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25" w:rsidRDefault="005F1925">
      <w:pPr>
        <w:pStyle w:val="Corpodeltesto"/>
        <w:kinsoku w:val="0"/>
        <w:overflowPunct w:val="0"/>
        <w:ind w:left="0" w:firstLine="0"/>
        <w:rPr>
          <w:rFonts w:ascii="Times New Roman" w:hAnsi="Times New Roman" w:cs="Times New Roman"/>
          <w:sz w:val="20"/>
          <w:szCs w:val="20"/>
        </w:rPr>
      </w:pPr>
    </w:p>
    <w:p w:rsidR="000F4781" w:rsidRDefault="00B01CAA" w:rsidP="000F4781">
      <w:pPr>
        <w:widowControl/>
        <w:tabs>
          <w:tab w:val="left" w:pos="9214"/>
        </w:tabs>
        <w:overflowPunct w:val="0"/>
        <w:jc w:val="center"/>
        <w:rPr>
          <w:rFonts w:ascii="Algerian" w:eastAsia="Times New Roman" w:hAnsi="Algerian"/>
          <w:noProof/>
          <w:sz w:val="48"/>
          <w:szCs w:val="20"/>
        </w:rPr>
      </w:pPr>
      <w:r>
        <w:rPr>
          <w:rFonts w:ascii="Algerian" w:eastAsia="Times New Roman" w:hAnsi="Algerian"/>
          <w:noProof/>
          <w:sz w:val="48"/>
          <w:szCs w:val="20"/>
        </w:rPr>
        <w:drawing>
          <wp:anchor distT="0" distB="0" distL="114300" distR="114300" simplePos="0" relativeHeight="251660288" behindDoc="0" locked="0" layoutInCell="1" allowOverlap="1">
            <wp:simplePos x="0" y="0"/>
            <wp:positionH relativeFrom="margin">
              <wp:align>center</wp:align>
            </wp:positionH>
            <wp:positionV relativeFrom="paragraph">
              <wp:posOffset>6350</wp:posOffset>
            </wp:positionV>
            <wp:extent cx="488950" cy="733425"/>
            <wp:effectExtent l="0" t="0" r="6350" b="9525"/>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8950" cy="733425"/>
                    </a:xfrm>
                    <a:prstGeom prst="rect">
                      <a:avLst/>
                    </a:prstGeom>
                    <a:noFill/>
                  </pic:spPr>
                </pic:pic>
              </a:graphicData>
            </a:graphic>
          </wp:anchor>
        </w:drawing>
      </w:r>
    </w:p>
    <w:p w:rsidR="00342457" w:rsidRPr="000F4781" w:rsidRDefault="00342457" w:rsidP="000F4781">
      <w:pPr>
        <w:widowControl/>
        <w:tabs>
          <w:tab w:val="left" w:pos="9214"/>
        </w:tabs>
        <w:overflowPunct w:val="0"/>
        <w:jc w:val="center"/>
        <w:rPr>
          <w:rFonts w:ascii="Algerian" w:eastAsia="Times New Roman" w:hAnsi="Algerian"/>
          <w:sz w:val="48"/>
          <w:szCs w:val="20"/>
        </w:rPr>
      </w:pPr>
    </w:p>
    <w:p w:rsidR="00B01CAA" w:rsidRDefault="00B01CAA" w:rsidP="000F4781">
      <w:pPr>
        <w:widowControl/>
        <w:tabs>
          <w:tab w:val="left" w:pos="9214"/>
        </w:tabs>
        <w:overflowPunct w:val="0"/>
        <w:jc w:val="center"/>
        <w:rPr>
          <w:rFonts w:ascii="Calibri" w:eastAsia="Times New Roman" w:hAnsi="Calibri"/>
          <w:sz w:val="40"/>
          <w:szCs w:val="40"/>
        </w:rPr>
      </w:pPr>
    </w:p>
    <w:p w:rsidR="00B01CAA" w:rsidRPr="004552AB" w:rsidRDefault="00B01CAA" w:rsidP="00B01CAA">
      <w:pPr>
        <w:ind w:right="-1"/>
        <w:jc w:val="center"/>
        <w:rPr>
          <w:rFonts w:ascii="Bookman Old Style" w:eastAsia="Times" w:hAnsi="Bookman Old Style" w:cs="Arial"/>
          <w:spacing w:val="20"/>
          <w:sz w:val="32"/>
          <w:szCs w:val="20"/>
        </w:rPr>
      </w:pPr>
      <w:r w:rsidRPr="004552AB">
        <w:rPr>
          <w:rFonts w:ascii="Bookman Old Style" w:eastAsia="Times" w:hAnsi="Bookman Old Style" w:cs="Arial"/>
          <w:spacing w:val="20"/>
          <w:sz w:val="32"/>
          <w:szCs w:val="20"/>
        </w:rPr>
        <w:t xml:space="preserve">COMUNE </w:t>
      </w:r>
      <w:proofErr w:type="spellStart"/>
      <w:r w:rsidRPr="004552AB">
        <w:rPr>
          <w:rFonts w:ascii="Bookman Old Style" w:eastAsia="Times" w:hAnsi="Bookman Old Style" w:cs="Arial"/>
          <w:spacing w:val="20"/>
          <w:sz w:val="32"/>
          <w:szCs w:val="20"/>
        </w:rPr>
        <w:t>DI</w:t>
      </w:r>
      <w:proofErr w:type="spellEnd"/>
      <w:r w:rsidRPr="004552AB">
        <w:rPr>
          <w:rFonts w:ascii="Bookman Old Style" w:eastAsia="Times" w:hAnsi="Bookman Old Style" w:cs="Arial"/>
          <w:spacing w:val="20"/>
          <w:sz w:val="32"/>
          <w:szCs w:val="20"/>
        </w:rPr>
        <w:t xml:space="preserve"> SANT’ANATOLIA </w:t>
      </w:r>
      <w:proofErr w:type="spellStart"/>
      <w:r w:rsidRPr="004552AB">
        <w:rPr>
          <w:rFonts w:ascii="Bookman Old Style" w:eastAsia="Times" w:hAnsi="Bookman Old Style" w:cs="Arial"/>
          <w:spacing w:val="20"/>
          <w:sz w:val="32"/>
          <w:szCs w:val="20"/>
        </w:rPr>
        <w:t>DI</w:t>
      </w:r>
      <w:proofErr w:type="spellEnd"/>
      <w:r w:rsidRPr="004552AB">
        <w:rPr>
          <w:rFonts w:ascii="Bookman Old Style" w:eastAsia="Times" w:hAnsi="Bookman Old Style" w:cs="Arial"/>
          <w:spacing w:val="20"/>
          <w:sz w:val="32"/>
          <w:szCs w:val="20"/>
        </w:rPr>
        <w:t xml:space="preserve"> NARCO</w:t>
      </w:r>
    </w:p>
    <w:p w:rsidR="00B01CAA" w:rsidRPr="004552AB" w:rsidRDefault="00B01CAA" w:rsidP="00B01CAA">
      <w:pPr>
        <w:spacing w:before="360" w:after="240"/>
        <w:ind w:right="-1"/>
        <w:jc w:val="center"/>
        <w:rPr>
          <w:rFonts w:ascii="Bookman Old Style" w:eastAsia="Times" w:hAnsi="Bookman Old Style" w:cs="Arial"/>
          <w:i/>
          <w:iCs/>
          <w:sz w:val="28"/>
          <w:szCs w:val="20"/>
        </w:rPr>
      </w:pPr>
      <w:r w:rsidRPr="004552AB">
        <w:rPr>
          <w:rFonts w:ascii="Bookman Old Style" w:eastAsia="Times" w:hAnsi="Bookman Old Style" w:cs="Arial"/>
          <w:i/>
          <w:iCs/>
          <w:sz w:val="28"/>
          <w:szCs w:val="20"/>
        </w:rPr>
        <w:t>Provincia di Perugia</w:t>
      </w:r>
    </w:p>
    <w:p w:rsidR="009E0BC3" w:rsidRDefault="009E0BC3">
      <w:pPr>
        <w:pStyle w:val="Corpodeltesto"/>
        <w:kinsoku w:val="0"/>
        <w:overflowPunct w:val="0"/>
        <w:ind w:left="0" w:firstLine="0"/>
        <w:rPr>
          <w:rFonts w:ascii="Times New Roman" w:hAnsi="Times New Roman" w:cs="Times New Roman"/>
          <w:sz w:val="20"/>
          <w:szCs w:val="20"/>
        </w:rPr>
      </w:pPr>
    </w:p>
    <w:p w:rsidR="005F1925" w:rsidRDefault="005F1925">
      <w:pPr>
        <w:pStyle w:val="Corpodeltesto"/>
        <w:kinsoku w:val="0"/>
        <w:overflowPunct w:val="0"/>
        <w:ind w:left="0" w:firstLine="0"/>
        <w:rPr>
          <w:rFonts w:ascii="Times New Roman" w:hAnsi="Times New Roman" w:cs="Times New Roman"/>
          <w:sz w:val="20"/>
          <w:szCs w:val="20"/>
        </w:rPr>
      </w:pPr>
    </w:p>
    <w:p w:rsidR="005F1925" w:rsidRDefault="005F1925">
      <w:pPr>
        <w:pStyle w:val="Corpodeltesto"/>
        <w:kinsoku w:val="0"/>
        <w:overflowPunct w:val="0"/>
        <w:ind w:left="0" w:firstLine="0"/>
        <w:rPr>
          <w:rFonts w:ascii="Times New Roman" w:hAnsi="Times New Roman" w:cs="Times New Roman"/>
          <w:sz w:val="20"/>
          <w:szCs w:val="20"/>
        </w:rPr>
      </w:pPr>
    </w:p>
    <w:p w:rsidR="005F1925" w:rsidRDefault="005F1925">
      <w:pPr>
        <w:pStyle w:val="Corpodeltesto"/>
        <w:kinsoku w:val="0"/>
        <w:overflowPunct w:val="0"/>
        <w:ind w:left="0" w:firstLine="0"/>
        <w:rPr>
          <w:rFonts w:ascii="Times New Roman" w:hAnsi="Times New Roman" w:cs="Times New Roman"/>
          <w:sz w:val="20"/>
          <w:szCs w:val="20"/>
        </w:rPr>
      </w:pPr>
    </w:p>
    <w:p w:rsidR="005F1925" w:rsidRDefault="005F1925">
      <w:pPr>
        <w:pStyle w:val="Corpodeltesto"/>
        <w:kinsoku w:val="0"/>
        <w:overflowPunct w:val="0"/>
        <w:ind w:left="0" w:firstLine="0"/>
        <w:rPr>
          <w:rFonts w:ascii="Times New Roman" w:hAnsi="Times New Roman" w:cs="Times New Roman"/>
          <w:sz w:val="20"/>
          <w:szCs w:val="20"/>
        </w:rPr>
      </w:pPr>
    </w:p>
    <w:p w:rsidR="005F1925" w:rsidRDefault="005F1925">
      <w:pPr>
        <w:pStyle w:val="Corpodeltesto"/>
        <w:kinsoku w:val="0"/>
        <w:overflowPunct w:val="0"/>
        <w:ind w:left="0" w:firstLine="0"/>
        <w:rPr>
          <w:rFonts w:ascii="Times New Roman" w:hAnsi="Times New Roman" w:cs="Times New Roman"/>
          <w:sz w:val="20"/>
          <w:szCs w:val="20"/>
        </w:rPr>
      </w:pPr>
    </w:p>
    <w:p w:rsidR="005F1925" w:rsidRDefault="005F1925">
      <w:pPr>
        <w:pStyle w:val="Corpodeltesto"/>
        <w:kinsoku w:val="0"/>
        <w:overflowPunct w:val="0"/>
        <w:ind w:left="0" w:firstLine="0"/>
        <w:rPr>
          <w:rFonts w:ascii="Times New Roman" w:hAnsi="Times New Roman" w:cs="Times New Roman"/>
          <w:sz w:val="20"/>
          <w:szCs w:val="20"/>
        </w:rPr>
      </w:pPr>
    </w:p>
    <w:p w:rsidR="005F1925" w:rsidRDefault="005F1925">
      <w:pPr>
        <w:pStyle w:val="Corpodeltesto"/>
        <w:kinsoku w:val="0"/>
        <w:overflowPunct w:val="0"/>
        <w:ind w:left="0" w:firstLine="0"/>
        <w:rPr>
          <w:rFonts w:ascii="Times New Roman" w:hAnsi="Times New Roman" w:cs="Times New Roman"/>
          <w:sz w:val="20"/>
          <w:szCs w:val="20"/>
        </w:rPr>
      </w:pPr>
    </w:p>
    <w:p w:rsidR="005F1925" w:rsidRDefault="005F1925">
      <w:pPr>
        <w:pStyle w:val="Corpodeltesto"/>
        <w:kinsoku w:val="0"/>
        <w:overflowPunct w:val="0"/>
        <w:ind w:left="0" w:firstLine="0"/>
        <w:rPr>
          <w:rFonts w:ascii="Times New Roman" w:hAnsi="Times New Roman" w:cs="Times New Roman"/>
          <w:sz w:val="20"/>
          <w:szCs w:val="20"/>
        </w:rPr>
      </w:pPr>
    </w:p>
    <w:p w:rsidR="005F1925" w:rsidRDefault="005F1925">
      <w:pPr>
        <w:pStyle w:val="Corpodeltesto"/>
        <w:kinsoku w:val="0"/>
        <w:overflowPunct w:val="0"/>
        <w:ind w:left="0" w:firstLine="0"/>
        <w:rPr>
          <w:rFonts w:ascii="Times New Roman" w:hAnsi="Times New Roman" w:cs="Times New Roman"/>
          <w:sz w:val="20"/>
          <w:szCs w:val="20"/>
        </w:rPr>
      </w:pPr>
    </w:p>
    <w:p w:rsidR="005F1925" w:rsidRDefault="005F1925">
      <w:pPr>
        <w:pStyle w:val="Corpodeltesto"/>
        <w:kinsoku w:val="0"/>
        <w:overflowPunct w:val="0"/>
        <w:spacing w:before="6"/>
        <w:ind w:left="0" w:firstLine="0"/>
        <w:rPr>
          <w:rFonts w:ascii="Times New Roman" w:hAnsi="Times New Roman" w:cs="Times New Roman"/>
          <w:sz w:val="17"/>
          <w:szCs w:val="17"/>
        </w:rPr>
      </w:pPr>
    </w:p>
    <w:p w:rsidR="007F36A1" w:rsidRPr="00B01CAA" w:rsidRDefault="005F1925" w:rsidP="000F4781">
      <w:pPr>
        <w:pStyle w:val="Corpodeltesto"/>
        <w:kinsoku w:val="0"/>
        <w:overflowPunct w:val="0"/>
        <w:spacing w:line="282" w:lineRule="auto"/>
        <w:ind w:left="0" w:right="-4" w:hanging="1"/>
        <w:jc w:val="center"/>
        <w:rPr>
          <w:b/>
          <w:bCs/>
          <w:sz w:val="52"/>
          <w:szCs w:val="52"/>
        </w:rPr>
      </w:pPr>
      <w:r w:rsidRPr="00B01CAA">
        <w:rPr>
          <w:b/>
          <w:bCs/>
          <w:sz w:val="52"/>
          <w:szCs w:val="52"/>
        </w:rPr>
        <w:t>REGOLAMENTO</w:t>
      </w:r>
    </w:p>
    <w:p w:rsidR="007F36A1" w:rsidRPr="00B01CAA" w:rsidRDefault="007F36A1" w:rsidP="000F4781">
      <w:pPr>
        <w:pStyle w:val="Corpodeltesto"/>
        <w:kinsoku w:val="0"/>
        <w:overflowPunct w:val="0"/>
        <w:spacing w:line="282" w:lineRule="auto"/>
        <w:ind w:left="0" w:right="-4" w:hanging="1"/>
        <w:jc w:val="center"/>
        <w:rPr>
          <w:b/>
          <w:bCs/>
          <w:sz w:val="52"/>
          <w:szCs w:val="52"/>
        </w:rPr>
      </w:pPr>
      <w:r w:rsidRPr="00B01CAA">
        <w:rPr>
          <w:b/>
          <w:bCs/>
          <w:sz w:val="52"/>
          <w:szCs w:val="52"/>
        </w:rPr>
        <w:t>COMUNALE</w:t>
      </w:r>
    </w:p>
    <w:p w:rsidR="005F1925" w:rsidRPr="00B01CAA" w:rsidRDefault="005F1925" w:rsidP="000F4781">
      <w:pPr>
        <w:pStyle w:val="Corpodeltesto"/>
        <w:kinsoku w:val="0"/>
        <w:overflowPunct w:val="0"/>
        <w:spacing w:line="282" w:lineRule="auto"/>
        <w:ind w:left="0" w:right="-4" w:hanging="1"/>
        <w:jc w:val="center"/>
        <w:rPr>
          <w:b/>
          <w:bCs/>
          <w:color w:val="5B9BD4"/>
          <w:sz w:val="52"/>
          <w:szCs w:val="52"/>
        </w:rPr>
      </w:pPr>
      <w:proofErr w:type="spellStart"/>
      <w:r w:rsidRPr="00B01CAA">
        <w:rPr>
          <w:b/>
          <w:bCs/>
          <w:sz w:val="52"/>
          <w:szCs w:val="52"/>
        </w:rPr>
        <w:t>DI</w:t>
      </w:r>
      <w:proofErr w:type="spellEnd"/>
      <w:r w:rsidRPr="00B01CAA">
        <w:rPr>
          <w:b/>
          <w:bCs/>
          <w:spacing w:val="-10"/>
          <w:sz w:val="52"/>
          <w:szCs w:val="52"/>
        </w:rPr>
        <w:t xml:space="preserve"> </w:t>
      </w:r>
      <w:r w:rsidRPr="00B01CAA">
        <w:rPr>
          <w:b/>
          <w:bCs/>
          <w:spacing w:val="-1"/>
          <w:sz w:val="52"/>
          <w:szCs w:val="52"/>
        </w:rPr>
        <w:t>CONTABILITÀ</w:t>
      </w:r>
    </w:p>
    <w:p w:rsidR="005F1925" w:rsidRDefault="005F1925">
      <w:pPr>
        <w:pStyle w:val="Corpodeltesto"/>
        <w:kinsoku w:val="0"/>
        <w:overflowPunct w:val="0"/>
        <w:spacing w:line="761" w:lineRule="exact"/>
        <w:ind w:left="0" w:right="661" w:firstLine="0"/>
        <w:jc w:val="center"/>
        <w:rPr>
          <w:color w:val="000000"/>
          <w:sz w:val="72"/>
          <w:szCs w:val="72"/>
        </w:rPr>
      </w:pPr>
    </w:p>
    <w:p w:rsidR="000F4781" w:rsidRDefault="000F4781">
      <w:pPr>
        <w:pStyle w:val="Corpodeltesto"/>
        <w:kinsoku w:val="0"/>
        <w:overflowPunct w:val="0"/>
        <w:spacing w:line="761" w:lineRule="exact"/>
        <w:ind w:left="0" w:right="661" w:firstLine="0"/>
        <w:jc w:val="center"/>
        <w:rPr>
          <w:color w:val="000000"/>
          <w:sz w:val="72"/>
          <w:szCs w:val="72"/>
        </w:rPr>
      </w:pPr>
    </w:p>
    <w:p w:rsidR="000F4781" w:rsidRPr="000F4781" w:rsidRDefault="000F4781" w:rsidP="000F4781">
      <w:pPr>
        <w:pStyle w:val="Corpodeltesto"/>
        <w:kinsoku w:val="0"/>
        <w:overflowPunct w:val="0"/>
        <w:spacing w:line="761" w:lineRule="exact"/>
        <w:ind w:left="0" w:right="-4" w:firstLine="0"/>
        <w:jc w:val="center"/>
        <w:rPr>
          <w:color w:val="000000"/>
          <w:sz w:val="28"/>
          <w:szCs w:val="28"/>
        </w:rPr>
        <w:sectPr w:rsidR="000F4781" w:rsidRPr="000F4781">
          <w:headerReference w:type="default" r:id="rId9"/>
          <w:pgSz w:w="11910" w:h="16840"/>
          <w:pgMar w:top="840" w:right="1020" w:bottom="280" w:left="1680" w:header="641" w:footer="0" w:gutter="0"/>
          <w:pgNumType w:start="1"/>
          <w:cols w:space="720"/>
          <w:noEndnote/>
        </w:sectPr>
      </w:pPr>
      <w:r w:rsidRPr="000F4781">
        <w:rPr>
          <w:color w:val="000000"/>
          <w:sz w:val="28"/>
          <w:szCs w:val="28"/>
        </w:rPr>
        <w:t>Delibera di Consiglio Comu</w:t>
      </w:r>
      <w:r>
        <w:rPr>
          <w:color w:val="000000"/>
          <w:sz w:val="28"/>
          <w:szCs w:val="28"/>
        </w:rPr>
        <w:t>nale n</w:t>
      </w:r>
      <w:r w:rsidR="00C83B4E">
        <w:rPr>
          <w:color w:val="000000"/>
          <w:sz w:val="28"/>
          <w:szCs w:val="28"/>
        </w:rPr>
        <w:t>.</w:t>
      </w:r>
      <w:r w:rsidR="00B01CAA">
        <w:rPr>
          <w:color w:val="000000"/>
          <w:sz w:val="28"/>
          <w:szCs w:val="28"/>
        </w:rPr>
        <w:t xml:space="preserve"> ___</w:t>
      </w:r>
      <w:r w:rsidR="007F6FDF">
        <w:rPr>
          <w:color w:val="000000"/>
          <w:sz w:val="28"/>
          <w:szCs w:val="28"/>
        </w:rPr>
        <w:t xml:space="preserve"> </w:t>
      </w:r>
      <w:r>
        <w:rPr>
          <w:color w:val="000000"/>
          <w:sz w:val="28"/>
          <w:szCs w:val="28"/>
        </w:rPr>
        <w:t>del</w:t>
      </w:r>
      <w:r w:rsidR="007F6FDF">
        <w:rPr>
          <w:color w:val="000000"/>
          <w:sz w:val="28"/>
          <w:szCs w:val="28"/>
        </w:rPr>
        <w:t xml:space="preserve"> </w:t>
      </w:r>
      <w:r w:rsidR="00B01CAA">
        <w:rPr>
          <w:color w:val="000000"/>
          <w:sz w:val="28"/>
          <w:szCs w:val="28"/>
        </w:rPr>
        <w:t xml:space="preserve"> ____________</w:t>
      </w:r>
    </w:p>
    <w:p w:rsidR="005F1925" w:rsidRDefault="005F1925">
      <w:pPr>
        <w:pStyle w:val="Corpodeltesto"/>
        <w:kinsoku w:val="0"/>
        <w:overflowPunct w:val="0"/>
        <w:ind w:left="0" w:firstLine="0"/>
        <w:rPr>
          <w:b/>
          <w:bCs/>
          <w:sz w:val="20"/>
          <w:szCs w:val="20"/>
        </w:rPr>
      </w:pPr>
    </w:p>
    <w:p w:rsidR="005F1925" w:rsidRPr="005B0D34" w:rsidRDefault="005F1925">
      <w:pPr>
        <w:pStyle w:val="Corpodeltesto"/>
        <w:kinsoku w:val="0"/>
        <w:overflowPunct w:val="0"/>
        <w:spacing w:before="203"/>
        <w:ind w:left="0" w:right="38" w:firstLine="0"/>
        <w:jc w:val="center"/>
        <w:rPr>
          <w:color w:val="000000"/>
          <w:sz w:val="24"/>
          <w:szCs w:val="24"/>
        </w:rPr>
      </w:pPr>
      <w:r w:rsidRPr="005B0D34">
        <w:rPr>
          <w:b/>
          <w:bCs/>
          <w:color w:val="2D74B5"/>
          <w:spacing w:val="-1"/>
          <w:sz w:val="24"/>
          <w:szCs w:val="24"/>
        </w:rPr>
        <w:t>Sommario</w:t>
      </w:r>
    </w:p>
    <w:p w:rsidR="005F1925" w:rsidRPr="005B0D34" w:rsidRDefault="009B2059">
      <w:pPr>
        <w:pStyle w:val="Corpodeltesto"/>
        <w:kinsoku w:val="0"/>
        <w:overflowPunct w:val="0"/>
        <w:spacing w:before="115"/>
        <w:ind w:left="0" w:right="182" w:firstLine="0"/>
        <w:jc w:val="right"/>
        <w:rPr>
          <w:rFonts w:ascii="Times New Roman" w:hAnsi="Times New Roman" w:cs="Times New Roman"/>
          <w:color w:val="000000"/>
          <w:sz w:val="24"/>
          <w:szCs w:val="24"/>
        </w:rPr>
      </w:pPr>
      <w:hyperlink w:anchor="bookmark0" w:history="1">
        <w:r w:rsidR="005F1925" w:rsidRPr="005B0D34">
          <w:rPr>
            <w:rFonts w:ascii="Times New Roman" w:hAnsi="Times New Roman" w:cs="Times New Roman"/>
            <w:color w:val="0000FF"/>
            <w:spacing w:val="-1"/>
            <w:sz w:val="24"/>
            <w:szCs w:val="24"/>
            <w:u w:val="single"/>
          </w:rPr>
          <w:t>TITOLO</w:t>
        </w:r>
        <w:r w:rsidR="005F1925" w:rsidRPr="005B0D34">
          <w:rPr>
            <w:rFonts w:ascii="Times New Roman" w:hAnsi="Times New Roman" w:cs="Times New Roman"/>
            <w:color w:val="0000FF"/>
            <w:spacing w:val="1"/>
            <w:sz w:val="24"/>
            <w:szCs w:val="24"/>
            <w:u w:val="single"/>
          </w:rPr>
          <w:t xml:space="preserve"> </w:t>
        </w:r>
        <w:r w:rsidR="005F1925" w:rsidRPr="005B0D34">
          <w:rPr>
            <w:rFonts w:ascii="Times New Roman" w:hAnsi="Times New Roman" w:cs="Times New Roman"/>
            <w:color w:val="0000FF"/>
            <w:spacing w:val="-2"/>
            <w:sz w:val="24"/>
            <w:szCs w:val="24"/>
            <w:u w:val="single"/>
          </w:rPr>
          <w:t>I.</w:t>
        </w:r>
        <w:r w:rsidR="005F1925" w:rsidRPr="005B0D34">
          <w:rPr>
            <w:rFonts w:ascii="Times New Roman" w:hAnsi="Times New Roman" w:cs="Times New Roman"/>
            <w:color w:val="0000FF"/>
            <w:spacing w:val="4"/>
            <w:sz w:val="24"/>
            <w:szCs w:val="24"/>
            <w:u w:val="single"/>
          </w:rPr>
          <w:t xml:space="preserve"> </w:t>
        </w:r>
        <w:r w:rsidR="005F1925" w:rsidRPr="005B0D34">
          <w:rPr>
            <w:rFonts w:ascii="Times New Roman" w:hAnsi="Times New Roman" w:cs="Times New Roman"/>
            <w:color w:val="0000FF"/>
            <w:sz w:val="24"/>
            <w:szCs w:val="24"/>
            <w:u w:val="single"/>
          </w:rPr>
          <w:t>IL</w:t>
        </w:r>
        <w:r w:rsidR="005F1925" w:rsidRPr="005B0D34">
          <w:rPr>
            <w:rFonts w:ascii="Times New Roman" w:hAnsi="Times New Roman" w:cs="Times New Roman"/>
            <w:color w:val="0000FF"/>
            <w:spacing w:val="-4"/>
            <w:sz w:val="24"/>
            <w:szCs w:val="24"/>
            <w:u w:val="single"/>
          </w:rPr>
          <w:t xml:space="preserve"> </w:t>
        </w:r>
        <w:r w:rsidR="005F1925" w:rsidRPr="005B0D34">
          <w:rPr>
            <w:rFonts w:ascii="Times New Roman" w:hAnsi="Times New Roman" w:cs="Times New Roman"/>
            <w:color w:val="0000FF"/>
            <w:spacing w:val="-1"/>
            <w:sz w:val="24"/>
            <w:szCs w:val="24"/>
            <w:u w:val="single"/>
          </w:rPr>
          <w:t>SERVIZIO</w:t>
        </w:r>
        <w:r w:rsidR="005F1925" w:rsidRPr="005B0D34">
          <w:rPr>
            <w:rFonts w:ascii="Times New Roman" w:hAnsi="Times New Roman" w:cs="Times New Roman"/>
            <w:color w:val="0000FF"/>
            <w:spacing w:val="-2"/>
            <w:sz w:val="24"/>
            <w:szCs w:val="24"/>
            <w:u w:val="single"/>
          </w:rPr>
          <w:t xml:space="preserve"> </w:t>
        </w:r>
        <w:r w:rsidR="005F1925" w:rsidRPr="005B0D34">
          <w:rPr>
            <w:rFonts w:ascii="Times New Roman" w:hAnsi="Times New Roman" w:cs="Times New Roman"/>
            <w:color w:val="0000FF"/>
            <w:spacing w:val="-1"/>
            <w:sz w:val="24"/>
            <w:szCs w:val="24"/>
            <w:u w:val="single"/>
          </w:rPr>
          <w:t>FINANZIARIO</w:t>
        </w:r>
        <w:r w:rsidR="005F1925" w:rsidRPr="005B0D34">
          <w:rPr>
            <w:rFonts w:ascii="Times New Roman" w:hAnsi="Times New Roman" w:cs="Times New Roman"/>
            <w:color w:val="0000FF"/>
            <w:spacing w:val="-19"/>
            <w:sz w:val="24"/>
            <w:szCs w:val="24"/>
            <w:u w:val="single"/>
          </w:rPr>
          <w:t xml:space="preserve"> </w:t>
        </w:r>
        <w:r w:rsidR="005F1925" w:rsidRPr="005B0D34">
          <w:rPr>
            <w:rFonts w:ascii="Times New Roman" w:hAnsi="Times New Roman" w:cs="Times New Roman"/>
            <w:color w:val="0000FF"/>
            <w:sz w:val="24"/>
            <w:szCs w:val="24"/>
            <w:u w:val="single"/>
          </w:rPr>
          <w:t>...........................................................................................</w:t>
        </w:r>
      </w:hyperlink>
      <w:r w:rsidR="00F425D7" w:rsidRPr="005B0D34">
        <w:rPr>
          <w:rFonts w:ascii="Times New Roman" w:hAnsi="Times New Roman" w:cs="Times New Roman"/>
          <w:color w:val="0000FF"/>
          <w:sz w:val="24"/>
          <w:szCs w:val="24"/>
          <w:u w:val="single"/>
        </w:rPr>
        <w:t>1</w:t>
      </w:r>
    </w:p>
    <w:p w:rsidR="005F1925" w:rsidRPr="005B0D34" w:rsidRDefault="009B2059" w:rsidP="001A278B">
      <w:pPr>
        <w:pStyle w:val="Corpodeltesto"/>
        <w:kinsoku w:val="0"/>
        <w:overflowPunct w:val="0"/>
        <w:ind w:left="552" w:firstLine="0"/>
        <w:jc w:val="both"/>
        <w:rPr>
          <w:rFonts w:ascii="Calibri" w:hAnsi="Calibri" w:cs="Calibri"/>
          <w:color w:val="000000"/>
        </w:rPr>
      </w:pPr>
      <w:hyperlink w:anchor="bookmark1" w:history="1">
        <w:r w:rsidR="005F1925" w:rsidRPr="005B0D34">
          <w:rPr>
            <w:rFonts w:ascii="Calibri" w:hAnsi="Calibri" w:cs="Calibri"/>
            <w:color w:val="0000FF"/>
            <w:spacing w:val="-1"/>
            <w:u w:val="single"/>
          </w:rPr>
          <w:t xml:space="preserve">Art. </w:t>
        </w:r>
        <w:r w:rsidR="005F1925" w:rsidRPr="005B0D34">
          <w:rPr>
            <w:rFonts w:ascii="Calibri" w:hAnsi="Calibri" w:cs="Calibri"/>
            <w:color w:val="0000FF"/>
            <w:u w:val="single"/>
          </w:rPr>
          <w:t>1.</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2"/>
            <w:u w:val="single"/>
          </w:rPr>
          <w:t>Oggetto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del</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 xml:space="preserve">Regolamento </w:t>
        </w:r>
        <w:r w:rsidR="005F1925" w:rsidRPr="005B0D34">
          <w:rPr>
            <w:rFonts w:ascii="Calibri" w:hAnsi="Calibri" w:cs="Calibri"/>
            <w:color w:val="0000FF"/>
            <w:u w:val="single"/>
          </w:rPr>
          <w:t xml:space="preserve">e </w:t>
        </w:r>
        <w:r w:rsidR="005F1925" w:rsidRPr="005B0D34">
          <w:rPr>
            <w:rFonts w:ascii="Calibri" w:hAnsi="Calibri" w:cs="Calibri"/>
            <w:color w:val="0000FF"/>
            <w:spacing w:val="-1"/>
            <w:u w:val="single"/>
          </w:rPr>
          <w:t>ambito</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di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applicazione</w:t>
        </w:r>
        <w:r w:rsidR="005F1925" w:rsidRPr="005B0D34">
          <w:rPr>
            <w:rFonts w:ascii="Calibri" w:hAnsi="Calibri" w:cs="Calibri"/>
            <w:color w:val="0000FF"/>
            <w:spacing w:val="-7"/>
            <w:u w:val="single"/>
          </w:rPr>
          <w:t xml:space="preserve"> </w:t>
        </w:r>
        <w:r w:rsidR="005F1925" w:rsidRPr="005B0D34">
          <w:rPr>
            <w:rFonts w:ascii="Calibri" w:hAnsi="Calibri" w:cs="Calibri"/>
            <w:color w:val="0000FF"/>
            <w:spacing w:val="-1"/>
            <w:u w:val="single"/>
          </w:rPr>
          <w:t>........................................................................</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r w:rsidR="00F425D7" w:rsidRPr="005B0D34">
        <w:rPr>
          <w:rFonts w:ascii="Calibri" w:hAnsi="Calibri" w:cs="Calibri"/>
          <w:color w:val="0000FF"/>
          <w:spacing w:val="-2"/>
          <w:u w:val="single"/>
        </w:rPr>
        <w:t>1</w:t>
      </w:r>
    </w:p>
    <w:p w:rsidR="00F425D7" w:rsidRPr="005B0D34" w:rsidRDefault="009B2059" w:rsidP="00F425D7">
      <w:pPr>
        <w:pStyle w:val="Corpodeltesto"/>
        <w:kinsoku w:val="0"/>
        <w:overflowPunct w:val="0"/>
        <w:ind w:left="552" w:firstLine="0"/>
        <w:jc w:val="both"/>
        <w:rPr>
          <w:rFonts w:ascii="Calibri" w:hAnsi="Calibri" w:cs="Calibri"/>
          <w:color w:val="0000FF"/>
          <w:spacing w:val="-2"/>
          <w:u w:val="single"/>
        </w:rPr>
      </w:pPr>
      <w:hyperlink w:anchor="bookmark2" w:history="1">
        <w:r w:rsidR="005F1925" w:rsidRPr="005B0D34">
          <w:rPr>
            <w:rFonts w:ascii="Calibri" w:hAnsi="Calibri" w:cs="Calibri"/>
            <w:color w:val="0000FF"/>
            <w:spacing w:val="-1"/>
            <w:u w:val="single"/>
          </w:rPr>
          <w:t xml:space="preserve">Art. </w:t>
        </w:r>
        <w:r w:rsidR="005F1925" w:rsidRPr="005B0D34">
          <w:rPr>
            <w:rFonts w:ascii="Calibri" w:hAnsi="Calibri" w:cs="Calibri"/>
            <w:color w:val="0000FF"/>
            <w:u w:val="single"/>
          </w:rPr>
          <w:t>2.</w:t>
        </w:r>
        <w:r w:rsidR="005F1925" w:rsidRPr="005B0D34">
          <w:rPr>
            <w:rFonts w:ascii="Calibri" w:hAnsi="Calibri" w:cs="Calibri"/>
            <w:color w:val="0000FF"/>
            <w:spacing w:val="-1"/>
            <w:u w:val="single"/>
          </w:rPr>
          <w:t xml:space="preserve"> Organizzazione</w:t>
        </w:r>
        <w:r w:rsidR="005F1925" w:rsidRPr="005B0D34">
          <w:rPr>
            <w:rFonts w:ascii="Calibri" w:hAnsi="Calibri" w:cs="Calibri"/>
            <w:color w:val="0000FF"/>
            <w:spacing w:val="-2"/>
            <w:u w:val="single"/>
          </w:rPr>
          <w:t xml:space="preserve"> </w:t>
        </w:r>
        <w:r w:rsidR="005F1925" w:rsidRPr="005B0D34">
          <w:rPr>
            <w:rFonts w:ascii="Calibri" w:hAnsi="Calibri" w:cs="Calibri"/>
            <w:color w:val="0000FF"/>
            <w:u w:val="single"/>
          </w:rPr>
          <w:t xml:space="preserve">e </w:t>
        </w:r>
        <w:r w:rsidR="005F1925" w:rsidRPr="005B0D34">
          <w:rPr>
            <w:rFonts w:ascii="Calibri" w:hAnsi="Calibri" w:cs="Calibri"/>
            <w:color w:val="0000FF"/>
            <w:spacing w:val="-1"/>
            <w:u w:val="single"/>
          </w:rPr>
          <w:t>Struttura del</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Servizio</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Economico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Finanziario.......................................................</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r w:rsidR="00F425D7" w:rsidRPr="005B0D34">
        <w:rPr>
          <w:rFonts w:ascii="Calibri" w:hAnsi="Calibri" w:cs="Calibri"/>
          <w:color w:val="0000FF"/>
          <w:spacing w:val="-2"/>
          <w:u w:val="single"/>
        </w:rPr>
        <w:t>1</w:t>
      </w:r>
    </w:p>
    <w:p w:rsidR="00F425D7" w:rsidRPr="005B0D34" w:rsidRDefault="005F1925" w:rsidP="00F425D7">
      <w:pPr>
        <w:pStyle w:val="Corpodeltesto"/>
        <w:kinsoku w:val="0"/>
        <w:overflowPunct w:val="0"/>
        <w:ind w:left="552" w:firstLine="0"/>
        <w:jc w:val="both"/>
        <w:rPr>
          <w:rFonts w:ascii="Calibri" w:hAnsi="Calibri" w:cs="Calibri"/>
          <w:color w:val="0000FF"/>
          <w:u w:val="single"/>
        </w:rPr>
      </w:pPr>
      <w:r w:rsidRPr="005B0D34">
        <w:rPr>
          <w:rFonts w:ascii="Calibri" w:hAnsi="Calibri" w:cs="Calibri"/>
          <w:color w:val="0000FF"/>
          <w:spacing w:val="-1"/>
          <w:u w:val="single"/>
        </w:rPr>
        <w:t xml:space="preserve">Art. </w:t>
      </w:r>
      <w:r w:rsidRPr="005B0D34">
        <w:rPr>
          <w:rFonts w:ascii="Calibri" w:hAnsi="Calibri" w:cs="Calibri"/>
          <w:color w:val="0000FF"/>
          <w:u w:val="single"/>
        </w:rPr>
        <w:t>3.</w:t>
      </w:r>
      <w:r w:rsidRPr="005B0D34">
        <w:rPr>
          <w:rFonts w:ascii="Calibri" w:hAnsi="Calibri" w:cs="Calibri"/>
          <w:color w:val="0000FF"/>
          <w:spacing w:val="-1"/>
          <w:u w:val="single"/>
        </w:rPr>
        <w:t xml:space="preserve"> </w:t>
      </w:r>
      <w:r w:rsidRPr="005B0D34">
        <w:rPr>
          <w:rFonts w:ascii="Calibri" w:hAnsi="Calibri" w:cs="Calibri"/>
          <w:color w:val="0000FF"/>
          <w:u w:val="single"/>
        </w:rPr>
        <w:t>Il</w:t>
      </w:r>
      <w:r w:rsidRPr="005B0D34">
        <w:rPr>
          <w:rFonts w:ascii="Calibri" w:hAnsi="Calibri" w:cs="Calibri"/>
          <w:color w:val="0000FF"/>
          <w:spacing w:val="-1"/>
          <w:u w:val="single"/>
        </w:rPr>
        <w:t xml:space="preserve"> Responsabile</w:t>
      </w:r>
      <w:r w:rsidRPr="005B0D34">
        <w:rPr>
          <w:rFonts w:ascii="Calibri" w:hAnsi="Calibri" w:cs="Calibri"/>
          <w:color w:val="0000FF"/>
          <w:u w:val="single"/>
        </w:rPr>
        <w:t xml:space="preserve"> </w:t>
      </w:r>
      <w:r w:rsidRPr="005B0D34">
        <w:rPr>
          <w:rFonts w:ascii="Calibri" w:hAnsi="Calibri" w:cs="Calibri"/>
          <w:color w:val="0000FF"/>
          <w:spacing w:val="-1"/>
          <w:u w:val="single"/>
        </w:rPr>
        <w:t>del Servizio</w:t>
      </w:r>
      <w:r w:rsidRPr="005B0D34">
        <w:rPr>
          <w:rFonts w:ascii="Calibri" w:hAnsi="Calibri" w:cs="Calibri"/>
          <w:color w:val="0000FF"/>
          <w:spacing w:val="-2"/>
          <w:u w:val="single"/>
        </w:rPr>
        <w:t xml:space="preserve"> </w:t>
      </w:r>
      <w:r w:rsidRPr="005B0D34">
        <w:rPr>
          <w:rFonts w:ascii="Calibri" w:hAnsi="Calibri" w:cs="Calibri"/>
          <w:color w:val="0000FF"/>
          <w:spacing w:val="-1"/>
          <w:u w:val="single"/>
        </w:rPr>
        <w:t>Economico</w:t>
      </w:r>
      <w:r w:rsidRPr="005B0D34">
        <w:rPr>
          <w:rFonts w:ascii="Calibri" w:hAnsi="Calibri" w:cs="Calibri"/>
          <w:color w:val="0000FF"/>
          <w:spacing w:val="1"/>
          <w:u w:val="single"/>
        </w:rPr>
        <w:t xml:space="preserve"> </w:t>
      </w:r>
      <w:r w:rsidRPr="005B0D34">
        <w:rPr>
          <w:rFonts w:ascii="Calibri" w:hAnsi="Calibri" w:cs="Calibri"/>
          <w:color w:val="0000FF"/>
          <w:spacing w:val="-1"/>
          <w:u w:val="single"/>
        </w:rPr>
        <w:t>Finanziario</w:t>
      </w:r>
      <w:r w:rsidRPr="005B0D34">
        <w:rPr>
          <w:rFonts w:ascii="Calibri" w:hAnsi="Calibri" w:cs="Calibri"/>
          <w:color w:val="0000FF"/>
          <w:u w:val="single"/>
        </w:rPr>
        <w:t xml:space="preserve"> </w:t>
      </w:r>
      <w:r w:rsidRPr="005B0D34">
        <w:rPr>
          <w:rFonts w:ascii="Calibri" w:hAnsi="Calibri" w:cs="Calibri"/>
          <w:color w:val="0000FF"/>
          <w:spacing w:val="-1"/>
          <w:u w:val="single"/>
        </w:rPr>
        <w:t>.........................................................................</w:t>
      </w:r>
      <w:r w:rsidR="00F425D7" w:rsidRPr="005B0D34">
        <w:rPr>
          <w:rFonts w:ascii="Calibri" w:hAnsi="Calibri" w:cs="Calibri"/>
          <w:color w:val="0000FF"/>
          <w:spacing w:val="-1"/>
          <w:u w:val="single"/>
        </w:rPr>
        <w:t xml:space="preserve">  1</w:t>
      </w:r>
      <w:r w:rsidR="00F425D7" w:rsidRPr="005B0D34">
        <w:rPr>
          <w:rFonts w:ascii="Calibri" w:hAnsi="Calibri" w:cs="Calibri"/>
          <w:color w:val="0000FF"/>
          <w:u w:val="single"/>
        </w:rPr>
        <w:t xml:space="preserve"> </w:t>
      </w:r>
    </w:p>
    <w:p w:rsidR="005F1925" w:rsidRPr="005B0D34" w:rsidRDefault="005F1925" w:rsidP="00F425D7">
      <w:pPr>
        <w:pStyle w:val="Corpodeltesto"/>
        <w:kinsoku w:val="0"/>
        <w:overflowPunct w:val="0"/>
        <w:ind w:left="552" w:firstLine="0"/>
        <w:jc w:val="both"/>
        <w:rPr>
          <w:rFonts w:ascii="Calibri" w:hAnsi="Calibri" w:cs="Calibri"/>
          <w:color w:val="000000"/>
        </w:rPr>
      </w:pPr>
      <w:r w:rsidRPr="005B0D34">
        <w:rPr>
          <w:rFonts w:ascii="Calibri" w:hAnsi="Calibri" w:cs="Calibri"/>
          <w:color w:val="0000FF"/>
          <w:spacing w:val="-1"/>
          <w:u w:val="single"/>
        </w:rPr>
        <w:t xml:space="preserve">Art. </w:t>
      </w:r>
      <w:r w:rsidRPr="005B0D34">
        <w:rPr>
          <w:rFonts w:ascii="Calibri" w:hAnsi="Calibri" w:cs="Calibri"/>
          <w:color w:val="0000FF"/>
          <w:u w:val="single"/>
        </w:rPr>
        <w:t>4.</w:t>
      </w:r>
      <w:r w:rsidRPr="005B0D34">
        <w:rPr>
          <w:rFonts w:ascii="Calibri" w:hAnsi="Calibri" w:cs="Calibri"/>
          <w:color w:val="0000FF"/>
          <w:spacing w:val="-3"/>
          <w:u w:val="single"/>
        </w:rPr>
        <w:t xml:space="preserve"> </w:t>
      </w:r>
      <w:r w:rsidRPr="005B0D34">
        <w:rPr>
          <w:rFonts w:ascii="Calibri" w:hAnsi="Calibri" w:cs="Calibri"/>
          <w:color w:val="0000FF"/>
          <w:spacing w:val="-1"/>
          <w:u w:val="single"/>
        </w:rPr>
        <w:t>Parere</w:t>
      </w:r>
      <w:r w:rsidRPr="005B0D34">
        <w:rPr>
          <w:rFonts w:ascii="Calibri" w:hAnsi="Calibri" w:cs="Calibri"/>
          <w:color w:val="0000FF"/>
          <w:u w:val="single"/>
        </w:rPr>
        <w:t xml:space="preserve"> </w:t>
      </w:r>
      <w:r w:rsidRPr="005B0D34">
        <w:rPr>
          <w:rFonts w:ascii="Calibri" w:hAnsi="Calibri" w:cs="Calibri"/>
          <w:color w:val="0000FF"/>
          <w:spacing w:val="-1"/>
          <w:u w:val="single"/>
        </w:rPr>
        <w:t>di</w:t>
      </w:r>
      <w:r w:rsidRPr="005B0D34">
        <w:rPr>
          <w:rFonts w:ascii="Calibri" w:hAnsi="Calibri" w:cs="Calibri"/>
          <w:color w:val="0000FF"/>
          <w:u w:val="single"/>
        </w:rPr>
        <w:t xml:space="preserve"> </w:t>
      </w:r>
      <w:r w:rsidRPr="005B0D34">
        <w:rPr>
          <w:rFonts w:ascii="Calibri" w:hAnsi="Calibri" w:cs="Calibri"/>
          <w:color w:val="0000FF"/>
          <w:spacing w:val="-1"/>
          <w:u w:val="single"/>
        </w:rPr>
        <w:t>Regolarità</w:t>
      </w:r>
      <w:r w:rsidRPr="005B0D34">
        <w:rPr>
          <w:rFonts w:ascii="Calibri" w:hAnsi="Calibri" w:cs="Calibri"/>
          <w:color w:val="0000FF"/>
          <w:spacing w:val="-2"/>
          <w:u w:val="single"/>
        </w:rPr>
        <w:t xml:space="preserve"> </w:t>
      </w:r>
      <w:r w:rsidRPr="005B0D34">
        <w:rPr>
          <w:rFonts w:ascii="Calibri" w:hAnsi="Calibri" w:cs="Calibri"/>
          <w:color w:val="0000FF"/>
          <w:spacing w:val="-1"/>
          <w:u w:val="single"/>
        </w:rPr>
        <w:t>Contabile</w:t>
      </w:r>
      <w:r w:rsidRPr="005B0D34">
        <w:rPr>
          <w:rFonts w:ascii="Calibri" w:hAnsi="Calibri" w:cs="Calibri"/>
          <w:color w:val="0000FF"/>
          <w:spacing w:val="-37"/>
          <w:u w:val="single"/>
        </w:rPr>
        <w:t xml:space="preserve"> </w:t>
      </w:r>
      <w:r w:rsidRPr="005B0D34">
        <w:rPr>
          <w:rFonts w:ascii="Calibri" w:hAnsi="Calibri" w:cs="Calibri"/>
          <w:color w:val="0000FF"/>
          <w:spacing w:val="-1"/>
          <w:u w:val="single"/>
        </w:rPr>
        <w:t>.....</w:t>
      </w:r>
      <w:r w:rsidR="00F425D7" w:rsidRPr="005B0D34">
        <w:rPr>
          <w:rFonts w:ascii="Calibri" w:hAnsi="Calibri" w:cs="Calibri"/>
          <w:color w:val="0000FF"/>
          <w:spacing w:val="-1"/>
          <w:u w:val="single"/>
        </w:rPr>
        <w:t>.......</w:t>
      </w:r>
      <w:r w:rsidRPr="005B0D34">
        <w:rPr>
          <w:rFonts w:ascii="Calibri" w:hAnsi="Calibri" w:cs="Calibri"/>
          <w:color w:val="0000FF"/>
          <w:spacing w:val="-1"/>
          <w:u w:val="single"/>
        </w:rPr>
        <w:t>.........</w:t>
      </w:r>
      <w:r w:rsidR="00F425D7" w:rsidRPr="005B0D34">
        <w:rPr>
          <w:rFonts w:ascii="Calibri" w:hAnsi="Calibri" w:cs="Calibri"/>
          <w:color w:val="0000FF"/>
          <w:spacing w:val="-1"/>
          <w:u w:val="single"/>
        </w:rPr>
        <w:t>........................</w:t>
      </w:r>
      <w:r w:rsidRPr="005B0D34">
        <w:rPr>
          <w:rFonts w:ascii="Calibri" w:hAnsi="Calibri" w:cs="Calibri"/>
          <w:color w:val="0000FF"/>
          <w:spacing w:val="-1"/>
          <w:u w:val="single"/>
        </w:rPr>
        <w:t>......................</w:t>
      </w:r>
      <w:r w:rsidR="00F425D7" w:rsidRPr="005B0D34">
        <w:rPr>
          <w:rFonts w:ascii="Calibri" w:hAnsi="Calibri" w:cs="Calibri"/>
          <w:color w:val="0000FF"/>
          <w:spacing w:val="-1"/>
          <w:u w:val="single"/>
        </w:rPr>
        <w:t>...</w:t>
      </w:r>
      <w:r w:rsidRPr="005B0D34">
        <w:rPr>
          <w:rFonts w:ascii="Calibri" w:hAnsi="Calibri" w:cs="Calibri"/>
          <w:color w:val="0000FF"/>
          <w:spacing w:val="-1"/>
          <w:u w:val="single"/>
        </w:rPr>
        <w:t>.....................................</w:t>
      </w:r>
      <w:r w:rsidR="00F425D7" w:rsidRPr="005B0D34">
        <w:rPr>
          <w:rFonts w:ascii="Calibri" w:hAnsi="Calibri" w:cs="Calibri"/>
          <w:color w:val="0000FF"/>
          <w:spacing w:val="-1"/>
          <w:u w:val="single"/>
        </w:rPr>
        <w:t>2</w:t>
      </w:r>
    </w:p>
    <w:p w:rsidR="001A278B" w:rsidRPr="005B0D34" w:rsidRDefault="005F1925" w:rsidP="001A278B">
      <w:pPr>
        <w:pStyle w:val="Corpodeltesto"/>
        <w:kinsoku w:val="0"/>
        <w:overflowPunct w:val="0"/>
        <w:ind w:left="552" w:firstLine="0"/>
        <w:jc w:val="both"/>
        <w:rPr>
          <w:rFonts w:ascii="Calibri" w:hAnsi="Calibri" w:cs="Calibri"/>
          <w:color w:val="000000"/>
        </w:rPr>
      </w:pPr>
      <w:r w:rsidRPr="005B0D34">
        <w:rPr>
          <w:rFonts w:ascii="Calibri" w:hAnsi="Calibri" w:cs="Calibri"/>
          <w:color w:val="0000FF"/>
          <w:spacing w:val="-1"/>
          <w:u w:val="single"/>
        </w:rPr>
        <w:t xml:space="preserve">Art. </w:t>
      </w:r>
      <w:r w:rsidRPr="005B0D34">
        <w:rPr>
          <w:rFonts w:ascii="Calibri" w:hAnsi="Calibri" w:cs="Calibri"/>
          <w:color w:val="0000FF"/>
          <w:u w:val="single"/>
        </w:rPr>
        <w:t>5.</w:t>
      </w:r>
      <w:r w:rsidRPr="005B0D34">
        <w:rPr>
          <w:rFonts w:ascii="Calibri" w:hAnsi="Calibri" w:cs="Calibri"/>
          <w:color w:val="0000FF"/>
          <w:spacing w:val="-1"/>
          <w:u w:val="single"/>
        </w:rPr>
        <w:t xml:space="preserve"> Visto</w:t>
      </w:r>
      <w:r w:rsidRPr="005B0D34">
        <w:rPr>
          <w:rFonts w:ascii="Calibri" w:hAnsi="Calibri" w:cs="Calibri"/>
          <w:color w:val="0000FF"/>
          <w:spacing w:val="1"/>
          <w:u w:val="single"/>
        </w:rPr>
        <w:t xml:space="preserve"> </w:t>
      </w:r>
      <w:r w:rsidRPr="005B0D34">
        <w:rPr>
          <w:rFonts w:ascii="Calibri" w:hAnsi="Calibri" w:cs="Calibri"/>
          <w:color w:val="0000FF"/>
          <w:spacing w:val="-1"/>
          <w:u w:val="single"/>
        </w:rPr>
        <w:t>di</w:t>
      </w:r>
      <w:r w:rsidRPr="005B0D34">
        <w:rPr>
          <w:rFonts w:ascii="Calibri" w:hAnsi="Calibri" w:cs="Calibri"/>
          <w:color w:val="0000FF"/>
          <w:spacing w:val="-3"/>
          <w:u w:val="single"/>
        </w:rPr>
        <w:t xml:space="preserve"> </w:t>
      </w:r>
      <w:r w:rsidRPr="005B0D34">
        <w:rPr>
          <w:rFonts w:ascii="Calibri" w:hAnsi="Calibri" w:cs="Calibri"/>
          <w:color w:val="0000FF"/>
          <w:spacing w:val="-1"/>
          <w:u w:val="single"/>
        </w:rPr>
        <w:t>Copertura</w:t>
      </w:r>
      <w:r w:rsidRPr="005B0D34">
        <w:rPr>
          <w:rFonts w:ascii="Calibri" w:hAnsi="Calibri" w:cs="Calibri"/>
          <w:color w:val="0000FF"/>
          <w:u w:val="single"/>
        </w:rPr>
        <w:t xml:space="preserve"> </w:t>
      </w:r>
      <w:r w:rsidRPr="005B0D34">
        <w:rPr>
          <w:rFonts w:ascii="Calibri" w:hAnsi="Calibri" w:cs="Calibri"/>
          <w:color w:val="0000FF"/>
          <w:spacing w:val="-1"/>
          <w:u w:val="single"/>
        </w:rPr>
        <w:t>Finanziaria</w:t>
      </w:r>
      <w:r w:rsidRPr="005B0D34">
        <w:rPr>
          <w:rFonts w:ascii="Calibri" w:hAnsi="Calibri" w:cs="Calibri"/>
          <w:color w:val="0000FF"/>
          <w:spacing w:val="1"/>
          <w:u w:val="single"/>
        </w:rPr>
        <w:t xml:space="preserve"> </w:t>
      </w:r>
      <w:r w:rsidRPr="005B0D34">
        <w:rPr>
          <w:rFonts w:ascii="Calibri" w:hAnsi="Calibri" w:cs="Calibri"/>
          <w:color w:val="0000FF"/>
          <w:spacing w:val="-1"/>
          <w:u w:val="single"/>
        </w:rPr>
        <w:t>.......................................................................</w:t>
      </w:r>
      <w:r w:rsidR="00F425D7" w:rsidRPr="005B0D34">
        <w:rPr>
          <w:rFonts w:ascii="Calibri" w:hAnsi="Calibri" w:cs="Calibri"/>
          <w:color w:val="0000FF"/>
          <w:spacing w:val="-1"/>
          <w:u w:val="single"/>
        </w:rPr>
        <w:t>....................................3</w:t>
      </w:r>
      <w:r w:rsidRPr="005B0D34">
        <w:rPr>
          <w:rFonts w:ascii="Calibri" w:hAnsi="Calibri" w:cs="Calibri"/>
          <w:color w:val="0000FF"/>
          <w:u w:val="single"/>
        </w:rPr>
        <w:t xml:space="preserve"> </w:t>
      </w:r>
      <w:r w:rsidRPr="005B0D34">
        <w:rPr>
          <w:rFonts w:ascii="Calibri" w:hAnsi="Calibri" w:cs="Calibri"/>
          <w:color w:val="0000FF"/>
          <w:spacing w:val="-2"/>
          <w:u w:val="single"/>
        </w:rPr>
        <w:t xml:space="preserve"> </w:t>
      </w:r>
    </w:p>
    <w:p w:rsidR="001A278B" w:rsidRPr="005B0D34" w:rsidRDefault="005F1925" w:rsidP="001A278B">
      <w:pPr>
        <w:pStyle w:val="Corpodeltesto"/>
        <w:tabs>
          <w:tab w:val="left" w:pos="9349"/>
          <w:tab w:val="left" w:pos="9788"/>
        </w:tabs>
        <w:kinsoku w:val="0"/>
        <w:overflowPunct w:val="0"/>
        <w:spacing w:line="346" w:lineRule="auto"/>
        <w:ind w:left="112" w:right="115" w:firstLine="439"/>
        <w:jc w:val="right"/>
        <w:rPr>
          <w:rFonts w:ascii="Calibri" w:hAnsi="Calibri" w:cs="Calibri"/>
          <w:color w:val="0000FF"/>
        </w:rPr>
      </w:pPr>
      <w:r w:rsidRPr="005B0D34">
        <w:rPr>
          <w:rFonts w:ascii="Calibri" w:hAnsi="Calibri" w:cs="Calibri"/>
          <w:color w:val="0000FF"/>
          <w:spacing w:val="-1"/>
          <w:u w:val="single"/>
        </w:rPr>
        <w:t xml:space="preserve">Art. </w:t>
      </w:r>
      <w:r w:rsidRPr="005B0D34">
        <w:rPr>
          <w:rFonts w:ascii="Calibri" w:hAnsi="Calibri" w:cs="Calibri"/>
          <w:color w:val="0000FF"/>
          <w:u w:val="single"/>
        </w:rPr>
        <w:t>6.</w:t>
      </w:r>
      <w:r w:rsidRPr="005B0D34">
        <w:rPr>
          <w:rFonts w:ascii="Calibri" w:hAnsi="Calibri" w:cs="Calibri"/>
          <w:color w:val="0000FF"/>
          <w:spacing w:val="-1"/>
          <w:u w:val="single"/>
        </w:rPr>
        <w:t xml:space="preserve"> Competenze</w:t>
      </w:r>
      <w:r w:rsidRPr="005B0D34">
        <w:rPr>
          <w:rFonts w:ascii="Calibri" w:hAnsi="Calibri" w:cs="Calibri"/>
          <w:color w:val="0000FF"/>
          <w:u w:val="single"/>
        </w:rPr>
        <w:t xml:space="preserve"> </w:t>
      </w:r>
      <w:r w:rsidRPr="005B0D34">
        <w:rPr>
          <w:rFonts w:ascii="Calibri" w:hAnsi="Calibri" w:cs="Calibri"/>
          <w:color w:val="0000FF"/>
          <w:spacing w:val="-1"/>
          <w:u w:val="single"/>
        </w:rPr>
        <w:t>dei</w:t>
      </w:r>
      <w:r w:rsidRPr="005B0D34">
        <w:rPr>
          <w:rFonts w:ascii="Calibri" w:hAnsi="Calibri" w:cs="Calibri"/>
          <w:color w:val="0000FF"/>
          <w:spacing w:val="-2"/>
          <w:u w:val="single"/>
        </w:rPr>
        <w:t xml:space="preserve"> </w:t>
      </w:r>
      <w:r w:rsidRPr="005B0D34">
        <w:rPr>
          <w:rFonts w:ascii="Calibri" w:hAnsi="Calibri" w:cs="Calibri"/>
          <w:color w:val="0000FF"/>
          <w:spacing w:val="-1"/>
          <w:u w:val="single"/>
        </w:rPr>
        <w:t>Responsabili</w:t>
      </w:r>
      <w:r w:rsidRPr="005B0D34">
        <w:rPr>
          <w:rFonts w:ascii="Calibri" w:hAnsi="Calibri" w:cs="Calibri"/>
          <w:color w:val="0000FF"/>
          <w:u w:val="single"/>
        </w:rPr>
        <w:t xml:space="preserve"> </w:t>
      </w:r>
      <w:r w:rsidR="00F425D7" w:rsidRPr="005B0D34">
        <w:rPr>
          <w:rFonts w:ascii="Calibri" w:hAnsi="Calibri" w:cs="Calibri"/>
          <w:color w:val="0000FF"/>
          <w:spacing w:val="-1"/>
          <w:u w:val="single"/>
        </w:rPr>
        <w:t>degli Uffici e dei Servizi...</w:t>
      </w:r>
      <w:r w:rsidRPr="005B0D34">
        <w:rPr>
          <w:rFonts w:ascii="Calibri" w:hAnsi="Calibri" w:cs="Calibri"/>
          <w:color w:val="0000FF"/>
          <w:spacing w:val="-1"/>
          <w:u w:val="single"/>
        </w:rPr>
        <w:t>...............................</w:t>
      </w:r>
      <w:r w:rsidR="00E1642A" w:rsidRPr="005B0D34">
        <w:rPr>
          <w:rFonts w:ascii="Calibri" w:hAnsi="Calibri" w:cs="Calibri"/>
          <w:color w:val="0000FF"/>
          <w:spacing w:val="-1"/>
          <w:u w:val="single"/>
        </w:rPr>
        <w:t>...................................3</w:t>
      </w:r>
      <w:r w:rsidRPr="005B0D34">
        <w:rPr>
          <w:rFonts w:ascii="Calibri" w:hAnsi="Calibri" w:cs="Calibri"/>
          <w:color w:val="0000FF"/>
          <w:u w:val="single"/>
        </w:rPr>
        <w:t xml:space="preserve"> </w:t>
      </w:r>
      <w:r w:rsidRPr="005B0D34">
        <w:rPr>
          <w:rFonts w:ascii="Calibri" w:hAnsi="Calibri" w:cs="Calibri"/>
          <w:color w:val="0000FF"/>
          <w:u w:val="single"/>
        </w:rPr>
        <w:tab/>
      </w:r>
    </w:p>
    <w:p w:rsidR="009E0BC3" w:rsidRPr="005B0D34" w:rsidRDefault="009E0BC3" w:rsidP="001A278B">
      <w:pPr>
        <w:pStyle w:val="Corpodeltesto"/>
        <w:tabs>
          <w:tab w:val="left" w:pos="9349"/>
          <w:tab w:val="left" w:pos="9788"/>
        </w:tabs>
        <w:kinsoku w:val="0"/>
        <w:overflowPunct w:val="0"/>
        <w:spacing w:line="346" w:lineRule="auto"/>
        <w:ind w:left="112" w:right="115" w:firstLine="439"/>
        <w:rPr>
          <w:rFonts w:ascii="Calibri" w:hAnsi="Calibri" w:cs="Calibri"/>
          <w:color w:val="0000FF"/>
          <w:u w:val="single"/>
        </w:rPr>
      </w:pPr>
      <w:r w:rsidRPr="005B0D34">
        <w:rPr>
          <w:rFonts w:ascii="Calibri" w:hAnsi="Calibri" w:cs="Calibri"/>
          <w:color w:val="0000FF"/>
          <w:u w:val="single"/>
        </w:rPr>
        <w:t>Art. 7. Servizio di economato</w:t>
      </w:r>
      <w:r w:rsidR="005F1925" w:rsidRPr="005B0D34">
        <w:rPr>
          <w:rFonts w:ascii="Calibri" w:hAnsi="Calibri" w:cs="Calibri"/>
          <w:color w:val="0000FF"/>
          <w:u w:val="single"/>
        </w:rPr>
        <w:t xml:space="preserve"> </w:t>
      </w:r>
      <w:r w:rsidR="00E1642A" w:rsidRPr="005B0D34">
        <w:rPr>
          <w:rFonts w:ascii="Calibri" w:hAnsi="Calibri" w:cs="Calibri"/>
          <w:color w:val="0000FF"/>
          <w:u w:val="single"/>
        </w:rPr>
        <w:t xml:space="preserve">(art. 153, c. 7, </w:t>
      </w:r>
      <w:proofErr w:type="spellStart"/>
      <w:r w:rsidR="00E1642A" w:rsidRPr="005B0D34">
        <w:rPr>
          <w:rFonts w:ascii="Calibri" w:hAnsi="Calibri" w:cs="Calibri"/>
          <w:color w:val="0000FF"/>
          <w:u w:val="single"/>
        </w:rPr>
        <w:t>D.Lgs.</w:t>
      </w:r>
      <w:proofErr w:type="spellEnd"/>
      <w:r w:rsidR="00E1642A" w:rsidRPr="005B0D34">
        <w:rPr>
          <w:rFonts w:ascii="Calibri" w:hAnsi="Calibri" w:cs="Calibri"/>
          <w:color w:val="0000FF"/>
          <w:u w:val="single"/>
        </w:rPr>
        <w:t xml:space="preserve"> 267/00)</w:t>
      </w:r>
      <w:proofErr w:type="spellStart"/>
      <w:r w:rsidRPr="005B0D34">
        <w:rPr>
          <w:rFonts w:ascii="Calibri" w:hAnsi="Calibri" w:cs="Calibri"/>
          <w:color w:val="0000FF"/>
          <w:u w:val="single"/>
        </w:rPr>
        <w:t>…</w:t>
      </w:r>
      <w:r w:rsidR="00E1642A" w:rsidRPr="005B0D34">
        <w:rPr>
          <w:rFonts w:ascii="Calibri" w:hAnsi="Calibri" w:cs="Calibri"/>
          <w:color w:val="0000FF"/>
          <w:u w:val="single"/>
        </w:rPr>
        <w:t>………………………………</w:t>
      </w:r>
      <w:r w:rsidRPr="005B0D34">
        <w:rPr>
          <w:rFonts w:ascii="Calibri" w:hAnsi="Calibri" w:cs="Calibri"/>
          <w:color w:val="0000FF"/>
          <w:u w:val="single"/>
        </w:rPr>
        <w:t>…………………………</w:t>
      </w:r>
      <w:r w:rsidR="00E1642A" w:rsidRPr="005B0D34">
        <w:rPr>
          <w:rFonts w:ascii="Calibri" w:hAnsi="Calibri" w:cs="Calibri"/>
          <w:color w:val="0000FF"/>
          <w:u w:val="single"/>
        </w:rPr>
        <w:t>……</w:t>
      </w:r>
      <w:proofErr w:type="spellEnd"/>
      <w:r w:rsidR="00E1642A" w:rsidRPr="005B0D34">
        <w:rPr>
          <w:rFonts w:ascii="Calibri" w:hAnsi="Calibri" w:cs="Calibri"/>
          <w:color w:val="0000FF"/>
          <w:u w:val="single"/>
        </w:rPr>
        <w:t>.5</w:t>
      </w:r>
    </w:p>
    <w:p w:rsidR="005F1925" w:rsidRPr="005B0D34" w:rsidRDefault="009B2059" w:rsidP="009E0BC3">
      <w:pPr>
        <w:pStyle w:val="Corpodeltesto"/>
        <w:tabs>
          <w:tab w:val="left" w:pos="9349"/>
          <w:tab w:val="left" w:pos="9788"/>
        </w:tabs>
        <w:kinsoku w:val="0"/>
        <w:overflowPunct w:val="0"/>
        <w:spacing w:before="120" w:line="346" w:lineRule="auto"/>
        <w:ind w:left="567" w:right="115" w:hanging="425"/>
        <w:rPr>
          <w:rFonts w:ascii="Calibri" w:hAnsi="Calibri" w:cs="Calibri"/>
          <w:color w:val="000000"/>
        </w:rPr>
      </w:pPr>
      <w:hyperlink w:anchor="bookmark7" w:history="1">
        <w:r w:rsidR="005F1925" w:rsidRPr="005B0D34">
          <w:rPr>
            <w:rFonts w:ascii="Times New Roman" w:hAnsi="Times New Roman" w:cs="Times New Roman"/>
            <w:color w:val="0000FF"/>
            <w:spacing w:val="-1"/>
            <w:sz w:val="24"/>
            <w:szCs w:val="24"/>
            <w:u w:val="single"/>
          </w:rPr>
          <w:t>TITOLO</w:t>
        </w:r>
        <w:r w:rsidR="005F1925" w:rsidRPr="005B0D34">
          <w:rPr>
            <w:rFonts w:ascii="Times New Roman" w:hAnsi="Times New Roman" w:cs="Times New Roman"/>
            <w:color w:val="0000FF"/>
            <w:spacing w:val="3"/>
            <w:sz w:val="24"/>
            <w:szCs w:val="24"/>
            <w:u w:val="single"/>
          </w:rPr>
          <w:t xml:space="preserve"> </w:t>
        </w:r>
        <w:r w:rsidR="005F1925" w:rsidRPr="005B0D34">
          <w:rPr>
            <w:rFonts w:ascii="Times New Roman" w:hAnsi="Times New Roman" w:cs="Times New Roman"/>
            <w:color w:val="0000FF"/>
            <w:spacing w:val="-2"/>
            <w:sz w:val="24"/>
            <w:szCs w:val="24"/>
            <w:u w:val="single"/>
          </w:rPr>
          <w:t>II.</w:t>
        </w:r>
        <w:r w:rsidR="005F1925" w:rsidRPr="005B0D34">
          <w:rPr>
            <w:rFonts w:ascii="Times New Roman" w:hAnsi="Times New Roman" w:cs="Times New Roman"/>
            <w:color w:val="0000FF"/>
            <w:spacing w:val="2"/>
            <w:sz w:val="24"/>
            <w:szCs w:val="24"/>
            <w:u w:val="single"/>
          </w:rPr>
          <w:t xml:space="preserve"> </w:t>
        </w:r>
        <w:r w:rsidR="005F1925" w:rsidRPr="005B0D34">
          <w:rPr>
            <w:rFonts w:ascii="Times New Roman" w:hAnsi="Times New Roman" w:cs="Times New Roman"/>
            <w:color w:val="0000FF"/>
            <w:spacing w:val="-1"/>
            <w:sz w:val="24"/>
            <w:szCs w:val="24"/>
            <w:u w:val="single"/>
          </w:rPr>
          <w:t>PIANIFICAZIONE</w:t>
        </w:r>
        <w:r w:rsidR="005F1925" w:rsidRPr="005B0D34">
          <w:rPr>
            <w:rFonts w:ascii="Times New Roman" w:hAnsi="Times New Roman" w:cs="Times New Roman"/>
            <w:color w:val="0000FF"/>
            <w:spacing w:val="1"/>
            <w:sz w:val="24"/>
            <w:szCs w:val="24"/>
            <w:u w:val="single"/>
          </w:rPr>
          <w:t xml:space="preserve"> </w:t>
        </w:r>
        <w:r w:rsidR="005F1925" w:rsidRPr="005B0D34">
          <w:rPr>
            <w:rFonts w:ascii="Times New Roman" w:hAnsi="Times New Roman" w:cs="Times New Roman"/>
            <w:color w:val="0000FF"/>
            <w:sz w:val="24"/>
            <w:szCs w:val="24"/>
            <w:u w:val="single"/>
          </w:rPr>
          <w:t>-</w:t>
        </w:r>
        <w:r w:rsidR="005F1925" w:rsidRPr="005B0D34">
          <w:rPr>
            <w:rFonts w:ascii="Times New Roman" w:hAnsi="Times New Roman" w:cs="Times New Roman"/>
            <w:color w:val="0000FF"/>
            <w:spacing w:val="59"/>
            <w:sz w:val="24"/>
            <w:szCs w:val="24"/>
            <w:u w:val="single"/>
          </w:rPr>
          <w:t xml:space="preserve"> </w:t>
        </w:r>
        <w:r w:rsidR="005F1925" w:rsidRPr="005B0D34">
          <w:rPr>
            <w:rFonts w:ascii="Times New Roman" w:hAnsi="Times New Roman" w:cs="Times New Roman"/>
            <w:color w:val="0000FF"/>
            <w:spacing w:val="-1"/>
            <w:sz w:val="24"/>
            <w:szCs w:val="24"/>
            <w:u w:val="single"/>
          </w:rPr>
          <w:t>PROGRAMMAZIONE</w:t>
        </w:r>
        <w:r w:rsidR="005F1925" w:rsidRPr="005B0D34">
          <w:rPr>
            <w:rFonts w:ascii="Times New Roman" w:hAnsi="Times New Roman" w:cs="Times New Roman"/>
            <w:color w:val="0000FF"/>
            <w:spacing w:val="1"/>
            <w:sz w:val="24"/>
            <w:szCs w:val="24"/>
            <w:u w:val="single"/>
          </w:rPr>
          <w:t xml:space="preserve"> </w:t>
        </w:r>
        <w:r w:rsidR="005F1925" w:rsidRPr="005B0D34">
          <w:rPr>
            <w:rFonts w:ascii="Times New Roman" w:hAnsi="Times New Roman" w:cs="Times New Roman"/>
            <w:color w:val="0000FF"/>
            <w:sz w:val="24"/>
            <w:szCs w:val="24"/>
            <w:u w:val="single"/>
          </w:rPr>
          <w:t>-</w:t>
        </w:r>
        <w:r w:rsidR="005F1925" w:rsidRPr="005B0D34">
          <w:rPr>
            <w:rFonts w:ascii="Times New Roman" w:hAnsi="Times New Roman" w:cs="Times New Roman"/>
            <w:color w:val="0000FF"/>
            <w:spacing w:val="-1"/>
            <w:sz w:val="24"/>
            <w:szCs w:val="24"/>
            <w:u w:val="single"/>
          </w:rPr>
          <w:t xml:space="preserve"> PREVISIONE......</w:t>
        </w:r>
        <w:r w:rsidR="00E1642A" w:rsidRPr="005B0D34">
          <w:rPr>
            <w:rFonts w:ascii="Times New Roman" w:hAnsi="Times New Roman" w:cs="Times New Roman"/>
            <w:color w:val="0000FF"/>
            <w:spacing w:val="-1"/>
            <w:sz w:val="24"/>
            <w:szCs w:val="24"/>
            <w:u w:val="single"/>
          </w:rPr>
          <w:t>...............................6</w:t>
        </w:r>
        <w:r w:rsidR="005F1925" w:rsidRPr="005B0D34">
          <w:rPr>
            <w:rFonts w:ascii="Times New Roman" w:hAnsi="Times New Roman" w:cs="Times New Roman"/>
            <w:color w:val="0000FF"/>
            <w:spacing w:val="-1"/>
            <w:sz w:val="24"/>
            <w:szCs w:val="24"/>
            <w:u w:val="single"/>
          </w:rPr>
          <w:t>.</w:t>
        </w:r>
      </w:hyperlink>
      <w:r w:rsidR="005F1925" w:rsidRPr="005B0D34">
        <w:rPr>
          <w:rFonts w:ascii="Times New Roman" w:hAnsi="Times New Roman" w:cs="Times New Roman"/>
          <w:color w:val="0000FF"/>
          <w:sz w:val="24"/>
          <w:szCs w:val="24"/>
        </w:rPr>
        <w:t xml:space="preserve"> </w:t>
      </w:r>
      <w:hyperlink w:anchor="bookmark8" w:history="1">
        <w:r w:rsidR="005F1925" w:rsidRPr="005B0D34">
          <w:rPr>
            <w:rFonts w:ascii="Calibri" w:hAnsi="Calibri" w:cs="Calibri"/>
            <w:color w:val="0000FF"/>
          </w:rPr>
          <w:t xml:space="preserve">  </w:t>
        </w:r>
        <w:r w:rsidR="009E0BC3" w:rsidRPr="005B0D34">
          <w:rPr>
            <w:rFonts w:ascii="Calibri" w:hAnsi="Calibri" w:cs="Calibri"/>
            <w:color w:val="0000FF"/>
          </w:rPr>
          <w:t xml:space="preserve">      </w:t>
        </w:r>
        <w:r w:rsidR="005F1925" w:rsidRPr="005B0D34">
          <w:rPr>
            <w:rFonts w:ascii="Calibri" w:hAnsi="Calibri" w:cs="Calibri"/>
            <w:color w:val="0000FF"/>
            <w:spacing w:val="-1"/>
            <w:u w:val="single"/>
          </w:rPr>
          <w:t xml:space="preserve">Art. </w:t>
        </w:r>
        <w:r w:rsidR="009E0BC3" w:rsidRPr="005B0D34">
          <w:rPr>
            <w:rFonts w:ascii="Calibri" w:hAnsi="Calibri" w:cs="Calibri"/>
            <w:color w:val="0000FF"/>
            <w:u w:val="single"/>
          </w:rPr>
          <w:t>8</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E1642A" w:rsidRPr="005B0D34">
          <w:rPr>
            <w:rFonts w:ascii="Calibri" w:hAnsi="Calibri" w:cs="Calibri"/>
            <w:color w:val="0000FF"/>
            <w:u w:val="single"/>
          </w:rPr>
          <w:t>Sistema di programmazione</w:t>
        </w:r>
        <w:r w:rsidR="005F1925" w:rsidRPr="005B0D34">
          <w:rPr>
            <w:rFonts w:ascii="Calibri" w:hAnsi="Calibri" w:cs="Calibri"/>
            <w:color w:val="0000FF"/>
            <w:spacing w:val="-24"/>
            <w:u w:val="single"/>
          </w:rPr>
          <w:t xml:space="preserve"> </w:t>
        </w:r>
        <w:r w:rsidR="005F1925" w:rsidRPr="005B0D34">
          <w:rPr>
            <w:rFonts w:ascii="Calibri" w:hAnsi="Calibri" w:cs="Calibri"/>
            <w:color w:val="0000FF"/>
            <w:spacing w:val="-1"/>
            <w:u w:val="single"/>
          </w:rPr>
          <w:t>.................</w:t>
        </w:r>
        <w:r w:rsidR="00E1642A" w:rsidRPr="005B0D34">
          <w:rPr>
            <w:rFonts w:ascii="Calibri" w:hAnsi="Calibri" w:cs="Calibri"/>
            <w:color w:val="0000FF"/>
            <w:spacing w:val="-1"/>
            <w:u w:val="single"/>
          </w:rPr>
          <w:t>................</w:t>
        </w:r>
        <w:r w:rsidR="005F1925" w:rsidRPr="005B0D34">
          <w:rPr>
            <w:rFonts w:ascii="Calibri" w:hAnsi="Calibri" w:cs="Calibri"/>
            <w:color w:val="0000FF"/>
            <w:spacing w:val="-1"/>
            <w:u w:val="single"/>
          </w:rPr>
          <w:t>.........................................................................</w:t>
        </w:r>
        <w:r w:rsidR="00E1642A" w:rsidRPr="005B0D34">
          <w:rPr>
            <w:rFonts w:ascii="Calibri" w:hAnsi="Calibri" w:cs="Calibri"/>
            <w:color w:val="0000FF"/>
            <w:spacing w:val="-1"/>
            <w:u w:val="single"/>
          </w:rPr>
          <w:t>..6</w:t>
        </w:r>
        <w:r w:rsidR="005F1925" w:rsidRPr="005B0D34">
          <w:rPr>
            <w:rFonts w:ascii="Calibri" w:hAnsi="Calibri" w:cs="Calibri"/>
            <w:color w:val="0000FF"/>
            <w:u w:val="single"/>
          </w:rPr>
          <w:t xml:space="preserve"> </w:t>
        </w:r>
        <w:r w:rsidR="005F1925" w:rsidRPr="005B0D34">
          <w:rPr>
            <w:rFonts w:ascii="Calibri" w:hAnsi="Calibri" w:cs="Calibri"/>
            <w:color w:val="0000FF"/>
            <w:u w:val="single"/>
          </w:rPr>
          <w:tab/>
        </w:r>
      </w:hyperlink>
    </w:p>
    <w:p w:rsidR="005F1925" w:rsidRPr="005B0D34" w:rsidRDefault="009B2059" w:rsidP="009E0BC3">
      <w:pPr>
        <w:pStyle w:val="Corpodeltesto"/>
        <w:kinsoku w:val="0"/>
        <w:overflowPunct w:val="0"/>
        <w:spacing w:before="3"/>
        <w:ind w:left="552" w:firstLine="30"/>
        <w:jc w:val="both"/>
        <w:rPr>
          <w:rFonts w:ascii="Calibri" w:hAnsi="Calibri" w:cs="Calibri"/>
          <w:color w:val="000000"/>
        </w:rPr>
      </w:pPr>
      <w:hyperlink w:anchor="bookmark9" w:history="1">
        <w:r w:rsidR="005F1925" w:rsidRPr="005B0D34">
          <w:rPr>
            <w:rFonts w:ascii="Calibri" w:hAnsi="Calibri" w:cs="Calibri"/>
            <w:color w:val="0000FF"/>
            <w:spacing w:val="-1"/>
            <w:u w:val="single"/>
          </w:rPr>
          <w:t xml:space="preserve">Art. </w:t>
        </w:r>
        <w:r w:rsidR="00302A33" w:rsidRPr="005B0D34">
          <w:rPr>
            <w:rFonts w:ascii="Calibri" w:hAnsi="Calibri" w:cs="Calibri"/>
            <w:color w:val="0000FF"/>
            <w:u w:val="single"/>
          </w:rPr>
          <w:t>9</w:t>
        </w:r>
        <w:r w:rsidR="005F1925" w:rsidRPr="005B0D34">
          <w:rPr>
            <w:rFonts w:ascii="Calibri" w:hAnsi="Calibri" w:cs="Calibri"/>
            <w:color w:val="0000FF"/>
            <w:u w:val="single"/>
          </w:rPr>
          <w:t>.</w:t>
        </w:r>
        <w:r w:rsidR="005F1925" w:rsidRPr="005B0D34">
          <w:rPr>
            <w:rFonts w:ascii="Calibri" w:hAnsi="Calibri" w:cs="Calibri"/>
            <w:color w:val="0000FF"/>
            <w:spacing w:val="-1"/>
            <w:u w:val="single"/>
          </w:rPr>
          <w:t xml:space="preserve"> </w:t>
        </w:r>
        <w:r w:rsidR="005F1925" w:rsidRPr="005B0D34">
          <w:rPr>
            <w:rFonts w:ascii="Calibri" w:hAnsi="Calibri" w:cs="Calibri"/>
            <w:color w:val="0000FF"/>
            <w:u w:val="single"/>
          </w:rPr>
          <w:t>Il</w:t>
        </w:r>
        <w:r w:rsidR="005B0D34">
          <w:rPr>
            <w:rFonts w:ascii="Calibri" w:hAnsi="Calibri" w:cs="Calibri"/>
            <w:color w:val="0000FF"/>
            <w:spacing w:val="-1"/>
            <w:u w:val="single"/>
          </w:rPr>
          <w:t xml:space="preserve"> D</w:t>
        </w:r>
        <w:r w:rsidR="005F1925" w:rsidRPr="005B0D34">
          <w:rPr>
            <w:rFonts w:ascii="Calibri" w:hAnsi="Calibri" w:cs="Calibri"/>
            <w:color w:val="0000FF"/>
            <w:spacing w:val="-1"/>
            <w:u w:val="single"/>
          </w:rPr>
          <w:t>ocumento</w:t>
        </w:r>
        <w:r w:rsidR="005F1925" w:rsidRPr="005B0D34">
          <w:rPr>
            <w:rFonts w:ascii="Calibri" w:hAnsi="Calibri" w:cs="Calibri"/>
            <w:color w:val="0000FF"/>
            <w:spacing w:val="1"/>
            <w:u w:val="single"/>
          </w:rPr>
          <w:t xml:space="preserve"> </w:t>
        </w:r>
        <w:r w:rsidR="005B0D34">
          <w:rPr>
            <w:rFonts w:ascii="Calibri" w:hAnsi="Calibri" w:cs="Calibri"/>
            <w:color w:val="0000FF"/>
            <w:spacing w:val="-1"/>
            <w:u w:val="single"/>
          </w:rPr>
          <w:t>U</w:t>
        </w:r>
        <w:r w:rsidR="005F1925" w:rsidRPr="005B0D34">
          <w:rPr>
            <w:rFonts w:ascii="Calibri" w:hAnsi="Calibri" w:cs="Calibri"/>
            <w:color w:val="0000FF"/>
            <w:spacing w:val="-1"/>
            <w:u w:val="single"/>
          </w:rPr>
          <w:t>nico di</w:t>
        </w:r>
        <w:r w:rsidR="005F1925" w:rsidRPr="005B0D34">
          <w:rPr>
            <w:rFonts w:ascii="Calibri" w:hAnsi="Calibri" w:cs="Calibri"/>
            <w:color w:val="0000FF"/>
            <w:u w:val="single"/>
          </w:rPr>
          <w:t xml:space="preserve"> </w:t>
        </w:r>
        <w:r w:rsidR="005B0D34">
          <w:rPr>
            <w:rFonts w:ascii="Calibri" w:hAnsi="Calibri" w:cs="Calibri"/>
            <w:color w:val="0000FF"/>
            <w:spacing w:val="-1"/>
            <w:u w:val="single"/>
          </w:rPr>
          <w:t>P</w:t>
        </w:r>
        <w:r w:rsidR="005F1925" w:rsidRPr="005B0D34">
          <w:rPr>
            <w:rFonts w:ascii="Calibri" w:hAnsi="Calibri" w:cs="Calibri"/>
            <w:color w:val="0000FF"/>
            <w:spacing w:val="-1"/>
            <w:u w:val="single"/>
          </w:rPr>
          <w:t>rogrammazione</w:t>
        </w:r>
        <w:r w:rsidR="005F1925" w:rsidRPr="005B0D34">
          <w:rPr>
            <w:rFonts w:ascii="Calibri" w:hAnsi="Calibri" w:cs="Calibri"/>
            <w:color w:val="0000FF"/>
            <w:spacing w:val="-2"/>
            <w:u w:val="single"/>
          </w:rPr>
          <w:t xml:space="preserve"> </w:t>
        </w:r>
        <w:r w:rsidR="005B0D34">
          <w:rPr>
            <w:rFonts w:ascii="Calibri" w:hAnsi="Calibri" w:cs="Calibri"/>
            <w:color w:val="0000FF"/>
            <w:spacing w:val="-2"/>
            <w:u w:val="single"/>
          </w:rPr>
          <w:t xml:space="preserve"> (DUP)</w:t>
        </w:r>
        <w:r w:rsidR="005B0D34">
          <w:rPr>
            <w:rFonts w:ascii="Calibri" w:hAnsi="Calibri" w:cs="Calibri"/>
            <w:color w:val="0000FF"/>
            <w:spacing w:val="-1"/>
            <w:u w:val="single"/>
          </w:rPr>
          <w:t>.</w:t>
        </w:r>
        <w:r w:rsidR="005F1925" w:rsidRPr="005B0D34">
          <w:rPr>
            <w:rFonts w:ascii="Calibri" w:hAnsi="Calibri" w:cs="Calibri"/>
            <w:color w:val="0000FF"/>
            <w:spacing w:val="-1"/>
            <w:u w:val="single"/>
          </w:rPr>
          <w:t>...........................................</w:t>
        </w:r>
        <w:r w:rsidR="00E1642A" w:rsidRPr="005B0D34">
          <w:rPr>
            <w:rFonts w:ascii="Calibri" w:hAnsi="Calibri" w:cs="Calibri"/>
            <w:color w:val="0000FF"/>
            <w:spacing w:val="-1"/>
            <w:u w:val="single"/>
          </w:rPr>
          <w:t>..................................6</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5F1925">
      <w:pPr>
        <w:pStyle w:val="Corpodeltesto"/>
        <w:kinsoku w:val="0"/>
        <w:overflowPunct w:val="0"/>
        <w:spacing w:before="120"/>
        <w:ind w:left="552" w:firstLine="0"/>
        <w:jc w:val="both"/>
        <w:rPr>
          <w:rFonts w:ascii="Calibri" w:hAnsi="Calibri" w:cs="Calibri"/>
          <w:color w:val="000000"/>
        </w:rPr>
      </w:pPr>
      <w:r w:rsidRPr="005B0D34">
        <w:rPr>
          <w:rFonts w:ascii="Calibri" w:hAnsi="Calibri" w:cs="Calibri"/>
          <w:color w:val="0000FF"/>
          <w:spacing w:val="-1"/>
          <w:u w:val="single"/>
        </w:rPr>
        <w:t xml:space="preserve">Art. </w:t>
      </w:r>
      <w:r w:rsidR="00302A33" w:rsidRPr="005B0D34">
        <w:rPr>
          <w:rFonts w:ascii="Calibri" w:hAnsi="Calibri" w:cs="Calibri"/>
          <w:color w:val="0000FF"/>
          <w:u w:val="single"/>
        </w:rPr>
        <w:t>10</w:t>
      </w:r>
      <w:r w:rsidRPr="005B0D34">
        <w:rPr>
          <w:rFonts w:ascii="Calibri" w:hAnsi="Calibri" w:cs="Calibri"/>
          <w:color w:val="0000FF"/>
          <w:u w:val="single"/>
        </w:rPr>
        <w:t>.</w:t>
      </w:r>
      <w:r w:rsidRPr="005B0D34">
        <w:rPr>
          <w:rFonts w:ascii="Calibri" w:hAnsi="Calibri" w:cs="Calibri"/>
          <w:color w:val="0000FF"/>
          <w:spacing w:val="-1"/>
          <w:u w:val="single"/>
        </w:rPr>
        <w:t xml:space="preserve"> Nota</w:t>
      </w:r>
      <w:r w:rsidRPr="005B0D34">
        <w:rPr>
          <w:rFonts w:ascii="Calibri" w:hAnsi="Calibri" w:cs="Calibri"/>
          <w:color w:val="0000FF"/>
          <w:u w:val="single"/>
        </w:rPr>
        <w:t xml:space="preserve"> </w:t>
      </w:r>
      <w:r w:rsidRPr="005B0D34">
        <w:rPr>
          <w:rFonts w:ascii="Calibri" w:hAnsi="Calibri" w:cs="Calibri"/>
          <w:color w:val="0000FF"/>
          <w:spacing w:val="-1"/>
          <w:u w:val="single"/>
        </w:rPr>
        <w:t>di</w:t>
      </w:r>
      <w:r w:rsidRPr="005B0D34">
        <w:rPr>
          <w:rFonts w:ascii="Calibri" w:hAnsi="Calibri" w:cs="Calibri"/>
          <w:color w:val="0000FF"/>
          <w:u w:val="single"/>
        </w:rPr>
        <w:t xml:space="preserve"> </w:t>
      </w:r>
      <w:r w:rsidRPr="005B0D34">
        <w:rPr>
          <w:rFonts w:ascii="Calibri" w:hAnsi="Calibri" w:cs="Calibri"/>
          <w:color w:val="0000FF"/>
          <w:spacing w:val="-1"/>
          <w:u w:val="single"/>
        </w:rPr>
        <w:t>aggiornamento</w:t>
      </w:r>
      <w:r w:rsidRPr="005B0D34">
        <w:rPr>
          <w:rFonts w:ascii="Calibri" w:hAnsi="Calibri" w:cs="Calibri"/>
          <w:color w:val="0000FF"/>
          <w:spacing w:val="1"/>
          <w:u w:val="single"/>
        </w:rPr>
        <w:t xml:space="preserve"> </w:t>
      </w:r>
      <w:r w:rsidRPr="005B0D34">
        <w:rPr>
          <w:rFonts w:ascii="Calibri" w:hAnsi="Calibri" w:cs="Calibri"/>
          <w:color w:val="0000FF"/>
          <w:u w:val="single"/>
        </w:rPr>
        <w:t>al</w:t>
      </w:r>
      <w:r w:rsidRPr="005B0D34">
        <w:rPr>
          <w:rFonts w:ascii="Calibri" w:hAnsi="Calibri" w:cs="Calibri"/>
          <w:color w:val="0000FF"/>
          <w:spacing w:val="-2"/>
          <w:u w:val="single"/>
        </w:rPr>
        <w:t xml:space="preserve"> </w:t>
      </w:r>
      <w:r w:rsidRPr="005B0D34">
        <w:rPr>
          <w:rFonts w:ascii="Calibri" w:hAnsi="Calibri" w:cs="Calibri"/>
          <w:color w:val="0000FF"/>
          <w:spacing w:val="-1"/>
          <w:u w:val="single"/>
        </w:rPr>
        <w:t>DUP</w:t>
      </w:r>
      <w:r w:rsidRPr="005B0D34">
        <w:rPr>
          <w:rFonts w:ascii="Calibri" w:hAnsi="Calibri" w:cs="Calibri"/>
          <w:color w:val="0000FF"/>
          <w:spacing w:val="-24"/>
          <w:u w:val="single"/>
        </w:rPr>
        <w:t xml:space="preserve"> </w:t>
      </w:r>
      <w:r w:rsidRPr="005B0D34">
        <w:rPr>
          <w:rFonts w:ascii="Calibri" w:hAnsi="Calibri" w:cs="Calibri"/>
          <w:color w:val="0000FF"/>
          <w:spacing w:val="-1"/>
          <w:u w:val="single"/>
        </w:rPr>
        <w:t>.........................................................................</w:t>
      </w:r>
      <w:r w:rsidR="00E1642A" w:rsidRPr="005B0D34">
        <w:rPr>
          <w:rFonts w:ascii="Calibri" w:hAnsi="Calibri" w:cs="Calibri"/>
          <w:color w:val="0000FF"/>
          <w:spacing w:val="-1"/>
          <w:u w:val="single"/>
        </w:rPr>
        <w:t>..............................8</w:t>
      </w:r>
      <w:r w:rsidRPr="005B0D34">
        <w:rPr>
          <w:rFonts w:ascii="Calibri" w:hAnsi="Calibri" w:cs="Calibri"/>
          <w:color w:val="0000FF"/>
          <w:u w:val="single"/>
        </w:rPr>
        <w:t xml:space="preserve"> </w:t>
      </w:r>
      <w:r w:rsidRPr="005B0D34">
        <w:rPr>
          <w:rFonts w:ascii="Calibri" w:hAnsi="Calibri" w:cs="Calibri"/>
          <w:color w:val="0000FF"/>
          <w:spacing w:val="-2"/>
          <w:u w:val="single"/>
        </w:rPr>
        <w:t xml:space="preserve"> </w:t>
      </w:r>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11" w:history="1">
        <w:r w:rsidR="005F1925" w:rsidRPr="005B0D34">
          <w:rPr>
            <w:rFonts w:ascii="Calibri" w:hAnsi="Calibri" w:cs="Calibri"/>
            <w:color w:val="0000FF"/>
            <w:spacing w:val="-1"/>
            <w:u w:val="single"/>
          </w:rPr>
          <w:t xml:space="preserve">Art. </w:t>
        </w:r>
        <w:r w:rsidR="00302A33" w:rsidRPr="005B0D34">
          <w:rPr>
            <w:rFonts w:ascii="Calibri" w:hAnsi="Calibri" w:cs="Calibri"/>
            <w:color w:val="0000FF"/>
            <w:u w:val="single"/>
          </w:rPr>
          <w:t>11</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 xml:space="preserve">La </w:t>
        </w:r>
        <w:r w:rsidR="005F1925" w:rsidRPr="005B0D34">
          <w:rPr>
            <w:rFonts w:ascii="Calibri" w:hAnsi="Calibri" w:cs="Calibri"/>
            <w:color w:val="0000FF"/>
            <w:spacing w:val="-1"/>
            <w:u w:val="single"/>
          </w:rPr>
          <w:t>formazione</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del</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bilancio</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previsione</w:t>
        </w:r>
        <w:r w:rsidR="005F1925" w:rsidRPr="005B0D34">
          <w:rPr>
            <w:rFonts w:ascii="Calibri" w:hAnsi="Calibri" w:cs="Calibri"/>
            <w:color w:val="0000FF"/>
            <w:spacing w:val="-17"/>
            <w:u w:val="single"/>
          </w:rPr>
          <w:t xml:space="preserve"> </w:t>
        </w:r>
        <w:r w:rsidR="005F1925" w:rsidRPr="005B0D34">
          <w:rPr>
            <w:rFonts w:ascii="Calibri" w:hAnsi="Calibri" w:cs="Calibri"/>
            <w:color w:val="0000FF"/>
            <w:spacing w:val="-1"/>
            <w:u w:val="single"/>
          </w:rPr>
          <w:t>........................................................</w:t>
        </w:r>
        <w:r w:rsidR="00E1642A" w:rsidRPr="005B0D34">
          <w:rPr>
            <w:rFonts w:ascii="Calibri" w:hAnsi="Calibri" w:cs="Calibri"/>
            <w:color w:val="0000FF"/>
            <w:spacing w:val="-1"/>
            <w:u w:val="single"/>
          </w:rPr>
          <w:t>.................................8</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tabs>
          <w:tab w:val="left" w:pos="9788"/>
        </w:tabs>
        <w:kinsoku w:val="0"/>
        <w:overflowPunct w:val="0"/>
        <w:spacing w:before="122" w:line="347" w:lineRule="auto"/>
        <w:ind w:left="552" w:right="115" w:firstLine="0"/>
        <w:rPr>
          <w:rFonts w:ascii="Calibri" w:hAnsi="Calibri" w:cs="Calibri"/>
          <w:color w:val="000000"/>
        </w:rPr>
      </w:pPr>
      <w:hyperlink w:anchor="bookmark12" w:history="1">
        <w:r w:rsidR="005F1925" w:rsidRPr="005B0D34">
          <w:rPr>
            <w:rFonts w:ascii="Calibri" w:hAnsi="Calibri" w:cs="Calibri"/>
            <w:color w:val="0000FF"/>
            <w:spacing w:val="-1"/>
            <w:u w:val="single"/>
          </w:rPr>
          <w:t xml:space="preserve">Art. </w:t>
        </w:r>
        <w:r w:rsidR="00302A33" w:rsidRPr="005B0D34">
          <w:rPr>
            <w:rFonts w:ascii="Calibri" w:hAnsi="Calibri" w:cs="Calibri"/>
            <w:color w:val="0000FF"/>
            <w:u w:val="single"/>
          </w:rPr>
          <w:t>12</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Lo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schema</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del</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bilancio</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previsione</w:t>
        </w:r>
        <w:r w:rsidR="005F1925" w:rsidRPr="005B0D34">
          <w:rPr>
            <w:rFonts w:ascii="Calibri" w:hAnsi="Calibri" w:cs="Calibri"/>
            <w:color w:val="0000FF"/>
            <w:spacing w:val="-2"/>
            <w:u w:val="single"/>
          </w:rPr>
          <w:t xml:space="preserve"> </w:t>
        </w:r>
        <w:r w:rsidR="005F1925" w:rsidRPr="005B0D34">
          <w:rPr>
            <w:rFonts w:ascii="Calibri" w:hAnsi="Calibri" w:cs="Calibri"/>
            <w:color w:val="0000FF"/>
            <w:u w:val="single"/>
          </w:rPr>
          <w:t xml:space="preserve">e i </w:t>
        </w:r>
        <w:r w:rsidR="005F1925" w:rsidRPr="005B0D34">
          <w:rPr>
            <w:rFonts w:ascii="Calibri" w:hAnsi="Calibri" w:cs="Calibri"/>
            <w:color w:val="0000FF"/>
            <w:spacing w:val="-1"/>
            <w:u w:val="single"/>
          </w:rPr>
          <w:t>relativi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allegati.................................</w:t>
        </w:r>
        <w:r w:rsidR="00E1642A" w:rsidRPr="005B0D34">
          <w:rPr>
            <w:rFonts w:ascii="Calibri" w:hAnsi="Calibri" w:cs="Calibri"/>
            <w:color w:val="0000FF"/>
            <w:spacing w:val="-1"/>
            <w:u w:val="single"/>
          </w:rPr>
          <w:t>................................9</w:t>
        </w:r>
        <w:r w:rsidR="005F1925" w:rsidRPr="005B0D34">
          <w:rPr>
            <w:rFonts w:ascii="Calibri" w:hAnsi="Calibri" w:cs="Calibri"/>
            <w:color w:val="0000FF"/>
            <w:u w:val="single"/>
          </w:rPr>
          <w:t xml:space="preserve"> </w:t>
        </w:r>
        <w:r w:rsidR="005F1925" w:rsidRPr="005B0D34">
          <w:rPr>
            <w:rFonts w:ascii="Calibri" w:hAnsi="Calibri" w:cs="Calibri"/>
            <w:color w:val="0000FF"/>
            <w:u w:val="single"/>
          </w:rPr>
          <w:tab/>
        </w:r>
      </w:hyperlink>
      <w:r w:rsidR="005F1925" w:rsidRPr="005B0D34">
        <w:rPr>
          <w:rFonts w:ascii="Calibri" w:hAnsi="Calibri" w:cs="Calibri"/>
          <w:color w:val="0000FF"/>
        </w:rPr>
        <w:t xml:space="preserve">  </w:t>
      </w:r>
      <w:hyperlink w:anchor="bookmark13" w:history="1">
        <w:r w:rsidR="005F1925" w:rsidRPr="005B0D34">
          <w:rPr>
            <w:rFonts w:ascii="Calibri" w:hAnsi="Calibri" w:cs="Calibri"/>
            <w:color w:val="0000FF"/>
            <w:spacing w:val="-1"/>
            <w:u w:val="single"/>
          </w:rPr>
          <w:t xml:space="preserve">Art. </w:t>
        </w:r>
        <w:r w:rsidR="00302A33" w:rsidRPr="005B0D34">
          <w:rPr>
            <w:rFonts w:ascii="Calibri" w:hAnsi="Calibri" w:cs="Calibri"/>
            <w:color w:val="0000FF"/>
            <w:u w:val="single"/>
          </w:rPr>
          <w:t>13</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Sessione</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bilancio.........................................................................................</w:t>
        </w:r>
        <w:r w:rsidR="00E1642A" w:rsidRPr="005B0D34">
          <w:rPr>
            <w:rFonts w:ascii="Calibri" w:hAnsi="Calibri" w:cs="Calibri"/>
            <w:color w:val="0000FF"/>
            <w:spacing w:val="-1"/>
            <w:u w:val="single"/>
          </w:rPr>
          <w:t>................................9</w:t>
        </w:r>
        <w:r w:rsidR="005F1925" w:rsidRPr="005B0D34">
          <w:rPr>
            <w:rFonts w:ascii="Calibri" w:hAnsi="Calibri" w:cs="Calibri"/>
            <w:color w:val="0000FF"/>
            <w:u w:val="single"/>
          </w:rPr>
          <w:t xml:space="preserve"> </w:t>
        </w:r>
        <w:r w:rsidR="005F1925" w:rsidRPr="005B0D34">
          <w:rPr>
            <w:rFonts w:ascii="Calibri" w:hAnsi="Calibri" w:cs="Calibri"/>
            <w:color w:val="0000FF"/>
            <w:u w:val="single"/>
          </w:rPr>
          <w:tab/>
        </w:r>
      </w:hyperlink>
    </w:p>
    <w:p w:rsidR="005F1925" w:rsidRPr="005B0D34" w:rsidRDefault="009B2059">
      <w:pPr>
        <w:pStyle w:val="Corpodeltesto"/>
        <w:kinsoku w:val="0"/>
        <w:overflowPunct w:val="0"/>
        <w:spacing w:before="2"/>
        <w:ind w:left="552" w:firstLine="0"/>
        <w:jc w:val="both"/>
        <w:rPr>
          <w:rFonts w:ascii="Calibri" w:hAnsi="Calibri" w:cs="Calibri"/>
          <w:color w:val="000000"/>
        </w:rPr>
      </w:pPr>
      <w:hyperlink w:anchor="bookmark14" w:history="1">
        <w:r w:rsidR="005F1925" w:rsidRPr="005B0D34">
          <w:rPr>
            <w:rFonts w:ascii="Calibri" w:hAnsi="Calibri" w:cs="Calibri"/>
            <w:color w:val="0000FF"/>
            <w:spacing w:val="-1"/>
            <w:u w:val="single"/>
          </w:rPr>
          <w:t xml:space="preserve">Art. </w:t>
        </w:r>
        <w:r w:rsidR="00302A33" w:rsidRPr="005B0D34">
          <w:rPr>
            <w:rFonts w:ascii="Calibri" w:hAnsi="Calibri" w:cs="Calibri"/>
            <w:color w:val="0000FF"/>
            <w:u w:val="single"/>
          </w:rPr>
          <w:t>14</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 xml:space="preserve">Il </w:t>
        </w:r>
        <w:r w:rsidR="005F1925" w:rsidRPr="005B0D34">
          <w:rPr>
            <w:rFonts w:ascii="Calibri" w:hAnsi="Calibri" w:cs="Calibri"/>
            <w:color w:val="0000FF"/>
            <w:spacing w:val="-1"/>
            <w:u w:val="single"/>
          </w:rPr>
          <w:t>piano esecutivo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2"/>
            <w:u w:val="single"/>
          </w:rPr>
          <w:t>di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gestione</w:t>
        </w:r>
        <w:r w:rsidR="005F1925" w:rsidRPr="005B0D34">
          <w:rPr>
            <w:rFonts w:ascii="Calibri" w:hAnsi="Calibri" w:cs="Calibri"/>
            <w:color w:val="0000FF"/>
            <w:spacing w:val="-12"/>
            <w:u w:val="single"/>
          </w:rPr>
          <w:t xml:space="preserve"> </w:t>
        </w:r>
        <w:r w:rsidR="005F1925" w:rsidRPr="005B0D34">
          <w:rPr>
            <w:rFonts w:ascii="Calibri" w:hAnsi="Calibri" w:cs="Calibri"/>
            <w:color w:val="0000FF"/>
            <w:spacing w:val="-1"/>
            <w:u w:val="single"/>
          </w:rPr>
          <w:t>.........................................................................</w:t>
        </w:r>
        <w:r w:rsidR="00E1642A" w:rsidRPr="005B0D34">
          <w:rPr>
            <w:rFonts w:ascii="Calibri" w:hAnsi="Calibri" w:cs="Calibri"/>
            <w:color w:val="0000FF"/>
            <w:spacing w:val="-1"/>
            <w:u w:val="single"/>
          </w:rPr>
          <w:t>..............................10</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15" w:history="1">
        <w:r w:rsidR="005F1925" w:rsidRPr="005B0D34">
          <w:rPr>
            <w:rFonts w:ascii="Calibri" w:hAnsi="Calibri" w:cs="Calibri"/>
            <w:color w:val="0000FF"/>
            <w:spacing w:val="-1"/>
            <w:u w:val="single"/>
          </w:rPr>
          <w:t xml:space="preserve">Art. </w:t>
        </w:r>
        <w:r w:rsidR="00302A33" w:rsidRPr="005B0D34">
          <w:rPr>
            <w:rFonts w:ascii="Calibri" w:hAnsi="Calibri" w:cs="Calibri"/>
            <w:color w:val="0000FF"/>
            <w:u w:val="single"/>
          </w:rPr>
          <w:t>15</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Struttura</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del piano</w:t>
        </w:r>
        <w:r w:rsidR="005F1925" w:rsidRPr="005B0D34">
          <w:rPr>
            <w:rFonts w:ascii="Calibri" w:hAnsi="Calibri" w:cs="Calibri"/>
            <w:color w:val="0000FF"/>
            <w:spacing w:val="-4"/>
            <w:u w:val="single"/>
          </w:rPr>
          <w:t xml:space="preserve"> </w:t>
        </w:r>
        <w:r w:rsidR="005F1925" w:rsidRPr="005B0D34">
          <w:rPr>
            <w:rFonts w:ascii="Calibri" w:hAnsi="Calibri" w:cs="Calibri"/>
            <w:color w:val="0000FF"/>
            <w:spacing w:val="-1"/>
            <w:u w:val="single"/>
          </w:rPr>
          <w:t>esecutivo</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di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gestione.......................................................</w:t>
        </w:r>
        <w:r w:rsidR="00E1642A" w:rsidRPr="005B0D34">
          <w:rPr>
            <w:rFonts w:ascii="Calibri" w:hAnsi="Calibri" w:cs="Calibri"/>
            <w:color w:val="0000FF"/>
            <w:spacing w:val="-1"/>
            <w:u w:val="single"/>
          </w:rPr>
          <w:t>...............................10</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tabs>
          <w:tab w:val="left" w:pos="9788"/>
        </w:tabs>
        <w:kinsoku w:val="0"/>
        <w:overflowPunct w:val="0"/>
        <w:spacing w:before="122" w:line="347" w:lineRule="auto"/>
        <w:ind w:left="552" w:right="115" w:firstLine="0"/>
        <w:rPr>
          <w:rFonts w:ascii="Calibri" w:hAnsi="Calibri" w:cs="Calibri"/>
          <w:color w:val="000000"/>
        </w:rPr>
      </w:pPr>
      <w:hyperlink w:anchor="bookmark16" w:history="1">
        <w:r w:rsidR="005F1925" w:rsidRPr="005B0D34">
          <w:rPr>
            <w:rFonts w:ascii="Calibri" w:hAnsi="Calibri" w:cs="Calibri"/>
            <w:color w:val="0000FF"/>
            <w:spacing w:val="-1"/>
            <w:u w:val="single"/>
          </w:rPr>
          <w:t xml:space="preserve">Art. </w:t>
        </w:r>
        <w:r w:rsidR="00302A33" w:rsidRPr="005B0D34">
          <w:rPr>
            <w:rFonts w:ascii="Calibri" w:hAnsi="Calibri" w:cs="Calibri"/>
            <w:color w:val="0000FF"/>
            <w:u w:val="single"/>
          </w:rPr>
          <w:t>16</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Processo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di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formazione</w:t>
        </w:r>
        <w:r w:rsidR="005F1925" w:rsidRPr="005B0D34">
          <w:rPr>
            <w:rFonts w:ascii="Calibri" w:hAnsi="Calibri" w:cs="Calibri"/>
            <w:color w:val="0000FF"/>
            <w:u w:val="single"/>
          </w:rPr>
          <w:t xml:space="preserve"> del</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Piano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Esecutivo</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di</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Gestione</w:t>
        </w:r>
        <w:r w:rsidR="005F1925" w:rsidRPr="005B0D34">
          <w:rPr>
            <w:rFonts w:ascii="Calibri" w:hAnsi="Calibri" w:cs="Calibri"/>
            <w:color w:val="0000FF"/>
            <w:spacing w:val="-27"/>
            <w:u w:val="single"/>
          </w:rPr>
          <w:t xml:space="preserve"> </w:t>
        </w:r>
        <w:r w:rsidR="005F1925" w:rsidRPr="005B0D34">
          <w:rPr>
            <w:rFonts w:ascii="Calibri" w:hAnsi="Calibri" w:cs="Calibri"/>
            <w:color w:val="0000FF"/>
            <w:spacing w:val="-1"/>
            <w:u w:val="single"/>
          </w:rPr>
          <w:t>...............................</w:t>
        </w:r>
        <w:r w:rsidR="00E1642A" w:rsidRPr="005B0D34">
          <w:rPr>
            <w:rFonts w:ascii="Calibri" w:hAnsi="Calibri" w:cs="Calibri"/>
            <w:color w:val="0000FF"/>
            <w:spacing w:val="-1"/>
            <w:u w:val="single"/>
          </w:rPr>
          <w:t>..............................11</w:t>
        </w:r>
        <w:r w:rsidR="005F1925" w:rsidRPr="005B0D34">
          <w:rPr>
            <w:rFonts w:ascii="Calibri" w:hAnsi="Calibri" w:cs="Calibri"/>
            <w:color w:val="0000FF"/>
            <w:u w:val="single"/>
          </w:rPr>
          <w:t xml:space="preserve"> </w:t>
        </w:r>
        <w:r w:rsidR="005F1925" w:rsidRPr="005B0D34">
          <w:rPr>
            <w:rFonts w:ascii="Calibri" w:hAnsi="Calibri" w:cs="Calibri"/>
            <w:color w:val="0000FF"/>
            <w:u w:val="single"/>
          </w:rPr>
          <w:tab/>
        </w:r>
      </w:hyperlink>
      <w:r w:rsidR="005F1925" w:rsidRPr="005B0D34">
        <w:rPr>
          <w:rFonts w:ascii="Calibri" w:hAnsi="Calibri" w:cs="Calibri"/>
          <w:color w:val="0000FF"/>
        </w:rPr>
        <w:t xml:space="preserve">  </w:t>
      </w:r>
      <w:hyperlink w:anchor="bookmark17" w:history="1">
        <w:r w:rsidR="005F1925" w:rsidRPr="005B0D34">
          <w:rPr>
            <w:rFonts w:ascii="Calibri" w:hAnsi="Calibri" w:cs="Calibri"/>
            <w:color w:val="0000FF"/>
            <w:spacing w:val="-1"/>
            <w:u w:val="single"/>
          </w:rPr>
          <w:t xml:space="preserve">Art. </w:t>
        </w:r>
        <w:r w:rsidR="00302A33" w:rsidRPr="005B0D34">
          <w:rPr>
            <w:rFonts w:ascii="Calibri" w:hAnsi="Calibri" w:cs="Calibri"/>
            <w:color w:val="0000FF"/>
            <w:u w:val="single"/>
          </w:rPr>
          <w:t>17</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Pareri sul</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Piano</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Esecutivo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di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Gestione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w:t>
        </w:r>
        <w:r w:rsidR="00E1642A" w:rsidRPr="005B0D34">
          <w:rPr>
            <w:rFonts w:ascii="Calibri" w:hAnsi="Calibri" w:cs="Calibri"/>
            <w:color w:val="0000FF"/>
            <w:spacing w:val="-1"/>
            <w:u w:val="single"/>
          </w:rPr>
          <w:t>..............................12</w:t>
        </w:r>
        <w:r w:rsidR="005F1925" w:rsidRPr="005B0D34">
          <w:rPr>
            <w:rFonts w:ascii="Calibri" w:hAnsi="Calibri" w:cs="Calibri"/>
            <w:color w:val="0000FF"/>
            <w:u w:val="single"/>
          </w:rPr>
          <w:t xml:space="preserve"> </w:t>
        </w:r>
        <w:r w:rsidR="005F1925" w:rsidRPr="005B0D34">
          <w:rPr>
            <w:rFonts w:ascii="Calibri" w:hAnsi="Calibri" w:cs="Calibri"/>
            <w:color w:val="0000FF"/>
            <w:u w:val="single"/>
          </w:rPr>
          <w:tab/>
        </w:r>
      </w:hyperlink>
    </w:p>
    <w:p w:rsidR="00E1642A" w:rsidRPr="005B0D34" w:rsidRDefault="003569FB">
      <w:pPr>
        <w:pStyle w:val="Corpodeltesto"/>
        <w:kinsoku w:val="0"/>
        <w:overflowPunct w:val="0"/>
        <w:spacing w:line="348" w:lineRule="auto"/>
        <w:ind w:left="552" w:right="115" w:firstLine="0"/>
        <w:jc w:val="both"/>
      </w:pPr>
      <w:r>
        <w:rPr>
          <w:rFonts w:ascii="Calibri" w:hAnsi="Calibri" w:cs="Calibri"/>
          <w:color w:val="0000FF"/>
          <w:spacing w:val="-1"/>
          <w:u w:val="single"/>
        </w:rPr>
        <w:t>Art.18.</w:t>
      </w:r>
      <w:r w:rsidR="00E1642A" w:rsidRPr="005B0D34">
        <w:rPr>
          <w:rFonts w:ascii="Calibri" w:hAnsi="Calibri" w:cs="Calibri"/>
          <w:color w:val="0000FF"/>
          <w:spacing w:val="-1"/>
          <w:u w:val="single"/>
        </w:rPr>
        <w:t>Stato di attuazione dei Programmi……………………………………………………………………………………………12</w:t>
      </w:r>
      <w:r w:rsidR="00E1642A" w:rsidRPr="005B0D34">
        <w:t>.</w:t>
      </w:r>
      <w:bookmarkStart w:id="0" w:name="OLE_LINK6"/>
      <w:bookmarkStart w:id="1" w:name="OLE_LINK7"/>
    </w:p>
    <w:p w:rsidR="00E1642A" w:rsidRPr="005B0D34" w:rsidRDefault="005F1925">
      <w:pPr>
        <w:pStyle w:val="Corpodeltesto"/>
        <w:kinsoku w:val="0"/>
        <w:overflowPunct w:val="0"/>
        <w:spacing w:line="348" w:lineRule="auto"/>
        <w:ind w:left="552" w:right="115" w:firstLine="0"/>
        <w:jc w:val="both"/>
      </w:pPr>
      <w:r w:rsidRPr="005B0D34">
        <w:rPr>
          <w:rFonts w:ascii="Calibri" w:hAnsi="Calibri" w:cs="Calibri"/>
          <w:color w:val="0000FF"/>
          <w:spacing w:val="-1"/>
          <w:u w:val="single"/>
        </w:rPr>
        <w:t xml:space="preserve">Art. </w:t>
      </w:r>
      <w:r w:rsidR="00E1642A" w:rsidRPr="005B0D34">
        <w:rPr>
          <w:rFonts w:ascii="Calibri" w:hAnsi="Calibri" w:cs="Calibri"/>
          <w:color w:val="0000FF"/>
          <w:u w:val="single"/>
        </w:rPr>
        <w:t>19</w:t>
      </w:r>
      <w:r w:rsidRPr="005B0D34">
        <w:rPr>
          <w:rFonts w:ascii="Calibri" w:hAnsi="Calibri" w:cs="Calibri"/>
          <w:color w:val="0000FF"/>
          <w:u w:val="single"/>
        </w:rPr>
        <w:t>.</w:t>
      </w:r>
      <w:r w:rsidRPr="005B0D34">
        <w:rPr>
          <w:rFonts w:ascii="Calibri" w:hAnsi="Calibri" w:cs="Calibri"/>
          <w:color w:val="0000FF"/>
          <w:spacing w:val="-3"/>
          <w:u w:val="single"/>
        </w:rPr>
        <w:t xml:space="preserve"> </w:t>
      </w:r>
      <w:bookmarkEnd w:id="0"/>
      <w:bookmarkEnd w:id="1"/>
      <w:r w:rsidR="00E1642A" w:rsidRPr="005B0D34">
        <w:rPr>
          <w:rFonts w:ascii="Calibri" w:hAnsi="Calibri" w:cs="Calibri"/>
          <w:color w:val="0000FF"/>
          <w:spacing w:val="-1"/>
          <w:u w:val="single"/>
        </w:rPr>
        <w:t xml:space="preserve">Modifiche alle dotazioni e agli obiettivi assegnati ai servizi e le variazioni di </w:t>
      </w:r>
      <w:proofErr w:type="spellStart"/>
      <w:r w:rsidR="00E1642A" w:rsidRPr="005B0D34">
        <w:rPr>
          <w:rFonts w:ascii="Calibri" w:hAnsi="Calibri" w:cs="Calibri"/>
          <w:color w:val="0000FF"/>
          <w:spacing w:val="-1"/>
          <w:u w:val="single"/>
        </w:rPr>
        <w:t>Peg</w:t>
      </w:r>
      <w:proofErr w:type="spellEnd"/>
      <w:r w:rsidR="00E1642A" w:rsidRPr="005B0D34">
        <w:rPr>
          <w:rFonts w:ascii="Calibri" w:hAnsi="Calibri" w:cs="Calibri"/>
          <w:color w:val="0000FF"/>
          <w:spacing w:val="-1"/>
          <w:u w:val="single"/>
        </w:rPr>
        <w:t>........................12</w:t>
      </w:r>
    </w:p>
    <w:p w:rsidR="00F3614D" w:rsidRPr="005B0D34" w:rsidRDefault="005F1925">
      <w:pPr>
        <w:pStyle w:val="Corpodeltesto"/>
        <w:kinsoku w:val="0"/>
        <w:overflowPunct w:val="0"/>
        <w:spacing w:line="348" w:lineRule="auto"/>
        <w:ind w:left="552" w:right="115" w:firstLine="0"/>
        <w:jc w:val="both"/>
        <w:rPr>
          <w:rFonts w:ascii="Calibri" w:hAnsi="Calibri" w:cs="Calibri"/>
          <w:color w:val="0000FF"/>
          <w:spacing w:val="-1"/>
          <w:u w:val="single"/>
        </w:rPr>
      </w:pPr>
      <w:r w:rsidRPr="005B0D34">
        <w:rPr>
          <w:rFonts w:ascii="Calibri" w:hAnsi="Calibri" w:cs="Calibri"/>
          <w:color w:val="0000FF"/>
          <w:spacing w:val="-1"/>
          <w:u w:val="single"/>
        </w:rPr>
        <w:t xml:space="preserve">Art. </w:t>
      </w:r>
      <w:r w:rsidR="00F3614D" w:rsidRPr="005B0D34">
        <w:rPr>
          <w:rFonts w:ascii="Calibri" w:hAnsi="Calibri" w:cs="Calibri"/>
          <w:color w:val="0000FF"/>
          <w:u w:val="single"/>
        </w:rPr>
        <w:t>20</w:t>
      </w:r>
      <w:r w:rsidRPr="005B0D34">
        <w:rPr>
          <w:rFonts w:ascii="Calibri" w:hAnsi="Calibri" w:cs="Calibri"/>
          <w:color w:val="0000FF"/>
          <w:u w:val="single"/>
        </w:rPr>
        <w:t>.</w:t>
      </w:r>
      <w:r w:rsidRPr="005B0D34">
        <w:rPr>
          <w:rFonts w:ascii="Calibri" w:hAnsi="Calibri" w:cs="Calibri"/>
          <w:color w:val="0000FF"/>
          <w:spacing w:val="-3"/>
          <w:u w:val="single"/>
        </w:rPr>
        <w:t xml:space="preserve"> </w:t>
      </w:r>
      <w:r w:rsidRPr="005B0D34">
        <w:rPr>
          <w:rFonts w:ascii="Calibri" w:hAnsi="Calibri" w:cs="Calibri"/>
          <w:color w:val="0000FF"/>
          <w:spacing w:val="-1"/>
          <w:u w:val="single"/>
        </w:rPr>
        <w:t>Inammissibilità</w:t>
      </w:r>
      <w:r w:rsidRPr="005B0D34">
        <w:rPr>
          <w:rFonts w:ascii="Calibri" w:hAnsi="Calibri" w:cs="Calibri"/>
          <w:color w:val="0000FF"/>
          <w:spacing w:val="-3"/>
          <w:u w:val="single"/>
        </w:rPr>
        <w:t xml:space="preserve"> </w:t>
      </w:r>
      <w:r w:rsidRPr="005B0D34">
        <w:rPr>
          <w:rFonts w:ascii="Calibri" w:hAnsi="Calibri" w:cs="Calibri"/>
          <w:color w:val="0000FF"/>
          <w:u w:val="single"/>
        </w:rPr>
        <w:t xml:space="preserve">e </w:t>
      </w:r>
      <w:r w:rsidRPr="005B0D34">
        <w:rPr>
          <w:rFonts w:ascii="Calibri" w:hAnsi="Calibri" w:cs="Calibri"/>
          <w:color w:val="0000FF"/>
          <w:spacing w:val="-1"/>
          <w:u w:val="single"/>
        </w:rPr>
        <w:t xml:space="preserve">improcedibilità </w:t>
      </w:r>
      <w:r w:rsidRPr="005B0D34">
        <w:rPr>
          <w:rFonts w:ascii="Calibri" w:hAnsi="Calibri" w:cs="Calibri"/>
          <w:color w:val="0000FF"/>
          <w:spacing w:val="-2"/>
          <w:u w:val="single"/>
        </w:rPr>
        <w:t>delle</w:t>
      </w:r>
      <w:r w:rsidRPr="005B0D34">
        <w:rPr>
          <w:rFonts w:ascii="Calibri" w:hAnsi="Calibri" w:cs="Calibri"/>
          <w:color w:val="0000FF"/>
          <w:u w:val="single"/>
        </w:rPr>
        <w:t xml:space="preserve"> </w:t>
      </w:r>
      <w:r w:rsidRPr="005B0D34">
        <w:rPr>
          <w:rFonts w:ascii="Calibri" w:hAnsi="Calibri" w:cs="Calibri"/>
          <w:color w:val="0000FF"/>
          <w:spacing w:val="-1"/>
          <w:u w:val="single"/>
        </w:rPr>
        <w:t>deliberazioni</w:t>
      </w:r>
      <w:r w:rsidRPr="005B0D34">
        <w:rPr>
          <w:rFonts w:ascii="Calibri" w:hAnsi="Calibri" w:cs="Calibri"/>
          <w:color w:val="0000FF"/>
          <w:u w:val="single"/>
        </w:rPr>
        <w:t xml:space="preserve"> </w:t>
      </w:r>
      <w:r w:rsidRPr="005B0D34">
        <w:rPr>
          <w:rFonts w:ascii="Calibri" w:hAnsi="Calibri" w:cs="Calibri"/>
          <w:color w:val="0000FF"/>
          <w:spacing w:val="-1"/>
          <w:u w:val="single"/>
        </w:rPr>
        <w:t>degli</w:t>
      </w:r>
      <w:r w:rsidRPr="005B0D34">
        <w:rPr>
          <w:rFonts w:ascii="Calibri" w:hAnsi="Calibri" w:cs="Calibri"/>
          <w:color w:val="0000FF"/>
          <w:spacing w:val="-3"/>
          <w:u w:val="single"/>
        </w:rPr>
        <w:t xml:space="preserve"> </w:t>
      </w:r>
      <w:r w:rsidRPr="005B0D34">
        <w:rPr>
          <w:rFonts w:ascii="Calibri" w:hAnsi="Calibri" w:cs="Calibri"/>
          <w:color w:val="0000FF"/>
          <w:spacing w:val="-1"/>
          <w:u w:val="single"/>
        </w:rPr>
        <w:t>organi</w:t>
      </w:r>
      <w:r w:rsidRPr="005B0D34">
        <w:rPr>
          <w:rFonts w:ascii="Calibri" w:hAnsi="Calibri" w:cs="Calibri"/>
          <w:color w:val="0000FF"/>
          <w:u w:val="single"/>
        </w:rPr>
        <w:t xml:space="preserve"> </w:t>
      </w:r>
      <w:r w:rsidRPr="005B0D34">
        <w:rPr>
          <w:rFonts w:ascii="Calibri" w:hAnsi="Calibri" w:cs="Calibri"/>
          <w:color w:val="0000FF"/>
          <w:spacing w:val="-1"/>
          <w:u w:val="single"/>
        </w:rPr>
        <w:t>collegiali</w:t>
      </w:r>
      <w:r w:rsidRPr="005B0D34">
        <w:rPr>
          <w:rFonts w:ascii="Calibri" w:hAnsi="Calibri" w:cs="Calibri"/>
          <w:color w:val="0000FF"/>
          <w:spacing w:val="-20"/>
          <w:u w:val="single"/>
        </w:rPr>
        <w:t xml:space="preserve"> </w:t>
      </w:r>
      <w:r w:rsidRPr="005B0D34">
        <w:rPr>
          <w:rFonts w:ascii="Calibri" w:hAnsi="Calibri" w:cs="Calibri"/>
          <w:color w:val="0000FF"/>
          <w:spacing w:val="-1"/>
          <w:u w:val="single"/>
        </w:rPr>
        <w:t>...</w:t>
      </w:r>
      <w:r w:rsidR="00F3614D" w:rsidRPr="005B0D34">
        <w:rPr>
          <w:rFonts w:ascii="Calibri" w:hAnsi="Calibri" w:cs="Calibri"/>
          <w:color w:val="0000FF"/>
          <w:spacing w:val="-1"/>
          <w:u w:val="single"/>
        </w:rPr>
        <w:t>.............................13</w:t>
      </w:r>
    </w:p>
    <w:p w:rsidR="005F1925" w:rsidRPr="005B0D34" w:rsidRDefault="005F1925">
      <w:pPr>
        <w:pStyle w:val="Corpodeltesto"/>
        <w:kinsoku w:val="0"/>
        <w:overflowPunct w:val="0"/>
        <w:spacing w:line="348" w:lineRule="auto"/>
        <w:ind w:left="552" w:right="115" w:firstLine="0"/>
        <w:jc w:val="both"/>
        <w:rPr>
          <w:rFonts w:ascii="Calibri" w:hAnsi="Calibri" w:cs="Calibri"/>
          <w:color w:val="0000FF"/>
          <w:spacing w:val="-1"/>
          <w:u w:val="single"/>
        </w:rPr>
      </w:pPr>
      <w:r w:rsidRPr="005B0D34">
        <w:rPr>
          <w:color w:val="0000FF"/>
          <w:spacing w:val="-1"/>
          <w:u w:val="single"/>
        </w:rPr>
        <w:t>Art.</w:t>
      </w:r>
      <w:r w:rsidRPr="005B0D34">
        <w:rPr>
          <w:color w:val="0000FF"/>
          <w:spacing w:val="-2"/>
          <w:u w:val="single"/>
        </w:rPr>
        <w:t xml:space="preserve"> </w:t>
      </w:r>
      <w:r w:rsidR="00F3614D" w:rsidRPr="005B0D34">
        <w:rPr>
          <w:color w:val="0000FF"/>
          <w:spacing w:val="-1"/>
          <w:u w:val="single"/>
        </w:rPr>
        <w:t>21</w:t>
      </w:r>
      <w:r w:rsidRPr="005B0D34">
        <w:rPr>
          <w:color w:val="0000FF"/>
          <w:spacing w:val="-2"/>
          <w:u w:val="single"/>
        </w:rPr>
        <w:t xml:space="preserve"> </w:t>
      </w:r>
      <w:r w:rsidRPr="005B0D34">
        <w:rPr>
          <w:color w:val="0000FF"/>
          <w:spacing w:val="-1"/>
          <w:u w:val="single"/>
        </w:rPr>
        <w:t>Flessibilità</w:t>
      </w:r>
      <w:r w:rsidRPr="005B0D34">
        <w:rPr>
          <w:color w:val="0000FF"/>
          <w:spacing w:val="-2"/>
          <w:u w:val="single"/>
        </w:rPr>
        <w:t xml:space="preserve"> </w:t>
      </w:r>
      <w:r w:rsidRPr="005B0D34">
        <w:rPr>
          <w:color w:val="0000FF"/>
          <w:spacing w:val="-1"/>
          <w:u w:val="single"/>
        </w:rPr>
        <w:t>del</w:t>
      </w:r>
      <w:r w:rsidRPr="005B0D34">
        <w:rPr>
          <w:color w:val="0000FF"/>
          <w:u w:val="single"/>
        </w:rPr>
        <w:t xml:space="preserve"> </w:t>
      </w:r>
      <w:r w:rsidRPr="005B0D34">
        <w:rPr>
          <w:color w:val="0000FF"/>
          <w:spacing w:val="-1"/>
          <w:u w:val="single"/>
        </w:rPr>
        <w:t>bilancio</w:t>
      </w:r>
      <w:r w:rsidR="00F3614D" w:rsidRPr="005B0D34">
        <w:rPr>
          <w:color w:val="0000FF"/>
          <w:spacing w:val="-1"/>
          <w:u w:val="single"/>
        </w:rPr>
        <w:t>……………………………………………………………………13</w:t>
      </w:r>
    </w:p>
    <w:p w:rsidR="005F1925" w:rsidRPr="005B0D34" w:rsidRDefault="009B2059">
      <w:pPr>
        <w:pStyle w:val="Corpodeltesto"/>
        <w:tabs>
          <w:tab w:val="left" w:pos="9788"/>
        </w:tabs>
        <w:kinsoku w:val="0"/>
        <w:overflowPunct w:val="0"/>
        <w:spacing w:before="9" w:line="349" w:lineRule="auto"/>
        <w:ind w:left="552" w:right="115" w:firstLine="0"/>
        <w:rPr>
          <w:rFonts w:ascii="Calibri" w:hAnsi="Calibri" w:cs="Calibri"/>
          <w:color w:val="000000"/>
        </w:rPr>
      </w:pPr>
      <w:hyperlink w:anchor="bookmark20" w:history="1">
        <w:r w:rsidR="005F1925" w:rsidRPr="005B0D34">
          <w:rPr>
            <w:rFonts w:ascii="Calibri" w:hAnsi="Calibri" w:cs="Calibri"/>
            <w:color w:val="0000FF"/>
            <w:spacing w:val="-1"/>
            <w:u w:val="single"/>
          </w:rPr>
          <w:t>Art</w:t>
        </w:r>
        <w:r w:rsidR="005F1925" w:rsidRPr="005B0D34">
          <w:rPr>
            <w:rFonts w:ascii="Calibri" w:hAnsi="Calibri" w:cs="Calibri"/>
            <w:color w:val="0000FF"/>
            <w:u w:val="single"/>
          </w:rPr>
          <w:t xml:space="preserve"> </w:t>
        </w:r>
        <w:r w:rsidR="00F3614D" w:rsidRPr="005B0D34">
          <w:rPr>
            <w:rFonts w:ascii="Calibri" w:hAnsi="Calibri" w:cs="Calibri"/>
            <w:color w:val="0000FF"/>
            <w:spacing w:val="-1"/>
            <w:u w:val="single"/>
          </w:rPr>
          <w:t>22</w:t>
        </w:r>
        <w:r w:rsidR="005F1925" w:rsidRPr="005B0D34">
          <w:rPr>
            <w:rFonts w:ascii="Calibri" w:hAnsi="Calibri" w:cs="Calibri"/>
            <w:color w:val="0000FF"/>
            <w:spacing w:val="-1"/>
            <w:u w:val="single"/>
          </w:rPr>
          <w:t>. Variazioni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di bilancio</w:t>
        </w:r>
        <w:r w:rsidR="005F1925" w:rsidRPr="005B0D34">
          <w:rPr>
            <w:rFonts w:ascii="Calibri" w:hAnsi="Calibri" w:cs="Calibri"/>
            <w:color w:val="0000FF"/>
            <w:spacing w:val="1"/>
            <w:u w:val="single"/>
          </w:rPr>
          <w:t xml:space="preserve"> </w:t>
        </w:r>
        <w:r w:rsidR="005F1925" w:rsidRPr="005B0D34">
          <w:rPr>
            <w:rFonts w:ascii="Calibri" w:hAnsi="Calibri" w:cs="Calibri"/>
            <w:color w:val="0000FF"/>
            <w:u w:val="single"/>
          </w:rPr>
          <w:t>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relativa</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procedura</w:t>
        </w:r>
        <w:r w:rsidR="005F1925" w:rsidRPr="005B0D34">
          <w:rPr>
            <w:rFonts w:ascii="Calibri" w:hAnsi="Calibri" w:cs="Calibri"/>
            <w:color w:val="0000FF"/>
            <w:spacing w:val="-18"/>
            <w:u w:val="single"/>
          </w:rPr>
          <w:t xml:space="preserve"> </w:t>
        </w:r>
        <w:r w:rsidR="005F1925" w:rsidRPr="005B0D34">
          <w:rPr>
            <w:rFonts w:ascii="Calibri" w:hAnsi="Calibri" w:cs="Calibri"/>
            <w:color w:val="0000FF"/>
            <w:spacing w:val="-1"/>
            <w:u w:val="single"/>
          </w:rPr>
          <w:t>.....................................................</w:t>
        </w:r>
        <w:r w:rsidR="00F3614D" w:rsidRPr="005B0D34">
          <w:rPr>
            <w:rFonts w:ascii="Calibri" w:hAnsi="Calibri" w:cs="Calibri"/>
            <w:color w:val="0000FF"/>
            <w:spacing w:val="-1"/>
            <w:u w:val="single"/>
          </w:rPr>
          <w:t>..............................14</w:t>
        </w:r>
        <w:r w:rsidR="005F1925" w:rsidRPr="005B0D34">
          <w:rPr>
            <w:rFonts w:ascii="Calibri" w:hAnsi="Calibri" w:cs="Calibri"/>
            <w:color w:val="0000FF"/>
            <w:u w:val="single"/>
          </w:rPr>
          <w:t xml:space="preserve"> </w:t>
        </w:r>
        <w:r w:rsidR="005F1925" w:rsidRPr="005B0D34">
          <w:rPr>
            <w:rFonts w:ascii="Calibri" w:hAnsi="Calibri" w:cs="Calibri"/>
            <w:color w:val="0000FF"/>
            <w:u w:val="single"/>
          </w:rPr>
          <w:tab/>
        </w:r>
      </w:hyperlink>
      <w:r w:rsidR="005F1925" w:rsidRPr="005B0D34">
        <w:rPr>
          <w:rFonts w:ascii="Calibri" w:hAnsi="Calibri" w:cs="Calibri"/>
          <w:color w:val="0000FF"/>
          <w:spacing w:val="37"/>
        </w:rPr>
        <w:t xml:space="preserve"> </w:t>
      </w:r>
      <w:r w:rsidR="005F1925" w:rsidRPr="005B0D34">
        <w:rPr>
          <w:rFonts w:ascii="Calibri" w:hAnsi="Calibri" w:cs="Calibri"/>
          <w:color w:val="0000FF"/>
          <w:spacing w:val="-1"/>
          <w:u w:val="single"/>
        </w:rPr>
        <w:t>Art</w:t>
      </w:r>
      <w:r w:rsidR="005F1925" w:rsidRPr="005B0D34">
        <w:rPr>
          <w:rFonts w:ascii="Calibri" w:hAnsi="Calibri" w:cs="Calibri"/>
          <w:color w:val="0000FF"/>
          <w:u w:val="single"/>
        </w:rPr>
        <w:t xml:space="preserve"> </w:t>
      </w:r>
      <w:r w:rsidR="00F3614D" w:rsidRPr="005B0D34">
        <w:rPr>
          <w:rFonts w:ascii="Calibri" w:hAnsi="Calibri" w:cs="Calibri"/>
          <w:color w:val="0000FF"/>
          <w:spacing w:val="-1"/>
          <w:u w:val="single"/>
        </w:rPr>
        <w:t>23</w:t>
      </w:r>
      <w:r w:rsidR="005F1925" w:rsidRPr="005B0D34">
        <w:rPr>
          <w:rFonts w:ascii="Calibri" w:hAnsi="Calibri" w:cs="Calibri"/>
          <w:color w:val="0000FF"/>
          <w:spacing w:val="-1"/>
          <w:u w:val="single"/>
        </w:rPr>
        <w:t>. Variazioni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di bilancio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di</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competenza</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della</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Giunta</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Comunale</w:t>
      </w:r>
      <w:r w:rsidR="005F1925" w:rsidRPr="005B0D34">
        <w:rPr>
          <w:rFonts w:ascii="Calibri" w:hAnsi="Calibri" w:cs="Calibri"/>
          <w:color w:val="0000FF"/>
          <w:spacing w:val="-16"/>
          <w:u w:val="single"/>
        </w:rPr>
        <w:t xml:space="preserve"> </w:t>
      </w:r>
      <w:r w:rsidR="005F1925" w:rsidRPr="005B0D34">
        <w:rPr>
          <w:rFonts w:ascii="Calibri" w:hAnsi="Calibri" w:cs="Calibri"/>
          <w:color w:val="0000FF"/>
          <w:spacing w:val="-1"/>
          <w:u w:val="single"/>
        </w:rPr>
        <w:t>.........................</w:t>
      </w:r>
      <w:r w:rsidR="00F3614D" w:rsidRPr="005B0D34">
        <w:rPr>
          <w:rFonts w:ascii="Calibri" w:hAnsi="Calibri" w:cs="Calibri"/>
          <w:color w:val="0000FF"/>
          <w:spacing w:val="-1"/>
          <w:u w:val="single"/>
        </w:rPr>
        <w:t>..............................15</w:t>
      </w:r>
      <w:r w:rsidR="005F1925" w:rsidRPr="005B0D34">
        <w:rPr>
          <w:rFonts w:ascii="Calibri" w:hAnsi="Calibri" w:cs="Calibri"/>
          <w:color w:val="0000FF"/>
          <w:u w:val="single"/>
        </w:rPr>
        <w:t xml:space="preserve"> </w:t>
      </w:r>
      <w:r w:rsidR="005F1925" w:rsidRPr="005B0D34">
        <w:rPr>
          <w:rFonts w:ascii="Calibri" w:hAnsi="Calibri" w:cs="Calibri"/>
          <w:color w:val="0000FF"/>
          <w:u w:val="single"/>
        </w:rPr>
        <w:tab/>
      </w:r>
    </w:p>
    <w:p w:rsidR="005F1925" w:rsidRPr="005B0D34" w:rsidRDefault="005F1925" w:rsidP="00F3614D">
      <w:pPr>
        <w:pStyle w:val="Corpodeltesto"/>
        <w:kinsoku w:val="0"/>
        <w:overflowPunct w:val="0"/>
        <w:spacing w:line="256" w:lineRule="auto"/>
        <w:ind w:left="552" w:right="-13" w:firstLine="0"/>
        <w:rPr>
          <w:color w:val="000000"/>
        </w:rPr>
      </w:pPr>
      <w:r w:rsidRPr="005B0D34">
        <w:rPr>
          <w:color w:val="0000FF"/>
          <w:spacing w:val="-1"/>
          <w:u w:val="single"/>
        </w:rPr>
        <w:t>Art.</w:t>
      </w:r>
      <w:r w:rsidRPr="005B0D34">
        <w:rPr>
          <w:color w:val="0000FF"/>
          <w:spacing w:val="-2"/>
          <w:u w:val="single"/>
        </w:rPr>
        <w:t xml:space="preserve"> </w:t>
      </w:r>
      <w:r w:rsidR="00F3614D" w:rsidRPr="005B0D34">
        <w:rPr>
          <w:color w:val="0000FF"/>
          <w:spacing w:val="-1"/>
          <w:u w:val="single"/>
        </w:rPr>
        <w:t>24</w:t>
      </w:r>
      <w:r w:rsidRPr="005B0D34">
        <w:rPr>
          <w:color w:val="0000FF"/>
          <w:spacing w:val="-1"/>
          <w:u w:val="single"/>
        </w:rPr>
        <w:t>.</w:t>
      </w:r>
      <w:r w:rsidRPr="005B0D34">
        <w:rPr>
          <w:color w:val="0000FF"/>
          <w:spacing w:val="-3"/>
          <w:u w:val="single"/>
        </w:rPr>
        <w:t xml:space="preserve"> </w:t>
      </w:r>
      <w:r w:rsidRPr="005B0D34">
        <w:rPr>
          <w:color w:val="0000FF"/>
          <w:spacing w:val="-1"/>
          <w:u w:val="single"/>
        </w:rPr>
        <w:t xml:space="preserve">Variazioni </w:t>
      </w:r>
      <w:r w:rsidRPr="005B0D34">
        <w:rPr>
          <w:color w:val="0000FF"/>
          <w:spacing w:val="-2"/>
          <w:u w:val="single"/>
        </w:rPr>
        <w:t>di</w:t>
      </w:r>
      <w:r w:rsidRPr="005B0D34">
        <w:rPr>
          <w:color w:val="0000FF"/>
          <w:spacing w:val="-1"/>
          <w:u w:val="single"/>
        </w:rPr>
        <w:t xml:space="preserve"> bilancio di competenza</w:t>
      </w:r>
      <w:r w:rsidRPr="005B0D34">
        <w:rPr>
          <w:color w:val="0000FF"/>
          <w:spacing w:val="-5"/>
          <w:u w:val="single"/>
        </w:rPr>
        <w:t xml:space="preserve"> </w:t>
      </w:r>
      <w:r w:rsidRPr="005B0D34">
        <w:rPr>
          <w:color w:val="0000FF"/>
          <w:spacing w:val="-1"/>
          <w:u w:val="single"/>
        </w:rPr>
        <w:t>del</w:t>
      </w:r>
      <w:r w:rsidRPr="005B0D34">
        <w:rPr>
          <w:color w:val="0000FF"/>
          <w:u w:val="single"/>
        </w:rPr>
        <w:t xml:space="preserve"> </w:t>
      </w:r>
      <w:r w:rsidRPr="005B0D34">
        <w:rPr>
          <w:color w:val="0000FF"/>
          <w:spacing w:val="-1"/>
          <w:u w:val="single"/>
        </w:rPr>
        <w:t>Responsabile</w:t>
      </w:r>
      <w:r w:rsidRPr="005B0D34">
        <w:rPr>
          <w:color w:val="0000FF"/>
          <w:spacing w:val="1"/>
          <w:u w:val="single"/>
        </w:rPr>
        <w:t xml:space="preserve"> </w:t>
      </w:r>
      <w:r w:rsidRPr="005B0D34">
        <w:rPr>
          <w:color w:val="0000FF"/>
          <w:spacing w:val="-1"/>
          <w:u w:val="single"/>
        </w:rPr>
        <w:t>del</w:t>
      </w:r>
      <w:r w:rsidRPr="005B0D34">
        <w:rPr>
          <w:color w:val="0000FF"/>
          <w:u w:val="single"/>
        </w:rPr>
        <w:t xml:space="preserve"> </w:t>
      </w:r>
      <w:r w:rsidRPr="005B0D34">
        <w:rPr>
          <w:color w:val="0000FF"/>
          <w:spacing w:val="-1"/>
          <w:u w:val="single"/>
        </w:rPr>
        <w:t>Servizio</w:t>
      </w:r>
      <w:r w:rsidRPr="005B0D34">
        <w:rPr>
          <w:color w:val="0000FF"/>
          <w:spacing w:val="31"/>
        </w:rPr>
        <w:t xml:space="preserve"> </w:t>
      </w:r>
      <w:proofErr w:type="spellStart"/>
      <w:r w:rsidRPr="005B0D34">
        <w:rPr>
          <w:color w:val="0000FF"/>
          <w:spacing w:val="-1"/>
          <w:u w:val="single"/>
        </w:rPr>
        <w:t>Finanziario</w:t>
      </w:r>
      <w:r w:rsidR="00F3614D" w:rsidRPr="005B0D34">
        <w:rPr>
          <w:color w:val="0000FF"/>
          <w:spacing w:val="-1"/>
          <w:u w:val="single"/>
        </w:rPr>
        <w:t>………………………………………………………………………</w:t>
      </w:r>
      <w:proofErr w:type="spellEnd"/>
      <w:r w:rsidR="00F3614D" w:rsidRPr="005B0D34">
        <w:rPr>
          <w:color w:val="0000FF"/>
          <w:spacing w:val="-1"/>
          <w:u w:val="single"/>
        </w:rPr>
        <w:t>...........................16</w:t>
      </w:r>
    </w:p>
    <w:p w:rsidR="005F1925" w:rsidRPr="005B0D34" w:rsidRDefault="005F1925">
      <w:pPr>
        <w:pStyle w:val="Corpodeltesto"/>
        <w:kinsoku w:val="0"/>
        <w:overflowPunct w:val="0"/>
        <w:spacing w:before="104"/>
        <w:ind w:left="552" w:firstLine="0"/>
        <w:jc w:val="both"/>
        <w:rPr>
          <w:color w:val="000000"/>
        </w:rPr>
      </w:pPr>
      <w:r w:rsidRPr="005B0D34">
        <w:rPr>
          <w:color w:val="0000FF"/>
          <w:spacing w:val="-1"/>
          <w:u w:val="single"/>
        </w:rPr>
        <w:t>Art.</w:t>
      </w:r>
      <w:r w:rsidRPr="005B0D34">
        <w:rPr>
          <w:color w:val="0000FF"/>
          <w:spacing w:val="-2"/>
          <w:u w:val="single"/>
        </w:rPr>
        <w:t xml:space="preserve"> </w:t>
      </w:r>
      <w:r w:rsidR="00F3614D" w:rsidRPr="005B0D34">
        <w:rPr>
          <w:color w:val="0000FF"/>
          <w:spacing w:val="-1"/>
          <w:u w:val="single"/>
        </w:rPr>
        <w:t>25</w:t>
      </w:r>
      <w:r w:rsidRPr="005B0D34">
        <w:rPr>
          <w:color w:val="0000FF"/>
          <w:spacing w:val="-1"/>
          <w:u w:val="single"/>
        </w:rPr>
        <w:t>.</w:t>
      </w:r>
      <w:r w:rsidRPr="005B0D34">
        <w:rPr>
          <w:color w:val="0000FF"/>
          <w:spacing w:val="-3"/>
          <w:u w:val="single"/>
        </w:rPr>
        <w:t xml:space="preserve"> </w:t>
      </w:r>
      <w:r w:rsidRPr="005B0D34">
        <w:rPr>
          <w:color w:val="0000FF"/>
          <w:spacing w:val="-1"/>
          <w:u w:val="single"/>
        </w:rPr>
        <w:t xml:space="preserve">Fondo di </w:t>
      </w:r>
      <w:proofErr w:type="spellStart"/>
      <w:r w:rsidRPr="005B0D34">
        <w:rPr>
          <w:color w:val="0000FF"/>
          <w:spacing w:val="-1"/>
          <w:u w:val="single"/>
        </w:rPr>
        <w:t>riserva</w:t>
      </w:r>
      <w:r w:rsidR="00F3614D" w:rsidRPr="005B0D34">
        <w:rPr>
          <w:color w:val="0000FF"/>
          <w:spacing w:val="-1"/>
          <w:u w:val="single"/>
        </w:rPr>
        <w:t>……………………………………………………………………………</w:t>
      </w:r>
      <w:proofErr w:type="spellEnd"/>
      <w:r w:rsidR="00F3614D" w:rsidRPr="005B0D34">
        <w:rPr>
          <w:color w:val="0000FF"/>
          <w:spacing w:val="-1"/>
          <w:u w:val="single"/>
        </w:rPr>
        <w:t>.16</w:t>
      </w:r>
    </w:p>
    <w:p w:rsidR="005F1925" w:rsidRPr="005B0D34" w:rsidRDefault="005F1925">
      <w:pPr>
        <w:pStyle w:val="Corpodeltesto"/>
        <w:kinsoku w:val="0"/>
        <w:overflowPunct w:val="0"/>
        <w:spacing w:before="181"/>
        <w:ind w:left="552" w:firstLine="0"/>
        <w:jc w:val="both"/>
        <w:rPr>
          <w:color w:val="000000"/>
        </w:rPr>
      </w:pPr>
      <w:r w:rsidRPr="005B0D34">
        <w:rPr>
          <w:color w:val="0000FF"/>
          <w:spacing w:val="-1"/>
          <w:u w:val="single"/>
        </w:rPr>
        <w:t>Art.</w:t>
      </w:r>
      <w:r w:rsidRPr="005B0D34">
        <w:rPr>
          <w:color w:val="0000FF"/>
          <w:spacing w:val="-2"/>
          <w:u w:val="single"/>
        </w:rPr>
        <w:t xml:space="preserve"> </w:t>
      </w:r>
      <w:r w:rsidR="00F3614D" w:rsidRPr="005B0D34">
        <w:rPr>
          <w:color w:val="0000FF"/>
          <w:spacing w:val="-1"/>
          <w:u w:val="single"/>
        </w:rPr>
        <w:t>26</w:t>
      </w:r>
      <w:r w:rsidRPr="005B0D34">
        <w:rPr>
          <w:color w:val="0000FF"/>
          <w:spacing w:val="-1"/>
          <w:u w:val="single"/>
        </w:rPr>
        <w:t>.</w:t>
      </w:r>
      <w:r w:rsidRPr="005B0D34">
        <w:rPr>
          <w:color w:val="0000FF"/>
          <w:spacing w:val="-3"/>
          <w:u w:val="single"/>
        </w:rPr>
        <w:t xml:space="preserve"> </w:t>
      </w:r>
      <w:r w:rsidRPr="005B0D34">
        <w:rPr>
          <w:color w:val="0000FF"/>
          <w:spacing w:val="-1"/>
          <w:u w:val="single"/>
        </w:rPr>
        <w:t>Fondo crediti</w:t>
      </w:r>
      <w:r w:rsidRPr="005B0D34">
        <w:rPr>
          <w:color w:val="0000FF"/>
          <w:spacing w:val="-3"/>
          <w:u w:val="single"/>
        </w:rPr>
        <w:t xml:space="preserve"> </w:t>
      </w:r>
      <w:r w:rsidRPr="005B0D34">
        <w:rPr>
          <w:color w:val="0000FF"/>
          <w:spacing w:val="-1"/>
          <w:u w:val="single"/>
        </w:rPr>
        <w:t>di dubbia</w:t>
      </w:r>
      <w:r w:rsidRPr="005B0D34">
        <w:rPr>
          <w:color w:val="0000FF"/>
          <w:spacing w:val="-5"/>
          <w:u w:val="single"/>
        </w:rPr>
        <w:t xml:space="preserve"> </w:t>
      </w:r>
      <w:r w:rsidRPr="005B0D34">
        <w:rPr>
          <w:color w:val="0000FF"/>
          <w:spacing w:val="-1"/>
          <w:u w:val="single"/>
        </w:rPr>
        <w:t>esigibilità</w:t>
      </w:r>
      <w:r w:rsidR="00F3614D" w:rsidRPr="005B0D34">
        <w:rPr>
          <w:color w:val="0000FF"/>
          <w:spacing w:val="-1"/>
          <w:u w:val="single"/>
        </w:rPr>
        <w:t>………………………………………………………17</w:t>
      </w:r>
    </w:p>
    <w:p w:rsidR="00F3614D" w:rsidRPr="005B0D34" w:rsidRDefault="00F3614D">
      <w:pPr>
        <w:pStyle w:val="Corpodeltesto"/>
        <w:kinsoku w:val="0"/>
        <w:overflowPunct w:val="0"/>
        <w:spacing w:before="178"/>
        <w:ind w:left="552" w:firstLine="0"/>
        <w:jc w:val="both"/>
        <w:rPr>
          <w:color w:val="0000FF"/>
          <w:spacing w:val="-1"/>
          <w:u w:val="single"/>
        </w:rPr>
      </w:pPr>
      <w:r w:rsidRPr="005B0D34">
        <w:rPr>
          <w:color w:val="0000FF"/>
          <w:spacing w:val="-1"/>
          <w:u w:val="single"/>
        </w:rPr>
        <w:t>Art.</w:t>
      </w:r>
      <w:r w:rsidRPr="005B0D34">
        <w:rPr>
          <w:color w:val="0000FF"/>
          <w:spacing w:val="-2"/>
          <w:u w:val="single"/>
        </w:rPr>
        <w:t xml:space="preserve"> </w:t>
      </w:r>
      <w:r w:rsidRPr="005B0D34">
        <w:rPr>
          <w:color w:val="0000FF"/>
          <w:spacing w:val="-1"/>
          <w:u w:val="single"/>
        </w:rPr>
        <w:t>27,</w:t>
      </w:r>
      <w:r w:rsidRPr="005B0D34">
        <w:rPr>
          <w:color w:val="0000FF"/>
          <w:spacing w:val="-3"/>
          <w:u w:val="single"/>
        </w:rPr>
        <w:t xml:space="preserve"> </w:t>
      </w:r>
      <w:r w:rsidRPr="005B0D34">
        <w:rPr>
          <w:color w:val="0000FF"/>
          <w:spacing w:val="-1"/>
          <w:u w:val="single"/>
        </w:rPr>
        <w:t>Fondo di cassa………………………………………………………………………………17</w:t>
      </w:r>
    </w:p>
    <w:p w:rsidR="00F3614D" w:rsidRPr="005B0D34" w:rsidRDefault="00F3614D">
      <w:pPr>
        <w:pStyle w:val="Corpodeltesto"/>
        <w:kinsoku w:val="0"/>
        <w:overflowPunct w:val="0"/>
        <w:spacing w:before="178"/>
        <w:ind w:left="552" w:firstLine="0"/>
        <w:jc w:val="both"/>
        <w:rPr>
          <w:color w:val="0000FF"/>
          <w:spacing w:val="-1"/>
          <w:u w:val="single"/>
        </w:rPr>
      </w:pPr>
      <w:bookmarkStart w:id="2" w:name="OLE_LINK10"/>
      <w:bookmarkStart w:id="3" w:name="OLE_LINK11"/>
      <w:r w:rsidRPr="005B0D34">
        <w:rPr>
          <w:color w:val="0000FF"/>
          <w:spacing w:val="-1"/>
          <w:u w:val="single"/>
        </w:rPr>
        <w:t>Art.</w:t>
      </w:r>
      <w:r w:rsidRPr="005B0D34">
        <w:rPr>
          <w:color w:val="0000FF"/>
          <w:spacing w:val="-2"/>
          <w:u w:val="single"/>
        </w:rPr>
        <w:t xml:space="preserve"> </w:t>
      </w:r>
      <w:r w:rsidRPr="005B0D34">
        <w:rPr>
          <w:color w:val="0000FF"/>
          <w:spacing w:val="-1"/>
          <w:u w:val="single"/>
        </w:rPr>
        <w:t>28,</w:t>
      </w:r>
      <w:r w:rsidRPr="005B0D34">
        <w:rPr>
          <w:color w:val="0000FF"/>
          <w:spacing w:val="-3"/>
          <w:u w:val="single"/>
        </w:rPr>
        <w:t xml:space="preserve"> </w:t>
      </w:r>
      <w:r w:rsidRPr="005B0D34">
        <w:rPr>
          <w:color w:val="0000FF"/>
          <w:spacing w:val="-1"/>
          <w:u w:val="single"/>
        </w:rPr>
        <w:t xml:space="preserve">Altri Fondi ed </w:t>
      </w:r>
      <w:proofErr w:type="spellStart"/>
      <w:r w:rsidRPr="005B0D34">
        <w:rPr>
          <w:color w:val="0000FF"/>
          <w:spacing w:val="-1"/>
          <w:u w:val="single"/>
        </w:rPr>
        <w:t>Accantonamenti…………………………………………………………</w:t>
      </w:r>
      <w:proofErr w:type="spellEnd"/>
      <w:r w:rsidRPr="005B0D34">
        <w:rPr>
          <w:color w:val="0000FF"/>
          <w:spacing w:val="-1"/>
          <w:u w:val="single"/>
        </w:rPr>
        <w:t>..17</w:t>
      </w:r>
    </w:p>
    <w:p w:rsidR="00F3614D" w:rsidRPr="005B0D34" w:rsidRDefault="00F3614D">
      <w:pPr>
        <w:pStyle w:val="Corpodeltesto"/>
        <w:kinsoku w:val="0"/>
        <w:overflowPunct w:val="0"/>
        <w:spacing w:before="178"/>
        <w:ind w:left="552" w:firstLine="0"/>
        <w:jc w:val="both"/>
        <w:rPr>
          <w:color w:val="0000FF"/>
          <w:spacing w:val="-1"/>
          <w:u w:val="single"/>
        </w:rPr>
      </w:pPr>
      <w:r w:rsidRPr="005B0D34">
        <w:rPr>
          <w:color w:val="0000FF"/>
          <w:spacing w:val="-1"/>
          <w:u w:val="single"/>
        </w:rPr>
        <w:t>Art.29,</w:t>
      </w:r>
      <w:r w:rsidRPr="005B0D34">
        <w:rPr>
          <w:color w:val="0000FF"/>
          <w:spacing w:val="-3"/>
          <w:u w:val="single"/>
        </w:rPr>
        <w:t xml:space="preserve"> </w:t>
      </w:r>
      <w:r w:rsidRPr="005B0D34">
        <w:rPr>
          <w:color w:val="0000FF"/>
          <w:spacing w:val="-1"/>
          <w:u w:val="single"/>
        </w:rPr>
        <w:t xml:space="preserve">Debiti Fuori </w:t>
      </w:r>
      <w:proofErr w:type="spellStart"/>
      <w:r w:rsidRPr="005B0D34">
        <w:rPr>
          <w:color w:val="0000FF"/>
          <w:spacing w:val="-1"/>
          <w:u w:val="single"/>
        </w:rPr>
        <w:t>Bilancio………………………………………………………………………</w:t>
      </w:r>
      <w:proofErr w:type="spellEnd"/>
      <w:r w:rsidRPr="005B0D34">
        <w:rPr>
          <w:color w:val="0000FF"/>
          <w:spacing w:val="-1"/>
          <w:u w:val="single"/>
        </w:rPr>
        <w:t>..17</w:t>
      </w:r>
    </w:p>
    <w:p w:rsidR="005F1925" w:rsidRPr="005B0D34" w:rsidRDefault="005F1925">
      <w:pPr>
        <w:pStyle w:val="Corpodeltesto"/>
        <w:kinsoku w:val="0"/>
        <w:overflowPunct w:val="0"/>
        <w:spacing w:before="178"/>
        <w:ind w:left="552" w:firstLine="0"/>
        <w:jc w:val="both"/>
        <w:rPr>
          <w:color w:val="000000"/>
        </w:rPr>
      </w:pPr>
      <w:r w:rsidRPr="005B0D34">
        <w:rPr>
          <w:color w:val="0000FF"/>
          <w:spacing w:val="-1"/>
          <w:u w:val="single"/>
        </w:rPr>
        <w:t>Art.</w:t>
      </w:r>
      <w:r w:rsidR="00F3614D" w:rsidRPr="005B0D34">
        <w:rPr>
          <w:color w:val="0000FF"/>
          <w:spacing w:val="-1"/>
          <w:u w:val="single"/>
        </w:rPr>
        <w:t>30</w:t>
      </w:r>
      <w:r w:rsidRPr="005B0D34">
        <w:rPr>
          <w:color w:val="0000FF"/>
          <w:spacing w:val="-1"/>
          <w:u w:val="single"/>
        </w:rPr>
        <w:t>,</w:t>
      </w:r>
      <w:r w:rsidRPr="005B0D34">
        <w:rPr>
          <w:color w:val="0000FF"/>
          <w:spacing w:val="-3"/>
          <w:u w:val="single"/>
        </w:rPr>
        <w:t xml:space="preserve"> </w:t>
      </w:r>
      <w:r w:rsidRPr="005B0D34">
        <w:rPr>
          <w:color w:val="0000FF"/>
          <w:spacing w:val="-1"/>
          <w:u w:val="single"/>
        </w:rPr>
        <w:t>Trasmissione al tesoriere</w:t>
      </w:r>
      <w:r w:rsidRPr="005B0D34">
        <w:rPr>
          <w:color w:val="0000FF"/>
          <w:spacing w:val="1"/>
          <w:u w:val="single"/>
        </w:rPr>
        <w:t xml:space="preserve"> </w:t>
      </w:r>
      <w:r w:rsidRPr="005B0D34">
        <w:rPr>
          <w:color w:val="0000FF"/>
          <w:spacing w:val="-1"/>
          <w:u w:val="single"/>
        </w:rPr>
        <w:t xml:space="preserve">delle variazioni </w:t>
      </w:r>
      <w:r w:rsidRPr="005B0D34">
        <w:rPr>
          <w:color w:val="0000FF"/>
          <w:spacing w:val="-2"/>
          <w:u w:val="single"/>
        </w:rPr>
        <w:t>di</w:t>
      </w:r>
      <w:r w:rsidRPr="005B0D34">
        <w:rPr>
          <w:color w:val="0000FF"/>
          <w:spacing w:val="-1"/>
          <w:u w:val="single"/>
        </w:rPr>
        <w:t xml:space="preserve"> </w:t>
      </w:r>
      <w:proofErr w:type="spellStart"/>
      <w:r w:rsidRPr="005B0D34">
        <w:rPr>
          <w:color w:val="0000FF"/>
          <w:spacing w:val="-1"/>
          <w:u w:val="single"/>
        </w:rPr>
        <w:t>bil</w:t>
      </w:r>
      <w:bookmarkEnd w:id="2"/>
      <w:bookmarkEnd w:id="3"/>
      <w:r w:rsidRPr="005B0D34">
        <w:rPr>
          <w:color w:val="0000FF"/>
          <w:spacing w:val="-1"/>
          <w:u w:val="single"/>
        </w:rPr>
        <w:t>ancio</w:t>
      </w:r>
      <w:r w:rsidR="00F3614D" w:rsidRPr="005B0D34">
        <w:rPr>
          <w:color w:val="0000FF"/>
          <w:spacing w:val="-1"/>
          <w:u w:val="single"/>
        </w:rPr>
        <w:t>………………………………</w:t>
      </w:r>
      <w:proofErr w:type="spellEnd"/>
      <w:r w:rsidR="00F3614D" w:rsidRPr="005B0D34">
        <w:rPr>
          <w:color w:val="0000FF"/>
          <w:spacing w:val="-1"/>
          <w:u w:val="single"/>
        </w:rPr>
        <w:t>..18</w:t>
      </w:r>
    </w:p>
    <w:p w:rsidR="005F1925" w:rsidRPr="005B0D34" w:rsidRDefault="005F1925">
      <w:pPr>
        <w:pStyle w:val="Corpodeltesto"/>
        <w:kinsoku w:val="0"/>
        <w:overflowPunct w:val="0"/>
        <w:spacing w:before="176"/>
        <w:ind w:left="0" w:right="182" w:firstLine="0"/>
        <w:jc w:val="right"/>
        <w:rPr>
          <w:rFonts w:ascii="Times New Roman" w:hAnsi="Times New Roman" w:cs="Times New Roman"/>
          <w:color w:val="000000"/>
          <w:sz w:val="24"/>
          <w:szCs w:val="24"/>
        </w:rPr>
      </w:pPr>
      <w:r w:rsidRPr="005B0D34">
        <w:rPr>
          <w:rFonts w:ascii="Times New Roman" w:hAnsi="Times New Roman" w:cs="Times New Roman"/>
          <w:color w:val="0000FF"/>
          <w:spacing w:val="-1"/>
          <w:sz w:val="24"/>
          <w:szCs w:val="24"/>
          <w:u w:val="single"/>
        </w:rPr>
        <w:t>TITOLO</w:t>
      </w:r>
      <w:r w:rsidRPr="005B0D34">
        <w:rPr>
          <w:rFonts w:ascii="Times New Roman" w:hAnsi="Times New Roman" w:cs="Times New Roman"/>
          <w:color w:val="0000FF"/>
          <w:spacing w:val="1"/>
          <w:sz w:val="24"/>
          <w:szCs w:val="24"/>
          <w:u w:val="single"/>
        </w:rPr>
        <w:t xml:space="preserve"> </w:t>
      </w:r>
      <w:r w:rsidRPr="005B0D34">
        <w:rPr>
          <w:rFonts w:ascii="Times New Roman" w:hAnsi="Times New Roman" w:cs="Times New Roman"/>
          <w:color w:val="0000FF"/>
          <w:spacing w:val="-2"/>
          <w:sz w:val="24"/>
          <w:szCs w:val="24"/>
          <w:u w:val="single"/>
        </w:rPr>
        <w:t>III.</w:t>
      </w:r>
      <w:r w:rsidRPr="005B0D34">
        <w:rPr>
          <w:rFonts w:ascii="Times New Roman" w:hAnsi="Times New Roman" w:cs="Times New Roman"/>
          <w:color w:val="0000FF"/>
          <w:spacing w:val="4"/>
          <w:sz w:val="24"/>
          <w:szCs w:val="24"/>
          <w:u w:val="single"/>
        </w:rPr>
        <w:t xml:space="preserve"> </w:t>
      </w:r>
      <w:r w:rsidRPr="005B0D34">
        <w:rPr>
          <w:rFonts w:ascii="Times New Roman" w:hAnsi="Times New Roman" w:cs="Times New Roman"/>
          <w:color w:val="0000FF"/>
          <w:spacing w:val="-2"/>
          <w:sz w:val="24"/>
          <w:szCs w:val="24"/>
          <w:u w:val="single"/>
        </w:rPr>
        <w:t>LA</w:t>
      </w:r>
      <w:r w:rsidRPr="005B0D34">
        <w:rPr>
          <w:rFonts w:ascii="Times New Roman" w:hAnsi="Times New Roman" w:cs="Times New Roman"/>
          <w:color w:val="0000FF"/>
          <w:sz w:val="24"/>
          <w:szCs w:val="24"/>
          <w:u w:val="single"/>
        </w:rPr>
        <w:t xml:space="preserve"> GESTIONE </w:t>
      </w:r>
      <w:r w:rsidRPr="005B0D34">
        <w:rPr>
          <w:rFonts w:ascii="Times New Roman" w:hAnsi="Times New Roman" w:cs="Times New Roman"/>
          <w:color w:val="0000FF"/>
          <w:spacing w:val="-1"/>
          <w:sz w:val="24"/>
          <w:szCs w:val="24"/>
          <w:u w:val="single"/>
        </w:rPr>
        <w:t>DEL BILANCIO</w:t>
      </w:r>
      <w:r w:rsidRPr="005B0D34">
        <w:rPr>
          <w:rFonts w:ascii="Times New Roman" w:hAnsi="Times New Roman" w:cs="Times New Roman"/>
          <w:color w:val="0000FF"/>
          <w:spacing w:val="1"/>
          <w:sz w:val="24"/>
          <w:szCs w:val="24"/>
          <w:u w:val="single"/>
        </w:rPr>
        <w:t xml:space="preserve"> </w:t>
      </w:r>
      <w:r w:rsidRPr="005B0D34">
        <w:rPr>
          <w:rFonts w:ascii="Times New Roman" w:hAnsi="Times New Roman" w:cs="Times New Roman"/>
          <w:color w:val="0000FF"/>
          <w:sz w:val="24"/>
          <w:szCs w:val="24"/>
          <w:u w:val="single"/>
        </w:rPr>
        <w:t>..................................................</w:t>
      </w:r>
      <w:r w:rsidR="00F3614D" w:rsidRPr="005B0D34">
        <w:rPr>
          <w:rFonts w:ascii="Times New Roman" w:hAnsi="Times New Roman" w:cs="Times New Roman"/>
          <w:color w:val="0000FF"/>
          <w:sz w:val="24"/>
          <w:szCs w:val="24"/>
          <w:u w:val="single"/>
        </w:rPr>
        <w:t>..............................19</w:t>
      </w:r>
      <w:r w:rsidRPr="005B0D34">
        <w:rPr>
          <w:rFonts w:ascii="Times New Roman" w:hAnsi="Times New Roman" w:cs="Times New Roman"/>
          <w:color w:val="0000FF"/>
          <w:sz w:val="24"/>
          <w:szCs w:val="24"/>
          <w:u w:val="single"/>
        </w:rPr>
        <w:t>.</w:t>
      </w:r>
    </w:p>
    <w:p w:rsidR="005F1925" w:rsidRPr="005B0D34" w:rsidRDefault="005F1925">
      <w:pPr>
        <w:pStyle w:val="Corpodeltesto"/>
        <w:kinsoku w:val="0"/>
        <w:overflowPunct w:val="0"/>
        <w:spacing w:before="127"/>
        <w:ind w:left="552" w:firstLine="0"/>
        <w:jc w:val="both"/>
        <w:rPr>
          <w:rFonts w:ascii="Calibri" w:hAnsi="Calibri" w:cs="Calibri"/>
          <w:color w:val="000000"/>
        </w:rPr>
      </w:pPr>
      <w:r w:rsidRPr="005B0D34">
        <w:rPr>
          <w:rFonts w:ascii="Calibri" w:hAnsi="Calibri" w:cs="Calibri"/>
          <w:color w:val="0000FF"/>
          <w:spacing w:val="-1"/>
          <w:u w:val="single"/>
        </w:rPr>
        <w:t xml:space="preserve">Art. </w:t>
      </w:r>
      <w:bookmarkStart w:id="4" w:name="OLE_LINK12"/>
      <w:r w:rsidR="00F3614D" w:rsidRPr="005B0D34">
        <w:rPr>
          <w:rFonts w:ascii="Calibri" w:hAnsi="Calibri" w:cs="Calibri"/>
          <w:color w:val="0000FF"/>
          <w:u w:val="single"/>
        </w:rPr>
        <w:t>31</w:t>
      </w:r>
      <w:r w:rsidRPr="005B0D34">
        <w:rPr>
          <w:rFonts w:ascii="Calibri" w:hAnsi="Calibri" w:cs="Calibri"/>
          <w:color w:val="0000FF"/>
          <w:u w:val="single"/>
        </w:rPr>
        <w:t>.</w:t>
      </w:r>
      <w:r w:rsidRPr="005B0D34">
        <w:rPr>
          <w:rFonts w:ascii="Calibri" w:hAnsi="Calibri" w:cs="Calibri"/>
          <w:color w:val="0000FF"/>
          <w:spacing w:val="-3"/>
          <w:u w:val="single"/>
        </w:rPr>
        <w:t xml:space="preserve"> </w:t>
      </w:r>
      <w:r w:rsidRPr="005B0D34">
        <w:rPr>
          <w:rFonts w:ascii="Calibri" w:hAnsi="Calibri" w:cs="Calibri"/>
          <w:color w:val="0000FF"/>
          <w:u w:val="single"/>
        </w:rPr>
        <w:t>Le</w:t>
      </w:r>
      <w:r w:rsidRPr="005B0D34">
        <w:rPr>
          <w:rFonts w:ascii="Calibri" w:hAnsi="Calibri" w:cs="Calibri"/>
          <w:color w:val="0000FF"/>
          <w:spacing w:val="-2"/>
          <w:u w:val="single"/>
        </w:rPr>
        <w:t xml:space="preserve"> </w:t>
      </w:r>
      <w:r w:rsidRPr="005B0D34">
        <w:rPr>
          <w:rFonts w:ascii="Calibri" w:hAnsi="Calibri" w:cs="Calibri"/>
          <w:color w:val="0000FF"/>
          <w:spacing w:val="-1"/>
          <w:u w:val="single"/>
        </w:rPr>
        <w:t>entrate</w:t>
      </w:r>
      <w:bookmarkEnd w:id="4"/>
      <w:r w:rsidRPr="005B0D34">
        <w:rPr>
          <w:rFonts w:ascii="Calibri" w:hAnsi="Calibri" w:cs="Calibri"/>
          <w:color w:val="0000FF"/>
          <w:spacing w:val="-1"/>
          <w:u w:val="single"/>
        </w:rPr>
        <w:t>........................................................................................................</w:t>
      </w:r>
      <w:r w:rsidR="00C70698" w:rsidRPr="005B0D34">
        <w:rPr>
          <w:rFonts w:ascii="Calibri" w:hAnsi="Calibri" w:cs="Calibri"/>
          <w:color w:val="0000FF"/>
          <w:spacing w:val="-1"/>
          <w:u w:val="single"/>
        </w:rPr>
        <w:t>..............................19</w:t>
      </w:r>
      <w:r w:rsidRPr="005B0D34">
        <w:rPr>
          <w:rFonts w:ascii="Calibri" w:hAnsi="Calibri" w:cs="Calibri"/>
          <w:color w:val="0000FF"/>
          <w:u w:val="single"/>
        </w:rPr>
        <w:t xml:space="preserve"> </w:t>
      </w:r>
      <w:r w:rsidRPr="005B0D34">
        <w:rPr>
          <w:rFonts w:ascii="Calibri" w:hAnsi="Calibri" w:cs="Calibri"/>
          <w:color w:val="0000FF"/>
          <w:spacing w:val="-2"/>
          <w:u w:val="single"/>
        </w:rPr>
        <w:t xml:space="preserve"> </w:t>
      </w:r>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23" w:history="1">
        <w:r w:rsidR="005F1925" w:rsidRPr="005B0D34">
          <w:rPr>
            <w:rFonts w:ascii="Calibri" w:hAnsi="Calibri" w:cs="Calibri"/>
            <w:color w:val="0000FF"/>
            <w:spacing w:val="-50"/>
            <w:u w:val="single"/>
          </w:rPr>
          <w:t xml:space="preserve"> </w:t>
        </w:r>
        <w:r w:rsidR="005F1925" w:rsidRPr="005B0D34">
          <w:rPr>
            <w:rFonts w:ascii="Calibri" w:hAnsi="Calibri" w:cs="Calibri"/>
            <w:color w:val="0000FF"/>
            <w:spacing w:val="-1"/>
            <w:u w:val="single"/>
          </w:rPr>
          <w:t>Art.</w:t>
        </w:r>
        <w:r w:rsidR="00C70698" w:rsidRPr="005B0D34">
          <w:rPr>
            <w:rFonts w:ascii="Calibri" w:hAnsi="Calibri" w:cs="Calibri"/>
            <w:color w:val="0000FF"/>
            <w:u w:val="single"/>
          </w:rPr>
          <w:t xml:space="preserve"> </w:t>
        </w:r>
        <w:r w:rsidR="00C70698" w:rsidRPr="005B0D34">
          <w:rPr>
            <w:rFonts w:ascii="Calibri" w:hAnsi="Calibri" w:cs="Calibri"/>
            <w:color w:val="0000FF"/>
            <w:spacing w:val="-49"/>
            <w:u w:val="single"/>
          </w:rPr>
          <w:t xml:space="preserve"> </w:t>
        </w:r>
        <w:r w:rsidR="00C70698" w:rsidRPr="005B0D34">
          <w:rPr>
            <w:rFonts w:ascii="Calibri" w:hAnsi="Calibri" w:cs="Calibri"/>
            <w:color w:val="0000FF"/>
            <w:u w:val="single"/>
          </w:rPr>
          <w:t>32.</w:t>
        </w:r>
        <w:r w:rsidR="00C70698" w:rsidRPr="005B0D34">
          <w:rPr>
            <w:rFonts w:ascii="Calibri" w:hAnsi="Calibri" w:cs="Calibri"/>
            <w:color w:val="0000FF"/>
            <w:spacing w:val="-3"/>
            <w:u w:val="single"/>
          </w:rPr>
          <w:t xml:space="preserve"> </w:t>
        </w:r>
        <w:r w:rsidR="00C70698" w:rsidRPr="005B0D34">
          <w:rPr>
            <w:rFonts w:ascii="Calibri" w:hAnsi="Calibri" w:cs="Calibri"/>
            <w:color w:val="0000FF"/>
            <w:u w:val="single"/>
          </w:rPr>
          <w:t>L’Accertamento dell’</w:t>
        </w:r>
        <w:proofErr w:type="spellStart"/>
        <w:r w:rsidR="00C70698" w:rsidRPr="005B0D34">
          <w:rPr>
            <w:rFonts w:ascii="Calibri" w:hAnsi="Calibri" w:cs="Calibri"/>
            <w:color w:val="0000FF"/>
            <w:u w:val="single"/>
          </w:rPr>
          <w:t>entrate…</w:t>
        </w:r>
        <w:proofErr w:type="spellEnd"/>
        <w:r w:rsidR="00C70698" w:rsidRPr="005B0D34">
          <w:rPr>
            <w:rFonts w:ascii="Calibri" w:hAnsi="Calibri" w:cs="Calibri"/>
            <w:color w:val="0000FF"/>
            <w:spacing w:val="-1"/>
            <w:u w:val="single"/>
          </w:rPr>
          <w:t>......</w:t>
        </w:r>
        <w:r w:rsidR="005F1925" w:rsidRPr="005B0D34">
          <w:rPr>
            <w:rFonts w:ascii="Calibri" w:hAnsi="Calibri" w:cs="Calibri"/>
            <w:color w:val="0000FF"/>
            <w:spacing w:val="-1"/>
            <w:u w:val="single"/>
          </w:rPr>
          <w:t>..................................................................</w:t>
        </w:r>
        <w:r w:rsidR="00C70698" w:rsidRPr="005B0D34">
          <w:rPr>
            <w:rFonts w:ascii="Calibri" w:hAnsi="Calibri" w:cs="Calibri"/>
            <w:color w:val="0000FF"/>
            <w:spacing w:val="-1"/>
            <w:u w:val="single"/>
          </w:rPr>
          <w:t>..............................19</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7"/>
        <w:ind w:left="552" w:firstLine="0"/>
        <w:jc w:val="both"/>
        <w:rPr>
          <w:rFonts w:ascii="Calibri" w:hAnsi="Calibri" w:cs="Calibri"/>
          <w:color w:val="000000"/>
        </w:rPr>
      </w:pPr>
      <w:hyperlink w:anchor="bookmark24" w:history="1">
        <w:r w:rsidR="005F1925" w:rsidRPr="005B0D34">
          <w:rPr>
            <w:rFonts w:ascii="Calibri" w:hAnsi="Calibri" w:cs="Calibri"/>
            <w:color w:val="0000FF"/>
            <w:spacing w:val="-1"/>
            <w:u w:val="single"/>
          </w:rPr>
          <w:t xml:space="preserve">Art. </w:t>
        </w:r>
        <w:r w:rsidR="00C70698" w:rsidRPr="005B0D34">
          <w:rPr>
            <w:rFonts w:ascii="Calibri" w:hAnsi="Calibri" w:cs="Calibri"/>
            <w:color w:val="0000FF"/>
            <w:u w:val="single"/>
          </w:rPr>
          <w:t>33</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 xml:space="preserve">La </w:t>
        </w:r>
        <w:r w:rsidR="005F1925" w:rsidRPr="005B0D34">
          <w:rPr>
            <w:rFonts w:ascii="Calibri" w:hAnsi="Calibri" w:cs="Calibri"/>
            <w:color w:val="0000FF"/>
            <w:spacing w:val="-2"/>
            <w:u w:val="single"/>
          </w:rPr>
          <w:t>riscossione</w:t>
        </w:r>
        <w:r w:rsidR="005F1925" w:rsidRPr="005B0D34">
          <w:rPr>
            <w:rFonts w:ascii="Calibri" w:hAnsi="Calibri" w:cs="Calibri"/>
            <w:color w:val="0000FF"/>
            <w:u w:val="single"/>
          </w:rPr>
          <w:t xml:space="preserve"> ed</w:t>
        </w:r>
        <w:r w:rsidR="005F1925" w:rsidRPr="005B0D34">
          <w:rPr>
            <w:rFonts w:ascii="Calibri" w:hAnsi="Calibri" w:cs="Calibri"/>
            <w:color w:val="0000FF"/>
            <w:spacing w:val="-1"/>
            <w:u w:val="single"/>
          </w:rPr>
          <w:t xml:space="preserve"> </w:t>
        </w:r>
        <w:r w:rsidR="005F1925" w:rsidRPr="005B0D34">
          <w:rPr>
            <w:rFonts w:ascii="Calibri" w:hAnsi="Calibri" w:cs="Calibri"/>
            <w:color w:val="0000FF"/>
            <w:u w:val="single"/>
          </w:rPr>
          <w:t>il</w:t>
        </w:r>
        <w:r w:rsidR="005F1925" w:rsidRPr="005B0D34">
          <w:rPr>
            <w:rFonts w:ascii="Calibri" w:hAnsi="Calibri" w:cs="Calibri"/>
            <w:color w:val="0000FF"/>
            <w:spacing w:val="-5"/>
            <w:u w:val="single"/>
          </w:rPr>
          <w:t xml:space="preserve"> </w:t>
        </w:r>
        <w:r w:rsidR="005F1925" w:rsidRPr="005B0D34">
          <w:rPr>
            <w:rFonts w:ascii="Calibri" w:hAnsi="Calibri" w:cs="Calibri"/>
            <w:color w:val="0000FF"/>
            <w:spacing w:val="-1"/>
            <w:u w:val="single"/>
          </w:rPr>
          <w:t>versamento</w:t>
        </w:r>
        <w:r w:rsidR="005F1925" w:rsidRPr="005B0D34">
          <w:rPr>
            <w:rFonts w:ascii="Calibri" w:hAnsi="Calibri" w:cs="Calibri"/>
            <w:color w:val="0000FF"/>
            <w:spacing w:val="-30"/>
            <w:u w:val="single"/>
          </w:rPr>
          <w:t xml:space="preserve"> </w:t>
        </w:r>
        <w:r w:rsidR="005F1925" w:rsidRPr="005B0D34">
          <w:rPr>
            <w:rFonts w:ascii="Calibri" w:hAnsi="Calibri" w:cs="Calibri"/>
            <w:color w:val="0000FF"/>
            <w:spacing w:val="-1"/>
            <w:u w:val="single"/>
          </w:rPr>
          <w:t>...................................................................................................</w:t>
        </w:r>
        <w:r w:rsidR="00C70698" w:rsidRPr="005B0D34">
          <w:rPr>
            <w:rFonts w:ascii="Calibri" w:hAnsi="Calibri" w:cs="Calibri"/>
            <w:color w:val="0000FF"/>
            <w:spacing w:val="-1"/>
            <w:u w:val="single"/>
          </w:rPr>
          <w:t>.20</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25" w:history="1">
        <w:r w:rsidR="005F1925" w:rsidRPr="005B0D34">
          <w:rPr>
            <w:rFonts w:ascii="Calibri" w:hAnsi="Calibri" w:cs="Calibri"/>
            <w:color w:val="0000FF"/>
            <w:spacing w:val="-1"/>
            <w:u w:val="single"/>
          </w:rPr>
          <w:t xml:space="preserve">Art. </w:t>
        </w:r>
        <w:r w:rsidR="00C70698" w:rsidRPr="005B0D34">
          <w:rPr>
            <w:rFonts w:ascii="Calibri" w:hAnsi="Calibri" w:cs="Calibri"/>
            <w:color w:val="0000FF"/>
            <w:u w:val="single"/>
          </w:rPr>
          <w:t>34</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Acquisizione</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di</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somme</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tramite</w:t>
        </w:r>
        <w:r w:rsidR="005F1925" w:rsidRPr="005B0D34">
          <w:rPr>
            <w:rFonts w:ascii="Calibri" w:hAnsi="Calibri" w:cs="Calibri"/>
            <w:color w:val="0000FF"/>
            <w:spacing w:val="-2"/>
            <w:u w:val="single"/>
          </w:rPr>
          <w:t xml:space="preserve"> </w:t>
        </w:r>
        <w:r w:rsidR="005F1925" w:rsidRPr="005B0D34">
          <w:rPr>
            <w:rFonts w:ascii="Calibri" w:hAnsi="Calibri" w:cs="Calibri"/>
            <w:color w:val="0000FF"/>
            <w:u w:val="single"/>
          </w:rPr>
          <w:t>casse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interne</w:t>
        </w:r>
        <w:r w:rsidR="005F1925" w:rsidRPr="005B0D34">
          <w:rPr>
            <w:rFonts w:ascii="Calibri" w:hAnsi="Calibri" w:cs="Calibri"/>
            <w:color w:val="0000FF"/>
            <w:spacing w:val="-33"/>
            <w:u w:val="single"/>
          </w:rPr>
          <w:t xml:space="preserve"> </w:t>
        </w:r>
        <w:r w:rsidR="005F1925" w:rsidRPr="005B0D34">
          <w:rPr>
            <w:rFonts w:ascii="Calibri" w:hAnsi="Calibri" w:cs="Calibri"/>
            <w:color w:val="0000FF"/>
            <w:spacing w:val="-1"/>
            <w:u w:val="single"/>
          </w:rPr>
          <w:t>................................................</w:t>
        </w:r>
        <w:r w:rsidR="00C70698" w:rsidRPr="005B0D34">
          <w:rPr>
            <w:rFonts w:ascii="Calibri" w:hAnsi="Calibri" w:cs="Calibri"/>
            <w:color w:val="0000FF"/>
            <w:spacing w:val="-1"/>
            <w:u w:val="single"/>
          </w:rPr>
          <w:t>..............................21</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5F1925">
      <w:pPr>
        <w:pStyle w:val="Corpodeltesto"/>
        <w:kinsoku w:val="0"/>
        <w:overflowPunct w:val="0"/>
        <w:spacing w:before="120"/>
        <w:ind w:left="552" w:firstLine="0"/>
        <w:jc w:val="both"/>
        <w:rPr>
          <w:color w:val="000000"/>
        </w:rPr>
      </w:pPr>
      <w:r w:rsidRPr="005B0D34">
        <w:rPr>
          <w:color w:val="0000FF"/>
          <w:spacing w:val="-1"/>
          <w:u w:val="single"/>
        </w:rPr>
        <w:t>Art.</w:t>
      </w:r>
      <w:r w:rsidRPr="005B0D34">
        <w:rPr>
          <w:color w:val="0000FF"/>
          <w:spacing w:val="-2"/>
          <w:u w:val="single"/>
        </w:rPr>
        <w:t xml:space="preserve"> </w:t>
      </w:r>
      <w:r w:rsidR="00C70698" w:rsidRPr="005B0D34">
        <w:rPr>
          <w:color w:val="0000FF"/>
          <w:spacing w:val="-1"/>
          <w:u w:val="single"/>
        </w:rPr>
        <w:t>35</w:t>
      </w:r>
      <w:r w:rsidRPr="005B0D34">
        <w:rPr>
          <w:color w:val="0000FF"/>
          <w:spacing w:val="-1"/>
          <w:u w:val="single"/>
        </w:rPr>
        <w:t>,</w:t>
      </w:r>
      <w:r w:rsidRPr="005B0D34">
        <w:rPr>
          <w:color w:val="0000FF"/>
          <w:spacing w:val="-3"/>
          <w:u w:val="single"/>
        </w:rPr>
        <w:t xml:space="preserve"> </w:t>
      </w:r>
      <w:r w:rsidRPr="005B0D34">
        <w:rPr>
          <w:color w:val="0000FF"/>
          <w:spacing w:val="-1"/>
          <w:u w:val="single"/>
        </w:rPr>
        <w:t>Recupero crediti</w:t>
      </w:r>
      <w:r w:rsidRPr="005B0D34">
        <w:rPr>
          <w:color w:val="0000FF"/>
          <w:spacing w:val="-3"/>
          <w:u w:val="single"/>
        </w:rPr>
        <w:t xml:space="preserve"> </w:t>
      </w:r>
      <w:r w:rsidRPr="005B0D34">
        <w:rPr>
          <w:color w:val="0000FF"/>
          <w:u w:val="single"/>
        </w:rPr>
        <w:t>e</w:t>
      </w:r>
      <w:r w:rsidRPr="005B0D34">
        <w:rPr>
          <w:color w:val="0000FF"/>
          <w:spacing w:val="1"/>
          <w:u w:val="single"/>
        </w:rPr>
        <w:t xml:space="preserve"> </w:t>
      </w:r>
      <w:r w:rsidRPr="005B0D34">
        <w:rPr>
          <w:color w:val="0000FF"/>
          <w:spacing w:val="-1"/>
          <w:u w:val="single"/>
        </w:rPr>
        <w:t>residui attivi.........................................</w:t>
      </w:r>
      <w:r w:rsidR="00C70698" w:rsidRPr="005B0D34">
        <w:rPr>
          <w:color w:val="0000FF"/>
          <w:spacing w:val="-1"/>
          <w:u w:val="single"/>
        </w:rPr>
        <w:t>...........................21</w:t>
      </w:r>
    </w:p>
    <w:p w:rsidR="005F1925" w:rsidRPr="005B0D34" w:rsidRDefault="009B2059">
      <w:pPr>
        <w:pStyle w:val="Corpodeltesto"/>
        <w:kinsoku w:val="0"/>
        <w:overflowPunct w:val="0"/>
        <w:spacing w:before="121"/>
        <w:ind w:left="552" w:firstLine="0"/>
        <w:jc w:val="both"/>
        <w:rPr>
          <w:rFonts w:ascii="Calibri" w:hAnsi="Calibri" w:cs="Calibri"/>
          <w:color w:val="0000FF"/>
          <w:spacing w:val="-2"/>
          <w:u w:val="single"/>
        </w:rPr>
      </w:pPr>
      <w:hyperlink w:anchor="bookmark26" w:history="1">
        <w:r w:rsidR="005F1925" w:rsidRPr="005B0D34">
          <w:rPr>
            <w:rFonts w:ascii="Calibri" w:hAnsi="Calibri" w:cs="Calibri"/>
            <w:color w:val="0000FF"/>
            <w:spacing w:val="-1"/>
            <w:u w:val="single"/>
          </w:rPr>
          <w:t xml:space="preserve">Art. </w:t>
        </w:r>
        <w:r w:rsidR="00C70698" w:rsidRPr="005B0D34">
          <w:rPr>
            <w:rFonts w:ascii="Calibri" w:hAnsi="Calibri" w:cs="Calibri"/>
            <w:color w:val="0000FF"/>
            <w:u w:val="single"/>
          </w:rPr>
          <w:t>36</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Le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fasi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della</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spesa</w:t>
        </w:r>
        <w:r w:rsidR="005F1925" w:rsidRPr="005B0D34">
          <w:rPr>
            <w:rFonts w:ascii="Calibri" w:hAnsi="Calibri" w:cs="Calibri"/>
            <w:color w:val="0000FF"/>
            <w:spacing w:val="-10"/>
            <w:u w:val="single"/>
          </w:rPr>
          <w:t xml:space="preserve"> </w:t>
        </w:r>
        <w:r w:rsidR="005F1925" w:rsidRPr="005B0D34">
          <w:rPr>
            <w:rFonts w:ascii="Calibri" w:hAnsi="Calibri" w:cs="Calibri"/>
            <w:color w:val="0000FF"/>
            <w:spacing w:val="-1"/>
            <w:u w:val="single"/>
          </w:rPr>
          <w:t>...........................................................................................</w:t>
        </w:r>
        <w:r w:rsidR="00C70698" w:rsidRPr="005B0D34">
          <w:rPr>
            <w:rFonts w:ascii="Calibri" w:hAnsi="Calibri" w:cs="Calibri"/>
            <w:color w:val="0000FF"/>
            <w:spacing w:val="-1"/>
            <w:u w:val="single"/>
          </w:rPr>
          <w:t>..............................22</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6CC" w:rsidRPr="005B0D34" w:rsidRDefault="005F16CC">
      <w:pPr>
        <w:pStyle w:val="Corpodeltesto"/>
        <w:kinsoku w:val="0"/>
        <w:overflowPunct w:val="0"/>
        <w:spacing w:before="121"/>
        <w:ind w:left="552" w:firstLine="0"/>
        <w:jc w:val="both"/>
        <w:rPr>
          <w:rFonts w:ascii="Calibri" w:hAnsi="Calibri" w:cs="Calibri"/>
          <w:color w:val="0000FF"/>
          <w:spacing w:val="-1"/>
          <w:u w:val="single"/>
        </w:rPr>
      </w:pPr>
      <w:r w:rsidRPr="005B0D34">
        <w:rPr>
          <w:rFonts w:ascii="Calibri" w:hAnsi="Calibri" w:cs="Calibri"/>
          <w:color w:val="0000FF"/>
          <w:spacing w:val="-1"/>
          <w:u w:val="single"/>
        </w:rPr>
        <w:t xml:space="preserve">Art. 37. Prenotazione impegno di </w:t>
      </w:r>
      <w:proofErr w:type="spellStart"/>
      <w:r w:rsidRPr="005B0D34">
        <w:rPr>
          <w:rFonts w:ascii="Calibri" w:hAnsi="Calibri" w:cs="Calibri"/>
          <w:color w:val="0000FF"/>
          <w:spacing w:val="-1"/>
          <w:u w:val="single"/>
        </w:rPr>
        <w:t>Spesa………………………………………………………………………………………………</w:t>
      </w:r>
      <w:proofErr w:type="spellEnd"/>
      <w:r w:rsidRPr="005B0D34">
        <w:rPr>
          <w:rFonts w:ascii="Calibri" w:hAnsi="Calibri" w:cs="Calibri"/>
          <w:color w:val="0000FF"/>
          <w:spacing w:val="-1"/>
          <w:u w:val="single"/>
        </w:rPr>
        <w:t>.23</w:t>
      </w:r>
    </w:p>
    <w:p w:rsidR="005F1925" w:rsidRPr="005B0D34" w:rsidRDefault="009B2059">
      <w:pPr>
        <w:pStyle w:val="Corpodeltesto"/>
        <w:kinsoku w:val="0"/>
        <w:overflowPunct w:val="0"/>
        <w:spacing w:before="122"/>
        <w:ind w:left="552" w:firstLine="0"/>
        <w:jc w:val="both"/>
        <w:rPr>
          <w:rFonts w:ascii="Calibri" w:hAnsi="Calibri" w:cs="Calibri"/>
          <w:color w:val="0000FF"/>
          <w:spacing w:val="-2"/>
          <w:u w:val="single"/>
        </w:rPr>
      </w:pPr>
      <w:hyperlink w:anchor="bookmark26" w:history="1">
        <w:r w:rsidR="005F1925" w:rsidRPr="005B0D34">
          <w:rPr>
            <w:rFonts w:ascii="Calibri" w:hAnsi="Calibri" w:cs="Calibri"/>
            <w:color w:val="0000FF"/>
            <w:spacing w:val="-50"/>
            <w:u w:val="single"/>
          </w:rPr>
          <w:t xml:space="preserve"> </w:t>
        </w:r>
        <w:bookmarkStart w:id="5" w:name="OLE_LINK13"/>
        <w:bookmarkStart w:id="6" w:name="OLE_LINK14"/>
        <w:r w:rsidR="005F1925" w:rsidRPr="005B0D34">
          <w:rPr>
            <w:rFonts w:ascii="Calibri" w:hAnsi="Calibri" w:cs="Calibri"/>
            <w:color w:val="0000FF"/>
            <w:spacing w:val="-1"/>
            <w:u w:val="single"/>
          </w:rPr>
          <w:t>Art.</w:t>
        </w:r>
        <w:r w:rsidR="005F1925" w:rsidRPr="005B0D34">
          <w:rPr>
            <w:rFonts w:ascii="Calibri" w:hAnsi="Calibri" w:cs="Calibri"/>
            <w:color w:val="0000FF"/>
            <w:u w:val="single"/>
          </w:rPr>
          <w:t xml:space="preserve"> 3</w:t>
        </w:r>
        <w:r w:rsidR="005F1925" w:rsidRPr="005B0D34">
          <w:rPr>
            <w:rFonts w:ascii="Calibri" w:hAnsi="Calibri" w:cs="Calibri"/>
            <w:color w:val="0000FF"/>
            <w:spacing w:val="-49"/>
            <w:u w:val="single"/>
          </w:rPr>
          <w:t xml:space="preserve"> </w:t>
        </w:r>
        <w:r w:rsidR="005F16CC" w:rsidRPr="005B0D34">
          <w:rPr>
            <w:rFonts w:ascii="Calibri" w:hAnsi="Calibri" w:cs="Calibri"/>
            <w:color w:val="0000FF"/>
            <w:u w:val="single"/>
          </w:rPr>
          <w:t>8</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L</w:t>
        </w:r>
        <w:r w:rsidR="005F1925" w:rsidRPr="005B0D34">
          <w:rPr>
            <w:rFonts w:ascii="Calibri" w:hAnsi="Calibri" w:cs="Calibri"/>
            <w:color w:val="0000FF"/>
            <w:spacing w:val="-49"/>
            <w:u w:val="single"/>
          </w:rPr>
          <w:t xml:space="preserve"> </w:t>
        </w:r>
        <w:r w:rsidR="005F1925" w:rsidRPr="005B0D34">
          <w:rPr>
            <w:rFonts w:ascii="Calibri" w:hAnsi="Calibri" w:cs="Calibri"/>
            <w:color w:val="0000FF"/>
            <w:spacing w:val="-1"/>
            <w:u w:val="single"/>
          </w:rPr>
          <w:t>’</w:t>
        </w:r>
        <w:proofErr w:type="spellStart"/>
        <w:r w:rsidR="005F1925" w:rsidRPr="005B0D34">
          <w:rPr>
            <w:rFonts w:ascii="Calibri" w:hAnsi="Calibri" w:cs="Calibri"/>
            <w:color w:val="0000FF"/>
            <w:spacing w:val="-1"/>
            <w:u w:val="single"/>
          </w:rPr>
          <w:t>im</w:t>
        </w:r>
        <w:proofErr w:type="spellEnd"/>
        <w:r w:rsidR="005F1925" w:rsidRPr="005B0D34">
          <w:rPr>
            <w:rFonts w:ascii="Calibri" w:hAnsi="Calibri" w:cs="Calibri"/>
            <w:color w:val="0000FF"/>
            <w:spacing w:val="-49"/>
            <w:u w:val="single"/>
          </w:rPr>
          <w:t xml:space="preserve"> </w:t>
        </w:r>
        <w:r w:rsidR="005F1925" w:rsidRPr="005B0D34">
          <w:rPr>
            <w:rFonts w:ascii="Calibri" w:hAnsi="Calibri" w:cs="Calibri"/>
            <w:color w:val="0000FF"/>
            <w:spacing w:val="-1"/>
            <w:u w:val="single"/>
          </w:rPr>
          <w:t>pegno</w:t>
        </w:r>
        <w:r w:rsidR="005F1925" w:rsidRPr="005B0D34">
          <w:rPr>
            <w:rFonts w:ascii="Calibri" w:hAnsi="Calibri" w:cs="Calibri"/>
            <w:color w:val="0000FF"/>
            <w:spacing w:val="1"/>
            <w:u w:val="single"/>
          </w:rPr>
          <w:t xml:space="preserve"> </w:t>
        </w:r>
        <w:r w:rsidR="005F1925" w:rsidRPr="005B0D34">
          <w:rPr>
            <w:rFonts w:ascii="Calibri" w:hAnsi="Calibri" w:cs="Calibri"/>
            <w:color w:val="0000FF"/>
            <w:u w:val="single"/>
          </w:rPr>
          <w:t xml:space="preserve">di </w:t>
        </w:r>
        <w:r w:rsidR="005F1925" w:rsidRPr="005B0D34">
          <w:rPr>
            <w:rFonts w:ascii="Calibri" w:hAnsi="Calibri" w:cs="Calibri"/>
            <w:color w:val="0000FF"/>
            <w:spacing w:val="-1"/>
            <w:u w:val="single"/>
          </w:rPr>
          <w:t>spes</w:t>
        </w:r>
        <w:bookmarkEnd w:id="5"/>
        <w:bookmarkEnd w:id="6"/>
        <w:r w:rsidR="005F1925" w:rsidRPr="005B0D34">
          <w:rPr>
            <w:rFonts w:ascii="Calibri" w:hAnsi="Calibri" w:cs="Calibri"/>
            <w:color w:val="0000FF"/>
            <w:spacing w:val="-1"/>
            <w:u w:val="single"/>
          </w:rPr>
          <w:t>a</w:t>
        </w:r>
        <w:r w:rsidR="005F1925" w:rsidRPr="005B0D34">
          <w:rPr>
            <w:rFonts w:ascii="Calibri" w:hAnsi="Calibri" w:cs="Calibri"/>
            <w:color w:val="0000FF"/>
            <w:spacing w:val="-8"/>
            <w:u w:val="single"/>
          </w:rPr>
          <w:t xml:space="preserve"> </w:t>
        </w:r>
        <w:r w:rsidR="005F1925" w:rsidRPr="005B0D34">
          <w:rPr>
            <w:rFonts w:ascii="Calibri" w:hAnsi="Calibri" w:cs="Calibri"/>
            <w:color w:val="0000FF"/>
            <w:spacing w:val="-1"/>
            <w:u w:val="single"/>
          </w:rPr>
          <w:t>.........................................................................................</w:t>
        </w:r>
        <w:r w:rsidR="005F16CC" w:rsidRPr="005B0D34">
          <w:rPr>
            <w:rFonts w:ascii="Calibri" w:hAnsi="Calibri" w:cs="Calibri"/>
            <w:color w:val="0000FF"/>
            <w:spacing w:val="-1"/>
            <w:u w:val="single"/>
          </w:rPr>
          <w:t>..............................23</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6CC" w:rsidRPr="005B0D34" w:rsidRDefault="005F16CC">
      <w:pPr>
        <w:pStyle w:val="Corpodeltesto"/>
        <w:kinsoku w:val="0"/>
        <w:overflowPunct w:val="0"/>
        <w:spacing w:before="122"/>
        <w:ind w:left="552" w:firstLine="0"/>
        <w:jc w:val="both"/>
        <w:rPr>
          <w:rFonts w:ascii="Calibri" w:hAnsi="Calibri" w:cs="Calibri"/>
          <w:color w:val="0000FF"/>
          <w:spacing w:val="-2"/>
          <w:u w:val="single"/>
        </w:rPr>
      </w:pPr>
      <w:r w:rsidRPr="005B0D34">
        <w:rPr>
          <w:rFonts w:ascii="Calibri" w:hAnsi="Calibri" w:cs="Calibri"/>
          <w:color w:val="0000FF"/>
          <w:spacing w:val="-2"/>
          <w:u w:val="single"/>
        </w:rPr>
        <w:t>Art. 39. Ordine al Fornitore……………………………………………………………………………………………………………………24</w:t>
      </w:r>
    </w:p>
    <w:p w:rsidR="005F16CC" w:rsidRPr="005B0D34" w:rsidRDefault="005F16CC">
      <w:pPr>
        <w:pStyle w:val="Corpodeltesto"/>
        <w:kinsoku w:val="0"/>
        <w:overflowPunct w:val="0"/>
        <w:spacing w:before="122"/>
        <w:ind w:left="552" w:firstLine="0"/>
        <w:jc w:val="both"/>
        <w:rPr>
          <w:rFonts w:ascii="Calibri" w:hAnsi="Calibri" w:cs="Calibri"/>
          <w:color w:val="0000FF"/>
          <w:spacing w:val="-2"/>
          <w:u w:val="single"/>
        </w:rPr>
      </w:pPr>
      <w:r w:rsidRPr="005B0D34">
        <w:rPr>
          <w:rFonts w:ascii="Calibri" w:hAnsi="Calibri" w:cs="Calibri"/>
          <w:color w:val="0000FF"/>
          <w:spacing w:val="-2"/>
          <w:u w:val="single"/>
        </w:rPr>
        <w:t>Art. 40. Fatturazione Elettronica……………………………………………………………………………………………………………25</w:t>
      </w:r>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27" w:history="1">
        <w:r w:rsidR="005F1925" w:rsidRPr="005B0D34">
          <w:rPr>
            <w:rFonts w:ascii="Calibri" w:hAnsi="Calibri" w:cs="Calibri"/>
            <w:color w:val="0000FF"/>
            <w:spacing w:val="-1"/>
            <w:u w:val="single"/>
          </w:rPr>
          <w:t xml:space="preserve">Art. </w:t>
        </w:r>
        <w:r w:rsidR="005F16CC" w:rsidRPr="005B0D34">
          <w:rPr>
            <w:rFonts w:ascii="Calibri" w:hAnsi="Calibri" w:cs="Calibri"/>
            <w:color w:val="0000FF"/>
            <w:u w:val="single"/>
          </w:rPr>
          <w:t>41</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La</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spesa</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di investimento</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w:t>
        </w:r>
        <w:r w:rsidR="005F16CC" w:rsidRPr="005B0D34">
          <w:rPr>
            <w:rFonts w:ascii="Calibri" w:hAnsi="Calibri" w:cs="Calibri"/>
            <w:color w:val="0000FF"/>
            <w:spacing w:val="-1"/>
            <w:u w:val="single"/>
          </w:rPr>
          <w:t>..............................25</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28" w:history="1">
        <w:r w:rsidR="005F1925" w:rsidRPr="005B0D34">
          <w:rPr>
            <w:rFonts w:ascii="Calibri" w:hAnsi="Calibri" w:cs="Calibri"/>
            <w:color w:val="0000FF"/>
            <w:spacing w:val="-1"/>
            <w:u w:val="single"/>
          </w:rPr>
          <w:t xml:space="preserve">Art. </w:t>
        </w:r>
        <w:r w:rsidR="005F16CC" w:rsidRPr="005B0D34">
          <w:rPr>
            <w:rFonts w:ascii="Calibri" w:hAnsi="Calibri" w:cs="Calibri"/>
            <w:color w:val="0000FF"/>
            <w:u w:val="single"/>
          </w:rPr>
          <w:t>42</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Impegni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pluriennali</w:t>
        </w:r>
        <w:r w:rsidR="005F1925" w:rsidRPr="005B0D34">
          <w:rPr>
            <w:rFonts w:ascii="Calibri" w:hAnsi="Calibri" w:cs="Calibri"/>
            <w:color w:val="0000FF"/>
            <w:spacing w:val="-36"/>
            <w:u w:val="single"/>
          </w:rPr>
          <w:t xml:space="preserve"> </w:t>
        </w:r>
        <w:r w:rsidR="005F1925" w:rsidRPr="005B0D34">
          <w:rPr>
            <w:rFonts w:ascii="Calibri" w:hAnsi="Calibri" w:cs="Calibri"/>
            <w:color w:val="0000FF"/>
            <w:spacing w:val="-1"/>
            <w:u w:val="single"/>
          </w:rPr>
          <w:t>.........................................................................................</w:t>
        </w:r>
        <w:r w:rsidR="005F16CC" w:rsidRPr="005B0D34">
          <w:rPr>
            <w:rFonts w:ascii="Calibri" w:hAnsi="Calibri" w:cs="Calibri"/>
            <w:color w:val="0000FF"/>
            <w:spacing w:val="-1"/>
            <w:u w:val="single"/>
          </w:rPr>
          <w:t>..............................26</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2"/>
        <w:ind w:left="552" w:firstLine="0"/>
        <w:jc w:val="both"/>
        <w:rPr>
          <w:rFonts w:ascii="Calibri" w:hAnsi="Calibri" w:cs="Calibri"/>
          <w:color w:val="000000"/>
        </w:rPr>
      </w:pPr>
      <w:hyperlink w:anchor="bookmark29" w:history="1">
        <w:r w:rsidR="005F1925" w:rsidRPr="005B0D34">
          <w:rPr>
            <w:rFonts w:ascii="Calibri" w:hAnsi="Calibri" w:cs="Calibri"/>
            <w:color w:val="0000FF"/>
            <w:spacing w:val="-1"/>
            <w:u w:val="single"/>
          </w:rPr>
          <w:t xml:space="preserve">Art. </w:t>
        </w:r>
        <w:r w:rsidR="005F16CC" w:rsidRPr="005B0D34">
          <w:rPr>
            <w:rFonts w:ascii="Calibri" w:hAnsi="Calibri" w:cs="Calibri"/>
            <w:color w:val="0000FF"/>
            <w:u w:val="single"/>
          </w:rPr>
          <w:t>43</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 xml:space="preserve">La </w:t>
        </w:r>
        <w:r w:rsidR="005F1925" w:rsidRPr="005B0D34">
          <w:rPr>
            <w:rFonts w:ascii="Calibri" w:hAnsi="Calibri" w:cs="Calibri"/>
            <w:color w:val="0000FF"/>
            <w:spacing w:val="-1"/>
            <w:u w:val="single"/>
          </w:rPr>
          <w:t>liquidazione</w:t>
        </w:r>
        <w:r w:rsidR="005F1925" w:rsidRPr="005B0D34">
          <w:rPr>
            <w:rFonts w:ascii="Calibri" w:hAnsi="Calibri" w:cs="Calibri"/>
            <w:color w:val="0000FF"/>
            <w:spacing w:val="-20"/>
            <w:u w:val="single"/>
          </w:rPr>
          <w:t xml:space="preserve"> </w:t>
        </w:r>
        <w:r w:rsidR="005F1925" w:rsidRPr="005B0D34">
          <w:rPr>
            <w:rFonts w:ascii="Calibri" w:hAnsi="Calibri" w:cs="Calibri"/>
            <w:color w:val="0000FF"/>
            <w:spacing w:val="-1"/>
            <w:u w:val="single"/>
          </w:rPr>
          <w:t>................................................................................................</w:t>
        </w:r>
        <w:r w:rsidR="005F16CC" w:rsidRPr="005B0D34">
          <w:rPr>
            <w:rFonts w:ascii="Calibri" w:hAnsi="Calibri" w:cs="Calibri"/>
            <w:color w:val="0000FF"/>
            <w:spacing w:val="-1"/>
            <w:u w:val="single"/>
          </w:rPr>
          <w:t>..............................26</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30" w:history="1">
        <w:r w:rsidR="005F1925" w:rsidRPr="005B0D34">
          <w:rPr>
            <w:rFonts w:ascii="Calibri" w:hAnsi="Calibri" w:cs="Calibri"/>
            <w:color w:val="0000FF"/>
            <w:spacing w:val="-50"/>
            <w:u w:val="single"/>
          </w:rPr>
          <w:t xml:space="preserve"> </w:t>
        </w:r>
        <w:r w:rsidR="005F1925" w:rsidRPr="005B0D34">
          <w:rPr>
            <w:rFonts w:ascii="Calibri" w:hAnsi="Calibri" w:cs="Calibri"/>
            <w:color w:val="0000FF"/>
            <w:spacing w:val="-1"/>
            <w:u w:val="single"/>
          </w:rPr>
          <w:t>Art.</w:t>
        </w:r>
        <w:r w:rsidR="004205FC" w:rsidRPr="005B0D34">
          <w:rPr>
            <w:rFonts w:ascii="Calibri" w:hAnsi="Calibri" w:cs="Calibri"/>
            <w:color w:val="0000FF"/>
            <w:spacing w:val="-1"/>
            <w:u w:val="single"/>
          </w:rPr>
          <w:t xml:space="preserve"> 44</w:t>
        </w:r>
        <w:r w:rsidR="005F1925" w:rsidRPr="005B0D34">
          <w:rPr>
            <w:rFonts w:ascii="Calibri" w:hAnsi="Calibri" w:cs="Calibri"/>
            <w:color w:val="0000FF"/>
            <w:spacing w:val="-1"/>
            <w:u w:val="single"/>
          </w:rPr>
          <w:t>. L ’ordinazione ed il pagamento .....</w:t>
        </w:r>
        <w:r w:rsidR="004205FC" w:rsidRPr="005B0D34">
          <w:rPr>
            <w:rFonts w:ascii="Calibri" w:hAnsi="Calibri" w:cs="Calibri"/>
            <w:color w:val="0000FF"/>
            <w:spacing w:val="-1"/>
            <w:u w:val="single"/>
          </w:rPr>
          <w:t>..............................</w:t>
        </w:r>
        <w:r w:rsidR="005F1925" w:rsidRPr="005B0D34">
          <w:rPr>
            <w:rFonts w:ascii="Calibri" w:hAnsi="Calibri" w:cs="Calibri"/>
            <w:color w:val="0000FF"/>
            <w:spacing w:val="-1"/>
            <w:u w:val="single"/>
          </w:rPr>
          <w:t>..................................</w:t>
        </w:r>
        <w:r w:rsidR="004205FC" w:rsidRPr="005B0D34">
          <w:rPr>
            <w:rFonts w:ascii="Calibri" w:hAnsi="Calibri" w:cs="Calibri"/>
            <w:color w:val="0000FF"/>
            <w:spacing w:val="-1"/>
            <w:u w:val="single"/>
          </w:rPr>
          <w:t>..............................27</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2"/>
        <w:ind w:left="552" w:firstLine="0"/>
        <w:jc w:val="both"/>
        <w:rPr>
          <w:rFonts w:ascii="Calibri" w:hAnsi="Calibri" w:cs="Calibri"/>
          <w:color w:val="000000"/>
        </w:rPr>
      </w:pPr>
      <w:hyperlink w:anchor="bookmark26" w:history="1">
        <w:r w:rsidR="005F1925" w:rsidRPr="005B0D34">
          <w:rPr>
            <w:rFonts w:ascii="Calibri" w:hAnsi="Calibri" w:cs="Calibri"/>
            <w:color w:val="0000FF"/>
            <w:spacing w:val="-1"/>
            <w:u w:val="single"/>
          </w:rPr>
          <w:t xml:space="preserve">Art. </w:t>
        </w:r>
        <w:r w:rsidR="004205FC" w:rsidRPr="005B0D34">
          <w:rPr>
            <w:rFonts w:ascii="Calibri" w:hAnsi="Calibri" w:cs="Calibri"/>
            <w:color w:val="0000FF"/>
            <w:u w:val="single"/>
          </w:rPr>
          <w:t>45</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Residui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passivi</w:t>
        </w:r>
        <w:r w:rsidR="005F1925" w:rsidRPr="005B0D34">
          <w:rPr>
            <w:rFonts w:ascii="Calibri" w:hAnsi="Calibri" w:cs="Calibri"/>
            <w:color w:val="0000FF"/>
            <w:spacing w:val="-40"/>
            <w:u w:val="single"/>
          </w:rPr>
          <w:t xml:space="preserve"> </w:t>
        </w:r>
        <w:r w:rsidR="005F1925" w:rsidRPr="005B0D34">
          <w:rPr>
            <w:rFonts w:ascii="Calibri" w:hAnsi="Calibri" w:cs="Calibri"/>
            <w:color w:val="0000FF"/>
            <w:spacing w:val="-1"/>
            <w:u w:val="single"/>
          </w:rPr>
          <w:t>.....................................................................................................................</w:t>
        </w:r>
        <w:r w:rsidR="004205FC" w:rsidRPr="005B0D34">
          <w:rPr>
            <w:rFonts w:ascii="Calibri" w:hAnsi="Calibri" w:cs="Calibri"/>
            <w:color w:val="0000FF"/>
            <w:spacing w:val="-1"/>
            <w:u w:val="single"/>
          </w:rPr>
          <w:t>..........27</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17" w:line="256" w:lineRule="auto"/>
        <w:ind w:left="112" w:right="182" w:firstLine="0"/>
        <w:rPr>
          <w:rFonts w:ascii="Times New Roman" w:hAnsi="Times New Roman" w:cs="Times New Roman"/>
          <w:color w:val="000000"/>
          <w:sz w:val="24"/>
          <w:szCs w:val="24"/>
        </w:rPr>
      </w:pPr>
      <w:hyperlink w:anchor="bookmark31" w:history="1">
        <w:r w:rsidR="005F1925" w:rsidRPr="005B0D34">
          <w:rPr>
            <w:rFonts w:ascii="Times New Roman" w:hAnsi="Times New Roman" w:cs="Times New Roman"/>
            <w:color w:val="0000FF"/>
            <w:spacing w:val="-1"/>
            <w:sz w:val="24"/>
            <w:szCs w:val="24"/>
            <w:u w:val="single"/>
          </w:rPr>
          <w:t>TITOLO</w:t>
        </w:r>
        <w:r w:rsidR="005F1925" w:rsidRPr="005B0D34">
          <w:rPr>
            <w:rFonts w:ascii="Times New Roman" w:hAnsi="Times New Roman" w:cs="Times New Roman"/>
            <w:color w:val="0000FF"/>
            <w:spacing w:val="1"/>
            <w:sz w:val="24"/>
            <w:szCs w:val="24"/>
            <w:u w:val="single"/>
          </w:rPr>
          <w:t xml:space="preserve"> </w:t>
        </w:r>
        <w:r w:rsidR="005F1925" w:rsidRPr="005B0D34">
          <w:rPr>
            <w:rFonts w:ascii="Times New Roman" w:hAnsi="Times New Roman" w:cs="Times New Roman"/>
            <w:color w:val="0000FF"/>
            <w:spacing w:val="-1"/>
            <w:sz w:val="24"/>
            <w:szCs w:val="24"/>
            <w:u w:val="single"/>
          </w:rPr>
          <w:t>IV.</w:t>
        </w:r>
        <w:r w:rsidR="005F1925" w:rsidRPr="005B0D34">
          <w:rPr>
            <w:rFonts w:ascii="Times New Roman" w:hAnsi="Times New Roman" w:cs="Times New Roman"/>
            <w:color w:val="0000FF"/>
            <w:sz w:val="24"/>
            <w:szCs w:val="24"/>
            <w:u w:val="single"/>
          </w:rPr>
          <w:t xml:space="preserve"> </w:t>
        </w:r>
        <w:r w:rsidR="004205FC" w:rsidRPr="005B0D34">
          <w:rPr>
            <w:rFonts w:ascii="Times New Roman" w:hAnsi="Times New Roman" w:cs="Times New Roman"/>
            <w:color w:val="0000FF"/>
            <w:sz w:val="24"/>
            <w:szCs w:val="24"/>
            <w:u w:val="single"/>
          </w:rPr>
          <w:t xml:space="preserve"> </w:t>
        </w:r>
        <w:r w:rsidR="005F1925" w:rsidRPr="005B0D34">
          <w:rPr>
            <w:rFonts w:ascii="Times New Roman" w:hAnsi="Times New Roman" w:cs="Times New Roman"/>
            <w:color w:val="0000FF"/>
            <w:spacing w:val="-1"/>
            <w:sz w:val="24"/>
            <w:szCs w:val="24"/>
            <w:u w:val="single"/>
          </w:rPr>
          <w:t>RICONOSCIMENTO</w:t>
        </w:r>
        <w:r w:rsidR="005F1925" w:rsidRPr="005B0D34">
          <w:rPr>
            <w:rFonts w:ascii="Times New Roman" w:hAnsi="Times New Roman" w:cs="Times New Roman"/>
            <w:color w:val="0000FF"/>
            <w:spacing w:val="1"/>
            <w:sz w:val="24"/>
            <w:szCs w:val="24"/>
            <w:u w:val="single"/>
          </w:rPr>
          <w:t xml:space="preserve"> </w:t>
        </w:r>
        <w:r w:rsidR="005F1925" w:rsidRPr="005B0D34">
          <w:rPr>
            <w:rFonts w:ascii="Times New Roman" w:hAnsi="Times New Roman" w:cs="Times New Roman"/>
            <w:color w:val="0000FF"/>
            <w:spacing w:val="-1"/>
            <w:sz w:val="24"/>
            <w:szCs w:val="24"/>
            <w:u w:val="single"/>
          </w:rPr>
          <w:t>LEGITTIMITÀ</w:t>
        </w:r>
        <w:r w:rsidR="005F1925" w:rsidRPr="005B0D34">
          <w:rPr>
            <w:rFonts w:ascii="Times New Roman" w:hAnsi="Times New Roman" w:cs="Times New Roman"/>
            <w:color w:val="0000FF"/>
            <w:sz w:val="24"/>
            <w:szCs w:val="24"/>
            <w:u w:val="single"/>
          </w:rPr>
          <w:t xml:space="preserve"> </w:t>
        </w:r>
        <w:r w:rsidR="005F1925" w:rsidRPr="005B0D34">
          <w:rPr>
            <w:rFonts w:ascii="Times New Roman" w:hAnsi="Times New Roman" w:cs="Times New Roman"/>
            <w:color w:val="0000FF"/>
            <w:spacing w:val="-1"/>
            <w:sz w:val="24"/>
            <w:szCs w:val="24"/>
            <w:u w:val="single"/>
          </w:rPr>
          <w:t>DEBITI FUORI BILANCIO</w:t>
        </w:r>
        <w:r w:rsidR="005F1925" w:rsidRPr="005B0D34">
          <w:rPr>
            <w:rFonts w:ascii="Times New Roman" w:hAnsi="Times New Roman" w:cs="Times New Roman"/>
            <w:color w:val="0000FF"/>
            <w:spacing w:val="1"/>
            <w:sz w:val="24"/>
            <w:szCs w:val="24"/>
            <w:u w:val="single"/>
          </w:rPr>
          <w:t xml:space="preserve"> </w:t>
        </w:r>
        <w:r w:rsidR="005F1925" w:rsidRPr="005B0D34">
          <w:rPr>
            <w:rFonts w:ascii="Times New Roman" w:hAnsi="Times New Roman" w:cs="Times New Roman"/>
            <w:color w:val="0000FF"/>
            <w:spacing w:val="-1"/>
            <w:sz w:val="24"/>
            <w:szCs w:val="24"/>
            <w:u w:val="single"/>
          </w:rPr>
          <w:t>(ART.194</w:t>
        </w:r>
      </w:hyperlink>
      <w:r w:rsidR="004205FC" w:rsidRPr="005B0D34">
        <w:rPr>
          <w:rFonts w:ascii="Times New Roman" w:hAnsi="Times New Roman" w:cs="Times New Roman"/>
          <w:color w:val="0000FF"/>
          <w:sz w:val="24"/>
          <w:szCs w:val="24"/>
        </w:rPr>
        <w:t xml:space="preserve"> </w:t>
      </w:r>
      <w:r w:rsidR="005F1925" w:rsidRPr="005B0D34">
        <w:rPr>
          <w:rFonts w:ascii="Times New Roman" w:hAnsi="Times New Roman" w:cs="Times New Roman"/>
          <w:color w:val="0000FF"/>
          <w:spacing w:val="-1"/>
          <w:sz w:val="24"/>
          <w:szCs w:val="24"/>
          <w:u w:val="single"/>
        </w:rPr>
        <w:t>TUEL)</w:t>
      </w:r>
      <w:r w:rsidR="004205FC" w:rsidRPr="005B0D34">
        <w:rPr>
          <w:rFonts w:ascii="Times New Roman" w:hAnsi="Times New Roman" w:cs="Times New Roman"/>
          <w:color w:val="0000FF"/>
          <w:sz w:val="24"/>
          <w:szCs w:val="24"/>
          <w:u w:val="single"/>
        </w:rPr>
        <w:t>.....</w:t>
      </w:r>
      <w:r w:rsidR="005F1925" w:rsidRPr="005B0D34">
        <w:rPr>
          <w:rFonts w:ascii="Times New Roman" w:hAnsi="Times New Roman" w:cs="Times New Roman"/>
          <w:color w:val="0000FF"/>
          <w:sz w:val="24"/>
          <w:szCs w:val="24"/>
          <w:u w:val="single"/>
        </w:rPr>
        <w:t>.......................................................................................................................................</w:t>
      </w:r>
      <w:r w:rsidR="004205FC" w:rsidRPr="005B0D34">
        <w:rPr>
          <w:rFonts w:ascii="Times New Roman" w:hAnsi="Times New Roman" w:cs="Times New Roman"/>
          <w:color w:val="0000FF"/>
          <w:sz w:val="24"/>
          <w:szCs w:val="24"/>
          <w:u w:val="single"/>
        </w:rPr>
        <w:t>....29</w:t>
      </w:r>
    </w:p>
    <w:p w:rsidR="005F1925" w:rsidRPr="005B0D34" w:rsidRDefault="009B2059">
      <w:pPr>
        <w:pStyle w:val="Corpodeltesto"/>
        <w:kinsoku w:val="0"/>
        <w:overflowPunct w:val="0"/>
        <w:spacing w:before="109"/>
        <w:ind w:left="552" w:firstLine="0"/>
        <w:jc w:val="both"/>
        <w:rPr>
          <w:rFonts w:ascii="Calibri" w:hAnsi="Calibri" w:cs="Calibri"/>
          <w:color w:val="000000"/>
        </w:rPr>
      </w:pPr>
      <w:hyperlink w:anchor="bookmark32" w:history="1">
        <w:r w:rsidR="005F1925" w:rsidRPr="005B0D34">
          <w:rPr>
            <w:rFonts w:ascii="Calibri" w:hAnsi="Calibri" w:cs="Calibri"/>
            <w:color w:val="0000FF"/>
            <w:spacing w:val="-1"/>
            <w:u w:val="single"/>
          </w:rPr>
          <w:t xml:space="preserve">Art. </w:t>
        </w:r>
        <w:r w:rsidR="004205FC" w:rsidRPr="005B0D34">
          <w:rPr>
            <w:rFonts w:ascii="Calibri" w:hAnsi="Calibri" w:cs="Calibri"/>
            <w:color w:val="0000FF"/>
            <w:u w:val="single"/>
          </w:rPr>
          <w:t>46</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Riconoscimento</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legittimità</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debiti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fuori bilancio</w:t>
        </w:r>
        <w:r w:rsidR="005F1925" w:rsidRPr="005B0D34">
          <w:rPr>
            <w:rFonts w:ascii="Calibri" w:hAnsi="Calibri" w:cs="Calibri"/>
            <w:color w:val="0000FF"/>
            <w:spacing w:val="-4"/>
            <w:u w:val="single"/>
          </w:rPr>
          <w:t xml:space="preserve"> </w:t>
        </w:r>
        <w:r w:rsidR="005F1925" w:rsidRPr="005B0D34">
          <w:rPr>
            <w:rFonts w:ascii="Calibri" w:hAnsi="Calibri" w:cs="Calibri"/>
            <w:color w:val="0000FF"/>
            <w:spacing w:val="-1"/>
            <w:u w:val="single"/>
          </w:rPr>
          <w:t>............................................</w:t>
        </w:r>
        <w:r w:rsidR="004205FC" w:rsidRPr="005B0D34">
          <w:rPr>
            <w:rFonts w:ascii="Calibri" w:hAnsi="Calibri" w:cs="Calibri"/>
            <w:color w:val="0000FF"/>
            <w:spacing w:val="-1"/>
            <w:u w:val="single"/>
          </w:rPr>
          <w:t>...............................29</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15"/>
        <w:ind w:left="112" w:firstLine="0"/>
        <w:rPr>
          <w:rFonts w:ascii="Times New Roman" w:hAnsi="Times New Roman" w:cs="Times New Roman"/>
          <w:color w:val="000000"/>
          <w:sz w:val="24"/>
          <w:szCs w:val="24"/>
        </w:rPr>
      </w:pPr>
      <w:hyperlink w:anchor="bookmark33" w:history="1">
        <w:r w:rsidR="005F1925" w:rsidRPr="005B0D34">
          <w:rPr>
            <w:rFonts w:ascii="Times New Roman" w:hAnsi="Times New Roman" w:cs="Times New Roman"/>
            <w:color w:val="0000FF"/>
            <w:spacing w:val="-1"/>
            <w:sz w:val="24"/>
            <w:szCs w:val="24"/>
            <w:u w:val="single"/>
          </w:rPr>
          <w:t>TITOLO</w:t>
        </w:r>
        <w:r w:rsidR="005F1925" w:rsidRPr="005B0D34">
          <w:rPr>
            <w:rFonts w:ascii="Times New Roman" w:hAnsi="Times New Roman" w:cs="Times New Roman"/>
            <w:color w:val="0000FF"/>
            <w:sz w:val="24"/>
            <w:szCs w:val="24"/>
            <w:u w:val="single"/>
          </w:rPr>
          <w:t xml:space="preserve"> </w:t>
        </w:r>
        <w:r w:rsidR="005F1925" w:rsidRPr="005B0D34">
          <w:rPr>
            <w:rFonts w:ascii="Times New Roman" w:hAnsi="Times New Roman" w:cs="Times New Roman"/>
            <w:color w:val="0000FF"/>
            <w:spacing w:val="-1"/>
            <w:sz w:val="24"/>
            <w:szCs w:val="24"/>
            <w:u w:val="single"/>
          </w:rPr>
          <w:t>V.</w:t>
        </w:r>
        <w:r w:rsidR="005F1925" w:rsidRPr="005B0D34">
          <w:rPr>
            <w:rFonts w:ascii="Times New Roman" w:hAnsi="Times New Roman" w:cs="Times New Roman"/>
            <w:color w:val="0000FF"/>
            <w:sz w:val="24"/>
            <w:szCs w:val="24"/>
            <w:u w:val="single"/>
          </w:rPr>
          <w:t xml:space="preserve"> </w:t>
        </w:r>
        <w:r w:rsidR="005F1925" w:rsidRPr="005B0D34">
          <w:rPr>
            <w:rFonts w:ascii="Times New Roman" w:hAnsi="Times New Roman" w:cs="Times New Roman"/>
            <w:color w:val="0000FF"/>
            <w:spacing w:val="-1"/>
            <w:sz w:val="24"/>
            <w:szCs w:val="24"/>
            <w:u w:val="single"/>
          </w:rPr>
          <w:t>EQUILIBRI</w:t>
        </w:r>
        <w:r w:rsidR="005F1925" w:rsidRPr="005B0D34">
          <w:rPr>
            <w:rFonts w:ascii="Times New Roman" w:hAnsi="Times New Roman" w:cs="Times New Roman"/>
            <w:color w:val="0000FF"/>
            <w:sz w:val="24"/>
            <w:szCs w:val="24"/>
            <w:u w:val="single"/>
          </w:rPr>
          <w:t xml:space="preserve"> </w:t>
        </w:r>
        <w:proofErr w:type="spellStart"/>
        <w:r w:rsidR="005F1925" w:rsidRPr="005B0D34">
          <w:rPr>
            <w:rFonts w:ascii="Times New Roman" w:hAnsi="Times New Roman" w:cs="Times New Roman"/>
            <w:color w:val="0000FF"/>
            <w:sz w:val="24"/>
            <w:szCs w:val="24"/>
            <w:u w:val="single"/>
          </w:rPr>
          <w:t>DI</w:t>
        </w:r>
        <w:proofErr w:type="spellEnd"/>
        <w:r w:rsidR="005F1925" w:rsidRPr="005B0D34">
          <w:rPr>
            <w:rFonts w:ascii="Times New Roman" w:hAnsi="Times New Roman" w:cs="Times New Roman"/>
            <w:color w:val="0000FF"/>
            <w:spacing w:val="-4"/>
            <w:sz w:val="24"/>
            <w:szCs w:val="24"/>
            <w:u w:val="single"/>
          </w:rPr>
          <w:t xml:space="preserve"> </w:t>
        </w:r>
        <w:r w:rsidR="005F1925" w:rsidRPr="005B0D34">
          <w:rPr>
            <w:rFonts w:ascii="Times New Roman" w:hAnsi="Times New Roman" w:cs="Times New Roman"/>
            <w:color w:val="0000FF"/>
            <w:spacing w:val="-1"/>
            <w:sz w:val="24"/>
            <w:szCs w:val="24"/>
            <w:u w:val="single"/>
          </w:rPr>
          <w:t>BILANCIO</w:t>
        </w:r>
        <w:r w:rsidR="005F1925" w:rsidRPr="005B0D34">
          <w:rPr>
            <w:rFonts w:ascii="Times New Roman" w:hAnsi="Times New Roman" w:cs="Times New Roman"/>
            <w:color w:val="0000FF"/>
            <w:spacing w:val="-26"/>
            <w:sz w:val="24"/>
            <w:szCs w:val="24"/>
            <w:u w:val="single"/>
          </w:rPr>
          <w:t xml:space="preserve"> </w:t>
        </w:r>
        <w:r w:rsidR="005F1925" w:rsidRPr="005B0D34">
          <w:rPr>
            <w:rFonts w:ascii="Times New Roman" w:hAnsi="Times New Roman" w:cs="Times New Roman"/>
            <w:color w:val="0000FF"/>
            <w:sz w:val="24"/>
            <w:szCs w:val="24"/>
            <w:u w:val="single"/>
          </w:rPr>
          <w:t>.............................................................</w:t>
        </w:r>
        <w:r w:rsidR="004205FC" w:rsidRPr="005B0D34">
          <w:rPr>
            <w:rFonts w:ascii="Times New Roman" w:hAnsi="Times New Roman" w:cs="Times New Roman"/>
            <w:color w:val="0000FF"/>
            <w:sz w:val="24"/>
            <w:szCs w:val="24"/>
            <w:u w:val="single"/>
          </w:rPr>
          <w:t>..............................31</w:t>
        </w:r>
        <w:r w:rsidR="005F1925" w:rsidRPr="005B0D34">
          <w:rPr>
            <w:rFonts w:ascii="Times New Roman" w:hAnsi="Times New Roman" w:cs="Times New Roman"/>
            <w:color w:val="0000FF"/>
            <w:sz w:val="24"/>
            <w:szCs w:val="24"/>
            <w:u w:val="single"/>
          </w:rPr>
          <w:t>.</w:t>
        </w:r>
      </w:hyperlink>
    </w:p>
    <w:p w:rsidR="005F1925" w:rsidRPr="005B0D34" w:rsidRDefault="009B2059">
      <w:pPr>
        <w:pStyle w:val="Corpodeltesto"/>
        <w:kinsoku w:val="0"/>
        <w:overflowPunct w:val="0"/>
        <w:spacing w:before="127"/>
        <w:ind w:left="552" w:firstLine="0"/>
        <w:jc w:val="both"/>
        <w:rPr>
          <w:rFonts w:ascii="Calibri" w:hAnsi="Calibri" w:cs="Calibri"/>
          <w:color w:val="000000"/>
        </w:rPr>
      </w:pPr>
      <w:hyperlink w:anchor="bookmark34" w:history="1">
        <w:r w:rsidR="005F1925" w:rsidRPr="005B0D34">
          <w:rPr>
            <w:rFonts w:ascii="Calibri" w:hAnsi="Calibri" w:cs="Calibri"/>
            <w:color w:val="0000FF"/>
            <w:spacing w:val="-1"/>
            <w:u w:val="single"/>
          </w:rPr>
          <w:t xml:space="preserve">Art. </w:t>
        </w:r>
        <w:r w:rsidR="004205FC" w:rsidRPr="005B0D34">
          <w:rPr>
            <w:rFonts w:ascii="Calibri" w:hAnsi="Calibri" w:cs="Calibri"/>
            <w:color w:val="0000FF"/>
            <w:u w:val="single"/>
          </w:rPr>
          <w:t>47</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Controllo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sugli equilibri finanziari</w:t>
        </w:r>
        <w:r w:rsidR="005F1925" w:rsidRPr="005B0D34">
          <w:rPr>
            <w:rFonts w:ascii="Calibri" w:hAnsi="Calibri" w:cs="Calibri"/>
            <w:color w:val="0000FF"/>
            <w:spacing w:val="-35"/>
            <w:u w:val="single"/>
          </w:rPr>
          <w:t xml:space="preserve"> </w:t>
        </w:r>
        <w:r w:rsidR="005F1925" w:rsidRPr="005B0D34">
          <w:rPr>
            <w:rFonts w:ascii="Calibri" w:hAnsi="Calibri" w:cs="Calibri"/>
            <w:color w:val="0000FF"/>
            <w:spacing w:val="-1"/>
            <w:u w:val="single"/>
          </w:rPr>
          <w:t>...................................................................</w:t>
        </w:r>
        <w:r w:rsidR="004205FC" w:rsidRPr="005B0D34">
          <w:rPr>
            <w:rFonts w:ascii="Calibri" w:hAnsi="Calibri" w:cs="Calibri"/>
            <w:color w:val="0000FF"/>
            <w:spacing w:val="-1"/>
            <w:u w:val="single"/>
          </w:rPr>
          <w:t>..............................31</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2"/>
        <w:ind w:left="552" w:firstLine="0"/>
        <w:jc w:val="both"/>
        <w:rPr>
          <w:rFonts w:ascii="Calibri" w:hAnsi="Calibri" w:cs="Calibri"/>
          <w:color w:val="000000"/>
        </w:rPr>
      </w:pPr>
      <w:hyperlink w:anchor="bookmark35" w:history="1">
        <w:r w:rsidR="005F1925" w:rsidRPr="005B0D34">
          <w:rPr>
            <w:rFonts w:ascii="Calibri" w:hAnsi="Calibri" w:cs="Calibri"/>
            <w:color w:val="0000FF"/>
            <w:spacing w:val="-1"/>
            <w:u w:val="single"/>
          </w:rPr>
          <w:t xml:space="preserve">Art. </w:t>
        </w:r>
        <w:r w:rsidR="004205FC" w:rsidRPr="005B0D34">
          <w:rPr>
            <w:rFonts w:ascii="Calibri" w:hAnsi="Calibri" w:cs="Calibri"/>
            <w:color w:val="0000FF"/>
            <w:u w:val="single"/>
          </w:rPr>
          <w:t>48</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Segnalazioni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Obbligatorie</w:t>
        </w:r>
        <w:r w:rsidR="005F1925" w:rsidRPr="005B0D34">
          <w:rPr>
            <w:rFonts w:ascii="Calibri" w:hAnsi="Calibri" w:cs="Calibri"/>
            <w:color w:val="0000FF"/>
            <w:spacing w:val="-28"/>
            <w:u w:val="single"/>
          </w:rPr>
          <w:t xml:space="preserve"> </w:t>
        </w:r>
        <w:r w:rsidR="005F1925" w:rsidRPr="005B0D34">
          <w:rPr>
            <w:rFonts w:ascii="Calibri" w:hAnsi="Calibri" w:cs="Calibri"/>
            <w:color w:val="0000FF"/>
            <w:spacing w:val="-1"/>
            <w:u w:val="single"/>
          </w:rPr>
          <w:t>...............................................................................</w:t>
        </w:r>
        <w:r w:rsidR="004205FC" w:rsidRPr="005B0D34">
          <w:rPr>
            <w:rFonts w:ascii="Calibri" w:hAnsi="Calibri" w:cs="Calibri"/>
            <w:color w:val="0000FF"/>
            <w:spacing w:val="-1"/>
            <w:u w:val="single"/>
          </w:rPr>
          <w:t>..............................31</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15"/>
        <w:ind w:left="112" w:firstLine="0"/>
        <w:rPr>
          <w:rFonts w:ascii="Times New Roman" w:hAnsi="Times New Roman" w:cs="Times New Roman"/>
          <w:color w:val="000000"/>
          <w:sz w:val="24"/>
          <w:szCs w:val="24"/>
        </w:rPr>
      </w:pPr>
      <w:hyperlink w:anchor="bookmark36" w:history="1">
        <w:r w:rsidR="005F1925" w:rsidRPr="005B0D34">
          <w:rPr>
            <w:rFonts w:ascii="Times New Roman" w:hAnsi="Times New Roman" w:cs="Times New Roman"/>
            <w:color w:val="0000FF"/>
            <w:spacing w:val="-1"/>
            <w:sz w:val="24"/>
            <w:szCs w:val="24"/>
            <w:u w:val="single"/>
          </w:rPr>
          <w:t>TITOLO</w:t>
        </w:r>
        <w:r w:rsidR="005F1925" w:rsidRPr="005B0D34">
          <w:rPr>
            <w:rFonts w:ascii="Times New Roman" w:hAnsi="Times New Roman" w:cs="Times New Roman"/>
            <w:color w:val="0000FF"/>
            <w:sz w:val="24"/>
            <w:szCs w:val="24"/>
            <w:u w:val="single"/>
          </w:rPr>
          <w:t xml:space="preserve"> </w:t>
        </w:r>
        <w:proofErr w:type="spellStart"/>
        <w:r w:rsidR="005F1925" w:rsidRPr="005B0D34">
          <w:rPr>
            <w:rFonts w:ascii="Times New Roman" w:hAnsi="Times New Roman" w:cs="Times New Roman"/>
            <w:color w:val="0000FF"/>
            <w:spacing w:val="-1"/>
            <w:sz w:val="24"/>
            <w:szCs w:val="24"/>
            <w:u w:val="single"/>
          </w:rPr>
          <w:t>VI</w:t>
        </w:r>
        <w:proofErr w:type="spellEnd"/>
        <w:r w:rsidR="005F1925" w:rsidRPr="005B0D34">
          <w:rPr>
            <w:rFonts w:ascii="Times New Roman" w:hAnsi="Times New Roman" w:cs="Times New Roman"/>
            <w:color w:val="0000FF"/>
            <w:spacing w:val="-1"/>
            <w:sz w:val="24"/>
            <w:szCs w:val="24"/>
            <w:u w:val="single"/>
          </w:rPr>
          <w:t>.</w:t>
        </w:r>
        <w:r w:rsidR="005F1925" w:rsidRPr="005B0D34">
          <w:rPr>
            <w:rFonts w:ascii="Times New Roman" w:hAnsi="Times New Roman" w:cs="Times New Roman"/>
            <w:color w:val="0000FF"/>
            <w:spacing w:val="2"/>
            <w:sz w:val="24"/>
            <w:szCs w:val="24"/>
            <w:u w:val="single"/>
          </w:rPr>
          <w:t xml:space="preserve"> </w:t>
        </w:r>
        <w:r w:rsidR="005F1925" w:rsidRPr="005B0D34">
          <w:rPr>
            <w:rFonts w:ascii="Times New Roman" w:hAnsi="Times New Roman" w:cs="Times New Roman"/>
            <w:color w:val="0000FF"/>
            <w:spacing w:val="-2"/>
            <w:sz w:val="24"/>
            <w:szCs w:val="24"/>
            <w:u w:val="single"/>
          </w:rPr>
          <w:t>LA</w:t>
        </w:r>
        <w:r w:rsidR="005F1925" w:rsidRPr="005B0D34">
          <w:rPr>
            <w:rFonts w:ascii="Times New Roman" w:hAnsi="Times New Roman" w:cs="Times New Roman"/>
            <w:color w:val="0000FF"/>
            <w:sz w:val="24"/>
            <w:szCs w:val="24"/>
            <w:u w:val="single"/>
          </w:rPr>
          <w:t xml:space="preserve"> </w:t>
        </w:r>
        <w:r w:rsidR="005F1925" w:rsidRPr="005B0D34">
          <w:rPr>
            <w:rFonts w:ascii="Times New Roman" w:hAnsi="Times New Roman" w:cs="Times New Roman"/>
            <w:color w:val="0000FF"/>
            <w:spacing w:val="-1"/>
            <w:sz w:val="24"/>
            <w:szCs w:val="24"/>
            <w:u w:val="single"/>
          </w:rPr>
          <w:t>RENDICONTAZIONE</w:t>
        </w:r>
        <w:r w:rsidR="005F1925" w:rsidRPr="005B0D34">
          <w:rPr>
            <w:rFonts w:ascii="Times New Roman" w:hAnsi="Times New Roman" w:cs="Times New Roman"/>
            <w:color w:val="0000FF"/>
            <w:spacing w:val="-46"/>
            <w:sz w:val="24"/>
            <w:szCs w:val="24"/>
            <w:u w:val="single"/>
          </w:rPr>
          <w:t xml:space="preserve"> </w:t>
        </w:r>
        <w:r w:rsidR="005F1925" w:rsidRPr="005B0D34">
          <w:rPr>
            <w:rFonts w:ascii="Times New Roman" w:hAnsi="Times New Roman" w:cs="Times New Roman"/>
            <w:color w:val="0000FF"/>
            <w:sz w:val="24"/>
            <w:szCs w:val="24"/>
            <w:u w:val="single"/>
          </w:rPr>
          <w:t>.............................................................</w:t>
        </w:r>
        <w:r w:rsidR="00C9226F" w:rsidRPr="005B0D34">
          <w:rPr>
            <w:rFonts w:ascii="Times New Roman" w:hAnsi="Times New Roman" w:cs="Times New Roman"/>
            <w:color w:val="0000FF"/>
            <w:sz w:val="24"/>
            <w:szCs w:val="24"/>
            <w:u w:val="single"/>
          </w:rPr>
          <w:t>..............................33</w:t>
        </w:r>
        <w:r w:rsidR="005F1925" w:rsidRPr="005B0D34">
          <w:rPr>
            <w:rFonts w:ascii="Times New Roman" w:hAnsi="Times New Roman" w:cs="Times New Roman"/>
            <w:color w:val="0000FF"/>
            <w:sz w:val="24"/>
            <w:szCs w:val="24"/>
            <w:u w:val="single"/>
          </w:rPr>
          <w:t>.</w:t>
        </w:r>
      </w:hyperlink>
    </w:p>
    <w:p w:rsidR="005F1925" w:rsidRPr="005B0D34" w:rsidRDefault="009B2059">
      <w:pPr>
        <w:pStyle w:val="Corpodeltesto"/>
        <w:kinsoku w:val="0"/>
        <w:overflowPunct w:val="0"/>
        <w:spacing w:before="127"/>
        <w:ind w:left="552" w:firstLine="0"/>
        <w:jc w:val="both"/>
        <w:rPr>
          <w:rFonts w:ascii="Calibri" w:hAnsi="Calibri" w:cs="Calibri"/>
          <w:color w:val="000000"/>
        </w:rPr>
      </w:pPr>
      <w:hyperlink w:anchor="bookmark37" w:history="1">
        <w:r w:rsidR="005F1925" w:rsidRPr="005B0D34">
          <w:rPr>
            <w:rFonts w:ascii="Calibri" w:hAnsi="Calibri" w:cs="Calibri"/>
            <w:color w:val="0000FF"/>
            <w:spacing w:val="-1"/>
            <w:u w:val="single"/>
          </w:rPr>
          <w:t xml:space="preserve">Art. </w:t>
        </w:r>
        <w:r w:rsidR="00A52EBF" w:rsidRPr="005B0D34">
          <w:rPr>
            <w:rFonts w:ascii="Calibri" w:hAnsi="Calibri" w:cs="Calibri"/>
            <w:color w:val="0000FF"/>
            <w:u w:val="single"/>
          </w:rPr>
          <w:t>49</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 xml:space="preserve">Il </w:t>
        </w:r>
        <w:r w:rsidR="005F1925" w:rsidRPr="005B0D34">
          <w:rPr>
            <w:rFonts w:ascii="Calibri" w:hAnsi="Calibri" w:cs="Calibri"/>
            <w:color w:val="0000FF"/>
            <w:spacing w:val="-1"/>
            <w:u w:val="single"/>
          </w:rPr>
          <w:t>rendiconto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della</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gestione</w:t>
        </w:r>
        <w:r w:rsidR="005F1925" w:rsidRPr="005B0D34">
          <w:rPr>
            <w:rFonts w:ascii="Calibri" w:hAnsi="Calibri" w:cs="Calibri"/>
            <w:color w:val="0000FF"/>
            <w:spacing w:val="-21"/>
            <w:u w:val="single"/>
          </w:rPr>
          <w:t xml:space="preserve"> </w:t>
        </w:r>
        <w:r w:rsidR="005F1925" w:rsidRPr="005B0D34">
          <w:rPr>
            <w:rFonts w:ascii="Calibri" w:hAnsi="Calibri" w:cs="Calibri"/>
            <w:color w:val="0000FF"/>
            <w:spacing w:val="-1"/>
            <w:u w:val="single"/>
          </w:rPr>
          <w:t>............................................................................</w:t>
        </w:r>
        <w:r w:rsidR="00C9226F" w:rsidRPr="005B0D34">
          <w:rPr>
            <w:rFonts w:ascii="Calibri" w:hAnsi="Calibri" w:cs="Calibri"/>
            <w:color w:val="0000FF"/>
            <w:spacing w:val="-1"/>
            <w:u w:val="single"/>
          </w:rPr>
          <w:t>..............................33</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38" w:history="1">
        <w:r w:rsidR="005F1925" w:rsidRPr="005B0D34">
          <w:rPr>
            <w:rFonts w:ascii="Calibri" w:hAnsi="Calibri" w:cs="Calibri"/>
            <w:color w:val="0000FF"/>
            <w:spacing w:val="-50"/>
            <w:u w:val="single"/>
          </w:rPr>
          <w:t xml:space="preserve"> </w:t>
        </w:r>
        <w:r w:rsidR="005F1925" w:rsidRPr="005B0D34">
          <w:rPr>
            <w:rFonts w:ascii="Calibri" w:hAnsi="Calibri" w:cs="Calibri"/>
            <w:color w:val="0000FF"/>
            <w:spacing w:val="-1"/>
            <w:u w:val="single"/>
          </w:rPr>
          <w:t>Art.</w:t>
        </w:r>
        <w:r w:rsidR="00A52EBF" w:rsidRPr="005B0D34">
          <w:rPr>
            <w:rFonts w:ascii="Calibri" w:hAnsi="Calibri" w:cs="Calibri"/>
            <w:color w:val="0000FF"/>
            <w:spacing w:val="-1"/>
            <w:u w:val="single"/>
          </w:rPr>
          <w:t xml:space="preserve"> 50</w:t>
        </w:r>
        <w:r w:rsidR="005F1925" w:rsidRPr="005B0D34">
          <w:rPr>
            <w:rFonts w:ascii="Calibri" w:hAnsi="Calibri" w:cs="Calibri"/>
            <w:color w:val="0000FF"/>
            <w:spacing w:val="-1"/>
            <w:u w:val="single"/>
          </w:rPr>
          <w:t>. L ’approvazione del rendiconto della gestione ...............................................</w:t>
        </w:r>
        <w:r w:rsidR="00A52EBF" w:rsidRPr="005B0D34">
          <w:rPr>
            <w:rFonts w:ascii="Calibri" w:hAnsi="Calibri" w:cs="Calibri"/>
            <w:color w:val="0000FF"/>
            <w:spacing w:val="-1"/>
            <w:u w:val="single"/>
          </w:rPr>
          <w:t>.......................</w:t>
        </w:r>
        <w:r w:rsidR="005B0D34">
          <w:rPr>
            <w:rFonts w:ascii="Calibri" w:hAnsi="Calibri" w:cs="Calibri"/>
            <w:color w:val="0000FF"/>
            <w:spacing w:val="-1"/>
            <w:u w:val="single"/>
          </w:rPr>
          <w:t>....</w:t>
        </w:r>
        <w:r w:rsidR="00A52EBF" w:rsidRPr="005B0D34">
          <w:rPr>
            <w:rFonts w:ascii="Calibri" w:hAnsi="Calibri" w:cs="Calibri"/>
            <w:color w:val="0000FF"/>
            <w:spacing w:val="-1"/>
            <w:u w:val="single"/>
          </w:rPr>
          <w:t>..</w:t>
        </w:r>
        <w:r w:rsidR="00C9226F" w:rsidRPr="005B0D34">
          <w:rPr>
            <w:rFonts w:ascii="Calibri" w:hAnsi="Calibri" w:cs="Calibri"/>
            <w:color w:val="0000FF"/>
            <w:spacing w:val="-1"/>
            <w:u w:val="single"/>
          </w:rPr>
          <w:t>33</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2"/>
        <w:ind w:left="552" w:firstLine="0"/>
        <w:jc w:val="both"/>
        <w:rPr>
          <w:rFonts w:ascii="Calibri" w:hAnsi="Calibri" w:cs="Calibri"/>
          <w:color w:val="000000"/>
        </w:rPr>
      </w:pPr>
      <w:hyperlink w:anchor="bookmark39" w:history="1">
        <w:r w:rsidR="005F1925" w:rsidRPr="005B0D34">
          <w:rPr>
            <w:rFonts w:ascii="Calibri" w:hAnsi="Calibri" w:cs="Calibri"/>
            <w:color w:val="0000FF"/>
            <w:spacing w:val="-1"/>
            <w:u w:val="single"/>
          </w:rPr>
          <w:t xml:space="preserve">Art. </w:t>
        </w:r>
        <w:r w:rsidR="00A52EBF" w:rsidRPr="005B0D34">
          <w:rPr>
            <w:rFonts w:ascii="Calibri" w:hAnsi="Calibri" w:cs="Calibri"/>
            <w:color w:val="0000FF"/>
            <w:u w:val="single"/>
          </w:rPr>
          <w:t>51</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 xml:space="preserve">Il </w:t>
        </w:r>
        <w:proofErr w:type="spellStart"/>
        <w:r w:rsidR="005F1925" w:rsidRPr="005B0D34">
          <w:rPr>
            <w:rFonts w:ascii="Calibri" w:hAnsi="Calibri" w:cs="Calibri"/>
            <w:color w:val="0000FF"/>
            <w:spacing w:val="-1"/>
            <w:u w:val="single"/>
          </w:rPr>
          <w:t>riaccertamento</w:t>
        </w:r>
        <w:proofErr w:type="spellEnd"/>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dei residui..........................................................................</w:t>
        </w:r>
        <w:r w:rsidR="00A52EBF" w:rsidRPr="005B0D34">
          <w:rPr>
            <w:rFonts w:ascii="Calibri" w:hAnsi="Calibri" w:cs="Calibri"/>
            <w:color w:val="0000FF"/>
            <w:spacing w:val="-1"/>
            <w:u w:val="single"/>
          </w:rPr>
          <w:t>...........................</w:t>
        </w:r>
        <w:r w:rsidR="005B0D34">
          <w:rPr>
            <w:rFonts w:ascii="Calibri" w:hAnsi="Calibri" w:cs="Calibri"/>
            <w:color w:val="0000FF"/>
            <w:spacing w:val="-1"/>
            <w:u w:val="single"/>
          </w:rPr>
          <w:t>.</w:t>
        </w:r>
        <w:r w:rsidR="00A52EBF" w:rsidRPr="005B0D34">
          <w:rPr>
            <w:rFonts w:ascii="Calibri" w:hAnsi="Calibri" w:cs="Calibri"/>
            <w:color w:val="0000FF"/>
            <w:spacing w:val="-1"/>
            <w:u w:val="single"/>
          </w:rPr>
          <w:t>...</w:t>
        </w:r>
        <w:r w:rsidR="00C9226F" w:rsidRPr="005B0D34">
          <w:rPr>
            <w:rFonts w:ascii="Calibri" w:hAnsi="Calibri" w:cs="Calibri"/>
            <w:color w:val="0000FF"/>
            <w:spacing w:val="-1"/>
            <w:u w:val="single"/>
          </w:rPr>
          <w:t>33</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26" w:history="1">
        <w:r w:rsidR="005F1925" w:rsidRPr="005B0D34">
          <w:rPr>
            <w:rFonts w:ascii="Calibri" w:hAnsi="Calibri" w:cs="Calibri"/>
            <w:color w:val="0000FF"/>
            <w:spacing w:val="-1"/>
            <w:u w:val="single"/>
          </w:rPr>
          <w:t xml:space="preserve">Art. </w:t>
        </w:r>
        <w:r w:rsidR="00C9226F" w:rsidRPr="005B0D34">
          <w:rPr>
            <w:rFonts w:ascii="Calibri" w:hAnsi="Calibri" w:cs="Calibri"/>
            <w:color w:val="0000FF"/>
            <w:u w:val="single"/>
          </w:rPr>
          <w:t>52</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 xml:space="preserve">Il </w:t>
        </w:r>
        <w:r w:rsidR="005F1925" w:rsidRPr="005B0D34">
          <w:rPr>
            <w:rFonts w:ascii="Calibri" w:hAnsi="Calibri" w:cs="Calibri"/>
            <w:color w:val="0000FF"/>
            <w:spacing w:val="-1"/>
            <w:u w:val="single"/>
          </w:rPr>
          <w:t>conto di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bilancio...........................................................................................</w:t>
        </w:r>
        <w:r w:rsidR="00C9226F" w:rsidRPr="005B0D34">
          <w:rPr>
            <w:rFonts w:ascii="Calibri" w:hAnsi="Calibri" w:cs="Calibri"/>
            <w:color w:val="0000FF"/>
            <w:spacing w:val="-1"/>
            <w:u w:val="single"/>
          </w:rPr>
          <w:t>..............................33</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3"/>
        <w:ind w:left="552" w:firstLine="0"/>
        <w:jc w:val="both"/>
        <w:rPr>
          <w:rFonts w:ascii="Calibri" w:hAnsi="Calibri" w:cs="Calibri"/>
          <w:color w:val="000000"/>
        </w:rPr>
      </w:pPr>
      <w:hyperlink w:anchor="bookmark26" w:history="1">
        <w:r w:rsidR="005F1925" w:rsidRPr="005B0D34">
          <w:rPr>
            <w:rFonts w:ascii="Calibri" w:hAnsi="Calibri" w:cs="Calibri"/>
            <w:color w:val="0000FF"/>
            <w:spacing w:val="-1"/>
            <w:u w:val="single"/>
          </w:rPr>
          <w:t xml:space="preserve">Art. </w:t>
        </w:r>
        <w:r w:rsidR="00C9226F" w:rsidRPr="005B0D34">
          <w:rPr>
            <w:rFonts w:ascii="Calibri" w:hAnsi="Calibri" w:cs="Calibri"/>
            <w:color w:val="0000FF"/>
            <w:u w:val="single"/>
          </w:rPr>
          <w:t>53</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 xml:space="preserve">Il </w:t>
        </w:r>
        <w:r w:rsidR="005F1925" w:rsidRPr="005B0D34">
          <w:rPr>
            <w:rFonts w:ascii="Calibri" w:hAnsi="Calibri" w:cs="Calibri"/>
            <w:color w:val="0000FF"/>
            <w:spacing w:val="-1"/>
            <w:u w:val="single"/>
          </w:rPr>
          <w:t xml:space="preserve">conto </w:t>
        </w:r>
        <w:proofErr w:type="spellStart"/>
        <w:r w:rsidR="005F1925" w:rsidRPr="005B0D34">
          <w:rPr>
            <w:rFonts w:ascii="Calibri" w:hAnsi="Calibri" w:cs="Calibri"/>
            <w:color w:val="0000FF"/>
            <w:spacing w:val="-1"/>
            <w:u w:val="single"/>
          </w:rPr>
          <w:t>economico</w:t>
        </w:r>
      </w:hyperlink>
      <w:r w:rsidR="00C9226F" w:rsidRPr="005B0D34">
        <w:rPr>
          <w:rFonts w:ascii="Calibri" w:hAnsi="Calibri" w:cs="Calibri"/>
          <w:color w:val="0000FF"/>
          <w:spacing w:val="-1"/>
          <w:u w:val="single"/>
        </w:rPr>
        <w:t>…………………………………………………………………………………………………………………</w:t>
      </w:r>
      <w:proofErr w:type="spellEnd"/>
      <w:r w:rsidR="00C9226F" w:rsidRPr="005B0D34">
        <w:rPr>
          <w:rFonts w:ascii="Calibri" w:hAnsi="Calibri" w:cs="Calibri"/>
          <w:color w:val="0000FF"/>
          <w:spacing w:val="-1"/>
          <w:u w:val="single"/>
        </w:rPr>
        <w:t>..34</w:t>
      </w:r>
    </w:p>
    <w:p w:rsidR="005F1925" w:rsidRPr="005B0D34" w:rsidRDefault="009B2059">
      <w:pPr>
        <w:pStyle w:val="Corpodeltesto"/>
        <w:kinsoku w:val="0"/>
        <w:overflowPunct w:val="0"/>
        <w:spacing w:before="120"/>
        <w:ind w:left="552" w:firstLine="0"/>
        <w:jc w:val="both"/>
        <w:rPr>
          <w:rFonts w:ascii="Calibri" w:hAnsi="Calibri" w:cs="Calibri"/>
          <w:color w:val="0000FF"/>
          <w:spacing w:val="-2"/>
          <w:u w:val="single"/>
        </w:rPr>
      </w:pPr>
      <w:hyperlink w:anchor="bookmark26" w:history="1">
        <w:bookmarkStart w:id="7" w:name="OLE_LINK15"/>
        <w:bookmarkStart w:id="8" w:name="OLE_LINK16"/>
        <w:bookmarkStart w:id="9" w:name="OLE_LINK17"/>
        <w:r w:rsidR="005F1925" w:rsidRPr="005B0D34">
          <w:rPr>
            <w:rFonts w:ascii="Calibri" w:hAnsi="Calibri" w:cs="Calibri"/>
            <w:color w:val="0000FF"/>
            <w:spacing w:val="-1"/>
            <w:u w:val="single"/>
          </w:rPr>
          <w:t xml:space="preserve">Art. </w:t>
        </w:r>
        <w:r w:rsidR="00C9226F" w:rsidRPr="005B0D34">
          <w:rPr>
            <w:rFonts w:ascii="Calibri" w:hAnsi="Calibri" w:cs="Calibri"/>
            <w:color w:val="0000FF"/>
            <w:u w:val="single"/>
          </w:rPr>
          <w:t>54</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 xml:space="preserve">Il </w:t>
        </w:r>
        <w:r w:rsidR="005F1925" w:rsidRPr="005B0D34">
          <w:rPr>
            <w:rFonts w:ascii="Calibri" w:hAnsi="Calibri" w:cs="Calibri"/>
            <w:color w:val="0000FF"/>
            <w:spacing w:val="-1"/>
            <w:u w:val="single"/>
          </w:rPr>
          <w:t>conto del</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patrimonio</w:t>
        </w:r>
        <w:r w:rsidR="005F1925" w:rsidRPr="005B0D34">
          <w:rPr>
            <w:rFonts w:ascii="Calibri" w:hAnsi="Calibri" w:cs="Calibri"/>
            <w:color w:val="0000FF"/>
            <w:spacing w:val="-15"/>
            <w:u w:val="single"/>
          </w:rPr>
          <w:t xml:space="preserve"> </w:t>
        </w:r>
        <w:bookmarkEnd w:id="7"/>
        <w:bookmarkEnd w:id="8"/>
        <w:bookmarkEnd w:id="9"/>
        <w:r w:rsidR="005F1925" w:rsidRPr="005B0D34">
          <w:rPr>
            <w:rFonts w:ascii="Calibri" w:hAnsi="Calibri" w:cs="Calibri"/>
            <w:color w:val="0000FF"/>
            <w:spacing w:val="-1"/>
            <w:u w:val="single"/>
          </w:rPr>
          <w:t>...................................................................................</w:t>
        </w:r>
        <w:r w:rsidR="00C9226F" w:rsidRPr="005B0D34">
          <w:rPr>
            <w:rFonts w:ascii="Calibri" w:hAnsi="Calibri" w:cs="Calibri"/>
            <w:color w:val="0000FF"/>
            <w:spacing w:val="-1"/>
            <w:u w:val="single"/>
          </w:rPr>
          <w:t>..........................</w:t>
        </w:r>
        <w:r w:rsidR="005B0D34">
          <w:rPr>
            <w:rFonts w:ascii="Calibri" w:hAnsi="Calibri" w:cs="Calibri"/>
            <w:color w:val="0000FF"/>
            <w:spacing w:val="-1"/>
            <w:u w:val="single"/>
          </w:rPr>
          <w:t>.</w:t>
        </w:r>
        <w:r w:rsidR="00C9226F" w:rsidRPr="005B0D34">
          <w:rPr>
            <w:rFonts w:ascii="Calibri" w:hAnsi="Calibri" w:cs="Calibri"/>
            <w:color w:val="0000FF"/>
            <w:spacing w:val="-1"/>
            <w:u w:val="single"/>
          </w:rPr>
          <w:t>....34</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C9226F" w:rsidRPr="005B0D34" w:rsidRDefault="00C9226F">
      <w:pPr>
        <w:pStyle w:val="Corpodeltesto"/>
        <w:kinsoku w:val="0"/>
        <w:overflowPunct w:val="0"/>
        <w:spacing w:before="120"/>
        <w:ind w:left="552" w:firstLine="0"/>
        <w:jc w:val="both"/>
        <w:rPr>
          <w:rFonts w:ascii="Calibri" w:hAnsi="Calibri" w:cs="Calibri"/>
          <w:color w:val="0000FF"/>
          <w:spacing w:val="-1"/>
          <w:u w:val="single"/>
        </w:rPr>
      </w:pPr>
      <w:r w:rsidRPr="005B0D34">
        <w:rPr>
          <w:rFonts w:ascii="Calibri" w:hAnsi="Calibri" w:cs="Calibri"/>
          <w:color w:val="0000FF"/>
          <w:spacing w:val="-1"/>
          <w:u w:val="single"/>
        </w:rPr>
        <w:t xml:space="preserve">Art. 55. Piano degli indicatori e dei risultati attesi di bilancio (art. 228, c. 6, </w:t>
      </w:r>
      <w:proofErr w:type="spellStart"/>
      <w:r w:rsidRPr="005B0D34">
        <w:rPr>
          <w:rFonts w:ascii="Calibri" w:hAnsi="Calibri" w:cs="Calibri"/>
          <w:color w:val="0000FF"/>
          <w:spacing w:val="-1"/>
          <w:u w:val="single"/>
        </w:rPr>
        <w:t>D.Lgs.</w:t>
      </w:r>
      <w:proofErr w:type="spellEnd"/>
      <w:r w:rsidRPr="005B0D34">
        <w:rPr>
          <w:rFonts w:ascii="Calibri" w:hAnsi="Calibri" w:cs="Calibri"/>
          <w:color w:val="0000FF"/>
          <w:spacing w:val="-1"/>
          <w:u w:val="single"/>
        </w:rPr>
        <w:t xml:space="preserve"> 267/00)</w:t>
      </w:r>
      <w:proofErr w:type="spellStart"/>
      <w:r w:rsidRPr="005B0D34">
        <w:rPr>
          <w:rFonts w:ascii="Calibri" w:hAnsi="Calibri" w:cs="Calibri"/>
          <w:color w:val="0000FF"/>
          <w:spacing w:val="-1"/>
          <w:u w:val="single"/>
        </w:rPr>
        <w:t>………………</w:t>
      </w:r>
      <w:r w:rsidR="005B0D34">
        <w:rPr>
          <w:rFonts w:ascii="Calibri" w:hAnsi="Calibri" w:cs="Calibri"/>
          <w:color w:val="0000FF"/>
          <w:spacing w:val="-1"/>
          <w:u w:val="single"/>
        </w:rPr>
        <w:t>.</w:t>
      </w:r>
      <w:r w:rsidRPr="005B0D34">
        <w:rPr>
          <w:rFonts w:ascii="Calibri" w:hAnsi="Calibri" w:cs="Calibri"/>
          <w:color w:val="0000FF"/>
          <w:spacing w:val="-1"/>
          <w:u w:val="single"/>
        </w:rPr>
        <w:t>…</w:t>
      </w:r>
      <w:proofErr w:type="spellEnd"/>
      <w:r w:rsidRPr="005B0D34">
        <w:rPr>
          <w:rFonts w:ascii="Calibri" w:hAnsi="Calibri" w:cs="Calibri"/>
          <w:color w:val="0000FF"/>
          <w:spacing w:val="-1"/>
          <w:u w:val="single"/>
        </w:rPr>
        <w:t>.34</w:t>
      </w:r>
    </w:p>
    <w:p w:rsidR="00C9226F" w:rsidRPr="005B0D34" w:rsidRDefault="00C9226F">
      <w:pPr>
        <w:pStyle w:val="Corpodeltesto"/>
        <w:kinsoku w:val="0"/>
        <w:overflowPunct w:val="0"/>
        <w:spacing w:before="120"/>
        <w:ind w:left="552" w:firstLine="0"/>
        <w:jc w:val="both"/>
        <w:rPr>
          <w:rFonts w:ascii="Calibri" w:hAnsi="Calibri" w:cs="Calibri"/>
          <w:color w:val="0000FF"/>
          <w:spacing w:val="-1"/>
          <w:u w:val="single"/>
        </w:rPr>
      </w:pPr>
      <w:r w:rsidRPr="005B0D34">
        <w:rPr>
          <w:rFonts w:ascii="Calibri" w:hAnsi="Calibri" w:cs="Calibri"/>
          <w:color w:val="0000FF"/>
          <w:spacing w:val="-1"/>
          <w:u w:val="single"/>
        </w:rPr>
        <w:t>Art. 56. Relazione sulla gestione</w:t>
      </w:r>
      <w:r w:rsidR="0059693D" w:rsidRPr="005B0D34">
        <w:rPr>
          <w:rFonts w:ascii="Calibri" w:hAnsi="Calibri" w:cs="Calibri"/>
          <w:color w:val="0000FF"/>
          <w:spacing w:val="-1"/>
          <w:u w:val="single"/>
        </w:rPr>
        <w:t>……………………………………………………………………………………………………………34</w:t>
      </w:r>
    </w:p>
    <w:p w:rsidR="00C9226F" w:rsidRPr="005B0D34" w:rsidRDefault="00C9226F">
      <w:pPr>
        <w:pStyle w:val="Corpodeltesto"/>
        <w:kinsoku w:val="0"/>
        <w:overflowPunct w:val="0"/>
        <w:spacing w:before="120"/>
        <w:ind w:left="552" w:firstLine="0"/>
        <w:jc w:val="both"/>
        <w:rPr>
          <w:rFonts w:ascii="Calibri" w:hAnsi="Calibri" w:cs="Calibri"/>
          <w:color w:val="0000FF"/>
          <w:spacing w:val="-1"/>
          <w:u w:val="single"/>
        </w:rPr>
      </w:pPr>
      <w:r w:rsidRPr="005B0D34">
        <w:rPr>
          <w:rFonts w:ascii="Calibri" w:hAnsi="Calibri" w:cs="Calibri"/>
          <w:color w:val="0000FF"/>
          <w:spacing w:val="-1"/>
          <w:u w:val="single"/>
        </w:rPr>
        <w:t xml:space="preserve">Art. 57. La relazione di fine </w:t>
      </w:r>
      <w:proofErr w:type="spellStart"/>
      <w:r w:rsidRPr="005B0D34">
        <w:rPr>
          <w:rFonts w:ascii="Calibri" w:hAnsi="Calibri" w:cs="Calibri"/>
          <w:color w:val="0000FF"/>
          <w:spacing w:val="-1"/>
          <w:u w:val="single"/>
        </w:rPr>
        <w:t>mandato</w:t>
      </w:r>
      <w:r w:rsidR="0059693D" w:rsidRPr="005B0D34">
        <w:rPr>
          <w:rFonts w:ascii="Calibri" w:hAnsi="Calibri" w:cs="Calibri"/>
          <w:color w:val="0000FF"/>
          <w:spacing w:val="-1"/>
          <w:u w:val="single"/>
        </w:rPr>
        <w:t>……………………………………………………………………………………………………</w:t>
      </w:r>
      <w:proofErr w:type="spellEnd"/>
      <w:r w:rsidR="0059693D" w:rsidRPr="005B0D34">
        <w:rPr>
          <w:rFonts w:ascii="Calibri" w:hAnsi="Calibri" w:cs="Calibri"/>
          <w:color w:val="0000FF"/>
          <w:spacing w:val="-1"/>
          <w:u w:val="single"/>
        </w:rPr>
        <w:t>..34</w:t>
      </w:r>
    </w:p>
    <w:p w:rsidR="005F1925" w:rsidRPr="005B0D34" w:rsidRDefault="005F1925">
      <w:pPr>
        <w:pStyle w:val="Corpodeltesto"/>
        <w:kinsoku w:val="0"/>
        <w:overflowPunct w:val="0"/>
        <w:spacing w:before="115"/>
        <w:ind w:left="112" w:firstLine="0"/>
        <w:rPr>
          <w:rFonts w:ascii="Times New Roman" w:hAnsi="Times New Roman" w:cs="Times New Roman"/>
          <w:color w:val="000000"/>
          <w:sz w:val="24"/>
          <w:szCs w:val="24"/>
        </w:rPr>
      </w:pPr>
      <w:r w:rsidRPr="005B0D34">
        <w:rPr>
          <w:rFonts w:ascii="Times New Roman" w:hAnsi="Times New Roman" w:cs="Times New Roman"/>
          <w:color w:val="0000FF"/>
          <w:spacing w:val="-1"/>
          <w:sz w:val="24"/>
          <w:szCs w:val="24"/>
          <w:u w:val="single"/>
        </w:rPr>
        <w:t>TITOLO</w:t>
      </w:r>
      <w:r w:rsidRPr="005B0D34">
        <w:rPr>
          <w:rFonts w:ascii="Times New Roman" w:hAnsi="Times New Roman" w:cs="Times New Roman"/>
          <w:color w:val="0000FF"/>
          <w:sz w:val="24"/>
          <w:szCs w:val="24"/>
          <w:u w:val="single"/>
        </w:rPr>
        <w:t xml:space="preserve"> </w:t>
      </w:r>
      <w:r w:rsidRPr="005B0D34">
        <w:rPr>
          <w:rFonts w:ascii="Times New Roman" w:hAnsi="Times New Roman" w:cs="Times New Roman"/>
          <w:color w:val="0000FF"/>
          <w:spacing w:val="-1"/>
          <w:sz w:val="24"/>
          <w:szCs w:val="24"/>
          <w:u w:val="single"/>
        </w:rPr>
        <w:t>VII.</w:t>
      </w:r>
      <w:r w:rsidRPr="005B0D34">
        <w:rPr>
          <w:rFonts w:ascii="Times New Roman" w:hAnsi="Times New Roman" w:cs="Times New Roman"/>
          <w:color w:val="0000FF"/>
          <w:spacing w:val="2"/>
          <w:sz w:val="24"/>
          <w:szCs w:val="24"/>
          <w:u w:val="single"/>
        </w:rPr>
        <w:t xml:space="preserve"> </w:t>
      </w:r>
      <w:r w:rsidRPr="005B0D34">
        <w:rPr>
          <w:rFonts w:ascii="Times New Roman" w:hAnsi="Times New Roman" w:cs="Times New Roman"/>
          <w:color w:val="0000FF"/>
          <w:spacing w:val="-1"/>
          <w:sz w:val="24"/>
          <w:szCs w:val="24"/>
          <w:u w:val="single"/>
        </w:rPr>
        <w:t>BILANCIO</w:t>
      </w:r>
      <w:r w:rsidRPr="005B0D34">
        <w:rPr>
          <w:rFonts w:ascii="Times New Roman" w:hAnsi="Times New Roman" w:cs="Times New Roman"/>
          <w:color w:val="0000FF"/>
          <w:spacing w:val="-2"/>
          <w:sz w:val="24"/>
          <w:szCs w:val="24"/>
          <w:u w:val="single"/>
        </w:rPr>
        <w:t xml:space="preserve"> </w:t>
      </w:r>
      <w:r w:rsidRPr="005B0D34">
        <w:rPr>
          <w:rFonts w:ascii="Times New Roman" w:hAnsi="Times New Roman" w:cs="Times New Roman"/>
          <w:color w:val="0000FF"/>
          <w:spacing w:val="-1"/>
          <w:sz w:val="24"/>
          <w:szCs w:val="24"/>
          <w:u w:val="single"/>
        </w:rPr>
        <w:t>CONSOLIDATO</w:t>
      </w:r>
      <w:r w:rsidRPr="005B0D34">
        <w:rPr>
          <w:rFonts w:ascii="Times New Roman" w:hAnsi="Times New Roman" w:cs="Times New Roman"/>
          <w:color w:val="0000FF"/>
          <w:spacing w:val="-21"/>
          <w:sz w:val="24"/>
          <w:szCs w:val="24"/>
          <w:u w:val="single"/>
        </w:rPr>
        <w:t xml:space="preserve"> </w:t>
      </w:r>
      <w:r w:rsidRPr="005B0D34">
        <w:rPr>
          <w:rFonts w:ascii="Times New Roman" w:hAnsi="Times New Roman" w:cs="Times New Roman"/>
          <w:color w:val="0000FF"/>
          <w:sz w:val="24"/>
          <w:szCs w:val="24"/>
          <w:u w:val="single"/>
        </w:rPr>
        <w:t>.......................................................</w:t>
      </w:r>
      <w:r w:rsidR="0059693D" w:rsidRPr="005B0D34">
        <w:rPr>
          <w:rFonts w:ascii="Times New Roman" w:hAnsi="Times New Roman" w:cs="Times New Roman"/>
          <w:color w:val="0000FF"/>
          <w:sz w:val="24"/>
          <w:szCs w:val="24"/>
          <w:u w:val="single"/>
        </w:rPr>
        <w:t>...............................35</w:t>
      </w:r>
      <w:r w:rsidRPr="005B0D34">
        <w:rPr>
          <w:rFonts w:ascii="Times New Roman" w:hAnsi="Times New Roman" w:cs="Times New Roman"/>
          <w:color w:val="0000FF"/>
          <w:sz w:val="24"/>
          <w:szCs w:val="24"/>
          <w:u w:val="single"/>
        </w:rPr>
        <w:t>.</w:t>
      </w:r>
    </w:p>
    <w:p w:rsidR="006465ED" w:rsidRPr="005B0D34" w:rsidRDefault="009B2059" w:rsidP="00F94508">
      <w:pPr>
        <w:pStyle w:val="Corpodeltesto"/>
        <w:kinsoku w:val="0"/>
        <w:overflowPunct w:val="0"/>
        <w:spacing w:before="127" w:line="348" w:lineRule="auto"/>
        <w:ind w:left="552" w:right="115" w:firstLine="0"/>
        <w:jc w:val="both"/>
        <w:rPr>
          <w:rFonts w:ascii="Calibri" w:hAnsi="Calibri" w:cs="Calibri"/>
          <w:color w:val="000000"/>
        </w:rPr>
      </w:pPr>
      <w:hyperlink w:anchor="bookmark41" w:history="1">
        <w:r w:rsidR="005F1925" w:rsidRPr="005B0D34">
          <w:rPr>
            <w:rFonts w:ascii="Calibri" w:hAnsi="Calibri" w:cs="Calibri"/>
            <w:color w:val="0000FF"/>
            <w:spacing w:val="-1"/>
            <w:u w:val="single"/>
          </w:rPr>
          <w:t xml:space="preserve"> Art.</w:t>
        </w:r>
        <w:r w:rsidR="006465ED" w:rsidRPr="005B0D34">
          <w:rPr>
            <w:rFonts w:ascii="Calibri" w:hAnsi="Calibri" w:cs="Calibri"/>
            <w:color w:val="0000FF"/>
            <w:spacing w:val="-1"/>
            <w:u w:val="single"/>
          </w:rPr>
          <w:t xml:space="preserve"> 58</w:t>
        </w:r>
        <w:r w:rsidR="005F1925" w:rsidRPr="005B0D34">
          <w:rPr>
            <w:rFonts w:ascii="Calibri" w:hAnsi="Calibri" w:cs="Calibri"/>
            <w:color w:val="0000FF"/>
            <w:spacing w:val="-1"/>
            <w:u w:val="single"/>
          </w:rPr>
          <w:t>. Composizione e termini per l’approvazione ...................................................</w:t>
        </w:r>
        <w:r w:rsidR="006465ED" w:rsidRPr="005B0D34">
          <w:rPr>
            <w:rFonts w:ascii="Calibri" w:hAnsi="Calibri" w:cs="Calibri"/>
            <w:color w:val="0000FF"/>
            <w:spacing w:val="-1"/>
            <w:u w:val="single"/>
          </w:rPr>
          <w:t>...........................35</w:t>
        </w:r>
        <w:r w:rsidR="005F1925" w:rsidRPr="005B0D34">
          <w:rPr>
            <w:rFonts w:ascii="Calibri" w:hAnsi="Calibri" w:cs="Calibri"/>
            <w:color w:val="0000FF"/>
            <w:spacing w:val="-1"/>
            <w:u w:val="single"/>
          </w:rPr>
          <w:t xml:space="preserve">  </w:t>
        </w:r>
      </w:hyperlink>
      <w:r w:rsidR="005F1925" w:rsidRPr="005B0D34">
        <w:rPr>
          <w:rFonts w:ascii="Calibri" w:hAnsi="Calibri" w:cs="Calibri"/>
          <w:color w:val="0000FF"/>
          <w:spacing w:val="-1"/>
          <w:u w:val="single"/>
        </w:rPr>
        <w:t xml:space="preserve">  </w:t>
      </w:r>
      <w:hyperlink w:anchor="bookmark42" w:history="1">
        <w:r w:rsidR="005F1925" w:rsidRPr="005B0D34">
          <w:rPr>
            <w:rFonts w:ascii="Calibri" w:hAnsi="Calibri" w:cs="Calibri"/>
            <w:color w:val="0000FF"/>
            <w:spacing w:val="-1"/>
            <w:u w:val="single"/>
          </w:rPr>
          <w:t xml:space="preserve">Art. </w:t>
        </w:r>
        <w:r w:rsidR="006465ED" w:rsidRPr="005B0D34">
          <w:rPr>
            <w:rFonts w:ascii="Calibri" w:hAnsi="Calibri" w:cs="Calibri"/>
            <w:color w:val="0000FF"/>
            <w:spacing w:val="-1"/>
            <w:u w:val="single"/>
          </w:rPr>
          <w:t>59</w:t>
        </w:r>
        <w:r w:rsidR="005F1925" w:rsidRPr="005B0D34">
          <w:rPr>
            <w:rFonts w:ascii="Calibri" w:hAnsi="Calibri" w:cs="Calibri"/>
            <w:color w:val="0000FF"/>
            <w:spacing w:val="-1"/>
            <w:u w:val="single"/>
          </w:rPr>
          <w:t>. Individuazione del gruppo amministrazione pubblica e dell’area di consolidamento ...</w:t>
        </w:r>
        <w:r w:rsidR="006465ED" w:rsidRPr="005B0D34">
          <w:rPr>
            <w:rFonts w:ascii="Calibri" w:hAnsi="Calibri" w:cs="Calibri"/>
            <w:color w:val="0000FF"/>
            <w:spacing w:val="-1"/>
            <w:u w:val="single"/>
          </w:rPr>
          <w:t>...........35</w:t>
        </w:r>
        <w:r w:rsidR="005F1925" w:rsidRPr="005B0D34">
          <w:rPr>
            <w:rFonts w:ascii="Calibri" w:hAnsi="Calibri" w:cs="Calibri"/>
            <w:color w:val="0000FF"/>
            <w:spacing w:val="-1"/>
            <w:u w:val="single"/>
          </w:rPr>
          <w:t xml:space="preserve">.  </w:t>
        </w:r>
      </w:hyperlink>
      <w:r w:rsidR="005F1925" w:rsidRPr="005B0D34">
        <w:rPr>
          <w:rFonts w:ascii="Calibri" w:hAnsi="Calibri" w:cs="Calibri"/>
          <w:color w:val="0000FF"/>
          <w:spacing w:val="-2"/>
        </w:rPr>
        <w:t xml:space="preserve">  </w:t>
      </w:r>
      <w:hyperlink w:anchor="bookmark43" w:history="1">
        <w:bookmarkStart w:id="10" w:name="OLE_LINK22"/>
        <w:r w:rsidR="005F1925" w:rsidRPr="005B0D34">
          <w:rPr>
            <w:rFonts w:ascii="Calibri" w:hAnsi="Calibri" w:cs="Calibri"/>
            <w:color w:val="0000FF"/>
            <w:spacing w:val="-1"/>
            <w:u w:val="single"/>
          </w:rPr>
          <w:t xml:space="preserve">Art. </w:t>
        </w:r>
        <w:r w:rsidR="006465ED" w:rsidRPr="005B0D34">
          <w:rPr>
            <w:rFonts w:ascii="Calibri" w:hAnsi="Calibri" w:cs="Calibri"/>
            <w:color w:val="0000FF"/>
            <w:u w:val="single"/>
          </w:rPr>
          <w:t>60</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Predisposizione</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degli schemi</w:t>
        </w:r>
        <w:bookmarkEnd w:id="10"/>
        <w:r w:rsidR="005F1925" w:rsidRPr="005B0D34">
          <w:rPr>
            <w:rFonts w:ascii="Calibri" w:hAnsi="Calibri" w:cs="Calibri"/>
            <w:color w:val="0000FF"/>
            <w:spacing w:val="-37"/>
            <w:u w:val="single"/>
          </w:rPr>
          <w:t xml:space="preserve"> </w:t>
        </w:r>
        <w:r w:rsidR="005F1925" w:rsidRPr="005B0D34">
          <w:rPr>
            <w:rFonts w:ascii="Calibri" w:hAnsi="Calibri" w:cs="Calibri"/>
            <w:color w:val="0000FF"/>
            <w:spacing w:val="-1"/>
            <w:u w:val="single"/>
          </w:rPr>
          <w:t>.........................................................................</w:t>
        </w:r>
        <w:r w:rsidR="006465ED" w:rsidRPr="005B0D34">
          <w:rPr>
            <w:rFonts w:ascii="Calibri" w:hAnsi="Calibri" w:cs="Calibri"/>
            <w:color w:val="0000FF"/>
            <w:spacing w:val="-1"/>
            <w:u w:val="single"/>
          </w:rPr>
          <w:t>...............................35</w:t>
        </w:r>
        <w:r w:rsidR="005F1925" w:rsidRPr="005B0D34">
          <w:rPr>
            <w:rFonts w:ascii="Calibri" w:hAnsi="Calibri" w:cs="Calibri"/>
            <w:color w:val="0000FF"/>
            <w:spacing w:val="-1"/>
            <w:u w:val="single"/>
          </w:rPr>
          <w:t>.</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r w:rsidR="00F94508" w:rsidRPr="005B0D34">
        <w:rPr>
          <w:rFonts w:ascii="Calibri" w:hAnsi="Calibri" w:cs="Calibri"/>
          <w:color w:val="0000FF"/>
          <w:spacing w:val="-1"/>
          <w:u w:val="single"/>
        </w:rPr>
        <w:t>Art. 61. La conciliazione delle poste contabili………………………………………………………………………………………36</w:t>
      </w:r>
    </w:p>
    <w:p w:rsidR="005F1925" w:rsidRPr="005B0D34" w:rsidRDefault="009B2059">
      <w:pPr>
        <w:pStyle w:val="Corpodeltesto"/>
        <w:tabs>
          <w:tab w:val="left" w:pos="9349"/>
          <w:tab w:val="left" w:pos="9788"/>
        </w:tabs>
        <w:kinsoku w:val="0"/>
        <w:overflowPunct w:val="0"/>
        <w:spacing w:line="348" w:lineRule="auto"/>
        <w:ind w:left="112" w:right="115" w:firstLine="439"/>
        <w:jc w:val="right"/>
        <w:rPr>
          <w:rFonts w:ascii="Calibri" w:hAnsi="Calibri" w:cs="Calibri"/>
          <w:color w:val="000000"/>
        </w:rPr>
      </w:pPr>
      <w:hyperlink w:anchor="bookmark44" w:history="1">
        <w:r w:rsidR="005F1925" w:rsidRPr="005B0D34">
          <w:rPr>
            <w:rFonts w:ascii="Calibri" w:hAnsi="Calibri" w:cs="Calibri"/>
            <w:color w:val="0000FF"/>
            <w:spacing w:val="-1"/>
            <w:u w:val="single"/>
          </w:rPr>
          <w:t xml:space="preserve">Art. </w:t>
        </w:r>
        <w:r w:rsidR="00F94508" w:rsidRPr="005B0D34">
          <w:rPr>
            <w:rFonts w:ascii="Calibri" w:hAnsi="Calibri" w:cs="Calibri"/>
            <w:color w:val="0000FF"/>
            <w:u w:val="single"/>
          </w:rPr>
          <w:t>62</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Approvazione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degli</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schemi</w:t>
        </w:r>
        <w:r w:rsidR="005F1925" w:rsidRPr="005B0D34">
          <w:rPr>
            <w:rFonts w:ascii="Calibri" w:hAnsi="Calibri" w:cs="Calibri"/>
            <w:color w:val="0000FF"/>
            <w:u w:val="single"/>
          </w:rPr>
          <w:t xml:space="preserve"> 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del</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bilancio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consolidato</w:t>
        </w:r>
        <w:r w:rsidR="005F1925" w:rsidRPr="005B0D34">
          <w:rPr>
            <w:rFonts w:ascii="Calibri" w:hAnsi="Calibri" w:cs="Calibri"/>
            <w:color w:val="0000FF"/>
            <w:spacing w:val="-35"/>
            <w:u w:val="single"/>
          </w:rPr>
          <w:t xml:space="preserve"> </w:t>
        </w:r>
        <w:r w:rsidR="005F1925" w:rsidRPr="005B0D34">
          <w:rPr>
            <w:rFonts w:ascii="Calibri" w:hAnsi="Calibri" w:cs="Calibri"/>
            <w:color w:val="0000FF"/>
            <w:spacing w:val="-1"/>
            <w:u w:val="single"/>
          </w:rPr>
          <w:t>...................................</w:t>
        </w:r>
        <w:r w:rsidR="00F94508" w:rsidRPr="005B0D34">
          <w:rPr>
            <w:rFonts w:ascii="Calibri" w:hAnsi="Calibri" w:cs="Calibri"/>
            <w:color w:val="0000FF"/>
            <w:spacing w:val="-1"/>
            <w:u w:val="single"/>
          </w:rPr>
          <w:t>..............................36</w:t>
        </w:r>
        <w:r w:rsidR="005F1925" w:rsidRPr="005B0D34">
          <w:rPr>
            <w:rFonts w:ascii="Calibri" w:hAnsi="Calibri" w:cs="Calibri"/>
            <w:color w:val="0000FF"/>
            <w:u w:val="single"/>
          </w:rPr>
          <w:t xml:space="preserve"> </w:t>
        </w:r>
        <w:r w:rsidR="005F1925" w:rsidRPr="005B0D34">
          <w:rPr>
            <w:rFonts w:ascii="Calibri" w:hAnsi="Calibri" w:cs="Calibri"/>
            <w:color w:val="0000FF"/>
            <w:u w:val="single"/>
          </w:rPr>
          <w:tab/>
        </w:r>
      </w:hyperlink>
      <w:r w:rsidR="005F1925" w:rsidRPr="005B0D34">
        <w:rPr>
          <w:rFonts w:ascii="Calibri" w:hAnsi="Calibri" w:cs="Calibri"/>
          <w:color w:val="0000FF"/>
        </w:rPr>
        <w:t xml:space="preserve"> </w:t>
      </w:r>
      <w:hyperlink w:anchor="bookmark45" w:history="1">
        <w:r w:rsidR="005F1925" w:rsidRPr="005B0D34">
          <w:rPr>
            <w:rFonts w:ascii="Times New Roman" w:hAnsi="Times New Roman" w:cs="Times New Roman"/>
            <w:color w:val="0000FF"/>
            <w:sz w:val="24"/>
            <w:szCs w:val="24"/>
          </w:rPr>
          <w:t xml:space="preserve"> </w:t>
        </w:r>
        <w:r w:rsidR="005F1925" w:rsidRPr="005B0D34">
          <w:rPr>
            <w:rFonts w:ascii="Times New Roman" w:hAnsi="Times New Roman" w:cs="Times New Roman"/>
            <w:color w:val="0000FF"/>
            <w:spacing w:val="-1"/>
            <w:sz w:val="24"/>
            <w:szCs w:val="24"/>
            <w:u w:val="single"/>
          </w:rPr>
          <w:t>TITOLO</w:t>
        </w:r>
        <w:r w:rsidR="005F1925" w:rsidRPr="005B0D34">
          <w:rPr>
            <w:rFonts w:ascii="Times New Roman" w:hAnsi="Times New Roman" w:cs="Times New Roman"/>
            <w:color w:val="0000FF"/>
            <w:sz w:val="24"/>
            <w:szCs w:val="24"/>
            <w:u w:val="single"/>
          </w:rPr>
          <w:t xml:space="preserve"> </w:t>
        </w:r>
        <w:r w:rsidR="005F1925" w:rsidRPr="005B0D34">
          <w:rPr>
            <w:rFonts w:ascii="Times New Roman" w:hAnsi="Times New Roman" w:cs="Times New Roman"/>
            <w:color w:val="0000FF"/>
            <w:spacing w:val="-1"/>
            <w:sz w:val="24"/>
            <w:szCs w:val="24"/>
            <w:u w:val="single"/>
          </w:rPr>
          <w:t>VIII.</w:t>
        </w:r>
        <w:r w:rsidR="005F1925" w:rsidRPr="005B0D34">
          <w:rPr>
            <w:rFonts w:ascii="Times New Roman" w:hAnsi="Times New Roman" w:cs="Times New Roman"/>
            <w:color w:val="0000FF"/>
            <w:sz w:val="24"/>
            <w:szCs w:val="24"/>
            <w:u w:val="single"/>
          </w:rPr>
          <w:t xml:space="preserve"> AGENTI</w:t>
        </w:r>
        <w:r w:rsidR="005F1925" w:rsidRPr="005B0D34">
          <w:rPr>
            <w:rFonts w:ascii="Times New Roman" w:hAnsi="Times New Roman" w:cs="Times New Roman"/>
            <w:color w:val="0000FF"/>
            <w:spacing w:val="-1"/>
            <w:sz w:val="24"/>
            <w:szCs w:val="24"/>
            <w:u w:val="single"/>
          </w:rPr>
          <w:t xml:space="preserve"> CONTABILI</w:t>
        </w:r>
        <w:r w:rsidR="005F1925" w:rsidRPr="005B0D34">
          <w:rPr>
            <w:rFonts w:ascii="Times New Roman" w:hAnsi="Times New Roman" w:cs="Times New Roman"/>
            <w:color w:val="0000FF"/>
            <w:spacing w:val="-2"/>
            <w:sz w:val="24"/>
            <w:szCs w:val="24"/>
            <w:u w:val="single"/>
          </w:rPr>
          <w:t xml:space="preserve"> </w:t>
        </w:r>
        <w:r w:rsidR="005F1925" w:rsidRPr="005B0D34">
          <w:rPr>
            <w:rFonts w:ascii="Times New Roman" w:hAnsi="Times New Roman" w:cs="Times New Roman"/>
            <w:color w:val="0000FF"/>
            <w:sz w:val="24"/>
            <w:szCs w:val="24"/>
            <w:u w:val="single"/>
          </w:rPr>
          <w:t>E</w:t>
        </w:r>
        <w:r w:rsidR="005F1925" w:rsidRPr="005B0D34">
          <w:rPr>
            <w:rFonts w:ascii="Times New Roman" w:hAnsi="Times New Roman" w:cs="Times New Roman"/>
            <w:color w:val="0000FF"/>
            <w:spacing w:val="1"/>
            <w:sz w:val="24"/>
            <w:szCs w:val="24"/>
            <w:u w:val="single"/>
          </w:rPr>
          <w:t xml:space="preserve"> </w:t>
        </w:r>
        <w:r w:rsidR="005F1925" w:rsidRPr="005B0D34">
          <w:rPr>
            <w:rFonts w:ascii="Times New Roman" w:hAnsi="Times New Roman" w:cs="Times New Roman"/>
            <w:color w:val="0000FF"/>
            <w:sz w:val="24"/>
            <w:szCs w:val="24"/>
            <w:u w:val="single"/>
          </w:rPr>
          <w:t>FUNZIONI</w:t>
        </w:r>
        <w:r w:rsidR="005F1925" w:rsidRPr="005B0D34">
          <w:rPr>
            <w:rFonts w:ascii="Times New Roman" w:hAnsi="Times New Roman" w:cs="Times New Roman"/>
            <w:color w:val="0000FF"/>
            <w:spacing w:val="-4"/>
            <w:sz w:val="24"/>
            <w:szCs w:val="24"/>
            <w:u w:val="single"/>
          </w:rPr>
          <w:t xml:space="preserve"> </w:t>
        </w:r>
        <w:proofErr w:type="spellStart"/>
        <w:r w:rsidR="005F1925" w:rsidRPr="005B0D34">
          <w:rPr>
            <w:rFonts w:ascii="Times New Roman" w:hAnsi="Times New Roman" w:cs="Times New Roman"/>
            <w:color w:val="0000FF"/>
            <w:sz w:val="24"/>
            <w:szCs w:val="24"/>
            <w:u w:val="single"/>
          </w:rPr>
          <w:t>DI</w:t>
        </w:r>
        <w:proofErr w:type="spellEnd"/>
        <w:r w:rsidR="005F1925" w:rsidRPr="005B0D34">
          <w:rPr>
            <w:rFonts w:ascii="Times New Roman" w:hAnsi="Times New Roman" w:cs="Times New Roman"/>
            <w:color w:val="0000FF"/>
            <w:spacing w:val="-4"/>
            <w:sz w:val="24"/>
            <w:szCs w:val="24"/>
            <w:u w:val="single"/>
          </w:rPr>
          <w:t xml:space="preserve"> </w:t>
        </w:r>
        <w:r w:rsidR="005F1925" w:rsidRPr="005B0D34">
          <w:rPr>
            <w:rFonts w:ascii="Times New Roman" w:hAnsi="Times New Roman" w:cs="Times New Roman"/>
            <w:color w:val="0000FF"/>
            <w:sz w:val="24"/>
            <w:szCs w:val="24"/>
            <w:u w:val="single"/>
          </w:rPr>
          <w:t>ECONOMATO</w:t>
        </w:r>
        <w:r w:rsidR="005F1925" w:rsidRPr="005B0D34">
          <w:rPr>
            <w:rFonts w:ascii="Times New Roman" w:hAnsi="Times New Roman" w:cs="Times New Roman"/>
            <w:color w:val="0000FF"/>
            <w:spacing w:val="-39"/>
            <w:sz w:val="24"/>
            <w:szCs w:val="24"/>
            <w:u w:val="single"/>
          </w:rPr>
          <w:t xml:space="preserve"> </w:t>
        </w:r>
        <w:r w:rsidR="005F1925" w:rsidRPr="005B0D34">
          <w:rPr>
            <w:rFonts w:ascii="Times New Roman" w:hAnsi="Times New Roman" w:cs="Times New Roman"/>
            <w:color w:val="0000FF"/>
            <w:sz w:val="24"/>
            <w:szCs w:val="24"/>
            <w:u w:val="single"/>
          </w:rPr>
          <w:t>..........</w:t>
        </w:r>
        <w:r w:rsidR="001E470C" w:rsidRPr="005B0D34">
          <w:rPr>
            <w:rFonts w:ascii="Times New Roman" w:hAnsi="Times New Roman" w:cs="Times New Roman"/>
            <w:color w:val="0000FF"/>
            <w:sz w:val="24"/>
            <w:szCs w:val="24"/>
            <w:u w:val="single"/>
          </w:rPr>
          <w:t>...........................37</w:t>
        </w:r>
        <w:r w:rsidR="005F1925" w:rsidRPr="005B0D34">
          <w:rPr>
            <w:rFonts w:ascii="Times New Roman" w:hAnsi="Times New Roman" w:cs="Times New Roman"/>
            <w:color w:val="0000FF"/>
            <w:sz w:val="24"/>
            <w:szCs w:val="24"/>
            <w:u w:val="single"/>
          </w:rPr>
          <w:t>.</w:t>
        </w:r>
      </w:hyperlink>
      <w:r w:rsidR="005F1925" w:rsidRPr="005B0D34">
        <w:rPr>
          <w:rFonts w:ascii="Times New Roman" w:hAnsi="Times New Roman" w:cs="Times New Roman"/>
          <w:color w:val="0000FF"/>
          <w:sz w:val="24"/>
          <w:szCs w:val="24"/>
        </w:rPr>
        <w:t xml:space="preserve"> </w:t>
      </w:r>
      <w:hyperlink w:anchor="bookmark46" w:history="1">
        <w:r w:rsidR="005F1925" w:rsidRPr="005B0D34">
          <w:rPr>
            <w:rFonts w:ascii="Calibri" w:hAnsi="Calibri" w:cs="Calibri"/>
            <w:color w:val="0000FF"/>
          </w:rPr>
          <w:t xml:space="preserve"> </w:t>
        </w:r>
        <w:r w:rsidR="001E470C" w:rsidRPr="005B0D34">
          <w:rPr>
            <w:rFonts w:ascii="Calibri" w:hAnsi="Calibri" w:cs="Calibri"/>
            <w:color w:val="0000FF"/>
            <w:spacing w:val="-1"/>
            <w:u w:val="single"/>
          </w:rPr>
          <w:t>Art. 63</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Agenti contabili</w:t>
        </w:r>
        <w:r w:rsidR="005F1925" w:rsidRPr="005B0D34">
          <w:rPr>
            <w:rFonts w:ascii="Calibri" w:hAnsi="Calibri" w:cs="Calibri"/>
            <w:color w:val="0000FF"/>
            <w:spacing w:val="-38"/>
            <w:u w:val="single"/>
          </w:rPr>
          <w:t xml:space="preserve"> </w:t>
        </w:r>
        <w:r w:rsidR="005F1925" w:rsidRPr="005B0D34">
          <w:rPr>
            <w:rFonts w:ascii="Calibri" w:hAnsi="Calibri" w:cs="Calibri"/>
            <w:color w:val="0000FF"/>
            <w:spacing w:val="-1"/>
            <w:u w:val="single"/>
          </w:rPr>
          <w:t>..............................................................................................</w:t>
        </w:r>
        <w:r w:rsidR="001E470C" w:rsidRPr="005B0D34">
          <w:rPr>
            <w:rFonts w:ascii="Calibri" w:hAnsi="Calibri" w:cs="Calibri"/>
            <w:color w:val="0000FF"/>
            <w:spacing w:val="-1"/>
            <w:u w:val="single"/>
          </w:rPr>
          <w:t>..............................37</w:t>
        </w:r>
        <w:r w:rsidR="005F1925" w:rsidRPr="005B0D34">
          <w:rPr>
            <w:rFonts w:ascii="Calibri" w:hAnsi="Calibri" w:cs="Calibri"/>
            <w:color w:val="0000FF"/>
            <w:spacing w:val="-1"/>
            <w:u w:val="single"/>
          </w:rPr>
          <w:t>.</w:t>
        </w:r>
        <w:r w:rsidR="005F1925" w:rsidRPr="005B0D34">
          <w:rPr>
            <w:rFonts w:ascii="Calibri" w:hAnsi="Calibri" w:cs="Calibri"/>
            <w:color w:val="0000FF"/>
            <w:u w:val="single"/>
          </w:rPr>
          <w:t xml:space="preserve"> </w:t>
        </w:r>
        <w:r w:rsidR="005F1925" w:rsidRPr="005B0D34">
          <w:rPr>
            <w:rFonts w:ascii="Calibri" w:hAnsi="Calibri" w:cs="Calibri"/>
            <w:color w:val="0000FF"/>
            <w:u w:val="single"/>
          </w:rPr>
          <w:tab/>
        </w:r>
      </w:hyperlink>
    </w:p>
    <w:p w:rsidR="005F1925" w:rsidRPr="005B0D34" w:rsidRDefault="009B2059">
      <w:pPr>
        <w:pStyle w:val="Corpodeltesto"/>
        <w:kinsoku w:val="0"/>
        <w:overflowPunct w:val="0"/>
        <w:ind w:left="552" w:firstLine="0"/>
        <w:jc w:val="both"/>
        <w:rPr>
          <w:rFonts w:ascii="Calibri" w:hAnsi="Calibri" w:cs="Calibri"/>
          <w:color w:val="000000"/>
        </w:rPr>
      </w:pPr>
      <w:hyperlink w:anchor="bookmark47" w:history="1">
        <w:r w:rsidR="005F1925" w:rsidRPr="005B0D34">
          <w:rPr>
            <w:rFonts w:ascii="Calibri" w:hAnsi="Calibri" w:cs="Calibri"/>
            <w:color w:val="0000FF"/>
            <w:spacing w:val="-1"/>
            <w:u w:val="single"/>
          </w:rPr>
          <w:t xml:space="preserve">Art. </w:t>
        </w:r>
        <w:r w:rsidR="00A82236" w:rsidRPr="005B0D34">
          <w:rPr>
            <w:rFonts w:ascii="Calibri" w:hAnsi="Calibri" w:cs="Calibri"/>
            <w:color w:val="0000FF"/>
            <w:u w:val="single"/>
          </w:rPr>
          <w:t>64</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 xml:space="preserve">La </w:t>
        </w:r>
        <w:r w:rsidR="005F1925" w:rsidRPr="005B0D34">
          <w:rPr>
            <w:rFonts w:ascii="Calibri" w:hAnsi="Calibri" w:cs="Calibri"/>
            <w:color w:val="0000FF"/>
            <w:spacing w:val="-2"/>
            <w:u w:val="single"/>
          </w:rPr>
          <w:t>nomina</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degli Agenti contabili</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w:t>
        </w:r>
        <w:r w:rsidR="00A82236" w:rsidRPr="005B0D34">
          <w:rPr>
            <w:rFonts w:ascii="Calibri" w:hAnsi="Calibri" w:cs="Calibri"/>
            <w:color w:val="0000FF"/>
            <w:spacing w:val="-1"/>
            <w:u w:val="single"/>
          </w:rPr>
          <w:t>..............................37</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CA16A1" w:rsidRDefault="009B2059" w:rsidP="00CA16A1">
      <w:pPr>
        <w:pStyle w:val="Corpodeltesto"/>
        <w:kinsoku w:val="0"/>
        <w:overflowPunct w:val="0"/>
        <w:spacing w:before="120" w:line="349" w:lineRule="auto"/>
        <w:ind w:left="552" w:right="115" w:firstLine="0"/>
        <w:jc w:val="both"/>
        <w:rPr>
          <w:rFonts w:ascii="Calibri" w:hAnsi="Calibri" w:cs="Calibri"/>
          <w:color w:val="0000FF"/>
          <w:spacing w:val="-2"/>
        </w:rPr>
      </w:pPr>
      <w:hyperlink w:anchor="bookmark48" w:history="1">
        <w:r w:rsidR="005F1925" w:rsidRPr="005B0D34">
          <w:rPr>
            <w:rFonts w:ascii="Calibri" w:hAnsi="Calibri" w:cs="Calibri"/>
            <w:color w:val="0000FF"/>
            <w:spacing w:val="-1"/>
            <w:u w:val="single"/>
          </w:rPr>
          <w:t xml:space="preserve">Art. </w:t>
        </w:r>
        <w:r w:rsidR="00A82236" w:rsidRPr="005B0D34">
          <w:rPr>
            <w:rFonts w:ascii="Calibri" w:hAnsi="Calibri" w:cs="Calibri"/>
            <w:color w:val="0000FF"/>
            <w:u w:val="single"/>
          </w:rPr>
          <w:t>65</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Ruolo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degli</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agenti</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 xml:space="preserve">contabili </w:t>
        </w:r>
        <w:r w:rsidR="005F1925" w:rsidRPr="005B0D34">
          <w:rPr>
            <w:rFonts w:ascii="Calibri" w:hAnsi="Calibri" w:cs="Calibri"/>
            <w:color w:val="0000FF"/>
            <w:u w:val="single"/>
          </w:rPr>
          <w:t>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organizzazione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contabile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w:t>
        </w:r>
        <w:r w:rsidR="00A82236" w:rsidRPr="005B0D34">
          <w:rPr>
            <w:rFonts w:ascii="Calibri" w:hAnsi="Calibri" w:cs="Calibri"/>
            <w:color w:val="0000FF"/>
            <w:spacing w:val="-1"/>
            <w:u w:val="single"/>
          </w:rPr>
          <w:t>....................</w:t>
        </w:r>
        <w:r w:rsidR="00BE7E26" w:rsidRPr="005B0D34">
          <w:rPr>
            <w:rFonts w:ascii="Calibri" w:hAnsi="Calibri" w:cs="Calibri"/>
            <w:color w:val="0000FF"/>
            <w:spacing w:val="-1"/>
            <w:u w:val="single"/>
          </w:rPr>
          <w:t>........38</w:t>
        </w:r>
        <w:r w:rsidR="005F1925" w:rsidRPr="005B0D34">
          <w:rPr>
            <w:rFonts w:ascii="Calibri" w:hAnsi="Calibri" w:cs="Calibri"/>
            <w:color w:val="0000FF"/>
            <w:spacing w:val="-1"/>
            <w:u w:val="single"/>
          </w:rPr>
          <w:t>.</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r w:rsidR="005F1925" w:rsidRPr="005B0D34">
        <w:rPr>
          <w:rFonts w:ascii="Calibri" w:hAnsi="Calibri" w:cs="Calibri"/>
          <w:color w:val="0000FF"/>
          <w:spacing w:val="-2"/>
        </w:rPr>
        <w:t xml:space="preserve">  </w:t>
      </w:r>
    </w:p>
    <w:p w:rsidR="00CA16A1" w:rsidRDefault="009B2059" w:rsidP="00CA16A1">
      <w:pPr>
        <w:pStyle w:val="Corpodeltesto"/>
        <w:kinsoku w:val="0"/>
        <w:overflowPunct w:val="0"/>
        <w:spacing w:before="120" w:line="349" w:lineRule="auto"/>
        <w:ind w:left="552" w:right="115" w:firstLine="0"/>
        <w:jc w:val="both"/>
      </w:pPr>
      <w:hyperlink w:anchor="_TITOLO_VIII._AGENTI" w:history="1">
        <w:r w:rsidR="00CA16A1" w:rsidRPr="00CA16A1">
          <w:rPr>
            <w:rStyle w:val="Collegamentoipertestuale"/>
          </w:rPr>
          <w:t xml:space="preserve">Art 66 Affidamento del </w:t>
        </w:r>
        <w:proofErr w:type="spellStart"/>
        <w:r w:rsidR="00CA16A1" w:rsidRPr="00CA16A1">
          <w:rPr>
            <w:rStyle w:val="Collegamentoipertestuale"/>
          </w:rPr>
          <w:t>servizio…………………………………………………………………</w:t>
        </w:r>
        <w:proofErr w:type="spellEnd"/>
        <w:r w:rsidR="00CA16A1" w:rsidRPr="00CA16A1">
          <w:rPr>
            <w:rStyle w:val="Collegamentoipertestuale"/>
          </w:rPr>
          <w:t>.38</w:t>
        </w:r>
      </w:hyperlink>
    </w:p>
    <w:p w:rsidR="00CA16A1" w:rsidRDefault="009B2059" w:rsidP="00CA16A1">
      <w:pPr>
        <w:pStyle w:val="Corpodeltesto"/>
        <w:kinsoku w:val="0"/>
        <w:overflowPunct w:val="0"/>
        <w:spacing w:before="120" w:line="349" w:lineRule="auto"/>
        <w:ind w:left="552" w:right="115" w:firstLine="0"/>
        <w:jc w:val="both"/>
      </w:pPr>
      <w:hyperlink w:anchor="bookmark45" w:history="1">
        <w:r w:rsidR="00CA16A1" w:rsidRPr="00CA16A1">
          <w:rPr>
            <w:rStyle w:val="Collegamentoipertestuale"/>
          </w:rPr>
          <w:t xml:space="preserve">Art 67 Servizio di </w:t>
        </w:r>
        <w:proofErr w:type="spellStart"/>
        <w:r w:rsidR="00CA16A1" w:rsidRPr="00CA16A1">
          <w:rPr>
            <w:rStyle w:val="Collegamentoipertestuale"/>
          </w:rPr>
          <w:t>economato……………………………………………………………………</w:t>
        </w:r>
        <w:proofErr w:type="spellEnd"/>
        <w:r w:rsidR="00CA16A1" w:rsidRPr="00CA16A1">
          <w:rPr>
            <w:rStyle w:val="Collegamentoipertestuale"/>
          </w:rPr>
          <w:t>.38</w:t>
        </w:r>
      </w:hyperlink>
    </w:p>
    <w:p w:rsidR="00CA16A1" w:rsidRDefault="009B2059" w:rsidP="00CA16A1">
      <w:pPr>
        <w:pStyle w:val="Corpodeltesto"/>
        <w:kinsoku w:val="0"/>
        <w:overflowPunct w:val="0"/>
        <w:spacing w:before="120" w:line="349" w:lineRule="auto"/>
        <w:ind w:left="552" w:right="115" w:firstLine="0"/>
        <w:jc w:val="both"/>
      </w:pPr>
      <w:hyperlink w:anchor="bookmark45" w:history="1">
        <w:r w:rsidR="00CA16A1" w:rsidRPr="00CA16A1">
          <w:rPr>
            <w:rStyle w:val="Collegamentoipertestuale"/>
          </w:rPr>
          <w:t>Art 68 Rimborso dell’</w:t>
        </w:r>
        <w:proofErr w:type="spellStart"/>
        <w:r w:rsidR="00CA16A1" w:rsidRPr="00CA16A1">
          <w:rPr>
            <w:rStyle w:val="Collegamentoipertestuale"/>
          </w:rPr>
          <w:t>anticipazione……………………………………………………………</w:t>
        </w:r>
        <w:proofErr w:type="spellEnd"/>
        <w:r w:rsidR="00CA16A1" w:rsidRPr="00CA16A1">
          <w:rPr>
            <w:rStyle w:val="Collegamentoipertestuale"/>
          </w:rPr>
          <w:t>..40</w:t>
        </w:r>
      </w:hyperlink>
    </w:p>
    <w:p w:rsidR="00CA16A1" w:rsidRDefault="009B2059" w:rsidP="00CA16A1">
      <w:pPr>
        <w:pStyle w:val="Corpodeltesto"/>
        <w:kinsoku w:val="0"/>
        <w:overflowPunct w:val="0"/>
        <w:spacing w:before="120" w:line="349" w:lineRule="auto"/>
        <w:ind w:left="552" w:right="115" w:firstLine="0"/>
        <w:jc w:val="both"/>
      </w:pPr>
      <w:hyperlink w:anchor="bookmark45" w:history="1">
        <w:r w:rsidR="00CA16A1" w:rsidRPr="00CA16A1">
          <w:rPr>
            <w:rStyle w:val="Collegamentoipertestuale"/>
          </w:rPr>
          <w:t xml:space="preserve">Art 69 Vigilanza </w:t>
        </w:r>
        <w:proofErr w:type="spellStart"/>
        <w:r w:rsidR="00CA16A1" w:rsidRPr="00CA16A1">
          <w:rPr>
            <w:rStyle w:val="Collegamentoipertestuale"/>
          </w:rPr>
          <w:t>……………………………………………………………………………………</w:t>
        </w:r>
        <w:proofErr w:type="spellEnd"/>
        <w:r w:rsidR="00CA16A1" w:rsidRPr="00CA16A1">
          <w:rPr>
            <w:rStyle w:val="Collegamentoipertestuale"/>
          </w:rPr>
          <w:t xml:space="preserve"> 40</w:t>
        </w:r>
      </w:hyperlink>
    </w:p>
    <w:p w:rsidR="00CA16A1" w:rsidRDefault="009B2059" w:rsidP="00CA16A1">
      <w:pPr>
        <w:pStyle w:val="Corpodeltesto"/>
        <w:kinsoku w:val="0"/>
        <w:overflowPunct w:val="0"/>
        <w:spacing w:before="120" w:line="349" w:lineRule="auto"/>
        <w:ind w:left="552" w:right="115" w:firstLine="0"/>
        <w:jc w:val="both"/>
      </w:pPr>
      <w:hyperlink w:anchor="bookmark45" w:history="1">
        <w:r w:rsidR="00CA16A1" w:rsidRPr="00CA16A1">
          <w:rPr>
            <w:rStyle w:val="Collegamentoipertestuale"/>
          </w:rPr>
          <w:t>Art 70 Indennità per maneggio di valori di cassa……………………………………………40</w:t>
        </w:r>
      </w:hyperlink>
    </w:p>
    <w:p w:rsidR="005F1925" w:rsidRPr="00D84FC5" w:rsidRDefault="009B2059">
      <w:pPr>
        <w:pStyle w:val="Corpodeltesto"/>
        <w:kinsoku w:val="0"/>
        <w:overflowPunct w:val="0"/>
        <w:spacing w:line="266" w:lineRule="exact"/>
        <w:ind w:left="552" w:firstLine="0"/>
        <w:jc w:val="both"/>
        <w:rPr>
          <w:rFonts w:cs="Calibri"/>
          <w:color w:val="000000"/>
        </w:rPr>
      </w:pPr>
      <w:hyperlink w:anchor="bookmark45" w:history="1">
        <w:r w:rsidR="00D84FC5" w:rsidRPr="003569FB">
          <w:rPr>
            <w:rStyle w:val="Collegamentoipertestuale"/>
            <w:rFonts w:cs="Calibri"/>
            <w:spacing w:val="-1"/>
          </w:rPr>
          <w:t>Art.</w:t>
        </w:r>
        <w:r w:rsidR="00D84FC5" w:rsidRPr="003569FB">
          <w:rPr>
            <w:rStyle w:val="Collegamentoipertestuale"/>
            <w:rFonts w:cs="Calibri"/>
          </w:rPr>
          <w:t>71</w:t>
        </w:r>
        <w:r w:rsidR="005F1925" w:rsidRPr="003569FB">
          <w:rPr>
            <w:rStyle w:val="Collegamentoipertestuale"/>
            <w:rFonts w:cs="Calibri"/>
          </w:rPr>
          <w:t>.</w:t>
        </w:r>
        <w:r w:rsidR="005F1925" w:rsidRPr="003569FB">
          <w:rPr>
            <w:rStyle w:val="Collegamentoipertestuale"/>
            <w:rFonts w:cs="Calibri"/>
            <w:spacing w:val="-1"/>
          </w:rPr>
          <w:t>Contogiudiziale..............................................................</w:t>
        </w:r>
        <w:r w:rsidR="00BE7E26" w:rsidRPr="003569FB">
          <w:rPr>
            <w:rStyle w:val="Collegamentoipertestuale"/>
            <w:rFonts w:cs="Calibri"/>
            <w:spacing w:val="-1"/>
          </w:rPr>
          <w:t>..............................</w:t>
        </w:r>
        <w:r w:rsidR="003569FB" w:rsidRPr="003569FB">
          <w:rPr>
            <w:rStyle w:val="Collegamentoipertestuale"/>
            <w:rFonts w:cs="Calibri"/>
            <w:spacing w:val="-1"/>
          </w:rPr>
          <w:t>40</w:t>
        </w:r>
        <w:r w:rsidR="005F1925" w:rsidRPr="003569FB">
          <w:rPr>
            <w:rStyle w:val="Collegamentoipertestuale"/>
            <w:rFonts w:cs="Calibri"/>
          </w:rPr>
          <w:t xml:space="preserve"> </w:t>
        </w:r>
      </w:hyperlink>
      <w:r w:rsidR="005F1925" w:rsidRPr="00D84FC5">
        <w:rPr>
          <w:rFonts w:cs="Calibri"/>
          <w:color w:val="0000FF"/>
          <w:spacing w:val="-2"/>
          <w:u w:val="single"/>
        </w:rPr>
        <w:t xml:space="preserve"> </w:t>
      </w:r>
    </w:p>
    <w:p w:rsidR="00D84FC5" w:rsidRDefault="00D84FC5">
      <w:pPr>
        <w:pStyle w:val="Corpodeltesto"/>
        <w:kinsoku w:val="0"/>
        <w:overflowPunct w:val="0"/>
        <w:spacing w:before="117"/>
        <w:ind w:left="112" w:firstLine="0"/>
      </w:pPr>
    </w:p>
    <w:p w:rsidR="005F1925" w:rsidRPr="005B0D34" w:rsidRDefault="009B2059">
      <w:pPr>
        <w:pStyle w:val="Corpodeltesto"/>
        <w:kinsoku w:val="0"/>
        <w:overflowPunct w:val="0"/>
        <w:spacing w:before="117"/>
        <w:ind w:left="112" w:firstLine="0"/>
        <w:rPr>
          <w:rFonts w:ascii="Times New Roman" w:hAnsi="Times New Roman" w:cs="Times New Roman"/>
          <w:color w:val="000000"/>
          <w:sz w:val="24"/>
          <w:szCs w:val="24"/>
        </w:rPr>
      </w:pPr>
      <w:hyperlink w:anchor="bookmark50" w:history="1">
        <w:r w:rsidR="005F1925" w:rsidRPr="005B0D34">
          <w:rPr>
            <w:rFonts w:ascii="Times New Roman" w:hAnsi="Times New Roman" w:cs="Times New Roman"/>
            <w:color w:val="0000FF"/>
            <w:spacing w:val="-1"/>
            <w:sz w:val="24"/>
            <w:szCs w:val="24"/>
            <w:u w:val="single"/>
          </w:rPr>
          <w:t>TITOLO</w:t>
        </w:r>
        <w:r w:rsidR="005F1925" w:rsidRPr="005B0D34">
          <w:rPr>
            <w:rFonts w:ascii="Times New Roman" w:hAnsi="Times New Roman" w:cs="Times New Roman"/>
            <w:color w:val="0000FF"/>
            <w:spacing w:val="1"/>
            <w:sz w:val="24"/>
            <w:szCs w:val="24"/>
            <w:u w:val="single"/>
          </w:rPr>
          <w:t xml:space="preserve"> </w:t>
        </w:r>
        <w:r w:rsidR="005F1925" w:rsidRPr="005B0D34">
          <w:rPr>
            <w:rFonts w:ascii="Times New Roman" w:hAnsi="Times New Roman" w:cs="Times New Roman"/>
            <w:color w:val="0000FF"/>
            <w:spacing w:val="-1"/>
            <w:sz w:val="24"/>
            <w:szCs w:val="24"/>
            <w:u w:val="single"/>
          </w:rPr>
          <w:t>IX.</w:t>
        </w:r>
        <w:r w:rsidR="005F1925" w:rsidRPr="005B0D34">
          <w:rPr>
            <w:rFonts w:ascii="Times New Roman" w:hAnsi="Times New Roman" w:cs="Times New Roman"/>
            <w:color w:val="0000FF"/>
            <w:sz w:val="24"/>
            <w:szCs w:val="24"/>
            <w:u w:val="single"/>
          </w:rPr>
          <w:t xml:space="preserve"> </w:t>
        </w:r>
        <w:r w:rsidR="005F1925" w:rsidRPr="005B0D34">
          <w:rPr>
            <w:rFonts w:ascii="Times New Roman" w:hAnsi="Times New Roman" w:cs="Times New Roman"/>
            <w:color w:val="0000FF"/>
            <w:spacing w:val="-1"/>
            <w:sz w:val="24"/>
            <w:szCs w:val="24"/>
            <w:u w:val="single"/>
          </w:rPr>
          <w:t>ORGANO</w:t>
        </w:r>
        <w:r w:rsidR="005F1925" w:rsidRPr="005B0D34">
          <w:rPr>
            <w:rFonts w:ascii="Times New Roman" w:hAnsi="Times New Roman" w:cs="Times New Roman"/>
            <w:color w:val="0000FF"/>
            <w:spacing w:val="1"/>
            <w:sz w:val="24"/>
            <w:szCs w:val="24"/>
            <w:u w:val="single"/>
          </w:rPr>
          <w:t xml:space="preserve"> </w:t>
        </w:r>
        <w:proofErr w:type="spellStart"/>
        <w:r w:rsidR="005F1925" w:rsidRPr="005B0D34">
          <w:rPr>
            <w:rFonts w:ascii="Times New Roman" w:hAnsi="Times New Roman" w:cs="Times New Roman"/>
            <w:color w:val="0000FF"/>
            <w:sz w:val="24"/>
            <w:szCs w:val="24"/>
            <w:u w:val="single"/>
          </w:rPr>
          <w:t>DI</w:t>
        </w:r>
        <w:proofErr w:type="spellEnd"/>
        <w:r w:rsidR="005F1925" w:rsidRPr="005B0D34">
          <w:rPr>
            <w:rFonts w:ascii="Times New Roman" w:hAnsi="Times New Roman" w:cs="Times New Roman"/>
            <w:color w:val="0000FF"/>
            <w:spacing w:val="-4"/>
            <w:sz w:val="24"/>
            <w:szCs w:val="24"/>
            <w:u w:val="single"/>
          </w:rPr>
          <w:t xml:space="preserve"> </w:t>
        </w:r>
        <w:r w:rsidR="005F1925" w:rsidRPr="005B0D34">
          <w:rPr>
            <w:rFonts w:ascii="Times New Roman" w:hAnsi="Times New Roman" w:cs="Times New Roman"/>
            <w:color w:val="0000FF"/>
            <w:sz w:val="24"/>
            <w:szCs w:val="24"/>
            <w:u w:val="single"/>
          </w:rPr>
          <w:t>REVISIONE.............................................................</w:t>
        </w:r>
        <w:r w:rsidR="00BE7E26" w:rsidRPr="005B0D34">
          <w:rPr>
            <w:rFonts w:ascii="Times New Roman" w:hAnsi="Times New Roman" w:cs="Times New Roman"/>
            <w:color w:val="0000FF"/>
            <w:sz w:val="24"/>
            <w:szCs w:val="24"/>
            <w:u w:val="single"/>
          </w:rPr>
          <w:t>..............................</w:t>
        </w:r>
        <w:r w:rsidR="003569FB">
          <w:rPr>
            <w:rFonts w:ascii="Times New Roman" w:hAnsi="Times New Roman" w:cs="Times New Roman"/>
            <w:color w:val="0000FF"/>
            <w:sz w:val="24"/>
            <w:szCs w:val="24"/>
            <w:u w:val="single"/>
          </w:rPr>
          <w:t>41</w:t>
        </w:r>
        <w:r w:rsidR="005F1925" w:rsidRPr="005B0D34">
          <w:rPr>
            <w:rFonts w:ascii="Times New Roman" w:hAnsi="Times New Roman" w:cs="Times New Roman"/>
            <w:color w:val="0000FF"/>
            <w:sz w:val="24"/>
            <w:szCs w:val="24"/>
            <w:u w:val="single"/>
          </w:rPr>
          <w:t>.</w:t>
        </w:r>
      </w:hyperlink>
    </w:p>
    <w:p w:rsidR="005F1925" w:rsidRPr="005B0D34" w:rsidRDefault="009B2059">
      <w:pPr>
        <w:pStyle w:val="Corpodeltesto"/>
        <w:kinsoku w:val="0"/>
        <w:overflowPunct w:val="0"/>
        <w:spacing w:before="125"/>
        <w:ind w:left="552" w:firstLine="0"/>
        <w:jc w:val="both"/>
        <w:rPr>
          <w:rFonts w:ascii="Calibri" w:hAnsi="Calibri" w:cs="Calibri"/>
          <w:color w:val="000000"/>
        </w:rPr>
      </w:pPr>
      <w:hyperlink w:anchor="bookmark51" w:history="1">
        <w:r w:rsidR="005F1925" w:rsidRPr="005B0D34">
          <w:rPr>
            <w:rFonts w:ascii="Calibri" w:hAnsi="Calibri" w:cs="Calibri"/>
            <w:color w:val="0000FF"/>
            <w:spacing w:val="-1"/>
            <w:u w:val="single"/>
          </w:rPr>
          <w:t xml:space="preserve">Art. </w:t>
        </w:r>
        <w:r w:rsidR="003569FB">
          <w:rPr>
            <w:rFonts w:ascii="Calibri" w:hAnsi="Calibri" w:cs="Calibri"/>
            <w:color w:val="0000FF"/>
            <w:u w:val="single"/>
          </w:rPr>
          <w:t>72</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Elezione...........................................................................................................</w:t>
        </w:r>
        <w:r w:rsidR="00BE7E26" w:rsidRPr="005B0D34">
          <w:rPr>
            <w:rFonts w:ascii="Calibri" w:hAnsi="Calibri" w:cs="Calibri"/>
            <w:color w:val="0000FF"/>
            <w:spacing w:val="-1"/>
            <w:u w:val="single"/>
          </w:rPr>
          <w:t>..............................</w:t>
        </w:r>
        <w:r w:rsidR="003569FB">
          <w:rPr>
            <w:rFonts w:ascii="Calibri" w:hAnsi="Calibri" w:cs="Calibri"/>
            <w:color w:val="0000FF"/>
            <w:spacing w:val="-1"/>
            <w:u w:val="single"/>
          </w:rPr>
          <w:t>41</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2"/>
        <w:ind w:left="552" w:firstLine="0"/>
        <w:jc w:val="both"/>
        <w:rPr>
          <w:rFonts w:ascii="Calibri" w:hAnsi="Calibri" w:cs="Calibri"/>
          <w:color w:val="000000"/>
        </w:rPr>
      </w:pPr>
      <w:hyperlink w:anchor="bookmark52" w:history="1">
        <w:r w:rsidR="005F1925" w:rsidRPr="005B0D34">
          <w:rPr>
            <w:rFonts w:ascii="Calibri" w:hAnsi="Calibri" w:cs="Calibri"/>
            <w:color w:val="0000FF"/>
            <w:spacing w:val="-50"/>
            <w:u w:val="single"/>
          </w:rPr>
          <w:t xml:space="preserve"> </w:t>
        </w:r>
        <w:r w:rsidR="005F1925" w:rsidRPr="005B0D34">
          <w:rPr>
            <w:rFonts w:ascii="Calibri" w:hAnsi="Calibri" w:cs="Calibri"/>
            <w:color w:val="0000FF"/>
            <w:spacing w:val="-1"/>
            <w:u w:val="single"/>
          </w:rPr>
          <w:t>Art.</w:t>
        </w:r>
        <w:r w:rsidR="00A82236" w:rsidRPr="005B0D34">
          <w:rPr>
            <w:rFonts w:ascii="Calibri" w:hAnsi="Calibri" w:cs="Calibri"/>
            <w:color w:val="0000FF"/>
            <w:spacing w:val="-1"/>
            <w:u w:val="single"/>
          </w:rPr>
          <w:t xml:space="preserve"> </w:t>
        </w:r>
        <w:r w:rsidR="003569FB">
          <w:rPr>
            <w:rFonts w:ascii="Calibri" w:hAnsi="Calibri" w:cs="Calibri"/>
            <w:color w:val="0000FF"/>
            <w:spacing w:val="-1"/>
            <w:u w:val="single"/>
          </w:rPr>
          <w:t>73</w:t>
        </w:r>
        <w:r w:rsidR="005F1925" w:rsidRPr="005B0D34">
          <w:rPr>
            <w:rFonts w:ascii="Calibri" w:hAnsi="Calibri" w:cs="Calibri"/>
            <w:color w:val="0000FF"/>
            <w:spacing w:val="-1"/>
            <w:u w:val="single"/>
          </w:rPr>
          <w:t>. Funzioni dell’organo di revisione ....................................................................</w:t>
        </w:r>
        <w:r w:rsidR="00A82236" w:rsidRPr="005B0D34">
          <w:rPr>
            <w:rFonts w:ascii="Calibri" w:hAnsi="Calibri" w:cs="Calibri"/>
            <w:color w:val="0000FF"/>
            <w:spacing w:val="-1"/>
            <w:u w:val="single"/>
          </w:rPr>
          <w:t>..............................</w:t>
        </w:r>
        <w:r w:rsidR="003569FB">
          <w:rPr>
            <w:rFonts w:ascii="Calibri" w:hAnsi="Calibri" w:cs="Calibri"/>
            <w:color w:val="0000FF"/>
            <w:spacing w:val="-1"/>
            <w:u w:val="single"/>
          </w:rPr>
          <w:t>41</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BE7E26" w:rsidRPr="005B0D34" w:rsidRDefault="005F1925" w:rsidP="00BE7E26">
      <w:pPr>
        <w:pStyle w:val="Corpodeltesto"/>
        <w:tabs>
          <w:tab w:val="left" w:pos="567"/>
        </w:tabs>
        <w:kinsoku w:val="0"/>
        <w:overflowPunct w:val="0"/>
        <w:spacing w:before="115"/>
        <w:ind w:left="142" w:firstLine="0"/>
        <w:rPr>
          <w:rFonts w:ascii="Times New Roman" w:hAnsi="Times New Roman" w:cs="Times New Roman"/>
          <w:color w:val="0000FF"/>
          <w:sz w:val="24"/>
          <w:szCs w:val="24"/>
          <w:u w:val="single"/>
        </w:rPr>
      </w:pPr>
      <w:r w:rsidRPr="005B0D34">
        <w:rPr>
          <w:rFonts w:ascii="Times New Roman" w:hAnsi="Times New Roman" w:cs="Times New Roman"/>
          <w:color w:val="0000FF"/>
          <w:spacing w:val="-1"/>
          <w:sz w:val="24"/>
          <w:szCs w:val="24"/>
          <w:u w:val="single"/>
        </w:rPr>
        <w:t>TITOLO</w:t>
      </w:r>
      <w:r w:rsidRPr="005B0D34">
        <w:rPr>
          <w:rFonts w:ascii="Times New Roman" w:hAnsi="Times New Roman" w:cs="Times New Roman"/>
          <w:color w:val="0000FF"/>
          <w:sz w:val="24"/>
          <w:szCs w:val="24"/>
          <w:u w:val="single"/>
        </w:rPr>
        <w:t xml:space="preserve"> </w:t>
      </w:r>
      <w:r w:rsidRPr="005B0D34">
        <w:rPr>
          <w:rFonts w:ascii="Times New Roman" w:hAnsi="Times New Roman" w:cs="Times New Roman"/>
          <w:color w:val="0000FF"/>
          <w:spacing w:val="-1"/>
          <w:sz w:val="24"/>
          <w:szCs w:val="24"/>
          <w:u w:val="single"/>
        </w:rPr>
        <w:t>X.</w:t>
      </w:r>
      <w:r w:rsidRPr="005B0D34">
        <w:rPr>
          <w:rFonts w:ascii="Times New Roman" w:hAnsi="Times New Roman" w:cs="Times New Roman"/>
          <w:color w:val="0000FF"/>
          <w:sz w:val="24"/>
          <w:szCs w:val="24"/>
          <w:u w:val="single"/>
        </w:rPr>
        <w:t xml:space="preserve"> </w:t>
      </w:r>
      <w:r w:rsidRPr="005B0D34">
        <w:rPr>
          <w:rFonts w:ascii="Times New Roman" w:hAnsi="Times New Roman" w:cs="Times New Roman"/>
          <w:color w:val="0000FF"/>
          <w:spacing w:val="-1"/>
          <w:sz w:val="24"/>
          <w:szCs w:val="24"/>
          <w:u w:val="single"/>
        </w:rPr>
        <w:t>SERVIZIO</w:t>
      </w:r>
      <w:r w:rsidRPr="005B0D34">
        <w:rPr>
          <w:rFonts w:ascii="Times New Roman" w:hAnsi="Times New Roman" w:cs="Times New Roman"/>
          <w:color w:val="0000FF"/>
          <w:spacing w:val="3"/>
          <w:sz w:val="24"/>
          <w:szCs w:val="24"/>
          <w:u w:val="single"/>
        </w:rPr>
        <w:t xml:space="preserve"> </w:t>
      </w:r>
      <w:proofErr w:type="spellStart"/>
      <w:r w:rsidRPr="005B0D34">
        <w:rPr>
          <w:rFonts w:ascii="Times New Roman" w:hAnsi="Times New Roman" w:cs="Times New Roman"/>
          <w:color w:val="0000FF"/>
          <w:sz w:val="24"/>
          <w:szCs w:val="24"/>
          <w:u w:val="single"/>
        </w:rPr>
        <w:t>DI</w:t>
      </w:r>
      <w:proofErr w:type="spellEnd"/>
      <w:r w:rsidRPr="005B0D34">
        <w:rPr>
          <w:rFonts w:ascii="Times New Roman" w:hAnsi="Times New Roman" w:cs="Times New Roman"/>
          <w:color w:val="0000FF"/>
          <w:spacing w:val="-4"/>
          <w:sz w:val="24"/>
          <w:szCs w:val="24"/>
          <w:u w:val="single"/>
        </w:rPr>
        <w:t xml:space="preserve"> </w:t>
      </w:r>
      <w:r w:rsidRPr="005B0D34">
        <w:rPr>
          <w:rFonts w:ascii="Times New Roman" w:hAnsi="Times New Roman" w:cs="Times New Roman"/>
          <w:color w:val="0000FF"/>
          <w:spacing w:val="-1"/>
          <w:sz w:val="24"/>
          <w:szCs w:val="24"/>
          <w:u w:val="single"/>
        </w:rPr>
        <w:t>TESORERIA</w:t>
      </w:r>
      <w:r w:rsidRPr="005B0D34">
        <w:rPr>
          <w:rFonts w:ascii="Times New Roman" w:hAnsi="Times New Roman" w:cs="Times New Roman"/>
          <w:color w:val="0000FF"/>
          <w:spacing w:val="-36"/>
          <w:sz w:val="24"/>
          <w:szCs w:val="24"/>
          <w:u w:val="single"/>
        </w:rPr>
        <w:t xml:space="preserve"> </w:t>
      </w:r>
      <w:r w:rsidRPr="005B0D34">
        <w:rPr>
          <w:rFonts w:ascii="Times New Roman" w:hAnsi="Times New Roman" w:cs="Times New Roman"/>
          <w:color w:val="0000FF"/>
          <w:sz w:val="24"/>
          <w:szCs w:val="24"/>
          <w:u w:val="single"/>
        </w:rPr>
        <w:t>...........................................................</w:t>
      </w:r>
      <w:r w:rsidR="00BE7E26" w:rsidRPr="005B0D34">
        <w:rPr>
          <w:rFonts w:ascii="Times New Roman" w:hAnsi="Times New Roman" w:cs="Times New Roman"/>
          <w:color w:val="0000FF"/>
          <w:sz w:val="24"/>
          <w:szCs w:val="24"/>
          <w:u w:val="single"/>
        </w:rPr>
        <w:t>..............................</w:t>
      </w:r>
      <w:r w:rsidRPr="005B0D34">
        <w:rPr>
          <w:rFonts w:ascii="Times New Roman" w:hAnsi="Times New Roman" w:cs="Times New Roman"/>
          <w:color w:val="0000FF"/>
          <w:sz w:val="24"/>
          <w:szCs w:val="24"/>
          <w:u w:val="single"/>
        </w:rPr>
        <w:t>..</w:t>
      </w:r>
      <w:r w:rsidR="003569FB">
        <w:rPr>
          <w:rFonts w:ascii="Times New Roman" w:hAnsi="Times New Roman" w:cs="Times New Roman"/>
          <w:color w:val="0000FF"/>
          <w:sz w:val="24"/>
          <w:szCs w:val="24"/>
          <w:u w:val="single"/>
        </w:rPr>
        <w:t>43</w:t>
      </w:r>
    </w:p>
    <w:p w:rsidR="005F1925" w:rsidRPr="005B0D34" w:rsidRDefault="00BE7E26" w:rsidP="00BE7E26">
      <w:pPr>
        <w:pStyle w:val="Corpodeltesto"/>
        <w:tabs>
          <w:tab w:val="left" w:pos="567"/>
        </w:tabs>
        <w:kinsoku w:val="0"/>
        <w:overflowPunct w:val="0"/>
        <w:spacing w:before="115"/>
        <w:ind w:left="142" w:firstLine="0"/>
        <w:rPr>
          <w:rFonts w:ascii="Calibri" w:hAnsi="Calibri" w:cs="Calibri"/>
          <w:color w:val="000000"/>
        </w:rPr>
      </w:pPr>
      <w:r w:rsidRPr="005B0D34">
        <w:t xml:space="preserve"> </w:t>
      </w:r>
      <w:r w:rsidRPr="005B0D34">
        <w:tab/>
      </w:r>
      <w:hyperlink w:anchor="bookmark54" w:history="1">
        <w:r w:rsidR="005F1925" w:rsidRPr="005B0D34">
          <w:rPr>
            <w:rFonts w:ascii="Calibri" w:hAnsi="Calibri" w:cs="Calibri"/>
            <w:color w:val="0000FF"/>
            <w:spacing w:val="-1"/>
            <w:u w:val="single"/>
          </w:rPr>
          <w:t xml:space="preserve">Art. </w:t>
        </w:r>
        <w:r w:rsidR="003569FB">
          <w:rPr>
            <w:rFonts w:ascii="Calibri" w:hAnsi="Calibri" w:cs="Calibri"/>
            <w:color w:val="0000FF"/>
            <w:spacing w:val="-1"/>
            <w:u w:val="single"/>
          </w:rPr>
          <w:t>74</w:t>
        </w:r>
        <w:r w:rsidR="005F1925" w:rsidRPr="005B0D34">
          <w:rPr>
            <w:rFonts w:ascii="Calibri" w:hAnsi="Calibri" w:cs="Calibri"/>
            <w:color w:val="0000FF"/>
            <w:spacing w:val="-1"/>
            <w:u w:val="single"/>
          </w:rPr>
          <w:t>. Affidamento del servizio di tesoreria .............................................................</w:t>
        </w:r>
        <w:r w:rsidR="00F86FBC" w:rsidRPr="005B0D34">
          <w:rPr>
            <w:rFonts w:ascii="Calibri" w:hAnsi="Calibri" w:cs="Calibri"/>
            <w:color w:val="0000FF"/>
            <w:spacing w:val="-1"/>
            <w:u w:val="single"/>
          </w:rPr>
          <w:t>..............................</w:t>
        </w:r>
        <w:r w:rsidR="003569FB">
          <w:rPr>
            <w:rFonts w:ascii="Calibri" w:hAnsi="Calibri" w:cs="Calibri"/>
            <w:color w:val="0000FF"/>
            <w:spacing w:val="-1"/>
            <w:u w:val="single"/>
          </w:rPr>
          <w:t>43</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55" w:history="1">
        <w:r w:rsidR="005F1925" w:rsidRPr="005B0D34">
          <w:rPr>
            <w:rFonts w:ascii="Calibri" w:hAnsi="Calibri" w:cs="Calibri"/>
            <w:color w:val="0000FF"/>
            <w:spacing w:val="-1"/>
            <w:u w:val="single"/>
          </w:rPr>
          <w:t xml:space="preserve">Art. </w:t>
        </w:r>
        <w:r w:rsidR="003569FB">
          <w:rPr>
            <w:rFonts w:ascii="Calibri" w:hAnsi="Calibri" w:cs="Calibri"/>
            <w:color w:val="0000FF"/>
            <w:u w:val="single"/>
          </w:rPr>
          <w:t>75</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Attività</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connesse</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alla riscossione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delle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entrate</w:t>
        </w:r>
        <w:r w:rsidR="005F1925" w:rsidRPr="005B0D34">
          <w:rPr>
            <w:rFonts w:ascii="Calibri" w:hAnsi="Calibri" w:cs="Calibri"/>
            <w:color w:val="0000FF"/>
            <w:spacing w:val="-6"/>
            <w:u w:val="single"/>
          </w:rPr>
          <w:t xml:space="preserve"> </w:t>
        </w:r>
        <w:r w:rsidR="005F1925" w:rsidRPr="005B0D34">
          <w:rPr>
            <w:rFonts w:ascii="Calibri" w:hAnsi="Calibri" w:cs="Calibri"/>
            <w:color w:val="0000FF"/>
            <w:spacing w:val="-1"/>
            <w:u w:val="single"/>
          </w:rPr>
          <w:t>.............................................</w:t>
        </w:r>
        <w:r w:rsidR="003569FB">
          <w:rPr>
            <w:rFonts w:ascii="Calibri" w:hAnsi="Calibri" w:cs="Calibri"/>
            <w:color w:val="0000FF"/>
            <w:spacing w:val="-1"/>
            <w:u w:val="single"/>
          </w:rPr>
          <w:t>..............................43</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56" w:history="1">
        <w:r w:rsidR="005F1925" w:rsidRPr="005B0D34">
          <w:rPr>
            <w:rFonts w:ascii="Calibri" w:hAnsi="Calibri" w:cs="Calibri"/>
            <w:color w:val="0000FF"/>
            <w:spacing w:val="-1"/>
            <w:u w:val="single"/>
          </w:rPr>
          <w:t>Art.</w:t>
        </w:r>
        <w:r w:rsidR="003569FB">
          <w:rPr>
            <w:rFonts w:ascii="Calibri" w:hAnsi="Calibri" w:cs="Calibri"/>
            <w:color w:val="0000FF"/>
            <w:u w:val="single"/>
          </w:rPr>
          <w:t xml:space="preserve"> 76</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Attività</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connesse</w:t>
        </w:r>
        <w:r w:rsidR="005F1925" w:rsidRPr="005B0D34">
          <w:rPr>
            <w:rFonts w:ascii="Calibri" w:hAnsi="Calibri" w:cs="Calibri"/>
            <w:color w:val="0000FF"/>
            <w:spacing w:val="1"/>
            <w:u w:val="single"/>
          </w:rPr>
          <w:t xml:space="preserve"> </w:t>
        </w:r>
        <w:r w:rsidR="005F1925" w:rsidRPr="005B0D34">
          <w:rPr>
            <w:rFonts w:ascii="Calibri" w:hAnsi="Calibri" w:cs="Calibri"/>
            <w:color w:val="0000FF"/>
            <w:u w:val="single"/>
          </w:rPr>
          <w:t>al</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pagamento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delle spese</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w:t>
        </w:r>
        <w:r w:rsidR="003569FB">
          <w:rPr>
            <w:rFonts w:ascii="Calibri" w:hAnsi="Calibri" w:cs="Calibri"/>
            <w:color w:val="0000FF"/>
            <w:spacing w:val="-1"/>
            <w:u w:val="single"/>
          </w:rPr>
          <w:t>..............................43</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2" w:line="347" w:lineRule="auto"/>
        <w:ind w:left="552" w:right="115" w:firstLine="0"/>
        <w:jc w:val="both"/>
        <w:rPr>
          <w:rFonts w:ascii="Calibri" w:hAnsi="Calibri" w:cs="Calibri"/>
          <w:color w:val="000000"/>
        </w:rPr>
      </w:pPr>
      <w:hyperlink w:anchor="bookmark57" w:history="1">
        <w:r w:rsidR="005F1925" w:rsidRPr="005B0D34">
          <w:rPr>
            <w:rFonts w:ascii="Calibri" w:hAnsi="Calibri" w:cs="Calibri"/>
            <w:color w:val="0000FF"/>
            <w:u w:val="single"/>
          </w:rPr>
          <w:t>Art.</w:t>
        </w:r>
        <w:r w:rsidR="003569FB">
          <w:rPr>
            <w:rFonts w:ascii="Calibri" w:hAnsi="Calibri" w:cs="Calibri"/>
            <w:color w:val="0000FF"/>
            <w:u w:val="single"/>
          </w:rPr>
          <w:t xml:space="preserve"> 77</w:t>
        </w:r>
        <w:r w:rsidR="005F1925" w:rsidRPr="005B0D34">
          <w:rPr>
            <w:rFonts w:ascii="Calibri" w:hAnsi="Calibri" w:cs="Calibri"/>
            <w:color w:val="0000FF"/>
            <w:u w:val="single"/>
          </w:rPr>
          <w:t xml:space="preserve">. I depositi per spese contrattuali, d’asta e cauzionali </w:t>
        </w:r>
        <w:r w:rsidR="005F1925" w:rsidRPr="005B0D34">
          <w:rPr>
            <w:rFonts w:ascii="Calibri" w:hAnsi="Calibri" w:cs="Calibri"/>
            <w:color w:val="0000FF"/>
            <w:spacing w:val="-1"/>
            <w:u w:val="single"/>
          </w:rPr>
          <w:t>.................................</w:t>
        </w:r>
        <w:r w:rsidR="003569FB">
          <w:rPr>
            <w:rFonts w:ascii="Calibri" w:hAnsi="Calibri" w:cs="Calibri"/>
            <w:color w:val="0000FF"/>
            <w:spacing w:val="-1"/>
            <w:u w:val="single"/>
          </w:rPr>
          <w:t>............................43</w:t>
        </w:r>
        <w:r w:rsidR="005F1925" w:rsidRPr="005B0D34">
          <w:rPr>
            <w:rFonts w:ascii="Calibri" w:hAnsi="Calibri" w:cs="Calibri"/>
            <w:color w:val="0000FF"/>
            <w:spacing w:val="-1"/>
            <w:u w:val="single"/>
          </w:rPr>
          <w:t>.</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r w:rsidR="005F1925" w:rsidRPr="005B0D34">
        <w:rPr>
          <w:rFonts w:ascii="Calibri" w:hAnsi="Calibri" w:cs="Calibri"/>
          <w:color w:val="0000FF"/>
          <w:spacing w:val="-2"/>
        </w:rPr>
        <w:t xml:space="preserve">  </w:t>
      </w:r>
      <w:hyperlink w:anchor="bookmark58" w:history="1">
        <w:r w:rsidR="005F1925" w:rsidRPr="005B0D34">
          <w:rPr>
            <w:rFonts w:ascii="Calibri" w:hAnsi="Calibri" w:cs="Calibri"/>
            <w:color w:val="0000FF"/>
            <w:spacing w:val="-1"/>
            <w:u w:val="single"/>
          </w:rPr>
          <w:t xml:space="preserve">Art. </w:t>
        </w:r>
        <w:r w:rsidR="003569FB">
          <w:rPr>
            <w:rFonts w:ascii="Calibri" w:hAnsi="Calibri" w:cs="Calibri"/>
            <w:color w:val="0000FF"/>
            <w:u w:val="single"/>
          </w:rPr>
          <w:t>78.</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Verifiche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di</w:t>
        </w:r>
        <w:r w:rsidR="005F1925" w:rsidRPr="005B0D34">
          <w:rPr>
            <w:rFonts w:ascii="Calibri" w:hAnsi="Calibri" w:cs="Calibri"/>
            <w:color w:val="0000FF"/>
            <w:u w:val="single"/>
          </w:rPr>
          <w:t xml:space="preserve"> cassa</w:t>
        </w:r>
        <w:r w:rsidR="005F1925" w:rsidRPr="005B0D34">
          <w:rPr>
            <w:rFonts w:ascii="Calibri" w:hAnsi="Calibri" w:cs="Calibri"/>
            <w:color w:val="0000FF"/>
            <w:spacing w:val="-11"/>
            <w:u w:val="single"/>
          </w:rPr>
          <w:t xml:space="preserve"> </w:t>
        </w:r>
        <w:r w:rsidR="005F1925" w:rsidRPr="005B0D34">
          <w:rPr>
            <w:rFonts w:ascii="Calibri" w:hAnsi="Calibri" w:cs="Calibri"/>
            <w:color w:val="0000FF"/>
            <w:spacing w:val="-1"/>
            <w:u w:val="single"/>
          </w:rPr>
          <w:t>............................................................................................</w:t>
        </w:r>
        <w:r w:rsidR="003569FB">
          <w:rPr>
            <w:rFonts w:ascii="Calibri" w:hAnsi="Calibri" w:cs="Calibri"/>
            <w:color w:val="0000FF"/>
            <w:spacing w:val="-1"/>
            <w:u w:val="single"/>
          </w:rPr>
          <w:t>..............................44</w:t>
        </w:r>
        <w:r w:rsidR="005F1925" w:rsidRPr="005B0D34">
          <w:rPr>
            <w:rFonts w:ascii="Calibri" w:hAnsi="Calibri" w:cs="Calibri"/>
            <w:color w:val="0000FF"/>
            <w:spacing w:val="-2"/>
            <w:u w:val="single"/>
          </w:rPr>
          <w:t xml:space="preserve"> </w:t>
        </w:r>
      </w:hyperlink>
    </w:p>
    <w:p w:rsidR="005F1925" w:rsidRPr="003569FB" w:rsidRDefault="005F1925">
      <w:pPr>
        <w:pStyle w:val="Corpodeltesto"/>
        <w:kinsoku w:val="0"/>
        <w:overflowPunct w:val="0"/>
        <w:spacing w:line="273" w:lineRule="exact"/>
        <w:ind w:left="0" w:right="182" w:firstLine="0"/>
        <w:jc w:val="right"/>
        <w:rPr>
          <w:rFonts w:ascii="Times New Roman" w:hAnsi="Times New Roman" w:cs="Times New Roman"/>
          <w:color w:val="000000"/>
          <w:sz w:val="24"/>
          <w:szCs w:val="24"/>
        </w:rPr>
      </w:pPr>
      <w:r w:rsidRPr="005B0D34">
        <w:rPr>
          <w:rFonts w:ascii="Times New Roman" w:hAnsi="Times New Roman" w:cs="Times New Roman"/>
          <w:color w:val="0000FF"/>
          <w:spacing w:val="-1"/>
          <w:sz w:val="24"/>
          <w:szCs w:val="24"/>
          <w:u w:val="single"/>
        </w:rPr>
        <w:t>TITOLO</w:t>
      </w:r>
      <w:r w:rsidRPr="005B0D34">
        <w:rPr>
          <w:rFonts w:ascii="Times New Roman" w:hAnsi="Times New Roman" w:cs="Times New Roman"/>
          <w:color w:val="0000FF"/>
          <w:sz w:val="24"/>
          <w:szCs w:val="24"/>
          <w:u w:val="single"/>
        </w:rPr>
        <w:t xml:space="preserve"> </w:t>
      </w:r>
      <w:r w:rsidRPr="005B0D34">
        <w:rPr>
          <w:rFonts w:ascii="Times New Roman" w:hAnsi="Times New Roman" w:cs="Times New Roman"/>
          <w:color w:val="0000FF"/>
          <w:spacing w:val="-1"/>
          <w:sz w:val="24"/>
          <w:szCs w:val="24"/>
          <w:u w:val="single"/>
        </w:rPr>
        <w:t>XI.</w:t>
      </w:r>
      <w:r w:rsidRPr="005B0D34">
        <w:rPr>
          <w:rFonts w:ascii="Times New Roman" w:hAnsi="Times New Roman" w:cs="Times New Roman"/>
          <w:color w:val="0000FF"/>
          <w:sz w:val="24"/>
          <w:szCs w:val="24"/>
          <w:u w:val="single"/>
        </w:rPr>
        <w:t xml:space="preserve"> </w:t>
      </w:r>
      <w:r w:rsidRPr="005B0D34">
        <w:rPr>
          <w:rFonts w:ascii="Times New Roman" w:hAnsi="Times New Roman" w:cs="Times New Roman"/>
          <w:color w:val="0000FF"/>
          <w:spacing w:val="-1"/>
          <w:sz w:val="24"/>
          <w:szCs w:val="24"/>
          <w:u w:val="single"/>
        </w:rPr>
        <w:t>Sistema</w:t>
      </w:r>
      <w:r w:rsidRPr="005B0D34">
        <w:rPr>
          <w:rFonts w:ascii="Times New Roman" w:hAnsi="Times New Roman" w:cs="Times New Roman"/>
          <w:color w:val="0000FF"/>
          <w:sz w:val="24"/>
          <w:szCs w:val="24"/>
          <w:u w:val="single"/>
        </w:rPr>
        <w:t xml:space="preserve"> </w:t>
      </w:r>
      <w:r w:rsidRPr="005B0D34">
        <w:rPr>
          <w:rFonts w:ascii="Times New Roman" w:hAnsi="Times New Roman" w:cs="Times New Roman"/>
          <w:color w:val="0000FF"/>
          <w:spacing w:val="-1"/>
          <w:sz w:val="24"/>
          <w:szCs w:val="24"/>
          <w:u w:val="single"/>
        </w:rPr>
        <w:t>Contabile ed</w:t>
      </w:r>
      <w:r w:rsidRPr="005B0D34">
        <w:rPr>
          <w:rFonts w:ascii="Times New Roman" w:hAnsi="Times New Roman" w:cs="Times New Roman"/>
          <w:color w:val="0000FF"/>
          <w:sz w:val="24"/>
          <w:szCs w:val="24"/>
          <w:u w:val="single"/>
        </w:rPr>
        <w:t xml:space="preserve"> economico-patrimoniale</w:t>
      </w:r>
      <w:r w:rsidRPr="005B0D34">
        <w:rPr>
          <w:rFonts w:ascii="Times New Roman" w:hAnsi="Times New Roman" w:cs="Times New Roman"/>
          <w:color w:val="0000FF"/>
          <w:spacing w:val="-38"/>
          <w:sz w:val="24"/>
          <w:szCs w:val="24"/>
          <w:u w:val="single"/>
        </w:rPr>
        <w:t xml:space="preserve"> </w:t>
      </w:r>
      <w:r w:rsidRPr="005B0D34">
        <w:rPr>
          <w:rFonts w:ascii="Times New Roman" w:hAnsi="Times New Roman" w:cs="Times New Roman"/>
          <w:color w:val="0000FF"/>
          <w:sz w:val="24"/>
          <w:szCs w:val="24"/>
          <w:u w:val="single"/>
        </w:rPr>
        <w:t>...........................................................</w:t>
      </w:r>
      <w:r w:rsidR="003569FB">
        <w:rPr>
          <w:rFonts w:ascii="Times New Roman" w:hAnsi="Times New Roman" w:cs="Times New Roman"/>
          <w:color w:val="0000FF"/>
          <w:sz w:val="24"/>
          <w:szCs w:val="24"/>
          <w:u w:val="single"/>
        </w:rPr>
        <w:t>45</w:t>
      </w:r>
    </w:p>
    <w:p w:rsidR="005F1925" w:rsidRPr="005B0D34" w:rsidRDefault="009B2059">
      <w:pPr>
        <w:pStyle w:val="Corpodeltesto"/>
        <w:kinsoku w:val="0"/>
        <w:overflowPunct w:val="0"/>
        <w:spacing w:before="125"/>
        <w:ind w:left="552" w:firstLine="0"/>
        <w:jc w:val="both"/>
        <w:rPr>
          <w:rFonts w:ascii="Calibri" w:hAnsi="Calibri" w:cs="Calibri"/>
          <w:color w:val="000000"/>
        </w:rPr>
      </w:pPr>
      <w:hyperlink w:anchor="bookmark60" w:history="1">
        <w:r w:rsidR="005F1925" w:rsidRPr="003569FB">
          <w:rPr>
            <w:rFonts w:ascii="Calibri" w:hAnsi="Calibri" w:cs="Calibri"/>
            <w:color w:val="0000FF"/>
            <w:spacing w:val="-1"/>
            <w:u w:val="single"/>
          </w:rPr>
          <w:t xml:space="preserve">Art. </w:t>
        </w:r>
        <w:r w:rsidR="002132E6" w:rsidRPr="003569FB">
          <w:rPr>
            <w:rFonts w:ascii="Calibri" w:hAnsi="Calibri" w:cs="Calibri"/>
            <w:color w:val="0000FF"/>
            <w:u w:val="single"/>
          </w:rPr>
          <w:t>7</w:t>
        </w:r>
        <w:r w:rsidR="003569FB" w:rsidRPr="003569FB">
          <w:rPr>
            <w:rFonts w:ascii="Calibri" w:hAnsi="Calibri" w:cs="Calibri"/>
            <w:color w:val="0000FF"/>
            <w:u w:val="single"/>
          </w:rPr>
          <w:t>9</w:t>
        </w:r>
        <w:r w:rsidR="005F1925" w:rsidRPr="003569FB">
          <w:rPr>
            <w:rFonts w:ascii="Calibri" w:hAnsi="Calibri" w:cs="Calibri"/>
            <w:color w:val="0000FF"/>
            <w:u w:val="single"/>
          </w:rPr>
          <w:t>.</w:t>
        </w:r>
        <w:r w:rsidR="005F1925" w:rsidRPr="003569FB">
          <w:rPr>
            <w:rFonts w:ascii="Calibri" w:hAnsi="Calibri" w:cs="Calibri"/>
            <w:color w:val="0000FF"/>
            <w:spacing w:val="-3"/>
            <w:u w:val="single"/>
          </w:rPr>
          <w:t xml:space="preserve"> </w:t>
        </w:r>
        <w:r w:rsidR="005F1925" w:rsidRPr="003569FB">
          <w:rPr>
            <w:rFonts w:ascii="Calibri" w:hAnsi="Calibri" w:cs="Calibri"/>
            <w:color w:val="0000FF"/>
            <w:spacing w:val="-1"/>
            <w:u w:val="single"/>
          </w:rPr>
          <w:t>Contabilità</w:t>
        </w:r>
        <w:r w:rsidR="005F1925" w:rsidRPr="003569FB">
          <w:rPr>
            <w:rFonts w:ascii="Calibri" w:hAnsi="Calibri" w:cs="Calibri"/>
            <w:color w:val="0000FF"/>
            <w:u w:val="single"/>
          </w:rPr>
          <w:t xml:space="preserve"> </w:t>
        </w:r>
        <w:r w:rsidR="005F1925" w:rsidRPr="003569FB">
          <w:rPr>
            <w:rFonts w:ascii="Calibri" w:hAnsi="Calibri" w:cs="Calibri"/>
            <w:color w:val="0000FF"/>
            <w:spacing w:val="-2"/>
            <w:u w:val="single"/>
          </w:rPr>
          <w:t>fiscale</w:t>
        </w:r>
        <w:r w:rsidR="005F1925" w:rsidRPr="003569FB">
          <w:rPr>
            <w:rFonts w:ascii="Calibri" w:hAnsi="Calibri" w:cs="Calibri"/>
            <w:color w:val="0000FF"/>
            <w:u w:val="single"/>
          </w:rPr>
          <w:t xml:space="preserve"> </w:t>
        </w:r>
        <w:r w:rsidR="005F1925" w:rsidRPr="003569FB">
          <w:rPr>
            <w:rFonts w:ascii="Calibri" w:hAnsi="Calibri" w:cs="Calibri"/>
            <w:color w:val="0000FF"/>
            <w:spacing w:val="-1"/>
            <w:u w:val="single"/>
          </w:rPr>
          <w:t>...........................................................................................</w:t>
        </w:r>
        <w:r w:rsidR="003569FB">
          <w:rPr>
            <w:rFonts w:ascii="Calibri" w:hAnsi="Calibri" w:cs="Calibri"/>
            <w:color w:val="0000FF"/>
            <w:spacing w:val="-1"/>
            <w:u w:val="single"/>
          </w:rPr>
          <w:t>..............................45</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2"/>
        <w:ind w:left="552" w:firstLine="0"/>
        <w:jc w:val="both"/>
        <w:rPr>
          <w:rFonts w:ascii="Calibri" w:hAnsi="Calibri" w:cs="Calibri"/>
          <w:color w:val="000000"/>
        </w:rPr>
      </w:pPr>
      <w:hyperlink w:anchor="bookmark61" w:history="1">
        <w:r w:rsidR="005F1925" w:rsidRPr="005B0D34">
          <w:rPr>
            <w:rFonts w:ascii="Calibri" w:hAnsi="Calibri" w:cs="Calibri"/>
            <w:color w:val="0000FF"/>
            <w:spacing w:val="-1"/>
            <w:u w:val="single"/>
          </w:rPr>
          <w:t xml:space="preserve">Art. </w:t>
        </w:r>
        <w:r w:rsidR="003569FB">
          <w:rPr>
            <w:rFonts w:ascii="Calibri" w:hAnsi="Calibri" w:cs="Calibri"/>
            <w:color w:val="0000FF"/>
            <w:u w:val="single"/>
          </w:rPr>
          <w:t>80</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Contabilità</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patrimoniale</w:t>
        </w:r>
        <w:r w:rsidR="005F1925" w:rsidRPr="005B0D34">
          <w:rPr>
            <w:rFonts w:ascii="Calibri" w:hAnsi="Calibri" w:cs="Calibri"/>
            <w:color w:val="0000FF"/>
            <w:spacing w:val="-30"/>
            <w:u w:val="single"/>
          </w:rPr>
          <w:t xml:space="preserve"> </w:t>
        </w:r>
        <w:r w:rsidR="005F1925" w:rsidRPr="005B0D34">
          <w:rPr>
            <w:rFonts w:ascii="Calibri" w:hAnsi="Calibri" w:cs="Calibri"/>
            <w:color w:val="0000FF"/>
            <w:spacing w:val="-1"/>
            <w:u w:val="single"/>
          </w:rPr>
          <w:t>.................................................................................</w:t>
        </w:r>
        <w:r w:rsidR="003569FB">
          <w:rPr>
            <w:rFonts w:ascii="Calibri" w:hAnsi="Calibri" w:cs="Calibri"/>
            <w:color w:val="0000FF"/>
            <w:spacing w:val="-1"/>
            <w:u w:val="single"/>
          </w:rPr>
          <w:t>..............................45</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62" w:history="1">
        <w:r w:rsidR="005F1925" w:rsidRPr="005B0D34">
          <w:rPr>
            <w:rFonts w:ascii="Calibri" w:hAnsi="Calibri" w:cs="Calibri"/>
            <w:color w:val="0000FF"/>
            <w:spacing w:val="-1"/>
            <w:u w:val="single"/>
          </w:rPr>
          <w:t xml:space="preserve">Art. </w:t>
        </w:r>
        <w:r w:rsidR="003569FB">
          <w:rPr>
            <w:rFonts w:ascii="Calibri" w:hAnsi="Calibri" w:cs="Calibri"/>
            <w:color w:val="0000FF"/>
            <w:u w:val="single"/>
          </w:rPr>
          <w:t>81</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Contabilità</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economica</w:t>
        </w:r>
        <w:r w:rsidR="005F1925" w:rsidRPr="005B0D34">
          <w:rPr>
            <w:rFonts w:ascii="Calibri" w:hAnsi="Calibri" w:cs="Calibri"/>
            <w:color w:val="0000FF"/>
            <w:spacing w:val="-27"/>
            <w:u w:val="single"/>
          </w:rPr>
          <w:t xml:space="preserve"> </w:t>
        </w:r>
        <w:r w:rsidR="005F1925" w:rsidRPr="005B0D34">
          <w:rPr>
            <w:rFonts w:ascii="Calibri" w:hAnsi="Calibri" w:cs="Calibri"/>
            <w:color w:val="0000FF"/>
            <w:spacing w:val="-1"/>
            <w:u w:val="single"/>
          </w:rPr>
          <w:t>....................................................................................</w:t>
        </w:r>
        <w:r w:rsidR="003569FB">
          <w:rPr>
            <w:rFonts w:ascii="Calibri" w:hAnsi="Calibri" w:cs="Calibri"/>
            <w:color w:val="0000FF"/>
            <w:spacing w:val="-1"/>
            <w:u w:val="single"/>
          </w:rPr>
          <w:t>..............................45</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2"/>
        <w:ind w:left="552" w:firstLine="0"/>
        <w:jc w:val="both"/>
        <w:rPr>
          <w:rFonts w:ascii="Calibri" w:hAnsi="Calibri" w:cs="Calibri"/>
          <w:color w:val="000000"/>
        </w:rPr>
      </w:pPr>
      <w:hyperlink w:anchor="bookmark63" w:history="1">
        <w:r w:rsidR="005F1925" w:rsidRPr="005B0D34">
          <w:rPr>
            <w:rFonts w:ascii="Calibri" w:hAnsi="Calibri" w:cs="Calibri"/>
            <w:color w:val="0000FF"/>
            <w:spacing w:val="-1"/>
            <w:u w:val="single"/>
          </w:rPr>
          <w:t xml:space="preserve">Art. </w:t>
        </w:r>
        <w:r w:rsidR="003569FB">
          <w:rPr>
            <w:rFonts w:ascii="Calibri" w:hAnsi="Calibri" w:cs="Calibri"/>
            <w:color w:val="0000FF"/>
            <w:u w:val="single"/>
          </w:rPr>
          <w:t>82</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Rilevazione,</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classificazione</w:t>
        </w:r>
        <w:r w:rsidR="005F1925" w:rsidRPr="005B0D34">
          <w:rPr>
            <w:rFonts w:ascii="Calibri" w:hAnsi="Calibri" w:cs="Calibri"/>
            <w:color w:val="0000FF"/>
            <w:spacing w:val="-2"/>
            <w:u w:val="single"/>
          </w:rPr>
          <w:t xml:space="preserve"> </w:t>
        </w:r>
        <w:r w:rsidR="005F1925" w:rsidRPr="005B0D34">
          <w:rPr>
            <w:rFonts w:ascii="Calibri" w:hAnsi="Calibri" w:cs="Calibri"/>
            <w:color w:val="0000FF"/>
            <w:u w:val="single"/>
          </w:rPr>
          <w:t xml:space="preserve">e </w:t>
        </w:r>
        <w:r w:rsidR="005F1925" w:rsidRPr="005B0D34">
          <w:rPr>
            <w:rFonts w:ascii="Calibri" w:hAnsi="Calibri" w:cs="Calibri"/>
            <w:color w:val="0000FF"/>
            <w:spacing w:val="-1"/>
            <w:u w:val="single"/>
          </w:rPr>
          <w:t>valutazione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dei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beni.........................................</w:t>
        </w:r>
        <w:r w:rsidR="002132E6" w:rsidRPr="005B0D34">
          <w:rPr>
            <w:rFonts w:ascii="Calibri" w:hAnsi="Calibri" w:cs="Calibri"/>
            <w:color w:val="0000FF"/>
            <w:spacing w:val="-1"/>
            <w:u w:val="single"/>
          </w:rPr>
          <w:t>......</w:t>
        </w:r>
        <w:r w:rsidR="003569FB">
          <w:rPr>
            <w:rFonts w:ascii="Calibri" w:hAnsi="Calibri" w:cs="Calibri"/>
            <w:color w:val="0000FF"/>
            <w:spacing w:val="-1"/>
            <w:u w:val="single"/>
          </w:rPr>
          <w:t>........................45</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64" w:history="1">
        <w:r w:rsidR="005F1925" w:rsidRPr="005B0D34">
          <w:rPr>
            <w:rFonts w:ascii="Calibri" w:hAnsi="Calibri" w:cs="Calibri"/>
            <w:color w:val="0000FF"/>
            <w:spacing w:val="-50"/>
            <w:u w:val="single"/>
          </w:rPr>
          <w:t xml:space="preserve"> </w:t>
        </w:r>
        <w:r w:rsidR="005F1925" w:rsidRPr="005B0D34">
          <w:rPr>
            <w:rFonts w:ascii="Calibri" w:hAnsi="Calibri" w:cs="Calibri"/>
            <w:color w:val="0000FF"/>
            <w:spacing w:val="-1"/>
            <w:u w:val="single"/>
          </w:rPr>
          <w:t>Art.</w:t>
        </w:r>
        <w:r w:rsidR="003569FB">
          <w:rPr>
            <w:rFonts w:ascii="Calibri" w:hAnsi="Calibri" w:cs="Calibri"/>
            <w:color w:val="0000FF"/>
            <w:u w:val="single"/>
          </w:rPr>
          <w:t xml:space="preserve"> 83</w:t>
        </w:r>
        <w:r w:rsidR="005F1925" w:rsidRPr="005B0D34">
          <w:rPr>
            <w:rFonts w:ascii="Calibri" w:hAnsi="Calibri" w:cs="Calibri"/>
            <w:color w:val="0000FF"/>
            <w:u w:val="single"/>
          </w:rPr>
          <w:t>. Formazione dell’inventario ...</w:t>
        </w:r>
        <w:r w:rsidR="005F1925" w:rsidRPr="005B0D34">
          <w:rPr>
            <w:rFonts w:ascii="Calibri" w:hAnsi="Calibri" w:cs="Calibri"/>
            <w:color w:val="0000FF"/>
            <w:spacing w:val="-1"/>
            <w:u w:val="single"/>
          </w:rPr>
          <w:t>..........................................................................</w:t>
        </w:r>
        <w:r w:rsidR="00C8657A" w:rsidRPr="005B0D34">
          <w:rPr>
            <w:rFonts w:ascii="Calibri" w:hAnsi="Calibri" w:cs="Calibri"/>
            <w:color w:val="0000FF"/>
            <w:spacing w:val="-1"/>
            <w:u w:val="single"/>
          </w:rPr>
          <w:t>..............................4</w:t>
        </w:r>
        <w:r w:rsidR="003569FB">
          <w:rPr>
            <w:rFonts w:ascii="Calibri" w:hAnsi="Calibri" w:cs="Calibri"/>
            <w:color w:val="0000FF"/>
            <w:spacing w:val="-1"/>
            <w:u w:val="single"/>
          </w:rPr>
          <w:t>6</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3"/>
        <w:ind w:left="552" w:firstLine="0"/>
        <w:jc w:val="both"/>
        <w:rPr>
          <w:rFonts w:ascii="Calibri" w:hAnsi="Calibri" w:cs="Calibri"/>
          <w:color w:val="000000"/>
        </w:rPr>
      </w:pPr>
      <w:hyperlink w:anchor="bookmark65" w:history="1">
        <w:r w:rsidR="005F1925" w:rsidRPr="005B0D34">
          <w:rPr>
            <w:rFonts w:ascii="Calibri" w:hAnsi="Calibri" w:cs="Calibri"/>
            <w:color w:val="0000FF"/>
            <w:spacing w:val="-1"/>
            <w:u w:val="single"/>
          </w:rPr>
          <w:t xml:space="preserve">Art. </w:t>
        </w:r>
        <w:r w:rsidR="003569FB">
          <w:rPr>
            <w:rFonts w:ascii="Calibri" w:hAnsi="Calibri" w:cs="Calibri"/>
            <w:color w:val="0000FF"/>
            <w:u w:val="single"/>
          </w:rPr>
          <w:t>84</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Tenuta</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 xml:space="preserve">e </w:t>
        </w:r>
        <w:r w:rsidR="005F1925" w:rsidRPr="005B0D34">
          <w:rPr>
            <w:rFonts w:ascii="Calibri" w:hAnsi="Calibri" w:cs="Calibri"/>
            <w:color w:val="0000FF"/>
            <w:spacing w:val="-1"/>
            <w:u w:val="single"/>
          </w:rPr>
          <w:t>aggiornamento</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degli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inventari</w:t>
        </w:r>
        <w:r w:rsidR="005F1925" w:rsidRPr="005B0D34">
          <w:rPr>
            <w:rFonts w:ascii="Calibri" w:hAnsi="Calibri" w:cs="Calibri"/>
            <w:color w:val="0000FF"/>
            <w:spacing w:val="-10"/>
            <w:u w:val="single"/>
          </w:rPr>
          <w:t xml:space="preserve"> </w:t>
        </w:r>
        <w:r w:rsidR="005F1925" w:rsidRPr="005B0D34">
          <w:rPr>
            <w:rFonts w:ascii="Calibri" w:hAnsi="Calibri" w:cs="Calibri"/>
            <w:color w:val="0000FF"/>
            <w:spacing w:val="-1"/>
            <w:u w:val="single"/>
          </w:rPr>
          <w:t>...................................................................................</w:t>
        </w:r>
        <w:r w:rsidR="003569FB">
          <w:rPr>
            <w:rFonts w:ascii="Calibri" w:hAnsi="Calibri" w:cs="Calibri"/>
            <w:color w:val="0000FF"/>
            <w:spacing w:val="-1"/>
            <w:u w:val="single"/>
          </w:rPr>
          <w:t>...47</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66" w:history="1">
        <w:r w:rsidR="005F1925" w:rsidRPr="005B0D34">
          <w:rPr>
            <w:rFonts w:ascii="Calibri" w:hAnsi="Calibri" w:cs="Calibri"/>
            <w:color w:val="0000FF"/>
            <w:spacing w:val="-1"/>
            <w:u w:val="single"/>
          </w:rPr>
          <w:t xml:space="preserve">Art. </w:t>
        </w:r>
        <w:r w:rsidR="00C8657A" w:rsidRPr="005B0D34">
          <w:rPr>
            <w:rFonts w:ascii="Calibri" w:hAnsi="Calibri" w:cs="Calibri"/>
            <w:color w:val="0000FF"/>
            <w:u w:val="single"/>
          </w:rPr>
          <w:t>8</w:t>
        </w:r>
        <w:r w:rsidR="003569FB">
          <w:rPr>
            <w:rFonts w:ascii="Calibri" w:hAnsi="Calibri" w:cs="Calibri"/>
            <w:color w:val="0000FF"/>
            <w:u w:val="single"/>
          </w:rPr>
          <w:t>5</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Beni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non inventariabili</w:t>
        </w:r>
        <w:r w:rsidR="005F1925" w:rsidRPr="005B0D34">
          <w:rPr>
            <w:rFonts w:ascii="Calibri" w:hAnsi="Calibri" w:cs="Calibri"/>
            <w:color w:val="0000FF"/>
            <w:spacing w:val="-38"/>
            <w:u w:val="single"/>
          </w:rPr>
          <w:t xml:space="preserve"> </w:t>
        </w:r>
        <w:r w:rsidR="005F1925" w:rsidRPr="005B0D34">
          <w:rPr>
            <w:rFonts w:ascii="Calibri" w:hAnsi="Calibri" w:cs="Calibri"/>
            <w:color w:val="0000FF"/>
            <w:spacing w:val="-1"/>
            <w:u w:val="single"/>
          </w:rPr>
          <w:t>....................................................................................</w:t>
        </w:r>
        <w:r w:rsidR="003569FB">
          <w:rPr>
            <w:rFonts w:ascii="Calibri" w:hAnsi="Calibri" w:cs="Calibri"/>
            <w:color w:val="0000FF"/>
            <w:spacing w:val="-1"/>
            <w:u w:val="single"/>
          </w:rPr>
          <w:t>..............................47</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ind w:left="552" w:firstLine="0"/>
        <w:jc w:val="both"/>
        <w:rPr>
          <w:rFonts w:ascii="Calibri" w:hAnsi="Calibri" w:cs="Calibri"/>
          <w:color w:val="000000"/>
        </w:rPr>
      </w:pPr>
      <w:hyperlink w:anchor="bookmark67" w:history="1">
        <w:r w:rsidR="005F1925" w:rsidRPr="005B0D34">
          <w:rPr>
            <w:rFonts w:ascii="Calibri" w:hAnsi="Calibri" w:cs="Calibri"/>
            <w:color w:val="0000FF"/>
            <w:spacing w:val="-1"/>
            <w:u w:val="single"/>
          </w:rPr>
          <w:t xml:space="preserve">Art. </w:t>
        </w:r>
        <w:r w:rsidR="003569FB">
          <w:rPr>
            <w:rFonts w:ascii="Calibri" w:hAnsi="Calibri" w:cs="Calibri"/>
            <w:color w:val="0000FF"/>
            <w:u w:val="single"/>
          </w:rPr>
          <w:t>86</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Universalità</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di</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beni</w:t>
        </w:r>
        <w:r w:rsidR="005F1925" w:rsidRPr="005B0D34">
          <w:rPr>
            <w:rFonts w:ascii="Calibri" w:hAnsi="Calibri" w:cs="Calibri"/>
            <w:color w:val="0000FF"/>
            <w:spacing w:val="-26"/>
            <w:u w:val="single"/>
          </w:rPr>
          <w:t xml:space="preserve"> </w:t>
        </w:r>
        <w:r w:rsidR="005F1925" w:rsidRPr="005B0D34">
          <w:rPr>
            <w:rFonts w:ascii="Calibri" w:hAnsi="Calibri" w:cs="Calibri"/>
            <w:color w:val="0000FF"/>
            <w:spacing w:val="-1"/>
            <w:u w:val="single"/>
          </w:rPr>
          <w:t>.........................................................................................</w:t>
        </w:r>
        <w:r w:rsidR="00C8657A" w:rsidRPr="005B0D34">
          <w:rPr>
            <w:rFonts w:ascii="Calibri" w:hAnsi="Calibri" w:cs="Calibri"/>
            <w:color w:val="0000FF"/>
            <w:spacing w:val="-1"/>
            <w:u w:val="single"/>
          </w:rPr>
          <w:t>..............................4</w:t>
        </w:r>
        <w:r w:rsidR="003569FB">
          <w:rPr>
            <w:rFonts w:ascii="Calibri" w:hAnsi="Calibri" w:cs="Calibri"/>
            <w:color w:val="0000FF"/>
            <w:spacing w:val="-1"/>
            <w:u w:val="single"/>
          </w:rPr>
          <w:t>8</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2"/>
        <w:ind w:left="552" w:firstLine="0"/>
        <w:jc w:val="both"/>
        <w:rPr>
          <w:rFonts w:ascii="Calibri" w:hAnsi="Calibri" w:cs="Calibri"/>
          <w:color w:val="000000"/>
        </w:rPr>
      </w:pPr>
      <w:hyperlink w:anchor="bookmark68" w:history="1">
        <w:r w:rsidR="005F1925" w:rsidRPr="005B0D34">
          <w:rPr>
            <w:rFonts w:ascii="Calibri" w:hAnsi="Calibri" w:cs="Calibri"/>
            <w:color w:val="0000FF"/>
            <w:spacing w:val="-1"/>
            <w:u w:val="single"/>
          </w:rPr>
          <w:t xml:space="preserve">Art. </w:t>
        </w:r>
        <w:r w:rsidR="003569FB">
          <w:rPr>
            <w:rFonts w:ascii="Calibri" w:hAnsi="Calibri" w:cs="Calibri"/>
            <w:color w:val="0000FF"/>
            <w:u w:val="single"/>
          </w:rPr>
          <w:t>87</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Materiali di</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consumo</w:t>
        </w:r>
        <w:r w:rsidR="005F1925" w:rsidRPr="005B0D34">
          <w:rPr>
            <w:rFonts w:ascii="Calibri" w:hAnsi="Calibri" w:cs="Calibri"/>
            <w:color w:val="0000FF"/>
            <w:spacing w:val="-2"/>
            <w:u w:val="single"/>
          </w:rPr>
          <w:t xml:space="preserve"> </w:t>
        </w:r>
        <w:r w:rsidR="005F1925" w:rsidRPr="005B0D34">
          <w:rPr>
            <w:rFonts w:ascii="Calibri" w:hAnsi="Calibri" w:cs="Calibri"/>
            <w:color w:val="0000FF"/>
            <w:u w:val="single"/>
          </w:rPr>
          <w:t xml:space="preserve">e </w:t>
        </w:r>
        <w:r w:rsidR="005F1925" w:rsidRPr="005B0D34">
          <w:rPr>
            <w:rFonts w:ascii="Calibri" w:hAnsi="Calibri" w:cs="Calibri"/>
            <w:color w:val="0000FF"/>
            <w:spacing w:val="-1"/>
            <w:u w:val="single"/>
          </w:rPr>
          <w:t>di</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scorta</w:t>
        </w:r>
        <w:r w:rsidR="005F1925" w:rsidRPr="005B0D34">
          <w:rPr>
            <w:rFonts w:ascii="Calibri" w:hAnsi="Calibri" w:cs="Calibri"/>
            <w:color w:val="0000FF"/>
            <w:spacing w:val="-15"/>
            <w:u w:val="single"/>
          </w:rPr>
          <w:t xml:space="preserve"> </w:t>
        </w:r>
        <w:r w:rsidR="005F1925" w:rsidRPr="005B0D34">
          <w:rPr>
            <w:rFonts w:ascii="Calibri" w:hAnsi="Calibri" w:cs="Calibri"/>
            <w:color w:val="0000FF"/>
            <w:spacing w:val="-1"/>
            <w:u w:val="single"/>
          </w:rPr>
          <w:t>....................................................................</w:t>
        </w:r>
        <w:r w:rsidR="003569FB">
          <w:rPr>
            <w:rFonts w:ascii="Calibri" w:hAnsi="Calibri" w:cs="Calibri"/>
            <w:color w:val="0000FF"/>
            <w:spacing w:val="-1"/>
            <w:u w:val="single"/>
          </w:rPr>
          <w:t>..............................48</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ind w:left="552" w:firstLine="0"/>
        <w:jc w:val="both"/>
        <w:rPr>
          <w:rFonts w:ascii="Calibri" w:hAnsi="Calibri" w:cs="Calibri"/>
          <w:color w:val="0000FF"/>
          <w:spacing w:val="-2"/>
          <w:u w:val="single"/>
        </w:rPr>
      </w:pPr>
      <w:hyperlink w:anchor="bookmark69" w:history="1">
        <w:bookmarkStart w:id="11" w:name="OLE_LINK24"/>
        <w:r w:rsidR="005F1925" w:rsidRPr="005B0D34">
          <w:rPr>
            <w:rFonts w:ascii="Calibri" w:hAnsi="Calibri" w:cs="Calibri"/>
            <w:color w:val="0000FF"/>
            <w:spacing w:val="-1"/>
            <w:u w:val="single"/>
          </w:rPr>
          <w:t xml:space="preserve">Art. </w:t>
        </w:r>
        <w:r w:rsidR="003569FB">
          <w:rPr>
            <w:rFonts w:ascii="Calibri" w:hAnsi="Calibri" w:cs="Calibri"/>
            <w:color w:val="0000FF"/>
            <w:u w:val="single"/>
          </w:rPr>
          <w:t>88</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Automezzi</w:t>
        </w:r>
        <w:r w:rsidR="005F1925" w:rsidRPr="005B0D34">
          <w:rPr>
            <w:rFonts w:ascii="Calibri" w:hAnsi="Calibri" w:cs="Calibri"/>
            <w:color w:val="0000FF"/>
            <w:spacing w:val="-19"/>
            <w:u w:val="single"/>
          </w:rPr>
          <w:t xml:space="preserve"> </w:t>
        </w:r>
        <w:r w:rsidR="005F1925" w:rsidRPr="005B0D34">
          <w:rPr>
            <w:rFonts w:ascii="Calibri" w:hAnsi="Calibri" w:cs="Calibri"/>
            <w:color w:val="0000FF"/>
            <w:spacing w:val="-1"/>
            <w:u w:val="single"/>
          </w:rPr>
          <w:t>.......................................................................................................</w:t>
        </w:r>
        <w:r w:rsidR="00C8657A" w:rsidRPr="005B0D34">
          <w:rPr>
            <w:rFonts w:ascii="Calibri" w:hAnsi="Calibri" w:cs="Calibri"/>
            <w:color w:val="0000FF"/>
            <w:spacing w:val="-1"/>
            <w:u w:val="single"/>
          </w:rPr>
          <w:t>..............................4</w:t>
        </w:r>
        <w:bookmarkEnd w:id="11"/>
        <w:r w:rsidR="003569FB">
          <w:rPr>
            <w:rFonts w:ascii="Calibri" w:hAnsi="Calibri" w:cs="Calibri"/>
            <w:color w:val="0000FF"/>
            <w:spacing w:val="-1"/>
            <w:u w:val="single"/>
          </w:rPr>
          <w:t>8</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C8657A" w:rsidRPr="005B0D34" w:rsidRDefault="003569FB">
      <w:pPr>
        <w:pStyle w:val="Corpodeltesto"/>
        <w:kinsoku w:val="0"/>
        <w:overflowPunct w:val="0"/>
        <w:spacing w:before="120"/>
        <w:ind w:left="552" w:firstLine="0"/>
        <w:jc w:val="both"/>
        <w:rPr>
          <w:rFonts w:ascii="Calibri" w:hAnsi="Calibri" w:cs="Calibri"/>
          <w:color w:val="000000"/>
        </w:rPr>
      </w:pPr>
      <w:r>
        <w:rPr>
          <w:rFonts w:ascii="Calibri" w:hAnsi="Calibri" w:cs="Calibri"/>
          <w:color w:val="0000FF"/>
          <w:spacing w:val="-1"/>
          <w:u w:val="single"/>
        </w:rPr>
        <w:t>Art. 89</w:t>
      </w:r>
      <w:r w:rsidR="00C8657A" w:rsidRPr="005B0D34">
        <w:rPr>
          <w:rFonts w:ascii="Calibri" w:hAnsi="Calibri" w:cs="Calibri"/>
          <w:color w:val="0000FF"/>
          <w:spacing w:val="-1"/>
          <w:u w:val="single"/>
        </w:rPr>
        <w:t>. Iscrizione e cancellazione dei beni in inventari</w:t>
      </w:r>
      <w:r>
        <w:rPr>
          <w:rFonts w:ascii="Calibri" w:hAnsi="Calibri" w:cs="Calibri"/>
          <w:color w:val="0000FF"/>
          <w:spacing w:val="-1"/>
          <w:u w:val="single"/>
        </w:rPr>
        <w:t xml:space="preserve">o </w:t>
      </w:r>
      <w:proofErr w:type="spellStart"/>
      <w:r>
        <w:rPr>
          <w:rFonts w:ascii="Calibri" w:hAnsi="Calibri" w:cs="Calibri"/>
          <w:color w:val="0000FF"/>
          <w:spacing w:val="-1"/>
          <w:u w:val="single"/>
        </w:rPr>
        <w:t>……………………………………………………………………</w:t>
      </w:r>
      <w:proofErr w:type="spellEnd"/>
      <w:r>
        <w:rPr>
          <w:rFonts w:ascii="Calibri" w:hAnsi="Calibri" w:cs="Calibri"/>
          <w:color w:val="0000FF"/>
          <w:spacing w:val="-1"/>
          <w:u w:val="single"/>
        </w:rPr>
        <w:t>..48</w:t>
      </w:r>
    </w:p>
    <w:p w:rsidR="005F1925" w:rsidRPr="005B0D34" w:rsidRDefault="009B2059">
      <w:pPr>
        <w:pStyle w:val="Corpodeltesto"/>
        <w:kinsoku w:val="0"/>
        <w:overflowPunct w:val="0"/>
        <w:spacing w:before="122"/>
        <w:ind w:left="552" w:firstLine="0"/>
        <w:jc w:val="both"/>
        <w:rPr>
          <w:rFonts w:ascii="Calibri" w:hAnsi="Calibri" w:cs="Calibri"/>
          <w:color w:val="000000"/>
        </w:rPr>
      </w:pPr>
      <w:hyperlink w:anchor="bookmark70" w:history="1">
        <w:r w:rsidR="005F1925" w:rsidRPr="005B0D34">
          <w:rPr>
            <w:rFonts w:ascii="Calibri" w:hAnsi="Calibri" w:cs="Calibri"/>
            <w:color w:val="0000FF"/>
            <w:spacing w:val="-1"/>
            <w:u w:val="single"/>
          </w:rPr>
          <w:t xml:space="preserve">Art. </w:t>
        </w:r>
        <w:r w:rsidR="003569FB">
          <w:rPr>
            <w:rFonts w:ascii="Calibri" w:hAnsi="Calibri" w:cs="Calibri"/>
            <w:color w:val="0000FF"/>
            <w:u w:val="single"/>
          </w:rPr>
          <w:t>90</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Consegnatari</w:t>
        </w:r>
        <w:r w:rsidR="005F1925" w:rsidRPr="005B0D34">
          <w:rPr>
            <w:rFonts w:ascii="Calibri" w:hAnsi="Calibri" w:cs="Calibri"/>
            <w:color w:val="0000FF"/>
            <w:spacing w:val="-3"/>
            <w:u w:val="single"/>
          </w:rPr>
          <w:t xml:space="preserve"> </w:t>
        </w:r>
        <w:r w:rsidR="005F1925" w:rsidRPr="005B0D34">
          <w:rPr>
            <w:rFonts w:ascii="Calibri" w:hAnsi="Calibri" w:cs="Calibri"/>
            <w:color w:val="0000FF"/>
            <w:u w:val="single"/>
          </w:rPr>
          <w:t xml:space="preserve">e </w:t>
        </w:r>
        <w:r w:rsidR="005F1925" w:rsidRPr="005B0D34">
          <w:rPr>
            <w:rFonts w:ascii="Calibri" w:hAnsi="Calibri" w:cs="Calibri"/>
            <w:color w:val="0000FF"/>
            <w:spacing w:val="-1"/>
            <w:u w:val="single"/>
          </w:rPr>
          <w:t>affidatari</w:t>
        </w:r>
        <w:r w:rsidR="005F1925" w:rsidRPr="005B0D34">
          <w:rPr>
            <w:rFonts w:ascii="Calibri" w:hAnsi="Calibri" w:cs="Calibri"/>
            <w:color w:val="0000FF"/>
            <w:spacing w:val="1"/>
            <w:u w:val="single"/>
          </w:rPr>
          <w:t xml:space="preserve"> </w:t>
        </w:r>
        <w:r w:rsidR="005F1925" w:rsidRPr="005B0D34">
          <w:rPr>
            <w:rFonts w:ascii="Calibri" w:hAnsi="Calibri" w:cs="Calibri"/>
            <w:color w:val="0000FF"/>
            <w:spacing w:val="-1"/>
            <w:u w:val="single"/>
          </w:rPr>
          <w:t>dei beni</w:t>
        </w:r>
        <w:r w:rsidR="005F1925" w:rsidRPr="005B0D34">
          <w:rPr>
            <w:rFonts w:ascii="Calibri" w:hAnsi="Calibri" w:cs="Calibri"/>
            <w:color w:val="0000FF"/>
            <w:spacing w:val="-5"/>
            <w:u w:val="single"/>
          </w:rPr>
          <w:t xml:space="preserve"> </w:t>
        </w:r>
        <w:r w:rsidR="005F1925" w:rsidRPr="005B0D34">
          <w:rPr>
            <w:rFonts w:ascii="Calibri" w:hAnsi="Calibri" w:cs="Calibri"/>
            <w:color w:val="0000FF"/>
            <w:spacing w:val="-1"/>
            <w:u w:val="single"/>
          </w:rPr>
          <w:t>..................................................................</w:t>
        </w:r>
        <w:r w:rsidR="001D7E5B" w:rsidRPr="005B0D34">
          <w:rPr>
            <w:rFonts w:ascii="Calibri" w:hAnsi="Calibri" w:cs="Calibri"/>
            <w:color w:val="0000FF"/>
            <w:spacing w:val="-1"/>
            <w:u w:val="single"/>
          </w:rPr>
          <w:t>............</w:t>
        </w:r>
        <w:r w:rsidR="00322DE9">
          <w:rPr>
            <w:rFonts w:ascii="Calibri" w:hAnsi="Calibri" w:cs="Calibri"/>
            <w:color w:val="0000FF"/>
            <w:spacing w:val="-1"/>
            <w:u w:val="single"/>
          </w:rPr>
          <w:t>..................49</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9B2059">
      <w:pPr>
        <w:pStyle w:val="Corpodeltesto"/>
        <w:kinsoku w:val="0"/>
        <w:overflowPunct w:val="0"/>
        <w:spacing w:before="120" w:line="348" w:lineRule="auto"/>
        <w:ind w:left="552" w:right="115" w:firstLine="0"/>
        <w:jc w:val="both"/>
        <w:rPr>
          <w:rFonts w:ascii="Calibri" w:hAnsi="Calibri" w:cs="Calibri"/>
          <w:color w:val="000000"/>
        </w:rPr>
      </w:pPr>
      <w:hyperlink w:anchor="bookmark71" w:history="1">
        <w:r w:rsidR="005F1925" w:rsidRPr="005B0D34">
          <w:rPr>
            <w:rFonts w:ascii="Calibri" w:hAnsi="Calibri" w:cs="Calibri"/>
            <w:color w:val="0000FF"/>
            <w:spacing w:val="-1"/>
            <w:u w:val="single"/>
          </w:rPr>
          <w:t xml:space="preserve">Art. </w:t>
        </w:r>
        <w:r w:rsidR="003569FB">
          <w:rPr>
            <w:rFonts w:ascii="Calibri" w:hAnsi="Calibri" w:cs="Calibri"/>
            <w:color w:val="0000FF"/>
            <w:u w:val="single"/>
          </w:rPr>
          <w:t>91</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Passaggio</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dei beni</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demaniali</w:t>
        </w:r>
        <w:r w:rsidR="005F1925" w:rsidRPr="005B0D34">
          <w:rPr>
            <w:rFonts w:ascii="Calibri" w:hAnsi="Calibri" w:cs="Calibri"/>
            <w:color w:val="0000FF"/>
            <w:u w:val="single"/>
          </w:rPr>
          <w:t xml:space="preserve"> al </w:t>
        </w:r>
        <w:r w:rsidR="005F1925" w:rsidRPr="005B0D34">
          <w:rPr>
            <w:rFonts w:ascii="Calibri" w:hAnsi="Calibri" w:cs="Calibri"/>
            <w:color w:val="0000FF"/>
            <w:spacing w:val="-1"/>
            <w:u w:val="single"/>
          </w:rPr>
          <w:t>patrimonio</w:t>
        </w:r>
        <w:r w:rsidR="005F1925" w:rsidRPr="005B0D34">
          <w:rPr>
            <w:rFonts w:ascii="Calibri" w:hAnsi="Calibri" w:cs="Calibri"/>
            <w:color w:val="0000FF"/>
            <w:spacing w:val="-21"/>
            <w:u w:val="single"/>
          </w:rPr>
          <w:t xml:space="preserve"> </w:t>
        </w:r>
        <w:r w:rsidR="005F1925" w:rsidRPr="005B0D34">
          <w:rPr>
            <w:rFonts w:ascii="Calibri" w:hAnsi="Calibri" w:cs="Calibri"/>
            <w:color w:val="0000FF"/>
            <w:spacing w:val="-1"/>
            <w:u w:val="single"/>
          </w:rPr>
          <w:t>..................................................</w:t>
        </w:r>
        <w:r w:rsidR="00322DE9">
          <w:rPr>
            <w:rFonts w:ascii="Calibri" w:hAnsi="Calibri" w:cs="Calibri"/>
            <w:color w:val="0000FF"/>
            <w:spacing w:val="-1"/>
            <w:u w:val="single"/>
          </w:rPr>
          <w:t>............................49</w:t>
        </w:r>
        <w:r w:rsidR="005F1925" w:rsidRPr="005B0D34">
          <w:rPr>
            <w:rFonts w:ascii="Calibri" w:hAnsi="Calibri" w:cs="Calibri"/>
            <w:color w:val="0000FF"/>
            <w:spacing w:val="-1"/>
            <w:u w:val="single"/>
          </w:rPr>
          <w:t>.</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r w:rsidR="005F1925" w:rsidRPr="005B0D34">
        <w:rPr>
          <w:rFonts w:ascii="Calibri" w:hAnsi="Calibri" w:cs="Calibri"/>
          <w:color w:val="0000FF"/>
          <w:spacing w:val="-2"/>
        </w:rPr>
        <w:t xml:space="preserve">  </w:t>
      </w:r>
      <w:hyperlink w:anchor="bookmark72" w:history="1">
        <w:r w:rsidR="005F1925" w:rsidRPr="005B0D34">
          <w:rPr>
            <w:rFonts w:ascii="Calibri" w:hAnsi="Calibri" w:cs="Calibri"/>
            <w:color w:val="0000FF"/>
            <w:spacing w:val="-1"/>
            <w:u w:val="single"/>
          </w:rPr>
          <w:t xml:space="preserve">Art. </w:t>
        </w:r>
        <w:r w:rsidR="003569FB">
          <w:rPr>
            <w:rFonts w:ascii="Calibri" w:hAnsi="Calibri" w:cs="Calibri"/>
            <w:color w:val="0000FF"/>
            <w:u w:val="single"/>
          </w:rPr>
          <w:t>92</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Mutamento</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di</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destinazione</w:t>
        </w:r>
        <w:r w:rsidR="005F1925" w:rsidRPr="005B0D34">
          <w:rPr>
            <w:rFonts w:ascii="Calibri" w:hAnsi="Calibri" w:cs="Calibri"/>
            <w:color w:val="0000FF"/>
            <w:u w:val="single"/>
          </w:rPr>
          <w:t xml:space="preserve"> </w:t>
        </w:r>
        <w:r w:rsidR="005F1925" w:rsidRPr="005B0D34">
          <w:rPr>
            <w:rFonts w:ascii="Calibri" w:hAnsi="Calibri" w:cs="Calibri"/>
            <w:color w:val="0000FF"/>
            <w:spacing w:val="-1"/>
            <w:u w:val="single"/>
          </w:rPr>
          <w:t>dei beni</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patrimoniali indisponibili</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w:t>
        </w:r>
        <w:r w:rsidR="00322DE9">
          <w:rPr>
            <w:rFonts w:ascii="Calibri" w:hAnsi="Calibri" w:cs="Calibri"/>
            <w:color w:val="0000FF"/>
            <w:spacing w:val="-1"/>
            <w:u w:val="single"/>
          </w:rPr>
          <w:t>.............................50</w:t>
        </w:r>
        <w:r w:rsidR="005F1925" w:rsidRPr="005B0D34">
          <w:rPr>
            <w:rFonts w:ascii="Calibri" w:hAnsi="Calibri" w:cs="Calibri"/>
            <w:color w:val="0000FF"/>
            <w:spacing w:val="-1"/>
            <w:u w:val="single"/>
          </w:rPr>
          <w:t>.</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r w:rsidR="005F1925" w:rsidRPr="005B0D34">
        <w:rPr>
          <w:rFonts w:ascii="Calibri" w:hAnsi="Calibri" w:cs="Calibri"/>
          <w:color w:val="0000FF"/>
          <w:spacing w:val="-2"/>
        </w:rPr>
        <w:t xml:space="preserve">  </w:t>
      </w:r>
      <w:hyperlink w:anchor="bookmark73" w:history="1">
        <w:r w:rsidR="005F1925" w:rsidRPr="005B0D34">
          <w:rPr>
            <w:rFonts w:ascii="Calibri" w:hAnsi="Calibri" w:cs="Calibri"/>
            <w:color w:val="0000FF"/>
            <w:spacing w:val="-1"/>
            <w:u w:val="single"/>
          </w:rPr>
          <w:t xml:space="preserve">Art. </w:t>
        </w:r>
        <w:r w:rsidR="003569FB">
          <w:rPr>
            <w:rFonts w:ascii="Calibri" w:hAnsi="Calibri" w:cs="Calibri"/>
            <w:color w:val="0000FF"/>
            <w:u w:val="single"/>
          </w:rPr>
          <w:t>93.</w:t>
        </w:r>
        <w:r w:rsidR="005F1925" w:rsidRPr="005B0D34">
          <w:rPr>
            <w:rFonts w:ascii="Calibri" w:hAnsi="Calibri" w:cs="Calibri"/>
            <w:color w:val="0000FF"/>
            <w:spacing w:val="-3"/>
            <w:u w:val="single"/>
          </w:rPr>
          <w:t xml:space="preserve"> </w:t>
        </w:r>
        <w:r w:rsidR="005F1925" w:rsidRPr="005B0D34">
          <w:rPr>
            <w:rFonts w:ascii="Calibri" w:hAnsi="Calibri" w:cs="Calibri"/>
            <w:color w:val="0000FF"/>
            <w:spacing w:val="-1"/>
            <w:u w:val="single"/>
          </w:rPr>
          <w:t>Lasciti</w:t>
        </w:r>
        <w:r w:rsidR="005F1925" w:rsidRPr="005B0D34">
          <w:rPr>
            <w:rFonts w:ascii="Calibri" w:hAnsi="Calibri" w:cs="Calibri"/>
            <w:color w:val="0000FF"/>
            <w:u w:val="single"/>
          </w:rPr>
          <w:t xml:space="preserve"> e</w:t>
        </w:r>
        <w:r w:rsidR="005F1925" w:rsidRPr="005B0D34">
          <w:rPr>
            <w:rFonts w:ascii="Calibri" w:hAnsi="Calibri" w:cs="Calibri"/>
            <w:color w:val="0000FF"/>
            <w:spacing w:val="-2"/>
            <w:u w:val="single"/>
          </w:rPr>
          <w:t xml:space="preserve"> </w:t>
        </w:r>
        <w:r w:rsidR="005F1925" w:rsidRPr="005B0D34">
          <w:rPr>
            <w:rFonts w:ascii="Calibri" w:hAnsi="Calibri" w:cs="Calibri"/>
            <w:color w:val="0000FF"/>
            <w:spacing w:val="-1"/>
            <w:u w:val="single"/>
          </w:rPr>
          <w:t>donazioni...................................................................................</w:t>
        </w:r>
        <w:r w:rsidR="001D7E5B" w:rsidRPr="005B0D34">
          <w:rPr>
            <w:rFonts w:ascii="Calibri" w:hAnsi="Calibri" w:cs="Calibri"/>
            <w:color w:val="0000FF"/>
            <w:spacing w:val="-1"/>
            <w:u w:val="single"/>
          </w:rPr>
          <w:t>.</w:t>
        </w:r>
        <w:r w:rsidR="005F1925" w:rsidRPr="005B0D34">
          <w:rPr>
            <w:rFonts w:ascii="Calibri" w:hAnsi="Calibri" w:cs="Calibri"/>
            <w:color w:val="0000FF"/>
            <w:spacing w:val="-1"/>
            <w:u w:val="single"/>
          </w:rPr>
          <w:t>........</w:t>
        </w:r>
        <w:r w:rsidR="001D7E5B" w:rsidRPr="005B0D34">
          <w:rPr>
            <w:rFonts w:ascii="Calibri" w:hAnsi="Calibri" w:cs="Calibri"/>
            <w:color w:val="0000FF"/>
            <w:spacing w:val="-1"/>
            <w:u w:val="single"/>
          </w:rPr>
          <w:t>................</w:t>
        </w:r>
        <w:r w:rsidR="00322DE9">
          <w:rPr>
            <w:rFonts w:ascii="Calibri" w:hAnsi="Calibri" w:cs="Calibri"/>
            <w:color w:val="0000FF"/>
            <w:spacing w:val="-1"/>
            <w:u w:val="single"/>
          </w:rPr>
          <w:t>..............50</w:t>
        </w:r>
        <w:r w:rsidR="005F1925" w:rsidRPr="005B0D34">
          <w:rPr>
            <w:rFonts w:ascii="Calibri" w:hAnsi="Calibri" w:cs="Calibri"/>
            <w:color w:val="0000FF"/>
            <w:u w:val="single"/>
          </w:rPr>
          <w:t xml:space="preserve"> </w:t>
        </w:r>
        <w:r w:rsidR="005F1925" w:rsidRPr="005B0D34">
          <w:rPr>
            <w:rFonts w:ascii="Calibri" w:hAnsi="Calibri" w:cs="Calibri"/>
            <w:color w:val="0000FF"/>
            <w:spacing w:val="-2"/>
            <w:u w:val="single"/>
          </w:rPr>
          <w:t xml:space="preserve"> </w:t>
        </w:r>
      </w:hyperlink>
    </w:p>
    <w:p w:rsidR="005F1925" w:rsidRPr="005B0D34" w:rsidRDefault="005F1925">
      <w:pPr>
        <w:pStyle w:val="Corpodeltesto"/>
        <w:kinsoku w:val="0"/>
        <w:overflowPunct w:val="0"/>
        <w:spacing w:line="270" w:lineRule="exact"/>
        <w:ind w:left="0" w:right="182" w:firstLine="0"/>
        <w:jc w:val="right"/>
        <w:rPr>
          <w:rFonts w:ascii="Times New Roman" w:hAnsi="Times New Roman" w:cs="Times New Roman"/>
          <w:color w:val="000000"/>
          <w:sz w:val="24"/>
          <w:szCs w:val="24"/>
        </w:rPr>
      </w:pPr>
      <w:r w:rsidRPr="005B0D34">
        <w:rPr>
          <w:rFonts w:ascii="Times New Roman" w:hAnsi="Times New Roman" w:cs="Times New Roman"/>
          <w:color w:val="0000FF"/>
          <w:spacing w:val="-1"/>
          <w:sz w:val="24"/>
          <w:szCs w:val="24"/>
          <w:u w:val="single"/>
        </w:rPr>
        <w:t>TITOLO</w:t>
      </w:r>
      <w:r w:rsidRPr="005B0D34">
        <w:rPr>
          <w:rFonts w:ascii="Times New Roman" w:hAnsi="Times New Roman" w:cs="Times New Roman"/>
          <w:color w:val="0000FF"/>
          <w:sz w:val="24"/>
          <w:szCs w:val="24"/>
          <w:u w:val="single"/>
        </w:rPr>
        <w:t xml:space="preserve"> </w:t>
      </w:r>
      <w:r w:rsidRPr="005B0D34">
        <w:rPr>
          <w:rFonts w:ascii="Times New Roman" w:hAnsi="Times New Roman" w:cs="Times New Roman"/>
          <w:color w:val="0000FF"/>
          <w:spacing w:val="-1"/>
          <w:sz w:val="24"/>
          <w:szCs w:val="24"/>
          <w:u w:val="single"/>
        </w:rPr>
        <w:t>XII.</w:t>
      </w:r>
      <w:r w:rsidRPr="005B0D34">
        <w:rPr>
          <w:rFonts w:ascii="Times New Roman" w:hAnsi="Times New Roman" w:cs="Times New Roman"/>
          <w:color w:val="0000FF"/>
          <w:spacing w:val="2"/>
          <w:sz w:val="24"/>
          <w:szCs w:val="24"/>
          <w:u w:val="single"/>
        </w:rPr>
        <w:t xml:space="preserve"> </w:t>
      </w:r>
      <w:r w:rsidRPr="005B0D34">
        <w:rPr>
          <w:rFonts w:ascii="Times New Roman" w:hAnsi="Times New Roman" w:cs="Times New Roman"/>
          <w:color w:val="0000FF"/>
          <w:spacing w:val="-1"/>
          <w:sz w:val="24"/>
          <w:szCs w:val="24"/>
          <w:u w:val="single"/>
        </w:rPr>
        <w:t>INVESTIMENTI</w:t>
      </w:r>
      <w:r w:rsidRPr="005B0D34">
        <w:rPr>
          <w:rFonts w:ascii="Times New Roman" w:hAnsi="Times New Roman" w:cs="Times New Roman"/>
          <w:color w:val="0000FF"/>
          <w:spacing w:val="-4"/>
          <w:sz w:val="24"/>
          <w:szCs w:val="24"/>
          <w:u w:val="single"/>
        </w:rPr>
        <w:t xml:space="preserve"> </w:t>
      </w:r>
      <w:r w:rsidRPr="005B0D34">
        <w:rPr>
          <w:rFonts w:ascii="Times New Roman" w:hAnsi="Times New Roman" w:cs="Times New Roman"/>
          <w:color w:val="0000FF"/>
          <w:sz w:val="24"/>
          <w:szCs w:val="24"/>
          <w:u w:val="single"/>
        </w:rPr>
        <w:t>E</w:t>
      </w:r>
      <w:r w:rsidRPr="005B0D34">
        <w:rPr>
          <w:rFonts w:ascii="Times New Roman" w:hAnsi="Times New Roman" w:cs="Times New Roman"/>
          <w:color w:val="0000FF"/>
          <w:spacing w:val="1"/>
          <w:sz w:val="24"/>
          <w:szCs w:val="24"/>
          <w:u w:val="single"/>
        </w:rPr>
        <w:t xml:space="preserve"> </w:t>
      </w:r>
      <w:r w:rsidRPr="005B0D34">
        <w:rPr>
          <w:rFonts w:ascii="Times New Roman" w:hAnsi="Times New Roman" w:cs="Times New Roman"/>
          <w:color w:val="0000FF"/>
          <w:spacing w:val="-1"/>
          <w:sz w:val="24"/>
          <w:szCs w:val="24"/>
          <w:u w:val="single"/>
        </w:rPr>
        <w:t>INDEBITAMENTO</w:t>
      </w:r>
      <w:r w:rsidRPr="005B0D34">
        <w:rPr>
          <w:rFonts w:ascii="Times New Roman" w:hAnsi="Times New Roman" w:cs="Times New Roman"/>
          <w:color w:val="0000FF"/>
          <w:spacing w:val="-35"/>
          <w:sz w:val="24"/>
          <w:szCs w:val="24"/>
          <w:u w:val="single"/>
        </w:rPr>
        <w:t xml:space="preserve"> </w:t>
      </w:r>
      <w:r w:rsidRPr="005B0D34">
        <w:rPr>
          <w:rFonts w:ascii="Times New Roman" w:hAnsi="Times New Roman" w:cs="Times New Roman"/>
          <w:color w:val="0000FF"/>
          <w:sz w:val="24"/>
          <w:szCs w:val="24"/>
          <w:u w:val="single"/>
        </w:rPr>
        <w:t>.....................................................................</w:t>
      </w:r>
      <w:r w:rsidR="00322DE9">
        <w:rPr>
          <w:rFonts w:ascii="Times New Roman" w:hAnsi="Times New Roman" w:cs="Times New Roman"/>
          <w:color w:val="0000FF"/>
          <w:sz w:val="24"/>
          <w:szCs w:val="24"/>
          <w:u w:val="single"/>
        </w:rPr>
        <w:t>50</w:t>
      </w:r>
    </w:p>
    <w:p w:rsidR="005F1925" w:rsidRPr="005B0D34" w:rsidRDefault="009B2059">
      <w:pPr>
        <w:pStyle w:val="Corpodeltesto"/>
        <w:kinsoku w:val="0"/>
        <w:overflowPunct w:val="0"/>
        <w:spacing w:before="128"/>
        <w:ind w:left="552" w:firstLine="0"/>
        <w:jc w:val="both"/>
        <w:rPr>
          <w:rFonts w:ascii="Calibri" w:hAnsi="Calibri" w:cs="Calibri"/>
          <w:color w:val="000000"/>
        </w:rPr>
      </w:pPr>
      <w:hyperlink w:anchor="bookmark75" w:history="1">
        <w:r w:rsidR="005F1925" w:rsidRPr="005B0D34">
          <w:rPr>
            <w:rFonts w:ascii="Calibri" w:hAnsi="Calibri" w:cs="Calibri"/>
            <w:color w:val="0000FF"/>
            <w:spacing w:val="-50"/>
            <w:u w:val="single"/>
          </w:rPr>
          <w:t xml:space="preserve"> </w:t>
        </w:r>
        <w:r w:rsidR="005F1925" w:rsidRPr="005B0D34">
          <w:rPr>
            <w:rFonts w:ascii="Calibri" w:hAnsi="Calibri" w:cs="Calibri"/>
            <w:color w:val="0000FF"/>
            <w:spacing w:val="-1"/>
            <w:u w:val="single"/>
          </w:rPr>
          <w:t>Art.</w:t>
        </w:r>
        <w:r w:rsidR="00322DE9">
          <w:rPr>
            <w:rFonts w:ascii="Calibri" w:hAnsi="Calibri" w:cs="Calibri"/>
            <w:color w:val="0000FF"/>
            <w:u w:val="single"/>
          </w:rPr>
          <w:t xml:space="preserve"> 94</w:t>
        </w:r>
        <w:r w:rsidR="005F1925" w:rsidRPr="005B0D34">
          <w:rPr>
            <w:rFonts w:ascii="Calibri" w:hAnsi="Calibri" w:cs="Calibri"/>
            <w:color w:val="0000FF"/>
            <w:u w:val="single"/>
          </w:rPr>
          <w:t>. Ricorso all’indebitamen</w:t>
        </w:r>
        <w:r w:rsidR="005F1925" w:rsidRPr="005B0D34">
          <w:rPr>
            <w:rFonts w:ascii="Calibri" w:hAnsi="Calibri" w:cs="Calibri"/>
            <w:color w:val="0000FF"/>
            <w:spacing w:val="-1"/>
            <w:u w:val="single"/>
          </w:rPr>
          <w:t>to</w:t>
        </w:r>
        <w:r w:rsidR="005F1925" w:rsidRPr="005B0D34">
          <w:rPr>
            <w:rFonts w:ascii="Calibri" w:hAnsi="Calibri" w:cs="Calibri"/>
            <w:color w:val="0000FF"/>
            <w:spacing w:val="-48"/>
            <w:u w:val="single"/>
          </w:rPr>
          <w:t xml:space="preserve"> </w:t>
        </w:r>
        <w:r w:rsidR="005F1925" w:rsidRPr="005B0D34">
          <w:rPr>
            <w:rFonts w:ascii="Calibri" w:hAnsi="Calibri" w:cs="Calibri"/>
            <w:color w:val="0000FF"/>
            <w:spacing w:val="-1"/>
            <w:u w:val="single"/>
          </w:rPr>
          <w:t>...............................................................................</w:t>
        </w:r>
        <w:r w:rsidR="001D7E5B" w:rsidRPr="005B0D34">
          <w:rPr>
            <w:rFonts w:ascii="Calibri" w:hAnsi="Calibri" w:cs="Calibri"/>
            <w:color w:val="0000FF"/>
            <w:spacing w:val="-1"/>
            <w:u w:val="single"/>
          </w:rPr>
          <w:t>..............................</w:t>
        </w:r>
        <w:r w:rsidR="00322DE9">
          <w:rPr>
            <w:rFonts w:ascii="Calibri" w:hAnsi="Calibri" w:cs="Calibri"/>
            <w:color w:val="0000FF"/>
            <w:spacing w:val="-1"/>
            <w:u w:val="single"/>
          </w:rPr>
          <w:t>50</w:t>
        </w:r>
      </w:hyperlink>
    </w:p>
    <w:p w:rsidR="005F1925" w:rsidRPr="005B0D34" w:rsidRDefault="009B2059">
      <w:pPr>
        <w:pStyle w:val="Corpodeltesto"/>
        <w:tabs>
          <w:tab w:val="left" w:pos="9349"/>
          <w:tab w:val="left" w:pos="9788"/>
        </w:tabs>
        <w:kinsoku w:val="0"/>
        <w:overflowPunct w:val="0"/>
        <w:spacing w:before="122" w:line="346" w:lineRule="auto"/>
        <w:ind w:left="112" w:right="115" w:firstLine="439"/>
        <w:jc w:val="right"/>
        <w:rPr>
          <w:rFonts w:ascii="Calibri" w:hAnsi="Calibri" w:cs="Calibri"/>
          <w:color w:val="000000"/>
        </w:rPr>
      </w:pPr>
      <w:hyperlink w:anchor="bookmark76" w:history="1">
        <w:r w:rsidR="005F1925" w:rsidRPr="005B0D34">
          <w:rPr>
            <w:rFonts w:ascii="Calibri" w:hAnsi="Calibri" w:cs="Calibri"/>
            <w:color w:val="0000FF"/>
            <w:spacing w:val="-50"/>
            <w:u w:val="single"/>
          </w:rPr>
          <w:t xml:space="preserve"> </w:t>
        </w:r>
        <w:r w:rsidR="005F1925" w:rsidRPr="005B0D34">
          <w:rPr>
            <w:rFonts w:ascii="Calibri" w:hAnsi="Calibri" w:cs="Calibri"/>
            <w:color w:val="0000FF"/>
            <w:spacing w:val="-1"/>
            <w:u w:val="single"/>
          </w:rPr>
          <w:t>Art.</w:t>
        </w:r>
        <w:r w:rsidR="00322DE9">
          <w:rPr>
            <w:rFonts w:ascii="Calibri" w:hAnsi="Calibri" w:cs="Calibri"/>
            <w:color w:val="0000FF"/>
            <w:u w:val="single"/>
          </w:rPr>
          <w:t xml:space="preserve"> 95</w:t>
        </w:r>
        <w:r w:rsidR="005F1925" w:rsidRPr="005B0D34">
          <w:rPr>
            <w:rFonts w:ascii="Calibri" w:hAnsi="Calibri" w:cs="Calibri"/>
            <w:color w:val="0000FF"/>
            <w:u w:val="single"/>
          </w:rPr>
          <w:t>. Il rilascio di fideiussioni da parte dell’ente</w:t>
        </w:r>
        <w:r w:rsidR="005F1925" w:rsidRPr="005B0D34">
          <w:rPr>
            <w:rFonts w:ascii="Calibri" w:hAnsi="Calibri" w:cs="Calibri"/>
            <w:color w:val="0000FF"/>
            <w:spacing w:val="-22"/>
            <w:u w:val="single"/>
          </w:rPr>
          <w:t xml:space="preserve"> </w:t>
        </w:r>
        <w:r w:rsidR="005F1925" w:rsidRPr="005B0D34">
          <w:rPr>
            <w:rFonts w:ascii="Calibri" w:hAnsi="Calibri" w:cs="Calibri"/>
            <w:color w:val="0000FF"/>
            <w:spacing w:val="-1"/>
            <w:u w:val="single"/>
          </w:rPr>
          <w:t>.....................................................</w:t>
        </w:r>
        <w:r w:rsidR="001D7E5B" w:rsidRPr="005B0D34">
          <w:rPr>
            <w:rFonts w:ascii="Calibri" w:hAnsi="Calibri" w:cs="Calibri"/>
            <w:color w:val="0000FF"/>
            <w:spacing w:val="-1"/>
            <w:u w:val="single"/>
          </w:rPr>
          <w:t>..............................</w:t>
        </w:r>
        <w:r w:rsidR="00322DE9">
          <w:rPr>
            <w:rFonts w:ascii="Calibri" w:hAnsi="Calibri" w:cs="Calibri"/>
            <w:color w:val="0000FF"/>
            <w:spacing w:val="-1"/>
            <w:u w:val="single"/>
          </w:rPr>
          <w:t>50</w:t>
        </w:r>
        <w:r w:rsidR="005F1925" w:rsidRPr="005B0D34">
          <w:rPr>
            <w:rFonts w:ascii="Calibri" w:hAnsi="Calibri" w:cs="Calibri"/>
            <w:color w:val="0000FF"/>
            <w:u w:val="single"/>
          </w:rPr>
          <w:t xml:space="preserve"> </w:t>
        </w:r>
        <w:r w:rsidR="005F1925" w:rsidRPr="005B0D34">
          <w:rPr>
            <w:rFonts w:ascii="Calibri" w:hAnsi="Calibri" w:cs="Calibri"/>
            <w:color w:val="0000FF"/>
            <w:u w:val="single"/>
          </w:rPr>
          <w:tab/>
        </w:r>
      </w:hyperlink>
      <w:r w:rsidR="005F1925" w:rsidRPr="005B0D34">
        <w:rPr>
          <w:rFonts w:ascii="Calibri" w:hAnsi="Calibri" w:cs="Calibri"/>
          <w:color w:val="0000FF"/>
        </w:rPr>
        <w:t xml:space="preserve"> </w:t>
      </w:r>
      <w:r w:rsidR="005F1925" w:rsidRPr="005B0D34">
        <w:rPr>
          <w:rFonts w:ascii="Times New Roman" w:hAnsi="Times New Roman" w:cs="Times New Roman"/>
          <w:color w:val="0000FF"/>
          <w:sz w:val="24"/>
          <w:szCs w:val="24"/>
        </w:rPr>
        <w:t xml:space="preserve"> </w:t>
      </w:r>
      <w:r w:rsidR="005F1925" w:rsidRPr="005B0D34">
        <w:rPr>
          <w:rFonts w:ascii="Times New Roman" w:hAnsi="Times New Roman" w:cs="Times New Roman"/>
          <w:color w:val="0000FF"/>
          <w:spacing w:val="-1"/>
          <w:sz w:val="24"/>
          <w:szCs w:val="24"/>
          <w:u w:val="single"/>
        </w:rPr>
        <w:t>TITOLO</w:t>
      </w:r>
      <w:r w:rsidR="005F1925" w:rsidRPr="005B0D34">
        <w:rPr>
          <w:rFonts w:ascii="Times New Roman" w:hAnsi="Times New Roman" w:cs="Times New Roman"/>
          <w:color w:val="0000FF"/>
          <w:sz w:val="24"/>
          <w:szCs w:val="24"/>
          <w:u w:val="single"/>
        </w:rPr>
        <w:t xml:space="preserve"> </w:t>
      </w:r>
      <w:r w:rsidR="005F1925" w:rsidRPr="005B0D34">
        <w:rPr>
          <w:rFonts w:ascii="Times New Roman" w:hAnsi="Times New Roman" w:cs="Times New Roman"/>
          <w:color w:val="0000FF"/>
          <w:spacing w:val="-1"/>
          <w:sz w:val="24"/>
          <w:szCs w:val="24"/>
          <w:u w:val="single"/>
        </w:rPr>
        <w:t>XIII.</w:t>
      </w:r>
      <w:r w:rsidR="005F1925" w:rsidRPr="005B0D34">
        <w:rPr>
          <w:rFonts w:ascii="Times New Roman" w:hAnsi="Times New Roman" w:cs="Times New Roman"/>
          <w:color w:val="0000FF"/>
          <w:spacing w:val="2"/>
          <w:sz w:val="24"/>
          <w:szCs w:val="24"/>
          <w:u w:val="single"/>
        </w:rPr>
        <w:t xml:space="preserve"> </w:t>
      </w:r>
      <w:r w:rsidR="005F1925" w:rsidRPr="005B0D34">
        <w:rPr>
          <w:rFonts w:ascii="Times New Roman" w:hAnsi="Times New Roman" w:cs="Times New Roman"/>
          <w:color w:val="0000FF"/>
          <w:sz w:val="24"/>
          <w:szCs w:val="24"/>
          <w:u w:val="single"/>
        </w:rPr>
        <w:t>IL</w:t>
      </w:r>
      <w:r w:rsidR="005F1925" w:rsidRPr="005B0D34">
        <w:rPr>
          <w:rFonts w:ascii="Times New Roman" w:hAnsi="Times New Roman" w:cs="Times New Roman"/>
          <w:color w:val="0000FF"/>
          <w:spacing w:val="-4"/>
          <w:sz w:val="24"/>
          <w:szCs w:val="24"/>
          <w:u w:val="single"/>
        </w:rPr>
        <w:t xml:space="preserve"> </w:t>
      </w:r>
      <w:r w:rsidR="005F1925" w:rsidRPr="005B0D34">
        <w:rPr>
          <w:rFonts w:ascii="Times New Roman" w:hAnsi="Times New Roman" w:cs="Times New Roman"/>
          <w:color w:val="0000FF"/>
          <w:sz w:val="24"/>
          <w:szCs w:val="24"/>
          <w:u w:val="single"/>
        </w:rPr>
        <w:t>SISTEMA</w:t>
      </w:r>
      <w:r w:rsidR="005F1925" w:rsidRPr="005B0D34">
        <w:rPr>
          <w:rFonts w:ascii="Times New Roman" w:hAnsi="Times New Roman" w:cs="Times New Roman"/>
          <w:color w:val="0000FF"/>
          <w:spacing w:val="1"/>
          <w:sz w:val="24"/>
          <w:szCs w:val="24"/>
          <w:u w:val="single"/>
        </w:rPr>
        <w:t xml:space="preserve"> </w:t>
      </w:r>
      <w:r w:rsidR="005F1925" w:rsidRPr="005B0D34">
        <w:rPr>
          <w:rFonts w:ascii="Times New Roman" w:hAnsi="Times New Roman" w:cs="Times New Roman"/>
          <w:color w:val="0000FF"/>
          <w:spacing w:val="-1"/>
          <w:sz w:val="24"/>
          <w:szCs w:val="24"/>
          <w:u w:val="single"/>
        </w:rPr>
        <w:t>INTEGRATO</w:t>
      </w:r>
      <w:r w:rsidR="005F1925" w:rsidRPr="005B0D34">
        <w:rPr>
          <w:rFonts w:ascii="Times New Roman" w:hAnsi="Times New Roman" w:cs="Times New Roman"/>
          <w:color w:val="0000FF"/>
          <w:spacing w:val="1"/>
          <w:sz w:val="24"/>
          <w:szCs w:val="24"/>
          <w:u w:val="single"/>
        </w:rPr>
        <w:t xml:space="preserve"> </w:t>
      </w:r>
      <w:r w:rsidR="005F1925" w:rsidRPr="005B0D34">
        <w:rPr>
          <w:rFonts w:ascii="Times New Roman" w:hAnsi="Times New Roman" w:cs="Times New Roman"/>
          <w:color w:val="0000FF"/>
          <w:sz w:val="24"/>
          <w:szCs w:val="24"/>
          <w:u w:val="single"/>
        </w:rPr>
        <w:t>DEI</w:t>
      </w:r>
      <w:r w:rsidR="005F1925" w:rsidRPr="005B0D34">
        <w:rPr>
          <w:rFonts w:ascii="Times New Roman" w:hAnsi="Times New Roman" w:cs="Times New Roman"/>
          <w:color w:val="0000FF"/>
          <w:spacing w:val="-1"/>
          <w:sz w:val="24"/>
          <w:szCs w:val="24"/>
          <w:u w:val="single"/>
        </w:rPr>
        <w:t xml:space="preserve"> CONTROLLI</w:t>
      </w:r>
      <w:r w:rsidR="005F1925" w:rsidRPr="005B0D34">
        <w:rPr>
          <w:rFonts w:ascii="Times New Roman" w:hAnsi="Times New Roman" w:cs="Times New Roman"/>
          <w:color w:val="0000FF"/>
          <w:spacing w:val="1"/>
          <w:sz w:val="24"/>
          <w:szCs w:val="24"/>
          <w:u w:val="single"/>
        </w:rPr>
        <w:t xml:space="preserve"> </w:t>
      </w:r>
      <w:r w:rsidR="005F1925" w:rsidRPr="005B0D34">
        <w:rPr>
          <w:rFonts w:ascii="Times New Roman" w:hAnsi="Times New Roman" w:cs="Times New Roman"/>
          <w:color w:val="0000FF"/>
          <w:spacing w:val="-1"/>
          <w:sz w:val="24"/>
          <w:szCs w:val="24"/>
          <w:u w:val="single"/>
        </w:rPr>
        <w:t>INTERNI</w:t>
      </w:r>
      <w:r w:rsidR="005F1925" w:rsidRPr="005B0D34">
        <w:rPr>
          <w:rFonts w:ascii="Times New Roman" w:hAnsi="Times New Roman" w:cs="Times New Roman"/>
          <w:color w:val="0000FF"/>
          <w:spacing w:val="-15"/>
          <w:sz w:val="24"/>
          <w:szCs w:val="24"/>
          <w:u w:val="single"/>
        </w:rPr>
        <w:t xml:space="preserve"> </w:t>
      </w:r>
      <w:r w:rsidR="005F1925" w:rsidRPr="005B0D34">
        <w:rPr>
          <w:rFonts w:ascii="Times New Roman" w:hAnsi="Times New Roman" w:cs="Times New Roman"/>
          <w:color w:val="0000FF"/>
          <w:sz w:val="24"/>
          <w:szCs w:val="24"/>
          <w:u w:val="single"/>
        </w:rPr>
        <w:t>......</w:t>
      </w:r>
      <w:r w:rsidR="001D7E5B" w:rsidRPr="005B0D34">
        <w:rPr>
          <w:rFonts w:ascii="Times New Roman" w:hAnsi="Times New Roman" w:cs="Times New Roman"/>
          <w:color w:val="0000FF"/>
          <w:sz w:val="24"/>
          <w:szCs w:val="24"/>
          <w:u w:val="single"/>
        </w:rPr>
        <w:t>...............................50</w:t>
      </w:r>
      <w:r w:rsidR="005F1925" w:rsidRPr="005B0D34">
        <w:rPr>
          <w:rFonts w:ascii="Times New Roman" w:hAnsi="Times New Roman" w:cs="Times New Roman"/>
          <w:color w:val="0000FF"/>
          <w:sz w:val="24"/>
          <w:szCs w:val="24"/>
          <w:u w:val="single"/>
        </w:rPr>
        <w:t>.</w:t>
      </w:r>
      <w:r w:rsidR="005F1925" w:rsidRPr="005B0D34">
        <w:rPr>
          <w:rFonts w:ascii="Times New Roman" w:hAnsi="Times New Roman" w:cs="Times New Roman"/>
          <w:color w:val="0000FF"/>
          <w:sz w:val="24"/>
          <w:szCs w:val="24"/>
        </w:rPr>
        <w:t xml:space="preserve"> </w:t>
      </w:r>
      <w:r w:rsidR="005F1925" w:rsidRPr="005B0D34">
        <w:rPr>
          <w:rFonts w:ascii="Calibri" w:hAnsi="Calibri" w:cs="Calibri"/>
          <w:color w:val="0000FF"/>
        </w:rPr>
        <w:t xml:space="preserve"> </w:t>
      </w:r>
      <w:bookmarkStart w:id="12" w:name="OLE_LINK32"/>
      <w:r w:rsidR="005F1925" w:rsidRPr="005B0D34">
        <w:rPr>
          <w:rFonts w:ascii="Calibri" w:hAnsi="Calibri" w:cs="Calibri"/>
          <w:color w:val="0000FF"/>
          <w:spacing w:val="-1"/>
          <w:u w:val="single"/>
        </w:rPr>
        <w:t xml:space="preserve">Art. </w:t>
      </w:r>
      <w:r w:rsidR="00322DE9">
        <w:rPr>
          <w:rFonts w:ascii="Calibri" w:hAnsi="Calibri" w:cs="Calibri"/>
          <w:color w:val="0000FF"/>
          <w:u w:val="single"/>
        </w:rPr>
        <w:t>96</w:t>
      </w:r>
      <w:r w:rsidR="005F1925" w:rsidRPr="005B0D34">
        <w:rPr>
          <w:rFonts w:ascii="Calibri" w:hAnsi="Calibri" w:cs="Calibri"/>
          <w:color w:val="0000FF"/>
          <w:u w:val="single"/>
        </w:rPr>
        <w:t>.</w:t>
      </w:r>
      <w:r w:rsidR="005F1925" w:rsidRPr="005B0D34">
        <w:rPr>
          <w:rFonts w:ascii="Calibri" w:hAnsi="Calibri" w:cs="Calibri"/>
          <w:color w:val="0000FF"/>
          <w:spacing w:val="-3"/>
          <w:u w:val="single"/>
        </w:rPr>
        <w:t xml:space="preserve"> </w:t>
      </w:r>
      <w:r w:rsidR="001D7E5B" w:rsidRPr="005B0D34">
        <w:rPr>
          <w:rFonts w:ascii="Calibri" w:hAnsi="Calibri" w:cs="Calibri"/>
          <w:color w:val="0000FF"/>
          <w:spacing w:val="-1"/>
          <w:u w:val="single"/>
        </w:rPr>
        <w:t>Il Sistema integrato dei controlli Interni</w:t>
      </w:r>
      <w:bookmarkEnd w:id="12"/>
      <w:r w:rsidR="001D7E5B" w:rsidRPr="005B0D34">
        <w:rPr>
          <w:rFonts w:ascii="Calibri" w:hAnsi="Calibri" w:cs="Calibri"/>
          <w:color w:val="0000FF"/>
          <w:u w:val="single"/>
        </w:rPr>
        <w:t>……………………………………………………………………………………50</w:t>
      </w:r>
    </w:p>
    <w:p w:rsidR="005F1925" w:rsidRPr="005B0D34" w:rsidRDefault="005F1925">
      <w:pPr>
        <w:pStyle w:val="Corpodeltesto"/>
        <w:kinsoku w:val="0"/>
        <w:overflowPunct w:val="0"/>
        <w:spacing w:line="274" w:lineRule="exact"/>
        <w:ind w:left="112" w:firstLine="0"/>
        <w:rPr>
          <w:rFonts w:ascii="Times New Roman" w:hAnsi="Times New Roman" w:cs="Times New Roman"/>
          <w:color w:val="0000FF"/>
          <w:sz w:val="24"/>
          <w:szCs w:val="24"/>
          <w:u w:val="single"/>
        </w:rPr>
      </w:pPr>
      <w:r w:rsidRPr="005B0D34">
        <w:rPr>
          <w:rFonts w:ascii="Times New Roman" w:hAnsi="Times New Roman" w:cs="Times New Roman"/>
          <w:color w:val="0000FF"/>
          <w:spacing w:val="-60"/>
          <w:sz w:val="24"/>
          <w:szCs w:val="24"/>
          <w:u w:val="single"/>
        </w:rPr>
        <w:t xml:space="preserve"> </w:t>
      </w:r>
      <w:r w:rsidRPr="005B0D34">
        <w:rPr>
          <w:rFonts w:ascii="Times New Roman" w:hAnsi="Times New Roman" w:cs="Times New Roman"/>
          <w:color w:val="0000FF"/>
          <w:spacing w:val="-1"/>
          <w:sz w:val="24"/>
          <w:szCs w:val="24"/>
          <w:u w:val="single"/>
        </w:rPr>
        <w:t>NOR</w:t>
      </w:r>
      <w:r w:rsidRPr="005B0D34">
        <w:rPr>
          <w:rFonts w:ascii="Times New Roman" w:hAnsi="Times New Roman" w:cs="Times New Roman"/>
          <w:color w:val="0000FF"/>
          <w:sz w:val="24"/>
          <w:szCs w:val="24"/>
          <w:u w:val="single"/>
        </w:rPr>
        <w:t>ME F</w:t>
      </w:r>
      <w:r w:rsidRPr="005B0D34">
        <w:rPr>
          <w:rFonts w:ascii="Times New Roman" w:hAnsi="Times New Roman" w:cs="Times New Roman"/>
          <w:color w:val="0000FF"/>
          <w:spacing w:val="-2"/>
          <w:sz w:val="24"/>
          <w:szCs w:val="24"/>
          <w:u w:val="single"/>
        </w:rPr>
        <w:t>IN</w:t>
      </w:r>
      <w:r w:rsidRPr="005B0D34">
        <w:rPr>
          <w:rFonts w:ascii="Times New Roman" w:hAnsi="Times New Roman" w:cs="Times New Roman"/>
          <w:color w:val="0000FF"/>
          <w:spacing w:val="-59"/>
          <w:sz w:val="24"/>
          <w:szCs w:val="24"/>
          <w:u w:val="single"/>
        </w:rPr>
        <w:t xml:space="preserve"> </w:t>
      </w:r>
      <w:r w:rsidRPr="005B0D34">
        <w:rPr>
          <w:rFonts w:ascii="Times New Roman" w:hAnsi="Times New Roman" w:cs="Times New Roman"/>
          <w:color w:val="0000FF"/>
          <w:sz w:val="24"/>
          <w:szCs w:val="24"/>
          <w:u w:val="single"/>
        </w:rPr>
        <w:t>A</w:t>
      </w:r>
      <w:r w:rsidRPr="005B0D34">
        <w:rPr>
          <w:rFonts w:ascii="Times New Roman" w:hAnsi="Times New Roman" w:cs="Times New Roman"/>
          <w:color w:val="0000FF"/>
          <w:spacing w:val="-59"/>
          <w:sz w:val="24"/>
          <w:szCs w:val="24"/>
          <w:u w:val="single"/>
        </w:rPr>
        <w:t xml:space="preserve"> </w:t>
      </w:r>
      <w:proofErr w:type="spellStart"/>
      <w:r w:rsidRPr="005B0D34">
        <w:rPr>
          <w:rFonts w:ascii="Times New Roman" w:hAnsi="Times New Roman" w:cs="Times New Roman"/>
          <w:color w:val="0000FF"/>
          <w:spacing w:val="-2"/>
          <w:sz w:val="24"/>
          <w:szCs w:val="24"/>
          <w:u w:val="single"/>
        </w:rPr>
        <w:t>LI…</w:t>
      </w:r>
      <w:proofErr w:type="spellEnd"/>
      <w:r w:rsidRPr="005B0D34">
        <w:rPr>
          <w:rFonts w:ascii="Times New Roman" w:hAnsi="Times New Roman" w:cs="Times New Roman"/>
          <w:color w:val="0000FF"/>
          <w:sz w:val="24"/>
          <w:szCs w:val="24"/>
          <w:u w:val="single"/>
        </w:rPr>
        <w:t xml:space="preserve"> </w:t>
      </w:r>
      <w:proofErr w:type="spellStart"/>
      <w:r w:rsidR="00D02359" w:rsidRPr="005B0D34">
        <w:rPr>
          <w:rFonts w:ascii="Times New Roman" w:hAnsi="Times New Roman" w:cs="Times New Roman"/>
          <w:color w:val="0000FF"/>
          <w:sz w:val="24"/>
          <w:szCs w:val="24"/>
          <w:u w:val="single"/>
        </w:rPr>
        <w:t>…………………………………………………………………………………</w:t>
      </w:r>
      <w:proofErr w:type="spellEnd"/>
      <w:r w:rsidR="00D02359" w:rsidRPr="005B0D34">
        <w:rPr>
          <w:rFonts w:ascii="Times New Roman" w:hAnsi="Times New Roman" w:cs="Times New Roman"/>
          <w:color w:val="0000FF"/>
          <w:sz w:val="24"/>
          <w:szCs w:val="24"/>
          <w:u w:val="single"/>
        </w:rPr>
        <w:t>.50</w:t>
      </w:r>
    </w:p>
    <w:p w:rsidR="00D02359" w:rsidRPr="005B0D34" w:rsidRDefault="00D02359" w:rsidP="00D02359">
      <w:pPr>
        <w:pStyle w:val="Corpodeltesto"/>
        <w:tabs>
          <w:tab w:val="left" w:pos="567"/>
        </w:tabs>
        <w:kinsoku w:val="0"/>
        <w:overflowPunct w:val="0"/>
        <w:spacing w:line="274" w:lineRule="exact"/>
        <w:ind w:left="112" w:firstLine="0"/>
        <w:rPr>
          <w:rFonts w:ascii="Calibri" w:hAnsi="Calibri" w:cs="Calibri"/>
          <w:color w:val="0000FF"/>
          <w:spacing w:val="-1"/>
          <w:u w:val="single"/>
        </w:rPr>
      </w:pPr>
      <w:r w:rsidRPr="005B0D34">
        <w:rPr>
          <w:rFonts w:ascii="Calibri" w:hAnsi="Calibri" w:cs="Calibri"/>
          <w:color w:val="0000FF"/>
          <w:spacing w:val="-1"/>
          <w:u w:val="single"/>
        </w:rPr>
        <w:tab/>
      </w:r>
    </w:p>
    <w:p w:rsidR="00D02359" w:rsidRDefault="00D02359" w:rsidP="00D02359">
      <w:pPr>
        <w:pStyle w:val="Corpodeltesto"/>
        <w:tabs>
          <w:tab w:val="left" w:pos="567"/>
        </w:tabs>
        <w:kinsoku w:val="0"/>
        <w:overflowPunct w:val="0"/>
        <w:spacing w:line="274" w:lineRule="exact"/>
        <w:ind w:left="112" w:firstLine="0"/>
        <w:rPr>
          <w:rFonts w:ascii="Times New Roman" w:hAnsi="Times New Roman" w:cs="Times New Roman"/>
          <w:color w:val="0000FF"/>
          <w:sz w:val="24"/>
          <w:szCs w:val="24"/>
          <w:u w:val="single"/>
        </w:rPr>
      </w:pPr>
      <w:r w:rsidRPr="005B0D34">
        <w:rPr>
          <w:rFonts w:ascii="Calibri" w:hAnsi="Calibri" w:cs="Calibri"/>
          <w:color w:val="0000FF"/>
          <w:spacing w:val="-1"/>
          <w:u w:val="single"/>
        </w:rPr>
        <w:tab/>
        <w:t xml:space="preserve">Art. </w:t>
      </w:r>
      <w:r w:rsidRPr="005B0D34">
        <w:rPr>
          <w:rFonts w:ascii="Calibri" w:hAnsi="Calibri" w:cs="Calibri"/>
          <w:color w:val="0000FF"/>
          <w:u w:val="single"/>
        </w:rPr>
        <w:t>9</w:t>
      </w:r>
      <w:r w:rsidR="00322DE9">
        <w:rPr>
          <w:rFonts w:ascii="Calibri" w:hAnsi="Calibri" w:cs="Calibri"/>
          <w:color w:val="0000FF"/>
          <w:u w:val="single"/>
        </w:rPr>
        <w:t>7</w:t>
      </w:r>
      <w:r w:rsidRPr="005B0D34">
        <w:rPr>
          <w:rFonts w:ascii="Calibri" w:hAnsi="Calibri" w:cs="Calibri"/>
          <w:color w:val="0000FF"/>
          <w:u w:val="single"/>
        </w:rPr>
        <w:t>.</w:t>
      </w:r>
      <w:r w:rsidRPr="005B0D34">
        <w:rPr>
          <w:rFonts w:ascii="Calibri" w:hAnsi="Calibri" w:cs="Calibri"/>
          <w:color w:val="0000FF"/>
          <w:spacing w:val="-3"/>
          <w:u w:val="single"/>
        </w:rPr>
        <w:t xml:space="preserve"> </w:t>
      </w:r>
      <w:r w:rsidRPr="005B0D34">
        <w:rPr>
          <w:rFonts w:ascii="Calibri" w:hAnsi="Calibri" w:cs="Calibri"/>
          <w:color w:val="0000FF"/>
          <w:spacing w:val="-1"/>
          <w:u w:val="single"/>
        </w:rPr>
        <w:t xml:space="preserve">Norme Finali e </w:t>
      </w:r>
      <w:proofErr w:type="spellStart"/>
      <w:r w:rsidRPr="005B0D34">
        <w:rPr>
          <w:rFonts w:ascii="Calibri" w:hAnsi="Calibri" w:cs="Calibri"/>
          <w:color w:val="0000FF"/>
          <w:spacing w:val="-1"/>
          <w:u w:val="single"/>
        </w:rPr>
        <w:t>transitorie……………………………………………………………………………………………………</w:t>
      </w:r>
      <w:proofErr w:type="spellEnd"/>
      <w:r w:rsidRPr="005B0D34">
        <w:rPr>
          <w:rFonts w:ascii="Calibri" w:hAnsi="Calibri" w:cs="Calibri"/>
          <w:color w:val="0000FF"/>
          <w:spacing w:val="-1"/>
          <w:u w:val="single"/>
        </w:rPr>
        <w:t>......50</w:t>
      </w:r>
    </w:p>
    <w:p w:rsidR="00D02359" w:rsidRDefault="00D02359">
      <w:pPr>
        <w:pStyle w:val="Corpodeltesto"/>
        <w:kinsoku w:val="0"/>
        <w:overflowPunct w:val="0"/>
        <w:spacing w:line="274" w:lineRule="exact"/>
        <w:ind w:left="112" w:firstLine="0"/>
        <w:rPr>
          <w:rFonts w:ascii="Times New Roman" w:hAnsi="Times New Roman" w:cs="Times New Roman"/>
          <w:color w:val="0000FF"/>
          <w:sz w:val="24"/>
          <w:szCs w:val="24"/>
          <w:u w:val="single"/>
        </w:rPr>
      </w:pPr>
    </w:p>
    <w:p w:rsidR="00D02359" w:rsidRDefault="00D02359">
      <w:pPr>
        <w:pStyle w:val="Corpodeltesto"/>
        <w:kinsoku w:val="0"/>
        <w:overflowPunct w:val="0"/>
        <w:spacing w:line="274" w:lineRule="exact"/>
        <w:ind w:left="112" w:firstLine="0"/>
        <w:rPr>
          <w:rFonts w:ascii="Times New Roman" w:hAnsi="Times New Roman" w:cs="Times New Roman"/>
          <w:color w:val="000000"/>
          <w:sz w:val="24"/>
          <w:szCs w:val="24"/>
        </w:rPr>
      </w:pPr>
    </w:p>
    <w:p w:rsidR="005F1925" w:rsidRDefault="005F1925">
      <w:pPr>
        <w:pStyle w:val="Corpodeltesto"/>
        <w:kinsoku w:val="0"/>
        <w:overflowPunct w:val="0"/>
        <w:spacing w:line="274" w:lineRule="exact"/>
        <w:ind w:left="112" w:firstLine="0"/>
        <w:rPr>
          <w:rFonts w:ascii="Times New Roman" w:hAnsi="Times New Roman" w:cs="Times New Roman"/>
          <w:color w:val="000000"/>
          <w:sz w:val="24"/>
          <w:szCs w:val="24"/>
        </w:rPr>
        <w:sectPr w:rsidR="005F1925">
          <w:headerReference w:type="default" r:id="rId10"/>
          <w:pgSz w:w="11910" w:h="16840"/>
          <w:pgMar w:top="840" w:right="980" w:bottom="280" w:left="1020" w:header="641" w:footer="0" w:gutter="0"/>
          <w:cols w:space="720"/>
          <w:noEndnote/>
        </w:sectPr>
      </w:pPr>
    </w:p>
    <w:p w:rsidR="005F1925" w:rsidRDefault="005F1925">
      <w:pPr>
        <w:pStyle w:val="Corpodeltesto"/>
        <w:kinsoku w:val="0"/>
        <w:overflowPunct w:val="0"/>
        <w:spacing w:before="1"/>
        <w:ind w:left="0" w:firstLine="0"/>
        <w:rPr>
          <w:rFonts w:ascii="Times New Roman" w:hAnsi="Times New Roman" w:cs="Times New Roman"/>
          <w:sz w:val="18"/>
          <w:szCs w:val="18"/>
        </w:rPr>
      </w:pPr>
    </w:p>
    <w:p w:rsidR="005F1925" w:rsidRDefault="005F1925">
      <w:pPr>
        <w:pStyle w:val="Corpodeltesto"/>
        <w:kinsoku w:val="0"/>
        <w:overflowPunct w:val="0"/>
        <w:spacing w:before="69"/>
        <w:ind w:left="112" w:firstLine="0"/>
        <w:jc w:val="both"/>
        <w:rPr>
          <w:color w:val="000000"/>
        </w:rPr>
      </w:pPr>
      <w:bookmarkStart w:id="13" w:name="bookmark0"/>
      <w:bookmarkEnd w:id="13"/>
      <w:r>
        <w:rPr>
          <w:color w:val="2D74B5"/>
          <w:spacing w:val="-1"/>
        </w:rPr>
        <w:t>TITOLO</w:t>
      </w:r>
      <w:r>
        <w:rPr>
          <w:color w:val="2D74B5"/>
        </w:rPr>
        <w:t xml:space="preserve"> </w:t>
      </w:r>
      <w:r>
        <w:rPr>
          <w:color w:val="2D74B5"/>
          <w:spacing w:val="-1"/>
        </w:rPr>
        <w:t>I.</w:t>
      </w:r>
      <w:r>
        <w:rPr>
          <w:color w:val="2D74B5"/>
          <w:spacing w:val="-2"/>
        </w:rPr>
        <w:t xml:space="preserve"> </w:t>
      </w:r>
      <w:r>
        <w:rPr>
          <w:color w:val="2D74B5"/>
          <w:spacing w:val="-1"/>
        </w:rPr>
        <w:t>IL</w:t>
      </w:r>
      <w:r>
        <w:rPr>
          <w:color w:val="2D74B5"/>
          <w:spacing w:val="-2"/>
        </w:rPr>
        <w:t xml:space="preserve"> </w:t>
      </w:r>
      <w:r>
        <w:rPr>
          <w:color w:val="2D74B5"/>
          <w:spacing w:val="-1"/>
        </w:rPr>
        <w:t>SERVIZIO FINANZIARIO</w:t>
      </w:r>
    </w:p>
    <w:p w:rsidR="005F1925" w:rsidRDefault="005F1925">
      <w:pPr>
        <w:pStyle w:val="Corpodeltesto"/>
        <w:kinsoku w:val="0"/>
        <w:overflowPunct w:val="0"/>
        <w:spacing w:before="4"/>
        <w:ind w:left="0" w:firstLine="0"/>
        <w:rPr>
          <w:sz w:val="20"/>
          <w:szCs w:val="20"/>
        </w:rPr>
      </w:pPr>
    </w:p>
    <w:p w:rsidR="005F1925" w:rsidRDefault="005F1925">
      <w:pPr>
        <w:pStyle w:val="Corpodeltesto"/>
        <w:kinsoku w:val="0"/>
        <w:overflowPunct w:val="0"/>
        <w:ind w:left="112" w:firstLine="0"/>
        <w:jc w:val="both"/>
        <w:rPr>
          <w:color w:val="000000"/>
        </w:rPr>
      </w:pPr>
      <w:bookmarkStart w:id="14" w:name="bookmark1"/>
      <w:bookmarkEnd w:id="14"/>
      <w:r>
        <w:rPr>
          <w:b/>
          <w:bCs/>
          <w:color w:val="5B9BD4"/>
          <w:spacing w:val="-1"/>
        </w:rPr>
        <w:t xml:space="preserve">Art. </w:t>
      </w:r>
      <w:r>
        <w:rPr>
          <w:b/>
          <w:bCs/>
          <w:color w:val="5B9BD4"/>
        </w:rPr>
        <w:t>1.</w:t>
      </w:r>
      <w:r>
        <w:rPr>
          <w:b/>
          <w:bCs/>
          <w:color w:val="5B9BD4"/>
          <w:spacing w:val="-1"/>
        </w:rPr>
        <w:t xml:space="preserve"> Oggetto del</w:t>
      </w:r>
      <w:r>
        <w:rPr>
          <w:b/>
          <w:bCs/>
          <w:color w:val="5B9BD4"/>
          <w:spacing w:val="-2"/>
        </w:rPr>
        <w:t xml:space="preserve"> </w:t>
      </w:r>
      <w:r>
        <w:rPr>
          <w:b/>
          <w:bCs/>
          <w:color w:val="5B9BD4"/>
          <w:spacing w:val="-1"/>
        </w:rPr>
        <w:t xml:space="preserve">Regolamento </w:t>
      </w:r>
      <w:r>
        <w:rPr>
          <w:b/>
          <w:bCs/>
          <w:color w:val="5B9BD4"/>
        </w:rPr>
        <w:t>e</w:t>
      </w:r>
      <w:r>
        <w:rPr>
          <w:b/>
          <w:bCs/>
          <w:color w:val="5B9BD4"/>
          <w:spacing w:val="-2"/>
        </w:rPr>
        <w:t xml:space="preserve"> </w:t>
      </w:r>
      <w:r>
        <w:rPr>
          <w:b/>
          <w:bCs/>
          <w:color w:val="5B9BD4"/>
          <w:spacing w:val="-1"/>
        </w:rPr>
        <w:t>ambito di applicazione</w:t>
      </w:r>
    </w:p>
    <w:p w:rsidR="00914583" w:rsidRDefault="00A0073E" w:rsidP="00791D90">
      <w:pPr>
        <w:pStyle w:val="Corpodeltesto"/>
        <w:numPr>
          <w:ilvl w:val="0"/>
          <w:numId w:val="72"/>
        </w:numPr>
        <w:kinsoku w:val="0"/>
        <w:overflowPunct w:val="0"/>
        <w:spacing w:before="37" w:line="256" w:lineRule="auto"/>
        <w:ind w:right="121"/>
        <w:jc w:val="both"/>
      </w:pPr>
      <w:r w:rsidRPr="00DC38F9">
        <w:t>Nel presente regolamento vengono disciplinate, ai sensi dell’art. 152 del TUEL, le procedure relative</w:t>
      </w:r>
      <w:r w:rsidR="00DC38F9" w:rsidRPr="00DC38F9">
        <w:t xml:space="preserve"> alla programmazione finanziaria, all’attività di previsione, di gestione, di rendicontazione e di revisione, le procedure di gestione di entrate e spese, della gestione dei beni, del controllo di gestione e sugli equilibri.</w:t>
      </w:r>
    </w:p>
    <w:p w:rsidR="00914583" w:rsidRDefault="00DC38F9" w:rsidP="00791D90">
      <w:pPr>
        <w:pStyle w:val="Corpodeltesto"/>
        <w:numPr>
          <w:ilvl w:val="0"/>
          <w:numId w:val="72"/>
        </w:numPr>
        <w:kinsoku w:val="0"/>
        <w:overflowPunct w:val="0"/>
        <w:spacing w:before="37" w:line="256" w:lineRule="auto"/>
        <w:ind w:right="121"/>
        <w:jc w:val="both"/>
      </w:pPr>
      <w:r>
        <w:t>Il presente regolamento disciplina inoltre le competenze specifiche dei diversi soggetti</w:t>
      </w:r>
      <w:r w:rsidRPr="00DC38F9">
        <w:t xml:space="preserve"> dell'amministrazione preposti alla programmazione, adozione ed attuazione dei provvedimenti di gestione che hanno carattere finanziario e contabile, in armonia con le disposizioni del TUEL, delle altre leggi vigenti e dello statuto comunale.</w:t>
      </w:r>
    </w:p>
    <w:p w:rsidR="005F1925" w:rsidRDefault="005F1925" w:rsidP="00791D90">
      <w:pPr>
        <w:pStyle w:val="Corpodeltesto"/>
        <w:numPr>
          <w:ilvl w:val="0"/>
          <w:numId w:val="72"/>
        </w:numPr>
        <w:kinsoku w:val="0"/>
        <w:overflowPunct w:val="0"/>
        <w:spacing w:before="37" w:line="256" w:lineRule="auto"/>
        <w:ind w:right="121"/>
        <w:jc w:val="both"/>
      </w:pPr>
      <w:r>
        <w:t>Per</w:t>
      </w:r>
      <w:r>
        <w:rPr>
          <w:spacing w:val="67"/>
        </w:rPr>
        <w:t xml:space="preserve"> </w:t>
      </w:r>
      <w:r>
        <w:rPr>
          <w:spacing w:val="-1"/>
        </w:rPr>
        <w:t>quanto</w:t>
      </w:r>
      <w:r>
        <w:rPr>
          <w:spacing w:val="69"/>
        </w:rPr>
        <w:t xml:space="preserve"> </w:t>
      </w:r>
      <w:r>
        <w:rPr>
          <w:spacing w:val="-1"/>
        </w:rPr>
        <w:t>non</w:t>
      </w:r>
      <w:r>
        <w:rPr>
          <w:spacing w:val="67"/>
        </w:rPr>
        <w:t xml:space="preserve"> </w:t>
      </w:r>
      <w:r>
        <w:rPr>
          <w:spacing w:val="-1"/>
        </w:rPr>
        <w:t>espressamente</w:t>
      </w:r>
      <w:r>
        <w:t xml:space="preserve"> </w:t>
      </w:r>
      <w:r>
        <w:rPr>
          <w:spacing w:val="-1"/>
        </w:rPr>
        <w:t>disciplinato</w:t>
      </w:r>
      <w:r>
        <w:rPr>
          <w:spacing w:val="1"/>
        </w:rPr>
        <w:t xml:space="preserve"> </w:t>
      </w:r>
      <w:r>
        <w:rPr>
          <w:spacing w:val="-2"/>
        </w:rPr>
        <w:t>dal</w:t>
      </w:r>
      <w:r>
        <w:rPr>
          <w:spacing w:val="1"/>
        </w:rPr>
        <w:t xml:space="preserve"> </w:t>
      </w:r>
      <w:r>
        <w:rPr>
          <w:spacing w:val="-1"/>
        </w:rPr>
        <w:t>presente</w:t>
      </w:r>
      <w:r w:rsidR="00DC38F9">
        <w:t xml:space="preserve"> </w:t>
      </w:r>
      <w:r>
        <w:rPr>
          <w:spacing w:val="-1"/>
        </w:rPr>
        <w:t>Regolamento,</w:t>
      </w:r>
      <w:r>
        <w:rPr>
          <w:spacing w:val="67"/>
        </w:rPr>
        <w:t xml:space="preserve"> </w:t>
      </w:r>
      <w:r>
        <w:t>si</w:t>
      </w:r>
      <w:r>
        <w:rPr>
          <w:spacing w:val="70"/>
        </w:rPr>
        <w:t xml:space="preserve"> </w:t>
      </w:r>
      <w:r>
        <w:rPr>
          <w:spacing w:val="-1"/>
        </w:rPr>
        <w:t>rinvia</w:t>
      </w:r>
      <w:r>
        <w:rPr>
          <w:spacing w:val="69"/>
        </w:rPr>
        <w:t xml:space="preserve"> </w:t>
      </w:r>
      <w:r>
        <w:rPr>
          <w:spacing w:val="-2"/>
        </w:rPr>
        <w:t>alle</w:t>
      </w:r>
      <w:r>
        <w:rPr>
          <w:spacing w:val="33"/>
        </w:rPr>
        <w:t xml:space="preserve"> </w:t>
      </w:r>
      <w:r>
        <w:rPr>
          <w:spacing w:val="-2"/>
        </w:rPr>
        <w:t>norme</w:t>
      </w:r>
      <w:r>
        <w:rPr>
          <w:spacing w:val="6"/>
        </w:rPr>
        <w:t xml:space="preserve"> </w:t>
      </w:r>
      <w:r>
        <w:rPr>
          <w:spacing w:val="-1"/>
        </w:rPr>
        <w:t>del</w:t>
      </w:r>
      <w:r>
        <w:rPr>
          <w:spacing w:val="2"/>
        </w:rPr>
        <w:t xml:space="preserve"> </w:t>
      </w:r>
      <w:r>
        <w:t>D.</w:t>
      </w:r>
      <w:r>
        <w:rPr>
          <w:spacing w:val="2"/>
        </w:rPr>
        <w:t xml:space="preserve"> </w:t>
      </w:r>
      <w:proofErr w:type="spellStart"/>
      <w:r>
        <w:rPr>
          <w:spacing w:val="-1"/>
        </w:rPr>
        <w:t>Lgs</w:t>
      </w:r>
      <w:proofErr w:type="spellEnd"/>
      <w:r>
        <w:rPr>
          <w:spacing w:val="-1"/>
        </w:rPr>
        <w:t>.</w:t>
      </w:r>
      <w:r>
        <w:rPr>
          <w:spacing w:val="2"/>
        </w:rPr>
        <w:t xml:space="preserve"> </w:t>
      </w:r>
      <w:r>
        <w:rPr>
          <w:spacing w:val="-1"/>
        </w:rPr>
        <w:t>267/2000</w:t>
      </w:r>
      <w:r>
        <w:rPr>
          <w:spacing w:val="3"/>
        </w:rPr>
        <w:t xml:space="preserve"> </w:t>
      </w:r>
      <w:r>
        <w:t>e</w:t>
      </w:r>
      <w:r>
        <w:rPr>
          <w:spacing w:val="6"/>
        </w:rPr>
        <w:t xml:space="preserve"> </w:t>
      </w:r>
      <w:r>
        <w:rPr>
          <w:spacing w:val="-1"/>
        </w:rPr>
        <w:t>successive</w:t>
      </w:r>
      <w:r>
        <w:rPr>
          <w:spacing w:val="6"/>
        </w:rPr>
        <w:t xml:space="preserve"> </w:t>
      </w:r>
      <w:r>
        <w:rPr>
          <w:spacing w:val="-2"/>
        </w:rPr>
        <w:t>modifiche</w:t>
      </w:r>
      <w:r>
        <w:rPr>
          <w:spacing w:val="4"/>
        </w:rPr>
        <w:t xml:space="preserve"> </w:t>
      </w:r>
      <w:r>
        <w:t>e</w:t>
      </w:r>
      <w:r>
        <w:rPr>
          <w:spacing w:val="4"/>
        </w:rPr>
        <w:t xml:space="preserve"> </w:t>
      </w:r>
      <w:r>
        <w:rPr>
          <w:spacing w:val="-1"/>
        </w:rPr>
        <w:t>integrazioni,</w:t>
      </w:r>
      <w:r>
        <w:rPr>
          <w:spacing w:val="2"/>
        </w:rPr>
        <w:t xml:space="preserve"> </w:t>
      </w:r>
      <w:r>
        <w:rPr>
          <w:spacing w:val="-1"/>
        </w:rPr>
        <w:t>al</w:t>
      </w:r>
      <w:r>
        <w:rPr>
          <w:spacing w:val="4"/>
        </w:rPr>
        <w:t xml:space="preserve"> </w:t>
      </w:r>
      <w:r>
        <w:t>D.</w:t>
      </w:r>
      <w:r>
        <w:rPr>
          <w:spacing w:val="2"/>
        </w:rPr>
        <w:t xml:space="preserve"> </w:t>
      </w:r>
      <w:proofErr w:type="spellStart"/>
      <w:r>
        <w:rPr>
          <w:spacing w:val="-1"/>
        </w:rPr>
        <w:t>Lgs</w:t>
      </w:r>
      <w:proofErr w:type="spellEnd"/>
      <w:r>
        <w:rPr>
          <w:spacing w:val="-1"/>
        </w:rPr>
        <w:t>.</w:t>
      </w:r>
      <w:r>
        <w:rPr>
          <w:spacing w:val="2"/>
        </w:rPr>
        <w:t xml:space="preserve"> </w:t>
      </w:r>
      <w:r>
        <w:rPr>
          <w:spacing w:val="-1"/>
        </w:rPr>
        <w:t>118/2011</w:t>
      </w:r>
      <w:r>
        <w:t xml:space="preserve"> e</w:t>
      </w:r>
      <w:r>
        <w:rPr>
          <w:spacing w:val="53"/>
        </w:rPr>
        <w:t xml:space="preserve"> </w:t>
      </w:r>
      <w:r>
        <w:rPr>
          <w:spacing w:val="-1"/>
        </w:rPr>
        <w:t>successive</w:t>
      </w:r>
      <w:r>
        <w:rPr>
          <w:spacing w:val="1"/>
        </w:rPr>
        <w:t xml:space="preserve"> </w:t>
      </w:r>
      <w:r>
        <w:rPr>
          <w:spacing w:val="-2"/>
        </w:rPr>
        <w:t>modifiche</w:t>
      </w:r>
      <w:r>
        <w:rPr>
          <w:spacing w:val="1"/>
        </w:rPr>
        <w:t xml:space="preserve"> </w:t>
      </w:r>
      <w:r>
        <w:t>e</w:t>
      </w:r>
      <w:r>
        <w:rPr>
          <w:spacing w:val="1"/>
        </w:rPr>
        <w:t xml:space="preserve"> </w:t>
      </w:r>
      <w:r>
        <w:rPr>
          <w:spacing w:val="-1"/>
        </w:rPr>
        <w:t>integrazioni,</w:t>
      </w:r>
      <w:r>
        <w:t xml:space="preserve"> </w:t>
      </w:r>
      <w:r>
        <w:rPr>
          <w:spacing w:val="-1"/>
        </w:rPr>
        <w:t>ai</w:t>
      </w:r>
      <w:r>
        <w:rPr>
          <w:spacing w:val="2"/>
        </w:rPr>
        <w:t xml:space="preserve"> </w:t>
      </w:r>
      <w:r>
        <w:rPr>
          <w:spacing w:val="-1"/>
        </w:rPr>
        <w:t>Principi</w:t>
      </w:r>
      <w:r>
        <w:rPr>
          <w:spacing w:val="2"/>
        </w:rPr>
        <w:t xml:space="preserve"> </w:t>
      </w:r>
      <w:r>
        <w:rPr>
          <w:spacing w:val="-1"/>
        </w:rPr>
        <w:t>Contabili</w:t>
      </w:r>
      <w:r>
        <w:rPr>
          <w:spacing w:val="2"/>
        </w:rPr>
        <w:t xml:space="preserve"> </w:t>
      </w:r>
      <w:r>
        <w:rPr>
          <w:spacing w:val="-1"/>
        </w:rPr>
        <w:t xml:space="preserve">generali </w:t>
      </w:r>
      <w:r>
        <w:t>e</w:t>
      </w:r>
      <w:r>
        <w:rPr>
          <w:spacing w:val="1"/>
        </w:rPr>
        <w:t xml:space="preserve"> </w:t>
      </w:r>
      <w:r>
        <w:rPr>
          <w:spacing w:val="-1"/>
        </w:rPr>
        <w:t>applicati</w:t>
      </w:r>
      <w:r>
        <w:rPr>
          <w:spacing w:val="2"/>
        </w:rPr>
        <w:t xml:space="preserve"> </w:t>
      </w:r>
      <w:r>
        <w:rPr>
          <w:spacing w:val="-1"/>
        </w:rPr>
        <w:t>in</w:t>
      </w:r>
      <w:r>
        <w:rPr>
          <w:spacing w:val="1"/>
        </w:rPr>
        <w:t xml:space="preserve"> uso</w:t>
      </w:r>
      <w:r>
        <w:rPr>
          <w:spacing w:val="2"/>
        </w:rPr>
        <w:t xml:space="preserve"> </w:t>
      </w:r>
      <w:r>
        <w:rPr>
          <w:spacing w:val="-1"/>
        </w:rPr>
        <w:t>per</w:t>
      </w:r>
      <w:r>
        <w:rPr>
          <w:spacing w:val="-2"/>
        </w:rPr>
        <w:t xml:space="preserve"> </w:t>
      </w:r>
      <w:r>
        <w:rPr>
          <w:spacing w:val="-1"/>
        </w:rPr>
        <w:t>gli</w:t>
      </w:r>
      <w:r>
        <w:rPr>
          <w:spacing w:val="61"/>
        </w:rPr>
        <w:t xml:space="preserve"> </w:t>
      </w:r>
      <w:r>
        <w:rPr>
          <w:spacing w:val="-1"/>
        </w:rPr>
        <w:t>Enti</w:t>
      </w:r>
      <w:r>
        <w:rPr>
          <w:spacing w:val="54"/>
        </w:rPr>
        <w:t xml:space="preserve"> </w:t>
      </w:r>
      <w:r>
        <w:rPr>
          <w:spacing w:val="-1"/>
        </w:rPr>
        <w:t>Locali,</w:t>
      </w:r>
      <w:r>
        <w:rPr>
          <w:spacing w:val="52"/>
        </w:rPr>
        <w:t xml:space="preserve"> </w:t>
      </w:r>
      <w:r>
        <w:rPr>
          <w:spacing w:val="-1"/>
        </w:rPr>
        <w:t>ai</w:t>
      </w:r>
      <w:r>
        <w:rPr>
          <w:spacing w:val="55"/>
        </w:rPr>
        <w:t xml:space="preserve"> </w:t>
      </w:r>
      <w:r>
        <w:rPr>
          <w:spacing w:val="-1"/>
        </w:rPr>
        <w:t>Principi</w:t>
      </w:r>
      <w:r>
        <w:rPr>
          <w:spacing w:val="54"/>
        </w:rPr>
        <w:t xml:space="preserve"> </w:t>
      </w:r>
      <w:r>
        <w:rPr>
          <w:spacing w:val="-1"/>
        </w:rPr>
        <w:t>Contabili</w:t>
      </w:r>
      <w:r>
        <w:rPr>
          <w:spacing w:val="52"/>
        </w:rPr>
        <w:t xml:space="preserve"> </w:t>
      </w:r>
      <w:r>
        <w:rPr>
          <w:spacing w:val="-1"/>
        </w:rPr>
        <w:t>emanati</w:t>
      </w:r>
      <w:r>
        <w:rPr>
          <w:spacing w:val="51"/>
        </w:rPr>
        <w:t xml:space="preserve"> </w:t>
      </w:r>
      <w:r>
        <w:rPr>
          <w:spacing w:val="-1"/>
        </w:rPr>
        <w:t>dall’OIC</w:t>
      </w:r>
      <w:r>
        <w:rPr>
          <w:spacing w:val="53"/>
        </w:rPr>
        <w:t xml:space="preserve"> </w:t>
      </w:r>
      <w:r>
        <w:t>in</w:t>
      </w:r>
      <w:r>
        <w:rPr>
          <w:spacing w:val="55"/>
        </w:rPr>
        <w:t xml:space="preserve"> </w:t>
      </w:r>
      <w:r>
        <w:rPr>
          <w:spacing w:val="-1"/>
        </w:rPr>
        <w:t>quanto</w:t>
      </w:r>
      <w:r>
        <w:rPr>
          <w:spacing w:val="54"/>
        </w:rPr>
        <w:t xml:space="preserve"> </w:t>
      </w:r>
      <w:r>
        <w:rPr>
          <w:spacing w:val="-1"/>
        </w:rPr>
        <w:t>applicabili</w:t>
      </w:r>
      <w:r>
        <w:rPr>
          <w:spacing w:val="52"/>
        </w:rPr>
        <w:t xml:space="preserve"> </w:t>
      </w:r>
      <w:r>
        <w:t>e</w:t>
      </w:r>
      <w:r>
        <w:rPr>
          <w:spacing w:val="56"/>
        </w:rPr>
        <w:t xml:space="preserve"> </w:t>
      </w:r>
      <w:r>
        <w:rPr>
          <w:spacing w:val="-2"/>
        </w:rPr>
        <w:t>alle</w:t>
      </w:r>
      <w:r>
        <w:rPr>
          <w:spacing w:val="56"/>
        </w:rPr>
        <w:t xml:space="preserve"> </w:t>
      </w:r>
      <w:r>
        <w:rPr>
          <w:spacing w:val="-2"/>
        </w:rPr>
        <w:t>norme</w:t>
      </w:r>
      <w:r>
        <w:rPr>
          <w:spacing w:val="59"/>
        </w:rPr>
        <w:t xml:space="preserve"> </w:t>
      </w:r>
      <w:r>
        <w:rPr>
          <w:spacing w:val="-1"/>
        </w:rPr>
        <w:t>derivanti da</w:t>
      </w:r>
      <w:r>
        <w:rPr>
          <w:spacing w:val="-2"/>
        </w:rPr>
        <w:t xml:space="preserve"> </w:t>
      </w:r>
      <w:r>
        <w:rPr>
          <w:spacing w:val="-1"/>
        </w:rPr>
        <w:t>Statuto</w:t>
      </w:r>
      <w:r>
        <w:rPr>
          <w:spacing w:val="-3"/>
        </w:rPr>
        <w:t xml:space="preserve"> </w:t>
      </w:r>
      <w:r>
        <w:t>e</w:t>
      </w:r>
      <w:r>
        <w:rPr>
          <w:spacing w:val="-1"/>
        </w:rPr>
        <w:t xml:space="preserve"> </w:t>
      </w:r>
      <w:r w:rsidRPr="00664524">
        <w:rPr>
          <w:spacing w:val="-1"/>
        </w:rPr>
        <w:t>Regolamenti</w:t>
      </w:r>
      <w:r>
        <w:t xml:space="preserve"> </w:t>
      </w:r>
      <w:r>
        <w:rPr>
          <w:spacing w:val="-1"/>
        </w:rPr>
        <w:t>approvati</w:t>
      </w:r>
      <w:r>
        <w:rPr>
          <w:spacing w:val="-3"/>
        </w:rPr>
        <w:t xml:space="preserve"> </w:t>
      </w:r>
      <w:r>
        <w:rPr>
          <w:spacing w:val="-1"/>
        </w:rPr>
        <w:t>dal Comune.</w:t>
      </w:r>
    </w:p>
    <w:p w:rsidR="005F1925" w:rsidRDefault="005F1925">
      <w:pPr>
        <w:pStyle w:val="Corpodeltesto"/>
        <w:kinsoku w:val="0"/>
        <w:overflowPunct w:val="0"/>
        <w:spacing w:before="3"/>
        <w:ind w:left="0" w:firstLine="0"/>
        <w:rPr>
          <w:sz w:val="17"/>
          <w:szCs w:val="17"/>
        </w:rPr>
      </w:pPr>
    </w:p>
    <w:p w:rsidR="005F1925" w:rsidRDefault="005F1925">
      <w:pPr>
        <w:pStyle w:val="Corpodeltesto"/>
        <w:kinsoku w:val="0"/>
        <w:overflowPunct w:val="0"/>
        <w:ind w:left="112" w:firstLine="0"/>
        <w:jc w:val="both"/>
        <w:rPr>
          <w:color w:val="000000"/>
        </w:rPr>
      </w:pPr>
      <w:bookmarkStart w:id="15" w:name="bookmark2"/>
      <w:bookmarkEnd w:id="15"/>
      <w:r>
        <w:rPr>
          <w:b/>
          <w:bCs/>
          <w:color w:val="5B9BD4"/>
          <w:spacing w:val="-1"/>
        </w:rPr>
        <w:t xml:space="preserve">Art. </w:t>
      </w:r>
      <w:r>
        <w:rPr>
          <w:b/>
          <w:bCs/>
          <w:color w:val="5B9BD4"/>
        </w:rPr>
        <w:t>2.</w:t>
      </w:r>
      <w:r>
        <w:rPr>
          <w:b/>
          <w:bCs/>
          <w:color w:val="5B9BD4"/>
          <w:spacing w:val="-1"/>
        </w:rPr>
        <w:t xml:space="preserve"> Organizzazione</w:t>
      </w:r>
      <w:r>
        <w:rPr>
          <w:b/>
          <w:bCs/>
          <w:color w:val="5B9BD4"/>
          <w:spacing w:val="-2"/>
        </w:rPr>
        <w:t xml:space="preserve"> </w:t>
      </w:r>
      <w:r>
        <w:rPr>
          <w:b/>
          <w:bCs/>
          <w:color w:val="5B9BD4"/>
        </w:rPr>
        <w:t>e</w:t>
      </w:r>
      <w:r>
        <w:rPr>
          <w:b/>
          <w:bCs/>
          <w:color w:val="5B9BD4"/>
          <w:spacing w:val="-2"/>
        </w:rPr>
        <w:t xml:space="preserve"> </w:t>
      </w:r>
      <w:r>
        <w:rPr>
          <w:b/>
          <w:bCs/>
          <w:color w:val="5B9BD4"/>
          <w:spacing w:val="-1"/>
        </w:rPr>
        <w:t>Struttura</w:t>
      </w:r>
      <w:r>
        <w:rPr>
          <w:b/>
          <w:bCs/>
          <w:color w:val="5B9BD4"/>
          <w:spacing w:val="-2"/>
        </w:rPr>
        <w:t xml:space="preserve"> </w:t>
      </w:r>
      <w:r>
        <w:rPr>
          <w:b/>
          <w:bCs/>
          <w:color w:val="5B9BD4"/>
          <w:spacing w:val="-1"/>
        </w:rPr>
        <w:t>del</w:t>
      </w:r>
      <w:r>
        <w:rPr>
          <w:b/>
          <w:bCs/>
          <w:color w:val="5B9BD4"/>
          <w:spacing w:val="-2"/>
        </w:rPr>
        <w:t xml:space="preserve"> </w:t>
      </w:r>
      <w:r>
        <w:rPr>
          <w:b/>
          <w:bCs/>
          <w:color w:val="5B9BD4"/>
          <w:spacing w:val="-1"/>
        </w:rPr>
        <w:t>Servizio Economico Finanziario</w:t>
      </w:r>
    </w:p>
    <w:p w:rsidR="005F1925" w:rsidRDefault="005F1925" w:rsidP="00791D90">
      <w:pPr>
        <w:pStyle w:val="Corpodeltesto"/>
        <w:numPr>
          <w:ilvl w:val="0"/>
          <w:numId w:val="73"/>
        </w:numPr>
        <w:kinsoku w:val="0"/>
        <w:overflowPunct w:val="0"/>
        <w:spacing w:before="40" w:line="258" w:lineRule="auto"/>
        <w:ind w:right="110"/>
        <w:jc w:val="both"/>
      </w:pPr>
      <w:r>
        <w:rPr>
          <w:spacing w:val="-1"/>
        </w:rPr>
        <w:t>Il Servizio</w:t>
      </w:r>
      <w:r>
        <w:t xml:space="preserve"> </w:t>
      </w:r>
      <w:r>
        <w:rPr>
          <w:spacing w:val="-1"/>
        </w:rPr>
        <w:t>Economico</w:t>
      </w:r>
      <w:r>
        <w:rPr>
          <w:spacing w:val="-2"/>
        </w:rPr>
        <w:t xml:space="preserve"> </w:t>
      </w:r>
      <w:r>
        <w:rPr>
          <w:spacing w:val="-1"/>
        </w:rPr>
        <w:t>Finanziario,</w:t>
      </w:r>
      <w:r>
        <w:rPr>
          <w:spacing w:val="-2"/>
        </w:rPr>
        <w:t xml:space="preserve"> </w:t>
      </w:r>
      <w:r>
        <w:rPr>
          <w:spacing w:val="-1"/>
        </w:rPr>
        <w:t>ai sensi dell’art.</w:t>
      </w:r>
      <w:r>
        <w:rPr>
          <w:spacing w:val="-2"/>
        </w:rPr>
        <w:t xml:space="preserve"> </w:t>
      </w:r>
      <w:r>
        <w:t>153</w:t>
      </w:r>
      <w:r>
        <w:rPr>
          <w:spacing w:val="-2"/>
        </w:rPr>
        <w:t xml:space="preserve"> </w:t>
      </w:r>
      <w:r>
        <w:rPr>
          <w:spacing w:val="-1"/>
        </w:rPr>
        <w:t xml:space="preserve">del </w:t>
      </w:r>
      <w:r>
        <w:t>D.</w:t>
      </w:r>
      <w:r>
        <w:rPr>
          <w:spacing w:val="-2"/>
        </w:rPr>
        <w:t xml:space="preserve"> </w:t>
      </w:r>
      <w:proofErr w:type="spellStart"/>
      <w:r>
        <w:rPr>
          <w:spacing w:val="-1"/>
        </w:rPr>
        <w:t>Lgs</w:t>
      </w:r>
      <w:proofErr w:type="spellEnd"/>
      <w:r>
        <w:rPr>
          <w:spacing w:val="-1"/>
        </w:rPr>
        <w:t>.</w:t>
      </w:r>
      <w:r>
        <w:rPr>
          <w:spacing w:val="-2"/>
        </w:rPr>
        <w:t xml:space="preserve"> </w:t>
      </w:r>
      <w:r>
        <w:rPr>
          <w:spacing w:val="-1"/>
        </w:rPr>
        <w:t>267/2000,</w:t>
      </w:r>
      <w:r>
        <w:rPr>
          <w:spacing w:val="-3"/>
        </w:rPr>
        <w:t xml:space="preserve"> </w:t>
      </w:r>
      <w:r>
        <w:t xml:space="preserve">si </w:t>
      </w:r>
      <w:r>
        <w:rPr>
          <w:spacing w:val="-1"/>
        </w:rPr>
        <w:t>identifica</w:t>
      </w:r>
      <w:r>
        <w:rPr>
          <w:spacing w:val="59"/>
        </w:rPr>
        <w:t xml:space="preserve"> </w:t>
      </w:r>
      <w:r>
        <w:t>con</w:t>
      </w:r>
      <w:r>
        <w:rPr>
          <w:spacing w:val="43"/>
        </w:rPr>
        <w:t xml:space="preserve"> </w:t>
      </w:r>
      <w:r>
        <w:rPr>
          <w:spacing w:val="-1"/>
        </w:rPr>
        <w:t>l’Area</w:t>
      </w:r>
      <w:r>
        <w:rPr>
          <w:spacing w:val="43"/>
        </w:rPr>
        <w:t xml:space="preserve"> </w:t>
      </w:r>
      <w:r w:rsidR="00DA5BF1">
        <w:rPr>
          <w:spacing w:val="-2"/>
        </w:rPr>
        <w:t>Finanziaria</w:t>
      </w:r>
      <w:r>
        <w:rPr>
          <w:spacing w:val="46"/>
        </w:rPr>
        <w:t xml:space="preserve"> </w:t>
      </w:r>
      <w:r>
        <w:t>e</w:t>
      </w:r>
      <w:r>
        <w:rPr>
          <w:spacing w:val="44"/>
        </w:rPr>
        <w:t xml:space="preserve"> </w:t>
      </w:r>
      <w:r>
        <w:rPr>
          <w:spacing w:val="-1"/>
        </w:rPr>
        <w:t>le</w:t>
      </w:r>
      <w:r>
        <w:rPr>
          <w:spacing w:val="47"/>
        </w:rPr>
        <w:t xml:space="preserve"> </w:t>
      </w:r>
      <w:r>
        <w:rPr>
          <w:spacing w:val="-2"/>
        </w:rPr>
        <w:t>sue</w:t>
      </w:r>
      <w:r>
        <w:rPr>
          <w:spacing w:val="46"/>
        </w:rPr>
        <w:t xml:space="preserve"> </w:t>
      </w:r>
      <w:r>
        <w:rPr>
          <w:spacing w:val="-1"/>
        </w:rPr>
        <w:t>articolazioni</w:t>
      </w:r>
      <w:r>
        <w:rPr>
          <w:spacing w:val="42"/>
        </w:rPr>
        <w:t xml:space="preserve"> </w:t>
      </w:r>
      <w:r>
        <w:rPr>
          <w:spacing w:val="-1"/>
        </w:rPr>
        <w:t>operative,</w:t>
      </w:r>
      <w:r>
        <w:rPr>
          <w:spacing w:val="44"/>
        </w:rPr>
        <w:t xml:space="preserve"> </w:t>
      </w:r>
      <w:r>
        <w:rPr>
          <w:spacing w:val="-2"/>
        </w:rPr>
        <w:t>che</w:t>
      </w:r>
      <w:r>
        <w:rPr>
          <w:spacing w:val="46"/>
        </w:rPr>
        <w:t xml:space="preserve"> </w:t>
      </w:r>
      <w:r>
        <w:rPr>
          <w:spacing w:val="-1"/>
        </w:rPr>
        <w:t>per</w:t>
      </w:r>
      <w:r>
        <w:rPr>
          <w:spacing w:val="44"/>
        </w:rPr>
        <w:t xml:space="preserve"> </w:t>
      </w:r>
      <w:r>
        <w:rPr>
          <w:spacing w:val="-1"/>
        </w:rPr>
        <w:t>competenza,</w:t>
      </w:r>
      <w:r>
        <w:rPr>
          <w:spacing w:val="43"/>
        </w:rPr>
        <w:t xml:space="preserve"> </w:t>
      </w:r>
      <w:r>
        <w:rPr>
          <w:spacing w:val="-1"/>
        </w:rPr>
        <w:t>in</w:t>
      </w:r>
      <w:r>
        <w:rPr>
          <w:spacing w:val="44"/>
        </w:rPr>
        <w:t xml:space="preserve"> </w:t>
      </w:r>
      <w:r>
        <w:rPr>
          <w:spacing w:val="-1"/>
        </w:rPr>
        <w:t>base</w:t>
      </w:r>
      <w:r w:rsidR="00773168">
        <w:rPr>
          <w:spacing w:val="47"/>
        </w:rPr>
        <w:t xml:space="preserve"> </w:t>
      </w:r>
      <w:r>
        <w:rPr>
          <w:spacing w:val="-2"/>
        </w:rPr>
        <w:t>all</w:t>
      </w:r>
      <w:r w:rsidR="007E0231">
        <w:rPr>
          <w:spacing w:val="-2"/>
        </w:rPr>
        <w:t>a</w:t>
      </w:r>
      <w:r>
        <w:rPr>
          <w:spacing w:val="55"/>
        </w:rPr>
        <w:t xml:space="preserve"> </w:t>
      </w:r>
      <w:r>
        <w:rPr>
          <w:spacing w:val="-1"/>
        </w:rPr>
        <w:t>previsione</w:t>
      </w:r>
      <w:r>
        <w:rPr>
          <w:spacing w:val="4"/>
        </w:rPr>
        <w:t xml:space="preserve"> </w:t>
      </w:r>
      <w:r>
        <w:rPr>
          <w:spacing w:val="-1"/>
        </w:rPr>
        <w:t>del</w:t>
      </w:r>
      <w:r>
        <w:rPr>
          <w:spacing w:val="2"/>
        </w:rPr>
        <w:t xml:space="preserve"> </w:t>
      </w:r>
      <w:r>
        <w:rPr>
          <w:spacing w:val="-1"/>
        </w:rPr>
        <w:t>Regolamento</w:t>
      </w:r>
      <w:r>
        <w:t xml:space="preserve"> </w:t>
      </w:r>
      <w:r>
        <w:rPr>
          <w:spacing w:val="-1"/>
        </w:rPr>
        <w:t>sull’Ordinamento</w:t>
      </w:r>
      <w:r>
        <w:rPr>
          <w:spacing w:val="2"/>
        </w:rPr>
        <w:t xml:space="preserve"> </w:t>
      </w:r>
      <w:r>
        <w:rPr>
          <w:spacing w:val="-1"/>
        </w:rPr>
        <w:t>degli</w:t>
      </w:r>
      <w:r>
        <w:rPr>
          <w:spacing w:val="2"/>
        </w:rPr>
        <w:t xml:space="preserve"> </w:t>
      </w:r>
      <w:r>
        <w:rPr>
          <w:spacing w:val="-1"/>
        </w:rPr>
        <w:t xml:space="preserve">Uffici </w:t>
      </w:r>
      <w:r>
        <w:t>e</w:t>
      </w:r>
      <w:r>
        <w:rPr>
          <w:spacing w:val="4"/>
        </w:rPr>
        <w:t xml:space="preserve"> </w:t>
      </w:r>
      <w:r>
        <w:rPr>
          <w:spacing w:val="-1"/>
        </w:rPr>
        <w:t>dei</w:t>
      </w:r>
      <w:r>
        <w:t xml:space="preserve"> </w:t>
      </w:r>
      <w:r>
        <w:rPr>
          <w:spacing w:val="-1"/>
        </w:rPr>
        <w:t>Servizi</w:t>
      </w:r>
      <w:r>
        <w:t xml:space="preserve"> è</w:t>
      </w:r>
      <w:r>
        <w:rPr>
          <w:spacing w:val="9"/>
        </w:rPr>
        <w:t xml:space="preserve"> </w:t>
      </w:r>
      <w:r>
        <w:rPr>
          <w:spacing w:val="-1"/>
        </w:rPr>
        <w:t>preposta</w:t>
      </w:r>
      <w:r>
        <w:t xml:space="preserve"> </w:t>
      </w:r>
      <w:r>
        <w:rPr>
          <w:spacing w:val="-1"/>
        </w:rPr>
        <w:t>ai servizi</w:t>
      </w:r>
      <w:r>
        <w:rPr>
          <w:spacing w:val="35"/>
        </w:rPr>
        <w:t xml:space="preserve"> </w:t>
      </w:r>
      <w:r>
        <w:t>di</w:t>
      </w:r>
      <w:r>
        <w:rPr>
          <w:spacing w:val="32"/>
        </w:rPr>
        <w:t xml:space="preserve"> </w:t>
      </w:r>
      <w:r>
        <w:rPr>
          <w:spacing w:val="-1"/>
        </w:rPr>
        <w:t>Ragioneria</w:t>
      </w:r>
      <w:r w:rsidR="00F04F6D">
        <w:rPr>
          <w:spacing w:val="-1"/>
        </w:rPr>
        <w:t xml:space="preserve">, </w:t>
      </w:r>
      <w:r w:rsidR="00F04F6D" w:rsidRPr="00C938C6">
        <w:rPr>
          <w:spacing w:val="-1"/>
        </w:rPr>
        <w:t>uf</w:t>
      </w:r>
      <w:r w:rsidR="003C05A3" w:rsidRPr="00C938C6">
        <w:rPr>
          <w:spacing w:val="-1"/>
        </w:rPr>
        <w:t>ficio Tributi e ufficio del Per</w:t>
      </w:r>
      <w:r w:rsidR="00F04F6D" w:rsidRPr="00C938C6">
        <w:rPr>
          <w:spacing w:val="-1"/>
        </w:rPr>
        <w:t>s</w:t>
      </w:r>
      <w:r w:rsidR="003C05A3" w:rsidRPr="00C938C6">
        <w:rPr>
          <w:spacing w:val="-1"/>
        </w:rPr>
        <w:t>o</w:t>
      </w:r>
      <w:r w:rsidR="00F04F6D" w:rsidRPr="00C938C6">
        <w:rPr>
          <w:spacing w:val="-1"/>
        </w:rPr>
        <w:t>nale</w:t>
      </w:r>
      <w:r>
        <w:rPr>
          <w:spacing w:val="28"/>
        </w:rPr>
        <w:t xml:space="preserve"> </w:t>
      </w:r>
      <w:r>
        <w:rPr>
          <w:spacing w:val="1"/>
        </w:rPr>
        <w:t>ed</w:t>
      </w:r>
      <w:r>
        <w:rPr>
          <w:spacing w:val="27"/>
        </w:rPr>
        <w:t xml:space="preserve"> </w:t>
      </w:r>
      <w:r>
        <w:t>è</w:t>
      </w:r>
      <w:r>
        <w:rPr>
          <w:spacing w:val="32"/>
        </w:rPr>
        <w:t xml:space="preserve"> </w:t>
      </w:r>
      <w:r>
        <w:rPr>
          <w:spacing w:val="-1"/>
        </w:rPr>
        <w:t>organizzato</w:t>
      </w:r>
      <w:r>
        <w:rPr>
          <w:spacing w:val="30"/>
        </w:rPr>
        <w:t xml:space="preserve"> </w:t>
      </w:r>
      <w:r>
        <w:rPr>
          <w:spacing w:val="-1"/>
        </w:rPr>
        <w:t>in</w:t>
      </w:r>
      <w:r>
        <w:rPr>
          <w:spacing w:val="32"/>
        </w:rPr>
        <w:t xml:space="preserve"> </w:t>
      </w:r>
      <w:r>
        <w:rPr>
          <w:spacing w:val="-1"/>
        </w:rPr>
        <w:t>modo</w:t>
      </w:r>
      <w:r>
        <w:rPr>
          <w:spacing w:val="30"/>
        </w:rPr>
        <w:t xml:space="preserve"> </w:t>
      </w:r>
      <w:r>
        <w:t>da</w:t>
      </w:r>
      <w:r>
        <w:rPr>
          <w:spacing w:val="31"/>
        </w:rPr>
        <w:t xml:space="preserve"> </w:t>
      </w:r>
      <w:r>
        <w:rPr>
          <w:spacing w:val="-2"/>
        </w:rPr>
        <w:t>garantire</w:t>
      </w:r>
      <w:r>
        <w:rPr>
          <w:spacing w:val="32"/>
        </w:rPr>
        <w:t xml:space="preserve"> </w:t>
      </w:r>
      <w:r>
        <w:rPr>
          <w:spacing w:val="-1"/>
        </w:rPr>
        <w:t>l’esercizio</w:t>
      </w:r>
      <w:r>
        <w:rPr>
          <w:spacing w:val="32"/>
        </w:rPr>
        <w:t xml:space="preserve"> </w:t>
      </w:r>
      <w:r>
        <w:rPr>
          <w:spacing w:val="-2"/>
        </w:rPr>
        <w:t>delle</w:t>
      </w:r>
      <w:r>
        <w:rPr>
          <w:spacing w:val="34"/>
        </w:rPr>
        <w:t xml:space="preserve"> </w:t>
      </w:r>
      <w:r>
        <w:rPr>
          <w:spacing w:val="-2"/>
        </w:rPr>
        <w:t>funzioni</w:t>
      </w:r>
      <w:r>
        <w:rPr>
          <w:spacing w:val="30"/>
        </w:rPr>
        <w:t xml:space="preserve"> </w:t>
      </w:r>
      <w:r>
        <w:rPr>
          <w:spacing w:val="-2"/>
        </w:rPr>
        <w:t>di</w:t>
      </w:r>
      <w:r>
        <w:rPr>
          <w:spacing w:val="49"/>
        </w:rPr>
        <w:t xml:space="preserve"> </w:t>
      </w:r>
      <w:r>
        <w:rPr>
          <w:spacing w:val="-1"/>
        </w:rPr>
        <w:t>coordinamento</w:t>
      </w:r>
      <w:r>
        <w:rPr>
          <w:spacing w:val="-3"/>
        </w:rPr>
        <w:t xml:space="preserve"> </w:t>
      </w:r>
      <w:r>
        <w:t>e</w:t>
      </w:r>
      <w:r>
        <w:rPr>
          <w:spacing w:val="1"/>
        </w:rPr>
        <w:t xml:space="preserve"> </w:t>
      </w:r>
      <w:r>
        <w:t>di</w:t>
      </w:r>
      <w:r>
        <w:rPr>
          <w:spacing w:val="-1"/>
        </w:rPr>
        <w:t xml:space="preserve"> gestione</w:t>
      </w:r>
      <w:r>
        <w:rPr>
          <w:spacing w:val="1"/>
        </w:rPr>
        <w:t xml:space="preserve"> </w:t>
      </w:r>
      <w:r>
        <w:rPr>
          <w:spacing w:val="-1"/>
        </w:rPr>
        <w:t>dell’attività</w:t>
      </w:r>
      <w:r>
        <w:rPr>
          <w:spacing w:val="-2"/>
        </w:rPr>
        <w:t xml:space="preserve"> </w:t>
      </w:r>
      <w:r>
        <w:rPr>
          <w:spacing w:val="-1"/>
        </w:rPr>
        <w:t>finanziaria</w:t>
      </w:r>
      <w:r>
        <w:rPr>
          <w:spacing w:val="-2"/>
        </w:rPr>
        <w:t xml:space="preserve"> </w:t>
      </w:r>
      <w:r>
        <w:rPr>
          <w:spacing w:val="-1"/>
        </w:rPr>
        <w:t xml:space="preserve">dell’Ente </w:t>
      </w:r>
      <w:r>
        <w:t>e</w:t>
      </w:r>
      <w:r>
        <w:rPr>
          <w:spacing w:val="-1"/>
        </w:rPr>
        <w:t xml:space="preserve"> più</w:t>
      </w:r>
      <w:r>
        <w:t xml:space="preserve"> </w:t>
      </w:r>
      <w:r>
        <w:rPr>
          <w:spacing w:val="-1"/>
        </w:rPr>
        <w:t>precisamente:</w:t>
      </w:r>
    </w:p>
    <w:p w:rsidR="005F1925" w:rsidRDefault="005F1925" w:rsidP="00791D90">
      <w:pPr>
        <w:pStyle w:val="Corpodeltesto"/>
        <w:numPr>
          <w:ilvl w:val="0"/>
          <w:numId w:val="65"/>
        </w:numPr>
        <w:kinsoku w:val="0"/>
        <w:overflowPunct w:val="0"/>
        <w:spacing w:before="61"/>
        <w:ind w:left="1701"/>
      </w:pPr>
      <w:r>
        <w:t>la</w:t>
      </w:r>
      <w:r>
        <w:rPr>
          <w:spacing w:val="-2"/>
        </w:rPr>
        <w:t xml:space="preserve"> </w:t>
      </w:r>
      <w:r w:rsidR="00591D81">
        <w:rPr>
          <w:spacing w:val="-1"/>
        </w:rPr>
        <w:t>programmazione</w:t>
      </w:r>
      <w:r>
        <w:rPr>
          <w:spacing w:val="-1"/>
        </w:rPr>
        <w:t>;</w:t>
      </w:r>
    </w:p>
    <w:p w:rsidR="00591D81" w:rsidRDefault="00591D81" w:rsidP="00591D81">
      <w:pPr>
        <w:pStyle w:val="Corpodeltesto"/>
        <w:numPr>
          <w:ilvl w:val="0"/>
          <w:numId w:val="65"/>
        </w:numPr>
        <w:kinsoku w:val="0"/>
        <w:overflowPunct w:val="0"/>
        <w:spacing w:before="39"/>
        <w:ind w:left="1701"/>
      </w:pPr>
      <w:r>
        <w:t>la</w:t>
      </w:r>
      <w:r>
        <w:rPr>
          <w:spacing w:val="-2"/>
        </w:rPr>
        <w:t xml:space="preserve"> </w:t>
      </w:r>
      <w:r>
        <w:rPr>
          <w:spacing w:val="-1"/>
        </w:rPr>
        <w:t>gestione</w:t>
      </w:r>
      <w:r>
        <w:rPr>
          <w:spacing w:val="1"/>
        </w:rPr>
        <w:t xml:space="preserve"> </w:t>
      </w:r>
      <w:r>
        <w:rPr>
          <w:spacing w:val="-1"/>
        </w:rPr>
        <w:t>del</w:t>
      </w:r>
      <w:r>
        <w:t xml:space="preserve"> </w:t>
      </w:r>
      <w:r>
        <w:rPr>
          <w:spacing w:val="-1"/>
        </w:rPr>
        <w:t>bilancio</w:t>
      </w:r>
      <w:r>
        <w:rPr>
          <w:spacing w:val="-3"/>
        </w:rPr>
        <w:t xml:space="preserve"> </w:t>
      </w:r>
      <w:r>
        <w:rPr>
          <w:spacing w:val="-1"/>
        </w:rPr>
        <w:t>riferita</w:t>
      </w:r>
      <w:r>
        <w:rPr>
          <w:spacing w:val="-2"/>
        </w:rPr>
        <w:t xml:space="preserve"> alle</w:t>
      </w:r>
      <w:r>
        <w:rPr>
          <w:spacing w:val="-1"/>
        </w:rPr>
        <w:t xml:space="preserve"> entrate</w:t>
      </w:r>
    </w:p>
    <w:p w:rsidR="00591D81" w:rsidRPr="00591D81" w:rsidRDefault="00591D81" w:rsidP="00791D90">
      <w:pPr>
        <w:pStyle w:val="Corpodeltesto"/>
        <w:numPr>
          <w:ilvl w:val="0"/>
          <w:numId w:val="65"/>
        </w:numPr>
        <w:kinsoku w:val="0"/>
        <w:overflowPunct w:val="0"/>
        <w:spacing w:before="39"/>
        <w:ind w:left="1701"/>
      </w:pPr>
      <w:r>
        <w:t>la</w:t>
      </w:r>
      <w:r>
        <w:rPr>
          <w:spacing w:val="-2"/>
        </w:rPr>
        <w:t xml:space="preserve"> </w:t>
      </w:r>
      <w:r>
        <w:rPr>
          <w:spacing w:val="-1"/>
        </w:rPr>
        <w:t>gestione</w:t>
      </w:r>
      <w:r>
        <w:rPr>
          <w:spacing w:val="1"/>
        </w:rPr>
        <w:t xml:space="preserve"> </w:t>
      </w:r>
      <w:r>
        <w:rPr>
          <w:spacing w:val="-1"/>
        </w:rPr>
        <w:t>del</w:t>
      </w:r>
      <w:r>
        <w:t xml:space="preserve"> </w:t>
      </w:r>
      <w:r>
        <w:rPr>
          <w:spacing w:val="-1"/>
        </w:rPr>
        <w:t>bilancio</w:t>
      </w:r>
      <w:r>
        <w:rPr>
          <w:spacing w:val="-3"/>
        </w:rPr>
        <w:t xml:space="preserve"> </w:t>
      </w:r>
      <w:r>
        <w:rPr>
          <w:spacing w:val="-1"/>
        </w:rPr>
        <w:t>riferita</w:t>
      </w:r>
      <w:r>
        <w:rPr>
          <w:spacing w:val="-2"/>
        </w:rPr>
        <w:t xml:space="preserve"> alle</w:t>
      </w:r>
      <w:r>
        <w:rPr>
          <w:spacing w:val="1"/>
        </w:rPr>
        <w:t xml:space="preserve"> </w:t>
      </w:r>
      <w:r>
        <w:rPr>
          <w:spacing w:val="-1"/>
        </w:rPr>
        <w:t>spese</w:t>
      </w:r>
    </w:p>
    <w:p w:rsidR="005003FB" w:rsidRPr="005003FB" w:rsidRDefault="005003FB" w:rsidP="00791D90">
      <w:pPr>
        <w:pStyle w:val="Corpodeltesto"/>
        <w:numPr>
          <w:ilvl w:val="0"/>
          <w:numId w:val="65"/>
        </w:numPr>
        <w:kinsoku w:val="0"/>
        <w:overflowPunct w:val="0"/>
        <w:spacing w:before="39"/>
        <w:ind w:left="1701"/>
      </w:pPr>
      <w:r>
        <w:t>il</w:t>
      </w:r>
      <w:r>
        <w:rPr>
          <w:spacing w:val="-1"/>
        </w:rPr>
        <w:t xml:space="preserve"> controllo</w:t>
      </w:r>
      <w:r>
        <w:rPr>
          <w:spacing w:val="-3"/>
        </w:rPr>
        <w:t xml:space="preserve"> </w:t>
      </w:r>
      <w:r>
        <w:t>e</w:t>
      </w:r>
      <w:r>
        <w:rPr>
          <w:spacing w:val="1"/>
        </w:rPr>
        <w:t xml:space="preserve"> </w:t>
      </w:r>
      <w:r>
        <w:rPr>
          <w:spacing w:val="-1"/>
        </w:rPr>
        <w:t>salvaguardia</w:t>
      </w:r>
      <w:r>
        <w:rPr>
          <w:spacing w:val="-2"/>
        </w:rPr>
        <w:t xml:space="preserve"> </w:t>
      </w:r>
      <w:r>
        <w:rPr>
          <w:spacing w:val="-1"/>
        </w:rPr>
        <w:t>degli</w:t>
      </w:r>
      <w:r>
        <w:rPr>
          <w:spacing w:val="-3"/>
        </w:rPr>
        <w:t xml:space="preserve"> </w:t>
      </w:r>
      <w:r>
        <w:rPr>
          <w:spacing w:val="-1"/>
        </w:rPr>
        <w:t>equilibri di bilancio</w:t>
      </w:r>
    </w:p>
    <w:p w:rsidR="005F1925" w:rsidRDefault="005F1925" w:rsidP="00791D90">
      <w:pPr>
        <w:pStyle w:val="Corpodeltesto"/>
        <w:numPr>
          <w:ilvl w:val="0"/>
          <w:numId w:val="65"/>
        </w:numPr>
        <w:kinsoku w:val="0"/>
        <w:overflowPunct w:val="0"/>
        <w:spacing w:before="39"/>
        <w:ind w:left="1701"/>
      </w:pPr>
      <w:r>
        <w:t>la</w:t>
      </w:r>
      <w:r>
        <w:rPr>
          <w:spacing w:val="-2"/>
        </w:rPr>
        <w:t xml:space="preserve"> </w:t>
      </w:r>
      <w:r>
        <w:rPr>
          <w:spacing w:val="-1"/>
        </w:rPr>
        <w:t xml:space="preserve">rilevazione </w:t>
      </w:r>
      <w:r>
        <w:t>e</w:t>
      </w:r>
      <w:r>
        <w:rPr>
          <w:spacing w:val="1"/>
        </w:rPr>
        <w:t xml:space="preserve"> </w:t>
      </w:r>
      <w:r>
        <w:rPr>
          <w:spacing w:val="-2"/>
        </w:rPr>
        <w:t>dimostrazione</w:t>
      </w:r>
      <w:r>
        <w:rPr>
          <w:spacing w:val="1"/>
        </w:rPr>
        <w:t xml:space="preserve"> </w:t>
      </w:r>
      <w:r>
        <w:t xml:space="preserve">dei </w:t>
      </w:r>
      <w:r>
        <w:rPr>
          <w:spacing w:val="-1"/>
        </w:rPr>
        <w:t>risultati</w:t>
      </w:r>
      <w:r>
        <w:t xml:space="preserve"> </w:t>
      </w:r>
      <w:r>
        <w:rPr>
          <w:spacing w:val="-2"/>
        </w:rPr>
        <w:t>di</w:t>
      </w:r>
      <w:r>
        <w:rPr>
          <w:spacing w:val="-1"/>
        </w:rPr>
        <w:t xml:space="preserve"> gestione;</w:t>
      </w:r>
    </w:p>
    <w:p w:rsidR="005F1925" w:rsidRPr="00664524" w:rsidRDefault="005003FB" w:rsidP="00791D90">
      <w:pPr>
        <w:pStyle w:val="Corpodeltesto"/>
        <w:numPr>
          <w:ilvl w:val="0"/>
          <w:numId w:val="65"/>
        </w:numPr>
        <w:kinsoku w:val="0"/>
        <w:overflowPunct w:val="0"/>
        <w:spacing w:before="39"/>
        <w:ind w:left="1701"/>
      </w:pPr>
      <w:r w:rsidRPr="00664524">
        <w:t>i</w:t>
      </w:r>
      <w:r w:rsidRPr="00664524">
        <w:rPr>
          <w:spacing w:val="-1"/>
        </w:rPr>
        <w:t xml:space="preserve"> rapporti</w:t>
      </w:r>
      <w:r w:rsidRPr="00664524">
        <w:t xml:space="preserve"> </w:t>
      </w:r>
      <w:r w:rsidRPr="00664524">
        <w:rPr>
          <w:spacing w:val="-1"/>
        </w:rPr>
        <w:t>con il Servizio</w:t>
      </w:r>
      <w:r w:rsidRPr="00664524">
        <w:t xml:space="preserve"> </w:t>
      </w:r>
      <w:r w:rsidRPr="00664524">
        <w:rPr>
          <w:spacing w:val="-1"/>
        </w:rPr>
        <w:t>di Tesoreria</w:t>
      </w:r>
      <w:r w:rsidRPr="00664524">
        <w:rPr>
          <w:spacing w:val="-5"/>
        </w:rPr>
        <w:t xml:space="preserve"> </w:t>
      </w:r>
      <w:r w:rsidRPr="00664524">
        <w:t>e</w:t>
      </w:r>
      <w:r w:rsidRPr="00664524">
        <w:rPr>
          <w:spacing w:val="1"/>
        </w:rPr>
        <w:t xml:space="preserve"> </w:t>
      </w:r>
      <w:r w:rsidRPr="00664524">
        <w:rPr>
          <w:spacing w:val="-1"/>
        </w:rPr>
        <w:t>con</w:t>
      </w:r>
      <w:r w:rsidRPr="00664524">
        <w:rPr>
          <w:spacing w:val="-3"/>
        </w:rPr>
        <w:t xml:space="preserve"> </w:t>
      </w:r>
      <w:r w:rsidRPr="00664524">
        <w:rPr>
          <w:spacing w:val="-1"/>
        </w:rPr>
        <w:t>gli altri agenti</w:t>
      </w:r>
      <w:r w:rsidRPr="00664524">
        <w:t xml:space="preserve"> </w:t>
      </w:r>
      <w:r w:rsidRPr="00664524">
        <w:rPr>
          <w:spacing w:val="-1"/>
        </w:rPr>
        <w:t>contabili interni;</w:t>
      </w:r>
    </w:p>
    <w:p w:rsidR="005F1925" w:rsidRPr="00664524" w:rsidRDefault="005003FB" w:rsidP="00791D90">
      <w:pPr>
        <w:pStyle w:val="Corpodeltesto"/>
        <w:numPr>
          <w:ilvl w:val="0"/>
          <w:numId w:val="65"/>
        </w:numPr>
        <w:kinsoku w:val="0"/>
        <w:overflowPunct w:val="0"/>
        <w:spacing w:before="39"/>
        <w:ind w:left="1701"/>
      </w:pPr>
      <w:r w:rsidRPr="00664524">
        <w:t>i</w:t>
      </w:r>
      <w:r w:rsidRPr="00664524">
        <w:rPr>
          <w:spacing w:val="-1"/>
        </w:rPr>
        <w:t xml:space="preserve"> rapporti</w:t>
      </w:r>
      <w:r w:rsidRPr="00664524">
        <w:t xml:space="preserve"> </w:t>
      </w:r>
      <w:r w:rsidRPr="00664524">
        <w:rPr>
          <w:spacing w:val="-1"/>
        </w:rPr>
        <w:t>con l’organo</w:t>
      </w:r>
      <w:r w:rsidRPr="00664524">
        <w:rPr>
          <w:spacing w:val="-3"/>
        </w:rPr>
        <w:t xml:space="preserve"> </w:t>
      </w:r>
      <w:r w:rsidRPr="00664524">
        <w:t>di</w:t>
      </w:r>
      <w:r w:rsidR="00664524" w:rsidRPr="00664524">
        <w:rPr>
          <w:spacing w:val="-1"/>
        </w:rPr>
        <w:t xml:space="preserve"> revisione economico-finanziario</w:t>
      </w:r>
    </w:p>
    <w:p w:rsidR="005F1925" w:rsidRPr="00664524" w:rsidRDefault="005003FB" w:rsidP="00791D90">
      <w:pPr>
        <w:pStyle w:val="Corpodeltesto"/>
        <w:numPr>
          <w:ilvl w:val="0"/>
          <w:numId w:val="65"/>
        </w:numPr>
        <w:kinsoku w:val="0"/>
        <w:overflowPunct w:val="0"/>
        <w:spacing w:before="37"/>
        <w:ind w:left="1701"/>
      </w:pPr>
      <w:r w:rsidRPr="00664524">
        <w:rPr>
          <w:spacing w:val="-1"/>
        </w:rPr>
        <w:t xml:space="preserve"> i rapporti con gli organismi di governo ed i Responsabili dei servizi;</w:t>
      </w:r>
    </w:p>
    <w:p w:rsidR="005F1925" w:rsidRDefault="005F1925" w:rsidP="00791D90">
      <w:pPr>
        <w:pStyle w:val="Corpodeltesto"/>
        <w:numPr>
          <w:ilvl w:val="0"/>
          <w:numId w:val="65"/>
        </w:numPr>
        <w:kinsoku w:val="0"/>
        <w:overflowPunct w:val="0"/>
        <w:spacing w:before="39"/>
        <w:ind w:left="1701"/>
      </w:pPr>
      <w:r>
        <w:t>la</w:t>
      </w:r>
      <w:r>
        <w:rPr>
          <w:spacing w:val="-2"/>
        </w:rPr>
        <w:t xml:space="preserve"> </w:t>
      </w:r>
      <w:r>
        <w:rPr>
          <w:spacing w:val="-1"/>
        </w:rPr>
        <w:t>tenuta</w:t>
      </w:r>
      <w:r>
        <w:rPr>
          <w:spacing w:val="-2"/>
        </w:rPr>
        <w:t xml:space="preserve"> </w:t>
      </w:r>
      <w:r>
        <w:rPr>
          <w:spacing w:val="-1"/>
        </w:rPr>
        <w:t>dello</w:t>
      </w:r>
      <w:r>
        <w:rPr>
          <w:spacing w:val="-3"/>
        </w:rPr>
        <w:t xml:space="preserve"> </w:t>
      </w:r>
      <w:r>
        <w:t>stato</w:t>
      </w:r>
      <w:r>
        <w:rPr>
          <w:spacing w:val="-1"/>
        </w:rPr>
        <w:t xml:space="preserve"> </w:t>
      </w:r>
      <w:r>
        <w:rPr>
          <w:spacing w:val="-2"/>
        </w:rPr>
        <w:t>patrimoniale</w:t>
      </w:r>
      <w:r>
        <w:rPr>
          <w:spacing w:val="-1"/>
        </w:rPr>
        <w:t xml:space="preserve"> </w:t>
      </w:r>
      <w:r>
        <w:t>e</w:t>
      </w:r>
      <w:r>
        <w:rPr>
          <w:spacing w:val="1"/>
        </w:rPr>
        <w:t xml:space="preserve"> </w:t>
      </w:r>
      <w:r>
        <w:rPr>
          <w:spacing w:val="-1"/>
        </w:rPr>
        <w:t>degli inventari;</w:t>
      </w:r>
    </w:p>
    <w:p w:rsidR="005F1925" w:rsidRDefault="005F1925" w:rsidP="00791D90">
      <w:pPr>
        <w:pStyle w:val="Corpodeltesto"/>
        <w:numPr>
          <w:ilvl w:val="0"/>
          <w:numId w:val="65"/>
        </w:numPr>
        <w:kinsoku w:val="0"/>
        <w:overflowPunct w:val="0"/>
        <w:spacing w:before="37"/>
        <w:ind w:left="1701"/>
      </w:pPr>
      <w:r>
        <w:t>la</w:t>
      </w:r>
      <w:r>
        <w:rPr>
          <w:spacing w:val="-2"/>
        </w:rPr>
        <w:t xml:space="preserve"> </w:t>
      </w:r>
      <w:r>
        <w:rPr>
          <w:spacing w:val="-1"/>
        </w:rPr>
        <w:t>tenuta</w:t>
      </w:r>
      <w:r>
        <w:rPr>
          <w:spacing w:val="-2"/>
        </w:rPr>
        <w:t xml:space="preserve"> </w:t>
      </w:r>
      <w:r>
        <w:rPr>
          <w:spacing w:val="-1"/>
        </w:rPr>
        <w:t>della</w:t>
      </w:r>
      <w:r>
        <w:rPr>
          <w:spacing w:val="-2"/>
        </w:rPr>
        <w:t xml:space="preserve"> </w:t>
      </w:r>
      <w:r>
        <w:rPr>
          <w:spacing w:val="-1"/>
        </w:rPr>
        <w:t>contabilità</w:t>
      </w:r>
      <w:r>
        <w:rPr>
          <w:spacing w:val="-2"/>
        </w:rPr>
        <w:t xml:space="preserve"> </w:t>
      </w:r>
      <w:r>
        <w:rPr>
          <w:spacing w:val="-1"/>
        </w:rPr>
        <w:t>ai fini fiscali;</w:t>
      </w:r>
    </w:p>
    <w:p w:rsidR="005F1925" w:rsidRDefault="005F1925" w:rsidP="00791D90">
      <w:pPr>
        <w:pStyle w:val="Corpodeltesto"/>
        <w:numPr>
          <w:ilvl w:val="0"/>
          <w:numId w:val="73"/>
        </w:numPr>
        <w:kinsoku w:val="0"/>
        <w:overflowPunct w:val="0"/>
        <w:spacing w:before="39" w:line="256" w:lineRule="auto"/>
        <w:ind w:right="110"/>
        <w:jc w:val="both"/>
      </w:pPr>
      <w:r>
        <w:rPr>
          <w:spacing w:val="-1"/>
        </w:rPr>
        <w:t>Le</w:t>
      </w:r>
      <w:r>
        <w:rPr>
          <w:spacing w:val="41"/>
        </w:rPr>
        <w:t xml:space="preserve"> </w:t>
      </w:r>
      <w:r>
        <w:rPr>
          <w:spacing w:val="-1"/>
        </w:rPr>
        <w:t>articolazioni</w:t>
      </w:r>
      <w:r>
        <w:rPr>
          <w:spacing w:val="40"/>
        </w:rPr>
        <w:t xml:space="preserve"> </w:t>
      </w:r>
      <w:r>
        <w:rPr>
          <w:spacing w:val="-1"/>
        </w:rPr>
        <w:t>operative</w:t>
      </w:r>
      <w:r>
        <w:rPr>
          <w:spacing w:val="43"/>
        </w:rPr>
        <w:t xml:space="preserve"> </w:t>
      </w:r>
      <w:r>
        <w:rPr>
          <w:spacing w:val="-1"/>
        </w:rPr>
        <w:t>del</w:t>
      </w:r>
      <w:r>
        <w:rPr>
          <w:spacing w:val="42"/>
        </w:rPr>
        <w:t xml:space="preserve"> </w:t>
      </w:r>
      <w:r>
        <w:rPr>
          <w:spacing w:val="-1"/>
        </w:rPr>
        <w:t>Servizio</w:t>
      </w:r>
      <w:r>
        <w:rPr>
          <w:spacing w:val="41"/>
        </w:rPr>
        <w:t xml:space="preserve"> </w:t>
      </w:r>
      <w:r>
        <w:rPr>
          <w:spacing w:val="-2"/>
        </w:rPr>
        <w:t>Economico</w:t>
      </w:r>
      <w:r>
        <w:rPr>
          <w:spacing w:val="40"/>
        </w:rPr>
        <w:t xml:space="preserve"> </w:t>
      </w:r>
      <w:r>
        <w:rPr>
          <w:spacing w:val="-1"/>
        </w:rPr>
        <w:t>Finanziario</w:t>
      </w:r>
      <w:r>
        <w:rPr>
          <w:spacing w:val="40"/>
        </w:rPr>
        <w:t xml:space="preserve"> </w:t>
      </w:r>
      <w:r>
        <w:rPr>
          <w:spacing w:val="-1"/>
        </w:rPr>
        <w:t>sono</w:t>
      </w:r>
      <w:r>
        <w:rPr>
          <w:spacing w:val="43"/>
        </w:rPr>
        <w:t xml:space="preserve"> </w:t>
      </w:r>
      <w:r>
        <w:rPr>
          <w:spacing w:val="-1"/>
        </w:rPr>
        <w:t>strutturate</w:t>
      </w:r>
      <w:r>
        <w:rPr>
          <w:spacing w:val="44"/>
        </w:rPr>
        <w:t xml:space="preserve"> </w:t>
      </w:r>
      <w:r>
        <w:rPr>
          <w:spacing w:val="-1"/>
        </w:rPr>
        <w:t>secondo</w:t>
      </w:r>
      <w:r>
        <w:rPr>
          <w:spacing w:val="51"/>
        </w:rPr>
        <w:t xml:space="preserve"> </w:t>
      </w:r>
      <w:r>
        <w:rPr>
          <w:spacing w:val="-1"/>
        </w:rPr>
        <w:t>quanto</w:t>
      </w:r>
      <w:r>
        <w:t xml:space="preserve"> </w:t>
      </w:r>
      <w:r>
        <w:rPr>
          <w:spacing w:val="-1"/>
        </w:rPr>
        <w:t>previsto</w:t>
      </w:r>
      <w:r>
        <w:t xml:space="preserve"> </w:t>
      </w:r>
      <w:r>
        <w:rPr>
          <w:spacing w:val="-2"/>
        </w:rPr>
        <w:t>dal</w:t>
      </w:r>
      <w:r>
        <w:rPr>
          <w:spacing w:val="-1"/>
        </w:rPr>
        <w:t xml:space="preserve"> Regolamento</w:t>
      </w:r>
      <w:r>
        <w:t xml:space="preserve"> </w:t>
      </w:r>
      <w:r>
        <w:rPr>
          <w:spacing w:val="-1"/>
        </w:rPr>
        <w:t xml:space="preserve">degli Uffici </w:t>
      </w:r>
      <w:r>
        <w:t>e</w:t>
      </w:r>
      <w:r>
        <w:rPr>
          <w:spacing w:val="1"/>
        </w:rPr>
        <w:t xml:space="preserve"> </w:t>
      </w:r>
      <w:r>
        <w:rPr>
          <w:spacing w:val="-1"/>
        </w:rPr>
        <w:t>dei</w:t>
      </w:r>
      <w:r>
        <w:t xml:space="preserve"> </w:t>
      </w:r>
      <w:r>
        <w:rPr>
          <w:spacing w:val="-1"/>
        </w:rPr>
        <w:t>Servizi.</w:t>
      </w:r>
    </w:p>
    <w:p w:rsidR="005F1925" w:rsidRDefault="005F1925">
      <w:pPr>
        <w:pStyle w:val="Corpodeltesto"/>
        <w:kinsoku w:val="0"/>
        <w:overflowPunct w:val="0"/>
        <w:spacing w:before="8"/>
        <w:ind w:left="0" w:firstLine="0"/>
        <w:rPr>
          <w:sz w:val="17"/>
          <w:szCs w:val="17"/>
        </w:rPr>
      </w:pPr>
    </w:p>
    <w:p w:rsidR="005F1925" w:rsidRDefault="005F1925">
      <w:pPr>
        <w:pStyle w:val="Corpodeltesto"/>
        <w:kinsoku w:val="0"/>
        <w:overflowPunct w:val="0"/>
        <w:ind w:left="112" w:firstLine="0"/>
        <w:jc w:val="both"/>
        <w:rPr>
          <w:color w:val="000000"/>
        </w:rPr>
      </w:pPr>
      <w:bookmarkStart w:id="16" w:name="bookmark3"/>
      <w:bookmarkEnd w:id="16"/>
      <w:r>
        <w:rPr>
          <w:b/>
          <w:bCs/>
          <w:color w:val="5B9BD4"/>
          <w:spacing w:val="-1"/>
        </w:rPr>
        <w:t xml:space="preserve">Art. </w:t>
      </w:r>
      <w:r>
        <w:rPr>
          <w:b/>
          <w:bCs/>
          <w:color w:val="5B9BD4"/>
        </w:rPr>
        <w:t>3.</w:t>
      </w:r>
      <w:r>
        <w:rPr>
          <w:b/>
          <w:bCs/>
          <w:color w:val="5B9BD4"/>
          <w:spacing w:val="-1"/>
        </w:rPr>
        <w:t xml:space="preserve"> </w:t>
      </w:r>
      <w:r>
        <w:rPr>
          <w:b/>
          <w:bCs/>
          <w:color w:val="5B9BD4"/>
        </w:rPr>
        <w:t>Il</w:t>
      </w:r>
      <w:r>
        <w:rPr>
          <w:b/>
          <w:bCs/>
          <w:color w:val="5B9BD4"/>
          <w:spacing w:val="-1"/>
        </w:rPr>
        <w:t xml:space="preserve"> Responsabile</w:t>
      </w:r>
      <w:r>
        <w:rPr>
          <w:b/>
          <w:bCs/>
          <w:color w:val="5B9BD4"/>
          <w:spacing w:val="-2"/>
        </w:rPr>
        <w:t xml:space="preserve"> </w:t>
      </w:r>
      <w:r>
        <w:rPr>
          <w:b/>
          <w:bCs/>
          <w:color w:val="5B9BD4"/>
          <w:spacing w:val="-1"/>
        </w:rPr>
        <w:t>del</w:t>
      </w:r>
      <w:r>
        <w:rPr>
          <w:b/>
          <w:bCs/>
          <w:color w:val="5B9BD4"/>
          <w:spacing w:val="-2"/>
        </w:rPr>
        <w:t xml:space="preserve"> </w:t>
      </w:r>
      <w:r>
        <w:rPr>
          <w:b/>
          <w:bCs/>
          <w:color w:val="5B9BD4"/>
          <w:spacing w:val="-1"/>
        </w:rPr>
        <w:t>Servizio Economico Finanziario</w:t>
      </w:r>
    </w:p>
    <w:p w:rsidR="00FD0537" w:rsidRDefault="005F1925" w:rsidP="00791D90">
      <w:pPr>
        <w:pStyle w:val="Corpodeltesto"/>
        <w:numPr>
          <w:ilvl w:val="0"/>
          <w:numId w:val="74"/>
        </w:numPr>
        <w:kinsoku w:val="0"/>
        <w:overflowPunct w:val="0"/>
        <w:spacing w:before="37" w:line="258" w:lineRule="auto"/>
        <w:ind w:right="110"/>
        <w:jc w:val="both"/>
      </w:pPr>
      <w:r>
        <w:rPr>
          <w:spacing w:val="-1"/>
        </w:rPr>
        <w:t>Il</w:t>
      </w:r>
      <w:r>
        <w:rPr>
          <w:spacing w:val="20"/>
        </w:rPr>
        <w:t xml:space="preserve"> </w:t>
      </w:r>
      <w:r>
        <w:rPr>
          <w:spacing w:val="-1"/>
        </w:rPr>
        <w:t>Responsabile</w:t>
      </w:r>
      <w:r>
        <w:rPr>
          <w:spacing w:val="22"/>
        </w:rPr>
        <w:t xml:space="preserve"> </w:t>
      </w:r>
      <w:r>
        <w:rPr>
          <w:spacing w:val="-1"/>
        </w:rPr>
        <w:t>del</w:t>
      </w:r>
      <w:r>
        <w:rPr>
          <w:spacing w:val="18"/>
        </w:rPr>
        <w:t xml:space="preserve"> </w:t>
      </w:r>
      <w:r>
        <w:rPr>
          <w:spacing w:val="-1"/>
        </w:rPr>
        <w:t>Servizio</w:t>
      </w:r>
      <w:r>
        <w:rPr>
          <w:spacing w:val="18"/>
        </w:rPr>
        <w:t xml:space="preserve"> </w:t>
      </w:r>
      <w:r>
        <w:rPr>
          <w:spacing w:val="-2"/>
        </w:rPr>
        <w:t>Economico</w:t>
      </w:r>
      <w:r>
        <w:rPr>
          <w:spacing w:val="18"/>
        </w:rPr>
        <w:t xml:space="preserve"> </w:t>
      </w:r>
      <w:r>
        <w:rPr>
          <w:spacing w:val="-1"/>
        </w:rPr>
        <w:t>Finanziario</w:t>
      </w:r>
      <w:r>
        <w:rPr>
          <w:spacing w:val="45"/>
        </w:rPr>
        <w:t xml:space="preserve"> </w:t>
      </w:r>
      <w:r>
        <w:t>è</w:t>
      </w:r>
      <w:r>
        <w:rPr>
          <w:spacing w:val="20"/>
        </w:rPr>
        <w:t xml:space="preserve"> </w:t>
      </w:r>
      <w:r>
        <w:rPr>
          <w:spacing w:val="-1"/>
        </w:rPr>
        <w:t>individuato</w:t>
      </w:r>
      <w:r>
        <w:rPr>
          <w:spacing w:val="18"/>
        </w:rPr>
        <w:t xml:space="preserve"> </w:t>
      </w:r>
      <w:r w:rsidRPr="00077759">
        <w:rPr>
          <w:spacing w:val="-1"/>
        </w:rPr>
        <w:t>nel</w:t>
      </w:r>
      <w:r w:rsidRPr="00077759">
        <w:rPr>
          <w:spacing w:val="23"/>
        </w:rPr>
        <w:t xml:space="preserve"> </w:t>
      </w:r>
      <w:r w:rsidR="005E390C" w:rsidRPr="00077759">
        <w:rPr>
          <w:spacing w:val="-2"/>
        </w:rPr>
        <w:t>Responsabile</w:t>
      </w:r>
      <w:r>
        <w:rPr>
          <w:spacing w:val="59"/>
        </w:rPr>
        <w:t xml:space="preserve"> </w:t>
      </w:r>
      <w:r>
        <w:rPr>
          <w:spacing w:val="-1"/>
        </w:rPr>
        <w:t>incaricato</w:t>
      </w:r>
      <w:r>
        <w:rPr>
          <w:spacing w:val="37"/>
        </w:rPr>
        <w:t xml:space="preserve"> </w:t>
      </w:r>
      <w:r>
        <w:rPr>
          <w:spacing w:val="-1"/>
        </w:rPr>
        <w:t>della</w:t>
      </w:r>
      <w:r>
        <w:rPr>
          <w:spacing w:val="40"/>
        </w:rPr>
        <w:t xml:space="preserve"> </w:t>
      </w:r>
      <w:r>
        <w:rPr>
          <w:spacing w:val="-1"/>
        </w:rPr>
        <w:t>direzione</w:t>
      </w:r>
      <w:r>
        <w:rPr>
          <w:spacing w:val="40"/>
        </w:rPr>
        <w:t xml:space="preserve"> </w:t>
      </w:r>
      <w:r>
        <w:rPr>
          <w:spacing w:val="-1"/>
        </w:rPr>
        <w:t>apicale</w:t>
      </w:r>
      <w:r>
        <w:rPr>
          <w:spacing w:val="42"/>
        </w:rPr>
        <w:t xml:space="preserve"> </w:t>
      </w:r>
      <w:r>
        <w:rPr>
          <w:spacing w:val="-1"/>
        </w:rPr>
        <w:t>dell’Area</w:t>
      </w:r>
      <w:r>
        <w:rPr>
          <w:spacing w:val="37"/>
        </w:rPr>
        <w:t xml:space="preserve"> </w:t>
      </w:r>
      <w:r>
        <w:rPr>
          <w:spacing w:val="-1"/>
        </w:rPr>
        <w:t>Economico</w:t>
      </w:r>
      <w:r>
        <w:rPr>
          <w:spacing w:val="38"/>
        </w:rPr>
        <w:t xml:space="preserve"> </w:t>
      </w:r>
      <w:r>
        <w:rPr>
          <w:spacing w:val="-2"/>
        </w:rPr>
        <w:t>Finanziaria</w:t>
      </w:r>
      <w:r>
        <w:rPr>
          <w:spacing w:val="41"/>
        </w:rPr>
        <w:t xml:space="preserve"> </w:t>
      </w:r>
      <w:r>
        <w:rPr>
          <w:spacing w:val="-1"/>
        </w:rPr>
        <w:t>individuata</w:t>
      </w:r>
      <w:r>
        <w:rPr>
          <w:spacing w:val="39"/>
        </w:rPr>
        <w:t xml:space="preserve"> </w:t>
      </w:r>
      <w:r>
        <w:rPr>
          <w:spacing w:val="-1"/>
        </w:rPr>
        <w:t>al</w:t>
      </w:r>
      <w:r>
        <w:rPr>
          <w:spacing w:val="37"/>
        </w:rPr>
        <w:t xml:space="preserve"> </w:t>
      </w:r>
      <w:r>
        <w:rPr>
          <w:spacing w:val="-2"/>
        </w:rPr>
        <w:t>primo</w:t>
      </w:r>
      <w:r>
        <w:rPr>
          <w:spacing w:val="63"/>
        </w:rPr>
        <w:t xml:space="preserve"> </w:t>
      </w:r>
      <w:r>
        <w:rPr>
          <w:spacing w:val="-1"/>
        </w:rPr>
        <w:t>paragrafo</w:t>
      </w:r>
      <w:r>
        <w:t xml:space="preserve"> </w:t>
      </w:r>
      <w:r>
        <w:rPr>
          <w:spacing w:val="-1"/>
        </w:rPr>
        <w:t>dell’art.</w:t>
      </w:r>
      <w:r>
        <w:rPr>
          <w:spacing w:val="-2"/>
        </w:rPr>
        <w:t xml:space="preserve"> </w:t>
      </w:r>
      <w:r>
        <w:t>2.</w:t>
      </w:r>
    </w:p>
    <w:p w:rsidR="00FD0537" w:rsidRPr="00FD0537" w:rsidRDefault="005F1925" w:rsidP="00791D90">
      <w:pPr>
        <w:pStyle w:val="Corpodeltesto"/>
        <w:numPr>
          <w:ilvl w:val="0"/>
          <w:numId w:val="74"/>
        </w:numPr>
        <w:kinsoku w:val="0"/>
        <w:overflowPunct w:val="0"/>
        <w:spacing w:before="37" w:line="258" w:lineRule="auto"/>
        <w:ind w:right="110"/>
        <w:jc w:val="both"/>
      </w:pPr>
      <w:r>
        <w:t>Al</w:t>
      </w:r>
      <w:r>
        <w:rPr>
          <w:spacing w:val="66"/>
        </w:rPr>
        <w:t xml:space="preserve"> </w:t>
      </w:r>
      <w:r>
        <w:rPr>
          <w:spacing w:val="-2"/>
        </w:rPr>
        <w:t>fine</w:t>
      </w:r>
      <w:r>
        <w:rPr>
          <w:spacing w:val="66"/>
        </w:rPr>
        <w:t xml:space="preserve"> </w:t>
      </w:r>
      <w:r>
        <w:rPr>
          <w:spacing w:val="-1"/>
        </w:rPr>
        <w:t>di</w:t>
      </w:r>
      <w:r>
        <w:rPr>
          <w:spacing w:val="65"/>
        </w:rPr>
        <w:t xml:space="preserve"> </w:t>
      </w:r>
      <w:r>
        <w:rPr>
          <w:spacing w:val="-1"/>
        </w:rPr>
        <w:t>assicurare</w:t>
      </w:r>
      <w:r>
        <w:rPr>
          <w:spacing w:val="66"/>
        </w:rPr>
        <w:t xml:space="preserve"> </w:t>
      </w:r>
      <w:r>
        <w:t>il</w:t>
      </w:r>
      <w:r>
        <w:rPr>
          <w:spacing w:val="67"/>
        </w:rPr>
        <w:t xml:space="preserve"> </w:t>
      </w:r>
      <w:r>
        <w:rPr>
          <w:spacing w:val="-2"/>
        </w:rPr>
        <w:t>funzionamento</w:t>
      </w:r>
      <w:r>
        <w:rPr>
          <w:spacing w:val="64"/>
        </w:rPr>
        <w:t xml:space="preserve"> </w:t>
      </w:r>
      <w:r>
        <w:rPr>
          <w:spacing w:val="-1"/>
        </w:rPr>
        <w:t>del</w:t>
      </w:r>
      <w:r>
        <w:rPr>
          <w:spacing w:val="67"/>
        </w:rPr>
        <w:t xml:space="preserve"> </w:t>
      </w:r>
      <w:r>
        <w:rPr>
          <w:spacing w:val="-1"/>
        </w:rPr>
        <w:t>servizio</w:t>
      </w:r>
      <w:r>
        <w:rPr>
          <w:spacing w:val="67"/>
        </w:rPr>
        <w:t xml:space="preserve"> </w:t>
      </w:r>
      <w:r>
        <w:rPr>
          <w:spacing w:val="-1"/>
        </w:rPr>
        <w:t>finanziario,</w:t>
      </w:r>
      <w:r>
        <w:rPr>
          <w:spacing w:val="62"/>
        </w:rPr>
        <w:t xml:space="preserve"> </w:t>
      </w:r>
      <w:r>
        <w:t>in</w:t>
      </w:r>
      <w:r>
        <w:rPr>
          <w:spacing w:val="64"/>
        </w:rPr>
        <w:t xml:space="preserve"> </w:t>
      </w:r>
      <w:r>
        <w:rPr>
          <w:spacing w:val="-1"/>
        </w:rPr>
        <w:t>caso</w:t>
      </w:r>
      <w:r>
        <w:rPr>
          <w:spacing w:val="66"/>
        </w:rPr>
        <w:t xml:space="preserve"> </w:t>
      </w:r>
      <w:r>
        <w:rPr>
          <w:spacing w:val="-2"/>
        </w:rPr>
        <w:t>di</w:t>
      </w:r>
      <w:r>
        <w:rPr>
          <w:spacing w:val="66"/>
        </w:rPr>
        <w:t xml:space="preserve"> </w:t>
      </w:r>
      <w:r>
        <w:rPr>
          <w:spacing w:val="-1"/>
        </w:rPr>
        <w:t>assenza</w:t>
      </w:r>
      <w:r>
        <w:rPr>
          <w:spacing w:val="63"/>
        </w:rPr>
        <w:t xml:space="preserve"> </w:t>
      </w:r>
      <w:r>
        <w:t>o</w:t>
      </w:r>
      <w:r>
        <w:rPr>
          <w:spacing w:val="51"/>
        </w:rPr>
        <w:t xml:space="preserve"> </w:t>
      </w:r>
      <w:r>
        <w:rPr>
          <w:spacing w:val="-1"/>
        </w:rPr>
        <w:t>impedimento</w:t>
      </w:r>
      <w:r>
        <w:rPr>
          <w:spacing w:val="7"/>
        </w:rPr>
        <w:t xml:space="preserve"> </w:t>
      </w:r>
      <w:r>
        <w:rPr>
          <w:spacing w:val="-1"/>
        </w:rPr>
        <w:t>del</w:t>
      </w:r>
      <w:r>
        <w:rPr>
          <w:spacing w:val="7"/>
        </w:rPr>
        <w:t xml:space="preserve"> </w:t>
      </w:r>
      <w:r>
        <w:rPr>
          <w:spacing w:val="-1"/>
        </w:rPr>
        <w:t>Responsabile</w:t>
      </w:r>
      <w:r>
        <w:rPr>
          <w:spacing w:val="6"/>
        </w:rPr>
        <w:t xml:space="preserve"> </w:t>
      </w:r>
      <w:r>
        <w:rPr>
          <w:spacing w:val="-1"/>
        </w:rPr>
        <w:t>del</w:t>
      </w:r>
      <w:r>
        <w:rPr>
          <w:spacing w:val="7"/>
        </w:rPr>
        <w:t xml:space="preserve"> </w:t>
      </w:r>
      <w:r>
        <w:rPr>
          <w:spacing w:val="-1"/>
        </w:rPr>
        <w:t>Servizio</w:t>
      </w:r>
      <w:r>
        <w:rPr>
          <w:spacing w:val="4"/>
        </w:rPr>
        <w:t xml:space="preserve"> </w:t>
      </w:r>
      <w:r>
        <w:rPr>
          <w:spacing w:val="-1"/>
        </w:rPr>
        <w:t>Finanziario,</w:t>
      </w:r>
      <w:r>
        <w:rPr>
          <w:spacing w:val="2"/>
        </w:rPr>
        <w:t xml:space="preserve"> </w:t>
      </w:r>
      <w:r>
        <w:rPr>
          <w:spacing w:val="-1"/>
        </w:rPr>
        <w:t>le</w:t>
      </w:r>
      <w:r>
        <w:rPr>
          <w:spacing w:val="8"/>
        </w:rPr>
        <w:t xml:space="preserve"> </w:t>
      </w:r>
      <w:r>
        <w:rPr>
          <w:spacing w:val="-1"/>
        </w:rPr>
        <w:t>funzioni</w:t>
      </w:r>
      <w:r>
        <w:rPr>
          <w:spacing w:val="4"/>
        </w:rPr>
        <w:t xml:space="preserve"> </w:t>
      </w:r>
      <w:r>
        <w:rPr>
          <w:spacing w:val="-1"/>
        </w:rPr>
        <w:t>vicarie</w:t>
      </w:r>
      <w:r>
        <w:rPr>
          <w:spacing w:val="16"/>
        </w:rPr>
        <w:t xml:space="preserve"> </w:t>
      </w:r>
      <w:r>
        <w:rPr>
          <w:spacing w:val="-1"/>
        </w:rPr>
        <w:t>sono</w:t>
      </w:r>
      <w:r>
        <w:rPr>
          <w:spacing w:val="7"/>
        </w:rPr>
        <w:t xml:space="preserve"> </w:t>
      </w:r>
      <w:r>
        <w:rPr>
          <w:spacing w:val="-2"/>
        </w:rPr>
        <w:t>assunte</w:t>
      </w:r>
      <w:r>
        <w:rPr>
          <w:spacing w:val="8"/>
        </w:rPr>
        <w:t xml:space="preserve"> </w:t>
      </w:r>
      <w:r>
        <w:t>a</w:t>
      </w:r>
      <w:r>
        <w:rPr>
          <w:spacing w:val="31"/>
        </w:rPr>
        <w:t xml:space="preserve"> </w:t>
      </w:r>
      <w:r>
        <w:rPr>
          <w:spacing w:val="-1"/>
        </w:rPr>
        <w:t>ogni</w:t>
      </w:r>
      <w:r>
        <w:rPr>
          <w:spacing w:val="-3"/>
        </w:rPr>
        <w:t xml:space="preserve"> </w:t>
      </w:r>
      <w:r>
        <w:rPr>
          <w:spacing w:val="-1"/>
        </w:rPr>
        <w:t>effetto</w:t>
      </w:r>
      <w:r>
        <w:t xml:space="preserve"> </w:t>
      </w:r>
      <w:r>
        <w:rPr>
          <w:spacing w:val="-1"/>
        </w:rPr>
        <w:t>dal soggetto</w:t>
      </w:r>
      <w:r>
        <w:t xml:space="preserve"> </w:t>
      </w:r>
      <w:r>
        <w:rPr>
          <w:spacing w:val="-1"/>
        </w:rPr>
        <w:t>individuato</w:t>
      </w:r>
      <w:r>
        <w:rPr>
          <w:spacing w:val="4"/>
        </w:rPr>
        <w:t xml:space="preserve"> </w:t>
      </w:r>
      <w:r>
        <w:rPr>
          <w:spacing w:val="-1"/>
        </w:rPr>
        <w:t xml:space="preserve">dal </w:t>
      </w:r>
      <w:r>
        <w:rPr>
          <w:spacing w:val="-2"/>
        </w:rPr>
        <w:t>Regolamento</w:t>
      </w:r>
      <w:r>
        <w:rPr>
          <w:spacing w:val="-3"/>
        </w:rPr>
        <w:t xml:space="preserve"> </w:t>
      </w:r>
      <w:r w:rsidR="004B5030">
        <w:t>nel</w:t>
      </w:r>
      <w:r w:rsidR="004C0426">
        <w:t xml:space="preserve"> </w:t>
      </w:r>
      <w:r w:rsidR="00F351EE">
        <w:t>Segretario comunale</w:t>
      </w:r>
    </w:p>
    <w:p w:rsidR="005F1925" w:rsidRDefault="005F1925" w:rsidP="00791D90">
      <w:pPr>
        <w:pStyle w:val="Corpodeltesto"/>
        <w:numPr>
          <w:ilvl w:val="0"/>
          <w:numId w:val="74"/>
        </w:numPr>
        <w:kinsoku w:val="0"/>
        <w:overflowPunct w:val="0"/>
        <w:spacing w:before="37" w:line="258" w:lineRule="auto"/>
        <w:ind w:right="110"/>
        <w:jc w:val="both"/>
      </w:pPr>
      <w:r>
        <w:rPr>
          <w:spacing w:val="-1"/>
        </w:rPr>
        <w:t>Il Responsabile</w:t>
      </w:r>
      <w:r>
        <w:rPr>
          <w:spacing w:val="1"/>
        </w:rPr>
        <w:t xml:space="preserve"> </w:t>
      </w:r>
      <w:r>
        <w:rPr>
          <w:spacing w:val="-1"/>
        </w:rPr>
        <w:t>del</w:t>
      </w:r>
      <w:r>
        <w:rPr>
          <w:spacing w:val="1"/>
        </w:rPr>
        <w:t xml:space="preserve"> </w:t>
      </w:r>
      <w:r>
        <w:rPr>
          <w:spacing w:val="-1"/>
        </w:rPr>
        <w:t>Servizio</w:t>
      </w:r>
      <w:r>
        <w:t xml:space="preserve"> </w:t>
      </w:r>
      <w:r>
        <w:rPr>
          <w:spacing w:val="-2"/>
        </w:rPr>
        <w:t>Economico</w:t>
      </w:r>
      <w:r>
        <w:t xml:space="preserve"> </w:t>
      </w:r>
      <w:r>
        <w:rPr>
          <w:spacing w:val="-1"/>
        </w:rPr>
        <w:t>Finanziario:</w:t>
      </w:r>
    </w:p>
    <w:p w:rsidR="005F1925" w:rsidRDefault="005F1925" w:rsidP="00791D90">
      <w:pPr>
        <w:pStyle w:val="Corpodeltesto"/>
        <w:numPr>
          <w:ilvl w:val="0"/>
          <w:numId w:val="64"/>
        </w:numPr>
        <w:kinsoku w:val="0"/>
        <w:overflowPunct w:val="0"/>
        <w:spacing w:before="181" w:line="258" w:lineRule="auto"/>
        <w:ind w:left="993" w:right="135" w:firstLine="0"/>
      </w:pPr>
      <w:r>
        <w:t>è</w:t>
      </w:r>
      <w:r>
        <w:rPr>
          <w:spacing w:val="4"/>
        </w:rPr>
        <w:t xml:space="preserve"> </w:t>
      </w:r>
      <w:r>
        <w:rPr>
          <w:spacing w:val="-1"/>
        </w:rPr>
        <w:t>preposto</w:t>
      </w:r>
      <w:r>
        <w:rPr>
          <w:spacing w:val="2"/>
        </w:rPr>
        <w:t xml:space="preserve"> </w:t>
      </w:r>
      <w:r>
        <w:rPr>
          <w:spacing w:val="-1"/>
        </w:rPr>
        <w:t>alla</w:t>
      </w:r>
      <w:r>
        <w:t xml:space="preserve"> </w:t>
      </w:r>
      <w:r>
        <w:rPr>
          <w:spacing w:val="-1"/>
        </w:rPr>
        <w:t>verifica</w:t>
      </w:r>
      <w:r>
        <w:rPr>
          <w:spacing w:val="-2"/>
        </w:rPr>
        <w:t xml:space="preserve"> </w:t>
      </w:r>
      <w:r>
        <w:rPr>
          <w:spacing w:val="-1"/>
        </w:rPr>
        <w:t>di</w:t>
      </w:r>
      <w:r>
        <w:rPr>
          <w:spacing w:val="2"/>
        </w:rPr>
        <w:t xml:space="preserve"> </w:t>
      </w:r>
      <w:r>
        <w:rPr>
          <w:spacing w:val="-1"/>
        </w:rPr>
        <w:t>veridicità</w:t>
      </w:r>
      <w:r>
        <w:t xml:space="preserve"> </w:t>
      </w:r>
      <w:r>
        <w:rPr>
          <w:spacing w:val="-1"/>
        </w:rPr>
        <w:t>delle</w:t>
      </w:r>
      <w:r>
        <w:rPr>
          <w:spacing w:val="4"/>
        </w:rPr>
        <w:t xml:space="preserve"> </w:t>
      </w:r>
      <w:r>
        <w:rPr>
          <w:spacing w:val="-1"/>
        </w:rPr>
        <w:t>previsioni</w:t>
      </w:r>
      <w:r>
        <w:rPr>
          <w:spacing w:val="2"/>
        </w:rPr>
        <w:t xml:space="preserve"> </w:t>
      </w:r>
      <w:r>
        <w:rPr>
          <w:spacing w:val="-1"/>
        </w:rPr>
        <w:t>di entrata</w:t>
      </w:r>
      <w:r>
        <w:rPr>
          <w:spacing w:val="-2"/>
        </w:rPr>
        <w:t xml:space="preserve"> </w:t>
      </w:r>
      <w:r>
        <w:t>e</w:t>
      </w:r>
      <w:r>
        <w:rPr>
          <w:spacing w:val="4"/>
        </w:rPr>
        <w:t xml:space="preserve"> </w:t>
      </w:r>
      <w:r>
        <w:rPr>
          <w:spacing w:val="-1"/>
        </w:rPr>
        <w:t>di</w:t>
      </w:r>
      <w:r>
        <w:rPr>
          <w:spacing w:val="2"/>
        </w:rPr>
        <w:t xml:space="preserve"> </w:t>
      </w:r>
      <w:r>
        <w:rPr>
          <w:spacing w:val="-1"/>
        </w:rPr>
        <w:t>compatibilità</w:t>
      </w:r>
      <w:r>
        <w:t xml:space="preserve"> </w:t>
      </w:r>
      <w:r>
        <w:rPr>
          <w:spacing w:val="-2"/>
        </w:rPr>
        <w:t>delle</w:t>
      </w:r>
      <w:r>
        <w:rPr>
          <w:spacing w:val="39"/>
        </w:rPr>
        <w:t xml:space="preserve"> </w:t>
      </w:r>
      <w:r>
        <w:rPr>
          <w:spacing w:val="-1"/>
        </w:rPr>
        <w:t xml:space="preserve">previsioni </w:t>
      </w:r>
      <w:r>
        <w:rPr>
          <w:spacing w:val="-2"/>
        </w:rPr>
        <w:t>di</w:t>
      </w:r>
      <w:r>
        <w:rPr>
          <w:spacing w:val="1"/>
        </w:rPr>
        <w:t xml:space="preserve"> </w:t>
      </w:r>
      <w:r>
        <w:rPr>
          <w:spacing w:val="-1"/>
        </w:rPr>
        <w:t>spesa</w:t>
      </w:r>
      <w:r w:rsidR="00E42AF9" w:rsidRPr="00664524">
        <w:rPr>
          <w:spacing w:val="-1"/>
        </w:rPr>
        <w:t>, avanzate dai vari servizi,</w:t>
      </w:r>
      <w:r w:rsidRPr="00664524">
        <w:rPr>
          <w:spacing w:val="-2"/>
        </w:rPr>
        <w:t xml:space="preserve"> </w:t>
      </w:r>
      <w:r w:rsidRPr="00664524">
        <w:rPr>
          <w:spacing w:val="-1"/>
        </w:rPr>
        <w:t>da</w:t>
      </w:r>
      <w:r w:rsidRPr="00664524">
        <w:rPr>
          <w:spacing w:val="-2"/>
        </w:rPr>
        <w:t xml:space="preserve"> </w:t>
      </w:r>
      <w:r w:rsidRPr="00664524">
        <w:rPr>
          <w:spacing w:val="-1"/>
        </w:rPr>
        <w:t>iscriversi</w:t>
      </w:r>
      <w:r>
        <w:rPr>
          <w:spacing w:val="-1"/>
        </w:rPr>
        <w:t xml:space="preserve"> nel</w:t>
      </w:r>
      <w:r>
        <w:t xml:space="preserve"> </w:t>
      </w:r>
      <w:r>
        <w:rPr>
          <w:spacing w:val="-1"/>
        </w:rPr>
        <w:t>bilancio</w:t>
      </w:r>
      <w:r>
        <w:rPr>
          <w:spacing w:val="-3"/>
        </w:rPr>
        <w:t xml:space="preserve"> </w:t>
      </w:r>
      <w:r>
        <w:rPr>
          <w:spacing w:val="-1"/>
        </w:rPr>
        <w:t>di previsione</w:t>
      </w:r>
      <w:r>
        <w:rPr>
          <w:spacing w:val="1"/>
        </w:rPr>
        <w:t xml:space="preserve"> </w:t>
      </w:r>
      <w:r>
        <w:rPr>
          <w:spacing w:val="-2"/>
        </w:rPr>
        <w:t>annuale</w:t>
      </w:r>
      <w:r>
        <w:rPr>
          <w:spacing w:val="-1"/>
        </w:rPr>
        <w:t xml:space="preserve"> </w:t>
      </w:r>
      <w:r>
        <w:t>e</w:t>
      </w:r>
      <w:r>
        <w:rPr>
          <w:spacing w:val="1"/>
        </w:rPr>
        <w:t xml:space="preserve"> </w:t>
      </w:r>
      <w:r>
        <w:rPr>
          <w:spacing w:val="-1"/>
        </w:rPr>
        <w:t>pluriennale;</w:t>
      </w:r>
    </w:p>
    <w:p w:rsidR="005F1925" w:rsidRPr="00883A37" w:rsidRDefault="005F1925" w:rsidP="00791D90">
      <w:pPr>
        <w:pStyle w:val="Corpodeltesto"/>
        <w:numPr>
          <w:ilvl w:val="0"/>
          <w:numId w:val="64"/>
        </w:numPr>
        <w:kinsoku w:val="0"/>
        <w:overflowPunct w:val="0"/>
        <w:spacing w:before="63" w:line="258" w:lineRule="auto"/>
        <w:ind w:left="993" w:right="117" w:firstLine="27"/>
        <w:jc w:val="both"/>
      </w:pPr>
      <w:r>
        <w:t>è</w:t>
      </w:r>
      <w:r>
        <w:rPr>
          <w:spacing w:val="66"/>
        </w:rPr>
        <w:t xml:space="preserve"> </w:t>
      </w:r>
      <w:r>
        <w:rPr>
          <w:spacing w:val="-1"/>
        </w:rPr>
        <w:t>preposto</w:t>
      </w:r>
      <w:r>
        <w:rPr>
          <w:spacing w:val="64"/>
        </w:rPr>
        <w:t xml:space="preserve"> </w:t>
      </w:r>
      <w:r>
        <w:rPr>
          <w:spacing w:val="-1"/>
        </w:rPr>
        <w:t>alla</w:t>
      </w:r>
      <w:r>
        <w:rPr>
          <w:spacing w:val="63"/>
        </w:rPr>
        <w:t xml:space="preserve"> </w:t>
      </w:r>
      <w:r>
        <w:rPr>
          <w:spacing w:val="-1"/>
        </w:rPr>
        <w:t>verifica</w:t>
      </w:r>
      <w:r>
        <w:rPr>
          <w:spacing w:val="63"/>
        </w:rPr>
        <w:t xml:space="preserve"> </w:t>
      </w:r>
      <w:r>
        <w:rPr>
          <w:spacing w:val="-1"/>
        </w:rPr>
        <w:t>periodica</w:t>
      </w:r>
      <w:r>
        <w:rPr>
          <w:spacing w:val="64"/>
        </w:rPr>
        <w:t xml:space="preserve"> </w:t>
      </w:r>
      <w:r>
        <w:rPr>
          <w:spacing w:val="-1"/>
        </w:rPr>
        <w:t>dello</w:t>
      </w:r>
      <w:r>
        <w:rPr>
          <w:spacing w:val="64"/>
        </w:rPr>
        <w:t xml:space="preserve"> </w:t>
      </w:r>
      <w:r>
        <w:rPr>
          <w:spacing w:val="-2"/>
        </w:rPr>
        <w:t>stato</w:t>
      </w:r>
      <w:r>
        <w:rPr>
          <w:spacing w:val="64"/>
        </w:rPr>
        <w:t xml:space="preserve"> </w:t>
      </w:r>
      <w:r>
        <w:rPr>
          <w:spacing w:val="-1"/>
        </w:rPr>
        <w:t>di</w:t>
      </w:r>
      <w:r>
        <w:rPr>
          <w:spacing w:val="65"/>
        </w:rPr>
        <w:t xml:space="preserve"> </w:t>
      </w:r>
      <w:r>
        <w:rPr>
          <w:spacing w:val="-1"/>
        </w:rPr>
        <w:t>accertamento</w:t>
      </w:r>
      <w:r>
        <w:rPr>
          <w:spacing w:val="61"/>
        </w:rPr>
        <w:t xml:space="preserve"> </w:t>
      </w:r>
      <w:r>
        <w:rPr>
          <w:spacing w:val="-2"/>
        </w:rPr>
        <w:t>delle</w:t>
      </w:r>
      <w:r>
        <w:rPr>
          <w:spacing w:val="64"/>
        </w:rPr>
        <w:t xml:space="preserve"> </w:t>
      </w:r>
      <w:r>
        <w:rPr>
          <w:spacing w:val="-1"/>
        </w:rPr>
        <w:lastRenderedPageBreak/>
        <w:t>entrate</w:t>
      </w:r>
      <w:r>
        <w:rPr>
          <w:spacing w:val="63"/>
        </w:rPr>
        <w:t xml:space="preserve"> </w:t>
      </w:r>
      <w:r>
        <w:t>e</w:t>
      </w:r>
      <w:r>
        <w:rPr>
          <w:spacing w:val="66"/>
        </w:rPr>
        <w:t xml:space="preserve"> </w:t>
      </w:r>
      <w:r>
        <w:rPr>
          <w:spacing w:val="-1"/>
        </w:rPr>
        <w:t>di</w:t>
      </w:r>
      <w:r>
        <w:rPr>
          <w:spacing w:val="28"/>
        </w:rPr>
        <w:t xml:space="preserve"> </w:t>
      </w:r>
      <w:r>
        <w:rPr>
          <w:spacing w:val="-1"/>
        </w:rPr>
        <w:t>impegno</w:t>
      </w:r>
      <w:r>
        <w:rPr>
          <w:spacing w:val="49"/>
        </w:rPr>
        <w:t xml:space="preserve"> </w:t>
      </w:r>
      <w:r>
        <w:rPr>
          <w:spacing w:val="-2"/>
        </w:rPr>
        <w:t>delle</w:t>
      </w:r>
      <w:r>
        <w:rPr>
          <w:spacing w:val="51"/>
        </w:rPr>
        <w:t xml:space="preserve"> </w:t>
      </w:r>
      <w:r>
        <w:rPr>
          <w:spacing w:val="-1"/>
        </w:rPr>
        <w:t>spese</w:t>
      </w:r>
      <w:r>
        <w:rPr>
          <w:spacing w:val="50"/>
        </w:rPr>
        <w:t xml:space="preserve"> </w:t>
      </w:r>
      <w:r>
        <w:t>e</w:t>
      </w:r>
      <w:r>
        <w:rPr>
          <w:spacing w:val="51"/>
        </w:rPr>
        <w:t xml:space="preserve"> </w:t>
      </w:r>
      <w:r>
        <w:rPr>
          <w:spacing w:val="-1"/>
        </w:rPr>
        <w:t>più</w:t>
      </w:r>
      <w:r>
        <w:rPr>
          <w:spacing w:val="48"/>
        </w:rPr>
        <w:t xml:space="preserve"> </w:t>
      </w:r>
      <w:r>
        <w:t>in</w:t>
      </w:r>
      <w:r>
        <w:rPr>
          <w:spacing w:val="49"/>
        </w:rPr>
        <w:t xml:space="preserve"> </w:t>
      </w:r>
      <w:r>
        <w:rPr>
          <w:spacing w:val="-2"/>
        </w:rPr>
        <w:t>generale</w:t>
      </w:r>
      <w:r>
        <w:rPr>
          <w:spacing w:val="51"/>
        </w:rPr>
        <w:t xml:space="preserve"> </w:t>
      </w:r>
      <w:r>
        <w:rPr>
          <w:spacing w:val="-1"/>
        </w:rPr>
        <w:t>alla</w:t>
      </w:r>
      <w:r>
        <w:rPr>
          <w:spacing w:val="48"/>
        </w:rPr>
        <w:t xml:space="preserve"> </w:t>
      </w:r>
      <w:r>
        <w:rPr>
          <w:spacing w:val="-1"/>
        </w:rPr>
        <w:t>salvaguardia</w:t>
      </w:r>
      <w:r>
        <w:rPr>
          <w:spacing w:val="47"/>
        </w:rPr>
        <w:t xml:space="preserve"> </w:t>
      </w:r>
      <w:r>
        <w:rPr>
          <w:spacing w:val="-1"/>
        </w:rPr>
        <w:t>degli</w:t>
      </w:r>
      <w:r>
        <w:rPr>
          <w:spacing w:val="48"/>
        </w:rPr>
        <w:t xml:space="preserve"> </w:t>
      </w:r>
      <w:r w:rsidRPr="00883A37">
        <w:rPr>
          <w:spacing w:val="-1"/>
        </w:rPr>
        <w:t>equilibri</w:t>
      </w:r>
      <w:r w:rsidRPr="00883A37">
        <w:rPr>
          <w:spacing w:val="49"/>
        </w:rPr>
        <w:t xml:space="preserve"> </w:t>
      </w:r>
      <w:r w:rsidRPr="00883A37">
        <w:rPr>
          <w:spacing w:val="-2"/>
        </w:rPr>
        <w:t>finanziari</w:t>
      </w:r>
      <w:r w:rsidRPr="00883A37">
        <w:rPr>
          <w:spacing w:val="59"/>
        </w:rPr>
        <w:t xml:space="preserve"> </w:t>
      </w:r>
      <w:r w:rsidRPr="00883A37">
        <w:rPr>
          <w:spacing w:val="-1"/>
        </w:rPr>
        <w:t xml:space="preserve">complessivi della gestione </w:t>
      </w:r>
      <w:r w:rsidRPr="00883A37">
        <w:t>e</w:t>
      </w:r>
      <w:r w:rsidRPr="00883A37">
        <w:rPr>
          <w:spacing w:val="1"/>
        </w:rPr>
        <w:t xml:space="preserve"> </w:t>
      </w:r>
      <w:r w:rsidRPr="00883A37">
        <w:rPr>
          <w:spacing w:val="-1"/>
        </w:rPr>
        <w:t>dei</w:t>
      </w:r>
      <w:r w:rsidRPr="00883A37">
        <w:t xml:space="preserve"> </w:t>
      </w:r>
      <w:r w:rsidRPr="00883A37">
        <w:rPr>
          <w:spacing w:val="-1"/>
        </w:rPr>
        <w:t xml:space="preserve">vincoli </w:t>
      </w:r>
      <w:r w:rsidRPr="00883A37">
        <w:rPr>
          <w:spacing w:val="-2"/>
        </w:rPr>
        <w:t>di</w:t>
      </w:r>
      <w:r w:rsidRPr="00883A37">
        <w:rPr>
          <w:spacing w:val="-1"/>
        </w:rPr>
        <w:t xml:space="preserve"> finanza</w:t>
      </w:r>
      <w:r w:rsidRPr="00883A37">
        <w:rPr>
          <w:spacing w:val="-3"/>
        </w:rPr>
        <w:t xml:space="preserve"> </w:t>
      </w:r>
      <w:r w:rsidRPr="00883A37">
        <w:rPr>
          <w:spacing w:val="-1"/>
        </w:rPr>
        <w:t>pubblica;</w:t>
      </w:r>
    </w:p>
    <w:p w:rsidR="00E42AF9" w:rsidRPr="00883A37" w:rsidRDefault="00E42AF9" w:rsidP="00D27386">
      <w:pPr>
        <w:pStyle w:val="Corpodeltesto"/>
        <w:numPr>
          <w:ilvl w:val="0"/>
          <w:numId w:val="64"/>
        </w:numPr>
        <w:kinsoku w:val="0"/>
        <w:overflowPunct w:val="0"/>
        <w:spacing w:before="63" w:line="258" w:lineRule="auto"/>
        <w:ind w:left="993" w:right="117" w:firstLine="0"/>
        <w:jc w:val="both"/>
      </w:pPr>
      <w:r w:rsidRPr="00883A37">
        <w:rPr>
          <w:spacing w:val="-1"/>
        </w:rPr>
        <w:t>concorre alla predisposizione dei documenti di programmazione e rendicontazione;</w:t>
      </w:r>
    </w:p>
    <w:p w:rsidR="005F1925" w:rsidRPr="00883A37" w:rsidRDefault="005F1925" w:rsidP="00791D90">
      <w:pPr>
        <w:pStyle w:val="Corpodeltesto"/>
        <w:numPr>
          <w:ilvl w:val="0"/>
          <w:numId w:val="64"/>
        </w:numPr>
        <w:kinsoku w:val="0"/>
        <w:overflowPunct w:val="0"/>
        <w:spacing w:before="61" w:line="258" w:lineRule="auto"/>
        <w:ind w:left="993" w:right="135" w:firstLine="27"/>
      </w:pPr>
      <w:r w:rsidRPr="00883A37">
        <w:rPr>
          <w:spacing w:val="-1"/>
        </w:rPr>
        <w:t>esprime</w:t>
      </w:r>
      <w:r w:rsidRPr="00883A37">
        <w:rPr>
          <w:spacing w:val="21"/>
        </w:rPr>
        <w:t xml:space="preserve"> </w:t>
      </w:r>
      <w:r w:rsidRPr="00883A37">
        <w:rPr>
          <w:spacing w:val="-1"/>
        </w:rPr>
        <w:t>il</w:t>
      </w:r>
      <w:r w:rsidRPr="00883A37">
        <w:rPr>
          <w:spacing w:val="21"/>
        </w:rPr>
        <w:t xml:space="preserve"> </w:t>
      </w:r>
      <w:r w:rsidRPr="00883A37">
        <w:rPr>
          <w:spacing w:val="-2"/>
        </w:rPr>
        <w:t>parere</w:t>
      </w:r>
      <w:r w:rsidRPr="00883A37">
        <w:rPr>
          <w:spacing w:val="23"/>
        </w:rPr>
        <w:t xml:space="preserve"> </w:t>
      </w:r>
      <w:r w:rsidRPr="00883A37">
        <w:rPr>
          <w:spacing w:val="-2"/>
        </w:rPr>
        <w:t>di</w:t>
      </w:r>
      <w:r w:rsidRPr="00883A37">
        <w:rPr>
          <w:spacing w:val="21"/>
        </w:rPr>
        <w:t xml:space="preserve"> </w:t>
      </w:r>
      <w:r w:rsidRPr="00883A37">
        <w:rPr>
          <w:spacing w:val="-1"/>
        </w:rPr>
        <w:t>regolarità</w:t>
      </w:r>
      <w:r w:rsidRPr="00883A37">
        <w:rPr>
          <w:spacing w:val="19"/>
        </w:rPr>
        <w:t xml:space="preserve"> </w:t>
      </w:r>
      <w:r w:rsidRPr="00883A37">
        <w:rPr>
          <w:spacing w:val="-2"/>
        </w:rPr>
        <w:t>contabile</w:t>
      </w:r>
      <w:r w:rsidRPr="00883A37">
        <w:rPr>
          <w:spacing w:val="20"/>
        </w:rPr>
        <w:t xml:space="preserve"> </w:t>
      </w:r>
      <w:r w:rsidRPr="00883A37">
        <w:rPr>
          <w:spacing w:val="-1"/>
        </w:rPr>
        <w:t>sulle</w:t>
      </w:r>
      <w:r w:rsidRPr="00883A37">
        <w:rPr>
          <w:spacing w:val="21"/>
        </w:rPr>
        <w:t xml:space="preserve"> </w:t>
      </w:r>
      <w:r w:rsidRPr="00883A37">
        <w:rPr>
          <w:spacing w:val="-1"/>
        </w:rPr>
        <w:t>proposte</w:t>
      </w:r>
      <w:r w:rsidRPr="00883A37">
        <w:rPr>
          <w:spacing w:val="21"/>
        </w:rPr>
        <w:t xml:space="preserve"> </w:t>
      </w:r>
      <w:r w:rsidRPr="00883A37">
        <w:rPr>
          <w:spacing w:val="-2"/>
        </w:rPr>
        <w:t>di</w:t>
      </w:r>
      <w:r w:rsidRPr="00883A37">
        <w:rPr>
          <w:spacing w:val="21"/>
        </w:rPr>
        <w:t xml:space="preserve"> </w:t>
      </w:r>
      <w:r w:rsidRPr="00883A37">
        <w:rPr>
          <w:spacing w:val="-2"/>
        </w:rPr>
        <w:t>deliberazione</w:t>
      </w:r>
      <w:r w:rsidRPr="00883A37">
        <w:rPr>
          <w:spacing w:val="23"/>
        </w:rPr>
        <w:t xml:space="preserve"> </w:t>
      </w:r>
      <w:r w:rsidRPr="00883A37">
        <w:rPr>
          <w:spacing w:val="-2"/>
        </w:rPr>
        <w:t>di</w:t>
      </w:r>
      <w:r w:rsidRPr="00883A37">
        <w:rPr>
          <w:spacing w:val="18"/>
        </w:rPr>
        <w:t xml:space="preserve"> </w:t>
      </w:r>
      <w:r w:rsidRPr="00883A37">
        <w:rPr>
          <w:spacing w:val="-1"/>
        </w:rPr>
        <w:t>Giunta</w:t>
      </w:r>
      <w:r w:rsidRPr="00883A37">
        <w:rPr>
          <w:spacing w:val="15"/>
        </w:rPr>
        <w:t xml:space="preserve"> </w:t>
      </w:r>
      <w:r w:rsidRPr="00883A37">
        <w:t>e</w:t>
      </w:r>
      <w:r w:rsidRPr="00883A37">
        <w:rPr>
          <w:spacing w:val="63"/>
        </w:rPr>
        <w:t xml:space="preserve"> </w:t>
      </w:r>
      <w:r w:rsidRPr="00883A37">
        <w:rPr>
          <w:spacing w:val="-1"/>
        </w:rPr>
        <w:t>di Consiglio</w:t>
      </w:r>
      <w:r w:rsidRPr="00883A37">
        <w:t xml:space="preserve"> </w:t>
      </w:r>
      <w:r w:rsidRPr="00883A37">
        <w:rPr>
          <w:spacing w:val="-1"/>
        </w:rPr>
        <w:t>di cui al successivo</w:t>
      </w:r>
      <w:r w:rsidRPr="00883A37">
        <w:t xml:space="preserve"> </w:t>
      </w:r>
      <w:r w:rsidRPr="00883A37">
        <w:rPr>
          <w:spacing w:val="-1"/>
        </w:rPr>
        <w:t>art.</w:t>
      </w:r>
      <w:r w:rsidRPr="00883A37">
        <w:rPr>
          <w:spacing w:val="-2"/>
        </w:rPr>
        <w:t xml:space="preserve"> </w:t>
      </w:r>
      <w:r w:rsidRPr="00883A37">
        <w:rPr>
          <w:spacing w:val="-1"/>
        </w:rPr>
        <w:t>4;</w:t>
      </w:r>
    </w:p>
    <w:p w:rsidR="00E42AF9" w:rsidRPr="00883A37" w:rsidRDefault="005F1925" w:rsidP="003D026E">
      <w:pPr>
        <w:pStyle w:val="Corpodeltesto"/>
        <w:numPr>
          <w:ilvl w:val="0"/>
          <w:numId w:val="64"/>
        </w:numPr>
        <w:kinsoku w:val="0"/>
        <w:overflowPunct w:val="0"/>
        <w:spacing w:before="60"/>
        <w:ind w:left="1020" w:firstLine="0"/>
      </w:pPr>
      <w:r w:rsidRPr="00883A37">
        <w:rPr>
          <w:spacing w:val="-1"/>
        </w:rPr>
        <w:t xml:space="preserve">appone </w:t>
      </w:r>
      <w:r w:rsidRPr="00883A37">
        <w:t>il</w:t>
      </w:r>
      <w:r w:rsidRPr="00883A37">
        <w:rPr>
          <w:spacing w:val="-1"/>
        </w:rPr>
        <w:t xml:space="preserve"> visto</w:t>
      </w:r>
      <w:r w:rsidRPr="00883A37">
        <w:t xml:space="preserve"> </w:t>
      </w:r>
      <w:r w:rsidRPr="00883A37">
        <w:rPr>
          <w:spacing w:val="-1"/>
        </w:rPr>
        <w:t>di copertura</w:t>
      </w:r>
      <w:r w:rsidRPr="00883A37">
        <w:rPr>
          <w:spacing w:val="-2"/>
        </w:rPr>
        <w:t xml:space="preserve"> </w:t>
      </w:r>
      <w:r w:rsidRPr="00883A37">
        <w:rPr>
          <w:spacing w:val="-1"/>
        </w:rPr>
        <w:t>finanziaria</w:t>
      </w:r>
      <w:r w:rsidRPr="00883A37">
        <w:rPr>
          <w:spacing w:val="-2"/>
        </w:rPr>
        <w:t xml:space="preserve"> </w:t>
      </w:r>
      <w:r w:rsidRPr="00883A37">
        <w:rPr>
          <w:spacing w:val="-1"/>
        </w:rPr>
        <w:t xml:space="preserve">di </w:t>
      </w:r>
      <w:r w:rsidRPr="00883A37">
        <w:rPr>
          <w:spacing w:val="-2"/>
        </w:rPr>
        <w:t>cui</w:t>
      </w:r>
      <w:r w:rsidRPr="00883A37">
        <w:rPr>
          <w:spacing w:val="-3"/>
        </w:rPr>
        <w:t xml:space="preserve"> </w:t>
      </w:r>
      <w:r w:rsidRPr="00883A37">
        <w:rPr>
          <w:spacing w:val="-1"/>
        </w:rPr>
        <w:t>al successivo</w:t>
      </w:r>
      <w:r w:rsidRPr="00883A37">
        <w:t xml:space="preserve"> </w:t>
      </w:r>
      <w:r w:rsidRPr="00883A37">
        <w:rPr>
          <w:spacing w:val="-1"/>
        </w:rPr>
        <w:t>articolo</w:t>
      </w:r>
      <w:r w:rsidR="00E42AF9" w:rsidRPr="00883A37">
        <w:rPr>
          <w:spacing w:val="5"/>
        </w:rPr>
        <w:t>;</w:t>
      </w:r>
    </w:p>
    <w:p w:rsidR="005F1925" w:rsidRPr="00883A37" w:rsidRDefault="005F1925" w:rsidP="00791D90">
      <w:pPr>
        <w:pStyle w:val="Corpodeltesto"/>
        <w:numPr>
          <w:ilvl w:val="0"/>
          <w:numId w:val="64"/>
        </w:numPr>
        <w:kinsoku w:val="0"/>
        <w:overflowPunct w:val="0"/>
        <w:spacing w:before="10" w:line="258" w:lineRule="auto"/>
        <w:ind w:left="993" w:right="135" w:firstLine="27"/>
      </w:pPr>
      <w:r w:rsidRPr="00883A37">
        <w:t>è</w:t>
      </w:r>
      <w:r w:rsidRPr="00883A37">
        <w:rPr>
          <w:spacing w:val="4"/>
        </w:rPr>
        <w:t xml:space="preserve"> </w:t>
      </w:r>
      <w:r w:rsidRPr="00883A37">
        <w:rPr>
          <w:spacing w:val="-1"/>
        </w:rPr>
        <w:t>responsabile</w:t>
      </w:r>
      <w:r w:rsidRPr="00883A37">
        <w:rPr>
          <w:spacing w:val="1"/>
        </w:rPr>
        <w:t xml:space="preserve"> </w:t>
      </w:r>
      <w:r w:rsidRPr="00883A37">
        <w:rPr>
          <w:spacing w:val="-1"/>
        </w:rPr>
        <w:t>della</w:t>
      </w:r>
      <w:r w:rsidRPr="00883A37">
        <w:t xml:space="preserve"> </w:t>
      </w:r>
      <w:r w:rsidR="00C74798" w:rsidRPr="00883A37">
        <w:t xml:space="preserve">corretta </w:t>
      </w:r>
      <w:r w:rsidRPr="00883A37">
        <w:rPr>
          <w:spacing w:val="-1"/>
        </w:rPr>
        <w:t>tenuta</w:t>
      </w:r>
      <w:r w:rsidRPr="00883A37">
        <w:t xml:space="preserve"> </w:t>
      </w:r>
      <w:r w:rsidRPr="00883A37">
        <w:rPr>
          <w:spacing w:val="-1"/>
        </w:rPr>
        <w:t>della</w:t>
      </w:r>
      <w:r w:rsidRPr="00883A37">
        <w:t xml:space="preserve"> </w:t>
      </w:r>
      <w:r w:rsidRPr="00883A37">
        <w:rPr>
          <w:spacing w:val="-1"/>
        </w:rPr>
        <w:t>contabilità</w:t>
      </w:r>
      <w:r w:rsidRPr="00883A37">
        <w:rPr>
          <w:spacing w:val="-2"/>
        </w:rPr>
        <w:t xml:space="preserve"> </w:t>
      </w:r>
      <w:r w:rsidR="00C74798" w:rsidRPr="00883A37">
        <w:rPr>
          <w:spacing w:val="-2"/>
        </w:rPr>
        <w:t xml:space="preserve">economico-finanziaria </w:t>
      </w:r>
      <w:r w:rsidRPr="00883A37">
        <w:rPr>
          <w:spacing w:val="-1"/>
        </w:rPr>
        <w:t>dell’Ente</w:t>
      </w:r>
      <w:r w:rsidRPr="00883A37">
        <w:rPr>
          <w:spacing w:val="1"/>
        </w:rPr>
        <w:t xml:space="preserve"> </w:t>
      </w:r>
      <w:r w:rsidRPr="00883A37">
        <w:rPr>
          <w:spacing w:val="-1"/>
        </w:rPr>
        <w:t>nelle</w:t>
      </w:r>
      <w:r w:rsidRPr="00883A37">
        <w:rPr>
          <w:spacing w:val="4"/>
        </w:rPr>
        <w:t xml:space="preserve"> </w:t>
      </w:r>
      <w:r w:rsidRPr="00883A37">
        <w:rPr>
          <w:spacing w:val="-2"/>
        </w:rPr>
        <w:t>forme</w:t>
      </w:r>
      <w:r w:rsidRPr="00883A37">
        <w:rPr>
          <w:spacing w:val="1"/>
        </w:rPr>
        <w:t xml:space="preserve"> </w:t>
      </w:r>
      <w:r w:rsidRPr="00883A37">
        <w:t>e</w:t>
      </w:r>
      <w:r w:rsidRPr="00883A37">
        <w:rPr>
          <w:spacing w:val="1"/>
        </w:rPr>
        <w:t xml:space="preserve"> </w:t>
      </w:r>
      <w:r w:rsidRPr="00883A37">
        <w:t>nei</w:t>
      </w:r>
      <w:r w:rsidRPr="00883A37">
        <w:rPr>
          <w:spacing w:val="2"/>
        </w:rPr>
        <w:t xml:space="preserve"> </w:t>
      </w:r>
      <w:r w:rsidRPr="00883A37">
        <w:rPr>
          <w:spacing w:val="-2"/>
        </w:rPr>
        <w:t>termini</w:t>
      </w:r>
      <w:r w:rsidRPr="00883A37">
        <w:rPr>
          <w:spacing w:val="2"/>
        </w:rPr>
        <w:t xml:space="preserve"> </w:t>
      </w:r>
      <w:r w:rsidRPr="00883A37">
        <w:rPr>
          <w:spacing w:val="-2"/>
        </w:rPr>
        <w:t>voluti</w:t>
      </w:r>
      <w:r w:rsidRPr="00883A37">
        <w:rPr>
          <w:spacing w:val="51"/>
        </w:rPr>
        <w:t xml:space="preserve"> </w:t>
      </w:r>
      <w:r w:rsidRPr="00883A37">
        <w:rPr>
          <w:spacing w:val="-1"/>
        </w:rPr>
        <w:t>dalla</w:t>
      </w:r>
      <w:r w:rsidRPr="00883A37">
        <w:rPr>
          <w:spacing w:val="-2"/>
        </w:rPr>
        <w:t xml:space="preserve"> </w:t>
      </w:r>
      <w:r w:rsidRPr="00883A37">
        <w:rPr>
          <w:spacing w:val="-1"/>
        </w:rPr>
        <w:t xml:space="preserve">legge </w:t>
      </w:r>
      <w:r w:rsidRPr="00883A37">
        <w:t>e</w:t>
      </w:r>
      <w:r w:rsidRPr="00883A37">
        <w:rPr>
          <w:spacing w:val="-1"/>
        </w:rPr>
        <w:t xml:space="preserve"> dal presente</w:t>
      </w:r>
      <w:r w:rsidRPr="00883A37">
        <w:rPr>
          <w:spacing w:val="1"/>
        </w:rPr>
        <w:t xml:space="preserve"> </w:t>
      </w:r>
      <w:r w:rsidRPr="00883A37">
        <w:rPr>
          <w:spacing w:val="-1"/>
        </w:rPr>
        <w:t>regolamento;</w:t>
      </w:r>
    </w:p>
    <w:p w:rsidR="005F1925" w:rsidRDefault="005F1925" w:rsidP="00791D90">
      <w:pPr>
        <w:pStyle w:val="Corpodeltesto"/>
        <w:numPr>
          <w:ilvl w:val="0"/>
          <w:numId w:val="64"/>
        </w:numPr>
        <w:tabs>
          <w:tab w:val="left" w:pos="653"/>
        </w:tabs>
        <w:kinsoku w:val="0"/>
        <w:overflowPunct w:val="0"/>
        <w:spacing w:before="61" w:line="259" w:lineRule="auto"/>
        <w:ind w:left="993" w:right="135" w:firstLine="27"/>
      </w:pPr>
      <w:r w:rsidRPr="00883A37">
        <w:rPr>
          <w:spacing w:val="-1"/>
        </w:rPr>
        <w:t>provvede</w:t>
      </w:r>
      <w:r w:rsidRPr="00883A37">
        <w:rPr>
          <w:spacing w:val="51"/>
        </w:rPr>
        <w:t xml:space="preserve"> </w:t>
      </w:r>
      <w:r w:rsidRPr="00883A37">
        <w:rPr>
          <w:spacing w:val="-2"/>
        </w:rPr>
        <w:t>alle</w:t>
      </w:r>
      <w:r w:rsidRPr="00883A37">
        <w:rPr>
          <w:spacing w:val="51"/>
        </w:rPr>
        <w:t xml:space="preserve"> </w:t>
      </w:r>
      <w:r w:rsidRPr="00883A37">
        <w:rPr>
          <w:spacing w:val="-2"/>
        </w:rPr>
        <w:t>attività</w:t>
      </w:r>
      <w:r w:rsidRPr="00883A37">
        <w:rPr>
          <w:spacing w:val="48"/>
        </w:rPr>
        <w:t xml:space="preserve"> </w:t>
      </w:r>
      <w:r w:rsidRPr="00883A37">
        <w:rPr>
          <w:spacing w:val="-1"/>
        </w:rPr>
        <w:t>di</w:t>
      </w:r>
      <w:r w:rsidRPr="00883A37">
        <w:rPr>
          <w:spacing w:val="49"/>
        </w:rPr>
        <w:t xml:space="preserve"> </w:t>
      </w:r>
      <w:r w:rsidRPr="00883A37">
        <w:rPr>
          <w:spacing w:val="-1"/>
        </w:rPr>
        <w:t>competenza</w:t>
      </w:r>
      <w:r w:rsidRPr="00883A37">
        <w:rPr>
          <w:spacing w:val="48"/>
        </w:rPr>
        <w:t xml:space="preserve"> </w:t>
      </w:r>
      <w:r w:rsidRPr="00883A37">
        <w:rPr>
          <w:spacing w:val="-1"/>
        </w:rPr>
        <w:t>specificate</w:t>
      </w:r>
      <w:r w:rsidRPr="00883A37">
        <w:rPr>
          <w:spacing w:val="51"/>
        </w:rPr>
        <w:t xml:space="preserve"> </w:t>
      </w:r>
      <w:r w:rsidRPr="00883A37">
        <w:rPr>
          <w:spacing w:val="-1"/>
        </w:rPr>
        <w:t>nel</w:t>
      </w:r>
      <w:r w:rsidRPr="00883A37">
        <w:rPr>
          <w:spacing w:val="50"/>
        </w:rPr>
        <w:t xml:space="preserve"> </w:t>
      </w:r>
      <w:r w:rsidRPr="00883A37">
        <w:rPr>
          <w:spacing w:val="-1"/>
        </w:rPr>
        <w:t>Regolamento</w:t>
      </w:r>
      <w:r w:rsidRPr="00883A37">
        <w:rPr>
          <w:spacing w:val="50"/>
        </w:rPr>
        <w:t xml:space="preserve"> </w:t>
      </w:r>
      <w:r w:rsidRPr="00883A37">
        <w:rPr>
          <w:spacing w:val="-1"/>
        </w:rPr>
        <w:t>sul</w:t>
      </w:r>
      <w:r>
        <w:rPr>
          <w:spacing w:val="49"/>
        </w:rPr>
        <w:t xml:space="preserve"> </w:t>
      </w:r>
      <w:r>
        <w:rPr>
          <w:spacing w:val="-1"/>
        </w:rPr>
        <w:t>Sistema</w:t>
      </w:r>
      <w:r>
        <w:rPr>
          <w:spacing w:val="48"/>
        </w:rPr>
        <w:t xml:space="preserve"> </w:t>
      </w:r>
      <w:r>
        <w:rPr>
          <w:spacing w:val="-1"/>
        </w:rPr>
        <w:t>dei</w:t>
      </w:r>
      <w:r>
        <w:rPr>
          <w:spacing w:val="61"/>
        </w:rPr>
        <w:t xml:space="preserve"> </w:t>
      </w:r>
      <w:r>
        <w:rPr>
          <w:spacing w:val="-1"/>
        </w:rPr>
        <w:t>Controlli Interni;</w:t>
      </w:r>
    </w:p>
    <w:p w:rsidR="005F1925" w:rsidRPr="004E3CE5" w:rsidRDefault="005F1925" w:rsidP="00791D90">
      <w:pPr>
        <w:pStyle w:val="Corpodeltesto"/>
        <w:numPr>
          <w:ilvl w:val="0"/>
          <w:numId w:val="64"/>
        </w:numPr>
        <w:kinsoku w:val="0"/>
        <w:overflowPunct w:val="0"/>
        <w:spacing w:before="60" w:line="259" w:lineRule="auto"/>
        <w:ind w:left="993" w:right="108" w:firstLine="27"/>
        <w:jc w:val="both"/>
      </w:pPr>
      <w:r>
        <w:rPr>
          <w:spacing w:val="-1"/>
        </w:rPr>
        <w:t>segnala</w:t>
      </w:r>
      <w:r>
        <w:rPr>
          <w:spacing w:val="4"/>
        </w:rPr>
        <w:t xml:space="preserve"> </w:t>
      </w:r>
      <w:r>
        <w:rPr>
          <w:spacing w:val="-1"/>
        </w:rPr>
        <w:t>obbligatoriamente</w:t>
      </w:r>
      <w:r>
        <w:rPr>
          <w:spacing w:val="8"/>
        </w:rPr>
        <w:t xml:space="preserve"> </w:t>
      </w:r>
      <w:r>
        <w:rPr>
          <w:spacing w:val="-1"/>
        </w:rPr>
        <w:t>al</w:t>
      </w:r>
      <w:r>
        <w:rPr>
          <w:spacing w:val="8"/>
        </w:rPr>
        <w:t xml:space="preserve"> </w:t>
      </w:r>
      <w:r>
        <w:rPr>
          <w:spacing w:val="-2"/>
        </w:rPr>
        <w:t>Presidente</w:t>
      </w:r>
      <w:r>
        <w:rPr>
          <w:spacing w:val="8"/>
        </w:rPr>
        <w:t xml:space="preserve"> </w:t>
      </w:r>
      <w:r>
        <w:rPr>
          <w:spacing w:val="-1"/>
        </w:rPr>
        <w:t>del</w:t>
      </w:r>
      <w:r>
        <w:rPr>
          <w:spacing w:val="8"/>
        </w:rPr>
        <w:t xml:space="preserve"> </w:t>
      </w:r>
      <w:r>
        <w:rPr>
          <w:spacing w:val="-1"/>
        </w:rPr>
        <w:t>Consiglio,</w:t>
      </w:r>
      <w:r>
        <w:rPr>
          <w:spacing w:val="10"/>
        </w:rPr>
        <w:t xml:space="preserve"> </w:t>
      </w:r>
      <w:r>
        <w:rPr>
          <w:spacing w:val="-2"/>
        </w:rPr>
        <w:t>al</w:t>
      </w:r>
      <w:r>
        <w:rPr>
          <w:spacing w:val="8"/>
        </w:rPr>
        <w:t xml:space="preserve"> </w:t>
      </w:r>
      <w:r>
        <w:rPr>
          <w:spacing w:val="-1"/>
        </w:rPr>
        <w:t>Segretario</w:t>
      </w:r>
      <w:r>
        <w:rPr>
          <w:spacing w:val="8"/>
        </w:rPr>
        <w:t xml:space="preserve"> </w:t>
      </w:r>
      <w:r>
        <w:rPr>
          <w:spacing w:val="-1"/>
        </w:rPr>
        <w:t>Comunale,</w:t>
      </w:r>
      <w:r>
        <w:rPr>
          <w:spacing w:val="45"/>
        </w:rPr>
        <w:t xml:space="preserve"> </w:t>
      </w:r>
      <w:r>
        <w:rPr>
          <w:spacing w:val="-1"/>
        </w:rPr>
        <w:t>all’Organo</w:t>
      </w:r>
      <w:r>
        <w:rPr>
          <w:spacing w:val="11"/>
        </w:rPr>
        <w:t xml:space="preserve"> </w:t>
      </w:r>
      <w:r>
        <w:rPr>
          <w:spacing w:val="-2"/>
        </w:rPr>
        <w:t>di</w:t>
      </w:r>
      <w:r>
        <w:rPr>
          <w:spacing w:val="11"/>
        </w:rPr>
        <w:t xml:space="preserve"> </w:t>
      </w:r>
      <w:r>
        <w:rPr>
          <w:spacing w:val="-1"/>
        </w:rPr>
        <w:t>Revisione</w:t>
      </w:r>
      <w:r>
        <w:rPr>
          <w:spacing w:val="11"/>
        </w:rPr>
        <w:t xml:space="preserve"> </w:t>
      </w:r>
      <w:r>
        <w:rPr>
          <w:spacing w:val="1"/>
        </w:rPr>
        <w:t>ed</w:t>
      </w:r>
      <w:r>
        <w:rPr>
          <w:spacing w:val="10"/>
        </w:rPr>
        <w:t xml:space="preserve"> </w:t>
      </w:r>
      <w:r>
        <w:rPr>
          <w:spacing w:val="-1"/>
        </w:rPr>
        <w:t>alla</w:t>
      </w:r>
      <w:r>
        <w:rPr>
          <w:spacing w:val="10"/>
        </w:rPr>
        <w:t xml:space="preserve"> </w:t>
      </w:r>
      <w:r>
        <w:rPr>
          <w:spacing w:val="-1"/>
        </w:rPr>
        <w:t>Corte</w:t>
      </w:r>
      <w:r>
        <w:rPr>
          <w:spacing w:val="13"/>
        </w:rPr>
        <w:t xml:space="preserve"> </w:t>
      </w:r>
      <w:r>
        <w:rPr>
          <w:spacing w:val="-1"/>
        </w:rPr>
        <w:t>dei</w:t>
      </w:r>
      <w:r>
        <w:rPr>
          <w:spacing w:val="12"/>
        </w:rPr>
        <w:t xml:space="preserve"> </w:t>
      </w:r>
      <w:r>
        <w:rPr>
          <w:spacing w:val="-1"/>
        </w:rPr>
        <w:t>Conti</w:t>
      </w:r>
      <w:r>
        <w:rPr>
          <w:spacing w:val="12"/>
        </w:rPr>
        <w:t xml:space="preserve"> </w:t>
      </w:r>
      <w:r>
        <w:rPr>
          <w:spacing w:val="-1"/>
        </w:rPr>
        <w:t>sezione</w:t>
      </w:r>
      <w:r>
        <w:rPr>
          <w:spacing w:val="13"/>
        </w:rPr>
        <w:t xml:space="preserve"> </w:t>
      </w:r>
      <w:r>
        <w:rPr>
          <w:spacing w:val="-2"/>
        </w:rPr>
        <w:t>Regionale</w:t>
      </w:r>
      <w:r>
        <w:rPr>
          <w:spacing w:val="13"/>
        </w:rPr>
        <w:t xml:space="preserve"> </w:t>
      </w:r>
      <w:r>
        <w:rPr>
          <w:spacing w:val="-1"/>
        </w:rPr>
        <w:t>di</w:t>
      </w:r>
      <w:r>
        <w:rPr>
          <w:spacing w:val="11"/>
        </w:rPr>
        <w:t xml:space="preserve"> </w:t>
      </w:r>
      <w:r>
        <w:rPr>
          <w:spacing w:val="-1"/>
        </w:rPr>
        <w:t>Controllo</w:t>
      </w:r>
      <w:r>
        <w:rPr>
          <w:spacing w:val="11"/>
        </w:rPr>
        <w:t xml:space="preserve"> </w:t>
      </w:r>
      <w:r>
        <w:rPr>
          <w:spacing w:val="-1"/>
        </w:rPr>
        <w:t>fatti</w:t>
      </w:r>
      <w:r>
        <w:rPr>
          <w:spacing w:val="9"/>
        </w:rPr>
        <w:t xml:space="preserve"> </w:t>
      </w:r>
      <w:r>
        <w:t>o</w:t>
      </w:r>
      <w:r>
        <w:rPr>
          <w:spacing w:val="49"/>
        </w:rPr>
        <w:t xml:space="preserve"> </w:t>
      </w:r>
      <w:r>
        <w:rPr>
          <w:spacing w:val="-1"/>
        </w:rPr>
        <w:t>atti</w:t>
      </w:r>
      <w:r>
        <w:rPr>
          <w:spacing w:val="23"/>
        </w:rPr>
        <w:t xml:space="preserve"> </w:t>
      </w:r>
      <w:r>
        <w:t>di</w:t>
      </w:r>
      <w:r>
        <w:rPr>
          <w:spacing w:val="21"/>
        </w:rPr>
        <w:t xml:space="preserve"> </w:t>
      </w:r>
      <w:r>
        <w:rPr>
          <w:spacing w:val="-1"/>
        </w:rPr>
        <w:t>cui</w:t>
      </w:r>
      <w:r>
        <w:rPr>
          <w:spacing w:val="23"/>
        </w:rPr>
        <w:t xml:space="preserve"> </w:t>
      </w:r>
      <w:r>
        <w:rPr>
          <w:spacing w:val="-1"/>
        </w:rPr>
        <w:t>sia</w:t>
      </w:r>
      <w:r>
        <w:rPr>
          <w:spacing w:val="22"/>
        </w:rPr>
        <w:t xml:space="preserve"> </w:t>
      </w:r>
      <w:r>
        <w:rPr>
          <w:spacing w:val="-1"/>
        </w:rPr>
        <w:t>venuto</w:t>
      </w:r>
      <w:r>
        <w:rPr>
          <w:spacing w:val="21"/>
        </w:rPr>
        <w:t xml:space="preserve"> </w:t>
      </w:r>
      <w:r>
        <w:t>a</w:t>
      </w:r>
      <w:r>
        <w:rPr>
          <w:spacing w:val="22"/>
        </w:rPr>
        <w:t xml:space="preserve"> </w:t>
      </w:r>
      <w:r>
        <w:rPr>
          <w:spacing w:val="-1"/>
        </w:rPr>
        <w:t>conoscenza</w:t>
      </w:r>
      <w:r>
        <w:rPr>
          <w:spacing w:val="19"/>
        </w:rPr>
        <w:t xml:space="preserve"> </w:t>
      </w:r>
      <w:r>
        <w:rPr>
          <w:spacing w:val="-1"/>
        </w:rPr>
        <w:t>nell’esercizio</w:t>
      </w:r>
      <w:r>
        <w:rPr>
          <w:spacing w:val="23"/>
        </w:rPr>
        <w:t xml:space="preserve"> </w:t>
      </w:r>
      <w:r>
        <w:rPr>
          <w:spacing w:val="-2"/>
        </w:rPr>
        <w:t>delle</w:t>
      </w:r>
      <w:r>
        <w:rPr>
          <w:spacing w:val="25"/>
        </w:rPr>
        <w:t xml:space="preserve"> </w:t>
      </w:r>
      <w:r>
        <w:rPr>
          <w:spacing w:val="-1"/>
        </w:rPr>
        <w:t>funzioni</w:t>
      </w:r>
      <w:r>
        <w:rPr>
          <w:spacing w:val="23"/>
        </w:rPr>
        <w:t xml:space="preserve"> </w:t>
      </w:r>
      <w:r>
        <w:rPr>
          <w:spacing w:val="-2"/>
        </w:rPr>
        <w:t>che</w:t>
      </w:r>
      <w:r>
        <w:rPr>
          <w:spacing w:val="23"/>
        </w:rPr>
        <w:t xml:space="preserve"> </w:t>
      </w:r>
      <w:r>
        <w:rPr>
          <w:spacing w:val="-1"/>
        </w:rPr>
        <w:t>possano,</w:t>
      </w:r>
      <w:r>
        <w:rPr>
          <w:spacing w:val="21"/>
        </w:rPr>
        <w:t xml:space="preserve"> </w:t>
      </w:r>
      <w:r>
        <w:t>a</w:t>
      </w:r>
      <w:r>
        <w:rPr>
          <w:spacing w:val="22"/>
        </w:rPr>
        <w:t xml:space="preserve"> </w:t>
      </w:r>
      <w:r>
        <w:rPr>
          <w:spacing w:val="-1"/>
        </w:rPr>
        <w:t>suo</w:t>
      </w:r>
      <w:r>
        <w:rPr>
          <w:spacing w:val="61"/>
        </w:rPr>
        <w:t xml:space="preserve"> </w:t>
      </w:r>
      <w:r>
        <w:rPr>
          <w:spacing w:val="-1"/>
        </w:rPr>
        <w:t>giudizio,</w:t>
      </w:r>
      <w:r>
        <w:rPr>
          <w:spacing w:val="21"/>
        </w:rPr>
        <w:t xml:space="preserve"> </w:t>
      </w:r>
      <w:r>
        <w:rPr>
          <w:spacing w:val="-2"/>
        </w:rPr>
        <w:t>comportare</w:t>
      </w:r>
      <w:r>
        <w:rPr>
          <w:spacing w:val="24"/>
        </w:rPr>
        <w:t xml:space="preserve"> </w:t>
      </w:r>
      <w:r>
        <w:rPr>
          <w:spacing w:val="-1"/>
        </w:rPr>
        <w:t>gravi</w:t>
      </w:r>
      <w:r>
        <w:rPr>
          <w:spacing w:val="26"/>
        </w:rPr>
        <w:t xml:space="preserve"> </w:t>
      </w:r>
      <w:r>
        <w:rPr>
          <w:spacing w:val="-1"/>
        </w:rPr>
        <w:t>irregolarità</w:t>
      </w:r>
      <w:r>
        <w:rPr>
          <w:spacing w:val="23"/>
        </w:rPr>
        <w:t xml:space="preserve"> </w:t>
      </w:r>
      <w:r>
        <w:rPr>
          <w:spacing w:val="-2"/>
        </w:rPr>
        <w:t>di</w:t>
      </w:r>
      <w:r>
        <w:rPr>
          <w:spacing w:val="22"/>
        </w:rPr>
        <w:t xml:space="preserve"> </w:t>
      </w:r>
      <w:r>
        <w:rPr>
          <w:spacing w:val="-1"/>
        </w:rPr>
        <w:t>gestione</w:t>
      </w:r>
      <w:r>
        <w:rPr>
          <w:spacing w:val="25"/>
        </w:rPr>
        <w:t xml:space="preserve"> </w:t>
      </w:r>
      <w:r>
        <w:t>o</w:t>
      </w:r>
      <w:r>
        <w:rPr>
          <w:spacing w:val="23"/>
        </w:rPr>
        <w:t xml:space="preserve"> </w:t>
      </w:r>
      <w:r>
        <w:rPr>
          <w:spacing w:val="-1"/>
        </w:rPr>
        <w:t>provocare</w:t>
      </w:r>
      <w:r>
        <w:rPr>
          <w:spacing w:val="25"/>
        </w:rPr>
        <w:t xml:space="preserve"> </w:t>
      </w:r>
      <w:r>
        <w:rPr>
          <w:spacing w:val="-1"/>
        </w:rPr>
        <w:t>danni</w:t>
      </w:r>
      <w:r>
        <w:rPr>
          <w:spacing w:val="25"/>
        </w:rPr>
        <w:t xml:space="preserve"> </w:t>
      </w:r>
      <w:r>
        <w:rPr>
          <w:spacing w:val="-1"/>
        </w:rPr>
        <w:t>all’Ente,</w:t>
      </w:r>
      <w:r>
        <w:rPr>
          <w:spacing w:val="49"/>
        </w:rPr>
        <w:t xml:space="preserve"> </w:t>
      </w:r>
      <w:r>
        <w:rPr>
          <w:spacing w:val="-1"/>
        </w:rPr>
        <w:t>nonché</w:t>
      </w:r>
      <w:r>
        <w:rPr>
          <w:spacing w:val="4"/>
        </w:rPr>
        <w:t xml:space="preserve"> </w:t>
      </w:r>
      <w:r>
        <w:rPr>
          <w:spacing w:val="-1"/>
        </w:rPr>
        <w:t>comunica</w:t>
      </w:r>
      <w:r>
        <w:rPr>
          <w:spacing w:val="3"/>
        </w:rPr>
        <w:t xml:space="preserve"> </w:t>
      </w:r>
      <w:r>
        <w:rPr>
          <w:spacing w:val="-1"/>
        </w:rPr>
        <w:t>per</w:t>
      </w:r>
      <w:r>
        <w:rPr>
          <w:spacing w:val="2"/>
        </w:rPr>
        <w:t xml:space="preserve"> </w:t>
      </w:r>
      <w:r>
        <w:rPr>
          <w:spacing w:val="-1"/>
        </w:rPr>
        <w:t>iscritto</w:t>
      </w:r>
      <w:r>
        <w:rPr>
          <w:spacing w:val="4"/>
        </w:rPr>
        <w:t xml:space="preserve"> </w:t>
      </w:r>
      <w:r>
        <w:rPr>
          <w:spacing w:val="-1"/>
        </w:rPr>
        <w:t>l’eventuale</w:t>
      </w:r>
      <w:r>
        <w:rPr>
          <w:spacing w:val="6"/>
        </w:rPr>
        <w:t xml:space="preserve"> </w:t>
      </w:r>
      <w:r>
        <w:rPr>
          <w:spacing w:val="-1"/>
        </w:rPr>
        <w:t>verificarsi</w:t>
      </w:r>
      <w:r>
        <w:rPr>
          <w:spacing w:val="4"/>
        </w:rPr>
        <w:t xml:space="preserve"> </w:t>
      </w:r>
      <w:r>
        <w:t>di</w:t>
      </w:r>
      <w:r>
        <w:rPr>
          <w:spacing w:val="4"/>
        </w:rPr>
        <w:t xml:space="preserve"> </w:t>
      </w:r>
      <w:r>
        <w:rPr>
          <w:spacing w:val="-1"/>
        </w:rPr>
        <w:t>situazioni</w:t>
      </w:r>
      <w:r>
        <w:rPr>
          <w:spacing w:val="4"/>
        </w:rPr>
        <w:t xml:space="preserve"> </w:t>
      </w:r>
      <w:r>
        <w:rPr>
          <w:spacing w:val="-1"/>
        </w:rPr>
        <w:t>tali</w:t>
      </w:r>
      <w:r>
        <w:rPr>
          <w:spacing w:val="4"/>
        </w:rPr>
        <w:t xml:space="preserve"> </w:t>
      </w:r>
      <w:r>
        <w:t>da</w:t>
      </w:r>
      <w:r>
        <w:rPr>
          <w:spacing w:val="2"/>
        </w:rPr>
        <w:t xml:space="preserve"> </w:t>
      </w:r>
      <w:r>
        <w:rPr>
          <w:spacing w:val="-1"/>
        </w:rPr>
        <w:t>pregiudicare</w:t>
      </w:r>
      <w:r>
        <w:rPr>
          <w:spacing w:val="33"/>
        </w:rPr>
        <w:t xml:space="preserve"> </w:t>
      </w:r>
      <w:r>
        <w:rPr>
          <w:spacing w:val="-1"/>
        </w:rPr>
        <w:t>gli</w:t>
      </w:r>
      <w:r>
        <w:rPr>
          <w:spacing w:val="-3"/>
        </w:rPr>
        <w:t xml:space="preserve"> </w:t>
      </w:r>
      <w:r>
        <w:rPr>
          <w:spacing w:val="-1"/>
        </w:rPr>
        <w:t>equilibri del</w:t>
      </w:r>
      <w:r>
        <w:t xml:space="preserve"> </w:t>
      </w:r>
      <w:r>
        <w:rPr>
          <w:spacing w:val="-1"/>
        </w:rPr>
        <w:t>bilancio,</w:t>
      </w:r>
      <w:r>
        <w:rPr>
          <w:spacing w:val="-2"/>
        </w:rPr>
        <w:t xml:space="preserve"> </w:t>
      </w:r>
      <w:r>
        <w:rPr>
          <w:spacing w:val="-1"/>
        </w:rPr>
        <w:t xml:space="preserve">così </w:t>
      </w:r>
      <w:r>
        <w:rPr>
          <w:spacing w:val="-2"/>
        </w:rPr>
        <w:t>come</w:t>
      </w:r>
      <w:r>
        <w:rPr>
          <w:spacing w:val="1"/>
        </w:rPr>
        <w:t xml:space="preserve"> </w:t>
      </w:r>
      <w:r>
        <w:rPr>
          <w:spacing w:val="-1"/>
        </w:rPr>
        <w:t>previsto</w:t>
      </w:r>
      <w:r>
        <w:t xml:space="preserve"> </w:t>
      </w:r>
      <w:r>
        <w:rPr>
          <w:spacing w:val="-1"/>
        </w:rPr>
        <w:t>all’art.</w:t>
      </w:r>
      <w:r>
        <w:rPr>
          <w:spacing w:val="4"/>
        </w:rPr>
        <w:t xml:space="preserve"> </w:t>
      </w:r>
      <w:r w:rsidR="004E3CE5" w:rsidRPr="004E3CE5">
        <w:rPr>
          <w:spacing w:val="-1"/>
        </w:rPr>
        <w:t>48</w:t>
      </w:r>
      <w:r w:rsidR="007E0231">
        <w:rPr>
          <w:spacing w:val="-1"/>
        </w:rPr>
        <w:t>;</w:t>
      </w:r>
    </w:p>
    <w:p w:rsidR="005F1925" w:rsidRDefault="005F1925" w:rsidP="00791D90">
      <w:pPr>
        <w:pStyle w:val="Corpodeltesto"/>
        <w:numPr>
          <w:ilvl w:val="0"/>
          <w:numId w:val="74"/>
        </w:numPr>
        <w:kinsoku w:val="0"/>
        <w:overflowPunct w:val="0"/>
        <w:spacing w:before="60" w:line="258" w:lineRule="auto"/>
        <w:ind w:right="114"/>
        <w:jc w:val="both"/>
      </w:pPr>
      <w:r>
        <w:rPr>
          <w:spacing w:val="-1"/>
        </w:rPr>
        <w:t>Nell’esercizio</w:t>
      </w:r>
      <w:r>
        <w:rPr>
          <w:spacing w:val="2"/>
        </w:rPr>
        <w:t xml:space="preserve"> </w:t>
      </w:r>
      <w:r>
        <w:rPr>
          <w:spacing w:val="-1"/>
        </w:rPr>
        <w:t>delle</w:t>
      </w:r>
      <w:r>
        <w:rPr>
          <w:spacing w:val="1"/>
        </w:rPr>
        <w:t xml:space="preserve"> </w:t>
      </w:r>
      <w:r>
        <w:rPr>
          <w:spacing w:val="-2"/>
        </w:rPr>
        <w:t>proprie</w:t>
      </w:r>
      <w:r>
        <w:rPr>
          <w:spacing w:val="4"/>
        </w:rPr>
        <w:t xml:space="preserve"> </w:t>
      </w:r>
      <w:r>
        <w:rPr>
          <w:spacing w:val="-1"/>
        </w:rPr>
        <w:t>prerogative,</w:t>
      </w:r>
      <w:r>
        <w:t xml:space="preserve"> </w:t>
      </w:r>
      <w:r>
        <w:rPr>
          <w:spacing w:val="-1"/>
        </w:rPr>
        <w:t>il</w:t>
      </w:r>
      <w:r>
        <w:rPr>
          <w:spacing w:val="2"/>
        </w:rPr>
        <w:t xml:space="preserve"> </w:t>
      </w:r>
      <w:r>
        <w:rPr>
          <w:spacing w:val="-1"/>
        </w:rPr>
        <w:t>Responsabile</w:t>
      </w:r>
      <w:r>
        <w:rPr>
          <w:spacing w:val="4"/>
        </w:rPr>
        <w:t xml:space="preserve"> </w:t>
      </w:r>
      <w:r>
        <w:rPr>
          <w:spacing w:val="-1"/>
        </w:rPr>
        <w:t>del</w:t>
      </w:r>
      <w:r>
        <w:rPr>
          <w:spacing w:val="2"/>
        </w:rPr>
        <w:t xml:space="preserve"> </w:t>
      </w:r>
      <w:r>
        <w:rPr>
          <w:spacing w:val="-1"/>
        </w:rPr>
        <w:t>Servizio</w:t>
      </w:r>
      <w:r>
        <w:t xml:space="preserve"> </w:t>
      </w:r>
      <w:r>
        <w:rPr>
          <w:spacing w:val="-1"/>
        </w:rPr>
        <w:t>Economico</w:t>
      </w:r>
      <w:r>
        <w:rPr>
          <w:spacing w:val="2"/>
        </w:rPr>
        <w:t xml:space="preserve"> </w:t>
      </w:r>
      <w:r>
        <w:rPr>
          <w:spacing w:val="-1"/>
        </w:rPr>
        <w:t>Finanziario</w:t>
      </w:r>
      <w:r>
        <w:rPr>
          <w:spacing w:val="55"/>
        </w:rPr>
        <w:t xml:space="preserve"> </w:t>
      </w:r>
      <w:r>
        <w:rPr>
          <w:spacing w:val="-1"/>
        </w:rPr>
        <w:t>agisce</w:t>
      </w:r>
      <w:r>
        <w:rPr>
          <w:spacing w:val="11"/>
        </w:rPr>
        <w:t xml:space="preserve"> </w:t>
      </w:r>
      <w:r>
        <w:rPr>
          <w:spacing w:val="-1"/>
        </w:rPr>
        <w:t>in</w:t>
      </w:r>
      <w:r>
        <w:rPr>
          <w:spacing w:val="11"/>
        </w:rPr>
        <w:t xml:space="preserve"> </w:t>
      </w:r>
      <w:r>
        <w:rPr>
          <w:spacing w:val="-2"/>
        </w:rPr>
        <w:t>autonomia</w:t>
      </w:r>
      <w:r>
        <w:rPr>
          <w:spacing w:val="10"/>
        </w:rPr>
        <w:t xml:space="preserve"> </w:t>
      </w:r>
      <w:r>
        <w:rPr>
          <w:spacing w:val="-1"/>
        </w:rPr>
        <w:t>nei</w:t>
      </w:r>
      <w:r>
        <w:rPr>
          <w:spacing w:val="9"/>
        </w:rPr>
        <w:t xml:space="preserve"> </w:t>
      </w:r>
      <w:r>
        <w:rPr>
          <w:spacing w:val="-1"/>
        </w:rPr>
        <w:t>limiti</w:t>
      </w:r>
      <w:r>
        <w:rPr>
          <w:spacing w:val="12"/>
        </w:rPr>
        <w:t xml:space="preserve"> </w:t>
      </w:r>
      <w:r>
        <w:rPr>
          <w:spacing w:val="-2"/>
        </w:rPr>
        <w:t>di</w:t>
      </w:r>
      <w:r>
        <w:rPr>
          <w:spacing w:val="11"/>
        </w:rPr>
        <w:t xml:space="preserve"> </w:t>
      </w:r>
      <w:r>
        <w:rPr>
          <w:spacing w:val="-2"/>
        </w:rPr>
        <w:t>quanto</w:t>
      </w:r>
      <w:r>
        <w:rPr>
          <w:spacing w:val="11"/>
        </w:rPr>
        <w:t xml:space="preserve"> </w:t>
      </w:r>
      <w:r>
        <w:rPr>
          <w:spacing w:val="-1"/>
        </w:rPr>
        <w:t>disposto</w:t>
      </w:r>
      <w:r>
        <w:rPr>
          <w:spacing w:val="11"/>
        </w:rPr>
        <w:t xml:space="preserve"> </w:t>
      </w:r>
      <w:r>
        <w:rPr>
          <w:spacing w:val="-1"/>
        </w:rPr>
        <w:t>dalla</w:t>
      </w:r>
      <w:r>
        <w:rPr>
          <w:spacing w:val="10"/>
        </w:rPr>
        <w:t xml:space="preserve"> </w:t>
      </w:r>
      <w:r>
        <w:rPr>
          <w:spacing w:val="-1"/>
        </w:rPr>
        <w:t>vigente</w:t>
      </w:r>
      <w:r>
        <w:rPr>
          <w:spacing w:val="11"/>
        </w:rPr>
        <w:t xml:space="preserve"> </w:t>
      </w:r>
      <w:r>
        <w:rPr>
          <w:spacing w:val="-1"/>
        </w:rPr>
        <w:t>normativa</w:t>
      </w:r>
      <w:r>
        <w:rPr>
          <w:spacing w:val="10"/>
        </w:rPr>
        <w:t xml:space="preserve"> </w:t>
      </w:r>
      <w:r>
        <w:rPr>
          <w:spacing w:val="-1"/>
        </w:rPr>
        <w:t>applicabile</w:t>
      </w:r>
      <w:r>
        <w:rPr>
          <w:spacing w:val="13"/>
        </w:rPr>
        <w:t xml:space="preserve"> </w:t>
      </w:r>
      <w:r>
        <w:rPr>
          <w:spacing w:val="-2"/>
        </w:rPr>
        <w:t>agli</w:t>
      </w:r>
      <w:r>
        <w:rPr>
          <w:spacing w:val="47"/>
        </w:rPr>
        <w:t xml:space="preserve"> </w:t>
      </w:r>
      <w:r>
        <w:rPr>
          <w:spacing w:val="-1"/>
        </w:rPr>
        <w:t>Enti</w:t>
      </w:r>
      <w:r>
        <w:t xml:space="preserve"> </w:t>
      </w:r>
      <w:r>
        <w:rPr>
          <w:spacing w:val="-1"/>
        </w:rPr>
        <w:t xml:space="preserve">Locali </w:t>
      </w:r>
      <w:r>
        <w:t>in</w:t>
      </w:r>
      <w:r>
        <w:rPr>
          <w:spacing w:val="-1"/>
        </w:rPr>
        <w:t xml:space="preserve"> materia</w:t>
      </w:r>
      <w:r>
        <w:rPr>
          <w:spacing w:val="-5"/>
        </w:rPr>
        <w:t xml:space="preserve"> </w:t>
      </w:r>
      <w:r>
        <w:rPr>
          <w:spacing w:val="-1"/>
        </w:rPr>
        <w:t xml:space="preserve">di programmazione </w:t>
      </w:r>
      <w:r>
        <w:t>e</w:t>
      </w:r>
      <w:r>
        <w:rPr>
          <w:spacing w:val="1"/>
        </w:rPr>
        <w:t xml:space="preserve"> </w:t>
      </w:r>
      <w:r>
        <w:rPr>
          <w:spacing w:val="-1"/>
        </w:rPr>
        <w:t>gestione delle</w:t>
      </w:r>
      <w:r>
        <w:rPr>
          <w:spacing w:val="1"/>
        </w:rPr>
        <w:t xml:space="preserve"> </w:t>
      </w:r>
      <w:r>
        <w:rPr>
          <w:spacing w:val="-1"/>
        </w:rPr>
        <w:t>risorse</w:t>
      </w:r>
      <w:r>
        <w:rPr>
          <w:spacing w:val="1"/>
        </w:rPr>
        <w:t xml:space="preserve"> </w:t>
      </w:r>
      <w:r>
        <w:rPr>
          <w:spacing w:val="-1"/>
        </w:rPr>
        <w:t>pubbliche.</w:t>
      </w:r>
    </w:p>
    <w:p w:rsidR="005F1925" w:rsidRDefault="005F1925">
      <w:pPr>
        <w:pStyle w:val="Corpodeltesto"/>
        <w:kinsoku w:val="0"/>
        <w:overflowPunct w:val="0"/>
        <w:spacing w:before="3"/>
        <w:ind w:left="0" w:firstLine="0"/>
        <w:rPr>
          <w:sz w:val="17"/>
          <w:szCs w:val="17"/>
        </w:rPr>
      </w:pPr>
    </w:p>
    <w:p w:rsidR="005F1925" w:rsidRDefault="005F1925">
      <w:pPr>
        <w:pStyle w:val="Corpodeltesto"/>
        <w:kinsoku w:val="0"/>
        <w:overflowPunct w:val="0"/>
        <w:ind w:left="112" w:firstLine="0"/>
        <w:jc w:val="both"/>
        <w:rPr>
          <w:color w:val="000000"/>
        </w:rPr>
      </w:pPr>
      <w:bookmarkStart w:id="17" w:name="bookmark4"/>
      <w:bookmarkEnd w:id="17"/>
      <w:r>
        <w:rPr>
          <w:b/>
          <w:bCs/>
          <w:color w:val="5B9BD4"/>
          <w:spacing w:val="-1"/>
        </w:rPr>
        <w:t xml:space="preserve">Art. </w:t>
      </w:r>
      <w:r>
        <w:rPr>
          <w:b/>
          <w:bCs/>
          <w:color w:val="5B9BD4"/>
        </w:rPr>
        <w:t>4.</w:t>
      </w:r>
      <w:r>
        <w:rPr>
          <w:b/>
          <w:bCs/>
          <w:color w:val="5B9BD4"/>
          <w:spacing w:val="-1"/>
        </w:rPr>
        <w:t xml:space="preserve"> Parere</w:t>
      </w:r>
      <w:r>
        <w:rPr>
          <w:b/>
          <w:bCs/>
          <w:color w:val="5B9BD4"/>
          <w:spacing w:val="-2"/>
        </w:rPr>
        <w:t xml:space="preserve"> </w:t>
      </w:r>
      <w:r>
        <w:rPr>
          <w:b/>
          <w:bCs/>
          <w:color w:val="5B9BD4"/>
          <w:spacing w:val="-1"/>
        </w:rPr>
        <w:t>di Regolarità</w:t>
      </w:r>
      <w:r>
        <w:rPr>
          <w:b/>
          <w:bCs/>
          <w:color w:val="5B9BD4"/>
          <w:spacing w:val="-2"/>
        </w:rPr>
        <w:t xml:space="preserve"> </w:t>
      </w:r>
      <w:r>
        <w:rPr>
          <w:b/>
          <w:bCs/>
          <w:color w:val="5B9BD4"/>
          <w:spacing w:val="-1"/>
        </w:rPr>
        <w:t>Contabile</w:t>
      </w:r>
    </w:p>
    <w:p w:rsidR="005F1925" w:rsidRDefault="005F1925" w:rsidP="00791D90">
      <w:pPr>
        <w:pStyle w:val="Corpodeltesto"/>
        <w:numPr>
          <w:ilvl w:val="0"/>
          <w:numId w:val="75"/>
        </w:numPr>
        <w:kinsoku w:val="0"/>
        <w:overflowPunct w:val="0"/>
        <w:spacing w:before="37" w:line="258" w:lineRule="auto"/>
        <w:ind w:right="114"/>
        <w:jc w:val="both"/>
      </w:pPr>
      <w:r>
        <w:rPr>
          <w:spacing w:val="-1"/>
        </w:rPr>
        <w:t>Il</w:t>
      </w:r>
      <w:r>
        <w:rPr>
          <w:spacing w:val="18"/>
        </w:rPr>
        <w:t xml:space="preserve"> </w:t>
      </w:r>
      <w:r>
        <w:rPr>
          <w:spacing w:val="-1"/>
        </w:rPr>
        <w:t>parere</w:t>
      </w:r>
      <w:r>
        <w:rPr>
          <w:spacing w:val="18"/>
        </w:rPr>
        <w:t xml:space="preserve"> </w:t>
      </w:r>
      <w:r>
        <w:rPr>
          <w:spacing w:val="-1"/>
        </w:rPr>
        <w:t>di</w:t>
      </w:r>
      <w:r>
        <w:rPr>
          <w:spacing w:val="18"/>
        </w:rPr>
        <w:t xml:space="preserve"> </w:t>
      </w:r>
      <w:r>
        <w:rPr>
          <w:spacing w:val="-1"/>
        </w:rPr>
        <w:t>regolarità</w:t>
      </w:r>
      <w:r>
        <w:rPr>
          <w:spacing w:val="15"/>
        </w:rPr>
        <w:t xml:space="preserve"> </w:t>
      </w:r>
      <w:r>
        <w:rPr>
          <w:spacing w:val="-1"/>
        </w:rPr>
        <w:t>contabile</w:t>
      </w:r>
      <w:r>
        <w:rPr>
          <w:spacing w:val="20"/>
        </w:rPr>
        <w:t xml:space="preserve"> </w:t>
      </w:r>
      <w:r>
        <w:rPr>
          <w:spacing w:val="-2"/>
        </w:rPr>
        <w:t>viene</w:t>
      </w:r>
      <w:r>
        <w:rPr>
          <w:spacing w:val="18"/>
        </w:rPr>
        <w:t xml:space="preserve"> </w:t>
      </w:r>
      <w:r>
        <w:rPr>
          <w:spacing w:val="-1"/>
        </w:rPr>
        <w:t>espresso</w:t>
      </w:r>
      <w:r>
        <w:rPr>
          <w:spacing w:val="19"/>
        </w:rPr>
        <w:t xml:space="preserve"> </w:t>
      </w:r>
      <w:r>
        <w:rPr>
          <w:spacing w:val="-2"/>
        </w:rPr>
        <w:t>sulle</w:t>
      </w:r>
      <w:r>
        <w:rPr>
          <w:spacing w:val="18"/>
        </w:rPr>
        <w:t xml:space="preserve"> </w:t>
      </w:r>
      <w:r>
        <w:rPr>
          <w:spacing w:val="-1"/>
        </w:rPr>
        <w:t>proposte</w:t>
      </w:r>
      <w:r>
        <w:rPr>
          <w:spacing w:val="18"/>
        </w:rPr>
        <w:t xml:space="preserve"> </w:t>
      </w:r>
      <w:r>
        <w:rPr>
          <w:spacing w:val="-1"/>
        </w:rPr>
        <w:t>di</w:t>
      </w:r>
      <w:r>
        <w:rPr>
          <w:spacing w:val="16"/>
        </w:rPr>
        <w:t xml:space="preserve"> </w:t>
      </w:r>
      <w:r>
        <w:rPr>
          <w:spacing w:val="-1"/>
        </w:rPr>
        <w:t>deliberazione</w:t>
      </w:r>
      <w:r>
        <w:rPr>
          <w:spacing w:val="18"/>
        </w:rPr>
        <w:t xml:space="preserve"> </w:t>
      </w:r>
      <w:r>
        <w:rPr>
          <w:spacing w:val="-1"/>
        </w:rPr>
        <w:t>sottoposte</w:t>
      </w:r>
      <w:r>
        <w:rPr>
          <w:spacing w:val="41"/>
        </w:rPr>
        <w:t xml:space="preserve"> </w:t>
      </w:r>
      <w:r>
        <w:rPr>
          <w:spacing w:val="-1"/>
        </w:rPr>
        <w:t>alla</w:t>
      </w:r>
      <w:r>
        <w:rPr>
          <w:spacing w:val="60"/>
        </w:rPr>
        <w:t xml:space="preserve"> </w:t>
      </w:r>
      <w:r>
        <w:rPr>
          <w:spacing w:val="-1"/>
        </w:rPr>
        <w:t>Giunta</w:t>
      </w:r>
      <w:r>
        <w:rPr>
          <w:spacing w:val="62"/>
        </w:rPr>
        <w:t xml:space="preserve"> </w:t>
      </w:r>
      <w:r>
        <w:t>o</w:t>
      </w:r>
      <w:r>
        <w:rPr>
          <w:spacing w:val="63"/>
        </w:rPr>
        <w:t xml:space="preserve"> </w:t>
      </w:r>
      <w:r>
        <w:rPr>
          <w:spacing w:val="-1"/>
        </w:rPr>
        <w:t>al</w:t>
      </w:r>
      <w:r>
        <w:rPr>
          <w:spacing w:val="61"/>
        </w:rPr>
        <w:t xml:space="preserve"> </w:t>
      </w:r>
      <w:r>
        <w:rPr>
          <w:spacing w:val="-1"/>
        </w:rPr>
        <w:t>Consiglio</w:t>
      </w:r>
      <w:r>
        <w:rPr>
          <w:spacing w:val="62"/>
        </w:rPr>
        <w:t xml:space="preserve"> </w:t>
      </w:r>
      <w:r>
        <w:rPr>
          <w:spacing w:val="-1"/>
        </w:rPr>
        <w:t>che</w:t>
      </w:r>
      <w:r>
        <w:rPr>
          <w:spacing w:val="63"/>
        </w:rPr>
        <w:t xml:space="preserve"> </w:t>
      </w:r>
      <w:r>
        <w:rPr>
          <w:spacing w:val="-2"/>
        </w:rPr>
        <w:t>comportino</w:t>
      </w:r>
      <w:r>
        <w:rPr>
          <w:spacing w:val="62"/>
        </w:rPr>
        <w:t xml:space="preserve"> </w:t>
      </w:r>
      <w:r>
        <w:rPr>
          <w:spacing w:val="-1"/>
        </w:rPr>
        <w:t>spesa</w:t>
      </w:r>
      <w:r>
        <w:rPr>
          <w:spacing w:val="61"/>
        </w:rPr>
        <w:t xml:space="preserve"> </w:t>
      </w:r>
      <w:r>
        <w:t>o</w:t>
      </w:r>
      <w:r>
        <w:rPr>
          <w:spacing w:val="62"/>
        </w:rPr>
        <w:t xml:space="preserve"> </w:t>
      </w:r>
      <w:r>
        <w:rPr>
          <w:spacing w:val="-1"/>
        </w:rPr>
        <w:t>riferimenti</w:t>
      </w:r>
      <w:r>
        <w:rPr>
          <w:spacing w:val="60"/>
        </w:rPr>
        <w:t xml:space="preserve"> </w:t>
      </w:r>
      <w:r>
        <w:rPr>
          <w:spacing w:val="-1"/>
        </w:rPr>
        <w:t>diretti</w:t>
      </w:r>
      <w:r>
        <w:rPr>
          <w:spacing w:val="61"/>
        </w:rPr>
        <w:t xml:space="preserve"> </w:t>
      </w:r>
      <w:r>
        <w:t>o</w:t>
      </w:r>
      <w:r>
        <w:rPr>
          <w:spacing w:val="64"/>
        </w:rPr>
        <w:t xml:space="preserve"> </w:t>
      </w:r>
      <w:r>
        <w:rPr>
          <w:spacing w:val="-1"/>
        </w:rPr>
        <w:t>indiretti</w:t>
      </w:r>
      <w:r>
        <w:rPr>
          <w:spacing w:val="63"/>
        </w:rPr>
        <w:t xml:space="preserve"> </w:t>
      </w:r>
      <w:r>
        <w:rPr>
          <w:spacing w:val="-1"/>
        </w:rPr>
        <w:t>alla</w:t>
      </w:r>
      <w:r>
        <w:rPr>
          <w:spacing w:val="53"/>
        </w:rPr>
        <w:t xml:space="preserve"> </w:t>
      </w:r>
      <w:r>
        <w:rPr>
          <w:spacing w:val="-1"/>
        </w:rPr>
        <w:t>situazione</w:t>
      </w:r>
      <w:r>
        <w:rPr>
          <w:spacing w:val="23"/>
        </w:rPr>
        <w:t xml:space="preserve"> </w:t>
      </w:r>
      <w:r>
        <w:rPr>
          <w:spacing w:val="-1"/>
        </w:rPr>
        <w:t>economico</w:t>
      </w:r>
      <w:r>
        <w:rPr>
          <w:spacing w:val="23"/>
        </w:rPr>
        <w:t xml:space="preserve"> </w:t>
      </w:r>
      <w:r>
        <w:rPr>
          <w:spacing w:val="-1"/>
        </w:rPr>
        <w:t>finanziaria</w:t>
      </w:r>
      <w:r>
        <w:rPr>
          <w:spacing w:val="24"/>
        </w:rPr>
        <w:t xml:space="preserve"> </w:t>
      </w:r>
      <w:r>
        <w:t>o</w:t>
      </w:r>
      <w:r>
        <w:rPr>
          <w:spacing w:val="24"/>
        </w:rPr>
        <w:t xml:space="preserve"> </w:t>
      </w:r>
      <w:r>
        <w:rPr>
          <w:spacing w:val="-1"/>
        </w:rPr>
        <w:t>sul</w:t>
      </w:r>
      <w:r>
        <w:rPr>
          <w:spacing w:val="23"/>
        </w:rPr>
        <w:t xml:space="preserve"> </w:t>
      </w:r>
      <w:r>
        <w:rPr>
          <w:spacing w:val="-1"/>
        </w:rPr>
        <w:t>patrimonio.</w:t>
      </w:r>
      <w:r>
        <w:rPr>
          <w:spacing w:val="24"/>
        </w:rPr>
        <w:t xml:space="preserve"> </w:t>
      </w:r>
      <w:r>
        <w:rPr>
          <w:spacing w:val="-2"/>
        </w:rPr>
        <w:t>L’eventuale</w:t>
      </w:r>
      <w:r>
        <w:rPr>
          <w:spacing w:val="33"/>
        </w:rPr>
        <w:t xml:space="preserve"> </w:t>
      </w:r>
      <w:r>
        <w:rPr>
          <w:spacing w:val="-1"/>
        </w:rPr>
        <w:t>ininfluenza</w:t>
      </w:r>
      <w:r>
        <w:rPr>
          <w:spacing w:val="24"/>
        </w:rPr>
        <w:t xml:space="preserve"> </w:t>
      </w:r>
      <w:r>
        <w:rPr>
          <w:spacing w:val="-1"/>
        </w:rPr>
        <w:t>del</w:t>
      </w:r>
      <w:r>
        <w:rPr>
          <w:spacing w:val="24"/>
        </w:rPr>
        <w:t xml:space="preserve"> </w:t>
      </w:r>
      <w:r>
        <w:rPr>
          <w:spacing w:val="-2"/>
        </w:rPr>
        <w:t>parere</w:t>
      </w:r>
      <w:r>
        <w:rPr>
          <w:spacing w:val="28"/>
        </w:rPr>
        <w:t xml:space="preserve"> </w:t>
      </w:r>
      <w:r>
        <w:rPr>
          <w:spacing w:val="-2"/>
        </w:rPr>
        <w:t>di</w:t>
      </w:r>
      <w:r>
        <w:rPr>
          <w:spacing w:val="59"/>
        </w:rPr>
        <w:t xml:space="preserve"> </w:t>
      </w:r>
      <w:r>
        <w:rPr>
          <w:spacing w:val="-1"/>
        </w:rPr>
        <w:t>regolarità</w:t>
      </w:r>
      <w:r>
        <w:rPr>
          <w:spacing w:val="43"/>
        </w:rPr>
        <w:t xml:space="preserve"> </w:t>
      </w:r>
      <w:r>
        <w:rPr>
          <w:spacing w:val="-1"/>
        </w:rPr>
        <w:t>contabile</w:t>
      </w:r>
      <w:r>
        <w:rPr>
          <w:spacing w:val="44"/>
        </w:rPr>
        <w:t xml:space="preserve"> </w:t>
      </w:r>
      <w:r>
        <w:t>è</w:t>
      </w:r>
      <w:r>
        <w:rPr>
          <w:spacing w:val="45"/>
        </w:rPr>
        <w:t xml:space="preserve"> </w:t>
      </w:r>
      <w:r>
        <w:t>valutata</w:t>
      </w:r>
      <w:r>
        <w:rPr>
          <w:spacing w:val="43"/>
        </w:rPr>
        <w:t xml:space="preserve"> </w:t>
      </w:r>
      <w:r>
        <w:rPr>
          <w:spacing w:val="-1"/>
        </w:rPr>
        <w:t>dal</w:t>
      </w:r>
      <w:r>
        <w:rPr>
          <w:spacing w:val="45"/>
        </w:rPr>
        <w:t xml:space="preserve"> </w:t>
      </w:r>
      <w:r>
        <w:rPr>
          <w:spacing w:val="-1"/>
        </w:rPr>
        <w:t>Responsabile</w:t>
      </w:r>
      <w:r>
        <w:rPr>
          <w:spacing w:val="46"/>
        </w:rPr>
        <w:t xml:space="preserve"> </w:t>
      </w:r>
      <w:r>
        <w:rPr>
          <w:spacing w:val="-1"/>
        </w:rPr>
        <w:t>del</w:t>
      </w:r>
      <w:r>
        <w:rPr>
          <w:spacing w:val="45"/>
        </w:rPr>
        <w:t xml:space="preserve"> </w:t>
      </w:r>
      <w:r>
        <w:rPr>
          <w:spacing w:val="-1"/>
        </w:rPr>
        <w:t>Servizio</w:t>
      </w:r>
      <w:r>
        <w:rPr>
          <w:spacing w:val="46"/>
        </w:rPr>
        <w:t xml:space="preserve"> </w:t>
      </w:r>
      <w:r>
        <w:rPr>
          <w:spacing w:val="-2"/>
        </w:rPr>
        <w:t>Economico</w:t>
      </w:r>
      <w:r>
        <w:rPr>
          <w:spacing w:val="45"/>
        </w:rPr>
        <w:t xml:space="preserve"> </w:t>
      </w:r>
      <w:r>
        <w:rPr>
          <w:spacing w:val="-1"/>
        </w:rPr>
        <w:t>Finanziario,</w:t>
      </w:r>
      <w:r>
        <w:rPr>
          <w:spacing w:val="41"/>
        </w:rPr>
        <w:t xml:space="preserve"> </w:t>
      </w:r>
      <w:r>
        <w:t>il</w:t>
      </w:r>
      <w:r>
        <w:rPr>
          <w:spacing w:val="43"/>
        </w:rPr>
        <w:t xml:space="preserve"> </w:t>
      </w:r>
      <w:r>
        <w:rPr>
          <w:spacing w:val="-1"/>
        </w:rPr>
        <w:t>quale</w:t>
      </w:r>
      <w:r>
        <w:rPr>
          <w:spacing w:val="28"/>
        </w:rPr>
        <w:t xml:space="preserve"> </w:t>
      </w:r>
      <w:r>
        <w:rPr>
          <w:spacing w:val="-1"/>
        </w:rPr>
        <w:t>dichiara</w:t>
      </w:r>
      <w:r>
        <w:rPr>
          <w:spacing w:val="24"/>
        </w:rPr>
        <w:t xml:space="preserve"> </w:t>
      </w:r>
      <w:r>
        <w:rPr>
          <w:spacing w:val="-1"/>
        </w:rPr>
        <w:t>l’irrilevanza</w:t>
      </w:r>
      <w:r>
        <w:rPr>
          <w:spacing w:val="24"/>
        </w:rPr>
        <w:t xml:space="preserve"> </w:t>
      </w:r>
      <w:r>
        <w:rPr>
          <w:spacing w:val="-1"/>
        </w:rPr>
        <w:t>del</w:t>
      </w:r>
      <w:r>
        <w:rPr>
          <w:spacing w:val="23"/>
        </w:rPr>
        <w:t xml:space="preserve"> </w:t>
      </w:r>
      <w:r>
        <w:rPr>
          <w:spacing w:val="-1"/>
        </w:rPr>
        <w:t>proprio</w:t>
      </w:r>
      <w:r>
        <w:rPr>
          <w:spacing w:val="26"/>
        </w:rPr>
        <w:t xml:space="preserve"> </w:t>
      </w:r>
      <w:r>
        <w:rPr>
          <w:spacing w:val="-1"/>
        </w:rPr>
        <w:t>parere.</w:t>
      </w:r>
      <w:r>
        <w:rPr>
          <w:spacing w:val="24"/>
        </w:rPr>
        <w:t xml:space="preserve"> </w:t>
      </w:r>
      <w:r>
        <w:rPr>
          <w:spacing w:val="-1"/>
        </w:rPr>
        <w:t>Il</w:t>
      </w:r>
      <w:r>
        <w:rPr>
          <w:spacing w:val="23"/>
        </w:rPr>
        <w:t xml:space="preserve"> </w:t>
      </w:r>
      <w:r>
        <w:rPr>
          <w:spacing w:val="-1"/>
        </w:rPr>
        <w:t>parere</w:t>
      </w:r>
      <w:r>
        <w:rPr>
          <w:spacing w:val="23"/>
        </w:rPr>
        <w:t xml:space="preserve"> </w:t>
      </w:r>
      <w:r>
        <w:t>è</w:t>
      </w:r>
      <w:r>
        <w:rPr>
          <w:spacing w:val="25"/>
        </w:rPr>
        <w:t xml:space="preserve"> </w:t>
      </w:r>
      <w:r>
        <w:rPr>
          <w:spacing w:val="-1"/>
        </w:rPr>
        <w:t>espresso</w:t>
      </w:r>
      <w:r>
        <w:rPr>
          <w:spacing w:val="26"/>
        </w:rPr>
        <w:t xml:space="preserve"> </w:t>
      </w:r>
      <w:r>
        <w:rPr>
          <w:spacing w:val="-1"/>
        </w:rPr>
        <w:t>dal</w:t>
      </w:r>
      <w:r>
        <w:rPr>
          <w:spacing w:val="23"/>
        </w:rPr>
        <w:t xml:space="preserve"> </w:t>
      </w:r>
      <w:r>
        <w:rPr>
          <w:spacing w:val="-1"/>
        </w:rPr>
        <w:t>Responsabile</w:t>
      </w:r>
      <w:r>
        <w:rPr>
          <w:spacing w:val="28"/>
        </w:rPr>
        <w:t xml:space="preserve"> </w:t>
      </w:r>
      <w:r>
        <w:rPr>
          <w:spacing w:val="-2"/>
        </w:rPr>
        <w:t>del</w:t>
      </w:r>
      <w:r>
        <w:rPr>
          <w:spacing w:val="35"/>
        </w:rPr>
        <w:t xml:space="preserve"> </w:t>
      </w:r>
      <w:r>
        <w:rPr>
          <w:spacing w:val="-1"/>
        </w:rPr>
        <w:t>Servizio</w:t>
      </w:r>
      <w:r>
        <w:t xml:space="preserve"> </w:t>
      </w:r>
      <w:r>
        <w:rPr>
          <w:spacing w:val="-2"/>
        </w:rPr>
        <w:t>Economico</w:t>
      </w:r>
      <w:r>
        <w:t xml:space="preserve"> </w:t>
      </w:r>
      <w:r>
        <w:rPr>
          <w:spacing w:val="-1"/>
        </w:rPr>
        <w:t>Finanziario</w:t>
      </w:r>
      <w:r>
        <w:t xml:space="preserve"> </w:t>
      </w:r>
      <w:r>
        <w:rPr>
          <w:spacing w:val="-1"/>
        </w:rPr>
        <w:t>sulla</w:t>
      </w:r>
      <w:r>
        <w:rPr>
          <w:spacing w:val="-2"/>
        </w:rPr>
        <w:t xml:space="preserve"> </w:t>
      </w:r>
      <w:r>
        <w:rPr>
          <w:spacing w:val="-1"/>
        </w:rPr>
        <w:t>proposta</w:t>
      </w:r>
      <w:r>
        <w:rPr>
          <w:spacing w:val="-2"/>
        </w:rPr>
        <w:t xml:space="preserve"> </w:t>
      </w:r>
      <w:r>
        <w:rPr>
          <w:spacing w:val="-1"/>
        </w:rPr>
        <w:t>di provvedimento</w:t>
      </w:r>
      <w:r>
        <w:t xml:space="preserve"> in</w:t>
      </w:r>
      <w:r>
        <w:rPr>
          <w:spacing w:val="-3"/>
        </w:rPr>
        <w:t xml:space="preserve"> </w:t>
      </w:r>
      <w:r>
        <w:rPr>
          <w:spacing w:val="-1"/>
        </w:rPr>
        <w:t>corso</w:t>
      </w:r>
      <w:r>
        <w:t xml:space="preserve"> </w:t>
      </w:r>
      <w:r>
        <w:rPr>
          <w:spacing w:val="-2"/>
        </w:rPr>
        <w:t>di</w:t>
      </w:r>
      <w:r>
        <w:rPr>
          <w:spacing w:val="-1"/>
        </w:rPr>
        <w:t xml:space="preserve"> formazione.</w:t>
      </w:r>
    </w:p>
    <w:p w:rsidR="005F1925" w:rsidRDefault="005F1925" w:rsidP="00791D90">
      <w:pPr>
        <w:pStyle w:val="Corpodeltesto"/>
        <w:numPr>
          <w:ilvl w:val="0"/>
          <w:numId w:val="75"/>
        </w:numPr>
        <w:kinsoku w:val="0"/>
        <w:overflowPunct w:val="0"/>
        <w:spacing w:before="161"/>
        <w:jc w:val="both"/>
      </w:pPr>
      <w:r>
        <w:rPr>
          <w:spacing w:val="-1"/>
        </w:rPr>
        <w:t>Il parere</w:t>
      </w:r>
      <w:r>
        <w:rPr>
          <w:spacing w:val="1"/>
        </w:rPr>
        <w:t xml:space="preserve"> </w:t>
      </w:r>
      <w:r>
        <w:rPr>
          <w:spacing w:val="-1"/>
        </w:rPr>
        <w:t>di regolarità</w:t>
      </w:r>
      <w:r>
        <w:rPr>
          <w:spacing w:val="-2"/>
        </w:rPr>
        <w:t xml:space="preserve"> </w:t>
      </w:r>
      <w:r>
        <w:rPr>
          <w:spacing w:val="-1"/>
        </w:rPr>
        <w:t xml:space="preserve">contabile </w:t>
      </w:r>
      <w:r>
        <w:t>è</w:t>
      </w:r>
      <w:r>
        <w:rPr>
          <w:spacing w:val="-1"/>
        </w:rPr>
        <w:t xml:space="preserve"> espresso</w:t>
      </w:r>
      <w:r>
        <w:t xml:space="preserve"> </w:t>
      </w:r>
      <w:r>
        <w:rPr>
          <w:spacing w:val="-2"/>
        </w:rPr>
        <w:t>con</w:t>
      </w:r>
      <w:r>
        <w:rPr>
          <w:spacing w:val="-1"/>
        </w:rPr>
        <w:t xml:space="preserve"> riguardo</w:t>
      </w:r>
      <w:r>
        <w:t xml:space="preserve"> </w:t>
      </w:r>
      <w:r>
        <w:rPr>
          <w:spacing w:val="-1"/>
        </w:rPr>
        <w:t>a:</w:t>
      </w:r>
    </w:p>
    <w:p w:rsidR="005F1925" w:rsidRDefault="005F1925" w:rsidP="00791D90">
      <w:pPr>
        <w:pStyle w:val="Corpodeltesto"/>
        <w:numPr>
          <w:ilvl w:val="0"/>
          <w:numId w:val="76"/>
        </w:numPr>
        <w:kinsoku w:val="0"/>
        <w:overflowPunct w:val="0"/>
        <w:spacing w:before="181"/>
        <w:ind w:left="1418" w:hanging="720"/>
      </w:pPr>
      <w:r>
        <w:rPr>
          <w:spacing w:val="-1"/>
        </w:rPr>
        <w:t>l’osservanza</w:t>
      </w:r>
      <w:r>
        <w:rPr>
          <w:spacing w:val="-2"/>
        </w:rPr>
        <w:t xml:space="preserve"> </w:t>
      </w:r>
      <w:r>
        <w:rPr>
          <w:spacing w:val="-1"/>
        </w:rPr>
        <w:t>delle</w:t>
      </w:r>
      <w:r>
        <w:rPr>
          <w:spacing w:val="1"/>
        </w:rPr>
        <w:t xml:space="preserve"> </w:t>
      </w:r>
      <w:r>
        <w:rPr>
          <w:spacing w:val="-1"/>
        </w:rPr>
        <w:t>disposizioni contabili previste</w:t>
      </w:r>
      <w:r>
        <w:rPr>
          <w:spacing w:val="1"/>
        </w:rPr>
        <w:t xml:space="preserve"> </w:t>
      </w:r>
      <w:r>
        <w:rPr>
          <w:spacing w:val="-1"/>
        </w:rPr>
        <w:t>nel</w:t>
      </w:r>
      <w:r>
        <w:rPr>
          <w:spacing w:val="5"/>
        </w:rPr>
        <w:t xml:space="preserve"> </w:t>
      </w:r>
      <w:hyperlink r:id="rId11" w:history="1">
        <w:r>
          <w:t>D.</w:t>
        </w:r>
        <w:r>
          <w:rPr>
            <w:spacing w:val="-2"/>
          </w:rPr>
          <w:t xml:space="preserve"> </w:t>
        </w:r>
        <w:proofErr w:type="spellStart"/>
        <w:r>
          <w:rPr>
            <w:spacing w:val="-1"/>
          </w:rPr>
          <w:t>Lgs</w:t>
        </w:r>
        <w:proofErr w:type="spellEnd"/>
        <w:r>
          <w:rPr>
            <w:spacing w:val="-1"/>
          </w:rPr>
          <w:t>.</w:t>
        </w:r>
        <w:r>
          <w:rPr>
            <w:spacing w:val="-2"/>
          </w:rPr>
          <w:t xml:space="preserve"> </w:t>
        </w:r>
        <w:r>
          <w:t>n.</w:t>
        </w:r>
        <w:r>
          <w:rPr>
            <w:spacing w:val="-2"/>
          </w:rPr>
          <w:t xml:space="preserve"> 267/2000</w:t>
        </w:r>
      </w:hyperlink>
      <w:r>
        <w:rPr>
          <w:spacing w:val="-3"/>
        </w:rPr>
        <w:t xml:space="preserve"> </w:t>
      </w:r>
      <w:r>
        <w:t>e</w:t>
      </w:r>
      <w:r>
        <w:rPr>
          <w:spacing w:val="1"/>
        </w:rPr>
        <w:t xml:space="preserve"> </w:t>
      </w:r>
      <w:proofErr w:type="spellStart"/>
      <w:r>
        <w:rPr>
          <w:spacing w:val="-1"/>
        </w:rPr>
        <w:t>s.m.i.</w:t>
      </w:r>
      <w:proofErr w:type="spellEnd"/>
      <w:r>
        <w:rPr>
          <w:spacing w:val="-1"/>
        </w:rPr>
        <w:t>;</w:t>
      </w:r>
    </w:p>
    <w:p w:rsidR="005F1925" w:rsidRDefault="005F1925" w:rsidP="00791D90">
      <w:pPr>
        <w:pStyle w:val="Corpodeltesto"/>
        <w:numPr>
          <w:ilvl w:val="0"/>
          <w:numId w:val="76"/>
        </w:numPr>
        <w:tabs>
          <w:tab w:val="left" w:pos="822"/>
        </w:tabs>
        <w:kinsoku w:val="0"/>
        <w:overflowPunct w:val="0"/>
        <w:spacing w:before="39" w:line="276" w:lineRule="auto"/>
        <w:ind w:left="1418" w:right="135" w:hanging="720"/>
      </w:pPr>
      <w:r>
        <w:rPr>
          <w:spacing w:val="-1"/>
        </w:rPr>
        <w:t>l’osservanza</w:t>
      </w:r>
      <w:r>
        <w:rPr>
          <w:spacing w:val="64"/>
        </w:rPr>
        <w:t xml:space="preserve"> </w:t>
      </w:r>
      <w:r>
        <w:rPr>
          <w:spacing w:val="-1"/>
        </w:rPr>
        <w:t>dei</w:t>
      </w:r>
      <w:r>
        <w:rPr>
          <w:spacing w:val="66"/>
        </w:rPr>
        <w:t xml:space="preserve"> </w:t>
      </w:r>
      <w:r>
        <w:rPr>
          <w:spacing w:val="-1"/>
        </w:rPr>
        <w:t>principi</w:t>
      </w:r>
      <w:r>
        <w:rPr>
          <w:spacing w:val="67"/>
        </w:rPr>
        <w:t xml:space="preserve"> </w:t>
      </w:r>
      <w:r>
        <w:rPr>
          <w:spacing w:val="-1"/>
        </w:rPr>
        <w:t>contabili</w:t>
      </w:r>
      <w:r>
        <w:rPr>
          <w:spacing w:val="66"/>
        </w:rPr>
        <w:t xml:space="preserve"> </w:t>
      </w:r>
      <w:r>
        <w:rPr>
          <w:spacing w:val="-1"/>
        </w:rPr>
        <w:t>generali</w:t>
      </w:r>
      <w:r>
        <w:rPr>
          <w:spacing w:val="65"/>
        </w:rPr>
        <w:t xml:space="preserve"> </w:t>
      </w:r>
      <w:r>
        <w:rPr>
          <w:spacing w:val="1"/>
        </w:rPr>
        <w:t>ed</w:t>
      </w:r>
      <w:r>
        <w:rPr>
          <w:spacing w:val="65"/>
        </w:rPr>
        <w:t xml:space="preserve"> </w:t>
      </w:r>
      <w:r>
        <w:rPr>
          <w:spacing w:val="-1"/>
        </w:rPr>
        <w:t>applicati</w:t>
      </w:r>
      <w:r>
        <w:rPr>
          <w:spacing w:val="66"/>
        </w:rPr>
        <w:t xml:space="preserve"> </w:t>
      </w:r>
      <w:r>
        <w:rPr>
          <w:spacing w:val="-1"/>
        </w:rPr>
        <w:t>previsti</w:t>
      </w:r>
      <w:r>
        <w:rPr>
          <w:spacing w:val="65"/>
        </w:rPr>
        <w:t xml:space="preserve"> </w:t>
      </w:r>
      <w:r>
        <w:rPr>
          <w:spacing w:val="-1"/>
        </w:rPr>
        <w:t>dal</w:t>
      </w:r>
      <w:r>
        <w:t xml:space="preserve"> </w:t>
      </w:r>
      <w:r>
        <w:rPr>
          <w:spacing w:val="3"/>
        </w:rPr>
        <w:t xml:space="preserve"> </w:t>
      </w:r>
      <w:hyperlink r:id="rId12" w:history="1">
        <w:r>
          <w:t>D.</w:t>
        </w:r>
        <w:r>
          <w:rPr>
            <w:spacing w:val="64"/>
          </w:rPr>
          <w:t xml:space="preserve"> </w:t>
        </w:r>
        <w:proofErr w:type="spellStart"/>
        <w:r>
          <w:rPr>
            <w:spacing w:val="-1"/>
          </w:rPr>
          <w:t>Lgs</w:t>
        </w:r>
        <w:proofErr w:type="spellEnd"/>
        <w:r>
          <w:rPr>
            <w:spacing w:val="-1"/>
          </w:rPr>
          <w:t>.</w:t>
        </w:r>
        <w:r>
          <w:rPr>
            <w:spacing w:val="65"/>
          </w:rPr>
          <w:t xml:space="preserve"> </w:t>
        </w:r>
        <w:r>
          <w:t>n.</w:t>
        </w:r>
      </w:hyperlink>
      <w:r>
        <w:rPr>
          <w:spacing w:val="51"/>
        </w:rPr>
        <w:t xml:space="preserve"> </w:t>
      </w:r>
      <w:hyperlink r:id="rId13" w:history="1">
        <w:r>
          <w:rPr>
            <w:spacing w:val="-1"/>
          </w:rPr>
          <w:t>118/2011</w:t>
        </w:r>
      </w:hyperlink>
      <w:r>
        <w:rPr>
          <w:spacing w:val="-4"/>
        </w:rPr>
        <w:t xml:space="preserve"> </w:t>
      </w:r>
      <w:r>
        <w:t>e</w:t>
      </w:r>
      <w:r>
        <w:rPr>
          <w:spacing w:val="1"/>
        </w:rPr>
        <w:t xml:space="preserve"> </w:t>
      </w:r>
      <w:proofErr w:type="spellStart"/>
      <w:r>
        <w:rPr>
          <w:spacing w:val="-1"/>
        </w:rPr>
        <w:t>s.m.i.</w:t>
      </w:r>
      <w:proofErr w:type="spellEnd"/>
      <w:r>
        <w:rPr>
          <w:spacing w:val="-1"/>
        </w:rPr>
        <w:t>;</w:t>
      </w:r>
    </w:p>
    <w:p w:rsidR="00FD0537" w:rsidRPr="00FD0537" w:rsidRDefault="005F1925" w:rsidP="00791D90">
      <w:pPr>
        <w:pStyle w:val="Corpodeltesto"/>
        <w:numPr>
          <w:ilvl w:val="0"/>
          <w:numId w:val="76"/>
        </w:numPr>
        <w:kinsoku w:val="0"/>
        <w:overflowPunct w:val="0"/>
        <w:spacing w:before="37" w:line="276" w:lineRule="auto"/>
        <w:ind w:left="1418" w:right="118" w:hanging="720"/>
      </w:pPr>
      <w:r w:rsidRPr="00FD0537">
        <w:rPr>
          <w:spacing w:val="-1"/>
        </w:rPr>
        <w:t>l’osservanza</w:t>
      </w:r>
      <w:r w:rsidRPr="00FD0537">
        <w:rPr>
          <w:spacing w:val="-2"/>
        </w:rPr>
        <w:t xml:space="preserve"> </w:t>
      </w:r>
      <w:r w:rsidRPr="00FD0537">
        <w:rPr>
          <w:spacing w:val="-1"/>
        </w:rPr>
        <w:t xml:space="preserve">di disposizioni </w:t>
      </w:r>
      <w:r w:rsidRPr="00FD0537">
        <w:rPr>
          <w:spacing w:val="-2"/>
        </w:rPr>
        <w:t>contenute</w:t>
      </w:r>
      <w:r w:rsidRPr="00FD0537">
        <w:rPr>
          <w:spacing w:val="-1"/>
        </w:rPr>
        <w:t xml:space="preserve"> </w:t>
      </w:r>
      <w:r>
        <w:t>nel</w:t>
      </w:r>
      <w:r w:rsidRPr="00FD0537">
        <w:rPr>
          <w:spacing w:val="-1"/>
        </w:rPr>
        <w:t xml:space="preserve"> </w:t>
      </w:r>
      <w:r w:rsidRPr="00FD0537">
        <w:rPr>
          <w:spacing w:val="-2"/>
        </w:rPr>
        <w:t>presente</w:t>
      </w:r>
      <w:r w:rsidRPr="00FD0537">
        <w:rPr>
          <w:spacing w:val="1"/>
        </w:rPr>
        <w:t xml:space="preserve"> </w:t>
      </w:r>
      <w:r w:rsidRPr="00FD0537">
        <w:rPr>
          <w:spacing w:val="-1"/>
        </w:rPr>
        <w:t>regolamento;</w:t>
      </w:r>
    </w:p>
    <w:p w:rsidR="005F1925" w:rsidRDefault="00FD0537" w:rsidP="00791D90">
      <w:pPr>
        <w:pStyle w:val="Corpodeltesto"/>
        <w:numPr>
          <w:ilvl w:val="0"/>
          <w:numId w:val="76"/>
        </w:numPr>
        <w:kinsoku w:val="0"/>
        <w:overflowPunct w:val="0"/>
        <w:spacing w:before="37" w:line="276" w:lineRule="auto"/>
        <w:ind w:left="1418" w:right="118" w:hanging="720"/>
      </w:pPr>
      <w:r w:rsidRPr="00FD0537">
        <w:rPr>
          <w:spacing w:val="-1"/>
        </w:rPr>
        <w:t xml:space="preserve">l’osservanza delle </w:t>
      </w:r>
      <w:r w:rsidRPr="00FD0537">
        <w:rPr>
          <w:spacing w:val="-2"/>
        </w:rPr>
        <w:t xml:space="preserve">procedure </w:t>
      </w:r>
      <w:r w:rsidRPr="00FD0537">
        <w:rPr>
          <w:spacing w:val="-1"/>
          <w:w w:val="95"/>
        </w:rPr>
        <w:t xml:space="preserve">tipiche </w:t>
      </w:r>
      <w:r w:rsidRPr="00FD0537">
        <w:rPr>
          <w:spacing w:val="-2"/>
          <w:w w:val="95"/>
        </w:rPr>
        <w:t xml:space="preserve">previste </w:t>
      </w:r>
      <w:r w:rsidRPr="00FD0537">
        <w:rPr>
          <w:spacing w:val="-1"/>
          <w:w w:val="95"/>
        </w:rPr>
        <w:t xml:space="preserve">dall’ordinamento contabile </w:t>
      </w:r>
      <w:r w:rsidR="005F1925">
        <w:t>e</w:t>
      </w:r>
      <w:r w:rsidR="005F1925" w:rsidRPr="00FD0537">
        <w:rPr>
          <w:spacing w:val="51"/>
        </w:rPr>
        <w:t xml:space="preserve"> </w:t>
      </w:r>
      <w:r w:rsidR="005F1925" w:rsidRPr="00FD0537">
        <w:rPr>
          <w:spacing w:val="-1"/>
        </w:rPr>
        <w:t>finanziario</w:t>
      </w:r>
      <w:r w:rsidR="005F1925">
        <w:t xml:space="preserve"> </w:t>
      </w:r>
      <w:r w:rsidR="005F1925" w:rsidRPr="00FD0537">
        <w:rPr>
          <w:spacing w:val="-1"/>
        </w:rPr>
        <w:t>degli</w:t>
      </w:r>
      <w:r w:rsidR="005F1925" w:rsidRPr="00FD0537">
        <w:rPr>
          <w:spacing w:val="-3"/>
        </w:rPr>
        <w:t xml:space="preserve"> </w:t>
      </w:r>
      <w:r w:rsidR="005F1925">
        <w:t xml:space="preserve">enti </w:t>
      </w:r>
      <w:r w:rsidR="005F1925" w:rsidRPr="00FD0537">
        <w:rPr>
          <w:spacing w:val="-1"/>
        </w:rPr>
        <w:t>locali;</w:t>
      </w:r>
    </w:p>
    <w:p w:rsidR="005F1925" w:rsidRDefault="005F1925" w:rsidP="00791D90">
      <w:pPr>
        <w:pStyle w:val="Corpodeltesto"/>
        <w:numPr>
          <w:ilvl w:val="0"/>
          <w:numId w:val="76"/>
        </w:numPr>
        <w:tabs>
          <w:tab w:val="left" w:pos="822"/>
        </w:tabs>
        <w:kinsoku w:val="0"/>
        <w:overflowPunct w:val="0"/>
        <w:spacing w:before="1"/>
        <w:ind w:left="1418" w:hanging="720"/>
      </w:pPr>
      <w:r>
        <w:t>la</w:t>
      </w:r>
      <w:r>
        <w:rPr>
          <w:spacing w:val="-2"/>
        </w:rPr>
        <w:t xml:space="preserve"> </w:t>
      </w:r>
      <w:r>
        <w:rPr>
          <w:spacing w:val="-1"/>
        </w:rPr>
        <w:t>regolarità</w:t>
      </w:r>
      <w:r>
        <w:rPr>
          <w:spacing w:val="-2"/>
        </w:rPr>
        <w:t xml:space="preserve"> </w:t>
      </w:r>
      <w:r>
        <w:rPr>
          <w:spacing w:val="-1"/>
        </w:rPr>
        <w:t>della</w:t>
      </w:r>
      <w:r>
        <w:rPr>
          <w:spacing w:val="-2"/>
        </w:rPr>
        <w:t xml:space="preserve"> </w:t>
      </w:r>
      <w:r>
        <w:rPr>
          <w:spacing w:val="-1"/>
        </w:rPr>
        <w:t>documentazione</w:t>
      </w:r>
      <w:r>
        <w:rPr>
          <w:spacing w:val="1"/>
        </w:rPr>
        <w:t xml:space="preserve"> </w:t>
      </w:r>
      <w:r>
        <w:rPr>
          <w:spacing w:val="-1"/>
        </w:rPr>
        <w:t>sotto</w:t>
      </w:r>
      <w:r>
        <w:t xml:space="preserve"> </w:t>
      </w:r>
      <w:r>
        <w:rPr>
          <w:spacing w:val="-1"/>
        </w:rPr>
        <w:t>l’aspetto</w:t>
      </w:r>
      <w:r>
        <w:t xml:space="preserve"> </w:t>
      </w:r>
      <w:r>
        <w:rPr>
          <w:spacing w:val="-1"/>
        </w:rPr>
        <w:t>contabile;</w:t>
      </w:r>
    </w:p>
    <w:p w:rsidR="005F1925" w:rsidRDefault="005F1925" w:rsidP="00791D90">
      <w:pPr>
        <w:pStyle w:val="Corpodeltesto"/>
        <w:numPr>
          <w:ilvl w:val="0"/>
          <w:numId w:val="76"/>
        </w:numPr>
        <w:tabs>
          <w:tab w:val="left" w:pos="822"/>
        </w:tabs>
        <w:kinsoku w:val="0"/>
        <w:overflowPunct w:val="0"/>
        <w:spacing w:before="39" w:line="274" w:lineRule="auto"/>
        <w:ind w:left="1418" w:right="135" w:hanging="720"/>
      </w:pPr>
      <w:r>
        <w:t>la</w:t>
      </w:r>
      <w:r>
        <w:rPr>
          <w:spacing w:val="55"/>
        </w:rPr>
        <w:t xml:space="preserve"> </w:t>
      </w:r>
      <w:r>
        <w:rPr>
          <w:spacing w:val="-1"/>
        </w:rPr>
        <w:t>disponibilità</w:t>
      </w:r>
      <w:r>
        <w:rPr>
          <w:spacing w:val="57"/>
        </w:rPr>
        <w:t xml:space="preserve"> </w:t>
      </w:r>
      <w:r>
        <w:rPr>
          <w:spacing w:val="-2"/>
        </w:rPr>
        <w:t>di</w:t>
      </w:r>
      <w:r>
        <w:rPr>
          <w:spacing w:val="57"/>
        </w:rPr>
        <w:t xml:space="preserve"> </w:t>
      </w:r>
      <w:r>
        <w:rPr>
          <w:spacing w:val="-1"/>
        </w:rPr>
        <w:t>stanziamento</w:t>
      </w:r>
      <w:r>
        <w:rPr>
          <w:spacing w:val="54"/>
        </w:rPr>
        <w:t xml:space="preserve"> </w:t>
      </w:r>
      <w:r>
        <w:rPr>
          <w:spacing w:val="-1"/>
        </w:rPr>
        <w:t>sul</w:t>
      </w:r>
      <w:r>
        <w:rPr>
          <w:spacing w:val="57"/>
        </w:rPr>
        <w:t xml:space="preserve"> </w:t>
      </w:r>
      <w:r>
        <w:rPr>
          <w:spacing w:val="-1"/>
        </w:rPr>
        <w:t>capitolo</w:t>
      </w:r>
      <w:r>
        <w:rPr>
          <w:spacing w:val="57"/>
        </w:rPr>
        <w:t xml:space="preserve"> </w:t>
      </w:r>
      <w:r>
        <w:rPr>
          <w:spacing w:val="-1"/>
        </w:rPr>
        <w:t>su</w:t>
      </w:r>
      <w:r>
        <w:rPr>
          <w:spacing w:val="57"/>
        </w:rPr>
        <w:t xml:space="preserve"> </w:t>
      </w:r>
      <w:r>
        <w:rPr>
          <w:spacing w:val="-1"/>
        </w:rPr>
        <w:t>cui</w:t>
      </w:r>
      <w:r>
        <w:rPr>
          <w:spacing w:val="55"/>
        </w:rPr>
        <w:t xml:space="preserve"> </w:t>
      </w:r>
      <w:r>
        <w:rPr>
          <w:spacing w:val="-1"/>
        </w:rPr>
        <w:t>l’iniziativa</w:t>
      </w:r>
      <w:r>
        <w:rPr>
          <w:spacing w:val="55"/>
        </w:rPr>
        <w:t xml:space="preserve"> </w:t>
      </w:r>
      <w:r>
        <w:rPr>
          <w:spacing w:val="-1"/>
        </w:rPr>
        <w:t>dovrebbe</w:t>
      </w:r>
      <w:r>
        <w:rPr>
          <w:spacing w:val="55"/>
        </w:rPr>
        <w:t xml:space="preserve"> </w:t>
      </w:r>
      <w:r>
        <w:rPr>
          <w:spacing w:val="-1"/>
        </w:rPr>
        <w:t>essere</w:t>
      </w:r>
      <w:r>
        <w:rPr>
          <w:spacing w:val="35"/>
        </w:rPr>
        <w:t xml:space="preserve"> </w:t>
      </w:r>
      <w:r>
        <w:rPr>
          <w:spacing w:val="-1"/>
        </w:rPr>
        <w:t>successivamente impegnata;</w:t>
      </w:r>
    </w:p>
    <w:p w:rsidR="005F1925" w:rsidRDefault="005F1925" w:rsidP="00791D90">
      <w:pPr>
        <w:pStyle w:val="Corpodeltesto"/>
        <w:numPr>
          <w:ilvl w:val="0"/>
          <w:numId w:val="76"/>
        </w:numPr>
        <w:tabs>
          <w:tab w:val="left" w:pos="822"/>
        </w:tabs>
        <w:kinsoku w:val="0"/>
        <w:overflowPunct w:val="0"/>
        <w:spacing w:before="4"/>
        <w:ind w:left="1418" w:hanging="720"/>
      </w:pPr>
      <w:r>
        <w:rPr>
          <w:spacing w:val="-1"/>
        </w:rPr>
        <w:t>l’osservanza</w:t>
      </w:r>
      <w:r>
        <w:rPr>
          <w:spacing w:val="-2"/>
        </w:rPr>
        <w:t xml:space="preserve"> </w:t>
      </w:r>
      <w:r>
        <w:rPr>
          <w:spacing w:val="-1"/>
        </w:rPr>
        <w:t xml:space="preserve">delle </w:t>
      </w:r>
      <w:r>
        <w:rPr>
          <w:spacing w:val="-2"/>
        </w:rPr>
        <w:t>norme</w:t>
      </w:r>
      <w:r>
        <w:rPr>
          <w:spacing w:val="1"/>
        </w:rPr>
        <w:t xml:space="preserve"> </w:t>
      </w:r>
      <w:r>
        <w:rPr>
          <w:spacing w:val="-1"/>
        </w:rPr>
        <w:t>fiscali;</w:t>
      </w:r>
    </w:p>
    <w:p w:rsidR="005F1925" w:rsidRDefault="005F1925" w:rsidP="00791D90">
      <w:pPr>
        <w:pStyle w:val="Corpodeltesto"/>
        <w:numPr>
          <w:ilvl w:val="0"/>
          <w:numId w:val="76"/>
        </w:numPr>
        <w:tabs>
          <w:tab w:val="left" w:pos="822"/>
        </w:tabs>
        <w:kinsoku w:val="0"/>
        <w:overflowPunct w:val="0"/>
        <w:spacing w:before="39" w:line="276" w:lineRule="auto"/>
        <w:ind w:left="1418" w:right="135" w:hanging="720"/>
      </w:pPr>
      <w:r>
        <w:rPr>
          <w:spacing w:val="-1"/>
        </w:rPr>
        <w:t>ogni</w:t>
      </w:r>
      <w:r>
        <w:rPr>
          <w:spacing w:val="35"/>
        </w:rPr>
        <w:t xml:space="preserve"> </w:t>
      </w:r>
      <w:r>
        <w:rPr>
          <w:spacing w:val="-2"/>
        </w:rPr>
        <w:t>altra</w:t>
      </w:r>
      <w:r>
        <w:rPr>
          <w:spacing w:val="34"/>
        </w:rPr>
        <w:t xml:space="preserve"> </w:t>
      </w:r>
      <w:r>
        <w:rPr>
          <w:spacing w:val="-1"/>
        </w:rPr>
        <w:t>valutazione</w:t>
      </w:r>
      <w:r>
        <w:rPr>
          <w:spacing w:val="32"/>
        </w:rPr>
        <w:t xml:space="preserve"> </w:t>
      </w:r>
      <w:r>
        <w:rPr>
          <w:spacing w:val="-1"/>
        </w:rPr>
        <w:t>riferita</w:t>
      </w:r>
      <w:r>
        <w:rPr>
          <w:spacing w:val="34"/>
        </w:rPr>
        <w:t xml:space="preserve"> </w:t>
      </w:r>
      <w:r>
        <w:rPr>
          <w:spacing w:val="-1"/>
        </w:rPr>
        <w:t>agli</w:t>
      </w:r>
      <w:r>
        <w:rPr>
          <w:spacing w:val="35"/>
        </w:rPr>
        <w:t xml:space="preserve"> </w:t>
      </w:r>
      <w:r>
        <w:rPr>
          <w:spacing w:val="-1"/>
        </w:rPr>
        <w:t>aspetti</w:t>
      </w:r>
      <w:r>
        <w:rPr>
          <w:spacing w:val="33"/>
        </w:rPr>
        <w:t xml:space="preserve"> </w:t>
      </w:r>
      <w:r>
        <w:rPr>
          <w:spacing w:val="-1"/>
        </w:rPr>
        <w:t>economico-finanziari</w:t>
      </w:r>
      <w:r>
        <w:rPr>
          <w:spacing w:val="33"/>
        </w:rPr>
        <w:t xml:space="preserve"> </w:t>
      </w:r>
      <w:r>
        <w:t>e</w:t>
      </w:r>
      <w:r>
        <w:rPr>
          <w:spacing w:val="32"/>
        </w:rPr>
        <w:t xml:space="preserve"> </w:t>
      </w:r>
      <w:r>
        <w:rPr>
          <w:spacing w:val="-1"/>
        </w:rPr>
        <w:t>patrimoniali</w:t>
      </w:r>
      <w:r>
        <w:rPr>
          <w:spacing w:val="36"/>
        </w:rPr>
        <w:t xml:space="preserve"> </w:t>
      </w:r>
      <w:r>
        <w:rPr>
          <w:spacing w:val="-1"/>
        </w:rPr>
        <w:t>del</w:t>
      </w:r>
      <w:r>
        <w:rPr>
          <w:spacing w:val="55"/>
        </w:rPr>
        <w:t xml:space="preserve"> </w:t>
      </w:r>
      <w:r>
        <w:rPr>
          <w:spacing w:val="-1"/>
        </w:rPr>
        <w:t>procedimento</w:t>
      </w:r>
      <w:r>
        <w:t xml:space="preserve"> </w:t>
      </w:r>
      <w:r>
        <w:rPr>
          <w:spacing w:val="-2"/>
        </w:rPr>
        <w:t>formativo</w:t>
      </w:r>
      <w:r>
        <w:t xml:space="preserve"> </w:t>
      </w:r>
      <w:r>
        <w:rPr>
          <w:spacing w:val="-1"/>
        </w:rPr>
        <w:t>dell’atto.</w:t>
      </w:r>
    </w:p>
    <w:p w:rsidR="00FB1640" w:rsidRPr="00FB1640" w:rsidRDefault="00FB1640" w:rsidP="00647FA2">
      <w:pPr>
        <w:pStyle w:val="Paragrafoelenco"/>
        <w:numPr>
          <w:ilvl w:val="0"/>
          <w:numId w:val="75"/>
        </w:numPr>
        <w:jc w:val="both"/>
        <w:rPr>
          <w:rFonts w:ascii="Bookman Old Style" w:hAnsi="Bookman Old Style" w:cs="Bookman Old Style"/>
          <w:spacing w:val="-1"/>
          <w:sz w:val="22"/>
          <w:szCs w:val="22"/>
        </w:rPr>
      </w:pPr>
      <w:r w:rsidRPr="00FB1640">
        <w:rPr>
          <w:rFonts w:ascii="Bookman Old Style" w:hAnsi="Bookman Old Style" w:cs="Bookman Old Style"/>
          <w:spacing w:val="-1"/>
          <w:sz w:val="22"/>
          <w:szCs w:val="22"/>
        </w:rPr>
        <w:t xml:space="preserve">I provvedimenti in ordine ai quali, per qualsiasi ragione, non può essere rilasciato il visto di copertura finanziaria ovvero lo stesso non sia positivo o che necessitino di integrazioni e modifiche sono restituite con </w:t>
      </w:r>
      <w:r w:rsidR="00647FA2">
        <w:rPr>
          <w:rFonts w:ascii="Bookman Old Style" w:hAnsi="Bookman Old Style" w:cs="Bookman Old Style"/>
          <w:spacing w:val="-1"/>
          <w:sz w:val="22"/>
          <w:szCs w:val="22"/>
        </w:rPr>
        <w:t>motivazione</w:t>
      </w:r>
      <w:r w:rsidRPr="00FB1640">
        <w:rPr>
          <w:rFonts w:ascii="Bookman Old Style" w:hAnsi="Bookman Old Style" w:cs="Bookman Old Style"/>
          <w:spacing w:val="-1"/>
          <w:sz w:val="22"/>
          <w:szCs w:val="22"/>
        </w:rPr>
        <w:t xml:space="preserve"> al servizio proponente.</w:t>
      </w:r>
    </w:p>
    <w:p w:rsidR="005F1925" w:rsidRDefault="005F1925" w:rsidP="00791D90">
      <w:pPr>
        <w:pStyle w:val="Corpodeltesto"/>
        <w:numPr>
          <w:ilvl w:val="0"/>
          <w:numId w:val="75"/>
        </w:numPr>
        <w:kinsoku w:val="0"/>
        <w:overflowPunct w:val="0"/>
        <w:spacing w:before="161" w:line="258" w:lineRule="auto"/>
        <w:ind w:right="118"/>
        <w:jc w:val="both"/>
      </w:pPr>
      <w:r w:rsidRPr="00FB1640">
        <w:rPr>
          <w:spacing w:val="-1"/>
        </w:rPr>
        <w:t>Qualora</w:t>
      </w:r>
      <w:r w:rsidRPr="00FB1640">
        <w:rPr>
          <w:spacing w:val="2"/>
        </w:rPr>
        <w:t xml:space="preserve"> </w:t>
      </w:r>
      <w:r w:rsidRPr="00FB1640">
        <w:rPr>
          <w:spacing w:val="-1"/>
        </w:rPr>
        <w:t>il</w:t>
      </w:r>
      <w:r w:rsidRPr="00FB1640">
        <w:rPr>
          <w:spacing w:val="2"/>
        </w:rPr>
        <w:t xml:space="preserve"> </w:t>
      </w:r>
      <w:r w:rsidRPr="00FB1640">
        <w:rPr>
          <w:spacing w:val="-1"/>
        </w:rPr>
        <w:t>Responsabile</w:t>
      </w:r>
      <w:r w:rsidRPr="00FB1640">
        <w:rPr>
          <w:spacing w:val="4"/>
        </w:rPr>
        <w:t xml:space="preserve"> </w:t>
      </w:r>
      <w:r w:rsidRPr="00FB1640">
        <w:rPr>
          <w:spacing w:val="-2"/>
        </w:rPr>
        <w:t>proponente</w:t>
      </w:r>
      <w:r w:rsidRPr="00FB1640">
        <w:rPr>
          <w:spacing w:val="4"/>
        </w:rPr>
        <w:t xml:space="preserve"> </w:t>
      </w:r>
      <w:r w:rsidRPr="00FB1640">
        <w:rPr>
          <w:spacing w:val="-1"/>
        </w:rPr>
        <w:t>ritenga</w:t>
      </w:r>
      <w:r>
        <w:t xml:space="preserve"> </w:t>
      </w:r>
      <w:r w:rsidRPr="00FB1640">
        <w:rPr>
          <w:spacing w:val="-2"/>
        </w:rPr>
        <w:t>comunque</w:t>
      </w:r>
      <w:r w:rsidRPr="00FB1640">
        <w:rPr>
          <w:spacing w:val="4"/>
        </w:rPr>
        <w:t xml:space="preserve"> </w:t>
      </w:r>
      <w:r w:rsidRPr="00FB1640">
        <w:rPr>
          <w:spacing w:val="-2"/>
        </w:rPr>
        <w:t>di</w:t>
      </w:r>
      <w:r w:rsidRPr="00FB1640">
        <w:rPr>
          <w:spacing w:val="2"/>
        </w:rPr>
        <w:t xml:space="preserve"> </w:t>
      </w:r>
      <w:r w:rsidRPr="00FB1640">
        <w:rPr>
          <w:spacing w:val="-2"/>
        </w:rPr>
        <w:t>dare</w:t>
      </w:r>
      <w:r w:rsidRPr="00FB1640">
        <w:rPr>
          <w:spacing w:val="4"/>
        </w:rPr>
        <w:t xml:space="preserve"> </w:t>
      </w:r>
      <w:r w:rsidRPr="00FB1640">
        <w:rPr>
          <w:spacing w:val="-1"/>
        </w:rPr>
        <w:t>seguito</w:t>
      </w:r>
      <w:r w:rsidRPr="00FB1640">
        <w:rPr>
          <w:spacing w:val="2"/>
        </w:rPr>
        <w:t xml:space="preserve"> </w:t>
      </w:r>
      <w:r w:rsidRPr="00FB1640">
        <w:rPr>
          <w:spacing w:val="-1"/>
        </w:rPr>
        <w:t>alla</w:t>
      </w:r>
      <w:r>
        <w:t xml:space="preserve"> </w:t>
      </w:r>
      <w:r w:rsidRPr="00FB1640">
        <w:rPr>
          <w:spacing w:val="-1"/>
        </w:rPr>
        <w:t>proposta, deve</w:t>
      </w:r>
      <w:r w:rsidRPr="00FB1640">
        <w:rPr>
          <w:spacing w:val="47"/>
        </w:rPr>
        <w:t xml:space="preserve"> </w:t>
      </w:r>
      <w:r w:rsidRPr="00FB1640">
        <w:rPr>
          <w:spacing w:val="-1"/>
        </w:rPr>
        <w:t>darne</w:t>
      </w:r>
      <w:r w:rsidRPr="00FB1640">
        <w:rPr>
          <w:spacing w:val="25"/>
        </w:rPr>
        <w:t xml:space="preserve"> </w:t>
      </w:r>
      <w:r w:rsidRPr="00FB1640">
        <w:rPr>
          <w:spacing w:val="-1"/>
        </w:rPr>
        <w:t>esaurienti</w:t>
      </w:r>
      <w:r w:rsidRPr="00FB1640">
        <w:rPr>
          <w:spacing w:val="26"/>
        </w:rPr>
        <w:t xml:space="preserve"> </w:t>
      </w:r>
      <w:r w:rsidRPr="00FB1640">
        <w:rPr>
          <w:spacing w:val="-1"/>
        </w:rPr>
        <w:t>motivazioni</w:t>
      </w:r>
      <w:r w:rsidRPr="00FB1640">
        <w:rPr>
          <w:spacing w:val="23"/>
        </w:rPr>
        <w:t xml:space="preserve"> </w:t>
      </w:r>
      <w:r>
        <w:t>e</w:t>
      </w:r>
      <w:r w:rsidRPr="00FB1640">
        <w:rPr>
          <w:spacing w:val="25"/>
        </w:rPr>
        <w:t xml:space="preserve"> </w:t>
      </w:r>
      <w:r w:rsidRPr="00FB1640">
        <w:rPr>
          <w:spacing w:val="-1"/>
        </w:rPr>
        <w:t>rinviarla</w:t>
      </w:r>
      <w:r w:rsidRPr="00FB1640">
        <w:rPr>
          <w:spacing w:val="24"/>
        </w:rPr>
        <w:t xml:space="preserve"> </w:t>
      </w:r>
      <w:r w:rsidRPr="00FB1640">
        <w:rPr>
          <w:spacing w:val="-1"/>
        </w:rPr>
        <w:t>quindi</w:t>
      </w:r>
      <w:r w:rsidRPr="00FB1640">
        <w:rPr>
          <w:spacing w:val="26"/>
        </w:rPr>
        <w:t xml:space="preserve"> </w:t>
      </w:r>
      <w:r w:rsidRPr="00FB1640">
        <w:rPr>
          <w:spacing w:val="-1"/>
        </w:rPr>
        <w:t>al</w:t>
      </w:r>
      <w:r w:rsidRPr="00FB1640">
        <w:rPr>
          <w:spacing w:val="26"/>
        </w:rPr>
        <w:t xml:space="preserve"> </w:t>
      </w:r>
      <w:r w:rsidRPr="00FB1640">
        <w:rPr>
          <w:spacing w:val="-1"/>
        </w:rPr>
        <w:t>Responsabile</w:t>
      </w:r>
      <w:r w:rsidRPr="00FB1640">
        <w:rPr>
          <w:spacing w:val="28"/>
        </w:rPr>
        <w:t xml:space="preserve"> </w:t>
      </w:r>
      <w:r w:rsidRPr="00FB1640">
        <w:rPr>
          <w:spacing w:val="-1"/>
        </w:rPr>
        <w:t>del</w:t>
      </w:r>
      <w:r w:rsidRPr="00FB1640">
        <w:rPr>
          <w:spacing w:val="26"/>
        </w:rPr>
        <w:t xml:space="preserve"> </w:t>
      </w:r>
      <w:r w:rsidRPr="00FB1640">
        <w:rPr>
          <w:spacing w:val="-1"/>
        </w:rPr>
        <w:t>Servizio</w:t>
      </w:r>
      <w:r w:rsidRPr="00FB1640">
        <w:rPr>
          <w:spacing w:val="23"/>
        </w:rPr>
        <w:t xml:space="preserve"> </w:t>
      </w:r>
      <w:r w:rsidRPr="00FB1640">
        <w:rPr>
          <w:spacing w:val="-1"/>
        </w:rPr>
        <w:t>Finanziario.</w:t>
      </w:r>
      <w:r w:rsidRPr="00FB1640">
        <w:rPr>
          <w:spacing w:val="27"/>
        </w:rPr>
        <w:t xml:space="preserve"> </w:t>
      </w:r>
      <w:r w:rsidRPr="00FB1640">
        <w:rPr>
          <w:spacing w:val="-1"/>
        </w:rPr>
        <w:t>In</w:t>
      </w:r>
      <w:r w:rsidRPr="00FB1640">
        <w:rPr>
          <w:spacing w:val="34"/>
        </w:rPr>
        <w:t xml:space="preserve"> </w:t>
      </w:r>
      <w:r w:rsidRPr="00FB1640">
        <w:rPr>
          <w:spacing w:val="-1"/>
        </w:rPr>
        <w:t>presenza</w:t>
      </w:r>
      <w:r w:rsidRPr="00FB1640">
        <w:rPr>
          <w:spacing w:val="33"/>
        </w:rPr>
        <w:t xml:space="preserve"> </w:t>
      </w:r>
      <w:r w:rsidRPr="00FB1640">
        <w:rPr>
          <w:spacing w:val="-2"/>
        </w:rPr>
        <w:t>di</w:t>
      </w:r>
      <w:r w:rsidRPr="00FB1640">
        <w:rPr>
          <w:spacing w:val="33"/>
        </w:rPr>
        <w:t xml:space="preserve"> </w:t>
      </w:r>
      <w:r w:rsidRPr="00FB1640">
        <w:rPr>
          <w:spacing w:val="-1"/>
        </w:rPr>
        <w:t>parere</w:t>
      </w:r>
      <w:r w:rsidRPr="00FB1640">
        <w:rPr>
          <w:spacing w:val="34"/>
        </w:rPr>
        <w:t xml:space="preserve"> </w:t>
      </w:r>
      <w:r w:rsidRPr="00FB1640">
        <w:rPr>
          <w:spacing w:val="-1"/>
        </w:rPr>
        <w:t>negativo,</w:t>
      </w:r>
      <w:r w:rsidRPr="00FB1640">
        <w:rPr>
          <w:spacing w:val="31"/>
        </w:rPr>
        <w:t xml:space="preserve"> </w:t>
      </w:r>
      <w:r w:rsidRPr="00FB1640">
        <w:rPr>
          <w:spacing w:val="-1"/>
        </w:rPr>
        <w:t>l’organo</w:t>
      </w:r>
      <w:r w:rsidRPr="00FB1640">
        <w:rPr>
          <w:spacing w:val="33"/>
        </w:rPr>
        <w:t xml:space="preserve"> </w:t>
      </w:r>
      <w:r w:rsidRPr="00FB1640">
        <w:rPr>
          <w:spacing w:val="-1"/>
        </w:rPr>
        <w:t>competente</w:t>
      </w:r>
      <w:r w:rsidRPr="00FB1640">
        <w:rPr>
          <w:spacing w:val="35"/>
        </w:rPr>
        <w:t xml:space="preserve"> </w:t>
      </w:r>
      <w:r w:rsidRPr="00FB1640">
        <w:rPr>
          <w:spacing w:val="-1"/>
        </w:rPr>
        <w:t>ad</w:t>
      </w:r>
      <w:r w:rsidRPr="00FB1640">
        <w:rPr>
          <w:spacing w:val="32"/>
        </w:rPr>
        <w:t xml:space="preserve"> </w:t>
      </w:r>
      <w:r w:rsidRPr="00FB1640">
        <w:rPr>
          <w:spacing w:val="-1"/>
        </w:rPr>
        <w:lastRenderedPageBreak/>
        <w:t>adottare</w:t>
      </w:r>
      <w:r w:rsidRPr="00FB1640">
        <w:rPr>
          <w:spacing w:val="34"/>
        </w:rPr>
        <w:t xml:space="preserve"> </w:t>
      </w:r>
      <w:r w:rsidRPr="00FB1640">
        <w:rPr>
          <w:spacing w:val="-1"/>
        </w:rPr>
        <w:t>l’atto</w:t>
      </w:r>
      <w:r w:rsidRPr="00FB1640">
        <w:rPr>
          <w:spacing w:val="36"/>
        </w:rPr>
        <w:t xml:space="preserve"> </w:t>
      </w:r>
      <w:r w:rsidRPr="00FB1640">
        <w:rPr>
          <w:spacing w:val="-1"/>
        </w:rPr>
        <w:t>può</w:t>
      </w:r>
      <w:r w:rsidRPr="00FB1640">
        <w:rPr>
          <w:spacing w:val="31"/>
        </w:rPr>
        <w:t xml:space="preserve"> </w:t>
      </w:r>
      <w:r w:rsidRPr="00FB1640">
        <w:rPr>
          <w:spacing w:val="-2"/>
        </w:rPr>
        <w:t>ugualmente</w:t>
      </w:r>
      <w:r w:rsidRPr="00FB1640">
        <w:rPr>
          <w:spacing w:val="55"/>
        </w:rPr>
        <w:t xml:space="preserve"> </w:t>
      </w:r>
      <w:r w:rsidRPr="00FB1640">
        <w:rPr>
          <w:spacing w:val="-1"/>
        </w:rPr>
        <w:t>assumere</w:t>
      </w:r>
      <w:r w:rsidRPr="00FB1640">
        <w:rPr>
          <w:spacing w:val="60"/>
        </w:rPr>
        <w:t xml:space="preserve"> </w:t>
      </w:r>
      <w:r w:rsidRPr="00FB1640">
        <w:rPr>
          <w:spacing w:val="-1"/>
        </w:rPr>
        <w:t>il</w:t>
      </w:r>
      <w:r w:rsidRPr="00FB1640">
        <w:rPr>
          <w:spacing w:val="58"/>
        </w:rPr>
        <w:t xml:space="preserve"> </w:t>
      </w:r>
      <w:r w:rsidRPr="00FB1640">
        <w:rPr>
          <w:spacing w:val="-1"/>
        </w:rPr>
        <w:t>provvedimento</w:t>
      </w:r>
      <w:r w:rsidRPr="00FB1640">
        <w:rPr>
          <w:spacing w:val="59"/>
        </w:rPr>
        <w:t xml:space="preserve"> </w:t>
      </w:r>
      <w:r w:rsidRPr="00FB1640">
        <w:rPr>
          <w:spacing w:val="-1"/>
        </w:rPr>
        <w:t>dando</w:t>
      </w:r>
      <w:r w:rsidRPr="00FB1640">
        <w:rPr>
          <w:spacing w:val="58"/>
        </w:rPr>
        <w:t xml:space="preserve"> </w:t>
      </w:r>
      <w:r w:rsidRPr="00FB1640">
        <w:rPr>
          <w:spacing w:val="-1"/>
        </w:rPr>
        <w:t>motivazione</w:t>
      </w:r>
      <w:r w:rsidRPr="00FB1640">
        <w:rPr>
          <w:spacing w:val="58"/>
        </w:rPr>
        <w:t xml:space="preserve"> </w:t>
      </w:r>
      <w:r w:rsidRPr="00FB1640">
        <w:rPr>
          <w:spacing w:val="-1"/>
        </w:rPr>
        <w:t>circa</w:t>
      </w:r>
      <w:r w:rsidRPr="00FB1640">
        <w:rPr>
          <w:spacing w:val="57"/>
        </w:rPr>
        <w:t xml:space="preserve"> </w:t>
      </w:r>
      <w:r w:rsidRPr="00FB1640">
        <w:rPr>
          <w:spacing w:val="-1"/>
        </w:rPr>
        <w:t>le</w:t>
      </w:r>
      <w:r w:rsidRPr="00FB1640">
        <w:rPr>
          <w:spacing w:val="60"/>
        </w:rPr>
        <w:t xml:space="preserve"> </w:t>
      </w:r>
      <w:r w:rsidRPr="00FB1640">
        <w:rPr>
          <w:spacing w:val="-2"/>
        </w:rPr>
        <w:t>ragioni</w:t>
      </w:r>
      <w:r w:rsidRPr="00FB1640">
        <w:rPr>
          <w:spacing w:val="59"/>
        </w:rPr>
        <w:t xml:space="preserve"> </w:t>
      </w:r>
      <w:r w:rsidRPr="00FB1640">
        <w:rPr>
          <w:spacing w:val="-1"/>
        </w:rPr>
        <w:t>che</w:t>
      </w:r>
      <w:r w:rsidRPr="00FB1640">
        <w:rPr>
          <w:spacing w:val="57"/>
        </w:rPr>
        <w:t xml:space="preserve"> </w:t>
      </w:r>
      <w:r w:rsidRPr="00FB1640">
        <w:rPr>
          <w:spacing w:val="-1"/>
        </w:rPr>
        <w:t>inducono</w:t>
      </w:r>
      <w:r w:rsidRPr="00FB1640">
        <w:rPr>
          <w:spacing w:val="59"/>
        </w:rPr>
        <w:t xml:space="preserve"> </w:t>
      </w:r>
      <w:r>
        <w:t>a</w:t>
      </w:r>
      <w:r w:rsidRPr="00FB1640">
        <w:rPr>
          <w:spacing w:val="29"/>
        </w:rPr>
        <w:t xml:space="preserve"> </w:t>
      </w:r>
      <w:r w:rsidRPr="00FB1640">
        <w:rPr>
          <w:spacing w:val="-1"/>
        </w:rPr>
        <w:t xml:space="preserve">disattendere </w:t>
      </w:r>
      <w:r>
        <w:t>il</w:t>
      </w:r>
      <w:r w:rsidRPr="00FB1640">
        <w:rPr>
          <w:spacing w:val="-1"/>
        </w:rPr>
        <w:t xml:space="preserve"> </w:t>
      </w:r>
      <w:r w:rsidRPr="00FB1640">
        <w:rPr>
          <w:spacing w:val="-2"/>
        </w:rPr>
        <w:t>parere</w:t>
      </w:r>
      <w:r w:rsidRPr="00FB1640">
        <w:rPr>
          <w:spacing w:val="1"/>
        </w:rPr>
        <w:t xml:space="preserve"> </w:t>
      </w:r>
      <w:r w:rsidRPr="00FB1640">
        <w:rPr>
          <w:spacing w:val="-1"/>
        </w:rPr>
        <w:t>stesso.</w:t>
      </w:r>
      <w:r w:rsidRPr="00FB1640">
        <w:rPr>
          <w:spacing w:val="-2"/>
        </w:rPr>
        <w:t xml:space="preserve"> </w:t>
      </w:r>
      <w:r w:rsidRPr="00FB1640">
        <w:rPr>
          <w:spacing w:val="-1"/>
        </w:rPr>
        <w:t>Tali motivazioni vengono</w:t>
      </w:r>
      <w:r>
        <w:t xml:space="preserve"> </w:t>
      </w:r>
      <w:r w:rsidRPr="00FB1640">
        <w:rPr>
          <w:spacing w:val="-1"/>
        </w:rPr>
        <w:t>inserite nell’atto</w:t>
      </w:r>
      <w:r>
        <w:t xml:space="preserve"> </w:t>
      </w:r>
      <w:r w:rsidRPr="00FB1640">
        <w:rPr>
          <w:spacing w:val="-1"/>
        </w:rPr>
        <w:t>stesso.</w:t>
      </w:r>
    </w:p>
    <w:p w:rsidR="005F1925" w:rsidRDefault="005F1925" w:rsidP="00791D90">
      <w:pPr>
        <w:pStyle w:val="Corpodeltesto"/>
        <w:numPr>
          <w:ilvl w:val="0"/>
          <w:numId w:val="75"/>
        </w:numPr>
        <w:kinsoku w:val="0"/>
        <w:overflowPunct w:val="0"/>
        <w:spacing w:before="165" w:line="258" w:lineRule="auto"/>
        <w:ind w:right="110"/>
        <w:jc w:val="both"/>
      </w:pPr>
      <w:r>
        <w:t>Non</w:t>
      </w:r>
      <w:r>
        <w:rPr>
          <w:spacing w:val="29"/>
        </w:rPr>
        <w:t xml:space="preserve"> </w:t>
      </w:r>
      <w:r>
        <w:rPr>
          <w:spacing w:val="-1"/>
        </w:rPr>
        <w:t>costituiscono</w:t>
      </w:r>
      <w:r>
        <w:rPr>
          <w:spacing w:val="30"/>
        </w:rPr>
        <w:t xml:space="preserve"> </w:t>
      </w:r>
      <w:r>
        <w:rPr>
          <w:spacing w:val="-1"/>
        </w:rPr>
        <w:t>oggetto</w:t>
      </w:r>
      <w:r>
        <w:rPr>
          <w:spacing w:val="30"/>
        </w:rPr>
        <w:t xml:space="preserve"> </w:t>
      </w:r>
      <w:r>
        <w:rPr>
          <w:spacing w:val="-1"/>
        </w:rPr>
        <w:t>di</w:t>
      </w:r>
      <w:r>
        <w:rPr>
          <w:spacing w:val="30"/>
        </w:rPr>
        <w:t xml:space="preserve"> </w:t>
      </w:r>
      <w:r>
        <w:rPr>
          <w:spacing w:val="-1"/>
        </w:rPr>
        <w:t>valutazione</w:t>
      </w:r>
      <w:r>
        <w:rPr>
          <w:spacing w:val="29"/>
        </w:rPr>
        <w:t xml:space="preserve"> </w:t>
      </w:r>
      <w:r>
        <w:rPr>
          <w:spacing w:val="-1"/>
        </w:rPr>
        <w:t>del</w:t>
      </w:r>
      <w:r>
        <w:rPr>
          <w:spacing w:val="30"/>
        </w:rPr>
        <w:t xml:space="preserve"> </w:t>
      </w:r>
      <w:r>
        <w:rPr>
          <w:spacing w:val="-1"/>
        </w:rPr>
        <w:t>Responsabile</w:t>
      </w:r>
      <w:r>
        <w:rPr>
          <w:spacing w:val="32"/>
        </w:rPr>
        <w:t xml:space="preserve"> </w:t>
      </w:r>
      <w:r>
        <w:rPr>
          <w:spacing w:val="-1"/>
        </w:rPr>
        <w:t>del</w:t>
      </w:r>
      <w:r>
        <w:rPr>
          <w:spacing w:val="30"/>
        </w:rPr>
        <w:t xml:space="preserve"> </w:t>
      </w:r>
      <w:r>
        <w:rPr>
          <w:spacing w:val="-1"/>
        </w:rPr>
        <w:t>Servizio</w:t>
      </w:r>
      <w:r>
        <w:rPr>
          <w:spacing w:val="30"/>
        </w:rPr>
        <w:t xml:space="preserve"> </w:t>
      </w:r>
      <w:r>
        <w:rPr>
          <w:spacing w:val="-2"/>
        </w:rPr>
        <w:t>Economico</w:t>
      </w:r>
      <w:r>
        <w:rPr>
          <w:spacing w:val="27"/>
        </w:rPr>
        <w:t xml:space="preserve"> </w:t>
      </w:r>
      <w:r>
        <w:rPr>
          <w:spacing w:val="-1"/>
        </w:rPr>
        <w:t>Finanziario</w:t>
      </w:r>
      <w:r>
        <w:rPr>
          <w:spacing w:val="7"/>
        </w:rPr>
        <w:t xml:space="preserve"> </w:t>
      </w:r>
      <w:r>
        <w:rPr>
          <w:spacing w:val="-1"/>
        </w:rPr>
        <w:t>le</w:t>
      </w:r>
      <w:r>
        <w:rPr>
          <w:spacing w:val="11"/>
        </w:rPr>
        <w:t xml:space="preserve"> </w:t>
      </w:r>
      <w:r>
        <w:rPr>
          <w:spacing w:val="-2"/>
        </w:rPr>
        <w:t>verifiche</w:t>
      </w:r>
      <w:r>
        <w:rPr>
          <w:spacing w:val="8"/>
        </w:rPr>
        <w:t xml:space="preserve"> </w:t>
      </w:r>
      <w:r>
        <w:rPr>
          <w:spacing w:val="-1"/>
        </w:rPr>
        <w:t>inerenti</w:t>
      </w:r>
      <w:r>
        <w:rPr>
          <w:spacing w:val="9"/>
        </w:rPr>
        <w:t xml:space="preserve"> </w:t>
      </w:r>
      <w:r>
        <w:rPr>
          <w:spacing w:val="-1"/>
        </w:rPr>
        <w:t>il</w:t>
      </w:r>
      <w:r>
        <w:rPr>
          <w:spacing w:val="9"/>
        </w:rPr>
        <w:t xml:space="preserve"> </w:t>
      </w:r>
      <w:r>
        <w:rPr>
          <w:spacing w:val="-1"/>
        </w:rPr>
        <w:t>rispetto</w:t>
      </w:r>
      <w:r>
        <w:rPr>
          <w:spacing w:val="7"/>
        </w:rPr>
        <w:t xml:space="preserve"> </w:t>
      </w:r>
      <w:r>
        <w:rPr>
          <w:spacing w:val="-1"/>
        </w:rPr>
        <w:t>di</w:t>
      </w:r>
      <w:r>
        <w:rPr>
          <w:spacing w:val="6"/>
        </w:rPr>
        <w:t xml:space="preserve"> </w:t>
      </w:r>
      <w:r>
        <w:rPr>
          <w:spacing w:val="-2"/>
        </w:rPr>
        <w:t>norme</w:t>
      </w:r>
      <w:r>
        <w:rPr>
          <w:spacing w:val="8"/>
        </w:rPr>
        <w:t xml:space="preserve"> </w:t>
      </w:r>
      <w:r>
        <w:t>e</w:t>
      </w:r>
      <w:r>
        <w:rPr>
          <w:spacing w:val="8"/>
        </w:rPr>
        <w:t xml:space="preserve"> </w:t>
      </w:r>
      <w:r>
        <w:rPr>
          <w:spacing w:val="-2"/>
        </w:rPr>
        <w:t>regolamenti</w:t>
      </w:r>
      <w:r>
        <w:rPr>
          <w:spacing w:val="9"/>
        </w:rPr>
        <w:t xml:space="preserve"> </w:t>
      </w:r>
      <w:r>
        <w:rPr>
          <w:spacing w:val="-1"/>
        </w:rPr>
        <w:t>riguardanti</w:t>
      </w:r>
      <w:r>
        <w:rPr>
          <w:spacing w:val="7"/>
        </w:rPr>
        <w:t xml:space="preserve"> </w:t>
      </w:r>
      <w:r>
        <w:t>aspetti</w:t>
      </w:r>
      <w:r>
        <w:rPr>
          <w:spacing w:val="6"/>
        </w:rPr>
        <w:t xml:space="preserve"> </w:t>
      </w:r>
      <w:r>
        <w:rPr>
          <w:spacing w:val="-2"/>
        </w:rPr>
        <w:t>non</w:t>
      </w:r>
      <w:r>
        <w:rPr>
          <w:spacing w:val="75"/>
        </w:rPr>
        <w:t xml:space="preserve"> </w:t>
      </w:r>
      <w:r>
        <w:rPr>
          <w:spacing w:val="-1"/>
        </w:rPr>
        <w:t>contabili</w:t>
      </w:r>
      <w:r>
        <w:rPr>
          <w:spacing w:val="64"/>
        </w:rPr>
        <w:t xml:space="preserve"> </w:t>
      </w:r>
      <w:r>
        <w:rPr>
          <w:spacing w:val="-1"/>
        </w:rPr>
        <w:t>per</w:t>
      </w:r>
      <w:r>
        <w:rPr>
          <w:spacing w:val="59"/>
        </w:rPr>
        <w:t xml:space="preserve"> </w:t>
      </w:r>
      <w:r>
        <w:t>i</w:t>
      </w:r>
      <w:r>
        <w:rPr>
          <w:spacing w:val="65"/>
        </w:rPr>
        <w:t xml:space="preserve"> </w:t>
      </w:r>
      <w:r>
        <w:rPr>
          <w:spacing w:val="-1"/>
        </w:rPr>
        <w:t>quali</w:t>
      </w:r>
      <w:r>
        <w:rPr>
          <w:spacing w:val="61"/>
        </w:rPr>
        <w:t xml:space="preserve"> </w:t>
      </w:r>
      <w:r>
        <w:rPr>
          <w:spacing w:val="-1"/>
        </w:rPr>
        <w:t>risponde</w:t>
      </w:r>
      <w:r>
        <w:rPr>
          <w:spacing w:val="64"/>
        </w:rPr>
        <w:t xml:space="preserve"> </w:t>
      </w:r>
      <w:r>
        <w:t>il</w:t>
      </w:r>
      <w:r>
        <w:rPr>
          <w:spacing w:val="69"/>
        </w:rPr>
        <w:t xml:space="preserve"> </w:t>
      </w:r>
      <w:r>
        <w:rPr>
          <w:spacing w:val="-2"/>
        </w:rPr>
        <w:t>Responsabile</w:t>
      </w:r>
      <w:r>
        <w:rPr>
          <w:spacing w:val="65"/>
        </w:rPr>
        <w:t xml:space="preserve"> </w:t>
      </w:r>
      <w:r>
        <w:rPr>
          <w:spacing w:val="-1"/>
        </w:rPr>
        <w:t>che</w:t>
      </w:r>
      <w:r>
        <w:rPr>
          <w:spacing w:val="64"/>
        </w:rPr>
        <w:t xml:space="preserve"> </w:t>
      </w:r>
      <w:r>
        <w:t>ha</w:t>
      </w:r>
      <w:r>
        <w:rPr>
          <w:spacing w:val="62"/>
        </w:rPr>
        <w:t xml:space="preserve"> </w:t>
      </w:r>
      <w:r>
        <w:rPr>
          <w:spacing w:val="-1"/>
        </w:rPr>
        <w:t>apposto</w:t>
      </w:r>
      <w:r>
        <w:rPr>
          <w:spacing w:val="62"/>
        </w:rPr>
        <w:t xml:space="preserve"> </w:t>
      </w:r>
      <w:r>
        <w:t>il</w:t>
      </w:r>
      <w:r>
        <w:rPr>
          <w:spacing w:val="64"/>
        </w:rPr>
        <w:t xml:space="preserve"> </w:t>
      </w:r>
      <w:r>
        <w:rPr>
          <w:spacing w:val="-2"/>
        </w:rPr>
        <w:t>parere</w:t>
      </w:r>
      <w:r>
        <w:rPr>
          <w:spacing w:val="66"/>
        </w:rPr>
        <w:t xml:space="preserve"> </w:t>
      </w:r>
      <w:r>
        <w:rPr>
          <w:spacing w:val="-2"/>
        </w:rPr>
        <w:t>di</w:t>
      </w:r>
      <w:r>
        <w:rPr>
          <w:spacing w:val="65"/>
        </w:rPr>
        <w:t xml:space="preserve"> </w:t>
      </w:r>
      <w:r>
        <w:rPr>
          <w:spacing w:val="-1"/>
        </w:rPr>
        <w:t>regolarità</w:t>
      </w:r>
      <w:r>
        <w:rPr>
          <w:spacing w:val="51"/>
        </w:rPr>
        <w:t xml:space="preserve"> </w:t>
      </w:r>
      <w:r>
        <w:rPr>
          <w:spacing w:val="-1"/>
        </w:rPr>
        <w:t>tecnica</w:t>
      </w:r>
      <w:r>
        <w:rPr>
          <w:spacing w:val="-2"/>
        </w:rPr>
        <w:t xml:space="preserve"> </w:t>
      </w:r>
      <w:r>
        <w:t>di</w:t>
      </w:r>
      <w:r>
        <w:rPr>
          <w:spacing w:val="-1"/>
        </w:rPr>
        <w:t xml:space="preserve"> cui all’art.</w:t>
      </w:r>
      <w:r>
        <w:rPr>
          <w:spacing w:val="-2"/>
        </w:rPr>
        <w:t xml:space="preserve"> </w:t>
      </w:r>
      <w:r>
        <w:t>49,</w:t>
      </w:r>
      <w:r>
        <w:rPr>
          <w:spacing w:val="-3"/>
        </w:rPr>
        <w:t xml:space="preserve"> </w:t>
      </w:r>
      <w:r>
        <w:rPr>
          <w:spacing w:val="-1"/>
        </w:rPr>
        <w:t>comma</w:t>
      </w:r>
      <w:r>
        <w:rPr>
          <w:spacing w:val="-2"/>
        </w:rPr>
        <w:t xml:space="preserve"> </w:t>
      </w:r>
      <w:r>
        <w:t>1</w:t>
      </w:r>
      <w:r>
        <w:rPr>
          <w:spacing w:val="-1"/>
        </w:rPr>
        <w:t xml:space="preserve"> </w:t>
      </w:r>
      <w:r>
        <w:t>del</w:t>
      </w:r>
      <w:r>
        <w:rPr>
          <w:spacing w:val="1"/>
        </w:rPr>
        <w:t xml:space="preserve"> </w:t>
      </w:r>
      <w:hyperlink r:id="rId14" w:history="1">
        <w:proofErr w:type="spellStart"/>
        <w:r>
          <w:rPr>
            <w:spacing w:val="-1"/>
          </w:rPr>
          <w:t>D.Lgs.</w:t>
        </w:r>
        <w:proofErr w:type="spellEnd"/>
        <w:r>
          <w:rPr>
            <w:spacing w:val="-5"/>
          </w:rPr>
          <w:t xml:space="preserve"> </w:t>
        </w:r>
        <w:r>
          <w:t>n.</w:t>
        </w:r>
        <w:r>
          <w:rPr>
            <w:spacing w:val="-2"/>
          </w:rPr>
          <w:t xml:space="preserve"> </w:t>
        </w:r>
        <w:r>
          <w:rPr>
            <w:spacing w:val="-1"/>
          </w:rPr>
          <w:t>267/2000</w:t>
        </w:r>
      </w:hyperlink>
      <w:r>
        <w:rPr>
          <w:spacing w:val="-1"/>
        </w:rPr>
        <w:t>.</w:t>
      </w:r>
    </w:p>
    <w:p w:rsidR="005F1925" w:rsidRDefault="005F1925">
      <w:pPr>
        <w:pStyle w:val="Corpodeltesto"/>
        <w:kinsoku w:val="0"/>
        <w:overflowPunct w:val="0"/>
        <w:spacing w:before="7"/>
        <w:ind w:left="112" w:firstLine="0"/>
        <w:jc w:val="both"/>
      </w:pPr>
      <w:r>
        <w:rPr>
          <w:spacing w:val="-1"/>
        </w:rPr>
        <w:t xml:space="preserve">Il parere </w:t>
      </w:r>
      <w:r>
        <w:t>è</w:t>
      </w:r>
      <w:r>
        <w:rPr>
          <w:spacing w:val="1"/>
        </w:rPr>
        <w:t xml:space="preserve"> </w:t>
      </w:r>
      <w:r>
        <w:rPr>
          <w:spacing w:val="-2"/>
        </w:rPr>
        <w:t>sempre</w:t>
      </w:r>
      <w:r>
        <w:rPr>
          <w:spacing w:val="-1"/>
        </w:rPr>
        <w:t xml:space="preserve"> espresso</w:t>
      </w:r>
      <w:r>
        <w:rPr>
          <w:spacing w:val="-2"/>
        </w:rPr>
        <w:t xml:space="preserve"> </w:t>
      </w:r>
      <w:r>
        <w:t>in</w:t>
      </w:r>
      <w:r>
        <w:rPr>
          <w:spacing w:val="-1"/>
        </w:rPr>
        <w:t xml:space="preserve"> </w:t>
      </w:r>
      <w:r>
        <w:rPr>
          <w:spacing w:val="-2"/>
        </w:rPr>
        <w:t xml:space="preserve">forma </w:t>
      </w:r>
      <w:r>
        <w:rPr>
          <w:spacing w:val="-1"/>
        </w:rPr>
        <w:t>scritta</w:t>
      </w:r>
      <w:r>
        <w:rPr>
          <w:spacing w:val="-4"/>
        </w:rPr>
        <w:t xml:space="preserve"> </w:t>
      </w:r>
      <w:r>
        <w:t xml:space="preserve">o </w:t>
      </w:r>
      <w:r>
        <w:rPr>
          <w:spacing w:val="-1"/>
        </w:rPr>
        <w:t>attraverso</w:t>
      </w:r>
      <w:r>
        <w:t xml:space="preserve"> </w:t>
      </w:r>
      <w:r>
        <w:rPr>
          <w:spacing w:val="-2"/>
        </w:rPr>
        <w:t xml:space="preserve">procedura </w:t>
      </w:r>
      <w:r>
        <w:rPr>
          <w:spacing w:val="-1"/>
        </w:rPr>
        <w:t>informatica.</w:t>
      </w:r>
    </w:p>
    <w:p w:rsidR="005F1925" w:rsidRDefault="005F1925">
      <w:pPr>
        <w:pStyle w:val="Corpodeltesto"/>
        <w:kinsoku w:val="0"/>
        <w:overflowPunct w:val="0"/>
        <w:spacing w:before="10"/>
        <w:ind w:left="0" w:firstLine="0"/>
        <w:rPr>
          <w:sz w:val="18"/>
          <w:szCs w:val="18"/>
        </w:rPr>
      </w:pPr>
    </w:p>
    <w:p w:rsidR="005F1925" w:rsidRDefault="005F1925">
      <w:pPr>
        <w:pStyle w:val="Corpodeltesto"/>
        <w:kinsoku w:val="0"/>
        <w:overflowPunct w:val="0"/>
        <w:ind w:left="112" w:firstLine="0"/>
        <w:jc w:val="both"/>
        <w:rPr>
          <w:color w:val="000000"/>
        </w:rPr>
      </w:pPr>
      <w:bookmarkStart w:id="18" w:name="bookmark5"/>
      <w:bookmarkEnd w:id="18"/>
      <w:r>
        <w:rPr>
          <w:b/>
          <w:bCs/>
          <w:color w:val="5B9BD4"/>
          <w:spacing w:val="-1"/>
        </w:rPr>
        <w:t xml:space="preserve">Art. </w:t>
      </w:r>
      <w:r>
        <w:rPr>
          <w:b/>
          <w:bCs/>
          <w:color w:val="5B9BD4"/>
        </w:rPr>
        <w:t>5.</w:t>
      </w:r>
      <w:r>
        <w:rPr>
          <w:b/>
          <w:bCs/>
          <w:color w:val="5B9BD4"/>
          <w:spacing w:val="-1"/>
        </w:rPr>
        <w:t xml:space="preserve"> </w:t>
      </w:r>
      <w:r>
        <w:rPr>
          <w:b/>
          <w:bCs/>
          <w:color w:val="5B9BD4"/>
        </w:rPr>
        <w:t>Visto</w:t>
      </w:r>
      <w:r>
        <w:rPr>
          <w:b/>
          <w:bCs/>
          <w:color w:val="5B9BD4"/>
          <w:spacing w:val="-1"/>
        </w:rPr>
        <w:t xml:space="preserve"> di Copertura</w:t>
      </w:r>
      <w:r>
        <w:rPr>
          <w:b/>
          <w:bCs/>
          <w:color w:val="5B9BD4"/>
          <w:spacing w:val="-2"/>
        </w:rPr>
        <w:t xml:space="preserve"> </w:t>
      </w:r>
      <w:r>
        <w:rPr>
          <w:b/>
          <w:bCs/>
          <w:color w:val="5B9BD4"/>
          <w:spacing w:val="-1"/>
        </w:rPr>
        <w:t>Finanziaria</w:t>
      </w:r>
    </w:p>
    <w:p w:rsidR="005F1925" w:rsidRDefault="005F1925" w:rsidP="00791D90">
      <w:pPr>
        <w:pStyle w:val="Corpodeltesto"/>
        <w:numPr>
          <w:ilvl w:val="0"/>
          <w:numId w:val="77"/>
        </w:numPr>
        <w:kinsoku w:val="0"/>
        <w:overflowPunct w:val="0"/>
        <w:spacing w:before="39" w:line="257" w:lineRule="auto"/>
        <w:ind w:right="120"/>
        <w:jc w:val="both"/>
      </w:pPr>
      <w:r>
        <w:rPr>
          <w:spacing w:val="-1"/>
        </w:rPr>
        <w:t>Il</w:t>
      </w:r>
      <w:r>
        <w:rPr>
          <w:spacing w:val="56"/>
        </w:rPr>
        <w:t xml:space="preserve"> </w:t>
      </w:r>
      <w:r>
        <w:rPr>
          <w:spacing w:val="-1"/>
        </w:rPr>
        <w:t>visto</w:t>
      </w:r>
      <w:r>
        <w:rPr>
          <w:spacing w:val="56"/>
        </w:rPr>
        <w:t xml:space="preserve"> </w:t>
      </w:r>
      <w:r>
        <w:rPr>
          <w:spacing w:val="-1"/>
        </w:rPr>
        <w:t>di</w:t>
      </w:r>
      <w:r>
        <w:rPr>
          <w:spacing w:val="54"/>
        </w:rPr>
        <w:t xml:space="preserve"> </w:t>
      </w:r>
      <w:r>
        <w:rPr>
          <w:spacing w:val="-1"/>
        </w:rPr>
        <w:t>copertura</w:t>
      </w:r>
      <w:r>
        <w:rPr>
          <w:spacing w:val="54"/>
        </w:rPr>
        <w:t xml:space="preserve"> </w:t>
      </w:r>
      <w:r>
        <w:rPr>
          <w:spacing w:val="-1"/>
        </w:rPr>
        <w:t>finanziaria</w:t>
      </w:r>
      <w:r>
        <w:rPr>
          <w:spacing w:val="55"/>
        </w:rPr>
        <w:t xml:space="preserve"> </w:t>
      </w:r>
      <w:r>
        <w:rPr>
          <w:spacing w:val="-1"/>
        </w:rPr>
        <w:t>della</w:t>
      </w:r>
      <w:r>
        <w:rPr>
          <w:spacing w:val="52"/>
        </w:rPr>
        <w:t xml:space="preserve"> </w:t>
      </w:r>
      <w:r>
        <w:rPr>
          <w:spacing w:val="-1"/>
        </w:rPr>
        <w:t>spesa</w:t>
      </w:r>
      <w:r>
        <w:rPr>
          <w:spacing w:val="54"/>
        </w:rPr>
        <w:t xml:space="preserve"> </w:t>
      </w:r>
      <w:r>
        <w:rPr>
          <w:spacing w:val="-1"/>
        </w:rPr>
        <w:t>sugli</w:t>
      </w:r>
      <w:r>
        <w:rPr>
          <w:spacing w:val="57"/>
        </w:rPr>
        <w:t xml:space="preserve"> </w:t>
      </w:r>
      <w:r>
        <w:rPr>
          <w:spacing w:val="-1"/>
        </w:rPr>
        <w:t>atti</w:t>
      </w:r>
      <w:r>
        <w:rPr>
          <w:spacing w:val="56"/>
        </w:rPr>
        <w:t xml:space="preserve"> </w:t>
      </w:r>
      <w:r>
        <w:rPr>
          <w:spacing w:val="-1"/>
        </w:rPr>
        <w:t>di</w:t>
      </w:r>
      <w:r>
        <w:rPr>
          <w:spacing w:val="54"/>
        </w:rPr>
        <w:t xml:space="preserve"> </w:t>
      </w:r>
      <w:r>
        <w:rPr>
          <w:spacing w:val="-1"/>
        </w:rPr>
        <w:t>impegno</w:t>
      </w:r>
      <w:r>
        <w:rPr>
          <w:spacing w:val="56"/>
        </w:rPr>
        <w:t xml:space="preserve"> </w:t>
      </w:r>
      <w:r>
        <w:rPr>
          <w:spacing w:val="-1"/>
        </w:rPr>
        <w:t>definiti</w:t>
      </w:r>
      <w:r>
        <w:rPr>
          <w:spacing w:val="56"/>
        </w:rPr>
        <w:t xml:space="preserve"> </w:t>
      </w:r>
      <w:r>
        <w:rPr>
          <w:spacing w:val="-1"/>
        </w:rPr>
        <w:t>con</w:t>
      </w:r>
      <w:r>
        <w:rPr>
          <w:spacing w:val="51"/>
        </w:rPr>
        <w:t xml:space="preserve"> </w:t>
      </w:r>
      <w:r>
        <w:rPr>
          <w:spacing w:val="-1"/>
        </w:rPr>
        <w:t>determinazioni</w:t>
      </w:r>
      <w:r>
        <w:rPr>
          <w:spacing w:val="31"/>
        </w:rPr>
        <w:t xml:space="preserve"> </w:t>
      </w:r>
      <w:r>
        <w:rPr>
          <w:spacing w:val="-1"/>
        </w:rPr>
        <w:t>da</w:t>
      </w:r>
      <w:r>
        <w:rPr>
          <w:spacing w:val="31"/>
        </w:rPr>
        <w:t xml:space="preserve"> </w:t>
      </w:r>
      <w:r>
        <w:rPr>
          <w:spacing w:val="-2"/>
        </w:rPr>
        <w:t>parte</w:t>
      </w:r>
      <w:r>
        <w:rPr>
          <w:spacing w:val="35"/>
        </w:rPr>
        <w:t xml:space="preserve"> </w:t>
      </w:r>
      <w:r>
        <w:rPr>
          <w:spacing w:val="-1"/>
        </w:rPr>
        <w:t>dei</w:t>
      </w:r>
      <w:r>
        <w:rPr>
          <w:spacing w:val="33"/>
        </w:rPr>
        <w:t xml:space="preserve"> </w:t>
      </w:r>
      <w:r>
        <w:rPr>
          <w:spacing w:val="-1"/>
        </w:rPr>
        <w:t>soggetti</w:t>
      </w:r>
      <w:r>
        <w:rPr>
          <w:spacing w:val="33"/>
        </w:rPr>
        <w:t xml:space="preserve"> </w:t>
      </w:r>
      <w:r>
        <w:rPr>
          <w:spacing w:val="-2"/>
        </w:rPr>
        <w:t>abilitati</w:t>
      </w:r>
      <w:r>
        <w:rPr>
          <w:spacing w:val="33"/>
        </w:rPr>
        <w:t xml:space="preserve"> </w:t>
      </w:r>
      <w:r>
        <w:t>è</w:t>
      </w:r>
      <w:r>
        <w:rPr>
          <w:spacing w:val="35"/>
        </w:rPr>
        <w:t xml:space="preserve"> </w:t>
      </w:r>
      <w:r>
        <w:rPr>
          <w:spacing w:val="-1"/>
        </w:rPr>
        <w:t>reso</w:t>
      </w:r>
      <w:r>
        <w:rPr>
          <w:spacing w:val="31"/>
        </w:rPr>
        <w:t xml:space="preserve"> </w:t>
      </w:r>
      <w:r>
        <w:rPr>
          <w:spacing w:val="-1"/>
        </w:rPr>
        <w:t>dal</w:t>
      </w:r>
      <w:r>
        <w:rPr>
          <w:spacing w:val="33"/>
        </w:rPr>
        <w:t xml:space="preserve"> </w:t>
      </w:r>
      <w:r>
        <w:rPr>
          <w:spacing w:val="-1"/>
        </w:rPr>
        <w:t>Responsabile</w:t>
      </w:r>
      <w:r>
        <w:rPr>
          <w:spacing w:val="32"/>
        </w:rPr>
        <w:t xml:space="preserve"> </w:t>
      </w:r>
      <w:r>
        <w:rPr>
          <w:spacing w:val="-1"/>
        </w:rPr>
        <w:t>del</w:t>
      </w:r>
      <w:r>
        <w:rPr>
          <w:spacing w:val="35"/>
        </w:rPr>
        <w:t xml:space="preserve"> </w:t>
      </w:r>
      <w:r>
        <w:rPr>
          <w:spacing w:val="-1"/>
        </w:rPr>
        <w:t>Servizio</w:t>
      </w:r>
      <w:r>
        <w:t xml:space="preserve"> </w:t>
      </w:r>
      <w:r>
        <w:rPr>
          <w:spacing w:val="-1"/>
        </w:rPr>
        <w:t>Finanziario</w:t>
      </w:r>
      <w:r>
        <w:rPr>
          <w:spacing w:val="-3"/>
        </w:rPr>
        <w:t xml:space="preserve"> </w:t>
      </w:r>
      <w:r>
        <w:t>e</w:t>
      </w:r>
      <w:r>
        <w:rPr>
          <w:spacing w:val="-1"/>
        </w:rPr>
        <w:t xml:space="preserve"> riguarda:</w:t>
      </w:r>
    </w:p>
    <w:p w:rsidR="005F1925" w:rsidRDefault="005F1925" w:rsidP="00791D90">
      <w:pPr>
        <w:pStyle w:val="Corpodeltesto"/>
        <w:numPr>
          <w:ilvl w:val="0"/>
          <w:numId w:val="63"/>
        </w:numPr>
        <w:kinsoku w:val="0"/>
        <w:overflowPunct w:val="0"/>
        <w:spacing w:before="165" w:line="276" w:lineRule="auto"/>
        <w:ind w:left="993" w:right="118" w:hanging="266"/>
        <w:jc w:val="both"/>
      </w:pPr>
      <w:r>
        <w:rPr>
          <w:spacing w:val="-1"/>
        </w:rPr>
        <w:t>l’esistenza</w:t>
      </w:r>
      <w:r>
        <w:rPr>
          <w:spacing w:val="23"/>
        </w:rPr>
        <w:t xml:space="preserve"> </w:t>
      </w:r>
      <w:r>
        <w:rPr>
          <w:spacing w:val="-1"/>
        </w:rPr>
        <w:t>della</w:t>
      </w:r>
      <w:r>
        <w:rPr>
          <w:spacing w:val="23"/>
        </w:rPr>
        <w:t xml:space="preserve"> </w:t>
      </w:r>
      <w:r>
        <w:rPr>
          <w:spacing w:val="-1"/>
        </w:rPr>
        <w:t>copertura</w:t>
      </w:r>
      <w:r>
        <w:rPr>
          <w:spacing w:val="23"/>
        </w:rPr>
        <w:t xml:space="preserve"> </w:t>
      </w:r>
      <w:r>
        <w:rPr>
          <w:spacing w:val="-1"/>
        </w:rPr>
        <w:t>finanziaria</w:t>
      </w:r>
      <w:r>
        <w:rPr>
          <w:spacing w:val="23"/>
        </w:rPr>
        <w:t xml:space="preserve"> </w:t>
      </w:r>
      <w:r>
        <w:rPr>
          <w:spacing w:val="-1"/>
        </w:rPr>
        <w:t>della</w:t>
      </w:r>
      <w:r>
        <w:rPr>
          <w:spacing w:val="23"/>
        </w:rPr>
        <w:t xml:space="preserve"> </w:t>
      </w:r>
      <w:r>
        <w:t>spesa,</w:t>
      </w:r>
      <w:r>
        <w:rPr>
          <w:spacing w:val="23"/>
        </w:rPr>
        <w:t xml:space="preserve"> </w:t>
      </w:r>
      <w:r>
        <w:rPr>
          <w:spacing w:val="-1"/>
        </w:rPr>
        <w:t>come</w:t>
      </w:r>
      <w:r>
        <w:rPr>
          <w:spacing w:val="27"/>
        </w:rPr>
        <w:t xml:space="preserve"> </w:t>
      </w:r>
      <w:r>
        <w:rPr>
          <w:spacing w:val="-1"/>
        </w:rPr>
        <w:t>previsto</w:t>
      </w:r>
      <w:r>
        <w:rPr>
          <w:spacing w:val="25"/>
        </w:rPr>
        <w:t xml:space="preserve"> </w:t>
      </w:r>
      <w:r>
        <w:rPr>
          <w:spacing w:val="-1"/>
        </w:rPr>
        <w:t>nei</w:t>
      </w:r>
      <w:r>
        <w:rPr>
          <w:spacing w:val="25"/>
        </w:rPr>
        <w:t xml:space="preserve"> </w:t>
      </w:r>
      <w:r>
        <w:rPr>
          <w:spacing w:val="-2"/>
        </w:rPr>
        <w:t>commi</w:t>
      </w:r>
      <w:r>
        <w:rPr>
          <w:spacing w:val="43"/>
        </w:rPr>
        <w:t xml:space="preserve"> </w:t>
      </w:r>
      <w:r>
        <w:rPr>
          <w:spacing w:val="-1"/>
        </w:rPr>
        <w:t>successivi,</w:t>
      </w:r>
      <w:r>
        <w:rPr>
          <w:spacing w:val="-2"/>
        </w:rPr>
        <w:t xml:space="preserve"> </w:t>
      </w:r>
      <w:r>
        <w:rPr>
          <w:spacing w:val="-1"/>
        </w:rPr>
        <w:t>sull’unità</w:t>
      </w:r>
      <w:r>
        <w:rPr>
          <w:spacing w:val="-2"/>
        </w:rPr>
        <w:t xml:space="preserve"> di</w:t>
      </w:r>
      <w:r>
        <w:rPr>
          <w:spacing w:val="-1"/>
        </w:rPr>
        <w:t xml:space="preserve"> bilancio</w:t>
      </w:r>
      <w:r>
        <w:rPr>
          <w:spacing w:val="-3"/>
        </w:rPr>
        <w:t xml:space="preserve"> </w:t>
      </w:r>
      <w:r>
        <w:t>e</w:t>
      </w:r>
      <w:r>
        <w:rPr>
          <w:spacing w:val="1"/>
        </w:rPr>
        <w:t xml:space="preserve"> </w:t>
      </w:r>
      <w:r>
        <w:rPr>
          <w:spacing w:val="-2"/>
        </w:rPr>
        <w:t>di</w:t>
      </w:r>
      <w:r>
        <w:rPr>
          <w:spacing w:val="-1"/>
        </w:rPr>
        <w:t xml:space="preserve"> </w:t>
      </w:r>
      <w:proofErr w:type="spellStart"/>
      <w:r>
        <w:rPr>
          <w:spacing w:val="-1"/>
        </w:rPr>
        <w:t>P.E.G.</w:t>
      </w:r>
      <w:proofErr w:type="spellEnd"/>
      <w:r>
        <w:rPr>
          <w:spacing w:val="-2"/>
        </w:rPr>
        <w:t xml:space="preserve"> </w:t>
      </w:r>
      <w:r>
        <w:rPr>
          <w:spacing w:val="-1"/>
        </w:rPr>
        <w:t>individuato</w:t>
      </w:r>
      <w:r>
        <w:rPr>
          <w:spacing w:val="-3"/>
        </w:rPr>
        <w:t xml:space="preserve"> </w:t>
      </w:r>
      <w:r>
        <w:rPr>
          <w:spacing w:val="-1"/>
        </w:rPr>
        <w:t>nell’atto</w:t>
      </w:r>
      <w:r>
        <w:t xml:space="preserve"> di</w:t>
      </w:r>
      <w:r>
        <w:rPr>
          <w:spacing w:val="-3"/>
        </w:rPr>
        <w:t xml:space="preserve"> </w:t>
      </w:r>
      <w:r>
        <w:rPr>
          <w:spacing w:val="-1"/>
        </w:rPr>
        <w:t>impegno;</w:t>
      </w:r>
    </w:p>
    <w:p w:rsidR="005F1925" w:rsidRDefault="005F1925" w:rsidP="00791D90">
      <w:pPr>
        <w:pStyle w:val="Corpodeltesto"/>
        <w:numPr>
          <w:ilvl w:val="0"/>
          <w:numId w:val="63"/>
        </w:numPr>
        <w:kinsoku w:val="0"/>
        <w:overflowPunct w:val="0"/>
        <w:spacing w:line="258" w:lineRule="exact"/>
        <w:ind w:left="993" w:hanging="266"/>
      </w:pPr>
      <w:r>
        <w:t xml:space="preserve">lo </w:t>
      </w:r>
      <w:r>
        <w:rPr>
          <w:spacing w:val="-1"/>
        </w:rPr>
        <w:t>stato</w:t>
      </w:r>
      <w:r>
        <w:t xml:space="preserve"> </w:t>
      </w:r>
      <w:r>
        <w:rPr>
          <w:spacing w:val="-1"/>
        </w:rPr>
        <w:t>di realizzazione</w:t>
      </w:r>
      <w:r>
        <w:rPr>
          <w:spacing w:val="1"/>
        </w:rPr>
        <w:t xml:space="preserve"> </w:t>
      </w:r>
      <w:r>
        <w:rPr>
          <w:spacing w:val="-1"/>
        </w:rPr>
        <w:t>degli accertamenti</w:t>
      </w:r>
      <w:r>
        <w:t xml:space="preserve"> </w:t>
      </w:r>
      <w:r>
        <w:rPr>
          <w:spacing w:val="-2"/>
        </w:rPr>
        <w:t>di</w:t>
      </w:r>
      <w:r>
        <w:rPr>
          <w:spacing w:val="-3"/>
        </w:rPr>
        <w:t xml:space="preserve"> </w:t>
      </w:r>
      <w:r>
        <w:rPr>
          <w:spacing w:val="-1"/>
        </w:rPr>
        <w:t>entrata</w:t>
      </w:r>
      <w:r>
        <w:rPr>
          <w:spacing w:val="-2"/>
        </w:rPr>
        <w:t xml:space="preserve"> </w:t>
      </w:r>
      <w:r>
        <w:rPr>
          <w:spacing w:val="-1"/>
        </w:rPr>
        <w:t>vincolata;</w:t>
      </w:r>
    </w:p>
    <w:p w:rsidR="005F1925" w:rsidRDefault="005F1925" w:rsidP="00791D90">
      <w:pPr>
        <w:pStyle w:val="Corpodeltesto"/>
        <w:numPr>
          <w:ilvl w:val="0"/>
          <w:numId w:val="63"/>
        </w:numPr>
        <w:kinsoku w:val="0"/>
        <w:overflowPunct w:val="0"/>
        <w:spacing w:before="39" w:line="276" w:lineRule="auto"/>
        <w:ind w:left="993" w:right="116" w:hanging="266"/>
        <w:jc w:val="both"/>
      </w:pPr>
      <w:r>
        <w:t>la</w:t>
      </w:r>
      <w:r>
        <w:rPr>
          <w:spacing w:val="19"/>
        </w:rPr>
        <w:t xml:space="preserve"> </w:t>
      </w:r>
      <w:r>
        <w:rPr>
          <w:spacing w:val="-1"/>
        </w:rPr>
        <w:t>giusta</w:t>
      </w:r>
      <w:r>
        <w:rPr>
          <w:spacing w:val="17"/>
        </w:rPr>
        <w:t xml:space="preserve"> </w:t>
      </w:r>
      <w:r>
        <w:rPr>
          <w:spacing w:val="-1"/>
        </w:rPr>
        <w:t>imputazione</w:t>
      </w:r>
      <w:r>
        <w:rPr>
          <w:spacing w:val="18"/>
        </w:rPr>
        <w:t xml:space="preserve"> </w:t>
      </w:r>
      <w:r>
        <w:rPr>
          <w:spacing w:val="-1"/>
        </w:rPr>
        <w:t>al</w:t>
      </w:r>
      <w:r>
        <w:rPr>
          <w:spacing w:val="21"/>
        </w:rPr>
        <w:t xml:space="preserve"> </w:t>
      </w:r>
      <w:r>
        <w:rPr>
          <w:spacing w:val="-1"/>
        </w:rPr>
        <w:t>bilancio</w:t>
      </w:r>
      <w:r>
        <w:rPr>
          <w:spacing w:val="21"/>
        </w:rPr>
        <w:t xml:space="preserve"> </w:t>
      </w:r>
      <w:r>
        <w:rPr>
          <w:spacing w:val="-2"/>
        </w:rPr>
        <w:t>annuale</w:t>
      </w:r>
      <w:r>
        <w:rPr>
          <w:spacing w:val="18"/>
        </w:rPr>
        <w:t xml:space="preserve"> </w:t>
      </w:r>
      <w:r>
        <w:t>o</w:t>
      </w:r>
      <w:r>
        <w:rPr>
          <w:spacing w:val="19"/>
        </w:rPr>
        <w:t xml:space="preserve"> </w:t>
      </w:r>
      <w:r>
        <w:rPr>
          <w:spacing w:val="-1"/>
        </w:rPr>
        <w:t>pluriennale,</w:t>
      </w:r>
      <w:r>
        <w:rPr>
          <w:spacing w:val="17"/>
        </w:rPr>
        <w:t xml:space="preserve"> </w:t>
      </w:r>
      <w:r>
        <w:rPr>
          <w:spacing w:val="-2"/>
        </w:rPr>
        <w:t>coerente</w:t>
      </w:r>
      <w:r>
        <w:rPr>
          <w:spacing w:val="20"/>
        </w:rPr>
        <w:t xml:space="preserve"> </w:t>
      </w:r>
      <w:r>
        <w:t>con</w:t>
      </w:r>
      <w:r>
        <w:rPr>
          <w:spacing w:val="18"/>
        </w:rPr>
        <w:t xml:space="preserve"> </w:t>
      </w:r>
      <w:r>
        <w:rPr>
          <w:spacing w:val="-1"/>
        </w:rPr>
        <w:t>il</w:t>
      </w:r>
      <w:r>
        <w:rPr>
          <w:spacing w:val="18"/>
        </w:rPr>
        <w:t xml:space="preserve"> </w:t>
      </w:r>
      <w:r>
        <w:rPr>
          <w:spacing w:val="-1"/>
        </w:rPr>
        <w:t>piano</w:t>
      </w:r>
      <w:r>
        <w:rPr>
          <w:spacing w:val="19"/>
        </w:rPr>
        <w:t xml:space="preserve"> </w:t>
      </w:r>
      <w:r>
        <w:rPr>
          <w:spacing w:val="-1"/>
        </w:rPr>
        <w:t>dei</w:t>
      </w:r>
      <w:r>
        <w:rPr>
          <w:spacing w:val="51"/>
        </w:rPr>
        <w:t xml:space="preserve"> </w:t>
      </w:r>
      <w:r>
        <w:rPr>
          <w:spacing w:val="-1"/>
        </w:rPr>
        <w:t>conti;</w:t>
      </w:r>
    </w:p>
    <w:p w:rsidR="005F1925" w:rsidRDefault="005F1925" w:rsidP="00791D90">
      <w:pPr>
        <w:pStyle w:val="Corpodeltesto"/>
        <w:numPr>
          <w:ilvl w:val="0"/>
          <w:numId w:val="63"/>
        </w:numPr>
        <w:kinsoku w:val="0"/>
        <w:overflowPunct w:val="0"/>
        <w:spacing w:before="1"/>
        <w:ind w:left="993" w:hanging="266"/>
      </w:pPr>
      <w:r>
        <w:t>la</w:t>
      </w:r>
      <w:r>
        <w:rPr>
          <w:spacing w:val="-2"/>
        </w:rPr>
        <w:t xml:space="preserve"> </w:t>
      </w:r>
      <w:r>
        <w:rPr>
          <w:spacing w:val="-1"/>
        </w:rPr>
        <w:t>competenza</w:t>
      </w:r>
      <w:r>
        <w:rPr>
          <w:spacing w:val="-3"/>
        </w:rPr>
        <w:t xml:space="preserve"> </w:t>
      </w:r>
      <w:r>
        <w:rPr>
          <w:spacing w:val="-1"/>
        </w:rPr>
        <w:t>del</w:t>
      </w:r>
      <w:r>
        <w:t xml:space="preserve"> </w:t>
      </w:r>
      <w:r>
        <w:rPr>
          <w:spacing w:val="-1"/>
        </w:rPr>
        <w:t>responsabile del servizio</w:t>
      </w:r>
      <w:r>
        <w:t xml:space="preserve"> </w:t>
      </w:r>
      <w:r>
        <w:rPr>
          <w:spacing w:val="-1"/>
        </w:rPr>
        <w:t>proponente;</w:t>
      </w:r>
    </w:p>
    <w:p w:rsidR="005F1925" w:rsidRDefault="005F1925" w:rsidP="00791D90">
      <w:pPr>
        <w:pStyle w:val="Corpodeltesto"/>
        <w:numPr>
          <w:ilvl w:val="0"/>
          <w:numId w:val="63"/>
        </w:numPr>
        <w:kinsoku w:val="0"/>
        <w:overflowPunct w:val="0"/>
        <w:spacing w:before="37"/>
        <w:ind w:left="993" w:hanging="266"/>
      </w:pPr>
      <w:r>
        <w:rPr>
          <w:spacing w:val="-1"/>
        </w:rPr>
        <w:t>l’osservanza</w:t>
      </w:r>
      <w:r>
        <w:rPr>
          <w:spacing w:val="-2"/>
        </w:rPr>
        <w:t xml:space="preserve"> </w:t>
      </w:r>
      <w:r>
        <w:rPr>
          <w:spacing w:val="-1"/>
        </w:rPr>
        <w:t xml:space="preserve">delle </w:t>
      </w:r>
      <w:r>
        <w:rPr>
          <w:spacing w:val="-2"/>
        </w:rPr>
        <w:t>norme</w:t>
      </w:r>
      <w:r>
        <w:rPr>
          <w:spacing w:val="1"/>
        </w:rPr>
        <w:t xml:space="preserve"> </w:t>
      </w:r>
      <w:r>
        <w:rPr>
          <w:spacing w:val="-1"/>
        </w:rPr>
        <w:t>fiscali;</w:t>
      </w:r>
    </w:p>
    <w:p w:rsidR="005F1925" w:rsidRDefault="005F1925" w:rsidP="00791D90">
      <w:pPr>
        <w:pStyle w:val="Corpodeltesto"/>
        <w:numPr>
          <w:ilvl w:val="0"/>
          <w:numId w:val="63"/>
        </w:numPr>
        <w:kinsoku w:val="0"/>
        <w:overflowPunct w:val="0"/>
        <w:spacing w:before="39" w:line="276" w:lineRule="auto"/>
        <w:ind w:left="993" w:right="116" w:hanging="266"/>
        <w:jc w:val="both"/>
      </w:pPr>
      <w:r>
        <w:rPr>
          <w:spacing w:val="-1"/>
        </w:rPr>
        <w:t>ogni</w:t>
      </w:r>
      <w:r>
        <w:rPr>
          <w:spacing w:val="35"/>
        </w:rPr>
        <w:t xml:space="preserve"> </w:t>
      </w:r>
      <w:r>
        <w:rPr>
          <w:spacing w:val="-2"/>
        </w:rPr>
        <w:t>altra</w:t>
      </w:r>
      <w:r>
        <w:rPr>
          <w:spacing w:val="34"/>
        </w:rPr>
        <w:t xml:space="preserve"> </w:t>
      </w:r>
      <w:r>
        <w:rPr>
          <w:spacing w:val="-1"/>
        </w:rPr>
        <w:t>valutazione</w:t>
      </w:r>
      <w:r>
        <w:rPr>
          <w:spacing w:val="32"/>
        </w:rPr>
        <w:t xml:space="preserve"> </w:t>
      </w:r>
      <w:r>
        <w:rPr>
          <w:spacing w:val="-1"/>
        </w:rPr>
        <w:t>riferita</w:t>
      </w:r>
      <w:r>
        <w:rPr>
          <w:spacing w:val="34"/>
        </w:rPr>
        <w:t xml:space="preserve"> </w:t>
      </w:r>
      <w:r>
        <w:rPr>
          <w:spacing w:val="-1"/>
        </w:rPr>
        <w:t>agli</w:t>
      </w:r>
      <w:r>
        <w:rPr>
          <w:spacing w:val="35"/>
        </w:rPr>
        <w:t xml:space="preserve"> </w:t>
      </w:r>
      <w:r>
        <w:rPr>
          <w:spacing w:val="-1"/>
        </w:rPr>
        <w:t>aspetti</w:t>
      </w:r>
      <w:r>
        <w:rPr>
          <w:spacing w:val="33"/>
        </w:rPr>
        <w:t xml:space="preserve"> </w:t>
      </w:r>
      <w:r>
        <w:rPr>
          <w:spacing w:val="-1"/>
        </w:rPr>
        <w:t>economico-finanziari</w:t>
      </w:r>
      <w:r>
        <w:rPr>
          <w:spacing w:val="33"/>
        </w:rPr>
        <w:t xml:space="preserve"> </w:t>
      </w:r>
      <w:r>
        <w:t>e</w:t>
      </w:r>
      <w:r>
        <w:rPr>
          <w:spacing w:val="32"/>
        </w:rPr>
        <w:t xml:space="preserve"> </w:t>
      </w:r>
      <w:r>
        <w:rPr>
          <w:spacing w:val="-1"/>
        </w:rPr>
        <w:t>patrimoniali</w:t>
      </w:r>
      <w:r>
        <w:rPr>
          <w:spacing w:val="36"/>
        </w:rPr>
        <w:t xml:space="preserve"> </w:t>
      </w:r>
      <w:r>
        <w:rPr>
          <w:spacing w:val="-1"/>
        </w:rPr>
        <w:t>del</w:t>
      </w:r>
      <w:r>
        <w:rPr>
          <w:spacing w:val="55"/>
        </w:rPr>
        <w:t xml:space="preserve"> </w:t>
      </w:r>
      <w:r>
        <w:rPr>
          <w:spacing w:val="-1"/>
        </w:rPr>
        <w:t>procedimento</w:t>
      </w:r>
      <w:r>
        <w:t xml:space="preserve"> </w:t>
      </w:r>
      <w:r>
        <w:rPr>
          <w:spacing w:val="-2"/>
        </w:rPr>
        <w:t>formativo</w:t>
      </w:r>
      <w:r>
        <w:t xml:space="preserve"> </w:t>
      </w:r>
      <w:r>
        <w:rPr>
          <w:spacing w:val="-1"/>
        </w:rPr>
        <w:t>dell’atto.</w:t>
      </w:r>
    </w:p>
    <w:p w:rsidR="005F1925" w:rsidRDefault="005F1925" w:rsidP="00791D90">
      <w:pPr>
        <w:pStyle w:val="Corpodeltesto"/>
        <w:numPr>
          <w:ilvl w:val="0"/>
          <w:numId w:val="77"/>
        </w:numPr>
        <w:kinsoku w:val="0"/>
        <w:overflowPunct w:val="0"/>
        <w:spacing w:before="60" w:line="258" w:lineRule="auto"/>
        <w:ind w:right="119"/>
        <w:jc w:val="both"/>
      </w:pPr>
      <w:r>
        <w:t>Non</w:t>
      </w:r>
      <w:r>
        <w:rPr>
          <w:spacing w:val="70"/>
        </w:rPr>
        <w:t xml:space="preserve"> </w:t>
      </w:r>
      <w:r>
        <w:rPr>
          <w:spacing w:val="-1"/>
        </w:rPr>
        <w:t>costituiscono</w:t>
      </w:r>
      <w:r>
        <w:rPr>
          <w:spacing w:val="1"/>
        </w:rPr>
        <w:t xml:space="preserve"> </w:t>
      </w:r>
      <w:r>
        <w:rPr>
          <w:spacing w:val="-1"/>
        </w:rPr>
        <w:t>oggetto</w:t>
      </w:r>
      <w:r>
        <w:rPr>
          <w:spacing w:val="3"/>
        </w:rPr>
        <w:t xml:space="preserve"> </w:t>
      </w:r>
      <w:r>
        <w:rPr>
          <w:spacing w:val="-2"/>
        </w:rPr>
        <w:t>di</w:t>
      </w:r>
      <w:r>
        <w:rPr>
          <w:spacing w:val="3"/>
        </w:rPr>
        <w:t xml:space="preserve"> </w:t>
      </w:r>
      <w:r>
        <w:rPr>
          <w:spacing w:val="-1"/>
        </w:rPr>
        <w:t>valutazione</w:t>
      </w:r>
      <w:r>
        <w:rPr>
          <w:spacing w:val="5"/>
        </w:rPr>
        <w:t xml:space="preserve"> </w:t>
      </w:r>
      <w:r>
        <w:rPr>
          <w:spacing w:val="-1"/>
        </w:rPr>
        <w:t>le</w:t>
      </w:r>
      <w:r>
        <w:rPr>
          <w:spacing w:val="3"/>
        </w:rPr>
        <w:t xml:space="preserve"> </w:t>
      </w:r>
      <w:r>
        <w:rPr>
          <w:spacing w:val="-1"/>
        </w:rPr>
        <w:t>verifiche</w:t>
      </w:r>
      <w:r>
        <w:rPr>
          <w:spacing w:val="3"/>
        </w:rPr>
        <w:t xml:space="preserve"> </w:t>
      </w:r>
      <w:r>
        <w:rPr>
          <w:spacing w:val="-1"/>
        </w:rPr>
        <w:t>inerenti</w:t>
      </w:r>
      <w:r>
        <w:rPr>
          <w:spacing w:val="1"/>
        </w:rPr>
        <w:t xml:space="preserve"> </w:t>
      </w:r>
      <w:r>
        <w:t>il</w:t>
      </w:r>
      <w:r>
        <w:rPr>
          <w:spacing w:val="1"/>
        </w:rPr>
        <w:t xml:space="preserve"> </w:t>
      </w:r>
      <w:r>
        <w:rPr>
          <w:spacing w:val="-1"/>
        </w:rPr>
        <w:t>rispetto</w:t>
      </w:r>
      <w:r>
        <w:rPr>
          <w:spacing w:val="3"/>
        </w:rPr>
        <w:t xml:space="preserve"> </w:t>
      </w:r>
      <w:r>
        <w:rPr>
          <w:spacing w:val="-2"/>
        </w:rPr>
        <w:t>di</w:t>
      </w:r>
      <w:r>
        <w:rPr>
          <w:spacing w:val="3"/>
        </w:rPr>
        <w:t xml:space="preserve"> </w:t>
      </w:r>
      <w:r>
        <w:rPr>
          <w:spacing w:val="-2"/>
        </w:rPr>
        <w:t>norme</w:t>
      </w:r>
      <w:r>
        <w:t xml:space="preserve"> e</w:t>
      </w:r>
      <w:r>
        <w:rPr>
          <w:spacing w:val="37"/>
        </w:rPr>
        <w:t xml:space="preserve"> </w:t>
      </w:r>
      <w:r>
        <w:rPr>
          <w:spacing w:val="-1"/>
        </w:rPr>
        <w:t>regolamenti</w:t>
      </w:r>
      <w:r>
        <w:rPr>
          <w:spacing w:val="36"/>
        </w:rPr>
        <w:t xml:space="preserve"> </w:t>
      </w:r>
      <w:r>
        <w:rPr>
          <w:spacing w:val="-2"/>
        </w:rPr>
        <w:t>riguardanti</w:t>
      </w:r>
      <w:r>
        <w:rPr>
          <w:spacing w:val="37"/>
        </w:rPr>
        <w:t xml:space="preserve"> </w:t>
      </w:r>
      <w:r>
        <w:rPr>
          <w:spacing w:val="-2"/>
        </w:rPr>
        <w:t>aspetti</w:t>
      </w:r>
      <w:r>
        <w:rPr>
          <w:spacing w:val="34"/>
        </w:rPr>
        <w:t xml:space="preserve"> </w:t>
      </w:r>
      <w:r>
        <w:rPr>
          <w:spacing w:val="-1"/>
        </w:rPr>
        <w:t>non</w:t>
      </w:r>
      <w:r>
        <w:rPr>
          <w:spacing w:val="37"/>
        </w:rPr>
        <w:t xml:space="preserve"> </w:t>
      </w:r>
      <w:r>
        <w:rPr>
          <w:spacing w:val="-2"/>
        </w:rPr>
        <w:t>prettamente</w:t>
      </w:r>
      <w:r>
        <w:rPr>
          <w:spacing w:val="36"/>
        </w:rPr>
        <w:t xml:space="preserve"> </w:t>
      </w:r>
      <w:r>
        <w:rPr>
          <w:spacing w:val="-1"/>
        </w:rPr>
        <w:t>contabili</w:t>
      </w:r>
      <w:r w:rsidR="00F8353D">
        <w:rPr>
          <w:spacing w:val="-1"/>
        </w:rPr>
        <w:t xml:space="preserve"> e patrimoniali</w:t>
      </w:r>
      <w:r>
        <w:rPr>
          <w:spacing w:val="37"/>
        </w:rPr>
        <w:t xml:space="preserve"> </w:t>
      </w:r>
      <w:r>
        <w:rPr>
          <w:spacing w:val="-1"/>
        </w:rPr>
        <w:t>per</w:t>
      </w:r>
      <w:r>
        <w:rPr>
          <w:spacing w:val="35"/>
        </w:rPr>
        <w:t xml:space="preserve"> </w:t>
      </w:r>
      <w:r>
        <w:t>i</w:t>
      </w:r>
      <w:r>
        <w:rPr>
          <w:spacing w:val="36"/>
        </w:rPr>
        <w:t xml:space="preserve"> </w:t>
      </w:r>
      <w:r>
        <w:rPr>
          <w:spacing w:val="-1"/>
        </w:rPr>
        <w:t>quali</w:t>
      </w:r>
      <w:r>
        <w:rPr>
          <w:spacing w:val="37"/>
        </w:rPr>
        <w:t xml:space="preserve"> </w:t>
      </w:r>
      <w:r>
        <w:rPr>
          <w:spacing w:val="-1"/>
        </w:rPr>
        <w:t>risponde</w:t>
      </w:r>
      <w:r>
        <w:rPr>
          <w:spacing w:val="36"/>
        </w:rPr>
        <w:t xml:space="preserve"> </w:t>
      </w:r>
      <w:r>
        <w:rPr>
          <w:spacing w:val="-1"/>
        </w:rPr>
        <w:t>il</w:t>
      </w:r>
      <w:r>
        <w:rPr>
          <w:spacing w:val="63"/>
        </w:rPr>
        <w:t xml:space="preserve"> </w:t>
      </w:r>
      <w:r>
        <w:rPr>
          <w:spacing w:val="-1"/>
        </w:rPr>
        <w:t>responsabile</w:t>
      </w:r>
      <w:r>
        <w:rPr>
          <w:spacing w:val="2"/>
        </w:rPr>
        <w:t xml:space="preserve"> </w:t>
      </w:r>
      <w:r>
        <w:rPr>
          <w:spacing w:val="-2"/>
        </w:rPr>
        <w:t>che</w:t>
      </w:r>
      <w:r>
        <w:rPr>
          <w:spacing w:val="1"/>
        </w:rPr>
        <w:t xml:space="preserve"> </w:t>
      </w:r>
      <w:r>
        <w:t>ha</w:t>
      </w:r>
      <w:r>
        <w:rPr>
          <w:spacing w:val="-2"/>
        </w:rPr>
        <w:t xml:space="preserve"> </w:t>
      </w:r>
      <w:r>
        <w:rPr>
          <w:spacing w:val="-1"/>
        </w:rPr>
        <w:t>sottoscritto</w:t>
      </w:r>
      <w:r>
        <w:t xml:space="preserve"> la</w:t>
      </w:r>
      <w:r>
        <w:rPr>
          <w:spacing w:val="-2"/>
        </w:rPr>
        <w:t xml:space="preserve"> determinazione</w:t>
      </w:r>
      <w:r>
        <w:rPr>
          <w:spacing w:val="1"/>
        </w:rPr>
        <w:t xml:space="preserve"> </w:t>
      </w:r>
      <w:r>
        <w:rPr>
          <w:spacing w:val="-1"/>
        </w:rPr>
        <w:t>d’impegno</w:t>
      </w:r>
      <w:r>
        <w:t xml:space="preserve"> </w:t>
      </w:r>
      <w:r>
        <w:rPr>
          <w:spacing w:val="2"/>
        </w:rPr>
        <w:t>di</w:t>
      </w:r>
      <w:r>
        <w:rPr>
          <w:spacing w:val="-1"/>
        </w:rPr>
        <w:t xml:space="preserve"> spesa.</w:t>
      </w:r>
    </w:p>
    <w:p w:rsidR="005F1925" w:rsidRDefault="005F1925" w:rsidP="00791D90">
      <w:pPr>
        <w:pStyle w:val="Corpodeltesto"/>
        <w:numPr>
          <w:ilvl w:val="0"/>
          <w:numId w:val="77"/>
        </w:numPr>
        <w:kinsoku w:val="0"/>
        <w:overflowPunct w:val="0"/>
        <w:spacing w:before="161" w:line="258" w:lineRule="auto"/>
        <w:ind w:right="120"/>
        <w:jc w:val="both"/>
      </w:pPr>
      <w:bookmarkStart w:id="19" w:name="_Hlk54348370"/>
      <w:r>
        <w:t>I</w:t>
      </w:r>
      <w:r>
        <w:rPr>
          <w:spacing w:val="5"/>
        </w:rPr>
        <w:t xml:space="preserve"> </w:t>
      </w:r>
      <w:r>
        <w:rPr>
          <w:spacing w:val="-1"/>
        </w:rPr>
        <w:t>provvedimenti</w:t>
      </w:r>
      <w:r>
        <w:rPr>
          <w:spacing w:val="4"/>
        </w:rPr>
        <w:t xml:space="preserve"> </w:t>
      </w:r>
      <w:r>
        <w:rPr>
          <w:spacing w:val="-1"/>
        </w:rPr>
        <w:t>in</w:t>
      </w:r>
      <w:r>
        <w:rPr>
          <w:spacing w:val="6"/>
        </w:rPr>
        <w:t xml:space="preserve"> </w:t>
      </w:r>
      <w:r>
        <w:rPr>
          <w:spacing w:val="-2"/>
        </w:rPr>
        <w:t>ordine</w:t>
      </w:r>
      <w:r>
        <w:rPr>
          <w:spacing w:val="8"/>
        </w:rPr>
        <w:t xml:space="preserve"> </w:t>
      </w:r>
      <w:r>
        <w:rPr>
          <w:spacing w:val="-1"/>
        </w:rPr>
        <w:t>ai</w:t>
      </w:r>
      <w:r>
        <w:rPr>
          <w:spacing w:val="6"/>
        </w:rPr>
        <w:t xml:space="preserve"> </w:t>
      </w:r>
      <w:r>
        <w:rPr>
          <w:spacing w:val="-2"/>
        </w:rPr>
        <w:t>quali,</w:t>
      </w:r>
      <w:r>
        <w:rPr>
          <w:spacing w:val="5"/>
        </w:rPr>
        <w:t xml:space="preserve"> </w:t>
      </w:r>
      <w:r>
        <w:rPr>
          <w:spacing w:val="-1"/>
        </w:rPr>
        <w:t>per</w:t>
      </w:r>
      <w:r>
        <w:rPr>
          <w:spacing w:val="5"/>
        </w:rPr>
        <w:t xml:space="preserve"> </w:t>
      </w:r>
      <w:r>
        <w:rPr>
          <w:spacing w:val="-1"/>
        </w:rPr>
        <w:t>qualsiasi</w:t>
      </w:r>
      <w:r>
        <w:rPr>
          <w:spacing w:val="7"/>
        </w:rPr>
        <w:t xml:space="preserve"> </w:t>
      </w:r>
      <w:r>
        <w:rPr>
          <w:spacing w:val="-1"/>
        </w:rPr>
        <w:t>ragione,</w:t>
      </w:r>
      <w:r>
        <w:rPr>
          <w:spacing w:val="2"/>
        </w:rPr>
        <w:t xml:space="preserve"> </w:t>
      </w:r>
      <w:r>
        <w:rPr>
          <w:spacing w:val="-1"/>
        </w:rPr>
        <w:t>non</w:t>
      </w:r>
      <w:r>
        <w:rPr>
          <w:spacing w:val="6"/>
        </w:rPr>
        <w:t xml:space="preserve"> </w:t>
      </w:r>
      <w:r>
        <w:rPr>
          <w:spacing w:val="-2"/>
        </w:rPr>
        <w:t>può</w:t>
      </w:r>
      <w:r>
        <w:rPr>
          <w:spacing w:val="4"/>
        </w:rPr>
        <w:t xml:space="preserve"> </w:t>
      </w:r>
      <w:r>
        <w:rPr>
          <w:spacing w:val="-1"/>
        </w:rPr>
        <w:t>essere</w:t>
      </w:r>
      <w:r>
        <w:rPr>
          <w:spacing w:val="8"/>
        </w:rPr>
        <w:t xml:space="preserve"> </w:t>
      </w:r>
      <w:r>
        <w:rPr>
          <w:spacing w:val="-1"/>
        </w:rPr>
        <w:t>rilasciato</w:t>
      </w:r>
      <w:r>
        <w:rPr>
          <w:spacing w:val="5"/>
        </w:rPr>
        <w:t xml:space="preserve"> </w:t>
      </w:r>
      <w:r>
        <w:rPr>
          <w:spacing w:val="-1"/>
        </w:rPr>
        <w:t>il</w:t>
      </w:r>
      <w:r>
        <w:rPr>
          <w:spacing w:val="6"/>
        </w:rPr>
        <w:t xml:space="preserve"> </w:t>
      </w:r>
      <w:r>
        <w:rPr>
          <w:spacing w:val="-1"/>
        </w:rPr>
        <w:t>visto</w:t>
      </w:r>
      <w:r>
        <w:rPr>
          <w:spacing w:val="55"/>
        </w:rPr>
        <w:t xml:space="preserve"> </w:t>
      </w:r>
      <w:r>
        <w:rPr>
          <w:spacing w:val="-1"/>
        </w:rPr>
        <w:t>di</w:t>
      </w:r>
      <w:r>
        <w:rPr>
          <w:spacing w:val="6"/>
        </w:rPr>
        <w:t xml:space="preserve"> </w:t>
      </w:r>
      <w:r>
        <w:rPr>
          <w:spacing w:val="-2"/>
        </w:rPr>
        <w:t>copertura</w:t>
      </w:r>
      <w:r>
        <w:rPr>
          <w:spacing w:val="5"/>
        </w:rPr>
        <w:t xml:space="preserve"> </w:t>
      </w:r>
      <w:r>
        <w:rPr>
          <w:spacing w:val="-1"/>
        </w:rPr>
        <w:t>finanziaria</w:t>
      </w:r>
      <w:r>
        <w:rPr>
          <w:spacing w:val="5"/>
        </w:rPr>
        <w:t xml:space="preserve"> </w:t>
      </w:r>
      <w:r>
        <w:rPr>
          <w:spacing w:val="-1"/>
        </w:rPr>
        <w:t>ovvero</w:t>
      </w:r>
      <w:r>
        <w:rPr>
          <w:spacing w:val="7"/>
        </w:rPr>
        <w:t xml:space="preserve"> </w:t>
      </w:r>
      <w:r>
        <w:rPr>
          <w:spacing w:val="-1"/>
        </w:rPr>
        <w:t>lo</w:t>
      </w:r>
      <w:r>
        <w:rPr>
          <w:spacing w:val="7"/>
        </w:rPr>
        <w:t xml:space="preserve"> </w:t>
      </w:r>
      <w:r>
        <w:rPr>
          <w:spacing w:val="-1"/>
        </w:rPr>
        <w:t>stesso</w:t>
      </w:r>
      <w:r>
        <w:rPr>
          <w:spacing w:val="7"/>
        </w:rPr>
        <w:t xml:space="preserve"> </w:t>
      </w:r>
      <w:r>
        <w:rPr>
          <w:spacing w:val="-1"/>
        </w:rPr>
        <w:t>non</w:t>
      </w:r>
      <w:r>
        <w:rPr>
          <w:spacing w:val="4"/>
        </w:rPr>
        <w:t xml:space="preserve"> </w:t>
      </w:r>
      <w:r>
        <w:t>sia</w:t>
      </w:r>
      <w:r>
        <w:rPr>
          <w:spacing w:val="5"/>
        </w:rPr>
        <w:t xml:space="preserve"> </w:t>
      </w:r>
      <w:r>
        <w:rPr>
          <w:spacing w:val="-1"/>
        </w:rPr>
        <w:t>positivo</w:t>
      </w:r>
      <w:r>
        <w:rPr>
          <w:spacing w:val="7"/>
        </w:rPr>
        <w:t xml:space="preserve"> </w:t>
      </w:r>
      <w:r>
        <w:t>o</w:t>
      </w:r>
      <w:r>
        <w:rPr>
          <w:spacing w:val="4"/>
        </w:rPr>
        <w:t xml:space="preserve"> </w:t>
      </w:r>
      <w:r>
        <w:rPr>
          <w:spacing w:val="-1"/>
        </w:rPr>
        <w:t>che</w:t>
      </w:r>
      <w:r>
        <w:rPr>
          <w:spacing w:val="6"/>
        </w:rPr>
        <w:t xml:space="preserve"> </w:t>
      </w:r>
      <w:r>
        <w:rPr>
          <w:spacing w:val="-1"/>
        </w:rPr>
        <w:t>necessitino</w:t>
      </w:r>
      <w:r>
        <w:rPr>
          <w:spacing w:val="7"/>
        </w:rPr>
        <w:t xml:space="preserve"> </w:t>
      </w:r>
      <w:r>
        <w:rPr>
          <w:spacing w:val="-2"/>
        </w:rPr>
        <w:t>di</w:t>
      </w:r>
      <w:r>
        <w:rPr>
          <w:spacing w:val="6"/>
        </w:rPr>
        <w:t xml:space="preserve"> </w:t>
      </w:r>
      <w:r>
        <w:rPr>
          <w:spacing w:val="-1"/>
        </w:rPr>
        <w:t>integrazioni</w:t>
      </w:r>
      <w:r>
        <w:rPr>
          <w:spacing w:val="53"/>
        </w:rPr>
        <w:t xml:space="preserve"> </w:t>
      </w:r>
      <w:r>
        <w:t>e</w:t>
      </w:r>
      <w:r>
        <w:rPr>
          <w:spacing w:val="1"/>
        </w:rPr>
        <w:t xml:space="preserve"> </w:t>
      </w:r>
      <w:r>
        <w:rPr>
          <w:spacing w:val="-2"/>
        </w:rPr>
        <w:t>modifiche</w:t>
      </w:r>
      <w:r>
        <w:rPr>
          <w:spacing w:val="-1"/>
        </w:rPr>
        <w:t xml:space="preserve"> sono</w:t>
      </w:r>
      <w:r>
        <w:t xml:space="preserve"> </w:t>
      </w:r>
      <w:r>
        <w:rPr>
          <w:spacing w:val="-1"/>
        </w:rPr>
        <w:t xml:space="preserve">restituite con </w:t>
      </w:r>
      <w:r w:rsidR="007539FB">
        <w:rPr>
          <w:spacing w:val="-1"/>
        </w:rPr>
        <w:t>motivazione</w:t>
      </w:r>
      <w:r>
        <w:rPr>
          <w:spacing w:val="1"/>
        </w:rPr>
        <w:t xml:space="preserve"> </w:t>
      </w:r>
      <w:r>
        <w:rPr>
          <w:spacing w:val="-1"/>
        </w:rPr>
        <w:t>al servizio</w:t>
      </w:r>
      <w:r>
        <w:t xml:space="preserve"> </w:t>
      </w:r>
      <w:r>
        <w:rPr>
          <w:spacing w:val="-1"/>
        </w:rPr>
        <w:t>proponente.</w:t>
      </w:r>
    </w:p>
    <w:bookmarkEnd w:id="19"/>
    <w:p w:rsidR="005F1925" w:rsidRPr="00FB7963" w:rsidRDefault="005F1925" w:rsidP="00791D90">
      <w:pPr>
        <w:pStyle w:val="Corpodeltesto"/>
        <w:numPr>
          <w:ilvl w:val="0"/>
          <w:numId w:val="77"/>
        </w:numPr>
        <w:kinsoku w:val="0"/>
        <w:overflowPunct w:val="0"/>
        <w:spacing w:before="164" w:line="257" w:lineRule="auto"/>
        <w:ind w:right="121"/>
        <w:jc w:val="both"/>
      </w:pPr>
      <w:r>
        <w:rPr>
          <w:spacing w:val="-1"/>
        </w:rPr>
        <w:t>Qualora</w:t>
      </w:r>
      <w:r>
        <w:rPr>
          <w:spacing w:val="52"/>
        </w:rPr>
        <w:t xml:space="preserve"> </w:t>
      </w:r>
      <w:r>
        <w:t>si</w:t>
      </w:r>
      <w:r>
        <w:rPr>
          <w:spacing w:val="54"/>
        </w:rPr>
        <w:t xml:space="preserve"> </w:t>
      </w:r>
      <w:r>
        <w:rPr>
          <w:spacing w:val="-2"/>
        </w:rPr>
        <w:t>verifichino</w:t>
      </w:r>
      <w:r>
        <w:rPr>
          <w:spacing w:val="53"/>
        </w:rPr>
        <w:t xml:space="preserve"> </w:t>
      </w:r>
      <w:r>
        <w:rPr>
          <w:spacing w:val="-1"/>
        </w:rPr>
        <w:t>situazioni</w:t>
      </w:r>
      <w:r>
        <w:rPr>
          <w:spacing w:val="52"/>
        </w:rPr>
        <w:t xml:space="preserve"> </w:t>
      </w:r>
      <w:r>
        <w:rPr>
          <w:spacing w:val="-1"/>
        </w:rPr>
        <w:t>gestionali</w:t>
      </w:r>
      <w:r>
        <w:rPr>
          <w:spacing w:val="53"/>
        </w:rPr>
        <w:t xml:space="preserve"> </w:t>
      </w:r>
      <w:r>
        <w:rPr>
          <w:spacing w:val="-1"/>
        </w:rPr>
        <w:t>di</w:t>
      </w:r>
      <w:r>
        <w:rPr>
          <w:spacing w:val="54"/>
        </w:rPr>
        <w:t xml:space="preserve"> </w:t>
      </w:r>
      <w:r>
        <w:rPr>
          <w:spacing w:val="-2"/>
        </w:rPr>
        <w:t>notevole</w:t>
      </w:r>
      <w:r>
        <w:rPr>
          <w:spacing w:val="56"/>
        </w:rPr>
        <w:t xml:space="preserve"> </w:t>
      </w:r>
      <w:r>
        <w:rPr>
          <w:spacing w:val="-1"/>
        </w:rPr>
        <w:t>gravità</w:t>
      </w:r>
      <w:r>
        <w:rPr>
          <w:spacing w:val="54"/>
        </w:rPr>
        <w:t xml:space="preserve"> </w:t>
      </w:r>
      <w:r>
        <w:rPr>
          <w:spacing w:val="-1"/>
        </w:rPr>
        <w:t>tali</w:t>
      </w:r>
      <w:r>
        <w:rPr>
          <w:spacing w:val="54"/>
        </w:rPr>
        <w:t xml:space="preserve"> </w:t>
      </w:r>
      <w:r>
        <w:rPr>
          <w:spacing w:val="-1"/>
        </w:rPr>
        <w:t>da</w:t>
      </w:r>
      <w:r>
        <w:rPr>
          <w:spacing w:val="53"/>
        </w:rPr>
        <w:t xml:space="preserve"> </w:t>
      </w:r>
      <w:r>
        <w:rPr>
          <w:spacing w:val="-1"/>
        </w:rPr>
        <w:t>pregiudicare</w:t>
      </w:r>
      <w:r>
        <w:rPr>
          <w:spacing w:val="56"/>
        </w:rPr>
        <w:t xml:space="preserve"> </w:t>
      </w:r>
      <w:r>
        <w:rPr>
          <w:spacing w:val="-1"/>
        </w:rPr>
        <w:t>gli</w:t>
      </w:r>
      <w:r>
        <w:rPr>
          <w:spacing w:val="69"/>
        </w:rPr>
        <w:t xml:space="preserve"> </w:t>
      </w:r>
      <w:r>
        <w:rPr>
          <w:spacing w:val="-1"/>
        </w:rPr>
        <w:t>equilibri</w:t>
      </w:r>
      <w:r>
        <w:rPr>
          <w:spacing w:val="28"/>
        </w:rPr>
        <w:t xml:space="preserve"> </w:t>
      </w:r>
      <w:r>
        <w:rPr>
          <w:spacing w:val="-1"/>
        </w:rPr>
        <w:t>del</w:t>
      </w:r>
      <w:r>
        <w:rPr>
          <w:spacing w:val="29"/>
        </w:rPr>
        <w:t xml:space="preserve"> </w:t>
      </w:r>
      <w:r>
        <w:rPr>
          <w:spacing w:val="-1"/>
        </w:rPr>
        <w:t>bilancio,</w:t>
      </w:r>
      <w:r>
        <w:rPr>
          <w:spacing w:val="24"/>
        </w:rPr>
        <w:t xml:space="preserve"> </w:t>
      </w:r>
      <w:r>
        <w:t>il</w:t>
      </w:r>
      <w:r>
        <w:rPr>
          <w:spacing w:val="28"/>
        </w:rPr>
        <w:t xml:space="preserve"> </w:t>
      </w:r>
      <w:r>
        <w:rPr>
          <w:spacing w:val="-1"/>
        </w:rPr>
        <w:t>Responsabile</w:t>
      </w:r>
      <w:r>
        <w:rPr>
          <w:spacing w:val="28"/>
        </w:rPr>
        <w:t xml:space="preserve"> </w:t>
      </w:r>
      <w:r>
        <w:rPr>
          <w:spacing w:val="-1"/>
        </w:rPr>
        <w:t>del</w:t>
      </w:r>
      <w:r>
        <w:rPr>
          <w:spacing w:val="26"/>
        </w:rPr>
        <w:t xml:space="preserve"> </w:t>
      </w:r>
      <w:r>
        <w:rPr>
          <w:spacing w:val="-1"/>
        </w:rPr>
        <w:t>Servizio</w:t>
      </w:r>
      <w:r>
        <w:rPr>
          <w:spacing w:val="28"/>
        </w:rPr>
        <w:t xml:space="preserve"> </w:t>
      </w:r>
      <w:r>
        <w:rPr>
          <w:spacing w:val="-1"/>
        </w:rPr>
        <w:t>Finanziario</w:t>
      </w:r>
      <w:r>
        <w:rPr>
          <w:spacing w:val="28"/>
        </w:rPr>
        <w:t xml:space="preserve"> </w:t>
      </w:r>
      <w:r>
        <w:rPr>
          <w:spacing w:val="-2"/>
        </w:rPr>
        <w:t>può</w:t>
      </w:r>
      <w:r>
        <w:rPr>
          <w:spacing w:val="26"/>
        </w:rPr>
        <w:t xml:space="preserve"> </w:t>
      </w:r>
      <w:r>
        <w:rPr>
          <w:spacing w:val="-1"/>
        </w:rPr>
        <w:t>sospendere</w:t>
      </w:r>
      <w:r>
        <w:rPr>
          <w:spacing w:val="28"/>
        </w:rPr>
        <w:t xml:space="preserve"> </w:t>
      </w:r>
      <w:r>
        <w:rPr>
          <w:spacing w:val="-1"/>
        </w:rPr>
        <w:t>il</w:t>
      </w:r>
      <w:r>
        <w:rPr>
          <w:spacing w:val="28"/>
        </w:rPr>
        <w:t xml:space="preserve"> </w:t>
      </w:r>
      <w:r>
        <w:rPr>
          <w:spacing w:val="-1"/>
        </w:rPr>
        <w:t>rilascio</w:t>
      </w:r>
      <w:r>
        <w:rPr>
          <w:spacing w:val="33"/>
        </w:rPr>
        <w:t xml:space="preserve"> </w:t>
      </w:r>
      <w:r>
        <w:rPr>
          <w:spacing w:val="-2"/>
        </w:rPr>
        <w:t>delle</w:t>
      </w:r>
      <w:r>
        <w:rPr>
          <w:spacing w:val="1"/>
        </w:rPr>
        <w:t xml:space="preserve"> </w:t>
      </w:r>
      <w:r>
        <w:rPr>
          <w:spacing w:val="-1"/>
        </w:rPr>
        <w:t xml:space="preserve">attestazioni di </w:t>
      </w:r>
      <w:r>
        <w:rPr>
          <w:spacing w:val="-2"/>
        </w:rPr>
        <w:t xml:space="preserve">copertura </w:t>
      </w:r>
      <w:r>
        <w:rPr>
          <w:spacing w:val="-1"/>
        </w:rPr>
        <w:t>finanziaria</w:t>
      </w:r>
      <w:r>
        <w:rPr>
          <w:spacing w:val="-2"/>
        </w:rPr>
        <w:t xml:space="preserve"> </w:t>
      </w:r>
      <w:r>
        <w:rPr>
          <w:spacing w:val="-1"/>
        </w:rPr>
        <w:t>con le</w:t>
      </w:r>
      <w:r>
        <w:rPr>
          <w:spacing w:val="1"/>
        </w:rPr>
        <w:t xml:space="preserve"> </w:t>
      </w:r>
      <w:r>
        <w:rPr>
          <w:spacing w:val="-1"/>
        </w:rPr>
        <w:t>modalità</w:t>
      </w:r>
      <w:r>
        <w:rPr>
          <w:spacing w:val="4"/>
        </w:rPr>
        <w:t xml:space="preserve"> </w:t>
      </w:r>
      <w:r>
        <w:rPr>
          <w:spacing w:val="-2"/>
        </w:rPr>
        <w:t>di</w:t>
      </w:r>
      <w:r>
        <w:rPr>
          <w:spacing w:val="-1"/>
        </w:rPr>
        <w:t xml:space="preserve"> </w:t>
      </w:r>
      <w:r w:rsidRPr="00FB7963">
        <w:rPr>
          <w:spacing w:val="-1"/>
        </w:rPr>
        <w:t>cui all’articolo</w:t>
      </w:r>
      <w:r w:rsidRPr="00FB7963">
        <w:rPr>
          <w:spacing w:val="2"/>
        </w:rPr>
        <w:t xml:space="preserve"> </w:t>
      </w:r>
      <w:r w:rsidRPr="00FB7963">
        <w:rPr>
          <w:spacing w:val="-1"/>
        </w:rPr>
        <w:t>4</w:t>
      </w:r>
      <w:r w:rsidR="00FB7963" w:rsidRPr="00FB7963">
        <w:rPr>
          <w:spacing w:val="-1"/>
        </w:rPr>
        <w:t>8</w:t>
      </w:r>
      <w:r w:rsidRPr="00FB7963">
        <w:rPr>
          <w:spacing w:val="-1"/>
        </w:rPr>
        <w:t>.</w:t>
      </w:r>
    </w:p>
    <w:p w:rsidR="005F1925" w:rsidRDefault="005F1925">
      <w:pPr>
        <w:pStyle w:val="Corpodeltesto"/>
        <w:kinsoku w:val="0"/>
        <w:overflowPunct w:val="0"/>
        <w:spacing w:before="163"/>
        <w:ind w:left="112" w:firstLine="0"/>
        <w:jc w:val="both"/>
      </w:pPr>
      <w:r>
        <w:rPr>
          <w:spacing w:val="-1"/>
        </w:rPr>
        <w:t>Il visto</w:t>
      </w:r>
      <w:r>
        <w:rPr>
          <w:spacing w:val="-3"/>
        </w:rPr>
        <w:t xml:space="preserve"> </w:t>
      </w:r>
      <w:r>
        <w:t>è</w:t>
      </w:r>
      <w:r>
        <w:rPr>
          <w:spacing w:val="1"/>
        </w:rPr>
        <w:t xml:space="preserve"> </w:t>
      </w:r>
      <w:r>
        <w:rPr>
          <w:spacing w:val="-2"/>
        </w:rPr>
        <w:t>sempre</w:t>
      </w:r>
      <w:r>
        <w:rPr>
          <w:spacing w:val="-1"/>
        </w:rPr>
        <w:t xml:space="preserve"> espresso</w:t>
      </w:r>
      <w:r>
        <w:rPr>
          <w:spacing w:val="-2"/>
        </w:rPr>
        <w:t xml:space="preserve"> </w:t>
      </w:r>
      <w:r>
        <w:t>in</w:t>
      </w:r>
      <w:r>
        <w:rPr>
          <w:spacing w:val="-1"/>
        </w:rPr>
        <w:t xml:space="preserve"> </w:t>
      </w:r>
      <w:r>
        <w:rPr>
          <w:spacing w:val="-2"/>
        </w:rPr>
        <w:t xml:space="preserve">forma </w:t>
      </w:r>
      <w:r>
        <w:rPr>
          <w:spacing w:val="-1"/>
        </w:rPr>
        <w:t>scritta</w:t>
      </w:r>
      <w:r>
        <w:rPr>
          <w:spacing w:val="-2"/>
        </w:rPr>
        <w:t xml:space="preserve"> </w:t>
      </w:r>
      <w:r>
        <w:t>o</w:t>
      </w:r>
      <w:r>
        <w:rPr>
          <w:spacing w:val="-3"/>
        </w:rPr>
        <w:t xml:space="preserve"> </w:t>
      </w:r>
      <w:r>
        <w:rPr>
          <w:spacing w:val="-1"/>
        </w:rPr>
        <w:t>attraverso</w:t>
      </w:r>
      <w:r>
        <w:t xml:space="preserve"> </w:t>
      </w:r>
      <w:r>
        <w:rPr>
          <w:spacing w:val="-2"/>
        </w:rPr>
        <w:t xml:space="preserve">procedura </w:t>
      </w:r>
      <w:r>
        <w:rPr>
          <w:spacing w:val="-1"/>
        </w:rPr>
        <w:t>informatica.</w:t>
      </w:r>
    </w:p>
    <w:p w:rsidR="005F1925" w:rsidRDefault="005F1925">
      <w:pPr>
        <w:pStyle w:val="Corpodeltesto"/>
        <w:kinsoku w:val="0"/>
        <w:overflowPunct w:val="0"/>
        <w:spacing w:before="11"/>
        <w:ind w:left="0" w:firstLine="0"/>
        <w:rPr>
          <w:sz w:val="18"/>
          <w:szCs w:val="18"/>
        </w:rPr>
      </w:pPr>
    </w:p>
    <w:p w:rsidR="005F1925" w:rsidRDefault="005F1925">
      <w:pPr>
        <w:pStyle w:val="Corpodeltesto"/>
        <w:kinsoku w:val="0"/>
        <w:overflowPunct w:val="0"/>
        <w:ind w:left="112" w:firstLine="0"/>
        <w:jc w:val="both"/>
        <w:rPr>
          <w:color w:val="000000"/>
        </w:rPr>
      </w:pPr>
      <w:bookmarkStart w:id="20" w:name="bookmark6"/>
      <w:bookmarkEnd w:id="20"/>
      <w:r>
        <w:rPr>
          <w:b/>
          <w:bCs/>
          <w:color w:val="5B9BD4"/>
          <w:spacing w:val="-1"/>
        </w:rPr>
        <w:t xml:space="preserve">Art. </w:t>
      </w:r>
      <w:r>
        <w:rPr>
          <w:b/>
          <w:bCs/>
          <w:color w:val="5B9BD4"/>
        </w:rPr>
        <w:t>6.</w:t>
      </w:r>
      <w:r>
        <w:rPr>
          <w:b/>
          <w:bCs/>
          <w:color w:val="5B9BD4"/>
          <w:spacing w:val="-1"/>
        </w:rPr>
        <w:t xml:space="preserve"> Competenze</w:t>
      </w:r>
      <w:r>
        <w:rPr>
          <w:b/>
          <w:bCs/>
          <w:color w:val="5B9BD4"/>
          <w:spacing w:val="-2"/>
        </w:rPr>
        <w:t xml:space="preserve"> </w:t>
      </w:r>
      <w:r>
        <w:rPr>
          <w:b/>
          <w:bCs/>
          <w:color w:val="5B9BD4"/>
          <w:spacing w:val="-1"/>
        </w:rPr>
        <w:t>dei</w:t>
      </w:r>
      <w:r w:rsidR="00E63562">
        <w:rPr>
          <w:b/>
          <w:bCs/>
          <w:color w:val="5B9BD4"/>
          <w:spacing w:val="-1"/>
        </w:rPr>
        <w:t xml:space="preserve"> </w:t>
      </w:r>
      <w:r w:rsidR="00077759">
        <w:rPr>
          <w:b/>
          <w:bCs/>
          <w:color w:val="5B9BD4"/>
          <w:spacing w:val="-1"/>
        </w:rPr>
        <w:t>Responsabili</w:t>
      </w:r>
      <w:r w:rsidR="00E63562">
        <w:rPr>
          <w:b/>
          <w:bCs/>
          <w:color w:val="5B9BD4"/>
          <w:spacing w:val="-1"/>
        </w:rPr>
        <w:t xml:space="preserve"> </w:t>
      </w:r>
      <w:r>
        <w:rPr>
          <w:b/>
          <w:bCs/>
          <w:color w:val="5B9BD4"/>
          <w:spacing w:val="-1"/>
        </w:rPr>
        <w:t>d</w:t>
      </w:r>
      <w:r w:rsidR="00E63562">
        <w:rPr>
          <w:b/>
          <w:bCs/>
          <w:color w:val="5B9BD4"/>
          <w:spacing w:val="-1"/>
        </w:rPr>
        <w:t>e</w:t>
      </w:r>
      <w:r w:rsidR="00BB0A2B">
        <w:rPr>
          <w:b/>
          <w:bCs/>
          <w:color w:val="5B9BD4"/>
          <w:spacing w:val="-1"/>
        </w:rPr>
        <w:t>gli Uffici e dei</w:t>
      </w:r>
      <w:r>
        <w:rPr>
          <w:b/>
          <w:bCs/>
          <w:color w:val="5B9BD4"/>
          <w:spacing w:val="-1"/>
        </w:rPr>
        <w:t xml:space="preserve"> </w:t>
      </w:r>
      <w:r w:rsidR="00BB0A2B">
        <w:rPr>
          <w:b/>
          <w:bCs/>
          <w:color w:val="5B9BD4"/>
          <w:spacing w:val="-1"/>
        </w:rPr>
        <w:t>S</w:t>
      </w:r>
      <w:r>
        <w:rPr>
          <w:b/>
          <w:bCs/>
          <w:color w:val="5B9BD4"/>
          <w:spacing w:val="-1"/>
        </w:rPr>
        <w:t>ervizi</w:t>
      </w:r>
      <w:r w:rsidR="00883A37">
        <w:rPr>
          <w:b/>
          <w:bCs/>
          <w:color w:val="5B9BD4"/>
          <w:spacing w:val="-1"/>
        </w:rPr>
        <w:t xml:space="preserve"> </w:t>
      </w:r>
    </w:p>
    <w:p w:rsidR="00FD2451" w:rsidRDefault="00FD2451" w:rsidP="00FD2451">
      <w:pPr>
        <w:pStyle w:val="Corpodeltesto"/>
        <w:numPr>
          <w:ilvl w:val="0"/>
          <w:numId w:val="79"/>
        </w:numPr>
        <w:kinsoku w:val="0"/>
        <w:overflowPunct w:val="0"/>
        <w:spacing w:before="64" w:line="258" w:lineRule="auto"/>
        <w:ind w:right="114"/>
        <w:jc w:val="both"/>
      </w:pPr>
      <w:r w:rsidRPr="00FD2451">
        <w:t xml:space="preserve">il TUEL, il </w:t>
      </w:r>
      <w:proofErr w:type="spellStart"/>
      <w:r w:rsidRPr="00FD2451">
        <w:t>D.Lgs.</w:t>
      </w:r>
      <w:proofErr w:type="spellEnd"/>
      <w:r w:rsidRPr="00FD2451">
        <w:t xml:space="preserve"> 118/2011, i principi contabili di programmazione e di competenza finanziaria, mettono chiaramente in luce le responsabilità di tutti i </w:t>
      </w:r>
      <w:r w:rsidR="00077759">
        <w:t>Responsabili</w:t>
      </w:r>
      <w:r w:rsidRPr="00FD2451">
        <w:t xml:space="preserve"> dell’ente locale, chiamati a rispondere sul fronte sia della regolarità tecnica, sia del concorso al rispetto degli equilibri finanziari e dei vincoli di finanza pubblica.</w:t>
      </w:r>
    </w:p>
    <w:p w:rsidR="00E63562" w:rsidRDefault="00E63562" w:rsidP="00791D90">
      <w:pPr>
        <w:pStyle w:val="Corpodeltesto"/>
        <w:numPr>
          <w:ilvl w:val="0"/>
          <w:numId w:val="79"/>
        </w:numPr>
        <w:kinsoku w:val="0"/>
        <w:overflowPunct w:val="0"/>
        <w:spacing w:before="64" w:line="258" w:lineRule="auto"/>
        <w:ind w:right="114"/>
        <w:jc w:val="both"/>
      </w:pPr>
      <w:r>
        <w:t xml:space="preserve">Ai </w:t>
      </w:r>
      <w:r w:rsidR="00077759">
        <w:t>Responsabili</w:t>
      </w:r>
      <w:r>
        <w:t xml:space="preserve"> </w:t>
      </w:r>
      <w:r w:rsidR="00077759">
        <w:t>degli Uffici e</w:t>
      </w:r>
      <w:r>
        <w:t xml:space="preserve"> dei Servizi, nei limiti delle funzioni a ciascuno di essi assegnate, compete:</w:t>
      </w:r>
    </w:p>
    <w:p w:rsidR="00E63562" w:rsidRDefault="00E63562" w:rsidP="00791D90">
      <w:pPr>
        <w:pStyle w:val="Corpodeltesto"/>
        <w:numPr>
          <w:ilvl w:val="0"/>
          <w:numId w:val="78"/>
        </w:numPr>
        <w:kinsoku w:val="0"/>
        <w:overflowPunct w:val="0"/>
        <w:spacing w:before="64" w:line="258" w:lineRule="auto"/>
        <w:ind w:left="851" w:right="114" w:hanging="284"/>
        <w:jc w:val="both"/>
      </w:pPr>
      <w:r>
        <w:t>l'elaborazione delle previsioni di bilancio da trasmettere al servizio finanziario, in conformità alle direttive ricevute dall'Amministrazione ed agli obiettivi fissati nel documento unico di</w:t>
      </w:r>
      <w:r w:rsidRPr="00E63562">
        <w:t xml:space="preserve"> </w:t>
      </w:r>
      <w:r>
        <w:t>programmazione, coerentemente con le risorse disponibili ivi inclusi gli elementi necessari alla costruzione dei documenti di programmazione dell’Ente;</w:t>
      </w:r>
    </w:p>
    <w:p w:rsidR="00E63562" w:rsidRDefault="00E63562" w:rsidP="00791D90">
      <w:pPr>
        <w:pStyle w:val="Corpodeltesto"/>
        <w:numPr>
          <w:ilvl w:val="0"/>
          <w:numId w:val="78"/>
        </w:numPr>
        <w:kinsoku w:val="0"/>
        <w:overflowPunct w:val="0"/>
        <w:spacing w:before="64" w:line="258" w:lineRule="auto"/>
        <w:ind w:left="851" w:right="114" w:hanging="284"/>
        <w:jc w:val="both"/>
      </w:pPr>
      <w:r>
        <w:t xml:space="preserve">il costante monitoraggio sull’ andamento delle entrate e delle spese ad essi assegnate con il PEG, con obbligo di tempestiva segnalazione al Responsabile del Servizio Economico Finanziario di eventuali criticità, anche prospettiche; in particolare segnalano tempestivamente, e comunque in occasione delle verifiche di </w:t>
      </w:r>
      <w:r>
        <w:lastRenderedPageBreak/>
        <w:t>salvaguardia degli equilibri di bilancio e della variazione di assestamento generale disposti ai sensi del presente regolamento, situazioni di mancato e/o minore accertamento di entrate che possano compromettere, anche potenzialmente, la salvaguardia degli equilibri di bilancio;</w:t>
      </w:r>
    </w:p>
    <w:p w:rsidR="00E63562" w:rsidRDefault="00E63562" w:rsidP="00791D90">
      <w:pPr>
        <w:pStyle w:val="Corpodeltesto"/>
        <w:numPr>
          <w:ilvl w:val="0"/>
          <w:numId w:val="78"/>
        </w:numPr>
        <w:kinsoku w:val="0"/>
        <w:overflowPunct w:val="0"/>
        <w:spacing w:before="64" w:line="258" w:lineRule="auto"/>
        <w:ind w:left="851" w:right="114" w:hanging="284"/>
        <w:jc w:val="both"/>
      </w:pPr>
      <w:r>
        <w:t>la gestione e il monitoraggio sistematico delle procedure di riscossione delle entrate di loro competenza, comprese quelle di riscossione coattiva per i crediti riconosciuti di dubbia esigibilità, e l’adozione di tutte le misure necessarie a garantire l’incasso nei termini previsti;</w:t>
      </w:r>
    </w:p>
    <w:p w:rsidR="00E63562" w:rsidRDefault="00E63562" w:rsidP="00791D90">
      <w:pPr>
        <w:pStyle w:val="Corpodeltesto"/>
        <w:numPr>
          <w:ilvl w:val="0"/>
          <w:numId w:val="78"/>
        </w:numPr>
        <w:kinsoku w:val="0"/>
        <w:overflowPunct w:val="0"/>
        <w:spacing w:before="64" w:line="258" w:lineRule="auto"/>
        <w:ind w:left="851" w:right="114" w:hanging="284"/>
        <w:jc w:val="both"/>
      </w:pPr>
      <w:r>
        <w:t>la predisposizione delle proposte di modificazione delle previsioni di bilancio e di PEG da sottoporre al Servizio Economico Finanziario nelle modalità dallo stesso definite;</w:t>
      </w:r>
    </w:p>
    <w:p w:rsidR="00E63562" w:rsidRDefault="00E63562" w:rsidP="00791D90">
      <w:pPr>
        <w:pStyle w:val="Corpodeltesto"/>
        <w:numPr>
          <w:ilvl w:val="0"/>
          <w:numId w:val="78"/>
        </w:numPr>
        <w:kinsoku w:val="0"/>
        <w:overflowPunct w:val="0"/>
        <w:spacing w:before="64" w:line="258" w:lineRule="auto"/>
        <w:ind w:left="851" w:right="114" w:hanging="284"/>
        <w:jc w:val="both"/>
      </w:pPr>
      <w:r>
        <w:t>l'elaborazione delle relazioni e la fornitura dei dati necessari alla predisposizione del Documento Unico di Programmazione, della Nota Integrativa al Bilancio e della relazione sulla gestione della Giunta Comunale</w:t>
      </w:r>
    </w:p>
    <w:p w:rsidR="004E7124" w:rsidRDefault="00B84534" w:rsidP="00791D90">
      <w:pPr>
        <w:pStyle w:val="Corpodeltesto"/>
        <w:numPr>
          <w:ilvl w:val="0"/>
          <w:numId w:val="78"/>
        </w:numPr>
        <w:kinsoku w:val="0"/>
        <w:overflowPunct w:val="0"/>
        <w:spacing w:before="64" w:line="258" w:lineRule="auto"/>
        <w:ind w:left="851" w:right="114" w:hanging="284"/>
        <w:jc w:val="both"/>
      </w:pPr>
      <w:r>
        <w:t>l'accertamento delle entrate</w:t>
      </w:r>
      <w:r w:rsidR="00F8353D">
        <w:t xml:space="preserve"> di propria competenza</w:t>
      </w:r>
      <w:r>
        <w:t xml:space="preserve">, </w:t>
      </w:r>
      <w:r w:rsidR="00FB416B">
        <w:t xml:space="preserve">attraverso le determinazioni dirigenziali, </w:t>
      </w:r>
      <w:r>
        <w:t xml:space="preserve">con trasmissione al servizio finanziario della documentazione necessaria all'annotazione in contabilità dell'entrata, di cui all’articolo 183, c. 9 del D. </w:t>
      </w:r>
      <w:proofErr w:type="spellStart"/>
      <w:r>
        <w:t>Lgs</w:t>
      </w:r>
      <w:proofErr w:type="spellEnd"/>
      <w:r>
        <w:t>. n. 267/2000 e la loro trasmissione al Servizio Economico Finanziario</w:t>
      </w:r>
    </w:p>
    <w:p w:rsidR="00B84534" w:rsidRDefault="004E7124" w:rsidP="00791D90">
      <w:pPr>
        <w:pStyle w:val="Corpodeltesto"/>
        <w:numPr>
          <w:ilvl w:val="0"/>
          <w:numId w:val="78"/>
        </w:numPr>
        <w:kinsoku w:val="0"/>
        <w:overflowPunct w:val="0"/>
        <w:spacing w:before="64" w:line="258" w:lineRule="auto"/>
        <w:ind w:left="851" w:right="114" w:hanging="284"/>
        <w:jc w:val="both"/>
      </w:pPr>
      <w:r>
        <w:t xml:space="preserve">la sottoscrizione, degli atti d’impegno di spesa, attraverso le determinazioni dirigenziali, di cui all’articolo 183, c. 9 del D. </w:t>
      </w:r>
      <w:proofErr w:type="spellStart"/>
      <w:r>
        <w:t>Lgs</w:t>
      </w:r>
      <w:proofErr w:type="spellEnd"/>
      <w:r>
        <w:t>. n. 267/2000 e la loro trasmissione al Servizio Economico Finanziario;</w:t>
      </w:r>
      <w:r w:rsidR="00B84534" w:rsidRPr="00B84534">
        <w:t xml:space="preserve"> </w:t>
      </w:r>
    </w:p>
    <w:p w:rsidR="00B84534" w:rsidRDefault="00B84534" w:rsidP="00791D90">
      <w:pPr>
        <w:pStyle w:val="Corpodeltesto"/>
        <w:numPr>
          <w:ilvl w:val="0"/>
          <w:numId w:val="78"/>
        </w:numPr>
        <w:kinsoku w:val="0"/>
        <w:overflowPunct w:val="0"/>
        <w:spacing w:before="64" w:line="258" w:lineRule="auto"/>
        <w:ind w:left="851" w:right="114" w:hanging="284"/>
        <w:jc w:val="both"/>
      </w:pPr>
      <w:r>
        <w:t xml:space="preserve">l’accertamento preventivo che il programma dei pagamenti conseguenti ad impegni di spesa assunti sia compatibile con i relativi stanziamenti di cassa e con le regole di finanza pubblica (art. 9, c. 2 del D.L. 78/2009 e art. 183 c. 8 del </w:t>
      </w:r>
      <w:proofErr w:type="spellStart"/>
      <w:r>
        <w:t>D.Lgs.</w:t>
      </w:r>
      <w:proofErr w:type="spellEnd"/>
      <w:r>
        <w:t xml:space="preserve"> 267/2000);</w:t>
      </w:r>
    </w:p>
    <w:p w:rsidR="00B84534" w:rsidRDefault="00B84534" w:rsidP="00791D90">
      <w:pPr>
        <w:pStyle w:val="Corpodeltesto"/>
        <w:numPr>
          <w:ilvl w:val="0"/>
          <w:numId w:val="78"/>
        </w:numPr>
        <w:kinsoku w:val="0"/>
        <w:overflowPunct w:val="0"/>
        <w:spacing w:before="64" w:line="258" w:lineRule="auto"/>
        <w:ind w:left="851" w:right="114" w:hanging="284"/>
        <w:jc w:val="both"/>
      </w:pPr>
      <w:r>
        <w:t xml:space="preserve">la collaborazione con il Responsabile del Servizio Finanziario rendendo disponibili le informazioni  necessarie all’espletamento delle funzioni di coordinamento e gestione dell’attività finanziaria e contabile dell’ente e rispondendo direttamente e personalmente dell’attendibilità, chiarezza e rigorosità tecnica delle informazioni rese disponibili, anche ai fini della verifica di veridicità delle previsioni di entrata e di compatibilità delle previsioni di spesa di competenza del Servizio Finanziario, ai sensi dell’art. 153, c.4 del </w:t>
      </w:r>
      <w:proofErr w:type="spellStart"/>
      <w:r>
        <w:t>D.Lgs.</w:t>
      </w:r>
      <w:proofErr w:type="spellEnd"/>
      <w:r>
        <w:t xml:space="preserve"> 267/2000;</w:t>
      </w:r>
    </w:p>
    <w:p w:rsidR="000C66F8" w:rsidRDefault="00B84534" w:rsidP="00791D90">
      <w:pPr>
        <w:pStyle w:val="Corpodeltesto"/>
        <w:numPr>
          <w:ilvl w:val="0"/>
          <w:numId w:val="78"/>
        </w:numPr>
        <w:kinsoku w:val="0"/>
        <w:overflowPunct w:val="0"/>
        <w:spacing w:before="64" w:line="258" w:lineRule="auto"/>
        <w:ind w:left="851" w:right="114" w:hanging="284"/>
        <w:jc w:val="both"/>
      </w:pPr>
      <w:r>
        <w:t xml:space="preserve">la collaborazione con il Responsabile del Servizio finanziario nelle operazioni di </w:t>
      </w:r>
      <w:proofErr w:type="spellStart"/>
      <w:r>
        <w:t>riaccertamento</w:t>
      </w:r>
      <w:proofErr w:type="spellEnd"/>
      <w:r>
        <w:t xml:space="preserve"> ordinario e straordinario dei residui attivi e passivi nonché nella stesura della </w:t>
      </w:r>
      <w:r w:rsidR="001F6746">
        <w:t>Nota Integrativa</w:t>
      </w:r>
      <w:r w:rsidR="006F69C6">
        <w:t xml:space="preserve"> al Bilan</w:t>
      </w:r>
      <w:r w:rsidR="00826C0A">
        <w:t>cio di Previsione</w:t>
      </w:r>
      <w:r w:rsidR="001F6746">
        <w:t xml:space="preserve">, della </w:t>
      </w:r>
      <w:r w:rsidR="006F69C6">
        <w:t>Relazione sulla G</w:t>
      </w:r>
      <w:r>
        <w:t>estione (</w:t>
      </w:r>
      <w:r w:rsidR="001F6746">
        <w:t xml:space="preserve">art. 231 del </w:t>
      </w:r>
      <w:proofErr w:type="spellStart"/>
      <w:r w:rsidR="001F6746">
        <w:t>D.Lgs.</w:t>
      </w:r>
      <w:proofErr w:type="spellEnd"/>
      <w:r w:rsidR="001F6746">
        <w:t xml:space="preserve"> 267/2000)</w:t>
      </w:r>
      <w:r w:rsidR="00D24348">
        <w:t xml:space="preserve"> e del DUP</w:t>
      </w:r>
      <w:r w:rsidR="001F6746">
        <w:t xml:space="preserve"> </w:t>
      </w:r>
      <w:r w:rsidR="005E0B74">
        <w:t xml:space="preserve">così come previsto dal successivo </w:t>
      </w:r>
      <w:r w:rsidR="005E0B74" w:rsidRPr="004D4C9A">
        <w:t>Art.</w:t>
      </w:r>
      <w:r w:rsidR="004D4C9A" w:rsidRPr="004D4C9A">
        <w:t xml:space="preserve"> 9</w:t>
      </w:r>
      <w:r w:rsidR="000C66F8" w:rsidRPr="004D4C9A">
        <w:t>;</w:t>
      </w:r>
    </w:p>
    <w:p w:rsidR="00E63562" w:rsidRDefault="00E63562" w:rsidP="00791D90">
      <w:pPr>
        <w:pStyle w:val="Corpodeltesto"/>
        <w:numPr>
          <w:ilvl w:val="0"/>
          <w:numId w:val="78"/>
        </w:numPr>
        <w:kinsoku w:val="0"/>
        <w:overflowPunct w:val="0"/>
        <w:spacing w:before="64" w:line="258" w:lineRule="auto"/>
        <w:ind w:left="851" w:right="114" w:hanging="284"/>
        <w:jc w:val="both"/>
      </w:pPr>
      <w:r>
        <w:t xml:space="preserve">la sottoscrizione degli atti di liquidazione di cui all’art. 184 del </w:t>
      </w:r>
      <w:proofErr w:type="spellStart"/>
      <w:r>
        <w:t>D.Lgs.</w:t>
      </w:r>
      <w:proofErr w:type="spellEnd"/>
      <w:r>
        <w:t xml:space="preserve"> n. 267/2000;</w:t>
      </w:r>
    </w:p>
    <w:p w:rsidR="00A24D01" w:rsidRDefault="00E63562" w:rsidP="00791D90">
      <w:pPr>
        <w:pStyle w:val="Corpodeltesto"/>
        <w:numPr>
          <w:ilvl w:val="0"/>
          <w:numId w:val="79"/>
        </w:numPr>
        <w:kinsoku w:val="0"/>
        <w:overflowPunct w:val="0"/>
        <w:spacing w:before="64" w:line="258" w:lineRule="auto"/>
        <w:ind w:left="112" w:right="114" w:firstLine="0"/>
        <w:jc w:val="both"/>
      </w:pPr>
      <w:r>
        <w:t xml:space="preserve">I Responsabili </w:t>
      </w:r>
      <w:r w:rsidR="00DA6940">
        <w:t>dei Servizi</w:t>
      </w:r>
      <w:r>
        <w:t>, nell’ambito delle rispettive competenze organizzative collaborano con il Servizio Economico Finanziario e forniscono gli elementi necessari per l’espletamento delle funzioni di gestione e di controllo dell’attività finanziaria, economica e patrimoniale dell’Ente.</w:t>
      </w:r>
    </w:p>
    <w:p w:rsidR="00A24D01" w:rsidRDefault="00A24D01" w:rsidP="00791D90">
      <w:pPr>
        <w:pStyle w:val="Corpodeltesto"/>
        <w:numPr>
          <w:ilvl w:val="0"/>
          <w:numId w:val="79"/>
        </w:numPr>
        <w:kinsoku w:val="0"/>
        <w:overflowPunct w:val="0"/>
        <w:spacing w:before="64" w:line="258" w:lineRule="auto"/>
        <w:ind w:left="112" w:right="114" w:firstLine="0"/>
        <w:jc w:val="both"/>
      </w:pPr>
      <w:r>
        <w:t>I</w:t>
      </w:r>
      <w:r w:rsidR="00DA6940">
        <w:t xml:space="preserve"> Responsabili dei Servizi </w:t>
      </w:r>
      <w:r w:rsidR="00E63562">
        <w:t>sono responsabili dell’attendibilità, chiarezza e rigorosità tecnica degli elementi informativi resi disponibili, anche ai fini della verifica di veridicità delle previsioni di entrata e di compatibilità delle previsioni di spesa di competenza del Responsabile del Servizio Economico Finanziario.</w:t>
      </w:r>
    </w:p>
    <w:p w:rsidR="00A24D01" w:rsidRPr="00A24D01" w:rsidRDefault="005F1925" w:rsidP="00791D90">
      <w:pPr>
        <w:pStyle w:val="Corpodeltesto"/>
        <w:numPr>
          <w:ilvl w:val="0"/>
          <w:numId w:val="79"/>
        </w:numPr>
        <w:kinsoku w:val="0"/>
        <w:overflowPunct w:val="0"/>
        <w:spacing w:before="63" w:line="258" w:lineRule="auto"/>
        <w:ind w:left="112" w:right="109" w:firstLine="0"/>
        <w:jc w:val="both"/>
      </w:pPr>
      <w:r>
        <w:t>I</w:t>
      </w:r>
      <w:r w:rsidRPr="00A24D01">
        <w:rPr>
          <w:spacing w:val="14"/>
        </w:rPr>
        <w:t xml:space="preserve"> </w:t>
      </w:r>
      <w:r w:rsidRPr="00A24D01">
        <w:rPr>
          <w:spacing w:val="-1"/>
        </w:rPr>
        <w:t>Responsabili</w:t>
      </w:r>
      <w:r w:rsidR="00DA6940">
        <w:rPr>
          <w:spacing w:val="-1"/>
        </w:rPr>
        <w:t xml:space="preserve"> dei Servizi</w:t>
      </w:r>
      <w:r w:rsidRPr="00A24D01">
        <w:rPr>
          <w:spacing w:val="-1"/>
        </w:rPr>
        <w:t>,</w:t>
      </w:r>
      <w:r w:rsidRPr="00A24D01">
        <w:rPr>
          <w:spacing w:val="13"/>
        </w:rPr>
        <w:t xml:space="preserve"> </w:t>
      </w:r>
      <w:r w:rsidRPr="00A24D01">
        <w:rPr>
          <w:spacing w:val="-1"/>
        </w:rPr>
        <w:t>nell’ambito</w:t>
      </w:r>
      <w:r w:rsidRPr="00A24D01">
        <w:rPr>
          <w:spacing w:val="12"/>
        </w:rPr>
        <w:t xml:space="preserve"> </w:t>
      </w:r>
      <w:r w:rsidRPr="00A24D01">
        <w:rPr>
          <w:spacing w:val="-1"/>
        </w:rPr>
        <w:t>delle</w:t>
      </w:r>
      <w:r w:rsidRPr="00A24D01">
        <w:rPr>
          <w:spacing w:val="16"/>
        </w:rPr>
        <w:t xml:space="preserve"> </w:t>
      </w:r>
      <w:r w:rsidRPr="00A24D01">
        <w:rPr>
          <w:spacing w:val="-1"/>
        </w:rPr>
        <w:t>rispettive</w:t>
      </w:r>
      <w:r w:rsidRPr="00A24D01">
        <w:rPr>
          <w:spacing w:val="14"/>
        </w:rPr>
        <w:t xml:space="preserve"> </w:t>
      </w:r>
      <w:r w:rsidRPr="00A24D01">
        <w:rPr>
          <w:spacing w:val="-1"/>
        </w:rPr>
        <w:t>competenze</w:t>
      </w:r>
      <w:r w:rsidRPr="00A24D01">
        <w:rPr>
          <w:spacing w:val="14"/>
        </w:rPr>
        <w:t xml:space="preserve"> </w:t>
      </w:r>
      <w:r w:rsidRPr="00A24D01">
        <w:rPr>
          <w:spacing w:val="-1"/>
        </w:rPr>
        <w:t>organizzative</w:t>
      </w:r>
      <w:r w:rsidRPr="00A24D01">
        <w:rPr>
          <w:spacing w:val="47"/>
        </w:rPr>
        <w:t xml:space="preserve"> </w:t>
      </w:r>
      <w:r w:rsidRPr="00A24D01">
        <w:rPr>
          <w:spacing w:val="-1"/>
        </w:rPr>
        <w:t>collaborano</w:t>
      </w:r>
      <w:r w:rsidRPr="00A24D01">
        <w:rPr>
          <w:spacing w:val="11"/>
        </w:rPr>
        <w:t xml:space="preserve"> </w:t>
      </w:r>
      <w:r w:rsidRPr="00A24D01">
        <w:rPr>
          <w:spacing w:val="-1"/>
        </w:rPr>
        <w:t>con</w:t>
      </w:r>
      <w:r w:rsidRPr="00A24D01">
        <w:rPr>
          <w:spacing w:val="9"/>
        </w:rPr>
        <w:t xml:space="preserve"> </w:t>
      </w:r>
      <w:r w:rsidR="00DA6940">
        <w:t>il Servizio</w:t>
      </w:r>
      <w:r w:rsidRPr="00A24D01">
        <w:rPr>
          <w:spacing w:val="11"/>
        </w:rPr>
        <w:t xml:space="preserve"> </w:t>
      </w:r>
      <w:r w:rsidRPr="00A24D01">
        <w:rPr>
          <w:spacing w:val="-2"/>
        </w:rPr>
        <w:t>Economico</w:t>
      </w:r>
      <w:r w:rsidRPr="00A24D01">
        <w:rPr>
          <w:spacing w:val="12"/>
        </w:rPr>
        <w:t xml:space="preserve"> </w:t>
      </w:r>
      <w:r w:rsidRPr="00A24D01">
        <w:rPr>
          <w:spacing w:val="-1"/>
        </w:rPr>
        <w:t>Finanziario</w:t>
      </w:r>
      <w:r w:rsidRPr="00A24D01">
        <w:rPr>
          <w:spacing w:val="9"/>
        </w:rPr>
        <w:t xml:space="preserve"> </w:t>
      </w:r>
      <w:r>
        <w:t>e</w:t>
      </w:r>
      <w:r w:rsidRPr="00A24D01">
        <w:rPr>
          <w:spacing w:val="13"/>
        </w:rPr>
        <w:t xml:space="preserve"> </w:t>
      </w:r>
      <w:r w:rsidRPr="00A24D01">
        <w:rPr>
          <w:spacing w:val="-1"/>
        </w:rPr>
        <w:t>forniscono</w:t>
      </w:r>
      <w:r w:rsidRPr="00A24D01">
        <w:rPr>
          <w:spacing w:val="9"/>
        </w:rPr>
        <w:t xml:space="preserve"> </w:t>
      </w:r>
      <w:r w:rsidRPr="00A24D01">
        <w:rPr>
          <w:spacing w:val="-1"/>
        </w:rPr>
        <w:t>gli</w:t>
      </w:r>
      <w:r w:rsidRPr="00A24D01">
        <w:rPr>
          <w:spacing w:val="11"/>
        </w:rPr>
        <w:t xml:space="preserve"> </w:t>
      </w:r>
      <w:r w:rsidRPr="00A24D01">
        <w:rPr>
          <w:spacing w:val="-1"/>
        </w:rPr>
        <w:t>elementi</w:t>
      </w:r>
      <w:r w:rsidRPr="00A24D01">
        <w:rPr>
          <w:spacing w:val="11"/>
        </w:rPr>
        <w:t xml:space="preserve"> </w:t>
      </w:r>
      <w:r w:rsidRPr="00A24D01">
        <w:rPr>
          <w:spacing w:val="-1"/>
        </w:rPr>
        <w:t>necessari</w:t>
      </w:r>
      <w:r w:rsidRPr="00A24D01">
        <w:rPr>
          <w:spacing w:val="11"/>
        </w:rPr>
        <w:t xml:space="preserve"> </w:t>
      </w:r>
      <w:r w:rsidRPr="00A24D01">
        <w:rPr>
          <w:spacing w:val="-1"/>
        </w:rPr>
        <w:t>per</w:t>
      </w:r>
      <w:r w:rsidRPr="00A24D01">
        <w:rPr>
          <w:spacing w:val="51"/>
        </w:rPr>
        <w:t xml:space="preserve"> </w:t>
      </w:r>
      <w:r w:rsidRPr="00A24D01">
        <w:rPr>
          <w:spacing w:val="-1"/>
        </w:rPr>
        <w:t>l’espletamento</w:t>
      </w:r>
      <w:r w:rsidRPr="00A24D01">
        <w:rPr>
          <w:spacing w:val="14"/>
        </w:rPr>
        <w:t xml:space="preserve"> </w:t>
      </w:r>
      <w:r w:rsidRPr="00A24D01">
        <w:rPr>
          <w:spacing w:val="-1"/>
        </w:rPr>
        <w:t>delle</w:t>
      </w:r>
      <w:r w:rsidRPr="00A24D01">
        <w:rPr>
          <w:spacing w:val="15"/>
        </w:rPr>
        <w:t xml:space="preserve"> </w:t>
      </w:r>
      <w:r w:rsidRPr="00A24D01">
        <w:rPr>
          <w:spacing w:val="-2"/>
        </w:rPr>
        <w:t>funzioni</w:t>
      </w:r>
      <w:r w:rsidRPr="00A24D01">
        <w:rPr>
          <w:spacing w:val="13"/>
        </w:rPr>
        <w:t xml:space="preserve"> </w:t>
      </w:r>
      <w:r>
        <w:t>di</w:t>
      </w:r>
      <w:r w:rsidRPr="00A24D01">
        <w:rPr>
          <w:spacing w:val="13"/>
        </w:rPr>
        <w:t xml:space="preserve"> </w:t>
      </w:r>
      <w:r w:rsidRPr="00A24D01">
        <w:rPr>
          <w:spacing w:val="-1"/>
        </w:rPr>
        <w:t>gestione</w:t>
      </w:r>
      <w:r w:rsidRPr="00A24D01">
        <w:rPr>
          <w:spacing w:val="13"/>
        </w:rPr>
        <w:t xml:space="preserve"> </w:t>
      </w:r>
      <w:r>
        <w:t>e</w:t>
      </w:r>
      <w:r w:rsidRPr="00A24D01">
        <w:rPr>
          <w:spacing w:val="15"/>
        </w:rPr>
        <w:t xml:space="preserve"> </w:t>
      </w:r>
      <w:r w:rsidRPr="00A24D01">
        <w:rPr>
          <w:spacing w:val="-2"/>
        </w:rPr>
        <w:t>di</w:t>
      </w:r>
      <w:r w:rsidRPr="00A24D01">
        <w:rPr>
          <w:spacing w:val="11"/>
        </w:rPr>
        <w:t xml:space="preserve"> </w:t>
      </w:r>
      <w:r w:rsidRPr="00A24D01">
        <w:rPr>
          <w:spacing w:val="-1"/>
        </w:rPr>
        <w:t>controllo</w:t>
      </w:r>
      <w:r w:rsidRPr="00A24D01">
        <w:rPr>
          <w:spacing w:val="14"/>
        </w:rPr>
        <w:t xml:space="preserve"> </w:t>
      </w:r>
      <w:r>
        <w:t>dell’attività</w:t>
      </w:r>
      <w:r w:rsidRPr="00A24D01">
        <w:rPr>
          <w:spacing w:val="12"/>
        </w:rPr>
        <w:t xml:space="preserve"> </w:t>
      </w:r>
      <w:r w:rsidRPr="00A24D01">
        <w:rPr>
          <w:spacing w:val="-1"/>
        </w:rPr>
        <w:t>finanziaria,</w:t>
      </w:r>
      <w:r w:rsidRPr="00A24D01">
        <w:rPr>
          <w:spacing w:val="12"/>
        </w:rPr>
        <w:t xml:space="preserve"> </w:t>
      </w:r>
      <w:r w:rsidRPr="00A24D01">
        <w:rPr>
          <w:spacing w:val="-1"/>
        </w:rPr>
        <w:t>economica</w:t>
      </w:r>
      <w:r w:rsidRPr="00A24D01">
        <w:rPr>
          <w:spacing w:val="49"/>
        </w:rPr>
        <w:t xml:space="preserve"> </w:t>
      </w:r>
      <w:r>
        <w:t>e</w:t>
      </w:r>
      <w:r w:rsidRPr="00A24D01">
        <w:rPr>
          <w:spacing w:val="1"/>
        </w:rPr>
        <w:t xml:space="preserve"> </w:t>
      </w:r>
      <w:r w:rsidRPr="00A24D01">
        <w:rPr>
          <w:spacing w:val="-1"/>
        </w:rPr>
        <w:t>patrimoniale</w:t>
      </w:r>
      <w:r w:rsidRPr="00A24D01">
        <w:rPr>
          <w:spacing w:val="1"/>
        </w:rPr>
        <w:t xml:space="preserve"> </w:t>
      </w:r>
      <w:r w:rsidRPr="00A24D01">
        <w:rPr>
          <w:spacing w:val="-1"/>
        </w:rPr>
        <w:t>dell’Ente.</w:t>
      </w:r>
    </w:p>
    <w:p w:rsidR="005F1925" w:rsidRDefault="005F1925" w:rsidP="00791D90">
      <w:pPr>
        <w:pStyle w:val="Corpodeltesto"/>
        <w:numPr>
          <w:ilvl w:val="0"/>
          <w:numId w:val="79"/>
        </w:numPr>
        <w:kinsoku w:val="0"/>
        <w:overflowPunct w:val="0"/>
        <w:spacing w:before="63" w:line="258" w:lineRule="auto"/>
        <w:ind w:left="112" w:right="109" w:firstLine="0"/>
        <w:jc w:val="both"/>
      </w:pPr>
      <w:r>
        <w:t>I</w:t>
      </w:r>
      <w:r w:rsidRPr="00A24D01">
        <w:rPr>
          <w:spacing w:val="1"/>
        </w:rPr>
        <w:t xml:space="preserve"> </w:t>
      </w:r>
      <w:r w:rsidRPr="00A24D01">
        <w:rPr>
          <w:spacing w:val="-1"/>
        </w:rPr>
        <w:t>Responsabili</w:t>
      </w:r>
      <w:r w:rsidRPr="00A24D01">
        <w:rPr>
          <w:spacing w:val="2"/>
        </w:rPr>
        <w:t xml:space="preserve"> </w:t>
      </w:r>
      <w:r w:rsidRPr="00A24D01">
        <w:rPr>
          <w:spacing w:val="-1"/>
        </w:rPr>
        <w:t>dei</w:t>
      </w:r>
      <w:r>
        <w:t xml:space="preserve"> </w:t>
      </w:r>
      <w:r w:rsidRPr="00A24D01">
        <w:rPr>
          <w:spacing w:val="-1"/>
        </w:rPr>
        <w:t>servizi,</w:t>
      </w:r>
      <w:r w:rsidRPr="00A24D01">
        <w:rPr>
          <w:spacing w:val="1"/>
        </w:rPr>
        <w:t xml:space="preserve"> </w:t>
      </w:r>
      <w:r w:rsidRPr="00A24D01">
        <w:rPr>
          <w:spacing w:val="-2"/>
        </w:rPr>
        <w:t>rispondono</w:t>
      </w:r>
      <w:r w:rsidRPr="00A24D01">
        <w:rPr>
          <w:spacing w:val="5"/>
        </w:rPr>
        <w:t xml:space="preserve"> </w:t>
      </w:r>
      <w:r w:rsidRPr="00A24D01">
        <w:rPr>
          <w:spacing w:val="-1"/>
        </w:rPr>
        <w:t>dell’attendibilità,</w:t>
      </w:r>
      <w:r>
        <w:t xml:space="preserve"> </w:t>
      </w:r>
      <w:r w:rsidRPr="00A24D01">
        <w:rPr>
          <w:spacing w:val="-1"/>
        </w:rPr>
        <w:t>chiarezza</w:t>
      </w:r>
      <w:r w:rsidRPr="00A24D01">
        <w:rPr>
          <w:spacing w:val="-2"/>
        </w:rPr>
        <w:t xml:space="preserve"> </w:t>
      </w:r>
      <w:r>
        <w:t>e</w:t>
      </w:r>
      <w:r w:rsidRPr="00A24D01">
        <w:rPr>
          <w:spacing w:val="-1"/>
        </w:rPr>
        <w:t xml:space="preserve"> rigorosità</w:t>
      </w:r>
      <w:r>
        <w:t xml:space="preserve"> </w:t>
      </w:r>
      <w:r w:rsidRPr="00A24D01">
        <w:rPr>
          <w:spacing w:val="-1"/>
        </w:rPr>
        <w:t>tecnica</w:t>
      </w:r>
      <w:r>
        <w:t xml:space="preserve"> </w:t>
      </w:r>
      <w:r w:rsidRPr="00A24D01">
        <w:rPr>
          <w:spacing w:val="-1"/>
        </w:rPr>
        <w:lastRenderedPageBreak/>
        <w:t>degli</w:t>
      </w:r>
      <w:r w:rsidRPr="00A24D01">
        <w:rPr>
          <w:spacing w:val="57"/>
        </w:rPr>
        <w:t xml:space="preserve"> </w:t>
      </w:r>
      <w:r w:rsidRPr="00A24D01">
        <w:rPr>
          <w:spacing w:val="-1"/>
        </w:rPr>
        <w:t>elementi</w:t>
      </w:r>
      <w:r w:rsidRPr="00A24D01">
        <w:rPr>
          <w:spacing w:val="25"/>
        </w:rPr>
        <w:t xml:space="preserve"> </w:t>
      </w:r>
      <w:r w:rsidRPr="00A24D01">
        <w:rPr>
          <w:spacing w:val="-1"/>
        </w:rPr>
        <w:t>informativi</w:t>
      </w:r>
      <w:r w:rsidRPr="00A24D01">
        <w:rPr>
          <w:spacing w:val="25"/>
        </w:rPr>
        <w:t xml:space="preserve"> </w:t>
      </w:r>
      <w:r w:rsidRPr="00A24D01">
        <w:rPr>
          <w:spacing w:val="-1"/>
        </w:rPr>
        <w:t>resi</w:t>
      </w:r>
      <w:r w:rsidRPr="00A24D01">
        <w:rPr>
          <w:spacing w:val="25"/>
        </w:rPr>
        <w:t xml:space="preserve"> </w:t>
      </w:r>
      <w:r w:rsidRPr="00A24D01">
        <w:rPr>
          <w:spacing w:val="-1"/>
        </w:rPr>
        <w:t>disponibili,</w:t>
      </w:r>
      <w:r w:rsidRPr="00A24D01">
        <w:rPr>
          <w:spacing w:val="23"/>
        </w:rPr>
        <w:t xml:space="preserve"> </w:t>
      </w:r>
      <w:r w:rsidRPr="00A24D01">
        <w:rPr>
          <w:spacing w:val="-1"/>
        </w:rPr>
        <w:t>anche</w:t>
      </w:r>
      <w:r w:rsidRPr="00A24D01">
        <w:rPr>
          <w:spacing w:val="27"/>
        </w:rPr>
        <w:t xml:space="preserve"> </w:t>
      </w:r>
      <w:r w:rsidRPr="00A24D01">
        <w:rPr>
          <w:spacing w:val="-2"/>
        </w:rPr>
        <w:t>ai</w:t>
      </w:r>
      <w:r w:rsidRPr="00A24D01">
        <w:rPr>
          <w:spacing w:val="25"/>
        </w:rPr>
        <w:t xml:space="preserve"> </w:t>
      </w:r>
      <w:r w:rsidRPr="00A24D01">
        <w:rPr>
          <w:spacing w:val="-1"/>
        </w:rPr>
        <w:t>fini</w:t>
      </w:r>
      <w:r w:rsidRPr="00A24D01">
        <w:rPr>
          <w:spacing w:val="25"/>
        </w:rPr>
        <w:t xml:space="preserve"> </w:t>
      </w:r>
      <w:r w:rsidRPr="00A24D01">
        <w:rPr>
          <w:spacing w:val="-1"/>
        </w:rPr>
        <w:t>della</w:t>
      </w:r>
      <w:r w:rsidRPr="00A24D01">
        <w:rPr>
          <w:spacing w:val="23"/>
        </w:rPr>
        <w:t xml:space="preserve"> </w:t>
      </w:r>
      <w:r w:rsidRPr="00A24D01">
        <w:rPr>
          <w:spacing w:val="-1"/>
        </w:rPr>
        <w:t>verifica</w:t>
      </w:r>
      <w:r w:rsidRPr="00A24D01">
        <w:rPr>
          <w:spacing w:val="24"/>
        </w:rPr>
        <w:t xml:space="preserve"> </w:t>
      </w:r>
      <w:r w:rsidRPr="00A24D01">
        <w:rPr>
          <w:spacing w:val="-1"/>
        </w:rPr>
        <w:t>di</w:t>
      </w:r>
      <w:r w:rsidRPr="00A24D01">
        <w:rPr>
          <w:spacing w:val="25"/>
        </w:rPr>
        <w:t xml:space="preserve"> </w:t>
      </w:r>
      <w:r w:rsidRPr="00A24D01">
        <w:rPr>
          <w:spacing w:val="-1"/>
        </w:rPr>
        <w:t>veridicità</w:t>
      </w:r>
      <w:r w:rsidRPr="00A24D01">
        <w:rPr>
          <w:spacing w:val="34"/>
        </w:rPr>
        <w:t xml:space="preserve"> </w:t>
      </w:r>
      <w:r w:rsidRPr="00A24D01">
        <w:rPr>
          <w:spacing w:val="-1"/>
        </w:rPr>
        <w:t>delle</w:t>
      </w:r>
      <w:r w:rsidRPr="00A24D01">
        <w:rPr>
          <w:spacing w:val="25"/>
        </w:rPr>
        <w:t xml:space="preserve"> </w:t>
      </w:r>
      <w:r w:rsidRPr="00A24D01">
        <w:rPr>
          <w:spacing w:val="-1"/>
        </w:rPr>
        <w:t>previsioni</w:t>
      </w:r>
      <w:r w:rsidRPr="00A24D01">
        <w:rPr>
          <w:spacing w:val="3"/>
        </w:rPr>
        <w:t xml:space="preserve"> </w:t>
      </w:r>
      <w:r w:rsidRPr="00A24D01">
        <w:rPr>
          <w:spacing w:val="-1"/>
        </w:rPr>
        <w:t>di</w:t>
      </w:r>
      <w:r w:rsidRPr="00A24D01">
        <w:rPr>
          <w:spacing w:val="3"/>
        </w:rPr>
        <w:t xml:space="preserve"> </w:t>
      </w:r>
      <w:r w:rsidRPr="00A24D01">
        <w:rPr>
          <w:spacing w:val="-1"/>
        </w:rPr>
        <w:t>entrata</w:t>
      </w:r>
      <w:r w:rsidRPr="00A24D01">
        <w:rPr>
          <w:spacing w:val="2"/>
        </w:rPr>
        <w:t xml:space="preserve"> </w:t>
      </w:r>
      <w:r>
        <w:t>e</w:t>
      </w:r>
      <w:r w:rsidRPr="00A24D01">
        <w:rPr>
          <w:spacing w:val="5"/>
        </w:rPr>
        <w:t xml:space="preserve"> </w:t>
      </w:r>
      <w:r w:rsidRPr="00A24D01">
        <w:rPr>
          <w:spacing w:val="-1"/>
        </w:rPr>
        <w:t>di</w:t>
      </w:r>
      <w:r w:rsidRPr="00A24D01">
        <w:rPr>
          <w:spacing w:val="3"/>
        </w:rPr>
        <w:t xml:space="preserve"> </w:t>
      </w:r>
      <w:r w:rsidRPr="00A24D01">
        <w:rPr>
          <w:spacing w:val="-1"/>
        </w:rPr>
        <w:t>compatibilità</w:t>
      </w:r>
      <w:r w:rsidRPr="00A24D01">
        <w:rPr>
          <w:spacing w:val="4"/>
        </w:rPr>
        <w:t xml:space="preserve"> </w:t>
      </w:r>
      <w:r w:rsidRPr="00A24D01">
        <w:rPr>
          <w:spacing w:val="-1"/>
        </w:rPr>
        <w:t>delle</w:t>
      </w:r>
      <w:r w:rsidRPr="00A24D01">
        <w:rPr>
          <w:spacing w:val="5"/>
        </w:rPr>
        <w:t xml:space="preserve"> </w:t>
      </w:r>
      <w:r w:rsidRPr="00A24D01">
        <w:rPr>
          <w:spacing w:val="-1"/>
        </w:rPr>
        <w:t>previsioni</w:t>
      </w:r>
      <w:r w:rsidRPr="00A24D01">
        <w:rPr>
          <w:spacing w:val="3"/>
        </w:rPr>
        <w:t xml:space="preserve"> </w:t>
      </w:r>
      <w:r w:rsidRPr="00A24D01">
        <w:rPr>
          <w:spacing w:val="-1"/>
        </w:rPr>
        <w:t>di</w:t>
      </w:r>
      <w:r w:rsidRPr="00A24D01">
        <w:rPr>
          <w:spacing w:val="3"/>
        </w:rPr>
        <w:t xml:space="preserve"> </w:t>
      </w:r>
      <w:r w:rsidRPr="00A24D01">
        <w:rPr>
          <w:spacing w:val="-1"/>
        </w:rPr>
        <w:t>spesa</w:t>
      </w:r>
      <w:r w:rsidRPr="00A24D01">
        <w:rPr>
          <w:spacing w:val="4"/>
        </w:rPr>
        <w:t xml:space="preserve"> </w:t>
      </w:r>
      <w:r w:rsidRPr="00A24D01">
        <w:rPr>
          <w:spacing w:val="-1"/>
        </w:rPr>
        <w:t>di</w:t>
      </w:r>
      <w:r w:rsidRPr="00A24D01">
        <w:rPr>
          <w:spacing w:val="6"/>
        </w:rPr>
        <w:t xml:space="preserve"> </w:t>
      </w:r>
      <w:r w:rsidRPr="00A24D01">
        <w:rPr>
          <w:spacing w:val="-1"/>
        </w:rPr>
        <w:t>competenza</w:t>
      </w:r>
      <w:r w:rsidRPr="00A24D01">
        <w:rPr>
          <w:spacing w:val="4"/>
        </w:rPr>
        <w:t xml:space="preserve"> </w:t>
      </w:r>
      <w:r w:rsidRPr="00A24D01">
        <w:rPr>
          <w:spacing w:val="-2"/>
        </w:rPr>
        <w:t>del</w:t>
      </w:r>
      <w:r w:rsidRPr="00A24D01">
        <w:rPr>
          <w:spacing w:val="43"/>
        </w:rPr>
        <w:t xml:space="preserve"> </w:t>
      </w:r>
      <w:r w:rsidRPr="00A24D01">
        <w:rPr>
          <w:spacing w:val="-1"/>
        </w:rPr>
        <w:t>Responsabile</w:t>
      </w:r>
      <w:r w:rsidRPr="00A24D01">
        <w:rPr>
          <w:spacing w:val="1"/>
        </w:rPr>
        <w:t xml:space="preserve"> </w:t>
      </w:r>
      <w:r w:rsidRPr="00A24D01">
        <w:rPr>
          <w:spacing w:val="-1"/>
        </w:rPr>
        <w:t>del</w:t>
      </w:r>
      <w:r>
        <w:t xml:space="preserve"> </w:t>
      </w:r>
      <w:r w:rsidRPr="00A24D01">
        <w:rPr>
          <w:spacing w:val="-1"/>
        </w:rPr>
        <w:t>Servizio</w:t>
      </w:r>
      <w:r>
        <w:t xml:space="preserve"> </w:t>
      </w:r>
      <w:r w:rsidRPr="00A24D01">
        <w:rPr>
          <w:spacing w:val="-2"/>
        </w:rPr>
        <w:t>Economico</w:t>
      </w:r>
      <w:r>
        <w:t xml:space="preserve"> </w:t>
      </w:r>
      <w:r w:rsidRPr="00A24D01">
        <w:rPr>
          <w:spacing w:val="-1"/>
        </w:rPr>
        <w:t>Finanziario.</w:t>
      </w:r>
    </w:p>
    <w:p w:rsidR="005F1925" w:rsidRDefault="005F1925">
      <w:pPr>
        <w:pStyle w:val="Corpodeltesto"/>
        <w:kinsoku w:val="0"/>
        <w:overflowPunct w:val="0"/>
        <w:spacing w:before="63" w:line="258" w:lineRule="auto"/>
        <w:ind w:left="112" w:right="109" w:firstLine="0"/>
        <w:jc w:val="both"/>
      </w:pPr>
    </w:p>
    <w:p w:rsidR="00DE51DD" w:rsidRPr="00DE51DD" w:rsidRDefault="00DE51DD" w:rsidP="00DE51DD">
      <w:pPr>
        <w:pStyle w:val="Corpodeltesto"/>
        <w:kinsoku w:val="0"/>
        <w:overflowPunct w:val="0"/>
        <w:ind w:left="112" w:firstLine="0"/>
        <w:jc w:val="both"/>
        <w:rPr>
          <w:b/>
          <w:bCs/>
          <w:color w:val="5B9BD4"/>
          <w:spacing w:val="-1"/>
        </w:rPr>
      </w:pPr>
      <w:r w:rsidRPr="00883A37">
        <w:rPr>
          <w:b/>
          <w:bCs/>
          <w:color w:val="5B9BD4"/>
          <w:spacing w:val="-1"/>
        </w:rPr>
        <w:t xml:space="preserve">Articolo 7 - Servizio di economato </w:t>
      </w:r>
      <w:bookmarkStart w:id="21" w:name="OLE_LINK3"/>
      <w:r w:rsidRPr="00883A37">
        <w:rPr>
          <w:b/>
          <w:bCs/>
          <w:color w:val="5B9BD4"/>
          <w:spacing w:val="-1"/>
        </w:rPr>
        <w:t xml:space="preserve">(art. 153, c. 7, </w:t>
      </w:r>
      <w:proofErr w:type="spellStart"/>
      <w:r w:rsidRPr="00883A37">
        <w:rPr>
          <w:b/>
          <w:bCs/>
          <w:color w:val="5B9BD4"/>
          <w:spacing w:val="-1"/>
        </w:rPr>
        <w:t>D.Lgs.</w:t>
      </w:r>
      <w:proofErr w:type="spellEnd"/>
      <w:r w:rsidRPr="00883A37">
        <w:rPr>
          <w:b/>
          <w:bCs/>
          <w:color w:val="5B9BD4"/>
          <w:spacing w:val="-1"/>
        </w:rPr>
        <w:t xml:space="preserve"> 267/00)</w:t>
      </w:r>
      <w:bookmarkEnd w:id="21"/>
    </w:p>
    <w:p w:rsidR="00DE51DD" w:rsidRDefault="00DE51DD" w:rsidP="00DE51DD">
      <w:pPr>
        <w:pStyle w:val="Corpodeltesto"/>
        <w:kinsoku w:val="0"/>
        <w:overflowPunct w:val="0"/>
        <w:spacing w:before="63" w:line="258" w:lineRule="auto"/>
        <w:ind w:left="426" w:right="109"/>
        <w:jc w:val="both"/>
      </w:pPr>
      <w:r>
        <w:t>1. Il Servizio di economato è strutturato dal punto di vista organizzativo secondo quanto stabilito dal regolamento per il funzionamento degli uffici e dei servizi o da altri atti di natura organizzativa.</w:t>
      </w:r>
    </w:p>
    <w:p w:rsidR="00DE51DD" w:rsidRDefault="00DE51DD" w:rsidP="00DE51DD">
      <w:pPr>
        <w:pStyle w:val="Corpodeltesto"/>
        <w:kinsoku w:val="0"/>
        <w:overflowPunct w:val="0"/>
        <w:spacing w:before="63" w:line="258" w:lineRule="auto"/>
        <w:ind w:left="142" w:right="109" w:hanging="142"/>
        <w:jc w:val="both"/>
      </w:pPr>
      <w:r>
        <w:t xml:space="preserve">2. Le funzioni del Servizio di economato sono definite, nel rispetto del </w:t>
      </w:r>
      <w:proofErr w:type="spellStart"/>
      <w:r>
        <w:t>D.Lgs.</w:t>
      </w:r>
      <w:proofErr w:type="spellEnd"/>
      <w:r>
        <w:t xml:space="preserve"> 267/00, con apposito separato regolamento.</w:t>
      </w:r>
    </w:p>
    <w:p w:rsidR="00DE51DD" w:rsidRDefault="00DE51DD">
      <w:pPr>
        <w:pStyle w:val="Corpodeltesto"/>
        <w:kinsoku w:val="0"/>
        <w:overflowPunct w:val="0"/>
        <w:spacing w:before="63" w:line="258" w:lineRule="auto"/>
        <w:ind w:left="112" w:right="109" w:firstLine="0"/>
        <w:jc w:val="both"/>
      </w:pPr>
    </w:p>
    <w:p w:rsidR="00DE51DD" w:rsidRDefault="00DE51DD">
      <w:pPr>
        <w:pStyle w:val="Corpodeltesto"/>
        <w:kinsoku w:val="0"/>
        <w:overflowPunct w:val="0"/>
        <w:spacing w:before="63" w:line="258" w:lineRule="auto"/>
        <w:ind w:left="112" w:right="109" w:firstLine="0"/>
        <w:jc w:val="both"/>
      </w:pPr>
    </w:p>
    <w:p w:rsidR="00DE51DD" w:rsidRDefault="00DE51DD">
      <w:pPr>
        <w:pStyle w:val="Corpodeltesto"/>
        <w:kinsoku w:val="0"/>
        <w:overflowPunct w:val="0"/>
        <w:spacing w:before="63" w:line="258" w:lineRule="auto"/>
        <w:ind w:left="112" w:right="109" w:firstLine="0"/>
        <w:jc w:val="both"/>
        <w:sectPr w:rsidR="00DE51DD" w:rsidSect="00F425D7">
          <w:footerReference w:type="default" r:id="rId15"/>
          <w:pgSz w:w="11910" w:h="16840"/>
          <w:pgMar w:top="840" w:right="1020" w:bottom="280" w:left="1020" w:header="641" w:footer="0" w:gutter="0"/>
          <w:pgNumType w:start="1"/>
          <w:cols w:space="720"/>
          <w:noEndnote/>
        </w:sectPr>
      </w:pPr>
    </w:p>
    <w:p w:rsidR="005F1925" w:rsidRDefault="005F1925">
      <w:pPr>
        <w:pStyle w:val="Corpodeltesto"/>
        <w:kinsoku w:val="0"/>
        <w:overflowPunct w:val="0"/>
        <w:spacing w:before="10"/>
        <w:ind w:left="112" w:firstLine="0"/>
        <w:rPr>
          <w:color w:val="000000"/>
        </w:rPr>
      </w:pPr>
      <w:r>
        <w:rPr>
          <w:color w:val="2D74B5"/>
          <w:spacing w:val="-1"/>
        </w:rPr>
        <w:lastRenderedPageBreak/>
        <w:t>TITOLO</w:t>
      </w:r>
      <w:r>
        <w:rPr>
          <w:color w:val="2D74B5"/>
        </w:rPr>
        <w:t xml:space="preserve"> </w:t>
      </w:r>
      <w:r>
        <w:rPr>
          <w:color w:val="2D74B5"/>
          <w:spacing w:val="-1"/>
        </w:rPr>
        <w:t>II.</w:t>
      </w:r>
      <w:r>
        <w:rPr>
          <w:color w:val="2D74B5"/>
          <w:spacing w:val="-2"/>
        </w:rPr>
        <w:t xml:space="preserve"> </w:t>
      </w:r>
      <w:r>
        <w:rPr>
          <w:color w:val="2D74B5"/>
          <w:spacing w:val="-1"/>
        </w:rPr>
        <w:t>PIANIFICAZIONE</w:t>
      </w:r>
      <w:r>
        <w:rPr>
          <w:color w:val="2D74B5"/>
        </w:rPr>
        <w:t xml:space="preserve"> -</w:t>
      </w:r>
      <w:r>
        <w:rPr>
          <w:color w:val="2D74B5"/>
          <w:spacing w:val="68"/>
        </w:rPr>
        <w:t xml:space="preserve"> </w:t>
      </w:r>
      <w:r>
        <w:rPr>
          <w:color w:val="2D74B5"/>
          <w:spacing w:val="-2"/>
        </w:rPr>
        <w:t>PROGRAMMAZIONE</w:t>
      </w:r>
      <w:r>
        <w:rPr>
          <w:color w:val="2D74B5"/>
          <w:spacing w:val="-1"/>
        </w:rPr>
        <w:t xml:space="preserve"> </w:t>
      </w:r>
      <w:r>
        <w:rPr>
          <w:color w:val="2D74B5"/>
        </w:rPr>
        <w:t>-</w:t>
      </w:r>
      <w:r>
        <w:rPr>
          <w:color w:val="2D74B5"/>
          <w:spacing w:val="-1"/>
        </w:rPr>
        <w:t xml:space="preserve"> PREVISIONE</w:t>
      </w:r>
    </w:p>
    <w:p w:rsidR="005F1925" w:rsidRDefault="005F1925">
      <w:pPr>
        <w:pStyle w:val="Corpodeltesto"/>
        <w:kinsoku w:val="0"/>
        <w:overflowPunct w:val="0"/>
        <w:spacing w:before="4"/>
        <w:ind w:left="0" w:firstLine="0"/>
        <w:rPr>
          <w:sz w:val="20"/>
          <w:szCs w:val="20"/>
        </w:rPr>
      </w:pPr>
    </w:p>
    <w:p w:rsidR="005F1925" w:rsidRPr="006526FC" w:rsidRDefault="005F1925">
      <w:pPr>
        <w:pStyle w:val="Corpodeltesto"/>
        <w:kinsoku w:val="0"/>
        <w:overflowPunct w:val="0"/>
        <w:ind w:left="112" w:firstLine="0"/>
        <w:rPr>
          <w:color w:val="000000"/>
        </w:rPr>
      </w:pPr>
      <w:bookmarkStart w:id="22" w:name="bookmark8"/>
      <w:bookmarkEnd w:id="22"/>
      <w:r>
        <w:rPr>
          <w:b/>
          <w:bCs/>
          <w:color w:val="5B9BD4"/>
          <w:spacing w:val="-1"/>
        </w:rPr>
        <w:t xml:space="preserve">Art. </w:t>
      </w:r>
      <w:r w:rsidR="00F90B4D">
        <w:rPr>
          <w:b/>
          <w:bCs/>
          <w:color w:val="5B9BD4"/>
        </w:rPr>
        <w:t>8</w:t>
      </w:r>
      <w:r w:rsidRPr="006526FC">
        <w:rPr>
          <w:b/>
          <w:bCs/>
          <w:color w:val="5B9BD4"/>
        </w:rPr>
        <w:t>.</w:t>
      </w:r>
      <w:r w:rsidRPr="006526FC">
        <w:rPr>
          <w:b/>
          <w:bCs/>
          <w:color w:val="5B9BD4"/>
          <w:spacing w:val="-1"/>
        </w:rPr>
        <w:t xml:space="preserve"> </w:t>
      </w:r>
      <w:r w:rsidR="007D43FE" w:rsidRPr="006526FC">
        <w:rPr>
          <w:b/>
          <w:bCs/>
          <w:color w:val="5B9BD4"/>
          <w:spacing w:val="-1"/>
        </w:rPr>
        <w:t xml:space="preserve"> </w:t>
      </w:r>
      <w:bookmarkStart w:id="23" w:name="OLE_LINK4"/>
      <w:r w:rsidR="007D43FE" w:rsidRPr="006526FC">
        <w:rPr>
          <w:b/>
          <w:bCs/>
          <w:color w:val="5B9BD4"/>
          <w:spacing w:val="-1"/>
        </w:rPr>
        <w:t>Sistema di programmazione</w:t>
      </w:r>
      <w:r w:rsidR="006759B8" w:rsidRPr="006526FC">
        <w:rPr>
          <w:b/>
          <w:bCs/>
          <w:color w:val="5B9BD4"/>
          <w:spacing w:val="-1"/>
        </w:rPr>
        <w:t xml:space="preserve"> </w:t>
      </w:r>
      <w:bookmarkEnd w:id="23"/>
    </w:p>
    <w:p w:rsidR="005F1925" w:rsidRDefault="005F1925">
      <w:pPr>
        <w:pStyle w:val="Corpodeltesto"/>
        <w:kinsoku w:val="0"/>
        <w:overflowPunct w:val="0"/>
        <w:spacing w:before="6"/>
        <w:ind w:left="0" w:firstLine="0"/>
        <w:rPr>
          <w:sz w:val="20"/>
          <w:szCs w:val="20"/>
        </w:rPr>
      </w:pPr>
    </w:p>
    <w:p w:rsidR="008B10EB" w:rsidRPr="005A039C" w:rsidRDefault="008B10EB" w:rsidP="008B10EB">
      <w:pPr>
        <w:spacing w:before="120" w:after="120"/>
        <w:ind w:firstLine="284"/>
        <w:jc w:val="both"/>
        <w:rPr>
          <w:rFonts w:ascii="Bookman Old Style" w:hAnsi="Bookman Old Style" w:cs="Arial"/>
          <w:szCs w:val="22"/>
        </w:rPr>
      </w:pPr>
      <w:r w:rsidRPr="005A039C">
        <w:rPr>
          <w:rFonts w:ascii="Bookman Old Style" w:hAnsi="Bookman Old Style" w:cs="Arial"/>
          <w:szCs w:val="22"/>
        </w:rPr>
        <w:t>1. I principali strumenti della programmazione di bilancio, sono:</w:t>
      </w:r>
    </w:p>
    <w:p w:rsidR="008B10EB" w:rsidRPr="005A039C" w:rsidRDefault="008B10EB" w:rsidP="008B10EB">
      <w:pPr>
        <w:widowControl/>
        <w:numPr>
          <w:ilvl w:val="0"/>
          <w:numId w:val="87"/>
        </w:numPr>
        <w:autoSpaceDE/>
        <w:autoSpaceDN/>
        <w:adjustRightInd/>
        <w:spacing w:before="120" w:after="120"/>
        <w:ind w:left="723"/>
        <w:jc w:val="both"/>
        <w:rPr>
          <w:rFonts w:ascii="Bookman Old Style" w:hAnsi="Bookman Old Style" w:cs="Arial"/>
          <w:szCs w:val="22"/>
        </w:rPr>
      </w:pPr>
      <w:r w:rsidRPr="005A039C">
        <w:rPr>
          <w:rFonts w:ascii="Bookman Old Style" w:hAnsi="Bookman Old Style" w:cs="Arial"/>
          <w:szCs w:val="22"/>
        </w:rPr>
        <w:t>il Documento unico di programmazione (DUP</w:t>
      </w:r>
      <w:r w:rsidR="003E7CB8">
        <w:rPr>
          <w:rFonts w:ascii="Bookman Old Style" w:hAnsi="Bookman Old Style" w:cs="Arial"/>
          <w:szCs w:val="22"/>
        </w:rPr>
        <w:t>S</w:t>
      </w:r>
      <w:r w:rsidRPr="005A039C">
        <w:rPr>
          <w:rFonts w:ascii="Bookman Old Style" w:hAnsi="Bookman Old Style" w:cs="Arial"/>
          <w:szCs w:val="22"/>
        </w:rPr>
        <w:t>), presentato al Consiglio, entro il 31 luglio di ciascun anno, per le conseguenti deliberazioni;</w:t>
      </w:r>
    </w:p>
    <w:p w:rsidR="008B10EB" w:rsidRPr="005A039C" w:rsidRDefault="008B10EB" w:rsidP="008B10EB">
      <w:pPr>
        <w:widowControl/>
        <w:numPr>
          <w:ilvl w:val="0"/>
          <w:numId w:val="87"/>
        </w:numPr>
        <w:autoSpaceDE/>
        <w:autoSpaceDN/>
        <w:adjustRightInd/>
        <w:spacing w:before="120" w:after="120"/>
        <w:ind w:left="723"/>
        <w:jc w:val="both"/>
        <w:rPr>
          <w:rFonts w:ascii="Bookman Old Style" w:hAnsi="Bookman Old Style" w:cs="Arial"/>
          <w:szCs w:val="22"/>
        </w:rPr>
      </w:pPr>
      <w:r w:rsidRPr="005A039C">
        <w:rPr>
          <w:rFonts w:ascii="Bookman Old Style" w:hAnsi="Bookman Old Style" w:cs="Arial"/>
          <w:szCs w:val="22"/>
        </w:rPr>
        <w:t>l’eventuale nota di aggiornamento del DUP</w:t>
      </w:r>
      <w:r w:rsidR="003E7CB8">
        <w:rPr>
          <w:rFonts w:ascii="Bookman Old Style" w:hAnsi="Bookman Old Style" w:cs="Arial"/>
          <w:szCs w:val="22"/>
        </w:rPr>
        <w:t>S</w:t>
      </w:r>
      <w:r w:rsidRPr="005A039C">
        <w:rPr>
          <w:rFonts w:ascii="Bookman Old Style" w:hAnsi="Bookman Old Style" w:cs="Arial"/>
          <w:szCs w:val="22"/>
        </w:rPr>
        <w:t xml:space="preserve">, da presentare al Consiglio entro il 15 novembre di ogni anno, per le conseguenti deliberazioni; </w:t>
      </w:r>
    </w:p>
    <w:p w:rsidR="008B10EB" w:rsidRPr="005A039C" w:rsidRDefault="008B10EB" w:rsidP="008B10EB">
      <w:pPr>
        <w:widowControl/>
        <w:numPr>
          <w:ilvl w:val="0"/>
          <w:numId w:val="87"/>
        </w:numPr>
        <w:autoSpaceDE/>
        <w:autoSpaceDN/>
        <w:adjustRightInd/>
        <w:spacing w:before="120" w:after="120"/>
        <w:ind w:left="723"/>
        <w:jc w:val="both"/>
        <w:rPr>
          <w:rFonts w:ascii="Bookman Old Style" w:hAnsi="Bookman Old Style" w:cs="Arial"/>
          <w:szCs w:val="22"/>
        </w:rPr>
      </w:pPr>
      <w:r w:rsidRPr="005A039C">
        <w:rPr>
          <w:rFonts w:ascii="Bookman Old Style" w:hAnsi="Bookman Old Style" w:cs="Arial"/>
          <w:szCs w:val="22"/>
        </w:rPr>
        <w:t xml:space="preserve">il piano esecutivo di gestione e delle </w:t>
      </w:r>
      <w:proofErr w:type="spellStart"/>
      <w:r w:rsidRPr="005A039C">
        <w:rPr>
          <w:rFonts w:ascii="Bookman Old Style" w:hAnsi="Bookman Old Style" w:cs="Arial"/>
          <w:szCs w:val="22"/>
        </w:rPr>
        <w:t>performances</w:t>
      </w:r>
      <w:proofErr w:type="spellEnd"/>
      <w:r w:rsidRPr="005A039C">
        <w:rPr>
          <w:rFonts w:ascii="Bookman Old Style" w:hAnsi="Bookman Old Style" w:cs="Arial"/>
          <w:szCs w:val="22"/>
        </w:rPr>
        <w:t xml:space="preserve"> approvato dalla Giunta;</w:t>
      </w:r>
    </w:p>
    <w:p w:rsidR="008B10EB" w:rsidRPr="005A039C" w:rsidRDefault="008B10EB" w:rsidP="008B10EB">
      <w:pPr>
        <w:widowControl/>
        <w:numPr>
          <w:ilvl w:val="0"/>
          <w:numId w:val="87"/>
        </w:numPr>
        <w:autoSpaceDE/>
        <w:autoSpaceDN/>
        <w:adjustRightInd/>
        <w:spacing w:before="120" w:after="120"/>
        <w:ind w:left="723"/>
        <w:jc w:val="both"/>
        <w:rPr>
          <w:rFonts w:ascii="Bookman Old Style" w:hAnsi="Bookman Old Style" w:cs="Arial"/>
          <w:szCs w:val="22"/>
        </w:rPr>
      </w:pPr>
      <w:r w:rsidRPr="005A039C">
        <w:rPr>
          <w:rFonts w:ascii="Bookman Old Style" w:hAnsi="Bookman Old Style" w:cs="Arial"/>
          <w:szCs w:val="22"/>
        </w:rPr>
        <w:t>il piano degli indicatori di bilancio presentato al Consiglio unitamente al bilancio di previsione e al rendiconto;</w:t>
      </w:r>
    </w:p>
    <w:p w:rsidR="008B10EB" w:rsidRPr="005A039C" w:rsidRDefault="008B10EB" w:rsidP="008B10EB">
      <w:pPr>
        <w:widowControl/>
        <w:numPr>
          <w:ilvl w:val="0"/>
          <w:numId w:val="87"/>
        </w:numPr>
        <w:autoSpaceDE/>
        <w:autoSpaceDN/>
        <w:adjustRightInd/>
        <w:spacing w:before="120" w:after="120"/>
        <w:ind w:left="723"/>
        <w:jc w:val="both"/>
        <w:rPr>
          <w:rFonts w:ascii="Bookman Old Style" w:hAnsi="Bookman Old Style" w:cs="Arial"/>
          <w:szCs w:val="22"/>
        </w:rPr>
      </w:pPr>
      <w:r w:rsidRPr="005A039C">
        <w:rPr>
          <w:rFonts w:ascii="Bookman Old Style" w:hAnsi="Bookman Old Style" w:cs="Arial"/>
          <w:szCs w:val="22"/>
        </w:rPr>
        <w:t>lo schema di delibera di assestamento del bilancio, comprendente lo stato di attuazione dei programmi e il controllo della salvaguardia degli equilibri di bilancio;</w:t>
      </w:r>
    </w:p>
    <w:p w:rsidR="008B10EB" w:rsidRPr="005A039C" w:rsidRDefault="008B10EB" w:rsidP="008B10EB">
      <w:pPr>
        <w:widowControl/>
        <w:numPr>
          <w:ilvl w:val="0"/>
          <w:numId w:val="87"/>
        </w:numPr>
        <w:autoSpaceDE/>
        <w:autoSpaceDN/>
        <w:adjustRightInd/>
        <w:spacing w:before="120" w:after="120"/>
        <w:ind w:left="723"/>
        <w:jc w:val="both"/>
        <w:rPr>
          <w:rFonts w:ascii="Bookman Old Style" w:hAnsi="Bookman Old Style" w:cs="Arial"/>
          <w:szCs w:val="22"/>
        </w:rPr>
      </w:pPr>
      <w:r w:rsidRPr="005A039C">
        <w:rPr>
          <w:rFonts w:ascii="Bookman Old Style" w:hAnsi="Bookman Old Style" w:cs="Arial"/>
          <w:szCs w:val="22"/>
        </w:rPr>
        <w:t>le variazioni di bilancio;</w:t>
      </w:r>
    </w:p>
    <w:p w:rsidR="008B10EB" w:rsidRPr="005A039C" w:rsidRDefault="008B10EB" w:rsidP="008B10EB">
      <w:pPr>
        <w:pStyle w:val="Corpodeltesto"/>
        <w:kinsoku w:val="0"/>
        <w:overflowPunct w:val="0"/>
        <w:spacing w:before="6"/>
        <w:ind w:left="0" w:firstLine="0"/>
        <w:rPr>
          <w:sz w:val="20"/>
          <w:szCs w:val="20"/>
        </w:rPr>
      </w:pPr>
      <w:r w:rsidRPr="005A039C">
        <w:rPr>
          <w:rFonts w:cs="Arial"/>
        </w:rPr>
        <w:t>lo schema di rendiconto sulla gestione, che conclude il sistema di bilancio dell’Ente</w:t>
      </w:r>
    </w:p>
    <w:p w:rsidR="008B10EB" w:rsidRPr="005A039C" w:rsidRDefault="008B10EB">
      <w:pPr>
        <w:pStyle w:val="Corpodeltesto"/>
        <w:kinsoku w:val="0"/>
        <w:overflowPunct w:val="0"/>
        <w:spacing w:before="6"/>
        <w:ind w:left="0" w:firstLine="0"/>
        <w:rPr>
          <w:sz w:val="20"/>
          <w:szCs w:val="20"/>
        </w:rPr>
      </w:pPr>
    </w:p>
    <w:p w:rsidR="008B10EB" w:rsidRPr="005A039C" w:rsidRDefault="008B10EB">
      <w:pPr>
        <w:pStyle w:val="Corpodeltesto"/>
        <w:kinsoku w:val="0"/>
        <w:overflowPunct w:val="0"/>
        <w:spacing w:before="6"/>
        <w:ind w:left="0" w:firstLine="0"/>
        <w:rPr>
          <w:sz w:val="20"/>
          <w:szCs w:val="20"/>
        </w:rPr>
      </w:pPr>
    </w:p>
    <w:p w:rsidR="008B10EB" w:rsidRPr="005A039C" w:rsidRDefault="008B10EB">
      <w:pPr>
        <w:pStyle w:val="Corpodeltesto"/>
        <w:kinsoku w:val="0"/>
        <w:overflowPunct w:val="0"/>
        <w:spacing w:before="6"/>
        <w:ind w:left="0" w:firstLine="0"/>
        <w:rPr>
          <w:sz w:val="20"/>
          <w:szCs w:val="20"/>
        </w:rPr>
      </w:pPr>
    </w:p>
    <w:p w:rsidR="005F1925" w:rsidRDefault="005F1925">
      <w:pPr>
        <w:pStyle w:val="Corpodeltesto"/>
        <w:kinsoku w:val="0"/>
        <w:overflowPunct w:val="0"/>
        <w:ind w:left="112" w:firstLine="0"/>
        <w:rPr>
          <w:b/>
          <w:bCs/>
          <w:color w:val="5B9BD4"/>
          <w:spacing w:val="-1"/>
        </w:rPr>
      </w:pPr>
      <w:bookmarkStart w:id="24" w:name="bookmark9"/>
      <w:bookmarkEnd w:id="24"/>
      <w:r w:rsidRPr="005A039C">
        <w:rPr>
          <w:b/>
          <w:bCs/>
          <w:color w:val="5B9BD4"/>
          <w:spacing w:val="-1"/>
        </w:rPr>
        <w:t xml:space="preserve">Art. </w:t>
      </w:r>
      <w:r w:rsidR="00F90B4D" w:rsidRPr="005A039C">
        <w:rPr>
          <w:b/>
          <w:bCs/>
          <w:color w:val="5B9BD4"/>
        </w:rPr>
        <w:t>9</w:t>
      </w:r>
      <w:r w:rsidRPr="005A039C">
        <w:rPr>
          <w:b/>
          <w:bCs/>
          <w:color w:val="5B9BD4"/>
        </w:rPr>
        <w:t>.</w:t>
      </w:r>
      <w:r w:rsidRPr="005A039C">
        <w:rPr>
          <w:b/>
          <w:bCs/>
          <w:color w:val="5B9BD4"/>
          <w:spacing w:val="-1"/>
        </w:rPr>
        <w:t xml:space="preserve"> </w:t>
      </w:r>
      <w:r w:rsidRPr="005A039C">
        <w:rPr>
          <w:b/>
          <w:bCs/>
          <w:color w:val="5B9BD4"/>
        </w:rPr>
        <w:t>Il</w:t>
      </w:r>
      <w:r w:rsidR="005B0D34" w:rsidRPr="005A039C">
        <w:rPr>
          <w:b/>
          <w:bCs/>
          <w:color w:val="5B9BD4"/>
          <w:spacing w:val="-1"/>
        </w:rPr>
        <w:t xml:space="preserve"> D</w:t>
      </w:r>
      <w:r w:rsidRPr="005A039C">
        <w:rPr>
          <w:b/>
          <w:bCs/>
          <w:color w:val="5B9BD4"/>
          <w:spacing w:val="-1"/>
        </w:rPr>
        <w:t>ocumento</w:t>
      </w:r>
      <w:r w:rsidRPr="005A039C">
        <w:rPr>
          <w:b/>
          <w:bCs/>
          <w:color w:val="5B9BD4"/>
          <w:spacing w:val="-3"/>
        </w:rPr>
        <w:t xml:space="preserve"> </w:t>
      </w:r>
      <w:r w:rsidR="005B0D34" w:rsidRPr="005A039C">
        <w:rPr>
          <w:b/>
          <w:bCs/>
          <w:color w:val="5B9BD4"/>
          <w:spacing w:val="-1"/>
        </w:rPr>
        <w:t>Unico di P</w:t>
      </w:r>
      <w:r w:rsidRPr="005A039C">
        <w:rPr>
          <w:b/>
          <w:bCs/>
          <w:color w:val="5B9BD4"/>
          <w:spacing w:val="-1"/>
        </w:rPr>
        <w:t>rogrammazione</w:t>
      </w:r>
      <w:r w:rsidR="005B0D34" w:rsidRPr="005A039C">
        <w:rPr>
          <w:b/>
          <w:bCs/>
          <w:color w:val="5B9BD4"/>
          <w:spacing w:val="-1"/>
        </w:rPr>
        <w:t xml:space="preserve"> (DUP)</w:t>
      </w:r>
    </w:p>
    <w:p w:rsidR="002D50F7" w:rsidRDefault="002D50F7" w:rsidP="002D50F7">
      <w:pPr>
        <w:spacing w:line="264" w:lineRule="auto"/>
        <w:ind w:left="7" w:right="400"/>
        <w:rPr>
          <w:rFonts w:eastAsia="Times New Roman"/>
          <w:b/>
        </w:rPr>
      </w:pPr>
      <w:r>
        <w:rPr>
          <w:rFonts w:eastAsia="Times New Roman"/>
          <w:b/>
        </w:rPr>
        <w:t>Il Documento unico di programmazione semplificato degli enti locali con popolazione fino a 2.000 abitanti</w:t>
      </w:r>
    </w:p>
    <w:p w:rsidR="002D50F7" w:rsidRDefault="002D50F7" w:rsidP="002D50F7">
      <w:pPr>
        <w:spacing w:line="221" w:lineRule="exact"/>
        <w:rPr>
          <w:rFonts w:eastAsia="Times New Roman"/>
        </w:rPr>
      </w:pPr>
    </w:p>
    <w:p w:rsidR="002D50F7" w:rsidRDefault="002D50F7" w:rsidP="002D50F7">
      <w:pPr>
        <w:spacing w:line="237" w:lineRule="auto"/>
        <w:ind w:left="7" w:right="20"/>
        <w:jc w:val="both"/>
        <w:rPr>
          <w:rFonts w:eastAsia="Times New Roman"/>
        </w:rPr>
      </w:pPr>
      <w:r>
        <w:rPr>
          <w:rFonts w:eastAsia="Times New Roman"/>
        </w:rPr>
        <w:t>Ai Comuni con popolazione fino a 2.000 abitanti è consentito di redigere il Documento Unico di Programmazione semplificato (DUP) in forma ulteriormente semplificata attraverso l’illustrazione, delle spese programmate e delle entrate previste per il loro finanziamento, in parte corrente e in parte investimenti .</w:t>
      </w:r>
    </w:p>
    <w:p w:rsidR="002D50F7" w:rsidRDefault="002D50F7" w:rsidP="002D50F7">
      <w:pPr>
        <w:spacing w:line="122" w:lineRule="exact"/>
        <w:rPr>
          <w:rFonts w:eastAsia="Times New Roman"/>
        </w:rPr>
      </w:pPr>
    </w:p>
    <w:p w:rsidR="002D50F7" w:rsidRDefault="002D50F7" w:rsidP="002D50F7">
      <w:pPr>
        <w:spacing w:line="0" w:lineRule="atLeast"/>
        <w:ind w:left="7"/>
        <w:rPr>
          <w:rFonts w:eastAsia="Times New Roman"/>
        </w:rPr>
      </w:pPr>
      <w:r>
        <w:rPr>
          <w:rFonts w:eastAsia="Times New Roman"/>
        </w:rPr>
        <w:t>Il DUP dovrà in ogni caso illustrare:</w:t>
      </w:r>
    </w:p>
    <w:p w:rsidR="002D50F7" w:rsidRDefault="002D50F7" w:rsidP="002D50F7">
      <w:pPr>
        <w:spacing w:line="135" w:lineRule="exact"/>
        <w:rPr>
          <w:rFonts w:eastAsia="Times New Roman"/>
        </w:rPr>
      </w:pPr>
    </w:p>
    <w:p w:rsidR="002D50F7" w:rsidRDefault="002D50F7" w:rsidP="002D50F7">
      <w:pPr>
        <w:widowControl/>
        <w:numPr>
          <w:ilvl w:val="0"/>
          <w:numId w:val="89"/>
        </w:numPr>
        <w:tabs>
          <w:tab w:val="left" w:pos="715"/>
        </w:tabs>
        <w:autoSpaceDE/>
        <w:autoSpaceDN/>
        <w:adjustRightInd/>
        <w:spacing w:line="264" w:lineRule="auto"/>
        <w:ind w:left="727" w:right="20" w:hanging="367"/>
        <w:rPr>
          <w:rFonts w:eastAsia="Times New Roman"/>
        </w:rPr>
      </w:pPr>
      <w:r>
        <w:rPr>
          <w:rFonts w:eastAsia="Times New Roman"/>
        </w:rPr>
        <w:t>l'organizzazione e la modalità di gestione dei servizi pubblici ai cittadini con particolare riferimento alle gestioni associate;</w:t>
      </w:r>
    </w:p>
    <w:p w:rsidR="002D50F7" w:rsidRDefault="002D50F7" w:rsidP="002D50F7">
      <w:pPr>
        <w:spacing w:line="14" w:lineRule="exact"/>
        <w:rPr>
          <w:rFonts w:eastAsia="Times New Roman"/>
        </w:rPr>
      </w:pPr>
    </w:p>
    <w:p w:rsidR="002D50F7" w:rsidRDefault="002D50F7" w:rsidP="002D50F7">
      <w:pPr>
        <w:widowControl/>
        <w:numPr>
          <w:ilvl w:val="0"/>
          <w:numId w:val="89"/>
        </w:numPr>
        <w:tabs>
          <w:tab w:val="left" w:pos="707"/>
        </w:tabs>
        <w:autoSpaceDE/>
        <w:autoSpaceDN/>
        <w:adjustRightInd/>
        <w:spacing w:line="0" w:lineRule="atLeast"/>
        <w:ind w:left="707" w:hanging="347"/>
        <w:rPr>
          <w:rFonts w:eastAsia="Times New Roman"/>
        </w:rPr>
      </w:pPr>
      <w:r>
        <w:rPr>
          <w:rFonts w:eastAsia="Times New Roman"/>
        </w:rPr>
        <w:t>la coerenza della programmazione con gli strumenti urbanistici vigenti;</w:t>
      </w:r>
    </w:p>
    <w:p w:rsidR="002D50F7" w:rsidRDefault="002D50F7" w:rsidP="002D50F7">
      <w:pPr>
        <w:spacing w:line="43" w:lineRule="exact"/>
        <w:rPr>
          <w:rFonts w:eastAsia="Times New Roman"/>
        </w:rPr>
      </w:pPr>
    </w:p>
    <w:p w:rsidR="002D50F7" w:rsidRDefault="002D50F7" w:rsidP="002D50F7">
      <w:pPr>
        <w:widowControl/>
        <w:numPr>
          <w:ilvl w:val="0"/>
          <w:numId w:val="89"/>
        </w:numPr>
        <w:tabs>
          <w:tab w:val="left" w:pos="707"/>
        </w:tabs>
        <w:autoSpaceDE/>
        <w:autoSpaceDN/>
        <w:adjustRightInd/>
        <w:spacing w:line="0" w:lineRule="atLeast"/>
        <w:ind w:left="707" w:hanging="347"/>
        <w:rPr>
          <w:rFonts w:eastAsia="Times New Roman"/>
        </w:rPr>
      </w:pPr>
      <w:r>
        <w:rPr>
          <w:rFonts w:eastAsia="Times New Roman"/>
        </w:rPr>
        <w:t>la politica tributaria e tariffaria;</w:t>
      </w:r>
    </w:p>
    <w:p w:rsidR="002D50F7" w:rsidRDefault="002D50F7" w:rsidP="002D50F7">
      <w:pPr>
        <w:spacing w:line="40" w:lineRule="exact"/>
        <w:rPr>
          <w:rFonts w:eastAsia="Times New Roman"/>
        </w:rPr>
      </w:pPr>
    </w:p>
    <w:p w:rsidR="002D50F7" w:rsidRDefault="002D50F7" w:rsidP="002D50F7">
      <w:pPr>
        <w:widowControl/>
        <w:numPr>
          <w:ilvl w:val="0"/>
          <w:numId w:val="89"/>
        </w:numPr>
        <w:tabs>
          <w:tab w:val="left" w:pos="707"/>
        </w:tabs>
        <w:autoSpaceDE/>
        <w:autoSpaceDN/>
        <w:adjustRightInd/>
        <w:spacing w:line="0" w:lineRule="atLeast"/>
        <w:ind w:left="707" w:hanging="347"/>
        <w:rPr>
          <w:rFonts w:eastAsia="Times New Roman"/>
        </w:rPr>
      </w:pPr>
      <w:r>
        <w:rPr>
          <w:rFonts w:eastAsia="Times New Roman"/>
        </w:rPr>
        <w:t>l’organizzazione dell’Ente e del suo personale;</w:t>
      </w:r>
    </w:p>
    <w:p w:rsidR="002D50F7" w:rsidRDefault="002D50F7" w:rsidP="002D50F7">
      <w:pPr>
        <w:spacing w:line="40" w:lineRule="exact"/>
        <w:rPr>
          <w:rFonts w:eastAsia="Times New Roman"/>
        </w:rPr>
      </w:pPr>
    </w:p>
    <w:p w:rsidR="002D50F7" w:rsidRDefault="002D50F7" w:rsidP="002D50F7">
      <w:pPr>
        <w:widowControl/>
        <w:numPr>
          <w:ilvl w:val="0"/>
          <w:numId w:val="89"/>
        </w:numPr>
        <w:tabs>
          <w:tab w:val="left" w:pos="707"/>
        </w:tabs>
        <w:autoSpaceDE/>
        <w:autoSpaceDN/>
        <w:adjustRightInd/>
        <w:spacing w:line="0" w:lineRule="atLeast"/>
        <w:ind w:left="707" w:hanging="347"/>
        <w:rPr>
          <w:rFonts w:eastAsia="Times New Roman"/>
        </w:rPr>
      </w:pPr>
      <w:r>
        <w:rPr>
          <w:rFonts w:eastAsia="Times New Roman"/>
        </w:rPr>
        <w:t>il piano degli investimenti ed il relativo finanziamento;</w:t>
      </w:r>
    </w:p>
    <w:p w:rsidR="002D50F7" w:rsidRDefault="002D50F7" w:rsidP="002D50F7">
      <w:pPr>
        <w:spacing w:line="40" w:lineRule="exact"/>
        <w:rPr>
          <w:rFonts w:eastAsia="Times New Roman"/>
        </w:rPr>
      </w:pPr>
    </w:p>
    <w:p w:rsidR="002D50F7" w:rsidRDefault="002D50F7" w:rsidP="002D50F7">
      <w:pPr>
        <w:widowControl/>
        <w:numPr>
          <w:ilvl w:val="0"/>
          <w:numId w:val="89"/>
        </w:numPr>
        <w:tabs>
          <w:tab w:val="left" w:pos="707"/>
        </w:tabs>
        <w:autoSpaceDE/>
        <w:autoSpaceDN/>
        <w:adjustRightInd/>
        <w:spacing w:line="0" w:lineRule="atLeast"/>
        <w:ind w:left="707" w:hanging="347"/>
        <w:rPr>
          <w:rFonts w:eastAsia="Times New Roman"/>
        </w:rPr>
      </w:pPr>
      <w:r>
        <w:rPr>
          <w:rFonts w:eastAsia="Times New Roman"/>
        </w:rPr>
        <w:t>il rispetto delle regole di finanza pubblica.</w:t>
      </w:r>
    </w:p>
    <w:p w:rsidR="002D50F7" w:rsidRDefault="002D50F7" w:rsidP="002D50F7">
      <w:pPr>
        <w:spacing w:line="200" w:lineRule="exact"/>
        <w:rPr>
          <w:rFonts w:eastAsia="Times New Roman"/>
        </w:rPr>
      </w:pPr>
    </w:p>
    <w:p w:rsidR="002D50F7" w:rsidRDefault="002D50F7" w:rsidP="002D50F7">
      <w:pPr>
        <w:spacing w:line="371" w:lineRule="exact"/>
        <w:rPr>
          <w:rFonts w:eastAsia="Times New Roman"/>
        </w:rPr>
      </w:pPr>
    </w:p>
    <w:p w:rsidR="002D50F7" w:rsidRDefault="002D50F7" w:rsidP="002D50F7">
      <w:pPr>
        <w:spacing w:line="264" w:lineRule="auto"/>
        <w:ind w:left="367" w:right="20"/>
        <w:rPr>
          <w:rFonts w:eastAsia="Times New Roman"/>
        </w:rPr>
      </w:pPr>
      <w:r>
        <w:rPr>
          <w:rFonts w:eastAsia="Times New Roman"/>
        </w:rPr>
        <w:t>Nel DUP deve essere data evidenza se il periodo di mandato non coincide con l’orizzonte temporale di riferimento del bilancio di previsione.</w:t>
      </w:r>
    </w:p>
    <w:p w:rsidR="002D50F7" w:rsidRDefault="002D50F7" w:rsidP="002D50F7">
      <w:pPr>
        <w:spacing w:line="229" w:lineRule="exact"/>
        <w:rPr>
          <w:rFonts w:eastAsia="Times New Roman"/>
        </w:rPr>
      </w:pPr>
    </w:p>
    <w:p w:rsidR="002D50F7" w:rsidRPr="005A039C" w:rsidRDefault="002D50F7">
      <w:pPr>
        <w:pStyle w:val="Corpodeltesto"/>
        <w:kinsoku w:val="0"/>
        <w:overflowPunct w:val="0"/>
        <w:ind w:left="112" w:firstLine="0"/>
        <w:rPr>
          <w:color w:val="000000"/>
        </w:rPr>
      </w:pPr>
    </w:p>
    <w:p w:rsidR="0026547E" w:rsidRPr="005A039C" w:rsidRDefault="0026547E" w:rsidP="0026547E">
      <w:pPr>
        <w:spacing w:before="120" w:after="120"/>
        <w:ind w:firstLine="284"/>
        <w:jc w:val="both"/>
        <w:rPr>
          <w:rFonts w:ascii="Bookman Old Style" w:hAnsi="Bookman Old Style" w:cs="Arial"/>
          <w:szCs w:val="22"/>
        </w:rPr>
      </w:pPr>
      <w:bookmarkStart w:id="25" w:name="bookmark10"/>
      <w:bookmarkEnd w:id="25"/>
      <w:r w:rsidRPr="005A039C">
        <w:rPr>
          <w:rFonts w:ascii="Bookman Old Style" w:hAnsi="Bookman Old Style" w:cs="Arial"/>
          <w:szCs w:val="22"/>
        </w:rPr>
        <w:t>1. Il Documento unico di programmazione (DUP</w:t>
      </w:r>
      <w:r w:rsidR="003E7CB8">
        <w:rPr>
          <w:rFonts w:ascii="Bookman Old Style" w:hAnsi="Bookman Old Style" w:cs="Arial"/>
          <w:szCs w:val="22"/>
        </w:rPr>
        <w:t>S</w:t>
      </w:r>
      <w:r w:rsidRPr="005A039C">
        <w:rPr>
          <w:rFonts w:ascii="Bookman Old Style" w:hAnsi="Bookman Old Style" w:cs="Arial"/>
          <w:szCs w:val="22"/>
        </w:rPr>
        <w:t xml:space="preserve">) è lo strumento di programmazione avente carattere generale e costituisce la guida strategica e operativa dell’Ente, nel rispetto del principio del coordinamento e coerenza dei documenti di bilancio. </w:t>
      </w:r>
    </w:p>
    <w:p w:rsidR="0026547E" w:rsidRPr="005A039C" w:rsidRDefault="0026547E" w:rsidP="0026547E">
      <w:pPr>
        <w:spacing w:before="120" w:after="120"/>
        <w:ind w:firstLine="284"/>
        <w:jc w:val="both"/>
        <w:rPr>
          <w:rFonts w:ascii="Bookman Old Style" w:hAnsi="Bookman Old Style" w:cs="Arial"/>
          <w:szCs w:val="22"/>
        </w:rPr>
      </w:pPr>
      <w:r w:rsidRPr="005A039C">
        <w:rPr>
          <w:rFonts w:ascii="Bookman Old Style" w:hAnsi="Bookman Old Style" w:cs="Arial"/>
          <w:szCs w:val="22"/>
        </w:rPr>
        <w:t xml:space="preserve">4. Entro il 31 luglio di ciascun anno, mediante deposito della deliberazione e </w:t>
      </w:r>
      <w:r w:rsidRPr="005A039C">
        <w:rPr>
          <w:rFonts w:ascii="Bookman Old Style" w:hAnsi="Bookman Old Style" w:cs="Arial"/>
          <w:szCs w:val="22"/>
        </w:rPr>
        <w:lastRenderedPageBreak/>
        <w:t>relativa comunicazione ai consiglieri, la Giunta presenta il DUP al Consiglio per la conseguente deliberazione consigliare, da adottarsi entro i successivi 60 giorni.</w:t>
      </w:r>
    </w:p>
    <w:p w:rsidR="0026547E" w:rsidRPr="005A039C" w:rsidRDefault="0026547E" w:rsidP="0026547E">
      <w:pPr>
        <w:spacing w:before="120" w:after="120"/>
        <w:ind w:firstLine="284"/>
        <w:jc w:val="both"/>
        <w:rPr>
          <w:rFonts w:ascii="Bookman Old Style" w:hAnsi="Bookman Old Style" w:cs="Arial"/>
          <w:szCs w:val="22"/>
        </w:rPr>
      </w:pPr>
      <w:r w:rsidRPr="005A039C">
        <w:rPr>
          <w:rFonts w:ascii="Bookman Old Style" w:hAnsi="Bookman Old Style" w:cs="Arial"/>
          <w:szCs w:val="22"/>
        </w:rPr>
        <w:t>5. Entro il 15 novembre, la Giunta presenta al Consiglio la nota di aggiornamento del Documento unico di programmazione.</w:t>
      </w:r>
    </w:p>
    <w:p w:rsidR="0026547E" w:rsidRDefault="0026547E">
      <w:pPr>
        <w:pStyle w:val="Corpodeltesto"/>
        <w:kinsoku w:val="0"/>
        <w:overflowPunct w:val="0"/>
        <w:spacing w:before="10"/>
        <w:ind w:left="112" w:firstLine="0"/>
        <w:rPr>
          <w:b/>
          <w:bCs/>
          <w:color w:val="5B9BD4"/>
          <w:spacing w:val="-1"/>
        </w:rPr>
      </w:pPr>
    </w:p>
    <w:p w:rsidR="0026547E" w:rsidRDefault="0026547E">
      <w:pPr>
        <w:pStyle w:val="Corpodeltesto"/>
        <w:kinsoku w:val="0"/>
        <w:overflowPunct w:val="0"/>
        <w:spacing w:before="10"/>
        <w:ind w:left="112" w:firstLine="0"/>
        <w:rPr>
          <w:b/>
          <w:bCs/>
          <w:color w:val="5B9BD4"/>
          <w:spacing w:val="-1"/>
        </w:rPr>
      </w:pPr>
    </w:p>
    <w:p w:rsidR="005F1925" w:rsidRDefault="005F1925">
      <w:pPr>
        <w:pStyle w:val="Corpodeltesto"/>
        <w:kinsoku w:val="0"/>
        <w:overflowPunct w:val="0"/>
        <w:spacing w:before="10"/>
        <w:ind w:left="112" w:firstLine="0"/>
        <w:rPr>
          <w:color w:val="000000"/>
        </w:rPr>
      </w:pPr>
      <w:r>
        <w:rPr>
          <w:b/>
          <w:bCs/>
          <w:color w:val="5B9BD4"/>
          <w:spacing w:val="-1"/>
        </w:rPr>
        <w:t xml:space="preserve">Art. </w:t>
      </w:r>
      <w:r w:rsidR="00F90B4D">
        <w:rPr>
          <w:b/>
          <w:bCs/>
          <w:color w:val="5B9BD4"/>
        </w:rPr>
        <w:t>10</w:t>
      </w:r>
      <w:r>
        <w:rPr>
          <w:b/>
          <w:bCs/>
          <w:color w:val="5B9BD4"/>
        </w:rPr>
        <w:t>.</w:t>
      </w:r>
      <w:r>
        <w:rPr>
          <w:b/>
          <w:bCs/>
          <w:color w:val="5B9BD4"/>
          <w:spacing w:val="-1"/>
        </w:rPr>
        <w:t xml:space="preserve"> Nota</w:t>
      </w:r>
      <w:r>
        <w:rPr>
          <w:b/>
          <w:bCs/>
          <w:color w:val="5B9BD4"/>
          <w:spacing w:val="-2"/>
        </w:rPr>
        <w:t xml:space="preserve"> </w:t>
      </w:r>
      <w:r>
        <w:rPr>
          <w:b/>
          <w:bCs/>
          <w:color w:val="5B9BD4"/>
          <w:spacing w:val="-1"/>
        </w:rPr>
        <w:t>di aggiornamento al</w:t>
      </w:r>
      <w:r>
        <w:rPr>
          <w:b/>
          <w:bCs/>
          <w:color w:val="5B9BD4"/>
        </w:rPr>
        <w:t xml:space="preserve"> </w:t>
      </w:r>
      <w:r>
        <w:rPr>
          <w:b/>
          <w:bCs/>
          <w:color w:val="5B9BD4"/>
          <w:spacing w:val="-1"/>
        </w:rPr>
        <w:t>DUP</w:t>
      </w:r>
      <w:r w:rsidR="00B34421">
        <w:rPr>
          <w:b/>
          <w:bCs/>
          <w:color w:val="5B9BD4"/>
          <w:spacing w:val="-1"/>
        </w:rPr>
        <w:t>S</w:t>
      </w:r>
    </w:p>
    <w:p w:rsidR="005F1925" w:rsidRDefault="005F1925" w:rsidP="00791D90">
      <w:pPr>
        <w:pStyle w:val="Corpodeltesto"/>
        <w:numPr>
          <w:ilvl w:val="0"/>
          <w:numId w:val="59"/>
        </w:numPr>
        <w:tabs>
          <w:tab w:val="left" w:pos="474"/>
        </w:tabs>
        <w:kinsoku w:val="0"/>
        <w:overflowPunct w:val="0"/>
        <w:spacing w:before="37" w:line="272" w:lineRule="auto"/>
        <w:ind w:right="133"/>
        <w:jc w:val="both"/>
      </w:pPr>
      <w:r>
        <w:rPr>
          <w:spacing w:val="2"/>
        </w:rPr>
        <w:t>La</w:t>
      </w:r>
      <w:r>
        <w:rPr>
          <w:spacing w:val="34"/>
        </w:rPr>
        <w:t xml:space="preserve"> </w:t>
      </w:r>
      <w:r>
        <w:rPr>
          <w:spacing w:val="3"/>
        </w:rPr>
        <w:t>nota</w:t>
      </w:r>
      <w:r>
        <w:rPr>
          <w:spacing w:val="34"/>
        </w:rPr>
        <w:t xml:space="preserve"> </w:t>
      </w:r>
      <w:r>
        <w:rPr>
          <w:spacing w:val="2"/>
        </w:rPr>
        <w:t>di</w:t>
      </w:r>
      <w:r>
        <w:rPr>
          <w:spacing w:val="35"/>
        </w:rPr>
        <w:t xml:space="preserve"> </w:t>
      </w:r>
      <w:r>
        <w:rPr>
          <w:spacing w:val="3"/>
        </w:rPr>
        <w:t>aggiornamento</w:t>
      </w:r>
      <w:r>
        <w:rPr>
          <w:spacing w:val="35"/>
        </w:rPr>
        <w:t xml:space="preserve"> </w:t>
      </w:r>
      <w:r>
        <w:rPr>
          <w:spacing w:val="1"/>
        </w:rPr>
        <w:t>al</w:t>
      </w:r>
      <w:r>
        <w:rPr>
          <w:spacing w:val="36"/>
        </w:rPr>
        <w:t xml:space="preserve"> </w:t>
      </w:r>
      <w:r>
        <w:rPr>
          <w:spacing w:val="3"/>
        </w:rPr>
        <w:t>DUP</w:t>
      </w:r>
      <w:r>
        <w:rPr>
          <w:spacing w:val="34"/>
        </w:rPr>
        <w:t xml:space="preserve"> </w:t>
      </w:r>
      <w:r>
        <w:rPr>
          <w:spacing w:val="1"/>
        </w:rPr>
        <w:t>deve</w:t>
      </w:r>
      <w:r>
        <w:rPr>
          <w:spacing w:val="35"/>
        </w:rPr>
        <w:t xml:space="preserve"> </w:t>
      </w:r>
      <w:r>
        <w:rPr>
          <w:spacing w:val="3"/>
        </w:rPr>
        <w:t>essere</w:t>
      </w:r>
      <w:r>
        <w:rPr>
          <w:spacing w:val="37"/>
        </w:rPr>
        <w:t xml:space="preserve"> </w:t>
      </w:r>
      <w:r>
        <w:rPr>
          <w:spacing w:val="3"/>
        </w:rPr>
        <w:t>redatta</w:t>
      </w:r>
      <w:r>
        <w:rPr>
          <w:spacing w:val="34"/>
        </w:rPr>
        <w:t xml:space="preserve"> </w:t>
      </w:r>
      <w:r>
        <w:rPr>
          <w:spacing w:val="3"/>
        </w:rPr>
        <w:t>qualora</w:t>
      </w:r>
      <w:r w:rsidR="00752B87">
        <w:rPr>
          <w:spacing w:val="3"/>
        </w:rPr>
        <w:t xml:space="preserve"> vi siano state integrazioni e modifiche da parte del consiglio, vi siano stati</w:t>
      </w:r>
      <w:r>
        <w:rPr>
          <w:spacing w:val="36"/>
        </w:rPr>
        <w:t xml:space="preserve"> </w:t>
      </w:r>
      <w:r>
        <w:rPr>
          <w:spacing w:val="3"/>
        </w:rPr>
        <w:t>cambiamenti</w:t>
      </w:r>
      <w:r>
        <w:rPr>
          <w:spacing w:val="35"/>
        </w:rPr>
        <w:t xml:space="preserve"> </w:t>
      </w:r>
      <w:r>
        <w:rPr>
          <w:spacing w:val="1"/>
        </w:rPr>
        <w:t>del</w:t>
      </w:r>
      <w:r>
        <w:rPr>
          <w:spacing w:val="70"/>
        </w:rPr>
        <w:t xml:space="preserve"> </w:t>
      </w:r>
      <w:r>
        <w:rPr>
          <w:spacing w:val="3"/>
        </w:rPr>
        <w:t>contesto</w:t>
      </w:r>
      <w:r>
        <w:rPr>
          <w:spacing w:val="52"/>
        </w:rPr>
        <w:t xml:space="preserve"> </w:t>
      </w:r>
      <w:r>
        <w:rPr>
          <w:spacing w:val="3"/>
        </w:rPr>
        <w:t>esterno</w:t>
      </w:r>
      <w:r>
        <w:rPr>
          <w:spacing w:val="54"/>
        </w:rPr>
        <w:t xml:space="preserve"> </w:t>
      </w:r>
      <w:r w:rsidR="00752B87">
        <w:rPr>
          <w:spacing w:val="54"/>
        </w:rPr>
        <w:t xml:space="preserve">che </w:t>
      </w:r>
      <w:r>
        <w:rPr>
          <w:spacing w:val="2"/>
        </w:rPr>
        <w:t>si</w:t>
      </w:r>
      <w:r>
        <w:rPr>
          <w:spacing w:val="55"/>
        </w:rPr>
        <w:t xml:space="preserve"> </w:t>
      </w:r>
      <w:r>
        <w:rPr>
          <w:spacing w:val="3"/>
        </w:rPr>
        <w:t>riverberano</w:t>
      </w:r>
      <w:r>
        <w:rPr>
          <w:spacing w:val="54"/>
        </w:rPr>
        <w:t xml:space="preserve"> </w:t>
      </w:r>
      <w:r>
        <w:rPr>
          <w:spacing w:val="3"/>
        </w:rPr>
        <w:t>sulle</w:t>
      </w:r>
      <w:r>
        <w:rPr>
          <w:spacing w:val="57"/>
        </w:rPr>
        <w:t xml:space="preserve"> </w:t>
      </w:r>
      <w:r>
        <w:rPr>
          <w:spacing w:val="3"/>
        </w:rPr>
        <w:t>condizioni</w:t>
      </w:r>
      <w:r>
        <w:rPr>
          <w:spacing w:val="54"/>
        </w:rPr>
        <w:t xml:space="preserve"> </w:t>
      </w:r>
      <w:r>
        <w:rPr>
          <w:spacing w:val="3"/>
        </w:rPr>
        <w:t>finanziarie</w:t>
      </w:r>
      <w:r>
        <w:rPr>
          <w:spacing w:val="53"/>
        </w:rPr>
        <w:t xml:space="preserve"> </w:t>
      </w:r>
      <w:r>
        <w:t>e</w:t>
      </w:r>
      <w:r>
        <w:rPr>
          <w:spacing w:val="57"/>
        </w:rPr>
        <w:t xml:space="preserve"> </w:t>
      </w:r>
      <w:r>
        <w:rPr>
          <w:spacing w:val="3"/>
        </w:rPr>
        <w:t>operative</w:t>
      </w:r>
      <w:r>
        <w:rPr>
          <w:spacing w:val="56"/>
        </w:rPr>
        <w:t xml:space="preserve"> </w:t>
      </w:r>
      <w:r>
        <w:rPr>
          <w:spacing w:val="3"/>
        </w:rPr>
        <w:t>dell’ente</w:t>
      </w:r>
      <w:r>
        <w:rPr>
          <w:spacing w:val="65"/>
        </w:rPr>
        <w:t xml:space="preserve"> </w:t>
      </w:r>
      <w:r>
        <w:rPr>
          <w:spacing w:val="2"/>
        </w:rPr>
        <w:t>e/o</w:t>
      </w:r>
      <w:r>
        <w:rPr>
          <w:spacing w:val="9"/>
        </w:rPr>
        <w:t xml:space="preserve"> </w:t>
      </w:r>
      <w:r>
        <w:rPr>
          <w:spacing w:val="3"/>
        </w:rPr>
        <w:t>quando</w:t>
      </w:r>
      <w:r>
        <w:rPr>
          <w:spacing w:val="9"/>
        </w:rPr>
        <w:t xml:space="preserve"> </w:t>
      </w:r>
      <w:r>
        <w:rPr>
          <w:spacing w:val="1"/>
        </w:rPr>
        <w:t>vi</w:t>
      </w:r>
      <w:r>
        <w:rPr>
          <w:spacing w:val="9"/>
        </w:rPr>
        <w:t xml:space="preserve"> </w:t>
      </w:r>
      <w:r>
        <w:rPr>
          <w:spacing w:val="2"/>
        </w:rPr>
        <w:t>siano</w:t>
      </w:r>
      <w:r>
        <w:rPr>
          <w:spacing w:val="9"/>
        </w:rPr>
        <w:t xml:space="preserve"> </w:t>
      </w:r>
      <w:r>
        <w:rPr>
          <w:spacing w:val="3"/>
        </w:rPr>
        <w:t>mutamenti</w:t>
      </w:r>
      <w:r>
        <w:rPr>
          <w:spacing w:val="9"/>
        </w:rPr>
        <w:t xml:space="preserve"> </w:t>
      </w:r>
      <w:r>
        <w:rPr>
          <w:spacing w:val="3"/>
        </w:rPr>
        <w:t>degli</w:t>
      </w:r>
      <w:r>
        <w:rPr>
          <w:spacing w:val="9"/>
        </w:rPr>
        <w:t xml:space="preserve"> </w:t>
      </w:r>
      <w:r>
        <w:rPr>
          <w:spacing w:val="3"/>
        </w:rPr>
        <w:t>obiettivi</w:t>
      </w:r>
      <w:r>
        <w:rPr>
          <w:spacing w:val="9"/>
        </w:rPr>
        <w:t xml:space="preserve"> </w:t>
      </w:r>
      <w:r>
        <w:rPr>
          <w:spacing w:val="3"/>
        </w:rPr>
        <w:t>operativi</w:t>
      </w:r>
      <w:r>
        <w:rPr>
          <w:spacing w:val="9"/>
        </w:rPr>
        <w:t xml:space="preserve"> </w:t>
      </w:r>
      <w:r>
        <w:rPr>
          <w:spacing w:val="3"/>
        </w:rPr>
        <w:t>dell’ente.</w:t>
      </w:r>
    </w:p>
    <w:p w:rsidR="005F1925" w:rsidRDefault="005F1925" w:rsidP="00791D90">
      <w:pPr>
        <w:pStyle w:val="Corpodeltesto"/>
        <w:numPr>
          <w:ilvl w:val="0"/>
          <w:numId w:val="59"/>
        </w:numPr>
        <w:tabs>
          <w:tab w:val="left" w:pos="474"/>
        </w:tabs>
        <w:kinsoku w:val="0"/>
        <w:overflowPunct w:val="0"/>
        <w:spacing w:before="4" w:line="267" w:lineRule="auto"/>
        <w:ind w:right="114"/>
        <w:jc w:val="both"/>
      </w:pPr>
      <w:r>
        <w:rPr>
          <w:spacing w:val="-1"/>
        </w:rPr>
        <w:t>Conseguentemente</w:t>
      </w:r>
      <w:r>
        <w:rPr>
          <w:spacing w:val="39"/>
        </w:rPr>
        <w:t xml:space="preserve"> </w:t>
      </w:r>
      <w:r>
        <w:t>la</w:t>
      </w:r>
      <w:r>
        <w:rPr>
          <w:spacing w:val="36"/>
        </w:rPr>
        <w:t xml:space="preserve"> </w:t>
      </w:r>
      <w:r>
        <w:t>nota</w:t>
      </w:r>
      <w:r>
        <w:rPr>
          <w:spacing w:val="39"/>
        </w:rPr>
        <w:t xml:space="preserve"> </w:t>
      </w:r>
      <w:r>
        <w:rPr>
          <w:spacing w:val="-2"/>
        </w:rPr>
        <w:t>di</w:t>
      </w:r>
      <w:r>
        <w:rPr>
          <w:spacing w:val="40"/>
        </w:rPr>
        <w:t xml:space="preserve"> </w:t>
      </w:r>
      <w:r>
        <w:rPr>
          <w:spacing w:val="-2"/>
        </w:rPr>
        <w:t>aggiornamento</w:t>
      </w:r>
      <w:r>
        <w:rPr>
          <w:spacing w:val="41"/>
        </w:rPr>
        <w:t xml:space="preserve"> </w:t>
      </w:r>
      <w:r>
        <w:rPr>
          <w:spacing w:val="-1"/>
        </w:rPr>
        <w:t>al</w:t>
      </w:r>
      <w:r>
        <w:rPr>
          <w:spacing w:val="37"/>
        </w:rPr>
        <w:t xml:space="preserve"> </w:t>
      </w:r>
      <w:r>
        <w:rPr>
          <w:spacing w:val="-1"/>
        </w:rPr>
        <w:t>DUP</w:t>
      </w:r>
      <w:r>
        <w:rPr>
          <w:spacing w:val="44"/>
        </w:rPr>
        <w:t xml:space="preserve"> </w:t>
      </w:r>
      <w:r>
        <w:rPr>
          <w:spacing w:val="-1"/>
        </w:rPr>
        <w:t>può</w:t>
      </w:r>
      <w:r>
        <w:rPr>
          <w:spacing w:val="38"/>
        </w:rPr>
        <w:t xml:space="preserve"> </w:t>
      </w:r>
      <w:r>
        <w:rPr>
          <w:spacing w:val="-1"/>
        </w:rPr>
        <w:t>non</w:t>
      </w:r>
      <w:r>
        <w:rPr>
          <w:spacing w:val="37"/>
        </w:rPr>
        <w:t xml:space="preserve"> </w:t>
      </w:r>
      <w:r>
        <w:rPr>
          <w:spacing w:val="-1"/>
        </w:rPr>
        <w:t>essere</w:t>
      </w:r>
      <w:r>
        <w:rPr>
          <w:spacing w:val="43"/>
        </w:rPr>
        <w:t xml:space="preserve"> </w:t>
      </w:r>
      <w:r>
        <w:rPr>
          <w:spacing w:val="-1"/>
        </w:rPr>
        <w:t>presentata</w:t>
      </w:r>
      <w:r>
        <w:rPr>
          <w:spacing w:val="38"/>
        </w:rPr>
        <w:t xml:space="preserve"> </w:t>
      </w:r>
      <w:r>
        <w:rPr>
          <w:spacing w:val="-1"/>
        </w:rPr>
        <w:t>se</w:t>
      </w:r>
      <w:r>
        <w:rPr>
          <w:spacing w:val="45"/>
        </w:rPr>
        <w:t xml:space="preserve"> </w:t>
      </w:r>
      <w:r>
        <w:rPr>
          <w:spacing w:val="-1"/>
        </w:rPr>
        <w:t>sono</w:t>
      </w:r>
      <w:r>
        <w:t xml:space="preserve"> </w:t>
      </w:r>
      <w:r>
        <w:rPr>
          <w:spacing w:val="-1"/>
        </w:rPr>
        <w:t>verificare entrambe le</w:t>
      </w:r>
      <w:r>
        <w:rPr>
          <w:spacing w:val="1"/>
        </w:rPr>
        <w:t xml:space="preserve"> </w:t>
      </w:r>
      <w:r>
        <w:rPr>
          <w:spacing w:val="-1"/>
        </w:rPr>
        <w:t>seguenti condizioni:</w:t>
      </w:r>
    </w:p>
    <w:p w:rsidR="005F1925" w:rsidRDefault="005F1925" w:rsidP="00791D90">
      <w:pPr>
        <w:pStyle w:val="Corpodeltesto"/>
        <w:numPr>
          <w:ilvl w:val="1"/>
          <w:numId w:val="59"/>
        </w:numPr>
        <w:tabs>
          <w:tab w:val="left" w:pos="822"/>
        </w:tabs>
        <w:kinsoku w:val="0"/>
        <w:overflowPunct w:val="0"/>
        <w:spacing w:before="11" w:line="272" w:lineRule="auto"/>
        <w:ind w:right="121" w:hanging="360"/>
        <w:jc w:val="both"/>
      </w:pPr>
      <w:r>
        <w:t>il</w:t>
      </w:r>
      <w:r>
        <w:rPr>
          <w:spacing w:val="26"/>
        </w:rPr>
        <w:t xml:space="preserve"> </w:t>
      </w:r>
      <w:r>
        <w:t>DUP</w:t>
      </w:r>
      <w:r w:rsidR="0026547E">
        <w:t>S</w:t>
      </w:r>
      <w:r>
        <w:rPr>
          <w:spacing w:val="25"/>
        </w:rPr>
        <w:t xml:space="preserve"> </w:t>
      </w:r>
      <w:r>
        <w:t>è</w:t>
      </w:r>
      <w:r>
        <w:rPr>
          <w:spacing w:val="28"/>
        </w:rPr>
        <w:t xml:space="preserve"> </w:t>
      </w:r>
      <w:r>
        <w:rPr>
          <w:spacing w:val="-1"/>
        </w:rPr>
        <w:t>già</w:t>
      </w:r>
      <w:r>
        <w:rPr>
          <w:spacing w:val="26"/>
        </w:rPr>
        <w:t xml:space="preserve"> </w:t>
      </w:r>
      <w:r>
        <w:rPr>
          <w:spacing w:val="-1"/>
        </w:rPr>
        <w:t>stato</w:t>
      </w:r>
      <w:r>
        <w:rPr>
          <w:spacing w:val="28"/>
        </w:rPr>
        <w:t xml:space="preserve"> </w:t>
      </w:r>
      <w:r>
        <w:rPr>
          <w:spacing w:val="-1"/>
        </w:rPr>
        <w:t>approvato</w:t>
      </w:r>
      <w:r>
        <w:rPr>
          <w:spacing w:val="25"/>
        </w:rPr>
        <w:t xml:space="preserve"> </w:t>
      </w:r>
      <w:r>
        <w:t>in</w:t>
      </w:r>
      <w:r>
        <w:rPr>
          <w:spacing w:val="28"/>
        </w:rPr>
        <w:t xml:space="preserve"> </w:t>
      </w:r>
      <w:r>
        <w:rPr>
          <w:spacing w:val="-2"/>
        </w:rPr>
        <w:t>quanto</w:t>
      </w:r>
      <w:r>
        <w:rPr>
          <w:spacing w:val="28"/>
        </w:rPr>
        <w:t xml:space="preserve"> </w:t>
      </w:r>
      <w:r>
        <w:rPr>
          <w:spacing w:val="-1"/>
        </w:rPr>
        <w:t>rappresentativo</w:t>
      </w:r>
      <w:r>
        <w:rPr>
          <w:spacing w:val="28"/>
        </w:rPr>
        <w:t xml:space="preserve"> </w:t>
      </w:r>
      <w:r>
        <w:rPr>
          <w:spacing w:val="-1"/>
        </w:rPr>
        <w:t>degli</w:t>
      </w:r>
      <w:r>
        <w:rPr>
          <w:spacing w:val="28"/>
        </w:rPr>
        <w:t xml:space="preserve"> </w:t>
      </w:r>
      <w:r>
        <w:rPr>
          <w:spacing w:val="-2"/>
        </w:rPr>
        <w:t>indirizzi</w:t>
      </w:r>
      <w:r>
        <w:rPr>
          <w:spacing w:val="28"/>
        </w:rPr>
        <w:t xml:space="preserve"> </w:t>
      </w:r>
      <w:r>
        <w:rPr>
          <w:spacing w:val="-1"/>
        </w:rPr>
        <w:t>strategici</w:t>
      </w:r>
      <w:r>
        <w:rPr>
          <w:spacing w:val="26"/>
        </w:rPr>
        <w:t xml:space="preserve"> </w:t>
      </w:r>
      <w:r>
        <w:t>e</w:t>
      </w:r>
      <w:r>
        <w:rPr>
          <w:spacing w:val="45"/>
        </w:rPr>
        <w:t xml:space="preserve"> </w:t>
      </w:r>
      <w:r>
        <w:rPr>
          <w:spacing w:val="-1"/>
        </w:rPr>
        <w:t>operativi</w:t>
      </w:r>
      <w:r>
        <w:t xml:space="preserve"> </w:t>
      </w:r>
      <w:r>
        <w:rPr>
          <w:spacing w:val="-1"/>
        </w:rPr>
        <w:t>del</w:t>
      </w:r>
      <w:r>
        <w:t xml:space="preserve"> </w:t>
      </w:r>
      <w:r>
        <w:rPr>
          <w:spacing w:val="-1"/>
        </w:rPr>
        <w:t>Consiglio;</w:t>
      </w:r>
    </w:p>
    <w:p w:rsidR="005F1925" w:rsidRDefault="005F1925" w:rsidP="00791D90">
      <w:pPr>
        <w:pStyle w:val="Corpodeltesto"/>
        <w:numPr>
          <w:ilvl w:val="1"/>
          <w:numId w:val="59"/>
        </w:numPr>
        <w:tabs>
          <w:tab w:val="left" w:pos="822"/>
        </w:tabs>
        <w:kinsoku w:val="0"/>
        <w:overflowPunct w:val="0"/>
        <w:spacing w:before="6" w:line="272" w:lineRule="auto"/>
        <w:ind w:right="114" w:hanging="360"/>
        <w:jc w:val="both"/>
      </w:pPr>
      <w:r>
        <w:rPr>
          <w:spacing w:val="-1"/>
        </w:rPr>
        <w:t>non</w:t>
      </w:r>
      <w:r>
        <w:rPr>
          <w:spacing w:val="44"/>
        </w:rPr>
        <w:t xml:space="preserve"> </w:t>
      </w:r>
      <w:r>
        <w:rPr>
          <w:spacing w:val="-1"/>
        </w:rPr>
        <w:t>sono</w:t>
      </w:r>
      <w:r>
        <w:rPr>
          <w:spacing w:val="45"/>
        </w:rPr>
        <w:t xml:space="preserve"> </w:t>
      </w:r>
      <w:r>
        <w:rPr>
          <w:spacing w:val="-1"/>
        </w:rPr>
        <w:t>intervenuti</w:t>
      </w:r>
      <w:r>
        <w:rPr>
          <w:spacing w:val="43"/>
        </w:rPr>
        <w:t xml:space="preserve"> </w:t>
      </w:r>
      <w:r>
        <w:rPr>
          <w:spacing w:val="-1"/>
        </w:rPr>
        <w:t>eventi</w:t>
      </w:r>
      <w:r>
        <w:rPr>
          <w:spacing w:val="45"/>
        </w:rPr>
        <w:t xml:space="preserve"> </w:t>
      </w:r>
      <w:r>
        <w:t>da</w:t>
      </w:r>
      <w:r>
        <w:rPr>
          <w:spacing w:val="44"/>
        </w:rPr>
        <w:t xml:space="preserve"> </w:t>
      </w:r>
      <w:r>
        <w:rPr>
          <w:spacing w:val="-1"/>
        </w:rPr>
        <w:t>rendere</w:t>
      </w:r>
      <w:r>
        <w:rPr>
          <w:spacing w:val="44"/>
        </w:rPr>
        <w:t xml:space="preserve"> </w:t>
      </w:r>
      <w:r>
        <w:rPr>
          <w:spacing w:val="-1"/>
        </w:rPr>
        <w:t>necessario</w:t>
      </w:r>
      <w:r>
        <w:rPr>
          <w:spacing w:val="45"/>
        </w:rPr>
        <w:t xml:space="preserve"> </w:t>
      </w:r>
      <w:r>
        <w:rPr>
          <w:spacing w:val="-1"/>
        </w:rPr>
        <w:t>l’aggiornamento</w:t>
      </w:r>
      <w:r>
        <w:rPr>
          <w:spacing w:val="46"/>
        </w:rPr>
        <w:t xml:space="preserve"> </w:t>
      </w:r>
      <w:r>
        <w:rPr>
          <w:spacing w:val="-1"/>
        </w:rPr>
        <w:t>del</w:t>
      </w:r>
      <w:r>
        <w:rPr>
          <w:spacing w:val="45"/>
        </w:rPr>
        <w:t xml:space="preserve"> </w:t>
      </w:r>
      <w:r>
        <w:rPr>
          <w:spacing w:val="-1"/>
        </w:rPr>
        <w:t>DUP</w:t>
      </w:r>
      <w:r w:rsidR="00445CFE">
        <w:rPr>
          <w:spacing w:val="-1"/>
        </w:rPr>
        <w:t>S</w:t>
      </w:r>
      <w:r>
        <w:rPr>
          <w:spacing w:val="45"/>
        </w:rPr>
        <w:t xml:space="preserve"> </w:t>
      </w:r>
      <w:r>
        <w:rPr>
          <w:spacing w:val="-1"/>
        </w:rPr>
        <w:t>già</w:t>
      </w:r>
      <w:r>
        <w:rPr>
          <w:spacing w:val="33"/>
        </w:rPr>
        <w:t xml:space="preserve"> </w:t>
      </w:r>
      <w:r>
        <w:rPr>
          <w:spacing w:val="-1"/>
        </w:rPr>
        <w:t>approvato.</w:t>
      </w:r>
    </w:p>
    <w:p w:rsidR="005F1925" w:rsidRDefault="005F1925" w:rsidP="00791D90">
      <w:pPr>
        <w:pStyle w:val="Corpodeltesto"/>
        <w:numPr>
          <w:ilvl w:val="0"/>
          <w:numId w:val="59"/>
        </w:numPr>
        <w:tabs>
          <w:tab w:val="left" w:pos="474"/>
        </w:tabs>
        <w:kinsoku w:val="0"/>
        <w:overflowPunct w:val="0"/>
        <w:spacing w:before="6" w:line="270" w:lineRule="auto"/>
        <w:ind w:right="118"/>
        <w:jc w:val="both"/>
      </w:pPr>
      <w:r>
        <w:rPr>
          <w:spacing w:val="-1"/>
        </w:rPr>
        <w:t>Lo</w:t>
      </w:r>
      <w:r>
        <w:rPr>
          <w:spacing w:val="34"/>
        </w:rPr>
        <w:t xml:space="preserve"> </w:t>
      </w:r>
      <w:r>
        <w:rPr>
          <w:spacing w:val="-1"/>
        </w:rPr>
        <w:t>schema</w:t>
      </w:r>
      <w:r>
        <w:rPr>
          <w:spacing w:val="34"/>
        </w:rPr>
        <w:t xml:space="preserve"> </w:t>
      </w:r>
      <w:r>
        <w:rPr>
          <w:spacing w:val="-2"/>
        </w:rPr>
        <w:t>di</w:t>
      </w:r>
      <w:r>
        <w:rPr>
          <w:spacing w:val="35"/>
        </w:rPr>
        <w:t xml:space="preserve"> </w:t>
      </w:r>
      <w:r>
        <w:rPr>
          <w:spacing w:val="-1"/>
        </w:rPr>
        <w:t>nota</w:t>
      </w:r>
      <w:r>
        <w:rPr>
          <w:spacing w:val="34"/>
        </w:rPr>
        <w:t xml:space="preserve"> </w:t>
      </w:r>
      <w:r>
        <w:rPr>
          <w:spacing w:val="-1"/>
        </w:rPr>
        <w:t>di</w:t>
      </w:r>
      <w:r>
        <w:rPr>
          <w:spacing w:val="33"/>
        </w:rPr>
        <w:t xml:space="preserve"> </w:t>
      </w:r>
      <w:r>
        <w:rPr>
          <w:spacing w:val="-1"/>
        </w:rPr>
        <w:t>aggiornamento</w:t>
      </w:r>
      <w:r>
        <w:rPr>
          <w:spacing w:val="33"/>
        </w:rPr>
        <w:t xml:space="preserve"> </w:t>
      </w:r>
      <w:r>
        <w:rPr>
          <w:spacing w:val="-1"/>
        </w:rPr>
        <w:t>al</w:t>
      </w:r>
      <w:r>
        <w:rPr>
          <w:spacing w:val="33"/>
        </w:rPr>
        <w:t xml:space="preserve"> </w:t>
      </w:r>
      <w:r>
        <w:rPr>
          <w:spacing w:val="-1"/>
        </w:rPr>
        <w:t>DUP</w:t>
      </w:r>
      <w:r>
        <w:rPr>
          <w:spacing w:val="34"/>
        </w:rPr>
        <w:t xml:space="preserve"> </w:t>
      </w:r>
      <w:r>
        <w:t>si</w:t>
      </w:r>
      <w:r>
        <w:rPr>
          <w:spacing w:val="36"/>
        </w:rPr>
        <w:t xml:space="preserve"> </w:t>
      </w:r>
      <w:r>
        <w:rPr>
          <w:spacing w:val="-2"/>
        </w:rPr>
        <w:t>configura</w:t>
      </w:r>
      <w:r>
        <w:rPr>
          <w:spacing w:val="34"/>
        </w:rPr>
        <w:t xml:space="preserve"> </w:t>
      </w:r>
      <w:r>
        <w:rPr>
          <w:spacing w:val="-1"/>
        </w:rPr>
        <w:t>come</w:t>
      </w:r>
      <w:r>
        <w:rPr>
          <w:spacing w:val="34"/>
        </w:rPr>
        <w:t xml:space="preserve"> </w:t>
      </w:r>
      <w:r>
        <w:rPr>
          <w:spacing w:val="-1"/>
        </w:rPr>
        <w:t>lo</w:t>
      </w:r>
      <w:r>
        <w:rPr>
          <w:spacing w:val="36"/>
        </w:rPr>
        <w:t xml:space="preserve"> </w:t>
      </w:r>
      <w:r>
        <w:rPr>
          <w:spacing w:val="-1"/>
        </w:rPr>
        <w:t>schema</w:t>
      </w:r>
      <w:r>
        <w:rPr>
          <w:spacing w:val="34"/>
        </w:rPr>
        <w:t xml:space="preserve"> </w:t>
      </w:r>
      <w:r>
        <w:rPr>
          <w:spacing w:val="-1"/>
        </w:rPr>
        <w:t>del</w:t>
      </w:r>
      <w:r>
        <w:rPr>
          <w:spacing w:val="33"/>
        </w:rPr>
        <w:t xml:space="preserve"> </w:t>
      </w:r>
      <w:r>
        <w:rPr>
          <w:spacing w:val="-1"/>
        </w:rPr>
        <w:t>DUP</w:t>
      </w:r>
      <w:r>
        <w:rPr>
          <w:spacing w:val="49"/>
        </w:rPr>
        <w:t xml:space="preserve"> </w:t>
      </w:r>
      <w:r>
        <w:rPr>
          <w:spacing w:val="-1"/>
        </w:rPr>
        <w:t>definitivo,</w:t>
      </w:r>
      <w:r>
        <w:rPr>
          <w:spacing w:val="45"/>
        </w:rPr>
        <w:t xml:space="preserve"> </w:t>
      </w:r>
      <w:r>
        <w:rPr>
          <w:spacing w:val="-1"/>
        </w:rPr>
        <w:t>pertanto</w:t>
      </w:r>
      <w:r>
        <w:rPr>
          <w:spacing w:val="47"/>
        </w:rPr>
        <w:t xml:space="preserve"> </w:t>
      </w:r>
      <w:r>
        <w:t>è</w:t>
      </w:r>
      <w:r>
        <w:rPr>
          <w:spacing w:val="47"/>
        </w:rPr>
        <w:t xml:space="preserve"> </w:t>
      </w:r>
      <w:r>
        <w:rPr>
          <w:spacing w:val="-1"/>
        </w:rPr>
        <w:t>predisposto</w:t>
      </w:r>
      <w:r>
        <w:rPr>
          <w:spacing w:val="47"/>
        </w:rPr>
        <w:t xml:space="preserve"> </w:t>
      </w:r>
      <w:r>
        <w:rPr>
          <w:spacing w:val="-1"/>
        </w:rPr>
        <w:t>secondo</w:t>
      </w:r>
      <w:r>
        <w:rPr>
          <w:spacing w:val="48"/>
        </w:rPr>
        <w:t xml:space="preserve"> </w:t>
      </w:r>
      <w:r>
        <w:t>i</w:t>
      </w:r>
      <w:r>
        <w:rPr>
          <w:spacing w:val="47"/>
        </w:rPr>
        <w:t xml:space="preserve"> </w:t>
      </w:r>
      <w:r>
        <w:rPr>
          <w:spacing w:val="-1"/>
        </w:rPr>
        <w:t>principi</w:t>
      </w:r>
      <w:r>
        <w:rPr>
          <w:spacing w:val="49"/>
        </w:rPr>
        <w:t xml:space="preserve"> </w:t>
      </w:r>
      <w:r>
        <w:rPr>
          <w:spacing w:val="-1"/>
        </w:rPr>
        <w:t>previsti</w:t>
      </w:r>
      <w:r>
        <w:rPr>
          <w:spacing w:val="48"/>
        </w:rPr>
        <w:t xml:space="preserve"> </w:t>
      </w:r>
      <w:r>
        <w:rPr>
          <w:spacing w:val="-1"/>
        </w:rPr>
        <w:t>dall’allegato</w:t>
      </w:r>
      <w:r>
        <w:rPr>
          <w:spacing w:val="47"/>
        </w:rPr>
        <w:t xml:space="preserve"> </w:t>
      </w:r>
      <w:r>
        <w:t>n.</w:t>
      </w:r>
      <w:r>
        <w:rPr>
          <w:spacing w:val="48"/>
        </w:rPr>
        <w:t xml:space="preserve"> </w:t>
      </w:r>
      <w:r>
        <w:rPr>
          <w:spacing w:val="-1"/>
        </w:rPr>
        <w:t>4/1</w:t>
      </w:r>
      <w:r>
        <w:rPr>
          <w:spacing w:val="48"/>
        </w:rPr>
        <w:t xml:space="preserve"> </w:t>
      </w:r>
      <w:r>
        <w:rPr>
          <w:spacing w:val="-2"/>
        </w:rPr>
        <w:t>al</w:t>
      </w:r>
      <w:r>
        <w:rPr>
          <w:spacing w:val="45"/>
        </w:rPr>
        <w:t xml:space="preserve"> </w:t>
      </w:r>
      <w:proofErr w:type="spellStart"/>
      <w:r>
        <w:rPr>
          <w:spacing w:val="-1"/>
        </w:rPr>
        <w:t>d.lgs</w:t>
      </w:r>
      <w:proofErr w:type="spellEnd"/>
      <w:r>
        <w:rPr>
          <w:spacing w:val="-1"/>
        </w:rPr>
        <w:t xml:space="preserve"> </w:t>
      </w:r>
      <w:r>
        <w:rPr>
          <w:spacing w:val="-2"/>
        </w:rPr>
        <w:t>118/2011.</w:t>
      </w:r>
    </w:p>
    <w:p w:rsidR="005F1925" w:rsidRPr="00581F1A" w:rsidRDefault="005F1925" w:rsidP="00791D90">
      <w:pPr>
        <w:pStyle w:val="Corpodeltesto"/>
        <w:numPr>
          <w:ilvl w:val="0"/>
          <w:numId w:val="59"/>
        </w:numPr>
        <w:tabs>
          <w:tab w:val="left" w:pos="474"/>
        </w:tabs>
        <w:kinsoku w:val="0"/>
        <w:overflowPunct w:val="0"/>
        <w:spacing w:before="7" w:line="267" w:lineRule="auto"/>
        <w:ind w:right="120"/>
        <w:jc w:val="both"/>
      </w:pPr>
      <w:r>
        <w:rPr>
          <w:spacing w:val="-1"/>
        </w:rPr>
        <w:t>La</w:t>
      </w:r>
      <w:r>
        <w:rPr>
          <w:spacing w:val="47"/>
        </w:rPr>
        <w:t xml:space="preserve"> </w:t>
      </w:r>
      <w:r>
        <w:t>nota</w:t>
      </w:r>
      <w:r>
        <w:rPr>
          <w:spacing w:val="48"/>
        </w:rPr>
        <w:t xml:space="preserve"> </w:t>
      </w:r>
      <w:r>
        <w:rPr>
          <w:spacing w:val="-1"/>
        </w:rPr>
        <w:t>di</w:t>
      </w:r>
      <w:r>
        <w:rPr>
          <w:spacing w:val="50"/>
        </w:rPr>
        <w:t xml:space="preserve"> </w:t>
      </w:r>
      <w:r>
        <w:rPr>
          <w:spacing w:val="-1"/>
        </w:rPr>
        <w:t>aggiornamento</w:t>
      </w:r>
      <w:r>
        <w:rPr>
          <w:spacing w:val="49"/>
        </w:rPr>
        <w:t xml:space="preserve"> </w:t>
      </w:r>
      <w:r>
        <w:rPr>
          <w:spacing w:val="-1"/>
        </w:rPr>
        <w:t>al</w:t>
      </w:r>
      <w:r>
        <w:rPr>
          <w:spacing w:val="50"/>
        </w:rPr>
        <w:t xml:space="preserve"> </w:t>
      </w:r>
      <w:r>
        <w:t>DUP</w:t>
      </w:r>
      <w:r w:rsidR="0026547E">
        <w:t>S</w:t>
      </w:r>
      <w:r>
        <w:rPr>
          <w:spacing w:val="49"/>
        </w:rPr>
        <w:t xml:space="preserve"> </w:t>
      </w:r>
      <w:r>
        <w:rPr>
          <w:spacing w:val="-2"/>
        </w:rPr>
        <w:t>deve</w:t>
      </w:r>
      <w:r>
        <w:rPr>
          <w:spacing w:val="49"/>
        </w:rPr>
        <w:t xml:space="preserve"> </w:t>
      </w:r>
      <w:r>
        <w:rPr>
          <w:spacing w:val="-1"/>
        </w:rPr>
        <w:t>essere</w:t>
      </w:r>
      <w:r>
        <w:rPr>
          <w:spacing w:val="52"/>
        </w:rPr>
        <w:t xml:space="preserve"> </w:t>
      </w:r>
      <w:r>
        <w:rPr>
          <w:spacing w:val="-1"/>
        </w:rPr>
        <w:t>approvata</w:t>
      </w:r>
      <w:r>
        <w:rPr>
          <w:spacing w:val="47"/>
        </w:rPr>
        <w:t xml:space="preserve"> </w:t>
      </w:r>
      <w:r>
        <w:rPr>
          <w:spacing w:val="-1"/>
        </w:rPr>
        <w:t>dalla</w:t>
      </w:r>
      <w:r>
        <w:rPr>
          <w:spacing w:val="48"/>
        </w:rPr>
        <w:t xml:space="preserve"> </w:t>
      </w:r>
      <w:r>
        <w:rPr>
          <w:spacing w:val="-1"/>
        </w:rPr>
        <w:t>Giunta</w:t>
      </w:r>
      <w:r>
        <w:rPr>
          <w:spacing w:val="46"/>
        </w:rPr>
        <w:t xml:space="preserve"> </w:t>
      </w:r>
      <w:r>
        <w:rPr>
          <w:spacing w:val="-1"/>
        </w:rPr>
        <w:t>unitamente</w:t>
      </w:r>
      <w:r>
        <w:rPr>
          <w:spacing w:val="35"/>
        </w:rPr>
        <w:t xml:space="preserve"> </w:t>
      </w:r>
      <w:r>
        <w:rPr>
          <w:spacing w:val="-1"/>
        </w:rPr>
        <w:t>all'approvazione</w:t>
      </w:r>
      <w:r>
        <w:rPr>
          <w:spacing w:val="1"/>
        </w:rPr>
        <w:t xml:space="preserve"> </w:t>
      </w:r>
      <w:r>
        <w:rPr>
          <w:spacing w:val="-1"/>
        </w:rPr>
        <w:t>dello</w:t>
      </w:r>
      <w:r>
        <w:rPr>
          <w:spacing w:val="-3"/>
        </w:rPr>
        <w:t xml:space="preserve"> </w:t>
      </w:r>
      <w:r>
        <w:rPr>
          <w:spacing w:val="-1"/>
        </w:rPr>
        <w:t>schema</w:t>
      </w:r>
      <w:r>
        <w:rPr>
          <w:spacing w:val="-2"/>
        </w:rPr>
        <w:t xml:space="preserve"> </w:t>
      </w:r>
      <w:r>
        <w:rPr>
          <w:spacing w:val="-1"/>
        </w:rPr>
        <w:t>del</w:t>
      </w:r>
      <w:r>
        <w:t xml:space="preserve"> </w:t>
      </w:r>
      <w:r>
        <w:rPr>
          <w:spacing w:val="-1"/>
        </w:rPr>
        <w:t>bilancio</w:t>
      </w:r>
      <w:r>
        <w:t xml:space="preserve"> </w:t>
      </w:r>
      <w:r>
        <w:rPr>
          <w:spacing w:val="-2"/>
        </w:rPr>
        <w:t>di</w:t>
      </w:r>
      <w:r>
        <w:rPr>
          <w:spacing w:val="-3"/>
        </w:rPr>
        <w:t xml:space="preserve"> </w:t>
      </w:r>
      <w:r>
        <w:rPr>
          <w:spacing w:val="-1"/>
        </w:rPr>
        <w:t>previsione</w:t>
      </w:r>
      <w:r w:rsidR="00DE69C1">
        <w:rPr>
          <w:spacing w:val="-1"/>
        </w:rPr>
        <w:t xml:space="preserve"> </w:t>
      </w:r>
      <w:r w:rsidR="00237EF6">
        <w:rPr>
          <w:spacing w:val="-1"/>
        </w:rPr>
        <w:t xml:space="preserve">entro il </w:t>
      </w:r>
      <w:r w:rsidR="005C745C">
        <w:rPr>
          <w:spacing w:val="-1"/>
        </w:rPr>
        <w:t>1</w:t>
      </w:r>
      <w:r w:rsidR="00237EF6" w:rsidRPr="003B4563">
        <w:rPr>
          <w:spacing w:val="-1"/>
        </w:rPr>
        <w:t>5 novembre</w:t>
      </w:r>
      <w:r w:rsidR="00237EF6">
        <w:rPr>
          <w:spacing w:val="-1"/>
        </w:rPr>
        <w:t>, trasmettendolo all’organo di revisione</w:t>
      </w:r>
      <w:r>
        <w:rPr>
          <w:spacing w:val="-1"/>
        </w:rPr>
        <w:t>.</w:t>
      </w:r>
    </w:p>
    <w:p w:rsidR="00581F1A" w:rsidRPr="00237EF6" w:rsidRDefault="00237EF6" w:rsidP="00791D90">
      <w:pPr>
        <w:pStyle w:val="Corpodeltesto"/>
        <w:numPr>
          <w:ilvl w:val="0"/>
          <w:numId w:val="59"/>
        </w:numPr>
        <w:tabs>
          <w:tab w:val="left" w:pos="474"/>
        </w:tabs>
        <w:kinsoku w:val="0"/>
        <w:overflowPunct w:val="0"/>
        <w:spacing w:before="7" w:line="267" w:lineRule="auto"/>
        <w:ind w:right="120"/>
        <w:jc w:val="both"/>
      </w:pPr>
      <w:r>
        <w:rPr>
          <w:spacing w:val="-1"/>
        </w:rPr>
        <w:t>L</w:t>
      </w:r>
      <w:r w:rsidR="00581F1A">
        <w:rPr>
          <w:spacing w:val="-1"/>
        </w:rPr>
        <w:t>’Organo di revisione</w:t>
      </w:r>
      <w:r w:rsidR="00DE69C1">
        <w:rPr>
          <w:spacing w:val="-1"/>
        </w:rPr>
        <w:t xml:space="preserve"> esprimerà il proprio parere</w:t>
      </w:r>
      <w:r>
        <w:rPr>
          <w:spacing w:val="-1"/>
        </w:rPr>
        <w:t xml:space="preserve"> entro il termine massimo di 10 giorni;</w:t>
      </w:r>
    </w:p>
    <w:p w:rsidR="00237EF6" w:rsidRDefault="00237EF6" w:rsidP="005C745C">
      <w:pPr>
        <w:pStyle w:val="Corpodeltesto"/>
        <w:numPr>
          <w:ilvl w:val="0"/>
          <w:numId w:val="59"/>
        </w:numPr>
        <w:tabs>
          <w:tab w:val="left" w:pos="474"/>
        </w:tabs>
        <w:kinsoku w:val="0"/>
        <w:overflowPunct w:val="0"/>
        <w:spacing w:before="7" w:line="267" w:lineRule="auto"/>
        <w:ind w:right="120"/>
        <w:jc w:val="both"/>
      </w:pPr>
      <w:r>
        <w:rPr>
          <w:spacing w:val="-1"/>
        </w:rPr>
        <w:t>La Giunta presenterà al Consiglio la Nota di aggiornamento al DUP e il</w:t>
      </w:r>
      <w:r w:rsidR="005C745C">
        <w:rPr>
          <w:spacing w:val="-1"/>
        </w:rPr>
        <w:t xml:space="preserve"> nuovo schema di bilancio </w:t>
      </w:r>
      <w:r w:rsidR="005C745C" w:rsidRPr="005C745C">
        <w:rPr>
          <w:spacing w:val="-1"/>
        </w:rPr>
        <w:t>almeno 20 giorni prima dell’approvazione</w:t>
      </w:r>
      <w:r>
        <w:rPr>
          <w:spacing w:val="-1"/>
        </w:rPr>
        <w:t xml:space="preserve">, </w:t>
      </w:r>
      <w:r w:rsidR="0063659C">
        <w:rPr>
          <w:spacing w:val="3"/>
        </w:rPr>
        <w:t>mediante</w:t>
      </w:r>
      <w:r w:rsidR="0063659C">
        <w:rPr>
          <w:spacing w:val="44"/>
        </w:rPr>
        <w:t xml:space="preserve"> </w:t>
      </w:r>
      <w:r w:rsidR="0063659C">
        <w:rPr>
          <w:spacing w:val="3"/>
        </w:rPr>
        <w:t>deposito in comune</w:t>
      </w:r>
    </w:p>
    <w:p w:rsidR="005F1925" w:rsidRDefault="005F1925" w:rsidP="00791D90">
      <w:pPr>
        <w:pStyle w:val="Corpodeltesto"/>
        <w:numPr>
          <w:ilvl w:val="0"/>
          <w:numId w:val="59"/>
        </w:numPr>
        <w:tabs>
          <w:tab w:val="left" w:pos="474"/>
        </w:tabs>
        <w:kinsoku w:val="0"/>
        <w:overflowPunct w:val="0"/>
        <w:spacing w:before="13" w:line="265" w:lineRule="auto"/>
        <w:ind w:right="119"/>
        <w:jc w:val="both"/>
      </w:pPr>
      <w:r>
        <w:rPr>
          <w:spacing w:val="-1"/>
        </w:rPr>
        <w:t>Il</w:t>
      </w:r>
      <w:r>
        <w:rPr>
          <w:spacing w:val="64"/>
        </w:rPr>
        <w:t xml:space="preserve"> </w:t>
      </w:r>
      <w:r>
        <w:rPr>
          <w:spacing w:val="-1"/>
        </w:rPr>
        <w:t>Consiglio</w:t>
      </w:r>
      <w:r>
        <w:rPr>
          <w:spacing w:val="64"/>
        </w:rPr>
        <w:t xml:space="preserve"> </w:t>
      </w:r>
      <w:r>
        <w:rPr>
          <w:spacing w:val="-2"/>
        </w:rPr>
        <w:t>Comunale</w:t>
      </w:r>
      <w:r>
        <w:rPr>
          <w:spacing w:val="67"/>
        </w:rPr>
        <w:t xml:space="preserve"> </w:t>
      </w:r>
      <w:r>
        <w:rPr>
          <w:spacing w:val="-1"/>
        </w:rPr>
        <w:t>approva</w:t>
      </w:r>
      <w:r>
        <w:rPr>
          <w:spacing w:val="63"/>
        </w:rPr>
        <w:t xml:space="preserve"> </w:t>
      </w:r>
      <w:r>
        <w:t>la</w:t>
      </w:r>
      <w:r>
        <w:rPr>
          <w:spacing w:val="63"/>
        </w:rPr>
        <w:t xml:space="preserve"> </w:t>
      </w:r>
      <w:r>
        <w:rPr>
          <w:spacing w:val="-1"/>
        </w:rPr>
        <w:t>nota</w:t>
      </w:r>
      <w:r>
        <w:rPr>
          <w:spacing w:val="62"/>
        </w:rPr>
        <w:t xml:space="preserve"> </w:t>
      </w:r>
      <w:r>
        <w:rPr>
          <w:spacing w:val="-2"/>
        </w:rPr>
        <w:t>di</w:t>
      </w:r>
      <w:r>
        <w:rPr>
          <w:spacing w:val="61"/>
        </w:rPr>
        <w:t xml:space="preserve"> </w:t>
      </w:r>
      <w:r>
        <w:rPr>
          <w:spacing w:val="-1"/>
        </w:rPr>
        <w:t>aggiornamento</w:t>
      </w:r>
      <w:r>
        <w:rPr>
          <w:spacing w:val="65"/>
        </w:rPr>
        <w:t xml:space="preserve"> </w:t>
      </w:r>
      <w:r>
        <w:rPr>
          <w:spacing w:val="-2"/>
        </w:rPr>
        <w:t>al</w:t>
      </w:r>
      <w:r>
        <w:rPr>
          <w:spacing w:val="64"/>
        </w:rPr>
        <w:t xml:space="preserve"> </w:t>
      </w:r>
      <w:r>
        <w:rPr>
          <w:spacing w:val="-1"/>
        </w:rPr>
        <w:t>DUP</w:t>
      </w:r>
      <w:r>
        <w:rPr>
          <w:spacing w:val="62"/>
        </w:rPr>
        <w:t xml:space="preserve"> </w:t>
      </w:r>
      <w:r>
        <w:t>e</w:t>
      </w:r>
      <w:r>
        <w:rPr>
          <w:spacing w:val="66"/>
        </w:rPr>
        <w:t xml:space="preserve"> </w:t>
      </w:r>
      <w:r>
        <w:rPr>
          <w:spacing w:val="-1"/>
        </w:rPr>
        <w:t>il</w:t>
      </w:r>
      <w:r>
        <w:rPr>
          <w:spacing w:val="64"/>
        </w:rPr>
        <w:t xml:space="preserve"> </w:t>
      </w:r>
      <w:r>
        <w:rPr>
          <w:spacing w:val="-1"/>
        </w:rPr>
        <w:t>bilancio</w:t>
      </w:r>
      <w:r>
        <w:rPr>
          <w:spacing w:val="65"/>
        </w:rPr>
        <w:t xml:space="preserve"> </w:t>
      </w:r>
      <w:r>
        <w:rPr>
          <w:spacing w:val="-1"/>
        </w:rPr>
        <w:t>di</w:t>
      </w:r>
      <w:r>
        <w:rPr>
          <w:spacing w:val="30"/>
        </w:rPr>
        <w:t xml:space="preserve"> </w:t>
      </w:r>
      <w:r>
        <w:rPr>
          <w:spacing w:val="-1"/>
        </w:rPr>
        <w:t>previsione</w:t>
      </w:r>
      <w:r w:rsidR="004219B2">
        <w:rPr>
          <w:spacing w:val="-1"/>
        </w:rPr>
        <w:t xml:space="preserve"> entro il 31 dicembre</w:t>
      </w:r>
      <w:r>
        <w:rPr>
          <w:spacing w:val="-1"/>
        </w:rPr>
        <w:t>,</w:t>
      </w:r>
      <w:r>
        <w:rPr>
          <w:spacing w:val="-2"/>
        </w:rPr>
        <w:t xml:space="preserve"> </w:t>
      </w:r>
      <w:r>
        <w:rPr>
          <w:spacing w:val="-1"/>
        </w:rPr>
        <w:t>nell'ordine di priorità</w:t>
      </w:r>
      <w:r>
        <w:rPr>
          <w:spacing w:val="-2"/>
        </w:rPr>
        <w:t xml:space="preserve"> </w:t>
      </w:r>
      <w:r>
        <w:rPr>
          <w:spacing w:val="-1"/>
        </w:rPr>
        <w:t>testé indicato</w:t>
      </w:r>
      <w:r>
        <w:rPr>
          <w:spacing w:val="3"/>
        </w:rPr>
        <w:t xml:space="preserve"> </w:t>
      </w:r>
      <w:r>
        <w:rPr>
          <w:spacing w:val="-1"/>
        </w:rPr>
        <w:t>con un unico</w:t>
      </w:r>
      <w:r>
        <w:t xml:space="preserve"> </w:t>
      </w:r>
      <w:r>
        <w:rPr>
          <w:spacing w:val="-1"/>
        </w:rPr>
        <w:t>atto</w:t>
      </w:r>
      <w:r>
        <w:t xml:space="preserve"> </w:t>
      </w:r>
      <w:r>
        <w:rPr>
          <w:spacing w:val="-1"/>
        </w:rPr>
        <w:t>deliberativo.</w:t>
      </w:r>
    </w:p>
    <w:p w:rsidR="005F1925" w:rsidRPr="00581F1A" w:rsidRDefault="005F1925" w:rsidP="00791D90">
      <w:pPr>
        <w:pStyle w:val="Corpodeltesto"/>
        <w:numPr>
          <w:ilvl w:val="0"/>
          <w:numId w:val="59"/>
        </w:numPr>
        <w:tabs>
          <w:tab w:val="left" w:pos="474"/>
        </w:tabs>
        <w:kinsoku w:val="0"/>
        <w:overflowPunct w:val="0"/>
        <w:spacing w:before="13" w:line="272" w:lineRule="auto"/>
        <w:ind w:right="117"/>
        <w:jc w:val="both"/>
      </w:pPr>
      <w:r>
        <w:rPr>
          <w:spacing w:val="-1"/>
        </w:rPr>
        <w:t>La</w:t>
      </w:r>
      <w:r>
        <w:rPr>
          <w:spacing w:val="13"/>
        </w:rPr>
        <w:t xml:space="preserve"> </w:t>
      </w:r>
      <w:r>
        <w:rPr>
          <w:spacing w:val="-1"/>
        </w:rPr>
        <w:t>deliberazione</w:t>
      </w:r>
      <w:r>
        <w:rPr>
          <w:spacing w:val="15"/>
        </w:rPr>
        <w:t xml:space="preserve"> </w:t>
      </w:r>
      <w:r>
        <w:rPr>
          <w:spacing w:val="-2"/>
        </w:rPr>
        <w:t>che</w:t>
      </w:r>
      <w:r>
        <w:rPr>
          <w:spacing w:val="15"/>
        </w:rPr>
        <w:t xml:space="preserve"> </w:t>
      </w:r>
      <w:r>
        <w:rPr>
          <w:spacing w:val="-1"/>
        </w:rPr>
        <w:t>approva</w:t>
      </w:r>
      <w:r>
        <w:rPr>
          <w:spacing w:val="12"/>
        </w:rPr>
        <w:t xml:space="preserve"> </w:t>
      </w:r>
      <w:r>
        <w:t>il</w:t>
      </w:r>
      <w:r>
        <w:rPr>
          <w:spacing w:val="13"/>
        </w:rPr>
        <w:t xml:space="preserve"> </w:t>
      </w:r>
      <w:r>
        <w:rPr>
          <w:spacing w:val="-1"/>
        </w:rPr>
        <w:t>bilancio</w:t>
      </w:r>
      <w:r>
        <w:rPr>
          <w:spacing w:val="13"/>
        </w:rPr>
        <w:t xml:space="preserve"> </w:t>
      </w:r>
      <w:r>
        <w:rPr>
          <w:spacing w:val="-1"/>
        </w:rPr>
        <w:t>di</w:t>
      </w:r>
      <w:r>
        <w:rPr>
          <w:spacing w:val="13"/>
        </w:rPr>
        <w:t xml:space="preserve"> </w:t>
      </w:r>
      <w:r>
        <w:rPr>
          <w:spacing w:val="-1"/>
        </w:rPr>
        <w:t>previsione</w:t>
      </w:r>
      <w:r>
        <w:rPr>
          <w:spacing w:val="12"/>
        </w:rPr>
        <w:t xml:space="preserve"> </w:t>
      </w:r>
      <w:r>
        <w:rPr>
          <w:spacing w:val="-1"/>
        </w:rPr>
        <w:t>eventualmente</w:t>
      </w:r>
      <w:r>
        <w:rPr>
          <w:spacing w:val="15"/>
        </w:rPr>
        <w:t xml:space="preserve"> </w:t>
      </w:r>
      <w:r>
        <w:rPr>
          <w:spacing w:val="-1"/>
        </w:rPr>
        <w:t>oggetto</w:t>
      </w:r>
      <w:r>
        <w:rPr>
          <w:spacing w:val="14"/>
        </w:rPr>
        <w:t xml:space="preserve"> </w:t>
      </w:r>
      <w:r>
        <w:rPr>
          <w:spacing w:val="-1"/>
        </w:rPr>
        <w:t>di</w:t>
      </w:r>
      <w:r>
        <w:rPr>
          <w:spacing w:val="24"/>
        </w:rPr>
        <w:t xml:space="preserve"> </w:t>
      </w:r>
      <w:r>
        <w:rPr>
          <w:spacing w:val="-1"/>
        </w:rPr>
        <w:t>emendamenti</w:t>
      </w:r>
      <w:r>
        <w:rPr>
          <w:spacing w:val="7"/>
        </w:rPr>
        <w:t xml:space="preserve"> </w:t>
      </w:r>
      <w:r>
        <w:rPr>
          <w:spacing w:val="-1"/>
        </w:rPr>
        <w:t>dà</w:t>
      </w:r>
      <w:r>
        <w:rPr>
          <w:spacing w:val="5"/>
        </w:rPr>
        <w:t xml:space="preserve"> </w:t>
      </w:r>
      <w:r>
        <w:rPr>
          <w:spacing w:val="-2"/>
        </w:rPr>
        <w:t>contestualmente</w:t>
      </w:r>
      <w:r>
        <w:rPr>
          <w:spacing w:val="8"/>
        </w:rPr>
        <w:t xml:space="preserve"> </w:t>
      </w:r>
      <w:r>
        <w:rPr>
          <w:spacing w:val="-1"/>
        </w:rPr>
        <w:t>atto</w:t>
      </w:r>
      <w:r>
        <w:rPr>
          <w:spacing w:val="7"/>
        </w:rPr>
        <w:t xml:space="preserve"> </w:t>
      </w:r>
      <w:r>
        <w:rPr>
          <w:spacing w:val="-1"/>
        </w:rPr>
        <w:t>che</w:t>
      </w:r>
      <w:r>
        <w:rPr>
          <w:spacing w:val="8"/>
        </w:rPr>
        <w:t xml:space="preserve"> </w:t>
      </w:r>
      <w:r>
        <w:rPr>
          <w:spacing w:val="-1"/>
        </w:rPr>
        <w:t>risulta</w:t>
      </w:r>
      <w:r>
        <w:rPr>
          <w:spacing w:val="5"/>
        </w:rPr>
        <w:t xml:space="preserve"> </w:t>
      </w:r>
      <w:r>
        <w:rPr>
          <w:spacing w:val="-1"/>
        </w:rPr>
        <w:t>analogamente</w:t>
      </w:r>
      <w:r>
        <w:rPr>
          <w:spacing w:val="6"/>
        </w:rPr>
        <w:t xml:space="preserve"> </w:t>
      </w:r>
      <w:r>
        <w:rPr>
          <w:spacing w:val="-1"/>
        </w:rPr>
        <w:t>modificata</w:t>
      </w:r>
      <w:r>
        <w:rPr>
          <w:spacing w:val="4"/>
        </w:rPr>
        <w:t xml:space="preserve"> </w:t>
      </w:r>
      <w:r>
        <w:t>la</w:t>
      </w:r>
      <w:r>
        <w:rPr>
          <w:spacing w:val="5"/>
        </w:rPr>
        <w:t xml:space="preserve"> </w:t>
      </w:r>
      <w:r>
        <w:rPr>
          <w:spacing w:val="-1"/>
        </w:rPr>
        <w:t>nota</w:t>
      </w:r>
      <w:r>
        <w:rPr>
          <w:spacing w:val="5"/>
        </w:rPr>
        <w:t xml:space="preserve"> </w:t>
      </w:r>
      <w:r>
        <w:rPr>
          <w:spacing w:val="-2"/>
        </w:rPr>
        <w:t>di</w:t>
      </w:r>
      <w:r>
        <w:rPr>
          <w:spacing w:val="55"/>
        </w:rPr>
        <w:t xml:space="preserve"> </w:t>
      </w:r>
      <w:r>
        <w:rPr>
          <w:spacing w:val="-1"/>
        </w:rPr>
        <w:t>aggiornamento</w:t>
      </w:r>
      <w:r>
        <w:t xml:space="preserve"> </w:t>
      </w:r>
      <w:r>
        <w:rPr>
          <w:spacing w:val="-1"/>
        </w:rPr>
        <w:t>al</w:t>
      </w:r>
      <w:r>
        <w:rPr>
          <w:spacing w:val="-3"/>
        </w:rPr>
        <w:t xml:space="preserve"> </w:t>
      </w:r>
      <w:r>
        <w:rPr>
          <w:spacing w:val="-1"/>
        </w:rPr>
        <w:t>DUP</w:t>
      </w:r>
      <w:r w:rsidR="0026547E">
        <w:rPr>
          <w:spacing w:val="-1"/>
        </w:rPr>
        <w:t>S</w:t>
      </w:r>
      <w:r>
        <w:rPr>
          <w:spacing w:val="-1"/>
        </w:rPr>
        <w:t>.</w:t>
      </w:r>
    </w:p>
    <w:p w:rsidR="00581F1A" w:rsidRDefault="00581F1A" w:rsidP="00791D90">
      <w:pPr>
        <w:pStyle w:val="Corpodeltesto"/>
        <w:numPr>
          <w:ilvl w:val="0"/>
          <w:numId w:val="59"/>
        </w:numPr>
        <w:tabs>
          <w:tab w:val="left" w:pos="474"/>
        </w:tabs>
        <w:kinsoku w:val="0"/>
        <w:overflowPunct w:val="0"/>
        <w:spacing w:before="13" w:line="272" w:lineRule="auto"/>
        <w:ind w:right="117"/>
        <w:jc w:val="both"/>
      </w:pPr>
      <w:r>
        <w:rPr>
          <w:spacing w:val="-1"/>
        </w:rPr>
        <w:t>I termini di cui ai commi del presente articolo devono intendersi automaticamente adeguati in caso di proroghe all’approvazione del DUP</w:t>
      </w:r>
      <w:r w:rsidR="0026547E">
        <w:rPr>
          <w:spacing w:val="-1"/>
        </w:rPr>
        <w:t>S</w:t>
      </w:r>
      <w:r>
        <w:rPr>
          <w:spacing w:val="-1"/>
        </w:rPr>
        <w:t xml:space="preserve"> e del Bilancio di previsione, disposte con atti ministeriali, mentre rimangono invariate le specifiche discipline concernenti i documenti di programmazione integranti </w:t>
      </w:r>
      <w:r w:rsidR="00D81B4D">
        <w:rPr>
          <w:spacing w:val="-1"/>
        </w:rPr>
        <w:t>il</w:t>
      </w:r>
      <w:r>
        <w:rPr>
          <w:spacing w:val="-1"/>
        </w:rPr>
        <w:t xml:space="preserve"> DUP</w:t>
      </w:r>
      <w:r w:rsidR="0026547E">
        <w:rPr>
          <w:spacing w:val="-1"/>
        </w:rPr>
        <w:t>S</w:t>
      </w:r>
    </w:p>
    <w:p w:rsidR="005F1925" w:rsidRDefault="005F1925">
      <w:pPr>
        <w:pStyle w:val="Corpodeltesto"/>
        <w:kinsoku w:val="0"/>
        <w:overflowPunct w:val="0"/>
        <w:spacing w:before="6"/>
        <w:ind w:left="0" w:firstLine="0"/>
        <w:rPr>
          <w:sz w:val="17"/>
          <w:szCs w:val="17"/>
        </w:rPr>
      </w:pPr>
    </w:p>
    <w:p w:rsidR="005F1925" w:rsidRDefault="005F1925">
      <w:pPr>
        <w:pStyle w:val="Corpodeltesto"/>
        <w:kinsoku w:val="0"/>
        <w:overflowPunct w:val="0"/>
        <w:ind w:left="112" w:firstLine="0"/>
        <w:rPr>
          <w:color w:val="000000"/>
        </w:rPr>
      </w:pPr>
      <w:bookmarkStart w:id="26" w:name="bookmark11"/>
      <w:bookmarkEnd w:id="26"/>
      <w:r>
        <w:rPr>
          <w:b/>
          <w:bCs/>
          <w:color w:val="5B9BD4"/>
          <w:spacing w:val="-1"/>
        </w:rPr>
        <w:t xml:space="preserve">Art. </w:t>
      </w:r>
      <w:r w:rsidR="00F90B4D">
        <w:rPr>
          <w:b/>
          <w:bCs/>
          <w:color w:val="5B9BD4"/>
        </w:rPr>
        <w:t>11</w:t>
      </w:r>
      <w:r>
        <w:rPr>
          <w:b/>
          <w:bCs/>
          <w:color w:val="5B9BD4"/>
        </w:rPr>
        <w:t>.</w:t>
      </w:r>
      <w:r>
        <w:rPr>
          <w:b/>
          <w:bCs/>
          <w:color w:val="5B9BD4"/>
          <w:spacing w:val="-1"/>
        </w:rPr>
        <w:t xml:space="preserve"> La</w:t>
      </w:r>
      <w:r>
        <w:rPr>
          <w:b/>
          <w:bCs/>
          <w:color w:val="5B9BD4"/>
          <w:spacing w:val="-2"/>
        </w:rPr>
        <w:t xml:space="preserve"> </w:t>
      </w:r>
      <w:r>
        <w:rPr>
          <w:b/>
          <w:bCs/>
          <w:color w:val="5B9BD4"/>
          <w:spacing w:val="-1"/>
        </w:rPr>
        <w:t>formazione</w:t>
      </w:r>
      <w:r>
        <w:rPr>
          <w:b/>
          <w:bCs/>
          <w:color w:val="5B9BD4"/>
          <w:spacing w:val="-2"/>
        </w:rPr>
        <w:t xml:space="preserve"> </w:t>
      </w:r>
      <w:r>
        <w:rPr>
          <w:b/>
          <w:bCs/>
          <w:color w:val="5B9BD4"/>
          <w:spacing w:val="-1"/>
        </w:rPr>
        <w:t>del</w:t>
      </w:r>
      <w:r>
        <w:rPr>
          <w:b/>
          <w:bCs/>
          <w:color w:val="5B9BD4"/>
          <w:spacing w:val="-2"/>
        </w:rPr>
        <w:t xml:space="preserve"> </w:t>
      </w:r>
      <w:r>
        <w:rPr>
          <w:b/>
          <w:bCs/>
          <w:color w:val="5B9BD4"/>
          <w:spacing w:val="-1"/>
        </w:rPr>
        <w:t>bilancio di previsione</w:t>
      </w:r>
    </w:p>
    <w:p w:rsidR="005F1925" w:rsidRPr="003667DD" w:rsidRDefault="005F1925" w:rsidP="003667DD">
      <w:pPr>
        <w:pStyle w:val="Corpodeltesto"/>
        <w:numPr>
          <w:ilvl w:val="0"/>
          <w:numId w:val="66"/>
        </w:numPr>
        <w:kinsoku w:val="0"/>
        <w:overflowPunct w:val="0"/>
        <w:spacing w:before="37"/>
        <w:ind w:right="117"/>
        <w:jc w:val="both"/>
        <w:rPr>
          <w:spacing w:val="-1"/>
        </w:rPr>
      </w:pPr>
      <w:r>
        <w:rPr>
          <w:spacing w:val="-1"/>
        </w:rPr>
        <w:t>Il</w:t>
      </w:r>
      <w:r>
        <w:rPr>
          <w:spacing w:val="5"/>
        </w:rPr>
        <w:t xml:space="preserve"> </w:t>
      </w:r>
      <w:r>
        <w:rPr>
          <w:spacing w:val="-1"/>
        </w:rPr>
        <w:t>responsabile</w:t>
      </w:r>
      <w:r>
        <w:rPr>
          <w:spacing w:val="7"/>
        </w:rPr>
        <w:t xml:space="preserve"> </w:t>
      </w:r>
      <w:r>
        <w:rPr>
          <w:spacing w:val="-1"/>
        </w:rPr>
        <w:t>del</w:t>
      </w:r>
      <w:r>
        <w:rPr>
          <w:spacing w:val="3"/>
        </w:rPr>
        <w:t xml:space="preserve"> </w:t>
      </w:r>
      <w:r>
        <w:rPr>
          <w:spacing w:val="-1"/>
        </w:rPr>
        <w:t>servizio</w:t>
      </w:r>
      <w:r>
        <w:t xml:space="preserve"> </w:t>
      </w:r>
      <w:r>
        <w:rPr>
          <w:spacing w:val="-1"/>
        </w:rPr>
        <w:t>finanziario</w:t>
      </w:r>
      <w:r>
        <w:t xml:space="preserve"> </w:t>
      </w:r>
      <w:r>
        <w:rPr>
          <w:spacing w:val="-1"/>
        </w:rPr>
        <w:t>avvia</w:t>
      </w:r>
      <w:r>
        <w:t xml:space="preserve"> </w:t>
      </w:r>
      <w:r>
        <w:rPr>
          <w:spacing w:val="-1"/>
        </w:rPr>
        <w:t>con</w:t>
      </w:r>
      <w:r>
        <w:t xml:space="preserve"> </w:t>
      </w:r>
      <w:r>
        <w:rPr>
          <w:spacing w:val="-2"/>
        </w:rPr>
        <w:t>propria</w:t>
      </w:r>
      <w:r>
        <w:t xml:space="preserve"> </w:t>
      </w:r>
      <w:r>
        <w:rPr>
          <w:spacing w:val="-1"/>
        </w:rPr>
        <w:t>disposizione</w:t>
      </w:r>
      <w:r>
        <w:t xml:space="preserve"> </w:t>
      </w:r>
      <w:r>
        <w:rPr>
          <w:spacing w:val="-1"/>
        </w:rPr>
        <w:t>il</w:t>
      </w:r>
      <w:r>
        <w:rPr>
          <w:spacing w:val="47"/>
        </w:rPr>
        <w:t xml:space="preserve"> </w:t>
      </w:r>
      <w:r>
        <w:rPr>
          <w:spacing w:val="-1"/>
        </w:rPr>
        <w:t>procedimento</w:t>
      </w:r>
      <w:r>
        <w:rPr>
          <w:spacing w:val="26"/>
        </w:rPr>
        <w:t xml:space="preserve"> </w:t>
      </w:r>
      <w:r>
        <w:rPr>
          <w:spacing w:val="-2"/>
        </w:rPr>
        <w:t>di</w:t>
      </w:r>
      <w:r>
        <w:rPr>
          <w:spacing w:val="26"/>
        </w:rPr>
        <w:t xml:space="preserve"> </w:t>
      </w:r>
      <w:r>
        <w:rPr>
          <w:spacing w:val="-1"/>
        </w:rPr>
        <w:t>formazione</w:t>
      </w:r>
      <w:r>
        <w:rPr>
          <w:spacing w:val="25"/>
        </w:rPr>
        <w:t xml:space="preserve"> </w:t>
      </w:r>
      <w:r>
        <w:rPr>
          <w:spacing w:val="-1"/>
        </w:rPr>
        <w:t>del</w:t>
      </w:r>
      <w:r>
        <w:rPr>
          <w:spacing w:val="26"/>
        </w:rPr>
        <w:t xml:space="preserve"> </w:t>
      </w:r>
      <w:r>
        <w:rPr>
          <w:spacing w:val="-1"/>
        </w:rPr>
        <w:t>bilancio</w:t>
      </w:r>
      <w:r>
        <w:rPr>
          <w:spacing w:val="26"/>
        </w:rPr>
        <w:t xml:space="preserve"> </w:t>
      </w:r>
      <w:r>
        <w:rPr>
          <w:spacing w:val="-2"/>
        </w:rPr>
        <w:t>di</w:t>
      </w:r>
      <w:r>
        <w:rPr>
          <w:spacing w:val="23"/>
        </w:rPr>
        <w:t xml:space="preserve"> </w:t>
      </w:r>
      <w:r>
        <w:rPr>
          <w:spacing w:val="-1"/>
        </w:rPr>
        <w:t>previsione</w:t>
      </w:r>
      <w:r>
        <w:rPr>
          <w:spacing w:val="28"/>
        </w:rPr>
        <w:t xml:space="preserve"> </w:t>
      </w:r>
      <w:r>
        <w:rPr>
          <w:spacing w:val="-1"/>
        </w:rPr>
        <w:t>finanziario</w:t>
      </w:r>
      <w:r>
        <w:rPr>
          <w:spacing w:val="21"/>
        </w:rPr>
        <w:t xml:space="preserve"> </w:t>
      </w:r>
      <w:r>
        <w:t>e</w:t>
      </w:r>
      <w:r>
        <w:rPr>
          <w:spacing w:val="25"/>
        </w:rPr>
        <w:t xml:space="preserve"> </w:t>
      </w:r>
      <w:r>
        <w:rPr>
          <w:spacing w:val="-1"/>
        </w:rPr>
        <w:t>dei</w:t>
      </w:r>
      <w:r>
        <w:rPr>
          <w:spacing w:val="26"/>
        </w:rPr>
        <w:t xml:space="preserve"> </w:t>
      </w:r>
      <w:r>
        <w:rPr>
          <w:spacing w:val="-1"/>
        </w:rPr>
        <w:t>relativi</w:t>
      </w:r>
      <w:r>
        <w:rPr>
          <w:spacing w:val="26"/>
        </w:rPr>
        <w:t xml:space="preserve"> </w:t>
      </w:r>
      <w:r>
        <w:rPr>
          <w:spacing w:val="-1"/>
        </w:rPr>
        <w:t>allegati</w:t>
      </w:r>
      <w:r>
        <w:rPr>
          <w:spacing w:val="21"/>
        </w:rPr>
        <w:t xml:space="preserve"> </w:t>
      </w:r>
      <w:r>
        <w:t>e</w:t>
      </w:r>
      <w:r>
        <w:rPr>
          <w:spacing w:val="21"/>
        </w:rPr>
        <w:t xml:space="preserve"> </w:t>
      </w:r>
      <w:r>
        <w:rPr>
          <w:spacing w:val="-1"/>
        </w:rPr>
        <w:t>stabilisce,</w:t>
      </w:r>
      <w:r>
        <w:rPr>
          <w:spacing w:val="36"/>
        </w:rPr>
        <w:t xml:space="preserve"> </w:t>
      </w:r>
      <w:r>
        <w:rPr>
          <w:spacing w:val="-2"/>
        </w:rPr>
        <w:t>compatibilmente</w:t>
      </w:r>
      <w:r>
        <w:rPr>
          <w:spacing w:val="36"/>
        </w:rPr>
        <w:t xml:space="preserve"> </w:t>
      </w:r>
      <w:r>
        <w:t>con</w:t>
      </w:r>
      <w:r>
        <w:rPr>
          <w:spacing w:val="37"/>
        </w:rPr>
        <w:t xml:space="preserve"> </w:t>
      </w:r>
      <w:r>
        <w:rPr>
          <w:spacing w:val="-1"/>
        </w:rPr>
        <w:t>le</w:t>
      </w:r>
      <w:r>
        <w:rPr>
          <w:spacing w:val="36"/>
        </w:rPr>
        <w:t xml:space="preserve"> </w:t>
      </w:r>
      <w:r>
        <w:rPr>
          <w:spacing w:val="-2"/>
        </w:rPr>
        <w:t>scadenze</w:t>
      </w:r>
      <w:r>
        <w:rPr>
          <w:spacing w:val="39"/>
        </w:rPr>
        <w:t xml:space="preserve"> </w:t>
      </w:r>
      <w:r>
        <w:rPr>
          <w:spacing w:val="-2"/>
        </w:rPr>
        <w:t>di</w:t>
      </w:r>
      <w:r>
        <w:rPr>
          <w:spacing w:val="36"/>
        </w:rPr>
        <w:t xml:space="preserve"> </w:t>
      </w:r>
      <w:r>
        <w:rPr>
          <w:spacing w:val="-1"/>
        </w:rPr>
        <w:t>legge,</w:t>
      </w:r>
      <w:r>
        <w:rPr>
          <w:spacing w:val="35"/>
        </w:rPr>
        <w:t xml:space="preserve"> </w:t>
      </w:r>
      <w:r>
        <w:rPr>
          <w:spacing w:val="-1"/>
        </w:rPr>
        <w:t>il</w:t>
      </w:r>
      <w:r>
        <w:rPr>
          <w:spacing w:val="37"/>
        </w:rPr>
        <w:t xml:space="preserve"> </w:t>
      </w:r>
      <w:r>
        <w:rPr>
          <w:spacing w:val="-2"/>
        </w:rPr>
        <w:t>termine</w:t>
      </w:r>
      <w:r>
        <w:rPr>
          <w:spacing w:val="36"/>
        </w:rPr>
        <w:t xml:space="preserve"> </w:t>
      </w:r>
      <w:r>
        <w:rPr>
          <w:spacing w:val="-1"/>
        </w:rPr>
        <w:t>entro</w:t>
      </w:r>
      <w:r>
        <w:rPr>
          <w:spacing w:val="37"/>
        </w:rPr>
        <w:t xml:space="preserve"> </w:t>
      </w:r>
      <w:r>
        <w:rPr>
          <w:spacing w:val="-1"/>
        </w:rPr>
        <w:t>il</w:t>
      </w:r>
      <w:r>
        <w:rPr>
          <w:spacing w:val="36"/>
        </w:rPr>
        <w:t xml:space="preserve"> </w:t>
      </w:r>
      <w:r>
        <w:rPr>
          <w:spacing w:val="-2"/>
        </w:rPr>
        <w:t>quale</w:t>
      </w:r>
      <w:r>
        <w:rPr>
          <w:spacing w:val="36"/>
        </w:rPr>
        <w:t xml:space="preserve"> </w:t>
      </w:r>
      <w:r>
        <w:t>i</w:t>
      </w:r>
      <w:r>
        <w:rPr>
          <w:spacing w:val="79"/>
        </w:rPr>
        <w:t xml:space="preserve"> </w:t>
      </w:r>
      <w:r>
        <w:rPr>
          <w:spacing w:val="-1"/>
        </w:rPr>
        <w:t>responsabili</w:t>
      </w:r>
      <w:r>
        <w:rPr>
          <w:spacing w:val="23"/>
        </w:rPr>
        <w:t xml:space="preserve"> </w:t>
      </w:r>
      <w:r>
        <w:rPr>
          <w:spacing w:val="-1"/>
        </w:rPr>
        <w:t>dei</w:t>
      </w:r>
      <w:r>
        <w:rPr>
          <w:spacing w:val="21"/>
        </w:rPr>
        <w:t xml:space="preserve"> </w:t>
      </w:r>
      <w:r>
        <w:rPr>
          <w:spacing w:val="-1"/>
        </w:rPr>
        <w:t>servizi</w:t>
      </w:r>
      <w:r>
        <w:rPr>
          <w:spacing w:val="23"/>
        </w:rPr>
        <w:t xml:space="preserve"> </w:t>
      </w:r>
      <w:r>
        <w:rPr>
          <w:spacing w:val="-1"/>
        </w:rPr>
        <w:t>devono</w:t>
      </w:r>
      <w:r>
        <w:rPr>
          <w:spacing w:val="23"/>
        </w:rPr>
        <w:t xml:space="preserve"> </w:t>
      </w:r>
      <w:r>
        <w:rPr>
          <w:spacing w:val="-2"/>
        </w:rPr>
        <w:t>formulare</w:t>
      </w:r>
      <w:r>
        <w:rPr>
          <w:spacing w:val="25"/>
        </w:rPr>
        <w:t xml:space="preserve"> </w:t>
      </w:r>
      <w:r>
        <w:rPr>
          <w:spacing w:val="-1"/>
        </w:rPr>
        <w:t>le</w:t>
      </w:r>
      <w:r>
        <w:rPr>
          <w:spacing w:val="23"/>
        </w:rPr>
        <w:t xml:space="preserve"> </w:t>
      </w:r>
      <w:r>
        <w:rPr>
          <w:spacing w:val="-1"/>
        </w:rPr>
        <w:t>proposte</w:t>
      </w:r>
      <w:r>
        <w:rPr>
          <w:spacing w:val="25"/>
        </w:rPr>
        <w:t xml:space="preserve"> </w:t>
      </w:r>
      <w:r>
        <w:rPr>
          <w:spacing w:val="-2"/>
        </w:rPr>
        <w:t>di</w:t>
      </w:r>
      <w:r>
        <w:rPr>
          <w:spacing w:val="23"/>
        </w:rPr>
        <w:t xml:space="preserve"> </w:t>
      </w:r>
      <w:r>
        <w:rPr>
          <w:spacing w:val="-1"/>
        </w:rPr>
        <w:t>previsione</w:t>
      </w:r>
      <w:r>
        <w:rPr>
          <w:spacing w:val="21"/>
        </w:rPr>
        <w:t xml:space="preserve"> </w:t>
      </w:r>
      <w:r>
        <w:rPr>
          <w:spacing w:val="-1"/>
        </w:rPr>
        <w:t>di</w:t>
      </w:r>
      <w:r>
        <w:rPr>
          <w:spacing w:val="21"/>
        </w:rPr>
        <w:t xml:space="preserve"> </w:t>
      </w:r>
      <w:r>
        <w:rPr>
          <w:spacing w:val="-1"/>
        </w:rPr>
        <w:t>entrata</w:t>
      </w:r>
      <w:r>
        <w:rPr>
          <w:spacing w:val="19"/>
        </w:rPr>
        <w:t xml:space="preserve"> </w:t>
      </w:r>
      <w:r>
        <w:t>e</w:t>
      </w:r>
      <w:r>
        <w:rPr>
          <w:spacing w:val="25"/>
        </w:rPr>
        <w:t xml:space="preserve"> </w:t>
      </w:r>
      <w:r>
        <w:rPr>
          <w:spacing w:val="-2"/>
        </w:rPr>
        <w:t>di</w:t>
      </w:r>
      <w:r>
        <w:rPr>
          <w:spacing w:val="23"/>
        </w:rPr>
        <w:t xml:space="preserve"> </w:t>
      </w:r>
      <w:r>
        <w:rPr>
          <w:spacing w:val="-1"/>
        </w:rPr>
        <w:t>spesa</w:t>
      </w:r>
      <w:r>
        <w:rPr>
          <w:spacing w:val="53"/>
        </w:rPr>
        <w:t xml:space="preserve"> </w:t>
      </w:r>
      <w:r>
        <w:rPr>
          <w:spacing w:val="-1"/>
        </w:rPr>
        <w:t>da</w:t>
      </w:r>
      <w:r>
        <w:rPr>
          <w:spacing w:val="37"/>
        </w:rPr>
        <w:t xml:space="preserve"> </w:t>
      </w:r>
      <w:r>
        <w:rPr>
          <w:spacing w:val="-1"/>
        </w:rPr>
        <w:t>inserire</w:t>
      </w:r>
      <w:r>
        <w:rPr>
          <w:spacing w:val="41"/>
        </w:rPr>
        <w:t xml:space="preserve"> </w:t>
      </w:r>
      <w:r>
        <w:rPr>
          <w:spacing w:val="-1"/>
        </w:rPr>
        <w:t>nel</w:t>
      </w:r>
      <w:r>
        <w:rPr>
          <w:spacing w:val="40"/>
        </w:rPr>
        <w:t xml:space="preserve"> </w:t>
      </w:r>
      <w:r>
        <w:rPr>
          <w:spacing w:val="-1"/>
        </w:rPr>
        <w:t>bilancio</w:t>
      </w:r>
      <w:r>
        <w:rPr>
          <w:spacing w:val="39"/>
        </w:rPr>
        <w:t xml:space="preserve"> </w:t>
      </w:r>
      <w:r>
        <w:rPr>
          <w:spacing w:val="-1"/>
        </w:rPr>
        <w:t>per</w:t>
      </w:r>
      <w:r>
        <w:rPr>
          <w:spacing w:val="38"/>
        </w:rPr>
        <w:t xml:space="preserve"> </w:t>
      </w:r>
      <w:r>
        <w:rPr>
          <w:spacing w:val="-1"/>
        </w:rPr>
        <w:t>il</w:t>
      </w:r>
      <w:r>
        <w:rPr>
          <w:spacing w:val="39"/>
        </w:rPr>
        <w:t xml:space="preserve"> </w:t>
      </w:r>
      <w:r>
        <w:rPr>
          <w:spacing w:val="-1"/>
        </w:rPr>
        <w:t>triennio</w:t>
      </w:r>
      <w:r>
        <w:rPr>
          <w:spacing w:val="37"/>
        </w:rPr>
        <w:t xml:space="preserve"> </w:t>
      </w:r>
      <w:r>
        <w:rPr>
          <w:spacing w:val="-1"/>
        </w:rPr>
        <w:t>successivo.</w:t>
      </w:r>
      <w:r w:rsidR="003667DD">
        <w:rPr>
          <w:spacing w:val="-1"/>
        </w:rPr>
        <w:t xml:space="preserve"> Le proposte devono tener conto</w:t>
      </w:r>
      <w:r w:rsidR="003667DD" w:rsidRPr="003667DD">
        <w:rPr>
          <w:spacing w:val="-1"/>
        </w:rPr>
        <w:t xml:space="preserve"> delle esigenze nell’ambito dell’area funzionale di propria</w:t>
      </w:r>
      <w:r w:rsidR="003667DD">
        <w:rPr>
          <w:spacing w:val="-1"/>
        </w:rPr>
        <w:t xml:space="preserve"> </w:t>
      </w:r>
      <w:r w:rsidR="003667DD" w:rsidRPr="003667DD">
        <w:rPr>
          <w:spacing w:val="-1"/>
        </w:rPr>
        <w:t xml:space="preserve">competenza, in relazione a quanto definito nel DUP e agli </w:t>
      </w:r>
      <w:r w:rsidR="003B4563">
        <w:rPr>
          <w:spacing w:val="-1"/>
        </w:rPr>
        <w:t xml:space="preserve">obiettivi definiti dalla Giunta; i responsabili </w:t>
      </w:r>
      <w:r w:rsidR="003667DD" w:rsidRPr="003B4563">
        <w:rPr>
          <w:spacing w:val="-1"/>
        </w:rPr>
        <w:t>predispongono</w:t>
      </w:r>
      <w:r w:rsidR="003667DD" w:rsidRPr="003667DD">
        <w:rPr>
          <w:spacing w:val="-1"/>
        </w:rPr>
        <w:t xml:space="preserve"> motivate proposte di previsione di entrata e di spesa (corredate dai relativi</w:t>
      </w:r>
      <w:r w:rsidR="003667DD">
        <w:rPr>
          <w:spacing w:val="-1"/>
        </w:rPr>
        <w:t xml:space="preserve"> </w:t>
      </w:r>
      <w:proofErr w:type="spellStart"/>
      <w:r w:rsidR="003667DD">
        <w:rPr>
          <w:spacing w:val="-1"/>
        </w:rPr>
        <w:t>cronoprogrammi</w:t>
      </w:r>
      <w:proofErr w:type="spellEnd"/>
      <w:r w:rsidR="003667DD">
        <w:rPr>
          <w:spacing w:val="-1"/>
        </w:rPr>
        <w:t xml:space="preserve"> di investimento). </w:t>
      </w:r>
      <w:r w:rsidR="003667DD" w:rsidRPr="003667DD">
        <w:rPr>
          <w:spacing w:val="-1"/>
        </w:rPr>
        <w:t>Tali previsioni naturalmente terranno conto</w:t>
      </w:r>
      <w:r w:rsidR="003667DD">
        <w:rPr>
          <w:spacing w:val="-1"/>
        </w:rPr>
        <w:t xml:space="preserve"> </w:t>
      </w:r>
      <w:r w:rsidR="003667DD" w:rsidRPr="003667DD">
        <w:rPr>
          <w:spacing w:val="-1"/>
        </w:rPr>
        <w:t>dell’andamento delle risorse previste e dovranno essere definite nel rispetto dei principi contabili</w:t>
      </w:r>
      <w:r w:rsidR="003667DD">
        <w:rPr>
          <w:spacing w:val="-1"/>
        </w:rPr>
        <w:t xml:space="preserve"> </w:t>
      </w:r>
      <w:r w:rsidR="003667DD" w:rsidRPr="003667DD">
        <w:rPr>
          <w:spacing w:val="-1"/>
        </w:rPr>
        <w:t xml:space="preserve">generali ed applicati di cui </w:t>
      </w:r>
      <w:proofErr w:type="spellStart"/>
      <w:r w:rsidR="003667DD" w:rsidRPr="003667DD">
        <w:rPr>
          <w:spacing w:val="-1"/>
        </w:rPr>
        <w:t>D.Lgs.</w:t>
      </w:r>
      <w:proofErr w:type="spellEnd"/>
      <w:r w:rsidR="003667DD" w:rsidRPr="003667DD">
        <w:rPr>
          <w:spacing w:val="-1"/>
        </w:rPr>
        <w:t xml:space="preserve"> 118/20</w:t>
      </w:r>
      <w:r w:rsidR="003667DD">
        <w:rPr>
          <w:spacing w:val="-1"/>
        </w:rPr>
        <w:t xml:space="preserve">11 e </w:t>
      </w:r>
      <w:proofErr w:type="spellStart"/>
      <w:r w:rsidR="003667DD">
        <w:rPr>
          <w:spacing w:val="-1"/>
        </w:rPr>
        <w:t>sss.mm.ii.</w:t>
      </w:r>
      <w:proofErr w:type="spellEnd"/>
      <w:r w:rsidRPr="003667DD">
        <w:rPr>
          <w:spacing w:val="38"/>
        </w:rPr>
        <w:t xml:space="preserve"> </w:t>
      </w:r>
      <w:r w:rsidRPr="003667DD">
        <w:rPr>
          <w:spacing w:val="-2"/>
        </w:rPr>
        <w:t>Le</w:t>
      </w:r>
      <w:r w:rsidRPr="003667DD">
        <w:rPr>
          <w:spacing w:val="41"/>
        </w:rPr>
        <w:t xml:space="preserve"> </w:t>
      </w:r>
      <w:r w:rsidRPr="003667DD">
        <w:rPr>
          <w:spacing w:val="-1"/>
        </w:rPr>
        <w:t>proposte</w:t>
      </w:r>
      <w:r w:rsidRPr="003667DD">
        <w:rPr>
          <w:spacing w:val="39"/>
        </w:rPr>
        <w:t xml:space="preserve"> </w:t>
      </w:r>
      <w:r w:rsidRPr="003667DD">
        <w:rPr>
          <w:spacing w:val="-1"/>
        </w:rPr>
        <w:t>devono</w:t>
      </w:r>
      <w:r w:rsidRPr="003667DD">
        <w:rPr>
          <w:spacing w:val="39"/>
        </w:rPr>
        <w:t xml:space="preserve"> </w:t>
      </w:r>
      <w:r w:rsidRPr="003667DD">
        <w:rPr>
          <w:spacing w:val="-1"/>
        </w:rPr>
        <w:t>avere</w:t>
      </w:r>
      <w:r w:rsidRPr="003667DD">
        <w:rPr>
          <w:spacing w:val="38"/>
        </w:rPr>
        <w:t xml:space="preserve"> </w:t>
      </w:r>
      <w:r>
        <w:t>la</w:t>
      </w:r>
      <w:r w:rsidRPr="003667DD">
        <w:rPr>
          <w:spacing w:val="33"/>
        </w:rPr>
        <w:t xml:space="preserve"> </w:t>
      </w:r>
      <w:r w:rsidRPr="003667DD">
        <w:rPr>
          <w:spacing w:val="-1"/>
        </w:rPr>
        <w:t>caratteristica</w:t>
      </w:r>
      <w:r w:rsidRPr="003667DD">
        <w:rPr>
          <w:spacing w:val="-2"/>
        </w:rPr>
        <w:t xml:space="preserve"> </w:t>
      </w:r>
      <w:r w:rsidRPr="003667DD">
        <w:rPr>
          <w:spacing w:val="-1"/>
        </w:rPr>
        <w:t>della</w:t>
      </w:r>
      <w:r w:rsidRPr="003667DD">
        <w:rPr>
          <w:spacing w:val="-2"/>
        </w:rPr>
        <w:t xml:space="preserve"> </w:t>
      </w:r>
      <w:r w:rsidRPr="003667DD">
        <w:rPr>
          <w:spacing w:val="-1"/>
        </w:rPr>
        <w:t>veridicità</w:t>
      </w:r>
      <w:r w:rsidRPr="003667DD">
        <w:rPr>
          <w:spacing w:val="1"/>
        </w:rPr>
        <w:t xml:space="preserve"> </w:t>
      </w:r>
      <w:r w:rsidRPr="003667DD">
        <w:rPr>
          <w:spacing w:val="-1"/>
        </w:rPr>
        <w:t>nel</w:t>
      </w:r>
      <w:r>
        <w:t xml:space="preserve"> </w:t>
      </w:r>
      <w:r w:rsidRPr="003667DD">
        <w:rPr>
          <w:spacing w:val="-1"/>
        </w:rPr>
        <w:t>senso</w:t>
      </w:r>
      <w:r>
        <w:t xml:space="preserve"> </w:t>
      </w:r>
      <w:r w:rsidRPr="003667DD">
        <w:rPr>
          <w:spacing w:val="-1"/>
        </w:rPr>
        <w:t xml:space="preserve">che </w:t>
      </w:r>
      <w:r>
        <w:t>la</w:t>
      </w:r>
      <w:r w:rsidRPr="003667DD">
        <w:rPr>
          <w:spacing w:val="-5"/>
        </w:rPr>
        <w:t xml:space="preserve"> </w:t>
      </w:r>
      <w:r w:rsidRPr="003667DD">
        <w:rPr>
          <w:spacing w:val="-1"/>
        </w:rPr>
        <w:t>loro</w:t>
      </w:r>
      <w:r>
        <w:t xml:space="preserve"> </w:t>
      </w:r>
      <w:r w:rsidRPr="003667DD">
        <w:rPr>
          <w:spacing w:val="-2"/>
        </w:rPr>
        <w:t>motivazione</w:t>
      </w:r>
      <w:r w:rsidRPr="003667DD">
        <w:rPr>
          <w:spacing w:val="1"/>
        </w:rPr>
        <w:t xml:space="preserve"> </w:t>
      </w:r>
      <w:r w:rsidRPr="003667DD">
        <w:rPr>
          <w:spacing w:val="-2"/>
        </w:rPr>
        <w:t>deve</w:t>
      </w:r>
      <w:r w:rsidRPr="003667DD">
        <w:rPr>
          <w:spacing w:val="-1"/>
        </w:rPr>
        <w:t xml:space="preserve"> </w:t>
      </w:r>
      <w:r w:rsidRPr="003667DD">
        <w:rPr>
          <w:spacing w:val="-2"/>
        </w:rPr>
        <w:t>fare</w:t>
      </w:r>
      <w:r w:rsidRPr="003667DD">
        <w:rPr>
          <w:spacing w:val="1"/>
        </w:rPr>
        <w:t xml:space="preserve"> </w:t>
      </w:r>
      <w:r w:rsidRPr="003667DD">
        <w:rPr>
          <w:spacing w:val="-1"/>
        </w:rPr>
        <w:t>riferimento:</w:t>
      </w:r>
    </w:p>
    <w:p w:rsidR="00BC5836" w:rsidRDefault="005F1925" w:rsidP="00791D90">
      <w:pPr>
        <w:pStyle w:val="Corpodeltesto"/>
        <w:numPr>
          <w:ilvl w:val="0"/>
          <w:numId w:val="67"/>
        </w:numPr>
        <w:kinsoku w:val="0"/>
        <w:overflowPunct w:val="0"/>
        <w:spacing w:before="1" w:line="257" w:lineRule="auto"/>
        <w:ind w:left="1418" w:right="111" w:hanging="567"/>
        <w:jc w:val="both"/>
      </w:pPr>
      <w:r>
        <w:t>per</w:t>
      </w:r>
      <w:r>
        <w:rPr>
          <w:spacing w:val="-2"/>
        </w:rPr>
        <w:t xml:space="preserve"> </w:t>
      </w:r>
      <w:r>
        <w:rPr>
          <w:spacing w:val="-1"/>
        </w:rPr>
        <w:t>le entrate,</w:t>
      </w:r>
      <w:r>
        <w:rPr>
          <w:spacing w:val="-2"/>
        </w:rPr>
        <w:t xml:space="preserve"> </w:t>
      </w:r>
      <w:r>
        <w:t>a</w:t>
      </w:r>
      <w:r>
        <w:rPr>
          <w:spacing w:val="-2"/>
        </w:rPr>
        <w:t xml:space="preserve"> </w:t>
      </w:r>
      <w:r>
        <w:rPr>
          <w:spacing w:val="-1"/>
        </w:rPr>
        <w:t>situazioni</w:t>
      </w:r>
      <w:r>
        <w:rPr>
          <w:spacing w:val="-3"/>
        </w:rPr>
        <w:t xml:space="preserve"> </w:t>
      </w:r>
      <w:r>
        <w:rPr>
          <w:spacing w:val="-1"/>
        </w:rPr>
        <w:t>oggettive;</w:t>
      </w:r>
    </w:p>
    <w:p w:rsidR="00BC5836" w:rsidRDefault="00BC5836" w:rsidP="00791D90">
      <w:pPr>
        <w:pStyle w:val="Corpodeltesto"/>
        <w:numPr>
          <w:ilvl w:val="0"/>
          <w:numId w:val="67"/>
        </w:numPr>
        <w:kinsoku w:val="0"/>
        <w:overflowPunct w:val="0"/>
        <w:spacing w:before="1" w:line="257" w:lineRule="auto"/>
        <w:ind w:left="1418" w:right="111" w:hanging="567"/>
        <w:jc w:val="both"/>
      </w:pPr>
      <w:r>
        <w:t>per</w:t>
      </w:r>
      <w:r>
        <w:rPr>
          <w:spacing w:val="35"/>
        </w:rPr>
        <w:t xml:space="preserve"> </w:t>
      </w:r>
      <w:r>
        <w:rPr>
          <w:spacing w:val="-1"/>
        </w:rPr>
        <w:t>le</w:t>
      </w:r>
      <w:r>
        <w:rPr>
          <w:spacing w:val="39"/>
        </w:rPr>
        <w:t xml:space="preserve"> </w:t>
      </w:r>
      <w:r>
        <w:rPr>
          <w:spacing w:val="-1"/>
        </w:rPr>
        <w:t>spese</w:t>
      </w:r>
      <w:r>
        <w:rPr>
          <w:spacing w:val="43"/>
        </w:rPr>
        <w:t xml:space="preserve"> </w:t>
      </w:r>
      <w:r>
        <w:rPr>
          <w:spacing w:val="-1"/>
        </w:rPr>
        <w:t>consolidate,</w:t>
      </w:r>
      <w:r>
        <w:rPr>
          <w:spacing w:val="38"/>
        </w:rPr>
        <w:t xml:space="preserve"> </w:t>
      </w:r>
      <w:r>
        <w:rPr>
          <w:spacing w:val="-2"/>
        </w:rPr>
        <w:t>agli</w:t>
      </w:r>
      <w:r>
        <w:rPr>
          <w:spacing w:val="41"/>
        </w:rPr>
        <w:t xml:space="preserve"> </w:t>
      </w:r>
      <w:r>
        <w:rPr>
          <w:spacing w:val="-1"/>
        </w:rPr>
        <w:t>impegni</w:t>
      </w:r>
      <w:r>
        <w:rPr>
          <w:spacing w:val="40"/>
        </w:rPr>
        <w:t xml:space="preserve"> </w:t>
      </w:r>
      <w:r>
        <w:rPr>
          <w:spacing w:val="-1"/>
        </w:rPr>
        <w:t>assunti,</w:t>
      </w:r>
      <w:r>
        <w:rPr>
          <w:spacing w:val="38"/>
        </w:rPr>
        <w:t xml:space="preserve"> </w:t>
      </w:r>
      <w:r>
        <w:t>a</w:t>
      </w:r>
      <w:r>
        <w:rPr>
          <w:spacing w:val="39"/>
        </w:rPr>
        <w:t xml:space="preserve"> </w:t>
      </w:r>
      <w:r>
        <w:rPr>
          <w:spacing w:val="-1"/>
        </w:rPr>
        <w:t>quelli</w:t>
      </w:r>
      <w:r>
        <w:rPr>
          <w:spacing w:val="37"/>
        </w:rPr>
        <w:t xml:space="preserve"> </w:t>
      </w:r>
      <w:r>
        <w:t>in</w:t>
      </w:r>
      <w:r>
        <w:rPr>
          <w:spacing w:val="38"/>
        </w:rPr>
        <w:t xml:space="preserve"> </w:t>
      </w:r>
      <w:r>
        <w:t>via</w:t>
      </w:r>
      <w:r>
        <w:rPr>
          <w:spacing w:val="36"/>
        </w:rPr>
        <w:t xml:space="preserve"> </w:t>
      </w:r>
      <w:r>
        <w:rPr>
          <w:spacing w:val="-2"/>
        </w:rPr>
        <w:t>di</w:t>
      </w:r>
      <w:r>
        <w:rPr>
          <w:spacing w:val="40"/>
        </w:rPr>
        <w:t xml:space="preserve"> </w:t>
      </w:r>
      <w:r>
        <w:rPr>
          <w:spacing w:val="-1"/>
        </w:rPr>
        <w:lastRenderedPageBreak/>
        <w:t>assunzione</w:t>
      </w:r>
      <w:r>
        <w:rPr>
          <w:spacing w:val="40"/>
        </w:rPr>
        <w:t xml:space="preserve"> </w:t>
      </w:r>
      <w:r>
        <w:rPr>
          <w:spacing w:val="-1"/>
        </w:rPr>
        <w:t>per</w:t>
      </w:r>
      <w:r>
        <w:rPr>
          <w:spacing w:val="21"/>
        </w:rPr>
        <w:t xml:space="preserve"> </w:t>
      </w:r>
      <w:r>
        <w:rPr>
          <w:spacing w:val="-2"/>
        </w:rPr>
        <w:t>procedure</w:t>
      </w:r>
      <w:r>
        <w:rPr>
          <w:spacing w:val="11"/>
        </w:rPr>
        <w:t xml:space="preserve"> </w:t>
      </w:r>
      <w:r>
        <w:rPr>
          <w:spacing w:val="-1"/>
        </w:rPr>
        <w:t>decisionali</w:t>
      </w:r>
      <w:r>
        <w:rPr>
          <w:spacing w:val="9"/>
        </w:rPr>
        <w:t xml:space="preserve"> </w:t>
      </w:r>
      <w:r>
        <w:rPr>
          <w:spacing w:val="-1"/>
        </w:rPr>
        <w:t>in</w:t>
      </w:r>
      <w:r>
        <w:rPr>
          <w:spacing w:val="9"/>
        </w:rPr>
        <w:t xml:space="preserve"> </w:t>
      </w:r>
      <w:r>
        <w:rPr>
          <w:spacing w:val="-1"/>
        </w:rPr>
        <w:t>corso</w:t>
      </w:r>
      <w:r>
        <w:rPr>
          <w:spacing w:val="7"/>
        </w:rPr>
        <w:t xml:space="preserve"> </w:t>
      </w:r>
      <w:r>
        <w:t>e</w:t>
      </w:r>
      <w:r>
        <w:rPr>
          <w:spacing w:val="11"/>
        </w:rPr>
        <w:t xml:space="preserve"> </w:t>
      </w:r>
      <w:r>
        <w:rPr>
          <w:spacing w:val="-1"/>
        </w:rPr>
        <w:t>ad</w:t>
      </w:r>
      <w:r>
        <w:rPr>
          <w:spacing w:val="8"/>
        </w:rPr>
        <w:t xml:space="preserve"> </w:t>
      </w:r>
      <w:r>
        <w:rPr>
          <w:spacing w:val="-1"/>
        </w:rPr>
        <w:t>avvenimenti</w:t>
      </w:r>
      <w:r>
        <w:rPr>
          <w:spacing w:val="9"/>
        </w:rPr>
        <w:t xml:space="preserve"> </w:t>
      </w:r>
      <w:r>
        <w:rPr>
          <w:spacing w:val="-2"/>
        </w:rPr>
        <w:t>ragionevolmente</w:t>
      </w:r>
      <w:r>
        <w:rPr>
          <w:spacing w:val="8"/>
        </w:rPr>
        <w:t xml:space="preserve"> </w:t>
      </w:r>
      <w:r>
        <w:t>prevedibili,</w:t>
      </w:r>
      <w:r>
        <w:rPr>
          <w:spacing w:val="7"/>
        </w:rPr>
        <w:t xml:space="preserve"> </w:t>
      </w:r>
      <w:r>
        <w:rPr>
          <w:spacing w:val="-1"/>
        </w:rPr>
        <w:t>ivi</w:t>
      </w:r>
      <w:r>
        <w:rPr>
          <w:spacing w:val="7"/>
        </w:rPr>
        <w:t xml:space="preserve"> </w:t>
      </w:r>
      <w:r>
        <w:rPr>
          <w:spacing w:val="-1"/>
        </w:rPr>
        <w:t>compresi</w:t>
      </w:r>
      <w:r>
        <w:rPr>
          <w:spacing w:val="59"/>
        </w:rPr>
        <w:t xml:space="preserve"> </w:t>
      </w:r>
      <w:r>
        <w:rPr>
          <w:spacing w:val="-1"/>
        </w:rPr>
        <w:t>quelli previsti</w:t>
      </w:r>
      <w:r>
        <w:t xml:space="preserve"> </w:t>
      </w:r>
      <w:r>
        <w:rPr>
          <w:spacing w:val="-1"/>
        </w:rPr>
        <w:t>dalla</w:t>
      </w:r>
      <w:r>
        <w:rPr>
          <w:spacing w:val="-2"/>
        </w:rPr>
        <w:t xml:space="preserve"> </w:t>
      </w:r>
      <w:r>
        <w:rPr>
          <w:spacing w:val="-1"/>
        </w:rPr>
        <w:t>programmazione</w:t>
      </w:r>
      <w:r>
        <w:rPr>
          <w:spacing w:val="1"/>
        </w:rPr>
        <w:t xml:space="preserve"> </w:t>
      </w:r>
      <w:r>
        <w:rPr>
          <w:spacing w:val="-1"/>
        </w:rPr>
        <w:t>comunale;</w:t>
      </w:r>
    </w:p>
    <w:p w:rsidR="005F1925" w:rsidRDefault="005F1925" w:rsidP="00791D90">
      <w:pPr>
        <w:pStyle w:val="Corpodeltesto"/>
        <w:numPr>
          <w:ilvl w:val="0"/>
          <w:numId w:val="58"/>
        </w:numPr>
        <w:tabs>
          <w:tab w:val="left" w:pos="822"/>
        </w:tabs>
        <w:kinsoku w:val="0"/>
        <w:overflowPunct w:val="0"/>
        <w:spacing w:before="165" w:line="258" w:lineRule="auto"/>
        <w:ind w:right="113" w:hanging="360"/>
        <w:jc w:val="both"/>
      </w:pPr>
      <w:r>
        <w:rPr>
          <w:spacing w:val="2"/>
        </w:rPr>
        <w:t>Il</w:t>
      </w:r>
      <w:r>
        <w:rPr>
          <w:spacing w:val="52"/>
        </w:rPr>
        <w:t xml:space="preserve"> </w:t>
      </w:r>
      <w:r>
        <w:rPr>
          <w:spacing w:val="3"/>
        </w:rPr>
        <w:t>Segretario</w:t>
      </w:r>
      <w:r>
        <w:rPr>
          <w:spacing w:val="55"/>
        </w:rPr>
        <w:t xml:space="preserve"> </w:t>
      </w:r>
      <w:r>
        <w:rPr>
          <w:spacing w:val="3"/>
        </w:rPr>
        <w:t>Comunale</w:t>
      </w:r>
      <w:r>
        <w:rPr>
          <w:spacing w:val="57"/>
        </w:rPr>
        <w:t xml:space="preserve"> </w:t>
      </w:r>
      <w:r>
        <w:rPr>
          <w:spacing w:val="3"/>
        </w:rPr>
        <w:t>coordina</w:t>
      </w:r>
      <w:r>
        <w:rPr>
          <w:spacing w:val="50"/>
        </w:rPr>
        <w:t xml:space="preserve"> </w:t>
      </w:r>
      <w:r>
        <w:rPr>
          <w:spacing w:val="3"/>
        </w:rPr>
        <w:t>l’attività</w:t>
      </w:r>
      <w:r>
        <w:rPr>
          <w:spacing w:val="49"/>
        </w:rPr>
        <w:t xml:space="preserve"> </w:t>
      </w:r>
      <w:r>
        <w:rPr>
          <w:spacing w:val="3"/>
        </w:rPr>
        <w:t>attraverso</w:t>
      </w:r>
      <w:r>
        <w:rPr>
          <w:spacing w:val="52"/>
        </w:rPr>
        <w:t xml:space="preserve"> </w:t>
      </w:r>
      <w:r>
        <w:rPr>
          <w:spacing w:val="3"/>
        </w:rPr>
        <w:t>riunioni</w:t>
      </w:r>
      <w:r>
        <w:rPr>
          <w:spacing w:val="52"/>
        </w:rPr>
        <w:t xml:space="preserve"> </w:t>
      </w:r>
      <w:r>
        <w:rPr>
          <w:spacing w:val="3"/>
        </w:rPr>
        <w:t>preliminari</w:t>
      </w:r>
      <w:r>
        <w:rPr>
          <w:spacing w:val="53"/>
        </w:rPr>
        <w:t xml:space="preserve"> </w:t>
      </w:r>
      <w:r>
        <w:rPr>
          <w:spacing w:val="2"/>
        </w:rPr>
        <w:t>alle</w:t>
      </w:r>
      <w:r>
        <w:rPr>
          <w:spacing w:val="71"/>
        </w:rPr>
        <w:t xml:space="preserve"> </w:t>
      </w:r>
      <w:r>
        <w:rPr>
          <w:spacing w:val="3"/>
        </w:rPr>
        <w:t>quali</w:t>
      </w:r>
      <w:r>
        <w:rPr>
          <w:spacing w:val="5"/>
        </w:rPr>
        <w:t xml:space="preserve"> </w:t>
      </w:r>
      <w:r>
        <w:rPr>
          <w:spacing w:val="2"/>
        </w:rPr>
        <w:t>prende</w:t>
      </w:r>
      <w:r>
        <w:rPr>
          <w:spacing w:val="7"/>
        </w:rPr>
        <w:t xml:space="preserve"> </w:t>
      </w:r>
      <w:r>
        <w:rPr>
          <w:spacing w:val="2"/>
        </w:rPr>
        <w:t>parte</w:t>
      </w:r>
      <w:r>
        <w:rPr>
          <w:spacing w:val="4"/>
        </w:rPr>
        <w:t xml:space="preserve"> </w:t>
      </w:r>
      <w:r>
        <w:rPr>
          <w:spacing w:val="3"/>
        </w:rPr>
        <w:t>l’organo esecutivo</w:t>
      </w:r>
      <w:r w:rsidR="00A15448">
        <w:rPr>
          <w:spacing w:val="12"/>
        </w:rPr>
        <w:t>, i</w:t>
      </w:r>
      <w:r>
        <w:rPr>
          <w:spacing w:val="4"/>
        </w:rPr>
        <w:t xml:space="preserve"> </w:t>
      </w:r>
      <w:r w:rsidR="00077759">
        <w:rPr>
          <w:spacing w:val="4"/>
        </w:rPr>
        <w:t>Responsabili</w:t>
      </w:r>
      <w:r w:rsidR="00A15448">
        <w:rPr>
          <w:spacing w:val="4"/>
        </w:rPr>
        <w:t xml:space="preserve"> </w:t>
      </w:r>
      <w:r>
        <w:rPr>
          <w:spacing w:val="2"/>
        </w:rPr>
        <w:t>dei</w:t>
      </w:r>
      <w:r>
        <w:t xml:space="preserve"> </w:t>
      </w:r>
      <w:r>
        <w:rPr>
          <w:spacing w:val="3"/>
        </w:rPr>
        <w:t>servizi</w:t>
      </w:r>
      <w:r>
        <w:t xml:space="preserve"> </w:t>
      </w:r>
      <w:r>
        <w:rPr>
          <w:spacing w:val="2"/>
        </w:rPr>
        <w:t>per</w:t>
      </w:r>
      <w:r>
        <w:rPr>
          <w:spacing w:val="48"/>
        </w:rPr>
        <w:t xml:space="preserve"> </w:t>
      </w:r>
      <w:r>
        <w:rPr>
          <w:spacing w:val="3"/>
        </w:rPr>
        <w:t>l’espressione</w:t>
      </w:r>
      <w:r>
        <w:rPr>
          <w:spacing w:val="13"/>
        </w:rPr>
        <w:t xml:space="preserve"> </w:t>
      </w:r>
      <w:r>
        <w:rPr>
          <w:spacing w:val="2"/>
        </w:rPr>
        <w:t>delle</w:t>
      </w:r>
      <w:r>
        <w:rPr>
          <w:spacing w:val="13"/>
        </w:rPr>
        <w:t xml:space="preserve"> </w:t>
      </w:r>
      <w:r>
        <w:rPr>
          <w:spacing w:val="2"/>
        </w:rPr>
        <w:t>diverse</w:t>
      </w:r>
      <w:r>
        <w:rPr>
          <w:spacing w:val="11"/>
        </w:rPr>
        <w:t xml:space="preserve"> </w:t>
      </w:r>
      <w:r>
        <w:rPr>
          <w:spacing w:val="3"/>
        </w:rPr>
        <w:t>esigenze</w:t>
      </w:r>
      <w:r>
        <w:rPr>
          <w:spacing w:val="13"/>
        </w:rPr>
        <w:t xml:space="preserve"> </w:t>
      </w:r>
      <w:r>
        <w:t>e</w:t>
      </w:r>
      <w:r>
        <w:rPr>
          <w:spacing w:val="13"/>
        </w:rPr>
        <w:t xml:space="preserve"> </w:t>
      </w:r>
      <w:r>
        <w:rPr>
          <w:spacing w:val="2"/>
        </w:rPr>
        <w:t>per</w:t>
      </w:r>
      <w:r>
        <w:rPr>
          <w:spacing w:val="9"/>
        </w:rPr>
        <w:t xml:space="preserve"> </w:t>
      </w:r>
      <w:r>
        <w:rPr>
          <w:spacing w:val="1"/>
        </w:rPr>
        <w:t>le</w:t>
      </w:r>
      <w:r>
        <w:rPr>
          <w:spacing w:val="11"/>
        </w:rPr>
        <w:t xml:space="preserve"> </w:t>
      </w:r>
      <w:r>
        <w:rPr>
          <w:spacing w:val="3"/>
        </w:rPr>
        <w:t>priorità</w:t>
      </w:r>
      <w:r>
        <w:rPr>
          <w:spacing w:val="12"/>
        </w:rPr>
        <w:t xml:space="preserve"> </w:t>
      </w:r>
      <w:r>
        <w:rPr>
          <w:spacing w:val="2"/>
        </w:rPr>
        <w:t>da</w:t>
      </w:r>
      <w:r>
        <w:rPr>
          <w:spacing w:val="12"/>
        </w:rPr>
        <w:t xml:space="preserve"> </w:t>
      </w:r>
      <w:r>
        <w:rPr>
          <w:spacing w:val="3"/>
        </w:rPr>
        <w:t>assegnare</w:t>
      </w:r>
      <w:r>
        <w:rPr>
          <w:spacing w:val="13"/>
        </w:rPr>
        <w:t xml:space="preserve"> </w:t>
      </w:r>
      <w:r>
        <w:rPr>
          <w:spacing w:val="2"/>
        </w:rPr>
        <w:t>agli</w:t>
      </w:r>
      <w:r>
        <w:rPr>
          <w:spacing w:val="14"/>
        </w:rPr>
        <w:t xml:space="preserve"> </w:t>
      </w:r>
      <w:r>
        <w:rPr>
          <w:spacing w:val="3"/>
        </w:rPr>
        <w:t>interventi</w:t>
      </w:r>
      <w:r>
        <w:rPr>
          <w:spacing w:val="71"/>
        </w:rPr>
        <w:t xml:space="preserve"> </w:t>
      </w:r>
      <w:r>
        <w:rPr>
          <w:spacing w:val="2"/>
        </w:rPr>
        <w:t>di</w:t>
      </w:r>
      <w:r>
        <w:rPr>
          <w:spacing w:val="9"/>
        </w:rPr>
        <w:t xml:space="preserve"> </w:t>
      </w:r>
      <w:r>
        <w:rPr>
          <w:spacing w:val="3"/>
        </w:rPr>
        <w:t>spesa.</w:t>
      </w:r>
    </w:p>
    <w:p w:rsidR="005F1925" w:rsidRDefault="005F1925" w:rsidP="00791D90">
      <w:pPr>
        <w:pStyle w:val="Corpodeltesto"/>
        <w:numPr>
          <w:ilvl w:val="0"/>
          <w:numId w:val="58"/>
        </w:numPr>
        <w:tabs>
          <w:tab w:val="left" w:pos="822"/>
        </w:tabs>
        <w:kinsoku w:val="0"/>
        <w:overflowPunct w:val="0"/>
        <w:spacing w:before="164" w:line="258" w:lineRule="auto"/>
        <w:ind w:right="130" w:hanging="360"/>
        <w:jc w:val="both"/>
      </w:pPr>
      <w:r>
        <w:rPr>
          <w:spacing w:val="2"/>
        </w:rPr>
        <w:t>Nel</w:t>
      </w:r>
      <w:r>
        <w:rPr>
          <w:spacing w:val="18"/>
        </w:rPr>
        <w:t xml:space="preserve"> </w:t>
      </w:r>
      <w:r>
        <w:rPr>
          <w:spacing w:val="2"/>
        </w:rPr>
        <w:t>corso</w:t>
      </w:r>
      <w:r>
        <w:rPr>
          <w:spacing w:val="18"/>
        </w:rPr>
        <w:t xml:space="preserve"> </w:t>
      </w:r>
      <w:r>
        <w:rPr>
          <w:spacing w:val="3"/>
        </w:rPr>
        <w:t>degli</w:t>
      </w:r>
      <w:r>
        <w:rPr>
          <w:spacing w:val="18"/>
        </w:rPr>
        <w:t xml:space="preserve"> </w:t>
      </w:r>
      <w:r>
        <w:rPr>
          <w:spacing w:val="3"/>
        </w:rPr>
        <w:t>incontri</w:t>
      </w:r>
      <w:r>
        <w:rPr>
          <w:spacing w:val="18"/>
        </w:rPr>
        <w:t xml:space="preserve"> </w:t>
      </w:r>
      <w:r>
        <w:t>è</w:t>
      </w:r>
      <w:r>
        <w:rPr>
          <w:spacing w:val="19"/>
        </w:rPr>
        <w:t xml:space="preserve"> </w:t>
      </w:r>
      <w:r>
        <w:rPr>
          <w:spacing w:val="2"/>
        </w:rPr>
        <w:t>fatto</w:t>
      </w:r>
      <w:r>
        <w:rPr>
          <w:spacing w:val="18"/>
        </w:rPr>
        <w:t xml:space="preserve"> </w:t>
      </w:r>
      <w:r>
        <w:rPr>
          <w:spacing w:val="3"/>
        </w:rPr>
        <w:t>specifico</w:t>
      </w:r>
      <w:r>
        <w:rPr>
          <w:spacing w:val="18"/>
        </w:rPr>
        <w:t xml:space="preserve"> </w:t>
      </w:r>
      <w:r>
        <w:rPr>
          <w:spacing w:val="3"/>
        </w:rPr>
        <w:t>onere</w:t>
      </w:r>
      <w:r>
        <w:rPr>
          <w:spacing w:val="19"/>
        </w:rPr>
        <w:t xml:space="preserve"> </w:t>
      </w:r>
      <w:r>
        <w:rPr>
          <w:spacing w:val="2"/>
        </w:rPr>
        <w:t>di</w:t>
      </w:r>
      <w:r>
        <w:rPr>
          <w:spacing w:val="18"/>
        </w:rPr>
        <w:t xml:space="preserve"> </w:t>
      </w:r>
      <w:r>
        <w:rPr>
          <w:spacing w:val="3"/>
        </w:rPr>
        <w:t>individuare</w:t>
      </w:r>
      <w:r>
        <w:rPr>
          <w:spacing w:val="19"/>
        </w:rPr>
        <w:t xml:space="preserve"> </w:t>
      </w:r>
      <w:r>
        <w:rPr>
          <w:spacing w:val="3"/>
        </w:rPr>
        <w:t>gli</w:t>
      </w:r>
      <w:r>
        <w:rPr>
          <w:spacing w:val="15"/>
        </w:rPr>
        <w:t xml:space="preserve"> </w:t>
      </w:r>
      <w:r>
        <w:rPr>
          <w:spacing w:val="3"/>
        </w:rPr>
        <w:t>obiettivi</w:t>
      </w:r>
      <w:r>
        <w:rPr>
          <w:spacing w:val="52"/>
        </w:rPr>
        <w:t xml:space="preserve"> </w:t>
      </w:r>
      <w:r>
        <w:rPr>
          <w:spacing w:val="3"/>
        </w:rPr>
        <w:t>esecutivi</w:t>
      </w:r>
      <w:r>
        <w:rPr>
          <w:spacing w:val="23"/>
        </w:rPr>
        <w:t xml:space="preserve"> </w:t>
      </w:r>
      <w:r>
        <w:rPr>
          <w:spacing w:val="2"/>
        </w:rPr>
        <w:t>di</w:t>
      </w:r>
      <w:r>
        <w:rPr>
          <w:spacing w:val="21"/>
        </w:rPr>
        <w:t xml:space="preserve"> </w:t>
      </w:r>
      <w:r>
        <w:rPr>
          <w:spacing w:val="3"/>
        </w:rPr>
        <w:t>gestione</w:t>
      </w:r>
      <w:r>
        <w:rPr>
          <w:spacing w:val="25"/>
        </w:rPr>
        <w:t xml:space="preserve"> </w:t>
      </w:r>
      <w:r>
        <w:rPr>
          <w:spacing w:val="1"/>
        </w:rPr>
        <w:t>in</w:t>
      </w:r>
      <w:r>
        <w:rPr>
          <w:spacing w:val="23"/>
        </w:rPr>
        <w:t xml:space="preserve"> </w:t>
      </w:r>
      <w:r>
        <w:rPr>
          <w:spacing w:val="3"/>
        </w:rPr>
        <w:t>coerenza</w:t>
      </w:r>
      <w:r>
        <w:rPr>
          <w:spacing w:val="21"/>
        </w:rPr>
        <w:t xml:space="preserve"> </w:t>
      </w:r>
      <w:r>
        <w:rPr>
          <w:spacing w:val="2"/>
        </w:rPr>
        <w:t>con</w:t>
      </w:r>
      <w:r>
        <w:rPr>
          <w:spacing w:val="23"/>
        </w:rPr>
        <w:t xml:space="preserve"> </w:t>
      </w:r>
      <w:r>
        <w:rPr>
          <w:spacing w:val="2"/>
        </w:rPr>
        <w:t>gli</w:t>
      </w:r>
      <w:r>
        <w:rPr>
          <w:spacing w:val="23"/>
        </w:rPr>
        <w:t xml:space="preserve"> </w:t>
      </w:r>
      <w:r>
        <w:rPr>
          <w:spacing w:val="3"/>
        </w:rPr>
        <w:t>obiettivi</w:t>
      </w:r>
      <w:r>
        <w:rPr>
          <w:spacing w:val="23"/>
        </w:rPr>
        <w:t xml:space="preserve"> </w:t>
      </w:r>
      <w:r>
        <w:rPr>
          <w:spacing w:val="3"/>
        </w:rPr>
        <w:t>strategici</w:t>
      </w:r>
      <w:r>
        <w:rPr>
          <w:spacing w:val="21"/>
        </w:rPr>
        <w:t xml:space="preserve"> </w:t>
      </w:r>
      <w:r>
        <w:rPr>
          <w:spacing w:val="2"/>
        </w:rPr>
        <w:t>ed</w:t>
      </w:r>
      <w:r>
        <w:rPr>
          <w:spacing w:val="22"/>
        </w:rPr>
        <w:t xml:space="preserve"> </w:t>
      </w:r>
      <w:r>
        <w:rPr>
          <w:spacing w:val="3"/>
        </w:rPr>
        <w:t>operativi</w:t>
      </w:r>
      <w:r>
        <w:rPr>
          <w:spacing w:val="23"/>
        </w:rPr>
        <w:t xml:space="preserve"> </w:t>
      </w:r>
      <w:r>
        <w:rPr>
          <w:spacing w:val="3"/>
        </w:rPr>
        <w:t>inseriti</w:t>
      </w:r>
      <w:r>
        <w:rPr>
          <w:spacing w:val="51"/>
        </w:rPr>
        <w:t xml:space="preserve"> </w:t>
      </w:r>
      <w:r>
        <w:rPr>
          <w:spacing w:val="3"/>
        </w:rPr>
        <w:t>nel</w:t>
      </w:r>
      <w:r>
        <w:rPr>
          <w:spacing w:val="33"/>
        </w:rPr>
        <w:t xml:space="preserve"> </w:t>
      </w:r>
      <w:r>
        <w:rPr>
          <w:spacing w:val="2"/>
        </w:rPr>
        <w:t>DUP</w:t>
      </w:r>
      <w:r>
        <w:rPr>
          <w:spacing w:val="33"/>
        </w:rPr>
        <w:t xml:space="preserve"> </w:t>
      </w:r>
      <w:r>
        <w:rPr>
          <w:spacing w:val="3"/>
        </w:rPr>
        <w:t>tenendo</w:t>
      </w:r>
      <w:r>
        <w:rPr>
          <w:spacing w:val="32"/>
        </w:rPr>
        <w:t xml:space="preserve"> </w:t>
      </w:r>
      <w:r>
        <w:rPr>
          <w:spacing w:val="2"/>
        </w:rPr>
        <w:t>conto</w:t>
      </w:r>
      <w:r>
        <w:rPr>
          <w:spacing w:val="35"/>
        </w:rPr>
        <w:t xml:space="preserve"> </w:t>
      </w:r>
      <w:r>
        <w:rPr>
          <w:spacing w:val="2"/>
        </w:rPr>
        <w:t>delle</w:t>
      </w:r>
      <w:r>
        <w:rPr>
          <w:spacing w:val="34"/>
        </w:rPr>
        <w:t xml:space="preserve"> </w:t>
      </w:r>
      <w:r>
        <w:rPr>
          <w:spacing w:val="2"/>
        </w:rPr>
        <w:t>risorse</w:t>
      </w:r>
      <w:r>
        <w:rPr>
          <w:spacing w:val="34"/>
        </w:rPr>
        <w:t xml:space="preserve"> </w:t>
      </w:r>
      <w:r>
        <w:rPr>
          <w:spacing w:val="3"/>
        </w:rPr>
        <w:t>umane,</w:t>
      </w:r>
      <w:r>
        <w:rPr>
          <w:spacing w:val="33"/>
        </w:rPr>
        <w:t xml:space="preserve"> </w:t>
      </w:r>
      <w:r>
        <w:rPr>
          <w:spacing w:val="3"/>
        </w:rPr>
        <w:t>finanziarie</w:t>
      </w:r>
      <w:r>
        <w:rPr>
          <w:spacing w:val="31"/>
        </w:rPr>
        <w:t xml:space="preserve"> </w:t>
      </w:r>
      <w:r>
        <w:t>e</w:t>
      </w:r>
      <w:r>
        <w:rPr>
          <w:spacing w:val="34"/>
        </w:rPr>
        <w:t xml:space="preserve"> </w:t>
      </w:r>
      <w:r>
        <w:rPr>
          <w:spacing w:val="3"/>
        </w:rPr>
        <w:t>strumentali</w:t>
      </w:r>
      <w:r>
        <w:rPr>
          <w:spacing w:val="32"/>
        </w:rPr>
        <w:t xml:space="preserve"> </w:t>
      </w:r>
      <w:r>
        <w:t>a</w:t>
      </w:r>
      <w:r>
        <w:rPr>
          <w:spacing w:val="56"/>
        </w:rPr>
        <w:t xml:space="preserve"> </w:t>
      </w:r>
      <w:r>
        <w:rPr>
          <w:spacing w:val="3"/>
        </w:rPr>
        <w:t>disposizione</w:t>
      </w:r>
      <w:r>
        <w:rPr>
          <w:spacing w:val="11"/>
        </w:rPr>
        <w:t xml:space="preserve"> </w:t>
      </w:r>
      <w:r>
        <w:rPr>
          <w:spacing w:val="1"/>
        </w:rPr>
        <w:t>di</w:t>
      </w:r>
      <w:r>
        <w:rPr>
          <w:spacing w:val="9"/>
        </w:rPr>
        <w:t xml:space="preserve"> </w:t>
      </w:r>
      <w:r>
        <w:rPr>
          <w:spacing w:val="3"/>
        </w:rPr>
        <w:t>ogni</w:t>
      </w:r>
      <w:r>
        <w:rPr>
          <w:spacing w:val="9"/>
        </w:rPr>
        <w:t xml:space="preserve"> </w:t>
      </w:r>
      <w:r>
        <w:rPr>
          <w:spacing w:val="3"/>
        </w:rPr>
        <w:t>singolo</w:t>
      </w:r>
      <w:r>
        <w:rPr>
          <w:spacing w:val="9"/>
        </w:rPr>
        <w:t xml:space="preserve"> </w:t>
      </w:r>
      <w:r>
        <w:rPr>
          <w:spacing w:val="3"/>
        </w:rPr>
        <w:t>servizio</w:t>
      </w:r>
      <w:r>
        <w:rPr>
          <w:spacing w:val="9"/>
        </w:rPr>
        <w:t xml:space="preserve"> </w:t>
      </w:r>
      <w:r>
        <w:rPr>
          <w:spacing w:val="3"/>
        </w:rPr>
        <w:t>secondo</w:t>
      </w:r>
      <w:r>
        <w:rPr>
          <w:spacing w:val="9"/>
        </w:rPr>
        <w:t xml:space="preserve"> </w:t>
      </w:r>
      <w:r>
        <w:rPr>
          <w:spacing w:val="3"/>
        </w:rPr>
        <w:t>l’iter</w:t>
      </w:r>
      <w:r>
        <w:rPr>
          <w:spacing w:val="7"/>
        </w:rPr>
        <w:t xml:space="preserve"> </w:t>
      </w:r>
      <w:r>
        <w:rPr>
          <w:spacing w:val="3"/>
        </w:rPr>
        <w:t>descritto</w:t>
      </w:r>
      <w:r>
        <w:rPr>
          <w:spacing w:val="9"/>
        </w:rPr>
        <w:t xml:space="preserve"> </w:t>
      </w:r>
      <w:r>
        <w:rPr>
          <w:spacing w:val="3"/>
        </w:rPr>
        <w:t>successivamente.</w:t>
      </w:r>
    </w:p>
    <w:p w:rsidR="005F1925" w:rsidRDefault="005F1925" w:rsidP="00791D90">
      <w:pPr>
        <w:pStyle w:val="Corpodeltesto"/>
        <w:numPr>
          <w:ilvl w:val="0"/>
          <w:numId w:val="58"/>
        </w:numPr>
        <w:tabs>
          <w:tab w:val="left" w:pos="896"/>
        </w:tabs>
        <w:kinsoku w:val="0"/>
        <w:overflowPunct w:val="0"/>
        <w:spacing w:before="10" w:line="257" w:lineRule="auto"/>
        <w:ind w:right="136" w:hanging="360"/>
        <w:jc w:val="both"/>
      </w:pPr>
      <w:r w:rsidRPr="00BC5836">
        <w:rPr>
          <w:spacing w:val="4"/>
        </w:rPr>
        <w:t>Sulla</w:t>
      </w:r>
      <w:r w:rsidRPr="00BC5836">
        <w:rPr>
          <w:spacing w:val="21"/>
        </w:rPr>
        <w:t xml:space="preserve"> </w:t>
      </w:r>
      <w:r w:rsidRPr="00BC5836">
        <w:rPr>
          <w:spacing w:val="2"/>
        </w:rPr>
        <w:t>base</w:t>
      </w:r>
      <w:r w:rsidRPr="00BC5836">
        <w:rPr>
          <w:spacing w:val="23"/>
        </w:rPr>
        <w:t xml:space="preserve"> </w:t>
      </w:r>
      <w:r w:rsidRPr="00BC5836">
        <w:rPr>
          <w:spacing w:val="2"/>
        </w:rPr>
        <w:t>dei</w:t>
      </w:r>
      <w:r w:rsidRPr="00BC5836">
        <w:rPr>
          <w:spacing w:val="23"/>
        </w:rPr>
        <w:t xml:space="preserve"> </w:t>
      </w:r>
      <w:r w:rsidRPr="00BC5836">
        <w:rPr>
          <w:spacing w:val="3"/>
        </w:rPr>
        <w:t>risultati</w:t>
      </w:r>
      <w:r w:rsidRPr="00BC5836">
        <w:rPr>
          <w:spacing w:val="23"/>
        </w:rPr>
        <w:t xml:space="preserve"> </w:t>
      </w:r>
      <w:r w:rsidRPr="00BC5836">
        <w:rPr>
          <w:spacing w:val="3"/>
        </w:rPr>
        <w:t>delle</w:t>
      </w:r>
      <w:r w:rsidRPr="00BC5836">
        <w:rPr>
          <w:spacing w:val="23"/>
        </w:rPr>
        <w:t xml:space="preserve"> </w:t>
      </w:r>
      <w:r w:rsidRPr="00BC5836">
        <w:rPr>
          <w:spacing w:val="3"/>
        </w:rPr>
        <w:t>analisi</w:t>
      </w:r>
      <w:r w:rsidRPr="00BC5836">
        <w:rPr>
          <w:spacing w:val="21"/>
        </w:rPr>
        <w:t xml:space="preserve"> </w:t>
      </w:r>
      <w:r>
        <w:t>e</w:t>
      </w:r>
      <w:r w:rsidRPr="00BC5836">
        <w:rPr>
          <w:spacing w:val="23"/>
        </w:rPr>
        <w:t xml:space="preserve"> </w:t>
      </w:r>
      <w:r w:rsidRPr="00BC5836">
        <w:rPr>
          <w:spacing w:val="2"/>
        </w:rPr>
        <w:t>dei</w:t>
      </w:r>
      <w:r w:rsidRPr="00BC5836">
        <w:rPr>
          <w:spacing w:val="21"/>
        </w:rPr>
        <w:t xml:space="preserve"> </w:t>
      </w:r>
      <w:r w:rsidRPr="00BC5836">
        <w:rPr>
          <w:spacing w:val="3"/>
        </w:rPr>
        <w:t>confronti</w:t>
      </w:r>
      <w:r w:rsidRPr="00BC5836">
        <w:rPr>
          <w:spacing w:val="23"/>
        </w:rPr>
        <w:t xml:space="preserve"> </w:t>
      </w:r>
      <w:r w:rsidRPr="00BC5836">
        <w:rPr>
          <w:spacing w:val="2"/>
        </w:rPr>
        <w:t>di</w:t>
      </w:r>
      <w:r w:rsidRPr="00BC5836">
        <w:rPr>
          <w:spacing w:val="21"/>
        </w:rPr>
        <w:t xml:space="preserve"> </w:t>
      </w:r>
      <w:r w:rsidRPr="00BC5836">
        <w:rPr>
          <w:spacing w:val="2"/>
        </w:rPr>
        <w:t>cui</w:t>
      </w:r>
      <w:r w:rsidRPr="00BC5836">
        <w:rPr>
          <w:spacing w:val="23"/>
        </w:rPr>
        <w:t xml:space="preserve"> </w:t>
      </w:r>
      <w:r w:rsidRPr="00BC5836">
        <w:rPr>
          <w:spacing w:val="1"/>
        </w:rPr>
        <w:t>al</w:t>
      </w:r>
      <w:r w:rsidRPr="00BC5836">
        <w:rPr>
          <w:spacing w:val="23"/>
        </w:rPr>
        <w:t xml:space="preserve"> </w:t>
      </w:r>
      <w:r w:rsidRPr="00BC5836">
        <w:rPr>
          <w:spacing w:val="2"/>
        </w:rPr>
        <w:t>punto</w:t>
      </w:r>
      <w:r w:rsidRPr="00BC5836">
        <w:rPr>
          <w:spacing w:val="23"/>
        </w:rPr>
        <w:t xml:space="preserve"> </w:t>
      </w:r>
      <w:r w:rsidRPr="00BC5836">
        <w:rPr>
          <w:spacing w:val="3"/>
        </w:rPr>
        <w:t>precedente</w:t>
      </w:r>
      <w:r w:rsidRPr="00BC5836">
        <w:rPr>
          <w:spacing w:val="42"/>
        </w:rPr>
        <w:t xml:space="preserve"> </w:t>
      </w:r>
      <w:r w:rsidRPr="00BC5836">
        <w:rPr>
          <w:spacing w:val="2"/>
        </w:rPr>
        <w:t>il</w:t>
      </w:r>
      <w:r w:rsidRPr="00BC5836">
        <w:rPr>
          <w:spacing w:val="3"/>
        </w:rPr>
        <w:t xml:space="preserve"> servizio finanziario</w:t>
      </w:r>
      <w:r w:rsidRPr="00BC5836">
        <w:rPr>
          <w:spacing w:val="9"/>
        </w:rPr>
        <w:t xml:space="preserve"> </w:t>
      </w:r>
      <w:r w:rsidRPr="00BC5836">
        <w:rPr>
          <w:spacing w:val="3"/>
        </w:rPr>
        <w:t>verifica</w:t>
      </w:r>
      <w:r w:rsidRPr="00BC5836">
        <w:rPr>
          <w:spacing w:val="1"/>
        </w:rPr>
        <w:t xml:space="preserve"> </w:t>
      </w:r>
      <w:r w:rsidRPr="00BC5836">
        <w:rPr>
          <w:spacing w:val="2"/>
        </w:rPr>
        <w:t>la</w:t>
      </w:r>
      <w:r w:rsidRPr="00BC5836">
        <w:rPr>
          <w:spacing w:val="1"/>
        </w:rPr>
        <w:t xml:space="preserve"> </w:t>
      </w:r>
      <w:r w:rsidRPr="00BC5836">
        <w:rPr>
          <w:spacing w:val="3"/>
        </w:rPr>
        <w:t>compatibilità</w:t>
      </w:r>
      <w:r w:rsidRPr="00BC5836">
        <w:rPr>
          <w:spacing w:val="1"/>
        </w:rPr>
        <w:t xml:space="preserve"> </w:t>
      </w:r>
      <w:r w:rsidRPr="00BC5836">
        <w:rPr>
          <w:spacing w:val="2"/>
        </w:rPr>
        <w:t>delle</w:t>
      </w:r>
      <w:r w:rsidRPr="00BC5836">
        <w:rPr>
          <w:spacing w:val="5"/>
        </w:rPr>
        <w:t xml:space="preserve"> </w:t>
      </w:r>
      <w:r w:rsidRPr="00BC5836">
        <w:rPr>
          <w:spacing w:val="3"/>
        </w:rPr>
        <w:t>proposte</w:t>
      </w:r>
      <w:r w:rsidRPr="00BC5836">
        <w:rPr>
          <w:spacing w:val="70"/>
        </w:rPr>
        <w:t xml:space="preserve"> </w:t>
      </w:r>
      <w:r w:rsidRPr="00BC5836">
        <w:rPr>
          <w:spacing w:val="3"/>
        </w:rPr>
        <w:t xml:space="preserve">pervenute </w:t>
      </w:r>
      <w:r w:rsidRPr="00BC5836">
        <w:rPr>
          <w:spacing w:val="2"/>
        </w:rPr>
        <w:t>con</w:t>
      </w:r>
      <w:r w:rsidRPr="00BC5836">
        <w:rPr>
          <w:spacing w:val="64"/>
        </w:rPr>
        <w:t xml:space="preserve"> </w:t>
      </w:r>
      <w:r w:rsidRPr="00BC5836">
        <w:rPr>
          <w:spacing w:val="3"/>
        </w:rPr>
        <w:t>l’insieme</w:t>
      </w:r>
      <w:r w:rsidRPr="00BC5836">
        <w:rPr>
          <w:spacing w:val="10"/>
        </w:rPr>
        <w:t xml:space="preserve"> </w:t>
      </w:r>
      <w:r w:rsidRPr="00BC5836">
        <w:rPr>
          <w:spacing w:val="2"/>
        </w:rPr>
        <w:t>delle</w:t>
      </w:r>
      <w:r w:rsidRPr="00BC5836">
        <w:rPr>
          <w:spacing w:val="10"/>
        </w:rPr>
        <w:t xml:space="preserve"> </w:t>
      </w:r>
      <w:r w:rsidRPr="00BC5836">
        <w:rPr>
          <w:spacing w:val="2"/>
        </w:rPr>
        <w:t>risorse</w:t>
      </w:r>
      <w:r w:rsidRPr="00BC5836">
        <w:rPr>
          <w:spacing w:val="7"/>
        </w:rPr>
        <w:t xml:space="preserve"> </w:t>
      </w:r>
      <w:r w:rsidRPr="00BC5836">
        <w:rPr>
          <w:spacing w:val="3"/>
        </w:rPr>
        <w:t>ipotizzabili</w:t>
      </w:r>
      <w:r w:rsidRPr="00BC5836">
        <w:rPr>
          <w:spacing w:val="6"/>
        </w:rPr>
        <w:t xml:space="preserve"> </w:t>
      </w:r>
      <w:r w:rsidRPr="00BC5836">
        <w:rPr>
          <w:spacing w:val="3"/>
        </w:rPr>
        <w:t>ed</w:t>
      </w:r>
      <w:r w:rsidRPr="00BC5836">
        <w:rPr>
          <w:spacing w:val="4"/>
        </w:rPr>
        <w:t xml:space="preserve"> </w:t>
      </w:r>
      <w:r w:rsidRPr="00BC5836">
        <w:rPr>
          <w:spacing w:val="3"/>
        </w:rPr>
        <w:t>elabora</w:t>
      </w:r>
      <w:r w:rsidRPr="00BC5836">
        <w:rPr>
          <w:spacing w:val="6"/>
        </w:rPr>
        <w:t xml:space="preserve"> </w:t>
      </w:r>
      <w:r w:rsidRPr="00BC5836">
        <w:rPr>
          <w:spacing w:val="2"/>
        </w:rPr>
        <w:t>un</w:t>
      </w:r>
      <w:r w:rsidRPr="00BC5836">
        <w:rPr>
          <w:spacing w:val="8"/>
        </w:rPr>
        <w:t xml:space="preserve"> </w:t>
      </w:r>
      <w:r w:rsidRPr="00BC5836">
        <w:rPr>
          <w:spacing w:val="3"/>
        </w:rPr>
        <w:t>primo</w:t>
      </w:r>
      <w:r w:rsidRPr="00BC5836">
        <w:rPr>
          <w:spacing w:val="8"/>
        </w:rPr>
        <w:t xml:space="preserve"> </w:t>
      </w:r>
      <w:r w:rsidRPr="00BC5836">
        <w:rPr>
          <w:spacing w:val="2"/>
        </w:rPr>
        <w:t>schema</w:t>
      </w:r>
      <w:r w:rsidRPr="00BC5836">
        <w:rPr>
          <w:spacing w:val="6"/>
        </w:rPr>
        <w:t xml:space="preserve"> </w:t>
      </w:r>
      <w:r w:rsidRPr="00BC5836">
        <w:rPr>
          <w:spacing w:val="2"/>
        </w:rPr>
        <w:t>di</w:t>
      </w:r>
      <w:r w:rsidRPr="00BC5836">
        <w:rPr>
          <w:spacing w:val="8"/>
        </w:rPr>
        <w:t xml:space="preserve"> </w:t>
      </w:r>
      <w:r w:rsidRPr="00BC5836">
        <w:rPr>
          <w:spacing w:val="3"/>
        </w:rPr>
        <w:t>bilancio</w:t>
      </w:r>
      <w:r w:rsidRPr="00BC5836">
        <w:rPr>
          <w:spacing w:val="72"/>
        </w:rPr>
        <w:t xml:space="preserve"> </w:t>
      </w:r>
      <w:r w:rsidRPr="00BC5836">
        <w:rPr>
          <w:spacing w:val="3"/>
        </w:rPr>
        <w:t>finanziario</w:t>
      </w:r>
      <w:r w:rsidRPr="00BC5836">
        <w:rPr>
          <w:spacing w:val="19"/>
        </w:rPr>
        <w:t xml:space="preserve"> </w:t>
      </w:r>
      <w:r w:rsidRPr="00BC5836">
        <w:rPr>
          <w:spacing w:val="1"/>
        </w:rPr>
        <w:t>al</w:t>
      </w:r>
      <w:r w:rsidRPr="00BC5836">
        <w:rPr>
          <w:spacing w:val="16"/>
        </w:rPr>
        <w:t xml:space="preserve"> </w:t>
      </w:r>
      <w:r w:rsidRPr="00BC5836">
        <w:rPr>
          <w:spacing w:val="2"/>
        </w:rPr>
        <w:t>fine</w:t>
      </w:r>
      <w:r w:rsidRPr="00BC5836">
        <w:rPr>
          <w:spacing w:val="18"/>
        </w:rPr>
        <w:t xml:space="preserve"> </w:t>
      </w:r>
      <w:r w:rsidRPr="00BC5836">
        <w:rPr>
          <w:spacing w:val="2"/>
        </w:rPr>
        <w:t>di</w:t>
      </w:r>
      <w:r w:rsidRPr="00BC5836">
        <w:rPr>
          <w:spacing w:val="14"/>
        </w:rPr>
        <w:t xml:space="preserve"> </w:t>
      </w:r>
      <w:r w:rsidRPr="00BC5836">
        <w:rPr>
          <w:spacing w:val="3"/>
        </w:rPr>
        <w:t>conseguire</w:t>
      </w:r>
      <w:r w:rsidRPr="00BC5836">
        <w:rPr>
          <w:spacing w:val="18"/>
        </w:rPr>
        <w:t xml:space="preserve"> </w:t>
      </w:r>
      <w:r w:rsidRPr="00BC5836">
        <w:rPr>
          <w:spacing w:val="2"/>
        </w:rPr>
        <w:t>il</w:t>
      </w:r>
      <w:r w:rsidRPr="00BC5836">
        <w:rPr>
          <w:spacing w:val="16"/>
        </w:rPr>
        <w:t xml:space="preserve"> </w:t>
      </w:r>
      <w:r w:rsidRPr="00BC5836">
        <w:rPr>
          <w:spacing w:val="3"/>
        </w:rPr>
        <w:t>pareggio</w:t>
      </w:r>
      <w:r w:rsidRPr="00BC5836">
        <w:rPr>
          <w:spacing w:val="14"/>
        </w:rPr>
        <w:t xml:space="preserve"> </w:t>
      </w:r>
      <w:r w:rsidRPr="00BC5836">
        <w:rPr>
          <w:spacing w:val="3"/>
        </w:rPr>
        <w:t>finanziario</w:t>
      </w:r>
      <w:r w:rsidRPr="00BC5836">
        <w:rPr>
          <w:spacing w:val="14"/>
        </w:rPr>
        <w:t xml:space="preserve"> </w:t>
      </w:r>
      <w:r>
        <w:t>e</w:t>
      </w:r>
      <w:r w:rsidRPr="00BC5836">
        <w:rPr>
          <w:spacing w:val="18"/>
        </w:rPr>
        <w:t xml:space="preserve"> </w:t>
      </w:r>
      <w:r w:rsidRPr="00BC5836">
        <w:rPr>
          <w:spacing w:val="2"/>
        </w:rPr>
        <w:t>gli</w:t>
      </w:r>
      <w:r w:rsidRPr="00BC5836">
        <w:rPr>
          <w:spacing w:val="14"/>
        </w:rPr>
        <w:t xml:space="preserve"> </w:t>
      </w:r>
      <w:r w:rsidRPr="00BC5836">
        <w:rPr>
          <w:spacing w:val="3"/>
        </w:rPr>
        <w:t>equilibri</w:t>
      </w:r>
      <w:r w:rsidRPr="00BC5836">
        <w:rPr>
          <w:spacing w:val="16"/>
        </w:rPr>
        <w:t xml:space="preserve"> </w:t>
      </w:r>
      <w:r w:rsidRPr="00BC5836">
        <w:rPr>
          <w:spacing w:val="2"/>
        </w:rPr>
        <w:t>di</w:t>
      </w:r>
      <w:r w:rsidRPr="00BC5836">
        <w:rPr>
          <w:spacing w:val="16"/>
        </w:rPr>
        <w:t xml:space="preserve"> </w:t>
      </w:r>
      <w:r w:rsidRPr="00BC5836">
        <w:rPr>
          <w:spacing w:val="3"/>
        </w:rPr>
        <w:t>bilancio</w:t>
      </w:r>
      <w:r w:rsidRPr="00BC5836">
        <w:rPr>
          <w:spacing w:val="74"/>
        </w:rPr>
        <w:t xml:space="preserve"> </w:t>
      </w:r>
      <w:r w:rsidRPr="00BC5836">
        <w:rPr>
          <w:spacing w:val="3"/>
        </w:rPr>
        <w:t>previsti</w:t>
      </w:r>
      <w:r w:rsidRPr="00BC5836">
        <w:rPr>
          <w:spacing w:val="10"/>
        </w:rPr>
        <w:t xml:space="preserve"> </w:t>
      </w:r>
      <w:r w:rsidRPr="00BC5836">
        <w:rPr>
          <w:spacing w:val="1"/>
        </w:rPr>
        <w:t>dal</w:t>
      </w:r>
      <w:r w:rsidRPr="00BC5836">
        <w:rPr>
          <w:spacing w:val="10"/>
        </w:rPr>
        <w:t xml:space="preserve"> </w:t>
      </w:r>
      <w:r w:rsidRPr="00BC5836">
        <w:rPr>
          <w:spacing w:val="2"/>
        </w:rPr>
        <w:t>TUEL,</w:t>
      </w:r>
      <w:r w:rsidRPr="00BC5836">
        <w:rPr>
          <w:spacing w:val="8"/>
        </w:rPr>
        <w:t xml:space="preserve"> </w:t>
      </w:r>
      <w:r w:rsidRPr="00BC5836">
        <w:rPr>
          <w:spacing w:val="3"/>
        </w:rPr>
        <w:t>nonché</w:t>
      </w:r>
      <w:r w:rsidRPr="00BC5836">
        <w:rPr>
          <w:spacing w:val="12"/>
        </w:rPr>
        <w:t xml:space="preserve"> </w:t>
      </w:r>
      <w:r w:rsidRPr="00BC5836">
        <w:rPr>
          <w:spacing w:val="3"/>
        </w:rPr>
        <w:t>quelli</w:t>
      </w:r>
      <w:r w:rsidRPr="00BC5836">
        <w:rPr>
          <w:spacing w:val="10"/>
        </w:rPr>
        <w:t xml:space="preserve"> </w:t>
      </w:r>
      <w:r w:rsidRPr="00BC5836">
        <w:rPr>
          <w:spacing w:val="4"/>
        </w:rPr>
        <w:t>annualmente</w:t>
      </w:r>
      <w:r w:rsidRPr="00BC5836">
        <w:rPr>
          <w:spacing w:val="10"/>
        </w:rPr>
        <w:t xml:space="preserve"> </w:t>
      </w:r>
      <w:r w:rsidRPr="00BC5836">
        <w:rPr>
          <w:spacing w:val="3"/>
        </w:rPr>
        <w:t>imposti</w:t>
      </w:r>
      <w:r w:rsidRPr="00BC5836">
        <w:rPr>
          <w:spacing w:val="10"/>
        </w:rPr>
        <w:t xml:space="preserve"> </w:t>
      </w:r>
      <w:r w:rsidRPr="00BC5836">
        <w:rPr>
          <w:spacing w:val="3"/>
        </w:rPr>
        <w:t>dalla</w:t>
      </w:r>
      <w:r w:rsidRPr="00BC5836">
        <w:rPr>
          <w:spacing w:val="9"/>
        </w:rPr>
        <w:t xml:space="preserve"> </w:t>
      </w:r>
      <w:r w:rsidRPr="00BC5836">
        <w:rPr>
          <w:spacing w:val="3"/>
        </w:rPr>
        <w:t>disciplina</w:t>
      </w:r>
      <w:r w:rsidRPr="00BC5836">
        <w:rPr>
          <w:spacing w:val="9"/>
        </w:rPr>
        <w:t xml:space="preserve"> </w:t>
      </w:r>
      <w:r w:rsidRPr="00BC5836">
        <w:rPr>
          <w:spacing w:val="2"/>
        </w:rPr>
        <w:t>sul</w:t>
      </w:r>
      <w:r w:rsidRPr="00BC5836">
        <w:rPr>
          <w:spacing w:val="44"/>
        </w:rPr>
        <w:t xml:space="preserve"> </w:t>
      </w:r>
      <w:r w:rsidRPr="00BC5836">
        <w:rPr>
          <w:spacing w:val="3"/>
        </w:rPr>
        <w:t>pareggio</w:t>
      </w:r>
      <w:r w:rsidRPr="00BC5836">
        <w:rPr>
          <w:spacing w:val="9"/>
        </w:rPr>
        <w:t xml:space="preserve"> </w:t>
      </w:r>
      <w:r>
        <w:t>di</w:t>
      </w:r>
      <w:r w:rsidRPr="00BC5836">
        <w:rPr>
          <w:spacing w:val="9"/>
        </w:rPr>
        <w:t xml:space="preserve"> </w:t>
      </w:r>
      <w:r w:rsidRPr="00BC5836">
        <w:rPr>
          <w:spacing w:val="3"/>
        </w:rPr>
        <w:t>bilancio.</w:t>
      </w:r>
      <w:r w:rsidR="00A66CD0">
        <w:rPr>
          <w:spacing w:val="3"/>
        </w:rPr>
        <w:t xml:space="preserve"> </w:t>
      </w:r>
      <w:r w:rsidRPr="00BC5836">
        <w:rPr>
          <w:spacing w:val="3"/>
        </w:rPr>
        <w:t>Contestualmente</w:t>
      </w:r>
      <w:r w:rsidRPr="00BC5836">
        <w:rPr>
          <w:spacing w:val="30"/>
        </w:rPr>
        <w:t xml:space="preserve"> </w:t>
      </w:r>
      <w:r>
        <w:t>i</w:t>
      </w:r>
      <w:r w:rsidRPr="00BC5836">
        <w:rPr>
          <w:spacing w:val="28"/>
        </w:rPr>
        <w:t xml:space="preserve"> </w:t>
      </w:r>
      <w:r w:rsidRPr="00BC5836">
        <w:rPr>
          <w:spacing w:val="3"/>
        </w:rPr>
        <w:t>responsabili</w:t>
      </w:r>
      <w:r w:rsidRPr="00BC5836">
        <w:rPr>
          <w:spacing w:val="28"/>
        </w:rPr>
        <w:t xml:space="preserve"> </w:t>
      </w:r>
      <w:r w:rsidRPr="00BC5836">
        <w:rPr>
          <w:spacing w:val="2"/>
        </w:rPr>
        <w:t>dei</w:t>
      </w:r>
      <w:r w:rsidRPr="00BC5836">
        <w:rPr>
          <w:spacing w:val="28"/>
        </w:rPr>
        <w:t xml:space="preserve"> </w:t>
      </w:r>
      <w:r w:rsidRPr="00BC5836">
        <w:rPr>
          <w:spacing w:val="3"/>
        </w:rPr>
        <w:t>servizi</w:t>
      </w:r>
      <w:r w:rsidRPr="00BC5836">
        <w:rPr>
          <w:spacing w:val="26"/>
        </w:rPr>
        <w:t xml:space="preserve"> </w:t>
      </w:r>
      <w:r>
        <w:t>e</w:t>
      </w:r>
      <w:r w:rsidRPr="00BC5836">
        <w:rPr>
          <w:spacing w:val="30"/>
        </w:rPr>
        <w:t xml:space="preserve"> </w:t>
      </w:r>
      <w:r w:rsidRPr="00BC5836">
        <w:rPr>
          <w:spacing w:val="3"/>
        </w:rPr>
        <w:t>l'organo</w:t>
      </w:r>
      <w:r w:rsidRPr="00BC5836">
        <w:rPr>
          <w:spacing w:val="26"/>
        </w:rPr>
        <w:t xml:space="preserve"> </w:t>
      </w:r>
      <w:r w:rsidRPr="00BC5836">
        <w:rPr>
          <w:spacing w:val="3"/>
        </w:rPr>
        <w:t>esecutivo</w:t>
      </w:r>
      <w:r w:rsidRPr="00BC5836">
        <w:rPr>
          <w:spacing w:val="26"/>
        </w:rPr>
        <w:t xml:space="preserve"> </w:t>
      </w:r>
      <w:r w:rsidRPr="00BC5836">
        <w:rPr>
          <w:spacing w:val="3"/>
        </w:rPr>
        <w:t>con</w:t>
      </w:r>
      <w:r w:rsidRPr="00BC5836">
        <w:rPr>
          <w:spacing w:val="28"/>
        </w:rPr>
        <w:t xml:space="preserve"> </w:t>
      </w:r>
      <w:r w:rsidRPr="00BC5836">
        <w:rPr>
          <w:spacing w:val="1"/>
        </w:rPr>
        <w:t>il</w:t>
      </w:r>
      <w:r w:rsidRPr="00BC5836">
        <w:rPr>
          <w:spacing w:val="28"/>
        </w:rPr>
        <w:t xml:space="preserve"> </w:t>
      </w:r>
      <w:r w:rsidRPr="00BC5836">
        <w:rPr>
          <w:spacing w:val="3"/>
        </w:rPr>
        <w:t>supporto</w:t>
      </w:r>
      <w:r w:rsidRPr="00BC5836">
        <w:rPr>
          <w:spacing w:val="51"/>
        </w:rPr>
        <w:t xml:space="preserve"> </w:t>
      </w:r>
      <w:r w:rsidRPr="00BC5836">
        <w:rPr>
          <w:spacing w:val="2"/>
        </w:rPr>
        <w:t>del</w:t>
      </w:r>
      <w:r w:rsidRPr="00BC5836">
        <w:rPr>
          <w:spacing w:val="40"/>
        </w:rPr>
        <w:t xml:space="preserve"> </w:t>
      </w:r>
      <w:r w:rsidRPr="00BC5836">
        <w:rPr>
          <w:spacing w:val="3"/>
        </w:rPr>
        <w:t>servizio</w:t>
      </w:r>
      <w:r w:rsidRPr="00BC5836">
        <w:rPr>
          <w:spacing w:val="40"/>
        </w:rPr>
        <w:t xml:space="preserve"> </w:t>
      </w:r>
      <w:r w:rsidRPr="00BC5836">
        <w:rPr>
          <w:spacing w:val="3"/>
        </w:rPr>
        <w:t>finanziario,</w:t>
      </w:r>
      <w:r w:rsidRPr="00BC5836">
        <w:rPr>
          <w:spacing w:val="39"/>
        </w:rPr>
        <w:t xml:space="preserve"> </w:t>
      </w:r>
      <w:r w:rsidRPr="00BC5836">
        <w:rPr>
          <w:spacing w:val="3"/>
        </w:rPr>
        <w:t>elaborano</w:t>
      </w:r>
      <w:r w:rsidRPr="00BC5836">
        <w:rPr>
          <w:spacing w:val="37"/>
        </w:rPr>
        <w:t xml:space="preserve"> </w:t>
      </w:r>
      <w:r w:rsidRPr="00BC5836">
        <w:rPr>
          <w:spacing w:val="3"/>
        </w:rPr>
        <w:t>una</w:t>
      </w:r>
      <w:r w:rsidRPr="00BC5836">
        <w:rPr>
          <w:spacing w:val="39"/>
        </w:rPr>
        <w:t xml:space="preserve"> </w:t>
      </w:r>
      <w:r w:rsidRPr="00BC5836">
        <w:rPr>
          <w:spacing w:val="2"/>
        </w:rPr>
        <w:t>prima</w:t>
      </w:r>
      <w:r w:rsidRPr="00BC5836">
        <w:rPr>
          <w:spacing w:val="38"/>
        </w:rPr>
        <w:t xml:space="preserve"> </w:t>
      </w:r>
      <w:r w:rsidRPr="00BC5836">
        <w:rPr>
          <w:spacing w:val="3"/>
        </w:rPr>
        <w:t>ipotesi</w:t>
      </w:r>
      <w:r w:rsidRPr="00BC5836">
        <w:rPr>
          <w:spacing w:val="40"/>
        </w:rPr>
        <w:t xml:space="preserve"> </w:t>
      </w:r>
      <w:r>
        <w:t>di</w:t>
      </w:r>
      <w:r w:rsidRPr="00BC5836">
        <w:rPr>
          <w:spacing w:val="41"/>
        </w:rPr>
        <w:t xml:space="preserve"> </w:t>
      </w:r>
      <w:r w:rsidRPr="00BC5836">
        <w:rPr>
          <w:spacing w:val="3"/>
        </w:rPr>
        <w:t>obiettivi</w:t>
      </w:r>
      <w:r w:rsidRPr="00BC5836">
        <w:rPr>
          <w:spacing w:val="40"/>
        </w:rPr>
        <w:t xml:space="preserve"> </w:t>
      </w:r>
      <w:r w:rsidRPr="00BC5836">
        <w:rPr>
          <w:spacing w:val="3"/>
        </w:rPr>
        <w:t>gestionali,</w:t>
      </w:r>
      <w:r w:rsidRPr="00BC5836">
        <w:rPr>
          <w:spacing w:val="39"/>
        </w:rPr>
        <w:t xml:space="preserve"> </w:t>
      </w:r>
      <w:r w:rsidRPr="00BC5836">
        <w:rPr>
          <w:spacing w:val="2"/>
        </w:rPr>
        <w:t>di</w:t>
      </w:r>
      <w:r w:rsidRPr="00BC5836">
        <w:rPr>
          <w:spacing w:val="74"/>
        </w:rPr>
        <w:t xml:space="preserve"> </w:t>
      </w:r>
      <w:r w:rsidRPr="00BC5836">
        <w:rPr>
          <w:spacing w:val="3"/>
        </w:rPr>
        <w:t>cui</w:t>
      </w:r>
      <w:r w:rsidRPr="00BC5836">
        <w:rPr>
          <w:spacing w:val="9"/>
        </w:rPr>
        <w:t xml:space="preserve"> </w:t>
      </w:r>
      <w:r w:rsidRPr="00BC5836">
        <w:rPr>
          <w:spacing w:val="1"/>
        </w:rPr>
        <w:t>al</w:t>
      </w:r>
      <w:r w:rsidRPr="00BC5836">
        <w:rPr>
          <w:spacing w:val="9"/>
        </w:rPr>
        <w:t xml:space="preserve"> </w:t>
      </w:r>
      <w:r w:rsidRPr="00BC5836">
        <w:rPr>
          <w:spacing w:val="2"/>
        </w:rPr>
        <w:t>piano</w:t>
      </w:r>
      <w:r w:rsidRPr="00BC5836">
        <w:rPr>
          <w:spacing w:val="7"/>
        </w:rPr>
        <w:t xml:space="preserve"> </w:t>
      </w:r>
      <w:r w:rsidRPr="00BC5836">
        <w:rPr>
          <w:spacing w:val="3"/>
        </w:rPr>
        <w:t>esecutivo</w:t>
      </w:r>
      <w:r w:rsidRPr="00BC5836">
        <w:rPr>
          <w:spacing w:val="7"/>
        </w:rPr>
        <w:t xml:space="preserve"> </w:t>
      </w:r>
      <w:r w:rsidRPr="00BC5836">
        <w:rPr>
          <w:spacing w:val="2"/>
        </w:rPr>
        <w:t>di</w:t>
      </w:r>
      <w:r w:rsidRPr="00BC5836">
        <w:rPr>
          <w:spacing w:val="9"/>
        </w:rPr>
        <w:t xml:space="preserve"> </w:t>
      </w:r>
      <w:r w:rsidRPr="00BC5836">
        <w:rPr>
          <w:spacing w:val="3"/>
        </w:rPr>
        <w:t>gestione.</w:t>
      </w:r>
    </w:p>
    <w:p w:rsidR="005F1925" w:rsidRDefault="005F1925" w:rsidP="00791D90">
      <w:pPr>
        <w:pStyle w:val="Corpodeltesto"/>
        <w:numPr>
          <w:ilvl w:val="0"/>
          <w:numId w:val="58"/>
        </w:numPr>
        <w:tabs>
          <w:tab w:val="left" w:pos="822"/>
        </w:tabs>
        <w:kinsoku w:val="0"/>
        <w:overflowPunct w:val="0"/>
        <w:spacing w:before="165"/>
        <w:ind w:right="115" w:hanging="360"/>
        <w:jc w:val="both"/>
      </w:pPr>
      <w:r>
        <w:rPr>
          <w:spacing w:val="-1"/>
        </w:rPr>
        <w:t>Le</w:t>
      </w:r>
      <w:r>
        <w:rPr>
          <w:spacing w:val="9"/>
        </w:rPr>
        <w:t xml:space="preserve"> </w:t>
      </w:r>
      <w:r>
        <w:rPr>
          <w:spacing w:val="-2"/>
        </w:rPr>
        <w:t>previsioni</w:t>
      </w:r>
      <w:r>
        <w:rPr>
          <w:spacing w:val="8"/>
        </w:rPr>
        <w:t xml:space="preserve"> </w:t>
      </w:r>
      <w:r>
        <w:rPr>
          <w:spacing w:val="-1"/>
        </w:rPr>
        <w:t>di</w:t>
      </w:r>
      <w:r>
        <w:rPr>
          <w:spacing w:val="6"/>
        </w:rPr>
        <w:t xml:space="preserve"> </w:t>
      </w:r>
      <w:r>
        <w:rPr>
          <w:spacing w:val="-1"/>
        </w:rPr>
        <w:t>entrata</w:t>
      </w:r>
      <w:r>
        <w:rPr>
          <w:spacing w:val="7"/>
        </w:rPr>
        <w:t xml:space="preserve"> </w:t>
      </w:r>
      <w:r>
        <w:t>e</w:t>
      </w:r>
      <w:r>
        <w:rPr>
          <w:spacing w:val="10"/>
        </w:rPr>
        <w:t xml:space="preserve"> </w:t>
      </w:r>
      <w:r>
        <w:rPr>
          <w:spacing w:val="-1"/>
        </w:rPr>
        <w:t>di</w:t>
      </w:r>
      <w:r>
        <w:rPr>
          <w:spacing w:val="8"/>
        </w:rPr>
        <w:t xml:space="preserve"> </w:t>
      </w:r>
      <w:r>
        <w:rPr>
          <w:spacing w:val="-1"/>
        </w:rPr>
        <w:t>spesa</w:t>
      </w:r>
      <w:r>
        <w:rPr>
          <w:spacing w:val="6"/>
        </w:rPr>
        <w:t xml:space="preserve"> </w:t>
      </w:r>
      <w:r>
        <w:rPr>
          <w:spacing w:val="-2"/>
        </w:rPr>
        <w:t>relative</w:t>
      </w:r>
      <w:r>
        <w:rPr>
          <w:spacing w:val="10"/>
        </w:rPr>
        <w:t xml:space="preserve"> </w:t>
      </w:r>
      <w:r>
        <w:rPr>
          <w:spacing w:val="-1"/>
        </w:rPr>
        <w:t>ai</w:t>
      </w:r>
      <w:r>
        <w:rPr>
          <w:spacing w:val="8"/>
        </w:rPr>
        <w:t xml:space="preserve"> </w:t>
      </w:r>
      <w:r>
        <w:rPr>
          <w:spacing w:val="-1"/>
        </w:rPr>
        <w:t>servizi</w:t>
      </w:r>
      <w:r>
        <w:rPr>
          <w:spacing w:val="8"/>
        </w:rPr>
        <w:t xml:space="preserve"> </w:t>
      </w:r>
      <w:r>
        <w:rPr>
          <w:spacing w:val="-2"/>
        </w:rPr>
        <w:t>che</w:t>
      </w:r>
      <w:r>
        <w:rPr>
          <w:spacing w:val="10"/>
        </w:rPr>
        <w:t xml:space="preserve"> </w:t>
      </w:r>
      <w:r>
        <w:rPr>
          <w:spacing w:val="-2"/>
        </w:rPr>
        <w:t>non</w:t>
      </w:r>
      <w:r>
        <w:rPr>
          <w:spacing w:val="8"/>
        </w:rPr>
        <w:t xml:space="preserve"> </w:t>
      </w:r>
      <w:r>
        <w:rPr>
          <w:spacing w:val="-1"/>
        </w:rPr>
        <w:t>abbiano</w:t>
      </w:r>
      <w:r>
        <w:t xml:space="preserve"> </w:t>
      </w:r>
      <w:r>
        <w:rPr>
          <w:spacing w:val="-1"/>
        </w:rPr>
        <w:t>fatto</w:t>
      </w:r>
      <w:r>
        <w:rPr>
          <w:spacing w:val="71"/>
        </w:rPr>
        <w:t xml:space="preserve"> </w:t>
      </w:r>
      <w:r>
        <w:rPr>
          <w:spacing w:val="-1"/>
        </w:rPr>
        <w:t>pervenire</w:t>
      </w:r>
      <w:r>
        <w:rPr>
          <w:spacing w:val="14"/>
        </w:rPr>
        <w:t xml:space="preserve"> </w:t>
      </w:r>
      <w:r>
        <w:rPr>
          <w:spacing w:val="-1"/>
        </w:rPr>
        <w:t>le</w:t>
      </w:r>
      <w:r>
        <w:rPr>
          <w:spacing w:val="14"/>
        </w:rPr>
        <w:t xml:space="preserve"> </w:t>
      </w:r>
      <w:r>
        <w:rPr>
          <w:spacing w:val="-1"/>
        </w:rPr>
        <w:t>loro</w:t>
      </w:r>
      <w:r>
        <w:rPr>
          <w:spacing w:val="15"/>
        </w:rPr>
        <w:t xml:space="preserve"> </w:t>
      </w:r>
      <w:r>
        <w:rPr>
          <w:spacing w:val="-2"/>
        </w:rPr>
        <w:t>proposte</w:t>
      </w:r>
      <w:r>
        <w:rPr>
          <w:spacing w:val="14"/>
        </w:rPr>
        <w:t xml:space="preserve"> </w:t>
      </w:r>
      <w:r>
        <w:rPr>
          <w:spacing w:val="-1"/>
        </w:rPr>
        <w:t>entro</w:t>
      </w:r>
      <w:r>
        <w:rPr>
          <w:spacing w:val="15"/>
        </w:rPr>
        <w:t xml:space="preserve"> </w:t>
      </w:r>
      <w:r>
        <w:t>i</w:t>
      </w:r>
      <w:r>
        <w:rPr>
          <w:spacing w:val="12"/>
        </w:rPr>
        <w:t xml:space="preserve"> </w:t>
      </w:r>
      <w:r>
        <w:rPr>
          <w:spacing w:val="-1"/>
        </w:rPr>
        <w:t>termini</w:t>
      </w:r>
      <w:r>
        <w:rPr>
          <w:spacing w:val="12"/>
        </w:rPr>
        <w:t xml:space="preserve"> </w:t>
      </w:r>
      <w:r>
        <w:rPr>
          <w:spacing w:val="-1"/>
        </w:rPr>
        <w:t>stabiliti,</w:t>
      </w:r>
      <w:r>
        <w:rPr>
          <w:spacing w:val="10"/>
        </w:rPr>
        <w:t xml:space="preserve"> </w:t>
      </w:r>
      <w:r>
        <w:rPr>
          <w:spacing w:val="-1"/>
        </w:rPr>
        <w:t>vengono</w:t>
      </w:r>
      <w:r>
        <w:rPr>
          <w:spacing w:val="12"/>
        </w:rPr>
        <w:t xml:space="preserve"> </w:t>
      </w:r>
      <w:r>
        <w:rPr>
          <w:spacing w:val="-2"/>
        </w:rPr>
        <w:t>individuate</w:t>
      </w:r>
      <w:r>
        <w:rPr>
          <w:spacing w:val="45"/>
        </w:rPr>
        <w:t xml:space="preserve"> </w:t>
      </w:r>
      <w:r>
        <w:rPr>
          <w:spacing w:val="-1"/>
        </w:rPr>
        <w:t>nell’ammontare</w:t>
      </w:r>
      <w:r>
        <w:rPr>
          <w:spacing w:val="18"/>
        </w:rPr>
        <w:t xml:space="preserve"> </w:t>
      </w:r>
      <w:r>
        <w:rPr>
          <w:spacing w:val="-1"/>
        </w:rPr>
        <w:t>previsionale</w:t>
      </w:r>
      <w:r>
        <w:rPr>
          <w:spacing w:val="18"/>
        </w:rPr>
        <w:t xml:space="preserve"> </w:t>
      </w:r>
      <w:r>
        <w:rPr>
          <w:spacing w:val="-1"/>
        </w:rPr>
        <w:t>del</w:t>
      </w:r>
      <w:r>
        <w:rPr>
          <w:spacing w:val="16"/>
        </w:rPr>
        <w:t xml:space="preserve"> </w:t>
      </w:r>
      <w:r>
        <w:rPr>
          <w:spacing w:val="-1"/>
        </w:rPr>
        <w:t>triennio</w:t>
      </w:r>
      <w:r>
        <w:rPr>
          <w:spacing w:val="16"/>
        </w:rPr>
        <w:t xml:space="preserve"> </w:t>
      </w:r>
      <w:r>
        <w:t>in</w:t>
      </w:r>
      <w:r>
        <w:rPr>
          <w:spacing w:val="13"/>
        </w:rPr>
        <w:t xml:space="preserve"> </w:t>
      </w:r>
      <w:r>
        <w:rPr>
          <w:spacing w:val="-1"/>
        </w:rPr>
        <w:t>corso,</w:t>
      </w:r>
      <w:r>
        <w:rPr>
          <w:spacing w:val="14"/>
        </w:rPr>
        <w:t xml:space="preserve"> </w:t>
      </w:r>
      <w:r>
        <w:rPr>
          <w:spacing w:val="-1"/>
        </w:rPr>
        <w:t>facendo</w:t>
      </w:r>
      <w:r>
        <w:rPr>
          <w:spacing w:val="14"/>
        </w:rPr>
        <w:t xml:space="preserve"> </w:t>
      </w:r>
      <w:r>
        <w:rPr>
          <w:spacing w:val="-1"/>
        </w:rPr>
        <w:t>coincidere</w:t>
      </w:r>
      <w:r>
        <w:rPr>
          <w:spacing w:val="15"/>
        </w:rPr>
        <w:t xml:space="preserve"> </w:t>
      </w:r>
      <w:r>
        <w:t>i</w:t>
      </w:r>
      <w:r>
        <w:rPr>
          <w:spacing w:val="16"/>
        </w:rPr>
        <w:t xml:space="preserve"> </w:t>
      </w:r>
      <w:r>
        <w:rPr>
          <w:spacing w:val="-1"/>
        </w:rPr>
        <w:t>valori</w:t>
      </w:r>
      <w:r>
        <w:rPr>
          <w:spacing w:val="16"/>
        </w:rPr>
        <w:t xml:space="preserve"> </w:t>
      </w:r>
      <w:r>
        <w:rPr>
          <w:spacing w:val="-2"/>
        </w:rPr>
        <w:t>delle</w:t>
      </w:r>
      <w:r>
        <w:rPr>
          <w:spacing w:val="35"/>
        </w:rPr>
        <w:t xml:space="preserve"> </w:t>
      </w:r>
      <w:r>
        <w:rPr>
          <w:spacing w:val="-1"/>
        </w:rPr>
        <w:t>previsioni</w:t>
      </w:r>
      <w:r>
        <w:rPr>
          <w:spacing w:val="11"/>
        </w:rPr>
        <w:t xml:space="preserve"> </w:t>
      </w:r>
      <w:r>
        <w:t>in</w:t>
      </w:r>
      <w:r>
        <w:rPr>
          <w:spacing w:val="13"/>
        </w:rPr>
        <w:t xml:space="preserve"> </w:t>
      </w:r>
      <w:r>
        <w:rPr>
          <w:spacing w:val="-1"/>
        </w:rPr>
        <w:t>corso</w:t>
      </w:r>
      <w:r>
        <w:rPr>
          <w:spacing w:val="14"/>
        </w:rPr>
        <w:t xml:space="preserve"> </w:t>
      </w:r>
      <w:r>
        <w:rPr>
          <w:spacing w:val="-1"/>
        </w:rPr>
        <w:t>di</w:t>
      </w:r>
      <w:r>
        <w:rPr>
          <w:spacing w:val="14"/>
        </w:rPr>
        <w:t xml:space="preserve"> </w:t>
      </w:r>
      <w:r>
        <w:rPr>
          <w:spacing w:val="-1"/>
        </w:rPr>
        <w:t>formazione</w:t>
      </w:r>
      <w:r>
        <w:rPr>
          <w:spacing w:val="15"/>
        </w:rPr>
        <w:t xml:space="preserve"> </w:t>
      </w:r>
      <w:r>
        <w:rPr>
          <w:spacing w:val="-1"/>
        </w:rPr>
        <w:t>con</w:t>
      </w:r>
      <w:r>
        <w:rPr>
          <w:spacing w:val="13"/>
        </w:rPr>
        <w:t xml:space="preserve"> </w:t>
      </w:r>
      <w:r>
        <w:rPr>
          <w:spacing w:val="-1"/>
        </w:rPr>
        <w:t>quelli</w:t>
      </w:r>
      <w:r>
        <w:rPr>
          <w:spacing w:val="14"/>
        </w:rPr>
        <w:t xml:space="preserve"> </w:t>
      </w:r>
      <w:r>
        <w:rPr>
          <w:spacing w:val="-1"/>
        </w:rPr>
        <w:t>già</w:t>
      </w:r>
      <w:r>
        <w:rPr>
          <w:spacing w:val="12"/>
        </w:rPr>
        <w:t xml:space="preserve"> </w:t>
      </w:r>
      <w:r>
        <w:rPr>
          <w:spacing w:val="-1"/>
        </w:rPr>
        <w:t>approvati</w:t>
      </w:r>
      <w:r>
        <w:rPr>
          <w:spacing w:val="14"/>
        </w:rPr>
        <w:t xml:space="preserve"> </w:t>
      </w:r>
      <w:r>
        <w:rPr>
          <w:spacing w:val="-1"/>
        </w:rPr>
        <w:t>nel</w:t>
      </w:r>
      <w:r>
        <w:rPr>
          <w:spacing w:val="14"/>
        </w:rPr>
        <w:t xml:space="preserve"> </w:t>
      </w:r>
      <w:r>
        <w:rPr>
          <w:spacing w:val="-2"/>
        </w:rPr>
        <w:t>precedente</w:t>
      </w:r>
      <w:r>
        <w:rPr>
          <w:spacing w:val="13"/>
        </w:rPr>
        <w:t xml:space="preserve"> </w:t>
      </w:r>
      <w:r>
        <w:rPr>
          <w:spacing w:val="-1"/>
        </w:rPr>
        <w:t>esercizio.</w:t>
      </w:r>
      <w:r>
        <w:rPr>
          <w:spacing w:val="51"/>
        </w:rPr>
        <w:t xml:space="preserve"> </w:t>
      </w:r>
      <w:r>
        <w:rPr>
          <w:spacing w:val="-1"/>
        </w:rPr>
        <w:t>Il</w:t>
      </w:r>
      <w:r>
        <w:rPr>
          <w:spacing w:val="13"/>
        </w:rPr>
        <w:t xml:space="preserve"> </w:t>
      </w:r>
      <w:r>
        <w:rPr>
          <w:spacing w:val="-1"/>
        </w:rPr>
        <w:t>Responsabile</w:t>
      </w:r>
      <w:r>
        <w:rPr>
          <w:spacing w:val="15"/>
        </w:rPr>
        <w:t xml:space="preserve"> </w:t>
      </w:r>
      <w:r>
        <w:rPr>
          <w:spacing w:val="-1"/>
        </w:rPr>
        <w:t>del</w:t>
      </w:r>
      <w:r>
        <w:rPr>
          <w:spacing w:val="14"/>
        </w:rPr>
        <w:t xml:space="preserve"> </w:t>
      </w:r>
      <w:r>
        <w:rPr>
          <w:spacing w:val="-1"/>
        </w:rPr>
        <w:t>servizio</w:t>
      </w:r>
      <w:r>
        <w:rPr>
          <w:spacing w:val="14"/>
        </w:rPr>
        <w:t xml:space="preserve"> </w:t>
      </w:r>
      <w:r>
        <w:rPr>
          <w:spacing w:val="-1"/>
        </w:rPr>
        <w:t>finanziario</w:t>
      </w:r>
      <w:r>
        <w:rPr>
          <w:spacing w:val="11"/>
        </w:rPr>
        <w:t xml:space="preserve"> </w:t>
      </w:r>
      <w:r>
        <w:rPr>
          <w:spacing w:val="-1"/>
        </w:rPr>
        <w:t>segnala</w:t>
      </w:r>
      <w:r>
        <w:rPr>
          <w:spacing w:val="12"/>
        </w:rPr>
        <w:t xml:space="preserve"> </w:t>
      </w:r>
      <w:r>
        <w:rPr>
          <w:spacing w:val="-1"/>
        </w:rPr>
        <w:t>al</w:t>
      </w:r>
      <w:r>
        <w:rPr>
          <w:spacing w:val="13"/>
        </w:rPr>
        <w:t xml:space="preserve"> </w:t>
      </w:r>
      <w:r>
        <w:rPr>
          <w:spacing w:val="-1"/>
        </w:rPr>
        <w:t>segretario</w:t>
      </w:r>
      <w:r>
        <w:rPr>
          <w:spacing w:val="14"/>
        </w:rPr>
        <w:t xml:space="preserve"> </w:t>
      </w:r>
      <w:r>
        <w:rPr>
          <w:spacing w:val="-2"/>
        </w:rPr>
        <w:t>comunale</w:t>
      </w:r>
      <w:r>
        <w:rPr>
          <w:spacing w:val="15"/>
        </w:rPr>
        <w:t xml:space="preserve"> </w:t>
      </w:r>
      <w:r>
        <w:rPr>
          <w:spacing w:val="-1"/>
        </w:rPr>
        <w:t>l’inerzia</w:t>
      </w:r>
      <w:r>
        <w:rPr>
          <w:spacing w:val="12"/>
        </w:rPr>
        <w:t xml:space="preserve"> </w:t>
      </w:r>
      <w:r>
        <w:rPr>
          <w:spacing w:val="-1"/>
        </w:rPr>
        <w:t>dei</w:t>
      </w:r>
      <w:r>
        <w:rPr>
          <w:spacing w:val="35"/>
        </w:rPr>
        <w:t xml:space="preserve"> </w:t>
      </w:r>
      <w:r w:rsidR="00953AAB">
        <w:rPr>
          <w:spacing w:val="35"/>
        </w:rPr>
        <w:t>R</w:t>
      </w:r>
      <w:r>
        <w:rPr>
          <w:spacing w:val="-1"/>
        </w:rPr>
        <w:t>esponsabili anche</w:t>
      </w:r>
      <w:r>
        <w:rPr>
          <w:spacing w:val="1"/>
        </w:rPr>
        <w:t xml:space="preserve"> </w:t>
      </w:r>
      <w:r>
        <w:rPr>
          <w:spacing w:val="-2"/>
        </w:rPr>
        <w:t>parzialmente</w:t>
      </w:r>
      <w:r>
        <w:rPr>
          <w:spacing w:val="1"/>
        </w:rPr>
        <w:t xml:space="preserve"> </w:t>
      </w:r>
      <w:r>
        <w:rPr>
          <w:spacing w:val="-1"/>
        </w:rPr>
        <w:t>inadempienti.</w:t>
      </w:r>
    </w:p>
    <w:p w:rsidR="005F1925" w:rsidRDefault="005F1925">
      <w:pPr>
        <w:pStyle w:val="Corpodeltesto"/>
        <w:kinsoku w:val="0"/>
        <w:overflowPunct w:val="0"/>
        <w:spacing w:before="11"/>
        <w:ind w:left="0" w:firstLine="0"/>
        <w:rPr>
          <w:sz w:val="21"/>
          <w:szCs w:val="21"/>
        </w:rPr>
      </w:pPr>
    </w:p>
    <w:p w:rsidR="005F1925" w:rsidRPr="00940651" w:rsidRDefault="005F1925" w:rsidP="00791D90">
      <w:pPr>
        <w:pStyle w:val="Corpodeltesto"/>
        <w:numPr>
          <w:ilvl w:val="0"/>
          <w:numId w:val="58"/>
        </w:numPr>
        <w:tabs>
          <w:tab w:val="left" w:pos="822"/>
        </w:tabs>
        <w:kinsoku w:val="0"/>
        <w:overflowPunct w:val="0"/>
        <w:spacing w:line="258" w:lineRule="auto"/>
        <w:ind w:right="128" w:hanging="360"/>
        <w:jc w:val="both"/>
      </w:pPr>
      <w:r>
        <w:rPr>
          <w:spacing w:val="3"/>
        </w:rPr>
        <w:t>L’attività</w:t>
      </w:r>
      <w:r>
        <w:rPr>
          <w:spacing w:val="23"/>
        </w:rPr>
        <w:t xml:space="preserve"> </w:t>
      </w:r>
      <w:r>
        <w:rPr>
          <w:spacing w:val="3"/>
        </w:rPr>
        <w:t>ricognitiva</w:t>
      </w:r>
      <w:r>
        <w:rPr>
          <w:spacing w:val="23"/>
        </w:rPr>
        <w:t xml:space="preserve"> </w:t>
      </w:r>
      <w:r>
        <w:rPr>
          <w:spacing w:val="4"/>
        </w:rPr>
        <w:t>delle</w:t>
      </w:r>
      <w:r>
        <w:rPr>
          <w:spacing w:val="27"/>
        </w:rPr>
        <w:t xml:space="preserve"> </w:t>
      </w:r>
      <w:r>
        <w:rPr>
          <w:spacing w:val="2"/>
        </w:rPr>
        <w:t>risorse</w:t>
      </w:r>
      <w:r>
        <w:rPr>
          <w:spacing w:val="27"/>
        </w:rPr>
        <w:t xml:space="preserve"> </w:t>
      </w:r>
      <w:r>
        <w:t>a</w:t>
      </w:r>
      <w:r>
        <w:rPr>
          <w:spacing w:val="21"/>
        </w:rPr>
        <w:t xml:space="preserve"> </w:t>
      </w:r>
      <w:r>
        <w:rPr>
          <w:spacing w:val="3"/>
        </w:rPr>
        <w:t>disposizione</w:t>
      </w:r>
      <w:r>
        <w:rPr>
          <w:spacing w:val="27"/>
        </w:rPr>
        <w:t xml:space="preserve"> </w:t>
      </w:r>
      <w:r>
        <w:rPr>
          <w:spacing w:val="3"/>
        </w:rPr>
        <w:t>dell’ente</w:t>
      </w:r>
      <w:r>
        <w:rPr>
          <w:spacing w:val="22"/>
        </w:rPr>
        <w:t xml:space="preserve"> </w:t>
      </w:r>
      <w:r>
        <w:t>e</w:t>
      </w:r>
      <w:r>
        <w:rPr>
          <w:spacing w:val="24"/>
        </w:rPr>
        <w:t xml:space="preserve"> </w:t>
      </w:r>
      <w:r>
        <w:rPr>
          <w:spacing w:val="2"/>
        </w:rPr>
        <w:t>il</w:t>
      </w:r>
      <w:r>
        <w:rPr>
          <w:spacing w:val="22"/>
        </w:rPr>
        <w:t xml:space="preserve"> </w:t>
      </w:r>
      <w:r>
        <w:rPr>
          <w:spacing w:val="3"/>
        </w:rPr>
        <w:t>processo</w:t>
      </w:r>
      <w:r>
        <w:rPr>
          <w:spacing w:val="23"/>
        </w:rPr>
        <w:t xml:space="preserve"> </w:t>
      </w:r>
      <w:r>
        <w:rPr>
          <w:spacing w:val="1"/>
        </w:rPr>
        <w:t>di</w:t>
      </w:r>
      <w:r>
        <w:rPr>
          <w:spacing w:val="54"/>
        </w:rPr>
        <w:t xml:space="preserve"> </w:t>
      </w:r>
      <w:r>
        <w:rPr>
          <w:spacing w:val="3"/>
        </w:rPr>
        <w:t>definizione</w:t>
      </w:r>
      <w:r>
        <w:rPr>
          <w:spacing w:val="39"/>
        </w:rPr>
        <w:t xml:space="preserve"> </w:t>
      </w:r>
      <w:r>
        <w:rPr>
          <w:spacing w:val="1"/>
        </w:rPr>
        <w:t>dei</w:t>
      </w:r>
      <w:r>
        <w:rPr>
          <w:spacing w:val="40"/>
        </w:rPr>
        <w:t xml:space="preserve"> </w:t>
      </w:r>
      <w:r>
        <w:rPr>
          <w:spacing w:val="3"/>
        </w:rPr>
        <w:t>fabbisogni</w:t>
      </w:r>
      <w:r>
        <w:rPr>
          <w:spacing w:val="41"/>
        </w:rPr>
        <w:t xml:space="preserve"> </w:t>
      </w:r>
      <w:r>
        <w:rPr>
          <w:spacing w:val="3"/>
        </w:rPr>
        <w:t>finanziari</w:t>
      </w:r>
      <w:r>
        <w:rPr>
          <w:spacing w:val="37"/>
        </w:rPr>
        <w:t xml:space="preserve"> </w:t>
      </w:r>
      <w:r>
        <w:t>e</w:t>
      </w:r>
      <w:r>
        <w:rPr>
          <w:spacing w:val="40"/>
        </w:rPr>
        <w:t xml:space="preserve"> </w:t>
      </w:r>
      <w:r>
        <w:rPr>
          <w:spacing w:val="2"/>
        </w:rPr>
        <w:t>degli</w:t>
      </w:r>
      <w:r>
        <w:rPr>
          <w:spacing w:val="40"/>
        </w:rPr>
        <w:t xml:space="preserve"> </w:t>
      </w:r>
      <w:r>
        <w:rPr>
          <w:spacing w:val="3"/>
        </w:rPr>
        <w:t>obiettivi</w:t>
      </w:r>
      <w:r>
        <w:rPr>
          <w:spacing w:val="37"/>
        </w:rPr>
        <w:t xml:space="preserve"> </w:t>
      </w:r>
      <w:r>
        <w:rPr>
          <w:spacing w:val="3"/>
        </w:rPr>
        <w:t>gestionali</w:t>
      </w:r>
      <w:r>
        <w:rPr>
          <w:spacing w:val="38"/>
        </w:rPr>
        <w:t xml:space="preserve"> </w:t>
      </w:r>
      <w:r>
        <w:rPr>
          <w:spacing w:val="2"/>
        </w:rPr>
        <w:t>deve</w:t>
      </w:r>
      <w:r>
        <w:rPr>
          <w:spacing w:val="41"/>
        </w:rPr>
        <w:t xml:space="preserve"> </w:t>
      </w:r>
      <w:r>
        <w:rPr>
          <w:spacing w:val="3"/>
        </w:rPr>
        <w:t>terminare</w:t>
      </w:r>
      <w:r>
        <w:rPr>
          <w:spacing w:val="55"/>
        </w:rPr>
        <w:t xml:space="preserve"> </w:t>
      </w:r>
      <w:r>
        <w:rPr>
          <w:spacing w:val="3"/>
        </w:rPr>
        <w:t>entro</w:t>
      </w:r>
      <w:r>
        <w:rPr>
          <w:spacing w:val="16"/>
        </w:rPr>
        <w:t xml:space="preserve"> </w:t>
      </w:r>
      <w:r>
        <w:rPr>
          <w:spacing w:val="1"/>
        </w:rPr>
        <w:t>il</w:t>
      </w:r>
      <w:r>
        <w:rPr>
          <w:spacing w:val="16"/>
        </w:rPr>
        <w:t xml:space="preserve"> </w:t>
      </w:r>
      <w:r w:rsidRPr="00AD78BB">
        <w:rPr>
          <w:spacing w:val="2"/>
        </w:rPr>
        <w:t>15</w:t>
      </w:r>
      <w:r w:rsidRPr="00AD78BB">
        <w:rPr>
          <w:spacing w:val="15"/>
        </w:rPr>
        <w:t xml:space="preserve"> </w:t>
      </w:r>
      <w:r w:rsidRPr="00AD78BB">
        <w:rPr>
          <w:spacing w:val="3"/>
        </w:rPr>
        <w:t>ottobre</w:t>
      </w:r>
      <w:r>
        <w:rPr>
          <w:spacing w:val="18"/>
        </w:rPr>
        <w:t xml:space="preserve"> </w:t>
      </w:r>
      <w:r>
        <w:rPr>
          <w:spacing w:val="1"/>
        </w:rPr>
        <w:t>al</w:t>
      </w:r>
      <w:r>
        <w:rPr>
          <w:spacing w:val="14"/>
        </w:rPr>
        <w:t xml:space="preserve"> </w:t>
      </w:r>
      <w:r>
        <w:rPr>
          <w:spacing w:val="2"/>
        </w:rPr>
        <w:t>fine</w:t>
      </w:r>
      <w:r>
        <w:rPr>
          <w:spacing w:val="18"/>
        </w:rPr>
        <w:t xml:space="preserve"> </w:t>
      </w:r>
      <w:r>
        <w:rPr>
          <w:spacing w:val="2"/>
        </w:rPr>
        <w:t>di</w:t>
      </w:r>
      <w:r>
        <w:rPr>
          <w:spacing w:val="16"/>
        </w:rPr>
        <w:t xml:space="preserve"> </w:t>
      </w:r>
      <w:r>
        <w:rPr>
          <w:spacing w:val="3"/>
        </w:rPr>
        <w:t>predisporre</w:t>
      </w:r>
      <w:r>
        <w:rPr>
          <w:spacing w:val="18"/>
        </w:rPr>
        <w:t xml:space="preserve"> </w:t>
      </w:r>
      <w:r>
        <w:rPr>
          <w:spacing w:val="2"/>
        </w:rPr>
        <w:t>lo</w:t>
      </w:r>
      <w:r>
        <w:rPr>
          <w:spacing w:val="14"/>
        </w:rPr>
        <w:t xml:space="preserve"> </w:t>
      </w:r>
      <w:r>
        <w:rPr>
          <w:spacing w:val="3"/>
        </w:rPr>
        <w:t>schema</w:t>
      </w:r>
      <w:r>
        <w:rPr>
          <w:spacing w:val="14"/>
        </w:rPr>
        <w:t xml:space="preserve"> </w:t>
      </w:r>
      <w:r>
        <w:rPr>
          <w:spacing w:val="2"/>
        </w:rPr>
        <w:t>del</w:t>
      </w:r>
      <w:r>
        <w:rPr>
          <w:spacing w:val="16"/>
        </w:rPr>
        <w:t xml:space="preserve"> </w:t>
      </w:r>
      <w:r>
        <w:rPr>
          <w:spacing w:val="3"/>
        </w:rPr>
        <w:t>bilancio</w:t>
      </w:r>
      <w:r>
        <w:rPr>
          <w:spacing w:val="14"/>
        </w:rPr>
        <w:t xml:space="preserve"> </w:t>
      </w:r>
      <w:r>
        <w:rPr>
          <w:spacing w:val="2"/>
        </w:rPr>
        <w:t>di</w:t>
      </w:r>
      <w:r>
        <w:rPr>
          <w:spacing w:val="16"/>
        </w:rPr>
        <w:t xml:space="preserve"> </w:t>
      </w:r>
      <w:r>
        <w:rPr>
          <w:spacing w:val="3"/>
        </w:rPr>
        <w:t>previsione</w:t>
      </w:r>
      <w:r>
        <w:rPr>
          <w:spacing w:val="18"/>
        </w:rPr>
        <w:t xml:space="preserve"> </w:t>
      </w:r>
      <w:r>
        <w:rPr>
          <w:spacing w:val="1"/>
        </w:rPr>
        <w:t>in</w:t>
      </w:r>
      <w:r>
        <w:rPr>
          <w:spacing w:val="36"/>
        </w:rPr>
        <w:t xml:space="preserve"> </w:t>
      </w:r>
      <w:r>
        <w:rPr>
          <w:spacing w:val="3"/>
        </w:rPr>
        <w:t>tempo</w:t>
      </w:r>
      <w:r>
        <w:rPr>
          <w:spacing w:val="9"/>
        </w:rPr>
        <w:t xml:space="preserve"> </w:t>
      </w:r>
      <w:r>
        <w:rPr>
          <w:spacing w:val="3"/>
        </w:rPr>
        <w:t>utile</w:t>
      </w:r>
      <w:r>
        <w:rPr>
          <w:spacing w:val="11"/>
        </w:rPr>
        <w:t xml:space="preserve"> </w:t>
      </w:r>
      <w:r>
        <w:rPr>
          <w:spacing w:val="3"/>
        </w:rPr>
        <w:t>per</w:t>
      </w:r>
      <w:r>
        <w:rPr>
          <w:spacing w:val="7"/>
        </w:rPr>
        <w:t xml:space="preserve"> </w:t>
      </w:r>
      <w:r>
        <w:rPr>
          <w:spacing w:val="3"/>
        </w:rPr>
        <w:t>sottoporlo</w:t>
      </w:r>
      <w:r>
        <w:rPr>
          <w:spacing w:val="9"/>
        </w:rPr>
        <w:t xml:space="preserve"> </w:t>
      </w:r>
      <w:r>
        <w:rPr>
          <w:spacing w:val="4"/>
        </w:rPr>
        <w:t>all’approvazione</w:t>
      </w:r>
      <w:r>
        <w:rPr>
          <w:spacing w:val="6"/>
        </w:rPr>
        <w:t xml:space="preserve"> </w:t>
      </w:r>
      <w:r>
        <w:rPr>
          <w:spacing w:val="3"/>
        </w:rPr>
        <w:t>della</w:t>
      </w:r>
      <w:r>
        <w:rPr>
          <w:spacing w:val="7"/>
        </w:rPr>
        <w:t xml:space="preserve"> </w:t>
      </w:r>
      <w:r>
        <w:rPr>
          <w:spacing w:val="3"/>
        </w:rPr>
        <w:t>Giunta</w:t>
      </w:r>
      <w:r>
        <w:rPr>
          <w:spacing w:val="5"/>
        </w:rPr>
        <w:t xml:space="preserve"> </w:t>
      </w:r>
      <w:r>
        <w:rPr>
          <w:spacing w:val="3"/>
        </w:rPr>
        <w:t>entro</w:t>
      </w:r>
      <w:r>
        <w:rPr>
          <w:spacing w:val="9"/>
        </w:rPr>
        <w:t xml:space="preserve"> </w:t>
      </w:r>
      <w:r w:rsidRPr="00940651">
        <w:rPr>
          <w:spacing w:val="1"/>
        </w:rPr>
        <w:t>il</w:t>
      </w:r>
      <w:r w:rsidRPr="00940651">
        <w:rPr>
          <w:spacing w:val="9"/>
        </w:rPr>
        <w:t xml:space="preserve"> </w:t>
      </w:r>
      <w:r w:rsidRPr="00940651">
        <w:rPr>
          <w:spacing w:val="2"/>
        </w:rPr>
        <w:t>5</w:t>
      </w:r>
      <w:r w:rsidRPr="00940651">
        <w:rPr>
          <w:spacing w:val="8"/>
        </w:rPr>
        <w:t xml:space="preserve"> </w:t>
      </w:r>
      <w:r w:rsidRPr="00940651">
        <w:rPr>
          <w:spacing w:val="3"/>
        </w:rPr>
        <w:t>novembre.</w:t>
      </w:r>
    </w:p>
    <w:p w:rsidR="005F1925" w:rsidRDefault="005F1925">
      <w:pPr>
        <w:pStyle w:val="Corpodeltesto"/>
        <w:kinsoku w:val="0"/>
        <w:overflowPunct w:val="0"/>
        <w:spacing w:before="6"/>
        <w:ind w:left="0" w:firstLine="0"/>
        <w:rPr>
          <w:sz w:val="17"/>
          <w:szCs w:val="17"/>
        </w:rPr>
      </w:pPr>
    </w:p>
    <w:p w:rsidR="005F1925" w:rsidRDefault="005F1925">
      <w:pPr>
        <w:pStyle w:val="Corpodeltesto"/>
        <w:kinsoku w:val="0"/>
        <w:overflowPunct w:val="0"/>
        <w:ind w:left="112" w:firstLine="0"/>
        <w:rPr>
          <w:color w:val="000000"/>
        </w:rPr>
      </w:pPr>
      <w:bookmarkStart w:id="27" w:name="bookmark12"/>
      <w:bookmarkEnd w:id="27"/>
      <w:r>
        <w:rPr>
          <w:b/>
          <w:bCs/>
          <w:color w:val="5B9BD4"/>
          <w:spacing w:val="-1"/>
        </w:rPr>
        <w:t xml:space="preserve">Art. </w:t>
      </w:r>
      <w:r>
        <w:rPr>
          <w:b/>
          <w:bCs/>
          <w:color w:val="5B9BD4"/>
        </w:rPr>
        <w:t>1</w:t>
      </w:r>
      <w:r w:rsidR="00F90B4D">
        <w:rPr>
          <w:b/>
          <w:bCs/>
          <w:color w:val="5B9BD4"/>
        </w:rPr>
        <w:t>2</w:t>
      </w:r>
      <w:r>
        <w:rPr>
          <w:b/>
          <w:bCs/>
          <w:color w:val="5B9BD4"/>
        </w:rPr>
        <w:t>.</w:t>
      </w:r>
      <w:r>
        <w:rPr>
          <w:b/>
          <w:bCs/>
          <w:color w:val="5B9BD4"/>
          <w:spacing w:val="-1"/>
        </w:rPr>
        <w:t xml:space="preserve"> Lo</w:t>
      </w:r>
      <w:r>
        <w:rPr>
          <w:b/>
          <w:bCs/>
          <w:color w:val="5B9BD4"/>
        </w:rPr>
        <w:t xml:space="preserve"> </w:t>
      </w:r>
      <w:r>
        <w:rPr>
          <w:b/>
          <w:bCs/>
          <w:color w:val="5B9BD4"/>
          <w:spacing w:val="-1"/>
        </w:rPr>
        <w:t>schema</w:t>
      </w:r>
      <w:r>
        <w:rPr>
          <w:b/>
          <w:bCs/>
          <w:color w:val="5B9BD4"/>
          <w:spacing w:val="-2"/>
        </w:rPr>
        <w:t xml:space="preserve"> del</w:t>
      </w:r>
      <w:r>
        <w:rPr>
          <w:b/>
          <w:bCs/>
          <w:color w:val="5B9BD4"/>
          <w:spacing w:val="-1"/>
        </w:rPr>
        <w:t xml:space="preserve"> bilancio di previsione</w:t>
      </w:r>
      <w:r>
        <w:rPr>
          <w:b/>
          <w:bCs/>
          <w:color w:val="5B9BD4"/>
          <w:spacing w:val="-2"/>
        </w:rPr>
        <w:t xml:space="preserve"> </w:t>
      </w:r>
      <w:r>
        <w:rPr>
          <w:b/>
          <w:bCs/>
          <w:color w:val="5B9BD4"/>
        </w:rPr>
        <w:t>e</w:t>
      </w:r>
      <w:r>
        <w:rPr>
          <w:b/>
          <w:bCs/>
          <w:color w:val="5B9BD4"/>
          <w:spacing w:val="-2"/>
        </w:rPr>
        <w:t xml:space="preserve"> </w:t>
      </w:r>
      <w:r>
        <w:rPr>
          <w:b/>
          <w:bCs/>
          <w:color w:val="5B9BD4"/>
        </w:rPr>
        <w:t>i</w:t>
      </w:r>
      <w:r>
        <w:rPr>
          <w:b/>
          <w:bCs/>
          <w:color w:val="5B9BD4"/>
          <w:spacing w:val="-1"/>
        </w:rPr>
        <w:t xml:space="preserve"> relativi allegati</w:t>
      </w:r>
    </w:p>
    <w:p w:rsidR="005F1925" w:rsidRDefault="005F1925" w:rsidP="00791D90">
      <w:pPr>
        <w:pStyle w:val="Corpodeltesto"/>
        <w:numPr>
          <w:ilvl w:val="0"/>
          <w:numId w:val="57"/>
        </w:numPr>
        <w:tabs>
          <w:tab w:val="left" w:pos="474"/>
        </w:tabs>
        <w:kinsoku w:val="0"/>
        <w:overflowPunct w:val="0"/>
        <w:spacing w:before="38" w:line="272" w:lineRule="auto"/>
        <w:ind w:right="118"/>
        <w:jc w:val="both"/>
      </w:pPr>
      <w:r>
        <w:rPr>
          <w:spacing w:val="2"/>
        </w:rPr>
        <w:t>Lo</w:t>
      </w:r>
      <w:r>
        <w:rPr>
          <w:spacing w:val="28"/>
        </w:rPr>
        <w:t xml:space="preserve"> </w:t>
      </w:r>
      <w:r>
        <w:rPr>
          <w:spacing w:val="3"/>
        </w:rPr>
        <w:t>schema</w:t>
      </w:r>
      <w:r>
        <w:rPr>
          <w:spacing w:val="26"/>
        </w:rPr>
        <w:t xml:space="preserve"> </w:t>
      </w:r>
      <w:r>
        <w:rPr>
          <w:spacing w:val="2"/>
        </w:rPr>
        <w:t>di</w:t>
      </w:r>
      <w:r>
        <w:rPr>
          <w:spacing w:val="28"/>
        </w:rPr>
        <w:t xml:space="preserve"> </w:t>
      </w:r>
      <w:r>
        <w:rPr>
          <w:spacing w:val="3"/>
        </w:rPr>
        <w:t>bilancio</w:t>
      </w:r>
      <w:r>
        <w:rPr>
          <w:spacing w:val="28"/>
        </w:rPr>
        <w:t xml:space="preserve"> </w:t>
      </w:r>
      <w:r>
        <w:rPr>
          <w:spacing w:val="2"/>
        </w:rPr>
        <w:t>di</w:t>
      </w:r>
      <w:r>
        <w:rPr>
          <w:spacing w:val="28"/>
        </w:rPr>
        <w:t xml:space="preserve"> </w:t>
      </w:r>
      <w:r>
        <w:rPr>
          <w:spacing w:val="3"/>
        </w:rPr>
        <w:t>previsione</w:t>
      </w:r>
      <w:r>
        <w:rPr>
          <w:spacing w:val="30"/>
        </w:rPr>
        <w:t xml:space="preserve"> </w:t>
      </w:r>
      <w:r>
        <w:rPr>
          <w:spacing w:val="3"/>
        </w:rPr>
        <w:t>finanziario</w:t>
      </w:r>
      <w:r>
        <w:rPr>
          <w:spacing w:val="26"/>
        </w:rPr>
        <w:t xml:space="preserve"> </w:t>
      </w:r>
      <w:r>
        <w:t>e</w:t>
      </w:r>
      <w:r>
        <w:rPr>
          <w:spacing w:val="30"/>
        </w:rPr>
        <w:t xml:space="preserve"> </w:t>
      </w:r>
      <w:r>
        <w:rPr>
          <w:spacing w:val="2"/>
        </w:rPr>
        <w:t>la</w:t>
      </w:r>
      <w:r>
        <w:rPr>
          <w:spacing w:val="26"/>
        </w:rPr>
        <w:t xml:space="preserve"> </w:t>
      </w:r>
      <w:r>
        <w:rPr>
          <w:spacing w:val="3"/>
        </w:rPr>
        <w:t>relativa</w:t>
      </w:r>
      <w:r>
        <w:rPr>
          <w:spacing w:val="26"/>
        </w:rPr>
        <w:t xml:space="preserve"> </w:t>
      </w:r>
      <w:r>
        <w:rPr>
          <w:spacing w:val="2"/>
        </w:rPr>
        <w:t>nota</w:t>
      </w:r>
      <w:r>
        <w:rPr>
          <w:spacing w:val="42"/>
        </w:rPr>
        <w:t xml:space="preserve"> </w:t>
      </w:r>
      <w:r>
        <w:rPr>
          <w:spacing w:val="3"/>
        </w:rPr>
        <w:t>integrativa</w:t>
      </w:r>
      <w:r w:rsidR="001305C6">
        <w:rPr>
          <w:spacing w:val="3"/>
        </w:rPr>
        <w:t xml:space="preserve">, così come previsti dall’Allegato 9 al </w:t>
      </w:r>
      <w:proofErr w:type="spellStart"/>
      <w:r w:rsidR="001305C6">
        <w:rPr>
          <w:spacing w:val="3"/>
        </w:rPr>
        <w:t>D.Lgs</w:t>
      </w:r>
      <w:proofErr w:type="spellEnd"/>
      <w:r w:rsidR="001305C6">
        <w:rPr>
          <w:spacing w:val="3"/>
        </w:rPr>
        <w:t xml:space="preserve"> 118/2011,</w:t>
      </w:r>
      <w:r>
        <w:rPr>
          <w:spacing w:val="26"/>
        </w:rPr>
        <w:t xml:space="preserve"> </w:t>
      </w:r>
      <w:r>
        <w:rPr>
          <w:spacing w:val="3"/>
        </w:rPr>
        <w:t>sono</w:t>
      </w:r>
      <w:r>
        <w:rPr>
          <w:spacing w:val="52"/>
        </w:rPr>
        <w:t xml:space="preserve"> </w:t>
      </w:r>
      <w:r>
        <w:rPr>
          <w:spacing w:val="3"/>
        </w:rPr>
        <w:t>predisposti</w:t>
      </w:r>
      <w:r>
        <w:rPr>
          <w:spacing w:val="37"/>
        </w:rPr>
        <w:t xml:space="preserve"> </w:t>
      </w:r>
      <w:r>
        <w:t>e</w:t>
      </w:r>
      <w:r>
        <w:rPr>
          <w:spacing w:val="39"/>
        </w:rPr>
        <w:t xml:space="preserve"> </w:t>
      </w:r>
      <w:r>
        <w:rPr>
          <w:spacing w:val="3"/>
        </w:rPr>
        <w:t>approvati</w:t>
      </w:r>
      <w:r>
        <w:rPr>
          <w:spacing w:val="41"/>
        </w:rPr>
        <w:t xml:space="preserve"> </w:t>
      </w:r>
      <w:r>
        <w:rPr>
          <w:spacing w:val="3"/>
        </w:rPr>
        <w:t>dall'organo</w:t>
      </w:r>
      <w:r>
        <w:rPr>
          <w:spacing w:val="37"/>
        </w:rPr>
        <w:t xml:space="preserve"> </w:t>
      </w:r>
      <w:r>
        <w:rPr>
          <w:spacing w:val="3"/>
        </w:rPr>
        <w:t>esecutivo</w:t>
      </w:r>
      <w:r>
        <w:rPr>
          <w:spacing w:val="38"/>
        </w:rPr>
        <w:t xml:space="preserve"> </w:t>
      </w:r>
      <w:r>
        <w:rPr>
          <w:spacing w:val="3"/>
        </w:rPr>
        <w:t>entro</w:t>
      </w:r>
      <w:r>
        <w:rPr>
          <w:spacing w:val="37"/>
        </w:rPr>
        <w:t xml:space="preserve"> </w:t>
      </w:r>
      <w:r>
        <w:rPr>
          <w:spacing w:val="2"/>
        </w:rPr>
        <w:t>il</w:t>
      </w:r>
      <w:r>
        <w:rPr>
          <w:spacing w:val="37"/>
        </w:rPr>
        <w:t xml:space="preserve"> </w:t>
      </w:r>
      <w:r w:rsidR="00EB76B8">
        <w:rPr>
          <w:spacing w:val="2"/>
        </w:rPr>
        <w:t>15</w:t>
      </w:r>
      <w:r>
        <w:rPr>
          <w:spacing w:val="39"/>
        </w:rPr>
        <w:t xml:space="preserve"> </w:t>
      </w:r>
      <w:r>
        <w:rPr>
          <w:spacing w:val="2"/>
        </w:rPr>
        <w:t>novembre</w:t>
      </w:r>
      <w:r>
        <w:rPr>
          <w:spacing w:val="41"/>
        </w:rPr>
        <w:t xml:space="preserve"> </w:t>
      </w:r>
      <w:r>
        <w:rPr>
          <w:spacing w:val="2"/>
        </w:rPr>
        <w:t>di</w:t>
      </w:r>
      <w:r>
        <w:rPr>
          <w:spacing w:val="38"/>
        </w:rPr>
        <w:t xml:space="preserve"> </w:t>
      </w:r>
      <w:r>
        <w:rPr>
          <w:spacing w:val="3"/>
        </w:rPr>
        <w:t>ogni</w:t>
      </w:r>
      <w:r>
        <w:rPr>
          <w:spacing w:val="40"/>
        </w:rPr>
        <w:t xml:space="preserve"> </w:t>
      </w:r>
      <w:r>
        <w:rPr>
          <w:spacing w:val="3"/>
        </w:rPr>
        <w:t>anno,</w:t>
      </w:r>
      <w:r>
        <w:rPr>
          <w:spacing w:val="51"/>
        </w:rPr>
        <w:t xml:space="preserve"> </w:t>
      </w:r>
      <w:r>
        <w:rPr>
          <w:spacing w:val="3"/>
        </w:rPr>
        <w:t>contestualmente</w:t>
      </w:r>
      <w:r>
        <w:rPr>
          <w:spacing w:val="61"/>
        </w:rPr>
        <w:t xml:space="preserve"> </w:t>
      </w:r>
      <w:r>
        <w:rPr>
          <w:spacing w:val="3"/>
        </w:rPr>
        <w:t>all’approvazione,</w:t>
      </w:r>
      <w:r>
        <w:rPr>
          <w:spacing w:val="59"/>
        </w:rPr>
        <w:t xml:space="preserve"> </w:t>
      </w:r>
      <w:r>
        <w:rPr>
          <w:spacing w:val="2"/>
        </w:rPr>
        <w:t>da</w:t>
      </w:r>
      <w:r>
        <w:rPr>
          <w:spacing w:val="60"/>
        </w:rPr>
        <w:t xml:space="preserve"> </w:t>
      </w:r>
      <w:r>
        <w:rPr>
          <w:spacing w:val="2"/>
        </w:rPr>
        <w:t>parte</w:t>
      </w:r>
      <w:r>
        <w:rPr>
          <w:spacing w:val="61"/>
        </w:rPr>
        <w:t xml:space="preserve"> </w:t>
      </w:r>
      <w:r>
        <w:rPr>
          <w:spacing w:val="3"/>
        </w:rPr>
        <w:t>del</w:t>
      </w:r>
      <w:r>
        <w:rPr>
          <w:spacing w:val="60"/>
        </w:rPr>
        <w:t xml:space="preserve"> </w:t>
      </w:r>
      <w:r>
        <w:rPr>
          <w:spacing w:val="3"/>
        </w:rPr>
        <w:t>medesimo</w:t>
      </w:r>
      <w:r>
        <w:rPr>
          <w:spacing w:val="59"/>
        </w:rPr>
        <w:t xml:space="preserve"> </w:t>
      </w:r>
      <w:r>
        <w:rPr>
          <w:spacing w:val="3"/>
        </w:rPr>
        <w:t>organo,</w:t>
      </w:r>
      <w:r>
        <w:rPr>
          <w:spacing w:val="59"/>
        </w:rPr>
        <w:t xml:space="preserve"> </w:t>
      </w:r>
      <w:r>
        <w:rPr>
          <w:spacing w:val="3"/>
        </w:rPr>
        <w:t>della</w:t>
      </w:r>
      <w:r>
        <w:rPr>
          <w:spacing w:val="58"/>
        </w:rPr>
        <w:t xml:space="preserve"> </w:t>
      </w:r>
      <w:r>
        <w:rPr>
          <w:spacing w:val="3"/>
        </w:rPr>
        <w:t>nota</w:t>
      </w:r>
      <w:r>
        <w:rPr>
          <w:spacing w:val="59"/>
        </w:rPr>
        <w:t xml:space="preserve"> </w:t>
      </w:r>
      <w:r>
        <w:rPr>
          <w:spacing w:val="1"/>
        </w:rPr>
        <w:t>di</w:t>
      </w:r>
      <w:r>
        <w:rPr>
          <w:spacing w:val="64"/>
        </w:rPr>
        <w:t xml:space="preserve"> </w:t>
      </w:r>
      <w:r>
        <w:rPr>
          <w:spacing w:val="3"/>
        </w:rPr>
        <w:t>aggiornamento</w:t>
      </w:r>
      <w:r>
        <w:rPr>
          <w:spacing w:val="9"/>
        </w:rPr>
        <w:t xml:space="preserve"> </w:t>
      </w:r>
      <w:r>
        <w:rPr>
          <w:spacing w:val="1"/>
        </w:rPr>
        <w:t>al</w:t>
      </w:r>
      <w:r>
        <w:rPr>
          <w:spacing w:val="9"/>
        </w:rPr>
        <w:t xml:space="preserve"> </w:t>
      </w:r>
      <w:r>
        <w:rPr>
          <w:spacing w:val="2"/>
        </w:rPr>
        <w:t>DUP.</w:t>
      </w:r>
    </w:p>
    <w:p w:rsidR="005F1925" w:rsidRDefault="005F1925" w:rsidP="00791D90">
      <w:pPr>
        <w:pStyle w:val="Corpodeltesto"/>
        <w:numPr>
          <w:ilvl w:val="0"/>
          <w:numId w:val="57"/>
        </w:numPr>
        <w:tabs>
          <w:tab w:val="left" w:pos="474"/>
        </w:tabs>
        <w:kinsoku w:val="0"/>
        <w:overflowPunct w:val="0"/>
        <w:spacing w:before="6" w:line="267" w:lineRule="auto"/>
        <w:ind w:right="135"/>
        <w:jc w:val="both"/>
      </w:pPr>
      <w:r>
        <w:rPr>
          <w:spacing w:val="3"/>
        </w:rPr>
        <w:t>Nello</w:t>
      </w:r>
      <w:r>
        <w:rPr>
          <w:spacing w:val="31"/>
        </w:rPr>
        <w:t xml:space="preserve"> </w:t>
      </w:r>
      <w:r>
        <w:rPr>
          <w:spacing w:val="3"/>
        </w:rPr>
        <w:t>stesso</w:t>
      </w:r>
      <w:r>
        <w:rPr>
          <w:spacing w:val="31"/>
        </w:rPr>
        <w:t xml:space="preserve"> </w:t>
      </w:r>
      <w:r>
        <w:rPr>
          <w:spacing w:val="2"/>
        </w:rPr>
        <w:t>termine</w:t>
      </w:r>
      <w:r>
        <w:rPr>
          <w:spacing w:val="30"/>
        </w:rPr>
        <w:t xml:space="preserve"> </w:t>
      </w:r>
      <w:r>
        <w:rPr>
          <w:spacing w:val="2"/>
        </w:rPr>
        <w:t>sono</w:t>
      </w:r>
      <w:r>
        <w:rPr>
          <w:spacing w:val="31"/>
        </w:rPr>
        <w:t xml:space="preserve"> </w:t>
      </w:r>
      <w:r>
        <w:rPr>
          <w:spacing w:val="3"/>
        </w:rPr>
        <w:t>predisposte</w:t>
      </w:r>
      <w:r>
        <w:rPr>
          <w:spacing w:val="30"/>
        </w:rPr>
        <w:t xml:space="preserve"> </w:t>
      </w:r>
      <w:r>
        <w:t>e</w:t>
      </w:r>
      <w:r>
        <w:rPr>
          <w:spacing w:val="32"/>
        </w:rPr>
        <w:t xml:space="preserve"> </w:t>
      </w:r>
      <w:r>
        <w:rPr>
          <w:spacing w:val="2"/>
        </w:rPr>
        <w:t>approvate</w:t>
      </w:r>
      <w:r>
        <w:rPr>
          <w:spacing w:val="32"/>
        </w:rPr>
        <w:t xml:space="preserve"> </w:t>
      </w:r>
      <w:r>
        <w:rPr>
          <w:spacing w:val="1"/>
        </w:rPr>
        <w:t>le</w:t>
      </w:r>
      <w:r>
        <w:rPr>
          <w:spacing w:val="32"/>
        </w:rPr>
        <w:t xml:space="preserve"> </w:t>
      </w:r>
      <w:r>
        <w:rPr>
          <w:spacing w:val="3"/>
        </w:rPr>
        <w:t>proposte</w:t>
      </w:r>
      <w:r>
        <w:rPr>
          <w:spacing w:val="30"/>
        </w:rPr>
        <w:t xml:space="preserve"> </w:t>
      </w:r>
      <w:r>
        <w:rPr>
          <w:spacing w:val="2"/>
        </w:rPr>
        <w:t>di</w:t>
      </w:r>
      <w:r>
        <w:rPr>
          <w:spacing w:val="31"/>
        </w:rPr>
        <w:t xml:space="preserve"> </w:t>
      </w:r>
      <w:r>
        <w:rPr>
          <w:spacing w:val="3"/>
        </w:rPr>
        <w:t>deliberazione</w:t>
      </w:r>
      <w:r>
        <w:rPr>
          <w:spacing w:val="30"/>
        </w:rPr>
        <w:t xml:space="preserve"> </w:t>
      </w:r>
      <w:r>
        <w:rPr>
          <w:spacing w:val="2"/>
        </w:rPr>
        <w:t>di</w:t>
      </w:r>
      <w:r>
        <w:rPr>
          <w:spacing w:val="61"/>
        </w:rPr>
        <w:t xml:space="preserve"> </w:t>
      </w:r>
      <w:r>
        <w:rPr>
          <w:spacing w:val="3"/>
        </w:rPr>
        <w:t>cui</w:t>
      </w:r>
      <w:r>
        <w:rPr>
          <w:spacing w:val="9"/>
        </w:rPr>
        <w:t xml:space="preserve"> </w:t>
      </w:r>
      <w:r>
        <w:rPr>
          <w:spacing w:val="3"/>
        </w:rPr>
        <w:t>all'art.</w:t>
      </w:r>
      <w:r>
        <w:rPr>
          <w:spacing w:val="7"/>
        </w:rPr>
        <w:t xml:space="preserve"> </w:t>
      </w:r>
      <w:r>
        <w:rPr>
          <w:spacing w:val="3"/>
        </w:rPr>
        <w:t>172,</w:t>
      </w:r>
      <w:r>
        <w:rPr>
          <w:spacing w:val="7"/>
        </w:rPr>
        <w:t xml:space="preserve"> </w:t>
      </w:r>
      <w:r>
        <w:rPr>
          <w:spacing w:val="3"/>
        </w:rPr>
        <w:t>terzo</w:t>
      </w:r>
      <w:r>
        <w:rPr>
          <w:spacing w:val="9"/>
        </w:rPr>
        <w:t xml:space="preserve"> </w:t>
      </w:r>
      <w:r>
        <w:rPr>
          <w:spacing w:val="3"/>
        </w:rPr>
        <w:t>comma</w:t>
      </w:r>
      <w:r>
        <w:rPr>
          <w:spacing w:val="7"/>
        </w:rPr>
        <w:t xml:space="preserve"> </w:t>
      </w:r>
      <w:r>
        <w:rPr>
          <w:spacing w:val="3"/>
        </w:rPr>
        <w:t>del</w:t>
      </w:r>
      <w:r>
        <w:rPr>
          <w:spacing w:val="6"/>
        </w:rPr>
        <w:t xml:space="preserve"> </w:t>
      </w:r>
      <w:r>
        <w:rPr>
          <w:spacing w:val="2"/>
        </w:rPr>
        <w:t>D.</w:t>
      </w:r>
      <w:r>
        <w:rPr>
          <w:spacing w:val="7"/>
        </w:rPr>
        <w:t xml:space="preserve"> </w:t>
      </w:r>
      <w:proofErr w:type="spellStart"/>
      <w:r>
        <w:rPr>
          <w:spacing w:val="3"/>
        </w:rPr>
        <w:t>Lgs</w:t>
      </w:r>
      <w:proofErr w:type="spellEnd"/>
      <w:r>
        <w:rPr>
          <w:spacing w:val="3"/>
        </w:rPr>
        <w:t>.</w:t>
      </w:r>
      <w:r>
        <w:rPr>
          <w:spacing w:val="7"/>
        </w:rPr>
        <w:t xml:space="preserve"> </w:t>
      </w:r>
      <w:r>
        <w:rPr>
          <w:spacing w:val="3"/>
        </w:rPr>
        <w:t>267/2000.</w:t>
      </w:r>
    </w:p>
    <w:p w:rsidR="005F1925" w:rsidRDefault="005F1925" w:rsidP="00791D90">
      <w:pPr>
        <w:pStyle w:val="Corpodeltesto"/>
        <w:numPr>
          <w:ilvl w:val="0"/>
          <w:numId w:val="57"/>
        </w:numPr>
        <w:tabs>
          <w:tab w:val="left" w:pos="474"/>
        </w:tabs>
        <w:kinsoku w:val="0"/>
        <w:overflowPunct w:val="0"/>
        <w:spacing w:before="11" w:line="271" w:lineRule="auto"/>
        <w:ind w:right="119"/>
        <w:jc w:val="both"/>
      </w:pPr>
      <w:r>
        <w:rPr>
          <w:spacing w:val="2"/>
        </w:rPr>
        <w:t>Lo</w:t>
      </w:r>
      <w:r>
        <w:rPr>
          <w:spacing w:val="26"/>
        </w:rPr>
        <w:t xml:space="preserve"> </w:t>
      </w:r>
      <w:r>
        <w:rPr>
          <w:spacing w:val="3"/>
        </w:rPr>
        <w:t>schema</w:t>
      </w:r>
      <w:r>
        <w:rPr>
          <w:spacing w:val="24"/>
        </w:rPr>
        <w:t xml:space="preserve"> </w:t>
      </w:r>
      <w:r>
        <w:rPr>
          <w:spacing w:val="2"/>
        </w:rPr>
        <w:t>del</w:t>
      </w:r>
      <w:r>
        <w:rPr>
          <w:spacing w:val="26"/>
        </w:rPr>
        <w:t xml:space="preserve"> </w:t>
      </w:r>
      <w:r>
        <w:rPr>
          <w:spacing w:val="3"/>
        </w:rPr>
        <w:t>bilancio</w:t>
      </w:r>
      <w:r>
        <w:rPr>
          <w:spacing w:val="26"/>
        </w:rPr>
        <w:t xml:space="preserve"> </w:t>
      </w:r>
      <w:r>
        <w:rPr>
          <w:spacing w:val="3"/>
        </w:rPr>
        <w:t>finanziario</w:t>
      </w:r>
      <w:r>
        <w:rPr>
          <w:spacing w:val="23"/>
        </w:rPr>
        <w:t xml:space="preserve"> </w:t>
      </w:r>
      <w:r>
        <w:t>e</w:t>
      </w:r>
      <w:r>
        <w:rPr>
          <w:spacing w:val="27"/>
        </w:rPr>
        <w:t xml:space="preserve"> </w:t>
      </w:r>
      <w:r>
        <w:rPr>
          <w:spacing w:val="2"/>
        </w:rPr>
        <w:t>la</w:t>
      </w:r>
      <w:r>
        <w:rPr>
          <w:spacing w:val="24"/>
        </w:rPr>
        <w:t xml:space="preserve"> </w:t>
      </w:r>
      <w:r>
        <w:rPr>
          <w:spacing w:val="3"/>
        </w:rPr>
        <w:t>nota</w:t>
      </w:r>
      <w:r>
        <w:rPr>
          <w:spacing w:val="24"/>
        </w:rPr>
        <w:t xml:space="preserve"> </w:t>
      </w:r>
      <w:r>
        <w:rPr>
          <w:spacing w:val="2"/>
        </w:rPr>
        <w:t>di</w:t>
      </w:r>
      <w:r>
        <w:rPr>
          <w:spacing w:val="26"/>
        </w:rPr>
        <w:t xml:space="preserve"> </w:t>
      </w:r>
      <w:r>
        <w:rPr>
          <w:spacing w:val="3"/>
        </w:rPr>
        <w:t>aggiornamento</w:t>
      </w:r>
      <w:r>
        <w:rPr>
          <w:spacing w:val="26"/>
        </w:rPr>
        <w:t xml:space="preserve"> </w:t>
      </w:r>
      <w:r>
        <w:rPr>
          <w:spacing w:val="1"/>
        </w:rPr>
        <w:t>al</w:t>
      </w:r>
      <w:r>
        <w:rPr>
          <w:spacing w:val="26"/>
        </w:rPr>
        <w:t xml:space="preserve"> </w:t>
      </w:r>
      <w:r>
        <w:rPr>
          <w:spacing w:val="3"/>
        </w:rPr>
        <w:t>DUP</w:t>
      </w:r>
      <w:r>
        <w:rPr>
          <w:spacing w:val="24"/>
        </w:rPr>
        <w:t xml:space="preserve"> </w:t>
      </w:r>
      <w:r>
        <w:rPr>
          <w:spacing w:val="3"/>
        </w:rPr>
        <w:t>predisposti</w:t>
      </w:r>
      <w:r>
        <w:rPr>
          <w:spacing w:val="58"/>
        </w:rPr>
        <w:t xml:space="preserve"> </w:t>
      </w:r>
      <w:r>
        <w:rPr>
          <w:spacing w:val="3"/>
        </w:rPr>
        <w:t>dall'organo</w:t>
      </w:r>
      <w:r>
        <w:rPr>
          <w:spacing w:val="26"/>
        </w:rPr>
        <w:t xml:space="preserve"> </w:t>
      </w:r>
      <w:r>
        <w:rPr>
          <w:spacing w:val="3"/>
        </w:rPr>
        <w:t>esecutivo,</w:t>
      </w:r>
      <w:r>
        <w:rPr>
          <w:spacing w:val="24"/>
        </w:rPr>
        <w:t xml:space="preserve"> </w:t>
      </w:r>
      <w:r>
        <w:rPr>
          <w:spacing w:val="2"/>
        </w:rPr>
        <w:t>sono</w:t>
      </w:r>
      <w:r>
        <w:rPr>
          <w:spacing w:val="28"/>
        </w:rPr>
        <w:t xml:space="preserve"> </w:t>
      </w:r>
      <w:r>
        <w:rPr>
          <w:spacing w:val="3"/>
        </w:rPr>
        <w:t>trasmessi</w:t>
      </w:r>
      <w:r>
        <w:rPr>
          <w:spacing w:val="37"/>
        </w:rPr>
        <w:t xml:space="preserve"> </w:t>
      </w:r>
      <w:r>
        <w:rPr>
          <w:spacing w:val="3"/>
        </w:rPr>
        <w:t>tempestivamente</w:t>
      </w:r>
      <w:r>
        <w:rPr>
          <w:spacing w:val="32"/>
        </w:rPr>
        <w:t xml:space="preserve"> </w:t>
      </w:r>
      <w:r>
        <w:rPr>
          <w:spacing w:val="3"/>
        </w:rPr>
        <w:t>all'organo</w:t>
      </w:r>
      <w:r>
        <w:rPr>
          <w:spacing w:val="28"/>
        </w:rPr>
        <w:t xml:space="preserve"> </w:t>
      </w:r>
      <w:r>
        <w:rPr>
          <w:spacing w:val="2"/>
        </w:rPr>
        <w:t>di</w:t>
      </w:r>
      <w:r>
        <w:rPr>
          <w:spacing w:val="28"/>
        </w:rPr>
        <w:t xml:space="preserve"> </w:t>
      </w:r>
      <w:r>
        <w:rPr>
          <w:spacing w:val="3"/>
        </w:rPr>
        <w:t>revisione</w:t>
      </w:r>
      <w:r>
        <w:rPr>
          <w:spacing w:val="30"/>
        </w:rPr>
        <w:t xml:space="preserve"> </w:t>
      </w:r>
      <w:r>
        <w:rPr>
          <w:spacing w:val="2"/>
        </w:rPr>
        <w:t>per</w:t>
      </w:r>
      <w:r>
        <w:rPr>
          <w:spacing w:val="65"/>
        </w:rPr>
        <w:t xml:space="preserve"> </w:t>
      </w:r>
      <w:r>
        <w:rPr>
          <w:spacing w:val="2"/>
        </w:rPr>
        <w:t>il</w:t>
      </w:r>
      <w:r>
        <w:rPr>
          <w:spacing w:val="9"/>
        </w:rPr>
        <w:t xml:space="preserve"> </w:t>
      </w:r>
      <w:r>
        <w:rPr>
          <w:spacing w:val="3"/>
        </w:rPr>
        <w:t>parere</w:t>
      </w:r>
      <w:r>
        <w:rPr>
          <w:spacing w:val="11"/>
        </w:rPr>
        <w:t xml:space="preserve"> </w:t>
      </w:r>
      <w:r>
        <w:rPr>
          <w:spacing w:val="2"/>
        </w:rPr>
        <w:t>di</w:t>
      </w:r>
      <w:r>
        <w:rPr>
          <w:spacing w:val="9"/>
        </w:rPr>
        <w:t xml:space="preserve"> </w:t>
      </w:r>
      <w:r>
        <w:rPr>
          <w:spacing w:val="2"/>
        </w:rPr>
        <w:t>cui</w:t>
      </w:r>
      <w:r>
        <w:rPr>
          <w:spacing w:val="9"/>
        </w:rPr>
        <w:t xml:space="preserve"> </w:t>
      </w:r>
      <w:r>
        <w:rPr>
          <w:spacing w:val="3"/>
        </w:rPr>
        <w:t>all'art.</w:t>
      </w:r>
      <w:r>
        <w:rPr>
          <w:spacing w:val="7"/>
        </w:rPr>
        <w:t xml:space="preserve"> </w:t>
      </w:r>
      <w:r>
        <w:rPr>
          <w:spacing w:val="3"/>
        </w:rPr>
        <w:t>239,</w:t>
      </w:r>
      <w:r>
        <w:rPr>
          <w:spacing w:val="7"/>
        </w:rPr>
        <w:t xml:space="preserve"> </w:t>
      </w:r>
      <w:r>
        <w:rPr>
          <w:spacing w:val="3"/>
        </w:rPr>
        <w:t>secondo</w:t>
      </w:r>
      <w:r>
        <w:rPr>
          <w:spacing w:val="9"/>
        </w:rPr>
        <w:t xml:space="preserve"> </w:t>
      </w:r>
      <w:r>
        <w:rPr>
          <w:spacing w:val="2"/>
        </w:rPr>
        <w:t>comma,</w:t>
      </w:r>
      <w:r>
        <w:rPr>
          <w:spacing w:val="7"/>
        </w:rPr>
        <w:t xml:space="preserve"> </w:t>
      </w:r>
      <w:r>
        <w:rPr>
          <w:spacing w:val="4"/>
        </w:rPr>
        <w:t>lettera</w:t>
      </w:r>
      <w:r>
        <w:rPr>
          <w:spacing w:val="7"/>
        </w:rPr>
        <w:t xml:space="preserve"> </w:t>
      </w:r>
      <w:r>
        <w:rPr>
          <w:spacing w:val="2"/>
        </w:rPr>
        <w:t>b)</w:t>
      </w:r>
      <w:r>
        <w:rPr>
          <w:spacing w:val="9"/>
        </w:rPr>
        <w:t xml:space="preserve"> </w:t>
      </w:r>
      <w:r>
        <w:rPr>
          <w:spacing w:val="2"/>
        </w:rPr>
        <w:t>del</w:t>
      </w:r>
      <w:r>
        <w:rPr>
          <w:spacing w:val="9"/>
        </w:rPr>
        <w:t xml:space="preserve"> </w:t>
      </w:r>
      <w:r>
        <w:rPr>
          <w:spacing w:val="2"/>
        </w:rPr>
        <w:t>D.</w:t>
      </w:r>
      <w:r>
        <w:rPr>
          <w:spacing w:val="7"/>
        </w:rPr>
        <w:t xml:space="preserve"> </w:t>
      </w:r>
      <w:proofErr w:type="spellStart"/>
      <w:r>
        <w:rPr>
          <w:spacing w:val="3"/>
        </w:rPr>
        <w:t>Lgs</w:t>
      </w:r>
      <w:proofErr w:type="spellEnd"/>
      <w:r>
        <w:rPr>
          <w:spacing w:val="3"/>
        </w:rPr>
        <w:t>.</w:t>
      </w:r>
      <w:r>
        <w:rPr>
          <w:spacing w:val="4"/>
        </w:rPr>
        <w:t xml:space="preserve"> </w:t>
      </w:r>
      <w:r>
        <w:rPr>
          <w:spacing w:val="3"/>
        </w:rPr>
        <w:t>267/2000.</w:t>
      </w:r>
    </w:p>
    <w:p w:rsidR="005F1925" w:rsidRDefault="005F1925" w:rsidP="00791D90">
      <w:pPr>
        <w:pStyle w:val="Corpodeltesto"/>
        <w:numPr>
          <w:ilvl w:val="0"/>
          <w:numId w:val="57"/>
        </w:numPr>
        <w:tabs>
          <w:tab w:val="left" w:pos="474"/>
        </w:tabs>
        <w:kinsoku w:val="0"/>
        <w:overflowPunct w:val="0"/>
        <w:spacing w:before="7"/>
      </w:pPr>
      <w:r>
        <w:t>I</w:t>
      </w:r>
      <w:r>
        <w:rPr>
          <w:spacing w:val="7"/>
        </w:rPr>
        <w:t xml:space="preserve"> </w:t>
      </w:r>
      <w:r>
        <w:rPr>
          <w:spacing w:val="3"/>
        </w:rPr>
        <w:t>pareri</w:t>
      </w:r>
      <w:r>
        <w:rPr>
          <w:spacing w:val="9"/>
        </w:rPr>
        <w:t xml:space="preserve"> </w:t>
      </w:r>
      <w:r>
        <w:rPr>
          <w:spacing w:val="2"/>
        </w:rPr>
        <w:t>di</w:t>
      </w:r>
      <w:r>
        <w:rPr>
          <w:spacing w:val="9"/>
        </w:rPr>
        <w:t xml:space="preserve"> </w:t>
      </w:r>
      <w:r>
        <w:rPr>
          <w:spacing w:val="3"/>
        </w:rPr>
        <w:t>cui</w:t>
      </w:r>
      <w:r>
        <w:rPr>
          <w:spacing w:val="9"/>
        </w:rPr>
        <w:t xml:space="preserve"> </w:t>
      </w:r>
      <w:r>
        <w:rPr>
          <w:spacing w:val="1"/>
        </w:rPr>
        <w:t>al</w:t>
      </w:r>
      <w:r>
        <w:rPr>
          <w:spacing w:val="9"/>
        </w:rPr>
        <w:t xml:space="preserve"> </w:t>
      </w:r>
      <w:r>
        <w:rPr>
          <w:spacing w:val="3"/>
        </w:rPr>
        <w:t>precedente</w:t>
      </w:r>
      <w:r>
        <w:rPr>
          <w:spacing w:val="11"/>
        </w:rPr>
        <w:t xml:space="preserve"> </w:t>
      </w:r>
      <w:r>
        <w:rPr>
          <w:spacing w:val="2"/>
        </w:rPr>
        <w:t>comma</w:t>
      </w:r>
      <w:r>
        <w:rPr>
          <w:spacing w:val="7"/>
        </w:rPr>
        <w:t xml:space="preserve"> </w:t>
      </w:r>
      <w:r>
        <w:rPr>
          <w:spacing w:val="3"/>
        </w:rPr>
        <w:t>sono</w:t>
      </w:r>
      <w:r>
        <w:rPr>
          <w:spacing w:val="9"/>
        </w:rPr>
        <w:t xml:space="preserve"> </w:t>
      </w:r>
      <w:r>
        <w:rPr>
          <w:spacing w:val="3"/>
        </w:rPr>
        <w:t>rilasciati</w:t>
      </w:r>
      <w:r>
        <w:rPr>
          <w:spacing w:val="19"/>
        </w:rPr>
        <w:t xml:space="preserve"> </w:t>
      </w:r>
      <w:r>
        <w:rPr>
          <w:spacing w:val="3"/>
        </w:rPr>
        <w:t>entro</w:t>
      </w:r>
      <w:r>
        <w:rPr>
          <w:spacing w:val="9"/>
        </w:rPr>
        <w:t xml:space="preserve"> </w:t>
      </w:r>
      <w:r w:rsidR="00A66CD0">
        <w:rPr>
          <w:spacing w:val="1"/>
        </w:rPr>
        <w:t>il termine massimo di 10 giorni</w:t>
      </w:r>
      <w:r>
        <w:rPr>
          <w:spacing w:val="3"/>
        </w:rPr>
        <w:t>.</w:t>
      </w:r>
    </w:p>
    <w:p w:rsidR="005F1925" w:rsidRDefault="00E40B94" w:rsidP="00E40B94">
      <w:pPr>
        <w:pStyle w:val="Corpodeltesto"/>
        <w:numPr>
          <w:ilvl w:val="0"/>
          <w:numId w:val="57"/>
        </w:numPr>
        <w:tabs>
          <w:tab w:val="left" w:pos="474"/>
        </w:tabs>
        <w:kinsoku w:val="0"/>
        <w:overflowPunct w:val="0"/>
        <w:spacing w:line="276" w:lineRule="auto"/>
        <w:ind w:right="89"/>
        <w:jc w:val="both"/>
      </w:pPr>
      <w:bookmarkStart w:id="28" w:name="OLE_LINK33"/>
      <w:bookmarkStart w:id="29" w:name="OLE_LINK34"/>
      <w:r>
        <w:rPr>
          <w:spacing w:val="3"/>
        </w:rPr>
        <w:t>almeno 20</w:t>
      </w:r>
      <w:r w:rsidRPr="00E40B94">
        <w:rPr>
          <w:spacing w:val="3"/>
        </w:rPr>
        <w:t xml:space="preserve"> giorni prima dell’approvazione</w:t>
      </w:r>
      <w:bookmarkEnd w:id="28"/>
      <w:bookmarkEnd w:id="29"/>
      <w:r w:rsidR="005F1925" w:rsidRPr="00A15448">
        <w:rPr>
          <w:spacing w:val="2"/>
        </w:rPr>
        <w:t>,</w:t>
      </w:r>
      <w:r w:rsidR="005F1925" w:rsidRPr="00A15448">
        <w:rPr>
          <w:spacing w:val="69"/>
        </w:rPr>
        <w:t xml:space="preserve"> </w:t>
      </w:r>
      <w:r w:rsidR="005F1925" w:rsidRPr="00A15448">
        <w:rPr>
          <w:spacing w:val="2"/>
        </w:rPr>
        <w:t>lo</w:t>
      </w:r>
      <w:r w:rsidR="005F1925" w:rsidRPr="00A15448">
        <w:rPr>
          <w:spacing w:val="1"/>
        </w:rPr>
        <w:t xml:space="preserve"> </w:t>
      </w:r>
      <w:r w:rsidR="005F1925" w:rsidRPr="00A15448">
        <w:rPr>
          <w:spacing w:val="5"/>
        </w:rPr>
        <w:t>schema</w:t>
      </w:r>
      <w:r w:rsidR="005F1925" w:rsidRPr="00A15448">
        <w:rPr>
          <w:spacing w:val="70"/>
        </w:rPr>
        <w:t xml:space="preserve"> </w:t>
      </w:r>
      <w:r w:rsidR="005F1925" w:rsidRPr="00A15448">
        <w:rPr>
          <w:spacing w:val="2"/>
        </w:rPr>
        <w:t>di</w:t>
      </w:r>
      <w:r w:rsidR="005F1925" w:rsidRPr="00A15448">
        <w:rPr>
          <w:spacing w:val="1"/>
        </w:rPr>
        <w:t xml:space="preserve"> </w:t>
      </w:r>
      <w:r w:rsidR="005F1925" w:rsidRPr="00A15448">
        <w:rPr>
          <w:spacing w:val="3"/>
        </w:rPr>
        <w:t>bilancio</w:t>
      </w:r>
      <w:r w:rsidR="005F1925" w:rsidRPr="00A15448">
        <w:rPr>
          <w:spacing w:val="1"/>
        </w:rPr>
        <w:t xml:space="preserve"> </w:t>
      </w:r>
      <w:r w:rsidR="005F1925" w:rsidRPr="00A15448">
        <w:rPr>
          <w:spacing w:val="3"/>
        </w:rPr>
        <w:t>annuale,</w:t>
      </w:r>
      <w:r w:rsidR="005F1925" w:rsidRPr="00A15448">
        <w:rPr>
          <w:spacing w:val="48"/>
        </w:rPr>
        <w:t xml:space="preserve"> </w:t>
      </w:r>
      <w:r w:rsidR="005F1925" w:rsidRPr="00A15448">
        <w:rPr>
          <w:spacing w:val="3"/>
        </w:rPr>
        <w:t>unitamente</w:t>
      </w:r>
      <w:r w:rsidR="005F1925" w:rsidRPr="00A15448">
        <w:rPr>
          <w:spacing w:val="19"/>
        </w:rPr>
        <w:t xml:space="preserve"> </w:t>
      </w:r>
      <w:r w:rsidR="005F1925" w:rsidRPr="00A15448">
        <w:rPr>
          <w:spacing w:val="2"/>
        </w:rPr>
        <w:t>agli</w:t>
      </w:r>
      <w:r w:rsidR="005F1925" w:rsidRPr="00A15448">
        <w:rPr>
          <w:spacing w:val="18"/>
        </w:rPr>
        <w:t xml:space="preserve"> </w:t>
      </w:r>
      <w:r w:rsidR="005F1925" w:rsidRPr="00A15448">
        <w:rPr>
          <w:spacing w:val="3"/>
        </w:rPr>
        <w:t>allegati,</w:t>
      </w:r>
      <w:r w:rsidR="005F1925" w:rsidRPr="00A15448">
        <w:rPr>
          <w:spacing w:val="16"/>
        </w:rPr>
        <w:t xml:space="preserve"> </w:t>
      </w:r>
      <w:r w:rsidR="005F1925" w:rsidRPr="00A15448">
        <w:rPr>
          <w:spacing w:val="3"/>
        </w:rPr>
        <w:t>alla</w:t>
      </w:r>
      <w:r w:rsidR="005F1925" w:rsidRPr="00A15448">
        <w:rPr>
          <w:spacing w:val="16"/>
        </w:rPr>
        <w:t xml:space="preserve"> </w:t>
      </w:r>
      <w:r w:rsidR="005F1925" w:rsidRPr="00A15448">
        <w:rPr>
          <w:spacing w:val="3"/>
        </w:rPr>
        <w:t>nota</w:t>
      </w:r>
      <w:r w:rsidR="005F1925" w:rsidRPr="00A15448">
        <w:rPr>
          <w:spacing w:val="16"/>
        </w:rPr>
        <w:t xml:space="preserve"> </w:t>
      </w:r>
      <w:r w:rsidR="005F1925" w:rsidRPr="00A15448">
        <w:rPr>
          <w:spacing w:val="2"/>
        </w:rPr>
        <w:t>di</w:t>
      </w:r>
      <w:r w:rsidR="005F1925" w:rsidRPr="00A15448">
        <w:rPr>
          <w:spacing w:val="18"/>
        </w:rPr>
        <w:t xml:space="preserve"> </w:t>
      </w:r>
      <w:r w:rsidR="005F1925" w:rsidRPr="00A15448">
        <w:rPr>
          <w:spacing w:val="3"/>
        </w:rPr>
        <w:t>aggiornamento</w:t>
      </w:r>
      <w:r w:rsidR="005F1925" w:rsidRPr="00A15448">
        <w:rPr>
          <w:spacing w:val="18"/>
        </w:rPr>
        <w:t xml:space="preserve"> </w:t>
      </w:r>
      <w:r w:rsidR="005F1925" w:rsidRPr="00A15448">
        <w:rPr>
          <w:spacing w:val="1"/>
        </w:rPr>
        <w:t>al</w:t>
      </w:r>
      <w:r w:rsidR="005F1925" w:rsidRPr="00A15448">
        <w:rPr>
          <w:spacing w:val="18"/>
        </w:rPr>
        <w:t xml:space="preserve"> </w:t>
      </w:r>
      <w:r w:rsidR="005F1925" w:rsidRPr="00A15448">
        <w:rPr>
          <w:spacing w:val="1"/>
        </w:rPr>
        <w:t>DUP</w:t>
      </w:r>
      <w:r w:rsidR="005F1925" w:rsidRPr="00A15448">
        <w:rPr>
          <w:spacing w:val="3"/>
        </w:rPr>
        <w:t>,</w:t>
      </w:r>
      <w:r w:rsidR="005F1925" w:rsidRPr="00A15448">
        <w:rPr>
          <w:spacing w:val="7"/>
        </w:rPr>
        <w:t xml:space="preserve"> </w:t>
      </w:r>
      <w:r w:rsidR="005F1925">
        <w:t>è</w:t>
      </w:r>
      <w:r w:rsidR="005F1925" w:rsidRPr="00A15448">
        <w:rPr>
          <w:spacing w:val="11"/>
        </w:rPr>
        <w:t xml:space="preserve"> </w:t>
      </w:r>
      <w:r w:rsidR="005F1925" w:rsidRPr="00A15448">
        <w:rPr>
          <w:spacing w:val="3"/>
        </w:rPr>
        <w:t>presentato</w:t>
      </w:r>
      <w:r w:rsidR="005F1925" w:rsidRPr="00A15448">
        <w:rPr>
          <w:spacing w:val="9"/>
        </w:rPr>
        <w:t xml:space="preserve"> </w:t>
      </w:r>
      <w:r w:rsidR="005F1925" w:rsidRPr="00A15448">
        <w:rPr>
          <w:spacing w:val="3"/>
        </w:rPr>
        <w:t>all'organo</w:t>
      </w:r>
      <w:r w:rsidR="005F1925" w:rsidRPr="00A15448">
        <w:rPr>
          <w:spacing w:val="9"/>
        </w:rPr>
        <w:t xml:space="preserve"> </w:t>
      </w:r>
      <w:r w:rsidR="005F1925" w:rsidRPr="00A15448">
        <w:rPr>
          <w:spacing w:val="3"/>
        </w:rPr>
        <w:t>consiliare</w:t>
      </w:r>
      <w:r w:rsidR="005F1925" w:rsidRPr="00A15448">
        <w:rPr>
          <w:spacing w:val="11"/>
        </w:rPr>
        <w:t xml:space="preserve"> </w:t>
      </w:r>
      <w:r w:rsidR="003B0AE2">
        <w:rPr>
          <w:spacing w:val="3"/>
        </w:rPr>
        <w:t>mediante</w:t>
      </w:r>
      <w:r w:rsidR="003B0AE2">
        <w:rPr>
          <w:spacing w:val="44"/>
        </w:rPr>
        <w:t xml:space="preserve"> </w:t>
      </w:r>
      <w:r w:rsidR="003B0AE2">
        <w:rPr>
          <w:spacing w:val="3"/>
        </w:rPr>
        <w:t xml:space="preserve">deposito in comune </w:t>
      </w:r>
      <w:r w:rsidR="005F1925" w:rsidRPr="00A15448">
        <w:rPr>
          <w:spacing w:val="3"/>
        </w:rPr>
        <w:t>per</w:t>
      </w:r>
      <w:r w:rsidR="005F1925" w:rsidRPr="00A15448">
        <w:rPr>
          <w:spacing w:val="7"/>
        </w:rPr>
        <w:t xml:space="preserve"> </w:t>
      </w:r>
      <w:r w:rsidR="005F1925" w:rsidRPr="00A15448">
        <w:rPr>
          <w:spacing w:val="3"/>
        </w:rPr>
        <w:t>l'approvazione</w:t>
      </w:r>
      <w:r w:rsidR="005F1925" w:rsidRPr="00A15448">
        <w:rPr>
          <w:spacing w:val="8"/>
        </w:rPr>
        <w:t xml:space="preserve"> </w:t>
      </w:r>
      <w:r w:rsidR="005F1925" w:rsidRPr="00A15448">
        <w:rPr>
          <w:spacing w:val="3"/>
        </w:rPr>
        <w:t>entro</w:t>
      </w:r>
      <w:r w:rsidR="005F1925" w:rsidRPr="00A15448">
        <w:rPr>
          <w:spacing w:val="9"/>
        </w:rPr>
        <w:t xml:space="preserve"> </w:t>
      </w:r>
      <w:r w:rsidR="005F1925" w:rsidRPr="00A15448">
        <w:rPr>
          <w:spacing w:val="2"/>
        </w:rPr>
        <w:t>il</w:t>
      </w:r>
      <w:r w:rsidR="005F1925" w:rsidRPr="00A15448">
        <w:rPr>
          <w:spacing w:val="9"/>
        </w:rPr>
        <w:t xml:space="preserve"> </w:t>
      </w:r>
      <w:r w:rsidR="005F1925" w:rsidRPr="00A15448">
        <w:rPr>
          <w:spacing w:val="3"/>
        </w:rPr>
        <w:t>termine</w:t>
      </w:r>
      <w:r w:rsidR="005F1925" w:rsidRPr="00A15448">
        <w:rPr>
          <w:spacing w:val="11"/>
        </w:rPr>
        <w:t xml:space="preserve"> </w:t>
      </w:r>
      <w:r w:rsidR="005F1925" w:rsidRPr="00A15448">
        <w:rPr>
          <w:spacing w:val="3"/>
        </w:rPr>
        <w:t>previsto.</w:t>
      </w:r>
    </w:p>
    <w:p w:rsidR="005F1925" w:rsidRDefault="005F1925">
      <w:pPr>
        <w:pStyle w:val="Corpodeltesto"/>
        <w:kinsoku w:val="0"/>
        <w:overflowPunct w:val="0"/>
        <w:spacing w:before="184"/>
        <w:ind w:left="112" w:firstLine="0"/>
        <w:rPr>
          <w:color w:val="000000"/>
        </w:rPr>
      </w:pPr>
      <w:bookmarkStart w:id="30" w:name="bookmark13"/>
      <w:bookmarkEnd w:id="30"/>
      <w:r>
        <w:rPr>
          <w:b/>
          <w:bCs/>
          <w:color w:val="5B9BD4"/>
          <w:spacing w:val="-1"/>
        </w:rPr>
        <w:t xml:space="preserve">Art. </w:t>
      </w:r>
      <w:r>
        <w:rPr>
          <w:b/>
          <w:bCs/>
          <w:color w:val="5B9BD4"/>
        </w:rPr>
        <w:t>1</w:t>
      </w:r>
      <w:r w:rsidR="00F90B4D">
        <w:rPr>
          <w:b/>
          <w:bCs/>
          <w:color w:val="5B9BD4"/>
        </w:rPr>
        <w:t>3</w:t>
      </w:r>
      <w:r>
        <w:rPr>
          <w:b/>
          <w:bCs/>
          <w:color w:val="5B9BD4"/>
        </w:rPr>
        <w:t>.</w:t>
      </w:r>
      <w:r>
        <w:rPr>
          <w:b/>
          <w:bCs/>
          <w:color w:val="5B9BD4"/>
          <w:spacing w:val="-1"/>
        </w:rPr>
        <w:t xml:space="preserve"> Sessione</w:t>
      </w:r>
      <w:r>
        <w:rPr>
          <w:b/>
          <w:bCs/>
          <w:color w:val="5B9BD4"/>
          <w:spacing w:val="-2"/>
        </w:rPr>
        <w:t xml:space="preserve"> </w:t>
      </w:r>
      <w:r>
        <w:rPr>
          <w:b/>
          <w:bCs/>
          <w:color w:val="5B9BD4"/>
          <w:spacing w:val="-1"/>
        </w:rPr>
        <w:t>di bilancio</w:t>
      </w:r>
    </w:p>
    <w:p w:rsidR="005F1925" w:rsidRPr="00985CE7" w:rsidRDefault="005F1925" w:rsidP="00791D90">
      <w:pPr>
        <w:pStyle w:val="Corpodeltesto"/>
        <w:numPr>
          <w:ilvl w:val="0"/>
          <w:numId w:val="56"/>
        </w:numPr>
        <w:tabs>
          <w:tab w:val="left" w:pos="474"/>
        </w:tabs>
        <w:kinsoku w:val="0"/>
        <w:overflowPunct w:val="0"/>
        <w:spacing w:before="37" w:line="267" w:lineRule="auto"/>
        <w:ind w:right="134"/>
        <w:jc w:val="both"/>
      </w:pPr>
      <w:r>
        <w:rPr>
          <w:spacing w:val="3"/>
        </w:rPr>
        <w:t>L'esame</w:t>
      </w:r>
      <w:r>
        <w:rPr>
          <w:spacing w:val="29"/>
        </w:rPr>
        <w:t xml:space="preserve"> </w:t>
      </w:r>
      <w:r>
        <w:rPr>
          <w:spacing w:val="2"/>
        </w:rPr>
        <w:t>dello</w:t>
      </w:r>
      <w:r>
        <w:rPr>
          <w:spacing w:val="27"/>
        </w:rPr>
        <w:t xml:space="preserve"> </w:t>
      </w:r>
      <w:r>
        <w:rPr>
          <w:spacing w:val="2"/>
        </w:rPr>
        <w:t>schema</w:t>
      </w:r>
      <w:r>
        <w:rPr>
          <w:spacing w:val="25"/>
        </w:rPr>
        <w:t xml:space="preserve"> </w:t>
      </w:r>
      <w:r>
        <w:rPr>
          <w:spacing w:val="2"/>
        </w:rPr>
        <w:t>di</w:t>
      </w:r>
      <w:r>
        <w:rPr>
          <w:spacing w:val="27"/>
        </w:rPr>
        <w:t xml:space="preserve"> </w:t>
      </w:r>
      <w:r>
        <w:rPr>
          <w:spacing w:val="3"/>
        </w:rPr>
        <w:t>bilancio</w:t>
      </w:r>
      <w:r>
        <w:rPr>
          <w:spacing w:val="25"/>
        </w:rPr>
        <w:t xml:space="preserve"> </w:t>
      </w:r>
      <w:r>
        <w:t>e</w:t>
      </w:r>
      <w:r>
        <w:rPr>
          <w:spacing w:val="29"/>
        </w:rPr>
        <w:t xml:space="preserve"> </w:t>
      </w:r>
      <w:r>
        <w:rPr>
          <w:spacing w:val="1"/>
        </w:rPr>
        <w:t>dei</w:t>
      </w:r>
      <w:r>
        <w:rPr>
          <w:spacing w:val="27"/>
        </w:rPr>
        <w:t xml:space="preserve"> </w:t>
      </w:r>
      <w:r>
        <w:rPr>
          <w:spacing w:val="3"/>
        </w:rPr>
        <w:t>relativi</w:t>
      </w:r>
      <w:r>
        <w:rPr>
          <w:spacing w:val="27"/>
        </w:rPr>
        <w:t xml:space="preserve"> </w:t>
      </w:r>
      <w:r>
        <w:rPr>
          <w:spacing w:val="3"/>
        </w:rPr>
        <w:t>allegati</w:t>
      </w:r>
      <w:r>
        <w:rPr>
          <w:spacing w:val="27"/>
        </w:rPr>
        <w:t xml:space="preserve"> </w:t>
      </w:r>
      <w:r>
        <w:t>da</w:t>
      </w:r>
      <w:r>
        <w:rPr>
          <w:spacing w:val="25"/>
        </w:rPr>
        <w:t xml:space="preserve"> </w:t>
      </w:r>
      <w:r>
        <w:rPr>
          <w:spacing w:val="2"/>
        </w:rPr>
        <w:t>parte</w:t>
      </w:r>
      <w:r>
        <w:rPr>
          <w:spacing w:val="29"/>
        </w:rPr>
        <w:t xml:space="preserve"> </w:t>
      </w:r>
      <w:r>
        <w:rPr>
          <w:spacing w:val="3"/>
        </w:rPr>
        <w:t>dell'organo</w:t>
      </w:r>
      <w:r>
        <w:rPr>
          <w:spacing w:val="41"/>
        </w:rPr>
        <w:t xml:space="preserve"> </w:t>
      </w:r>
      <w:r>
        <w:rPr>
          <w:spacing w:val="3"/>
        </w:rPr>
        <w:t>consiliare</w:t>
      </w:r>
      <w:r>
        <w:rPr>
          <w:spacing w:val="8"/>
        </w:rPr>
        <w:t xml:space="preserve"> </w:t>
      </w:r>
      <w:r>
        <w:t>è</w:t>
      </w:r>
      <w:r>
        <w:rPr>
          <w:spacing w:val="11"/>
        </w:rPr>
        <w:t xml:space="preserve"> </w:t>
      </w:r>
      <w:r>
        <w:rPr>
          <w:spacing w:val="3"/>
        </w:rPr>
        <w:t>programmato</w:t>
      </w:r>
      <w:r>
        <w:rPr>
          <w:spacing w:val="9"/>
        </w:rPr>
        <w:t xml:space="preserve"> </w:t>
      </w:r>
      <w:r>
        <w:rPr>
          <w:spacing w:val="2"/>
        </w:rPr>
        <w:t>in</w:t>
      </w:r>
      <w:r>
        <w:rPr>
          <w:spacing w:val="9"/>
        </w:rPr>
        <w:t xml:space="preserve"> </w:t>
      </w:r>
      <w:r>
        <w:rPr>
          <w:spacing w:val="4"/>
        </w:rPr>
        <w:t>apposita</w:t>
      </w:r>
      <w:r>
        <w:rPr>
          <w:spacing w:val="7"/>
        </w:rPr>
        <w:t xml:space="preserve"> </w:t>
      </w:r>
      <w:r>
        <w:rPr>
          <w:spacing w:val="3"/>
        </w:rPr>
        <w:t>sessione</w:t>
      </w:r>
      <w:r>
        <w:rPr>
          <w:spacing w:val="11"/>
        </w:rPr>
        <w:t xml:space="preserve"> </w:t>
      </w:r>
      <w:r>
        <w:t>di</w:t>
      </w:r>
      <w:r>
        <w:rPr>
          <w:spacing w:val="9"/>
        </w:rPr>
        <w:t xml:space="preserve"> </w:t>
      </w:r>
      <w:r>
        <w:rPr>
          <w:spacing w:val="3"/>
        </w:rPr>
        <w:t>bilancio.</w:t>
      </w:r>
    </w:p>
    <w:p w:rsidR="005F1925" w:rsidRDefault="009B2059" w:rsidP="00791D90">
      <w:pPr>
        <w:pStyle w:val="Corpodeltesto"/>
        <w:numPr>
          <w:ilvl w:val="0"/>
          <w:numId w:val="56"/>
        </w:numPr>
        <w:tabs>
          <w:tab w:val="left" w:pos="474"/>
        </w:tabs>
        <w:kinsoku w:val="0"/>
        <w:overflowPunct w:val="0"/>
        <w:spacing w:before="8" w:line="274" w:lineRule="auto"/>
        <w:ind w:right="131"/>
        <w:jc w:val="both"/>
      </w:pPr>
      <w:r>
        <w:rPr>
          <w:noProof/>
        </w:rPr>
        <w:pict>
          <v:shape id="Freeform 5" o:spid="_x0000_s1029" style="position:absolute;left:0;text-align:left;margin-left:198.75pt;margin-top:67.65pt;width:3.7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" o:allowincell="f" path="m,l75,e" filled="f" strokeweight=".24692mm">
            <v:path arrowok="t" o:connecttype="custom" o:connectlocs="0,3175;46990,3175" o:connectangles="0,0"/>
            <w10:wrap anchorx="page"/>
          </v:shape>
        </w:pict>
      </w:r>
      <w:r w:rsidR="005F1925">
        <w:rPr>
          <w:spacing w:val="2"/>
        </w:rPr>
        <w:t>Le</w:t>
      </w:r>
      <w:r w:rsidR="005F1925">
        <w:rPr>
          <w:spacing w:val="31"/>
        </w:rPr>
        <w:t xml:space="preserve"> </w:t>
      </w:r>
      <w:r w:rsidR="005F1925">
        <w:rPr>
          <w:spacing w:val="3"/>
        </w:rPr>
        <w:t>riunioni</w:t>
      </w:r>
      <w:r w:rsidR="005F1925">
        <w:rPr>
          <w:spacing w:val="29"/>
        </w:rPr>
        <w:t xml:space="preserve"> </w:t>
      </w:r>
      <w:r w:rsidR="005F1925">
        <w:rPr>
          <w:spacing w:val="1"/>
        </w:rPr>
        <w:t>del</w:t>
      </w:r>
      <w:r w:rsidR="005F1925">
        <w:rPr>
          <w:spacing w:val="29"/>
        </w:rPr>
        <w:t xml:space="preserve"> </w:t>
      </w:r>
      <w:r w:rsidR="005F1925">
        <w:rPr>
          <w:spacing w:val="3"/>
        </w:rPr>
        <w:t>consiglio</w:t>
      </w:r>
      <w:r w:rsidR="005F1925">
        <w:rPr>
          <w:spacing w:val="29"/>
        </w:rPr>
        <w:t xml:space="preserve"> </w:t>
      </w:r>
      <w:r w:rsidR="005F1925">
        <w:rPr>
          <w:spacing w:val="3"/>
        </w:rPr>
        <w:t>comunale</w:t>
      </w:r>
      <w:r w:rsidR="005F1925">
        <w:rPr>
          <w:spacing w:val="28"/>
        </w:rPr>
        <w:t xml:space="preserve"> </w:t>
      </w:r>
      <w:r w:rsidR="005F1925">
        <w:t>e</w:t>
      </w:r>
      <w:r w:rsidR="005F1925">
        <w:rPr>
          <w:spacing w:val="28"/>
        </w:rPr>
        <w:t xml:space="preserve"> </w:t>
      </w:r>
      <w:r w:rsidR="005F1925">
        <w:rPr>
          <w:spacing w:val="3"/>
        </w:rPr>
        <w:t>delle</w:t>
      </w:r>
      <w:r w:rsidR="005F1925">
        <w:rPr>
          <w:spacing w:val="28"/>
        </w:rPr>
        <w:t xml:space="preserve"> </w:t>
      </w:r>
      <w:r w:rsidR="005F1925">
        <w:rPr>
          <w:spacing w:val="3"/>
        </w:rPr>
        <w:t>commissioni</w:t>
      </w:r>
      <w:r w:rsidR="005F1925">
        <w:rPr>
          <w:spacing w:val="26"/>
        </w:rPr>
        <w:t xml:space="preserve"> </w:t>
      </w:r>
      <w:r w:rsidR="005F1925">
        <w:rPr>
          <w:spacing w:val="3"/>
        </w:rPr>
        <w:t>consiliari</w:t>
      </w:r>
      <w:r w:rsidR="005F1925">
        <w:rPr>
          <w:spacing w:val="29"/>
        </w:rPr>
        <w:t xml:space="preserve"> </w:t>
      </w:r>
      <w:r w:rsidR="005F1925">
        <w:rPr>
          <w:spacing w:val="2"/>
        </w:rPr>
        <w:t>sono</w:t>
      </w:r>
      <w:r w:rsidR="005F1925">
        <w:rPr>
          <w:spacing w:val="42"/>
        </w:rPr>
        <w:t xml:space="preserve"> </w:t>
      </w:r>
      <w:r w:rsidR="005F1925">
        <w:rPr>
          <w:spacing w:val="3"/>
        </w:rPr>
        <w:t>programmate</w:t>
      </w:r>
      <w:r w:rsidR="005F1925">
        <w:rPr>
          <w:spacing w:val="13"/>
        </w:rPr>
        <w:t xml:space="preserve"> </w:t>
      </w:r>
      <w:r w:rsidR="005F1925">
        <w:rPr>
          <w:spacing w:val="1"/>
        </w:rPr>
        <w:t>in</w:t>
      </w:r>
      <w:r w:rsidR="005F1925">
        <w:rPr>
          <w:spacing w:val="11"/>
        </w:rPr>
        <w:t xml:space="preserve"> </w:t>
      </w:r>
      <w:r w:rsidR="005F1925">
        <w:rPr>
          <w:spacing w:val="1"/>
        </w:rPr>
        <w:t>modo</w:t>
      </w:r>
      <w:r w:rsidR="005F1925">
        <w:rPr>
          <w:spacing w:val="11"/>
        </w:rPr>
        <w:t xml:space="preserve"> </w:t>
      </w:r>
      <w:r w:rsidR="005F1925">
        <w:rPr>
          <w:spacing w:val="2"/>
        </w:rPr>
        <w:t>da</w:t>
      </w:r>
      <w:r w:rsidR="005F1925">
        <w:rPr>
          <w:spacing w:val="7"/>
        </w:rPr>
        <w:t xml:space="preserve"> </w:t>
      </w:r>
      <w:r w:rsidR="005F1925">
        <w:rPr>
          <w:spacing w:val="3"/>
        </w:rPr>
        <w:t>garantire</w:t>
      </w:r>
      <w:r w:rsidR="005F1925">
        <w:rPr>
          <w:spacing w:val="13"/>
        </w:rPr>
        <w:t xml:space="preserve"> </w:t>
      </w:r>
      <w:r w:rsidR="005F1925">
        <w:rPr>
          <w:spacing w:val="2"/>
        </w:rPr>
        <w:t>che,</w:t>
      </w:r>
      <w:r w:rsidR="005F1925">
        <w:rPr>
          <w:spacing w:val="9"/>
        </w:rPr>
        <w:t xml:space="preserve"> </w:t>
      </w:r>
      <w:r w:rsidR="005F1925">
        <w:rPr>
          <w:spacing w:val="1"/>
        </w:rPr>
        <w:t>per</w:t>
      </w:r>
      <w:r w:rsidR="005F1925">
        <w:rPr>
          <w:spacing w:val="9"/>
        </w:rPr>
        <w:t xml:space="preserve"> </w:t>
      </w:r>
      <w:r w:rsidR="005F1925">
        <w:rPr>
          <w:spacing w:val="3"/>
        </w:rPr>
        <w:t>quanto</w:t>
      </w:r>
      <w:r w:rsidR="005F1925">
        <w:rPr>
          <w:spacing w:val="9"/>
        </w:rPr>
        <w:t xml:space="preserve"> </w:t>
      </w:r>
      <w:r w:rsidR="005F1925">
        <w:rPr>
          <w:spacing w:val="3"/>
        </w:rPr>
        <w:t>possibile,</w:t>
      </w:r>
      <w:r w:rsidR="005F1925">
        <w:rPr>
          <w:spacing w:val="7"/>
        </w:rPr>
        <w:t xml:space="preserve"> </w:t>
      </w:r>
      <w:r w:rsidR="005F1925">
        <w:rPr>
          <w:spacing w:val="2"/>
        </w:rPr>
        <w:t>nelle</w:t>
      </w:r>
      <w:r w:rsidR="005F1925">
        <w:rPr>
          <w:spacing w:val="11"/>
        </w:rPr>
        <w:t xml:space="preserve"> </w:t>
      </w:r>
      <w:r w:rsidR="005F1925">
        <w:rPr>
          <w:spacing w:val="2"/>
        </w:rPr>
        <w:t>sedute</w:t>
      </w:r>
      <w:r w:rsidR="005F1925">
        <w:rPr>
          <w:spacing w:val="11"/>
        </w:rPr>
        <w:t xml:space="preserve"> </w:t>
      </w:r>
      <w:r w:rsidR="005F1925">
        <w:rPr>
          <w:spacing w:val="3"/>
        </w:rPr>
        <w:t>all'uopo</w:t>
      </w:r>
      <w:r w:rsidR="005F1925">
        <w:rPr>
          <w:spacing w:val="64"/>
        </w:rPr>
        <w:t xml:space="preserve"> </w:t>
      </w:r>
      <w:r w:rsidR="005F1925">
        <w:rPr>
          <w:spacing w:val="3"/>
        </w:rPr>
        <w:lastRenderedPageBreak/>
        <w:t>dedicate,</w:t>
      </w:r>
      <w:r w:rsidR="005F1925">
        <w:rPr>
          <w:spacing w:val="7"/>
        </w:rPr>
        <w:t xml:space="preserve"> </w:t>
      </w:r>
      <w:r w:rsidR="005F1925">
        <w:rPr>
          <w:spacing w:val="3"/>
        </w:rPr>
        <w:t>sia</w:t>
      </w:r>
      <w:r w:rsidR="005F1925">
        <w:rPr>
          <w:spacing w:val="7"/>
        </w:rPr>
        <w:t xml:space="preserve"> </w:t>
      </w:r>
      <w:r w:rsidR="005F1925">
        <w:rPr>
          <w:spacing w:val="3"/>
        </w:rPr>
        <w:t>esaminato</w:t>
      </w:r>
      <w:r w:rsidR="005F1925">
        <w:rPr>
          <w:spacing w:val="9"/>
        </w:rPr>
        <w:t xml:space="preserve"> </w:t>
      </w:r>
      <w:r w:rsidR="005F1925">
        <w:rPr>
          <w:spacing w:val="3"/>
        </w:rPr>
        <w:t>esclusivamente</w:t>
      </w:r>
      <w:r w:rsidR="005F1925">
        <w:rPr>
          <w:spacing w:val="11"/>
        </w:rPr>
        <w:t xml:space="preserve"> </w:t>
      </w:r>
      <w:r w:rsidR="005F1925">
        <w:rPr>
          <w:spacing w:val="2"/>
        </w:rPr>
        <w:t>tale</w:t>
      </w:r>
      <w:r w:rsidR="005F1925">
        <w:rPr>
          <w:spacing w:val="11"/>
        </w:rPr>
        <w:t xml:space="preserve"> </w:t>
      </w:r>
      <w:r w:rsidR="005F1925">
        <w:rPr>
          <w:spacing w:val="2"/>
        </w:rPr>
        <w:t>atto</w:t>
      </w:r>
      <w:r w:rsidR="005F1925">
        <w:rPr>
          <w:spacing w:val="7"/>
        </w:rPr>
        <w:t xml:space="preserve"> </w:t>
      </w:r>
      <w:r w:rsidR="005F1925">
        <w:t>e</w:t>
      </w:r>
      <w:r w:rsidR="005F1925">
        <w:rPr>
          <w:spacing w:val="11"/>
        </w:rPr>
        <w:t xml:space="preserve"> </w:t>
      </w:r>
      <w:r w:rsidR="005F1925">
        <w:rPr>
          <w:spacing w:val="3"/>
        </w:rPr>
        <w:t>relativi</w:t>
      </w:r>
      <w:r w:rsidR="005F1925">
        <w:rPr>
          <w:spacing w:val="9"/>
        </w:rPr>
        <w:t xml:space="preserve"> </w:t>
      </w:r>
      <w:r w:rsidR="005F1925">
        <w:rPr>
          <w:spacing w:val="3"/>
        </w:rPr>
        <w:t>allegati,</w:t>
      </w:r>
      <w:r w:rsidR="005F1925">
        <w:rPr>
          <w:spacing w:val="7"/>
        </w:rPr>
        <w:t xml:space="preserve"> </w:t>
      </w:r>
      <w:r w:rsidR="005F1925">
        <w:rPr>
          <w:spacing w:val="3"/>
        </w:rPr>
        <w:t>unitamente</w:t>
      </w:r>
      <w:r w:rsidR="005F1925">
        <w:rPr>
          <w:spacing w:val="11"/>
        </w:rPr>
        <w:t xml:space="preserve"> </w:t>
      </w:r>
      <w:r w:rsidR="005F1925">
        <w:rPr>
          <w:spacing w:val="2"/>
        </w:rPr>
        <w:t>alla</w:t>
      </w:r>
      <w:r w:rsidR="005F1925">
        <w:rPr>
          <w:spacing w:val="73"/>
        </w:rPr>
        <w:t xml:space="preserve"> </w:t>
      </w:r>
      <w:r w:rsidR="005F1925">
        <w:rPr>
          <w:spacing w:val="3"/>
        </w:rPr>
        <w:t>nota</w:t>
      </w:r>
      <w:r w:rsidR="005F1925">
        <w:rPr>
          <w:spacing w:val="21"/>
        </w:rPr>
        <w:t xml:space="preserve"> </w:t>
      </w:r>
      <w:r w:rsidR="005F1925">
        <w:t>di</w:t>
      </w:r>
      <w:r w:rsidR="005F1925">
        <w:rPr>
          <w:spacing w:val="23"/>
        </w:rPr>
        <w:t xml:space="preserve"> </w:t>
      </w:r>
      <w:r w:rsidR="005F1925">
        <w:rPr>
          <w:spacing w:val="3"/>
        </w:rPr>
        <w:t>aggiornamento</w:t>
      </w:r>
      <w:r w:rsidR="005F1925">
        <w:rPr>
          <w:spacing w:val="23"/>
        </w:rPr>
        <w:t xml:space="preserve"> </w:t>
      </w:r>
      <w:r w:rsidR="005F1925">
        <w:rPr>
          <w:spacing w:val="1"/>
        </w:rPr>
        <w:t>al</w:t>
      </w:r>
      <w:r w:rsidR="005F1925">
        <w:rPr>
          <w:spacing w:val="21"/>
        </w:rPr>
        <w:t xml:space="preserve"> </w:t>
      </w:r>
      <w:r w:rsidR="005F1925">
        <w:rPr>
          <w:spacing w:val="2"/>
        </w:rPr>
        <w:t>DUP</w:t>
      </w:r>
      <w:r w:rsidR="005F1925">
        <w:rPr>
          <w:spacing w:val="22"/>
        </w:rPr>
        <w:t xml:space="preserve"> </w:t>
      </w:r>
      <w:r w:rsidR="005F1925">
        <w:rPr>
          <w:spacing w:val="1"/>
        </w:rPr>
        <w:t>(o</w:t>
      </w:r>
      <w:r w:rsidR="005F1925">
        <w:rPr>
          <w:spacing w:val="23"/>
        </w:rPr>
        <w:t xml:space="preserve"> </w:t>
      </w:r>
      <w:r w:rsidR="005F1925">
        <w:t>al</w:t>
      </w:r>
      <w:r w:rsidR="005F1925">
        <w:rPr>
          <w:spacing w:val="21"/>
        </w:rPr>
        <w:t xml:space="preserve"> </w:t>
      </w:r>
      <w:r w:rsidR="005F1925">
        <w:rPr>
          <w:spacing w:val="3"/>
        </w:rPr>
        <w:t>DUP</w:t>
      </w:r>
      <w:r w:rsidR="005F1925">
        <w:rPr>
          <w:spacing w:val="20"/>
        </w:rPr>
        <w:t xml:space="preserve"> </w:t>
      </w:r>
      <w:r w:rsidR="005F1925">
        <w:rPr>
          <w:spacing w:val="3"/>
        </w:rPr>
        <w:t>nell’ipotesi</w:t>
      </w:r>
      <w:r w:rsidR="005F1925">
        <w:rPr>
          <w:spacing w:val="23"/>
        </w:rPr>
        <w:t xml:space="preserve"> </w:t>
      </w:r>
      <w:r w:rsidR="005F1925">
        <w:rPr>
          <w:spacing w:val="1"/>
        </w:rPr>
        <w:t>di</w:t>
      </w:r>
      <w:r w:rsidR="005F1925">
        <w:rPr>
          <w:spacing w:val="23"/>
        </w:rPr>
        <w:t xml:space="preserve"> </w:t>
      </w:r>
      <w:r w:rsidR="005F1925" w:rsidRPr="00DE69C1">
        <w:rPr>
          <w:spacing w:val="2"/>
        </w:rPr>
        <w:t>cui</w:t>
      </w:r>
      <w:r w:rsidR="005F1925" w:rsidRPr="00DE69C1">
        <w:rPr>
          <w:spacing w:val="21"/>
        </w:rPr>
        <w:t xml:space="preserve"> </w:t>
      </w:r>
      <w:r w:rsidR="005F1925" w:rsidRPr="00DE69C1">
        <w:rPr>
          <w:spacing w:val="3"/>
        </w:rPr>
        <w:t>all’art.</w:t>
      </w:r>
      <w:r w:rsidR="005F1925" w:rsidRPr="00DE69C1">
        <w:rPr>
          <w:spacing w:val="21"/>
        </w:rPr>
        <w:t xml:space="preserve"> </w:t>
      </w:r>
      <w:r w:rsidR="00DE69C1" w:rsidRPr="00DE69C1">
        <w:rPr>
          <w:spacing w:val="2"/>
        </w:rPr>
        <w:t>10</w:t>
      </w:r>
      <w:r w:rsidR="005F1925" w:rsidRPr="00DE69C1">
        <w:rPr>
          <w:spacing w:val="2"/>
        </w:rPr>
        <w:t>,</w:t>
      </w:r>
      <w:r w:rsidR="005F1925">
        <w:rPr>
          <w:spacing w:val="21"/>
        </w:rPr>
        <w:t xml:space="preserve"> </w:t>
      </w:r>
      <w:r w:rsidR="005F1925">
        <w:rPr>
          <w:spacing w:val="3"/>
        </w:rPr>
        <w:t>comma</w:t>
      </w:r>
      <w:r w:rsidR="005F1925">
        <w:rPr>
          <w:spacing w:val="21"/>
        </w:rPr>
        <w:t xml:space="preserve"> </w:t>
      </w:r>
      <w:r w:rsidR="005F1925">
        <w:t>2</w:t>
      </w:r>
      <w:r w:rsidR="005F1925">
        <w:rPr>
          <w:spacing w:val="22"/>
        </w:rPr>
        <w:t xml:space="preserve"> </w:t>
      </w:r>
      <w:r w:rsidR="005F1925">
        <w:rPr>
          <w:spacing w:val="2"/>
        </w:rPr>
        <w:t>del</w:t>
      </w:r>
      <w:r w:rsidR="005F1925">
        <w:rPr>
          <w:spacing w:val="52"/>
        </w:rPr>
        <w:t xml:space="preserve"> </w:t>
      </w:r>
      <w:r w:rsidR="005F1925">
        <w:rPr>
          <w:spacing w:val="3"/>
        </w:rPr>
        <w:t>presente</w:t>
      </w:r>
      <w:r w:rsidR="005F1925">
        <w:rPr>
          <w:spacing w:val="11"/>
        </w:rPr>
        <w:t xml:space="preserve"> </w:t>
      </w:r>
      <w:r w:rsidR="005F1925">
        <w:rPr>
          <w:spacing w:val="3"/>
        </w:rPr>
        <w:t>regolamento).</w:t>
      </w:r>
    </w:p>
    <w:p w:rsidR="005F1925" w:rsidRDefault="005F1925" w:rsidP="0058653C">
      <w:pPr>
        <w:pStyle w:val="Corpodeltesto"/>
        <w:numPr>
          <w:ilvl w:val="0"/>
          <w:numId w:val="56"/>
        </w:numPr>
        <w:tabs>
          <w:tab w:val="left" w:pos="474"/>
        </w:tabs>
        <w:kinsoku w:val="0"/>
        <w:overflowPunct w:val="0"/>
        <w:spacing w:before="4" w:line="272" w:lineRule="auto"/>
        <w:ind w:right="132"/>
        <w:jc w:val="both"/>
      </w:pPr>
      <w:r>
        <w:t>I</w:t>
      </w:r>
      <w:r>
        <w:rPr>
          <w:spacing w:val="21"/>
        </w:rPr>
        <w:t xml:space="preserve"> </w:t>
      </w:r>
      <w:r>
        <w:rPr>
          <w:spacing w:val="3"/>
        </w:rPr>
        <w:t>consiglieri</w:t>
      </w:r>
      <w:r>
        <w:rPr>
          <w:spacing w:val="20"/>
        </w:rPr>
        <w:t xml:space="preserve"> </w:t>
      </w:r>
      <w:r>
        <w:rPr>
          <w:spacing w:val="3"/>
        </w:rPr>
        <w:t>comunali</w:t>
      </w:r>
      <w:r>
        <w:rPr>
          <w:spacing w:val="20"/>
        </w:rPr>
        <w:t xml:space="preserve"> </w:t>
      </w:r>
      <w:r>
        <w:t>e</w:t>
      </w:r>
      <w:r>
        <w:rPr>
          <w:spacing w:val="22"/>
        </w:rPr>
        <w:t xml:space="preserve"> </w:t>
      </w:r>
      <w:r>
        <w:rPr>
          <w:spacing w:val="2"/>
        </w:rPr>
        <w:t>la</w:t>
      </w:r>
      <w:r>
        <w:rPr>
          <w:spacing w:val="18"/>
        </w:rPr>
        <w:t xml:space="preserve"> </w:t>
      </w:r>
      <w:r>
        <w:rPr>
          <w:spacing w:val="3"/>
        </w:rPr>
        <w:t>Giunta</w:t>
      </w:r>
      <w:r>
        <w:rPr>
          <w:spacing w:val="21"/>
        </w:rPr>
        <w:t xml:space="preserve"> </w:t>
      </w:r>
      <w:r>
        <w:rPr>
          <w:spacing w:val="2"/>
        </w:rPr>
        <w:t>hanno</w:t>
      </w:r>
      <w:r>
        <w:rPr>
          <w:spacing w:val="23"/>
        </w:rPr>
        <w:t xml:space="preserve"> </w:t>
      </w:r>
      <w:r>
        <w:rPr>
          <w:spacing w:val="3"/>
        </w:rPr>
        <w:t>facoltà</w:t>
      </w:r>
      <w:r>
        <w:rPr>
          <w:spacing w:val="21"/>
        </w:rPr>
        <w:t xml:space="preserve"> </w:t>
      </w:r>
      <w:r>
        <w:rPr>
          <w:spacing w:val="2"/>
        </w:rPr>
        <w:t>di</w:t>
      </w:r>
      <w:r>
        <w:rPr>
          <w:spacing w:val="20"/>
        </w:rPr>
        <w:t xml:space="preserve"> </w:t>
      </w:r>
      <w:r>
        <w:rPr>
          <w:spacing w:val="3"/>
        </w:rPr>
        <w:t>presentare,</w:t>
      </w:r>
      <w:r w:rsidR="00D9236C">
        <w:rPr>
          <w:spacing w:val="3"/>
        </w:rPr>
        <w:t xml:space="preserve"> </w:t>
      </w:r>
      <w:r w:rsidR="00D9236C" w:rsidRPr="00EC04CC">
        <w:rPr>
          <w:spacing w:val="3"/>
        </w:rPr>
        <w:t>entro il termine perentorio di 10</w:t>
      </w:r>
      <w:r w:rsidR="00985CE7" w:rsidRPr="00EC04CC">
        <w:rPr>
          <w:spacing w:val="3"/>
        </w:rPr>
        <w:t xml:space="preserve"> giorni dalla </w:t>
      </w:r>
      <w:r w:rsidR="0058653C" w:rsidRPr="0058653C">
        <w:rPr>
          <w:spacing w:val="3"/>
        </w:rPr>
        <w:t>data prevista per l’approvazione</w:t>
      </w:r>
      <w:r w:rsidR="00985CE7" w:rsidRPr="00EC04CC">
        <w:rPr>
          <w:spacing w:val="3"/>
        </w:rPr>
        <w:t xml:space="preserve"> in Consiglio</w:t>
      </w:r>
      <w:r w:rsidR="00D9236C" w:rsidRPr="00EC04CC">
        <w:rPr>
          <w:spacing w:val="3"/>
        </w:rPr>
        <w:t>,</w:t>
      </w:r>
      <w:r>
        <w:rPr>
          <w:spacing w:val="20"/>
        </w:rPr>
        <w:t xml:space="preserve"> </w:t>
      </w:r>
      <w:r w:rsidR="00AD78BB">
        <w:rPr>
          <w:spacing w:val="3"/>
        </w:rPr>
        <w:t>all'U</w:t>
      </w:r>
      <w:r w:rsidRPr="00AD78BB">
        <w:rPr>
          <w:spacing w:val="3"/>
        </w:rPr>
        <w:t>fficio</w:t>
      </w:r>
      <w:r w:rsidRPr="00AD78BB">
        <w:rPr>
          <w:spacing w:val="23"/>
        </w:rPr>
        <w:t xml:space="preserve"> </w:t>
      </w:r>
      <w:r w:rsidRPr="00AD78BB">
        <w:rPr>
          <w:spacing w:val="2"/>
        </w:rPr>
        <w:t>di</w:t>
      </w:r>
      <w:r w:rsidRPr="00AD78BB">
        <w:rPr>
          <w:spacing w:val="58"/>
        </w:rPr>
        <w:t xml:space="preserve"> </w:t>
      </w:r>
      <w:r w:rsidR="00AD78BB" w:rsidRPr="00AD78BB">
        <w:rPr>
          <w:spacing w:val="3"/>
        </w:rPr>
        <w:t>segreterie</w:t>
      </w:r>
      <w:r>
        <w:rPr>
          <w:spacing w:val="24"/>
        </w:rPr>
        <w:t xml:space="preserve"> </w:t>
      </w:r>
      <w:r>
        <w:rPr>
          <w:spacing w:val="1"/>
        </w:rPr>
        <w:t>del</w:t>
      </w:r>
      <w:r>
        <w:rPr>
          <w:spacing w:val="26"/>
        </w:rPr>
        <w:t xml:space="preserve"> </w:t>
      </w:r>
      <w:r>
        <w:rPr>
          <w:spacing w:val="3"/>
        </w:rPr>
        <w:t>Consiglio</w:t>
      </w:r>
      <w:r>
        <w:rPr>
          <w:spacing w:val="26"/>
        </w:rPr>
        <w:t xml:space="preserve"> </w:t>
      </w:r>
      <w:r>
        <w:rPr>
          <w:spacing w:val="3"/>
        </w:rPr>
        <w:t>Comunale,</w:t>
      </w:r>
      <w:r>
        <w:rPr>
          <w:spacing w:val="21"/>
        </w:rPr>
        <w:t xml:space="preserve"> </w:t>
      </w:r>
      <w:r>
        <w:rPr>
          <w:spacing w:val="2"/>
        </w:rPr>
        <w:t>in</w:t>
      </w:r>
      <w:r>
        <w:rPr>
          <w:spacing w:val="25"/>
        </w:rPr>
        <w:t xml:space="preserve"> </w:t>
      </w:r>
      <w:r>
        <w:rPr>
          <w:spacing w:val="2"/>
        </w:rPr>
        <w:t>forma</w:t>
      </w:r>
      <w:r>
        <w:rPr>
          <w:spacing w:val="24"/>
        </w:rPr>
        <w:t xml:space="preserve"> </w:t>
      </w:r>
      <w:r>
        <w:rPr>
          <w:spacing w:val="3"/>
        </w:rPr>
        <w:t>scritta,</w:t>
      </w:r>
      <w:r>
        <w:rPr>
          <w:spacing w:val="24"/>
        </w:rPr>
        <w:t xml:space="preserve"> </w:t>
      </w:r>
      <w:r>
        <w:rPr>
          <w:spacing w:val="3"/>
        </w:rPr>
        <w:t>emendamenti</w:t>
      </w:r>
      <w:r>
        <w:rPr>
          <w:spacing w:val="26"/>
        </w:rPr>
        <w:t xml:space="preserve"> </w:t>
      </w:r>
      <w:r>
        <w:rPr>
          <w:spacing w:val="2"/>
        </w:rPr>
        <w:t>agli</w:t>
      </w:r>
      <w:r>
        <w:rPr>
          <w:spacing w:val="26"/>
        </w:rPr>
        <w:t xml:space="preserve"> </w:t>
      </w:r>
      <w:r>
        <w:rPr>
          <w:spacing w:val="3"/>
        </w:rPr>
        <w:t>schemi</w:t>
      </w:r>
      <w:r>
        <w:rPr>
          <w:spacing w:val="23"/>
        </w:rPr>
        <w:t xml:space="preserve"> </w:t>
      </w:r>
      <w:r>
        <w:rPr>
          <w:spacing w:val="2"/>
        </w:rPr>
        <w:t>di</w:t>
      </w:r>
      <w:r>
        <w:rPr>
          <w:spacing w:val="74"/>
        </w:rPr>
        <w:t xml:space="preserve"> </w:t>
      </w:r>
      <w:r w:rsidR="00EC04CC">
        <w:rPr>
          <w:spacing w:val="3"/>
        </w:rPr>
        <w:t>bilanci</w:t>
      </w:r>
      <w:r>
        <w:rPr>
          <w:spacing w:val="3"/>
        </w:rPr>
        <w:t>;</w:t>
      </w:r>
    </w:p>
    <w:p w:rsidR="00261E21" w:rsidRPr="00261E21" w:rsidRDefault="005F1925" w:rsidP="00791D90">
      <w:pPr>
        <w:pStyle w:val="Corpodeltesto"/>
        <w:numPr>
          <w:ilvl w:val="0"/>
          <w:numId w:val="56"/>
        </w:numPr>
        <w:tabs>
          <w:tab w:val="left" w:pos="474"/>
        </w:tabs>
        <w:kinsoku w:val="0"/>
        <w:overflowPunct w:val="0"/>
        <w:spacing w:before="6" w:line="265" w:lineRule="auto"/>
        <w:ind w:right="134"/>
        <w:jc w:val="both"/>
      </w:pPr>
      <w:r>
        <w:rPr>
          <w:spacing w:val="3"/>
        </w:rPr>
        <w:t>Gli</w:t>
      </w:r>
      <w:r>
        <w:rPr>
          <w:spacing w:val="16"/>
        </w:rPr>
        <w:t xml:space="preserve"> </w:t>
      </w:r>
      <w:r>
        <w:rPr>
          <w:spacing w:val="3"/>
        </w:rPr>
        <w:t>emendamenti</w:t>
      </w:r>
      <w:r>
        <w:rPr>
          <w:spacing w:val="21"/>
        </w:rPr>
        <w:t xml:space="preserve"> </w:t>
      </w:r>
      <w:r>
        <w:rPr>
          <w:spacing w:val="2"/>
        </w:rPr>
        <w:t>devono</w:t>
      </w:r>
      <w:r>
        <w:rPr>
          <w:spacing w:val="21"/>
        </w:rPr>
        <w:t xml:space="preserve"> </w:t>
      </w:r>
      <w:r>
        <w:rPr>
          <w:spacing w:val="3"/>
        </w:rPr>
        <w:t>indicare</w:t>
      </w:r>
      <w:r>
        <w:rPr>
          <w:spacing w:val="23"/>
        </w:rPr>
        <w:t xml:space="preserve"> </w:t>
      </w:r>
      <w:r>
        <w:t>i</w:t>
      </w:r>
      <w:r>
        <w:rPr>
          <w:spacing w:val="18"/>
        </w:rPr>
        <w:t xml:space="preserve"> </w:t>
      </w:r>
      <w:r>
        <w:rPr>
          <w:spacing w:val="3"/>
        </w:rPr>
        <w:t>relativi</w:t>
      </w:r>
      <w:r>
        <w:rPr>
          <w:spacing w:val="18"/>
        </w:rPr>
        <w:t xml:space="preserve"> </w:t>
      </w:r>
      <w:r>
        <w:rPr>
          <w:spacing w:val="3"/>
        </w:rPr>
        <w:t>mezzi</w:t>
      </w:r>
      <w:r>
        <w:rPr>
          <w:spacing w:val="18"/>
        </w:rPr>
        <w:t xml:space="preserve"> </w:t>
      </w:r>
      <w:r>
        <w:rPr>
          <w:spacing w:val="2"/>
        </w:rPr>
        <w:t>di</w:t>
      </w:r>
      <w:r>
        <w:rPr>
          <w:spacing w:val="21"/>
        </w:rPr>
        <w:t xml:space="preserve"> </w:t>
      </w:r>
      <w:r>
        <w:rPr>
          <w:spacing w:val="3"/>
        </w:rPr>
        <w:t>copertura</w:t>
      </w:r>
      <w:r>
        <w:rPr>
          <w:spacing w:val="19"/>
        </w:rPr>
        <w:t xml:space="preserve"> </w:t>
      </w:r>
      <w:r>
        <w:rPr>
          <w:spacing w:val="3"/>
        </w:rPr>
        <w:t>finanziaria</w:t>
      </w:r>
      <w:r>
        <w:rPr>
          <w:spacing w:val="19"/>
        </w:rPr>
        <w:t xml:space="preserve"> </w:t>
      </w:r>
      <w:r>
        <w:rPr>
          <w:spacing w:val="2"/>
        </w:rPr>
        <w:t>in</w:t>
      </w:r>
      <w:r>
        <w:rPr>
          <w:spacing w:val="20"/>
        </w:rPr>
        <w:t xml:space="preserve"> </w:t>
      </w:r>
      <w:r>
        <w:rPr>
          <w:spacing w:val="2"/>
        </w:rPr>
        <w:t>modo</w:t>
      </w:r>
      <w:r>
        <w:rPr>
          <w:spacing w:val="58"/>
        </w:rPr>
        <w:t xml:space="preserve"> </w:t>
      </w:r>
      <w:r>
        <w:rPr>
          <w:spacing w:val="2"/>
        </w:rPr>
        <w:t>da</w:t>
      </w:r>
      <w:r>
        <w:rPr>
          <w:spacing w:val="7"/>
        </w:rPr>
        <w:t xml:space="preserve"> </w:t>
      </w:r>
      <w:r>
        <w:rPr>
          <w:spacing w:val="3"/>
        </w:rPr>
        <w:t>non</w:t>
      </w:r>
      <w:r>
        <w:rPr>
          <w:spacing w:val="9"/>
        </w:rPr>
        <w:t xml:space="preserve"> </w:t>
      </w:r>
      <w:r>
        <w:rPr>
          <w:spacing w:val="3"/>
        </w:rPr>
        <w:t>alterare</w:t>
      </w:r>
      <w:r>
        <w:rPr>
          <w:spacing w:val="11"/>
        </w:rPr>
        <w:t xml:space="preserve"> </w:t>
      </w:r>
      <w:r>
        <w:rPr>
          <w:spacing w:val="2"/>
        </w:rPr>
        <w:t>gli</w:t>
      </w:r>
      <w:r>
        <w:rPr>
          <w:spacing w:val="6"/>
        </w:rPr>
        <w:t xml:space="preserve"> </w:t>
      </w:r>
      <w:r>
        <w:rPr>
          <w:spacing w:val="3"/>
        </w:rPr>
        <w:t>equilibri</w:t>
      </w:r>
      <w:r>
        <w:rPr>
          <w:spacing w:val="9"/>
        </w:rPr>
        <w:t xml:space="preserve"> </w:t>
      </w:r>
      <w:r>
        <w:rPr>
          <w:spacing w:val="2"/>
        </w:rPr>
        <w:t>di</w:t>
      </w:r>
      <w:r>
        <w:rPr>
          <w:spacing w:val="9"/>
        </w:rPr>
        <w:t xml:space="preserve"> </w:t>
      </w:r>
      <w:r>
        <w:rPr>
          <w:spacing w:val="3"/>
        </w:rPr>
        <w:t>bilancio.</w:t>
      </w:r>
    </w:p>
    <w:p w:rsidR="005F1925" w:rsidRDefault="00261E21" w:rsidP="00791D90">
      <w:pPr>
        <w:pStyle w:val="Corpodeltesto"/>
        <w:numPr>
          <w:ilvl w:val="0"/>
          <w:numId w:val="56"/>
        </w:numPr>
        <w:tabs>
          <w:tab w:val="left" w:pos="474"/>
        </w:tabs>
        <w:kinsoku w:val="0"/>
        <w:overflowPunct w:val="0"/>
        <w:spacing w:before="6" w:line="265" w:lineRule="auto"/>
        <w:ind w:right="134"/>
        <w:jc w:val="both"/>
      </w:pPr>
      <w:r w:rsidRPr="00261E21">
        <w:rPr>
          <w:spacing w:val="2"/>
        </w:rPr>
        <w:t>Le</w:t>
      </w:r>
      <w:r w:rsidRPr="00261E21">
        <w:rPr>
          <w:spacing w:val="53"/>
        </w:rPr>
        <w:t xml:space="preserve"> </w:t>
      </w:r>
      <w:r w:rsidRPr="00261E21">
        <w:rPr>
          <w:spacing w:val="3"/>
        </w:rPr>
        <w:t>proposte</w:t>
      </w:r>
      <w:r w:rsidRPr="00261E21">
        <w:rPr>
          <w:spacing w:val="55"/>
        </w:rPr>
        <w:t xml:space="preserve"> </w:t>
      </w:r>
      <w:r>
        <w:t>di</w:t>
      </w:r>
      <w:r w:rsidRPr="00261E21">
        <w:rPr>
          <w:spacing w:val="52"/>
        </w:rPr>
        <w:t xml:space="preserve"> </w:t>
      </w:r>
      <w:r w:rsidRPr="00261E21">
        <w:rPr>
          <w:spacing w:val="3"/>
        </w:rPr>
        <w:t>emendamento</w:t>
      </w:r>
      <w:r w:rsidRPr="00261E21">
        <w:rPr>
          <w:spacing w:val="51"/>
        </w:rPr>
        <w:t xml:space="preserve"> </w:t>
      </w:r>
      <w:r w:rsidRPr="00261E21">
        <w:rPr>
          <w:spacing w:val="1"/>
        </w:rPr>
        <w:t>al</w:t>
      </w:r>
      <w:r w:rsidRPr="00261E21">
        <w:rPr>
          <w:spacing w:val="54"/>
        </w:rPr>
        <w:t xml:space="preserve"> </w:t>
      </w:r>
      <w:r w:rsidRPr="00261E21">
        <w:rPr>
          <w:spacing w:val="2"/>
        </w:rPr>
        <w:t>fine</w:t>
      </w:r>
      <w:r w:rsidRPr="00261E21">
        <w:rPr>
          <w:spacing w:val="55"/>
        </w:rPr>
        <w:t xml:space="preserve"> </w:t>
      </w:r>
      <w:r>
        <w:t>di</w:t>
      </w:r>
      <w:r w:rsidRPr="00261E21">
        <w:rPr>
          <w:spacing w:val="51"/>
        </w:rPr>
        <w:t xml:space="preserve"> </w:t>
      </w:r>
      <w:r w:rsidRPr="00261E21">
        <w:rPr>
          <w:spacing w:val="4"/>
        </w:rPr>
        <w:t>essere</w:t>
      </w:r>
      <w:r w:rsidRPr="00261E21">
        <w:rPr>
          <w:spacing w:val="56"/>
        </w:rPr>
        <w:t xml:space="preserve"> </w:t>
      </w:r>
      <w:r w:rsidRPr="00261E21">
        <w:rPr>
          <w:spacing w:val="2"/>
        </w:rPr>
        <w:t>poste</w:t>
      </w:r>
      <w:r w:rsidRPr="00261E21">
        <w:rPr>
          <w:spacing w:val="53"/>
        </w:rPr>
        <w:t xml:space="preserve"> </w:t>
      </w:r>
      <w:r w:rsidRPr="00261E21">
        <w:rPr>
          <w:spacing w:val="2"/>
        </w:rPr>
        <w:t>in</w:t>
      </w:r>
      <w:r w:rsidRPr="00261E21">
        <w:rPr>
          <w:spacing w:val="49"/>
        </w:rPr>
        <w:t xml:space="preserve"> </w:t>
      </w:r>
      <w:r w:rsidRPr="00261E21">
        <w:rPr>
          <w:spacing w:val="3"/>
        </w:rPr>
        <w:t>discussione</w:t>
      </w:r>
      <w:r w:rsidRPr="00261E21">
        <w:rPr>
          <w:spacing w:val="50"/>
        </w:rPr>
        <w:t xml:space="preserve"> </w:t>
      </w:r>
      <w:r>
        <w:t>e</w:t>
      </w:r>
      <w:r w:rsidRPr="00261E21">
        <w:rPr>
          <w:spacing w:val="53"/>
        </w:rPr>
        <w:t xml:space="preserve"> </w:t>
      </w:r>
      <w:r w:rsidRPr="00261E21">
        <w:rPr>
          <w:spacing w:val="1"/>
        </w:rPr>
        <w:t>in</w:t>
      </w:r>
      <w:r w:rsidRPr="00261E21">
        <w:rPr>
          <w:spacing w:val="50"/>
        </w:rPr>
        <w:t xml:space="preserve"> </w:t>
      </w:r>
      <w:r w:rsidRPr="00261E21">
        <w:rPr>
          <w:spacing w:val="3"/>
        </w:rPr>
        <w:t>approvazione</w:t>
      </w:r>
      <w:r w:rsidRPr="00261E21">
        <w:rPr>
          <w:spacing w:val="30"/>
        </w:rPr>
        <w:t xml:space="preserve"> </w:t>
      </w:r>
      <w:r w:rsidRPr="00261E21">
        <w:rPr>
          <w:spacing w:val="2"/>
        </w:rPr>
        <w:t>devono</w:t>
      </w:r>
      <w:r w:rsidRPr="00261E21">
        <w:rPr>
          <w:spacing w:val="26"/>
        </w:rPr>
        <w:t xml:space="preserve"> </w:t>
      </w:r>
      <w:r w:rsidRPr="00261E21">
        <w:rPr>
          <w:spacing w:val="3"/>
        </w:rPr>
        <w:t>riportare</w:t>
      </w:r>
      <w:r w:rsidRPr="00261E21">
        <w:rPr>
          <w:spacing w:val="30"/>
        </w:rPr>
        <w:t xml:space="preserve"> </w:t>
      </w:r>
      <w:r>
        <w:t>i</w:t>
      </w:r>
      <w:r w:rsidRPr="00261E21">
        <w:rPr>
          <w:spacing w:val="31"/>
        </w:rPr>
        <w:t xml:space="preserve"> </w:t>
      </w:r>
      <w:r w:rsidRPr="00261E21">
        <w:rPr>
          <w:spacing w:val="3"/>
        </w:rPr>
        <w:t>pareri</w:t>
      </w:r>
      <w:r w:rsidRPr="00261E21">
        <w:rPr>
          <w:spacing w:val="31"/>
        </w:rPr>
        <w:t xml:space="preserve"> </w:t>
      </w:r>
      <w:r>
        <w:t>di</w:t>
      </w:r>
      <w:r w:rsidRPr="00261E21">
        <w:rPr>
          <w:spacing w:val="31"/>
        </w:rPr>
        <w:t xml:space="preserve"> </w:t>
      </w:r>
      <w:r w:rsidRPr="00261E21">
        <w:rPr>
          <w:spacing w:val="2"/>
        </w:rPr>
        <w:t>cui</w:t>
      </w:r>
      <w:r w:rsidRPr="00261E21">
        <w:rPr>
          <w:spacing w:val="31"/>
        </w:rPr>
        <w:t xml:space="preserve"> </w:t>
      </w:r>
      <w:r w:rsidRPr="00261E21">
        <w:rPr>
          <w:spacing w:val="3"/>
        </w:rPr>
        <w:t>all'art.</w:t>
      </w:r>
      <w:r w:rsidRPr="00261E21">
        <w:rPr>
          <w:spacing w:val="29"/>
        </w:rPr>
        <w:t xml:space="preserve"> </w:t>
      </w:r>
      <w:r w:rsidRPr="00261E21">
        <w:rPr>
          <w:spacing w:val="2"/>
        </w:rPr>
        <w:t>49</w:t>
      </w:r>
      <w:r w:rsidRPr="00261E21">
        <w:rPr>
          <w:spacing w:val="29"/>
        </w:rPr>
        <w:t xml:space="preserve"> </w:t>
      </w:r>
      <w:r w:rsidRPr="00261E21">
        <w:rPr>
          <w:spacing w:val="2"/>
        </w:rPr>
        <w:t>del</w:t>
      </w:r>
      <w:r w:rsidRPr="00261E21">
        <w:rPr>
          <w:spacing w:val="28"/>
        </w:rPr>
        <w:t xml:space="preserve"> </w:t>
      </w:r>
      <w:r w:rsidRPr="00261E21">
        <w:rPr>
          <w:spacing w:val="2"/>
        </w:rPr>
        <w:t>d.</w:t>
      </w:r>
      <w:r w:rsidRPr="00261E21">
        <w:rPr>
          <w:spacing w:val="29"/>
        </w:rPr>
        <w:t xml:space="preserve"> </w:t>
      </w:r>
      <w:proofErr w:type="spellStart"/>
      <w:r w:rsidRPr="00261E21">
        <w:rPr>
          <w:spacing w:val="2"/>
        </w:rPr>
        <w:t>Lgs</w:t>
      </w:r>
      <w:proofErr w:type="spellEnd"/>
      <w:r w:rsidRPr="00261E21">
        <w:rPr>
          <w:spacing w:val="2"/>
        </w:rPr>
        <w:t>.</w:t>
      </w:r>
      <w:r w:rsidRPr="00261E21">
        <w:rPr>
          <w:spacing w:val="29"/>
        </w:rPr>
        <w:t xml:space="preserve"> </w:t>
      </w:r>
      <w:r w:rsidRPr="00261E21">
        <w:rPr>
          <w:spacing w:val="3"/>
        </w:rPr>
        <w:t>267/2000</w:t>
      </w:r>
      <w:r w:rsidRPr="00261E21">
        <w:rPr>
          <w:spacing w:val="27"/>
        </w:rPr>
        <w:t xml:space="preserve"> </w:t>
      </w:r>
      <w:r>
        <w:t>e</w:t>
      </w:r>
      <w:r w:rsidRPr="00261E21">
        <w:rPr>
          <w:spacing w:val="27"/>
        </w:rPr>
        <w:t xml:space="preserve"> </w:t>
      </w:r>
      <w:r w:rsidRPr="00261E21">
        <w:rPr>
          <w:spacing w:val="2"/>
        </w:rPr>
        <w:t>il</w:t>
      </w:r>
      <w:r w:rsidRPr="00261E21">
        <w:rPr>
          <w:spacing w:val="49"/>
        </w:rPr>
        <w:t xml:space="preserve"> </w:t>
      </w:r>
      <w:r w:rsidRPr="00261E21">
        <w:rPr>
          <w:spacing w:val="3"/>
        </w:rPr>
        <w:t>parere</w:t>
      </w:r>
      <w:r w:rsidRPr="00261E21">
        <w:rPr>
          <w:spacing w:val="11"/>
        </w:rPr>
        <w:t xml:space="preserve"> </w:t>
      </w:r>
      <w:r w:rsidRPr="00261E21">
        <w:rPr>
          <w:spacing w:val="3"/>
        </w:rPr>
        <w:t>dell’organo</w:t>
      </w:r>
      <w:r w:rsidRPr="00261E21">
        <w:rPr>
          <w:spacing w:val="9"/>
        </w:rPr>
        <w:t xml:space="preserve"> </w:t>
      </w:r>
      <w:r w:rsidRPr="00261E21">
        <w:rPr>
          <w:spacing w:val="2"/>
        </w:rPr>
        <w:t>di</w:t>
      </w:r>
      <w:r w:rsidRPr="00261E21">
        <w:rPr>
          <w:spacing w:val="6"/>
        </w:rPr>
        <w:t xml:space="preserve"> </w:t>
      </w:r>
      <w:r w:rsidRPr="00261E21">
        <w:rPr>
          <w:spacing w:val="3"/>
        </w:rPr>
        <w:t>revisione.</w:t>
      </w:r>
      <w:r w:rsidR="00A66CD0">
        <w:rPr>
          <w:spacing w:val="3"/>
        </w:rPr>
        <w:t xml:space="preserve"> </w:t>
      </w:r>
      <w:r w:rsidRPr="00261E21">
        <w:rPr>
          <w:spacing w:val="2"/>
        </w:rPr>
        <w:t>Il</w:t>
      </w:r>
      <w:r w:rsidRPr="00261E21">
        <w:rPr>
          <w:spacing w:val="9"/>
        </w:rPr>
        <w:t xml:space="preserve"> </w:t>
      </w:r>
      <w:r w:rsidRPr="00261E21">
        <w:rPr>
          <w:spacing w:val="3"/>
        </w:rPr>
        <w:t>parere</w:t>
      </w:r>
      <w:r w:rsidRPr="00261E21">
        <w:rPr>
          <w:spacing w:val="11"/>
        </w:rPr>
        <w:t xml:space="preserve"> </w:t>
      </w:r>
      <w:r w:rsidRPr="00261E21">
        <w:rPr>
          <w:spacing w:val="2"/>
        </w:rPr>
        <w:t>di</w:t>
      </w:r>
      <w:r w:rsidRPr="00261E21">
        <w:rPr>
          <w:spacing w:val="9"/>
        </w:rPr>
        <w:t xml:space="preserve"> </w:t>
      </w:r>
      <w:r w:rsidRPr="00261E21">
        <w:rPr>
          <w:spacing w:val="3"/>
        </w:rPr>
        <w:t>regolarità</w:t>
      </w:r>
      <w:r w:rsidRPr="00261E21">
        <w:rPr>
          <w:spacing w:val="7"/>
        </w:rPr>
        <w:t xml:space="preserve"> </w:t>
      </w:r>
      <w:r w:rsidRPr="00261E21">
        <w:rPr>
          <w:spacing w:val="3"/>
        </w:rPr>
        <w:t>tecnica</w:t>
      </w:r>
      <w:r w:rsidRPr="00261E21">
        <w:rPr>
          <w:spacing w:val="7"/>
        </w:rPr>
        <w:t xml:space="preserve"> </w:t>
      </w:r>
      <w:r>
        <w:t>è</w:t>
      </w:r>
      <w:r w:rsidRPr="00261E21">
        <w:rPr>
          <w:spacing w:val="11"/>
        </w:rPr>
        <w:t xml:space="preserve"> </w:t>
      </w:r>
      <w:r w:rsidRPr="00261E21">
        <w:rPr>
          <w:spacing w:val="3"/>
        </w:rPr>
        <w:t>rilasciato</w:t>
      </w:r>
      <w:r w:rsidRPr="00261E21">
        <w:rPr>
          <w:spacing w:val="9"/>
        </w:rPr>
        <w:t xml:space="preserve"> </w:t>
      </w:r>
      <w:r w:rsidRPr="00261E21">
        <w:rPr>
          <w:spacing w:val="1"/>
        </w:rPr>
        <w:t>dal</w:t>
      </w:r>
      <w:r w:rsidRPr="00261E21">
        <w:rPr>
          <w:spacing w:val="9"/>
        </w:rPr>
        <w:t xml:space="preserve"> </w:t>
      </w:r>
      <w:r w:rsidRPr="00261E21">
        <w:rPr>
          <w:spacing w:val="3"/>
        </w:rPr>
        <w:t>responsabile</w:t>
      </w:r>
      <w:r w:rsidRPr="00261E21">
        <w:rPr>
          <w:spacing w:val="11"/>
        </w:rPr>
        <w:t xml:space="preserve"> </w:t>
      </w:r>
      <w:r w:rsidRPr="00261E21">
        <w:rPr>
          <w:spacing w:val="1"/>
        </w:rPr>
        <w:t>del</w:t>
      </w:r>
      <w:r w:rsidRPr="00261E21">
        <w:rPr>
          <w:spacing w:val="9"/>
        </w:rPr>
        <w:t xml:space="preserve"> </w:t>
      </w:r>
      <w:r w:rsidRPr="00261E21">
        <w:rPr>
          <w:spacing w:val="3"/>
        </w:rPr>
        <w:t>servizio</w:t>
      </w:r>
      <w:r w:rsidRPr="00261E21">
        <w:rPr>
          <w:spacing w:val="9"/>
        </w:rPr>
        <w:t xml:space="preserve"> </w:t>
      </w:r>
      <w:r w:rsidRPr="00261E21">
        <w:rPr>
          <w:spacing w:val="3"/>
        </w:rPr>
        <w:t>interessato.</w:t>
      </w:r>
      <w:r>
        <w:rPr>
          <w:spacing w:val="3"/>
        </w:rPr>
        <w:t xml:space="preserve"> </w:t>
      </w:r>
      <w:r w:rsidRPr="00261E21">
        <w:rPr>
          <w:spacing w:val="2"/>
        </w:rPr>
        <w:t>Nei</w:t>
      </w:r>
      <w:r w:rsidRPr="00261E21">
        <w:rPr>
          <w:spacing w:val="6"/>
        </w:rPr>
        <w:t xml:space="preserve"> </w:t>
      </w:r>
      <w:r w:rsidRPr="00261E21">
        <w:rPr>
          <w:spacing w:val="2"/>
        </w:rPr>
        <w:t>casi</w:t>
      </w:r>
      <w:r w:rsidRPr="00261E21">
        <w:rPr>
          <w:spacing w:val="3"/>
        </w:rPr>
        <w:t xml:space="preserve"> </w:t>
      </w:r>
      <w:r w:rsidRPr="00261E21">
        <w:rPr>
          <w:spacing w:val="2"/>
        </w:rPr>
        <w:t>in</w:t>
      </w:r>
      <w:r w:rsidRPr="00261E21">
        <w:rPr>
          <w:spacing w:val="3"/>
        </w:rPr>
        <w:t xml:space="preserve"> cui</w:t>
      </w:r>
      <w:r w:rsidRPr="00261E21">
        <w:rPr>
          <w:spacing w:val="6"/>
        </w:rPr>
        <w:t xml:space="preserve"> </w:t>
      </w:r>
      <w:r w:rsidRPr="00261E21">
        <w:rPr>
          <w:spacing w:val="1"/>
        </w:rPr>
        <w:t>il</w:t>
      </w:r>
      <w:r w:rsidRPr="00261E21">
        <w:rPr>
          <w:spacing w:val="6"/>
        </w:rPr>
        <w:t xml:space="preserve"> </w:t>
      </w:r>
      <w:r w:rsidRPr="00261E21">
        <w:rPr>
          <w:spacing w:val="3"/>
        </w:rPr>
        <w:t>responsabile</w:t>
      </w:r>
      <w:r w:rsidRPr="00261E21">
        <w:rPr>
          <w:spacing w:val="5"/>
        </w:rPr>
        <w:t xml:space="preserve"> </w:t>
      </w:r>
      <w:r w:rsidRPr="00261E21">
        <w:rPr>
          <w:spacing w:val="1"/>
        </w:rPr>
        <w:t>del</w:t>
      </w:r>
      <w:r w:rsidRPr="00261E21">
        <w:rPr>
          <w:spacing w:val="6"/>
        </w:rPr>
        <w:t xml:space="preserve"> </w:t>
      </w:r>
      <w:r w:rsidRPr="00261E21">
        <w:rPr>
          <w:spacing w:val="3"/>
        </w:rPr>
        <w:t xml:space="preserve">servizio </w:t>
      </w:r>
      <w:r w:rsidRPr="00261E21">
        <w:rPr>
          <w:spacing w:val="2"/>
        </w:rPr>
        <w:t>non</w:t>
      </w:r>
      <w:r w:rsidRPr="00261E21">
        <w:rPr>
          <w:spacing w:val="5"/>
        </w:rPr>
        <w:t xml:space="preserve"> </w:t>
      </w:r>
      <w:r w:rsidRPr="00261E21">
        <w:rPr>
          <w:spacing w:val="2"/>
        </w:rPr>
        <w:t>sia</w:t>
      </w:r>
      <w:r w:rsidRPr="00261E21">
        <w:rPr>
          <w:spacing w:val="4"/>
        </w:rPr>
        <w:t xml:space="preserve"> </w:t>
      </w:r>
      <w:r w:rsidRPr="00261E21">
        <w:rPr>
          <w:spacing w:val="3"/>
        </w:rPr>
        <w:t>individuabile,</w:t>
      </w:r>
      <w:r w:rsidRPr="00261E21">
        <w:rPr>
          <w:spacing w:val="1"/>
        </w:rPr>
        <w:t xml:space="preserve"> </w:t>
      </w:r>
      <w:r w:rsidRPr="00261E21">
        <w:rPr>
          <w:spacing w:val="2"/>
        </w:rPr>
        <w:t>il</w:t>
      </w:r>
      <w:r w:rsidRPr="00261E21">
        <w:rPr>
          <w:spacing w:val="6"/>
        </w:rPr>
        <w:t xml:space="preserve"> </w:t>
      </w:r>
      <w:r w:rsidRPr="00261E21">
        <w:rPr>
          <w:spacing w:val="2"/>
        </w:rPr>
        <w:t>parere</w:t>
      </w:r>
      <w:r w:rsidRPr="00261E21">
        <w:rPr>
          <w:spacing w:val="7"/>
        </w:rPr>
        <w:t xml:space="preserve"> </w:t>
      </w:r>
      <w:r>
        <w:t>di</w:t>
      </w:r>
      <w:r w:rsidRPr="00261E21">
        <w:rPr>
          <w:spacing w:val="62"/>
        </w:rPr>
        <w:t xml:space="preserve"> </w:t>
      </w:r>
      <w:r w:rsidRPr="00261E21">
        <w:rPr>
          <w:spacing w:val="3"/>
        </w:rPr>
        <w:t>regolarità</w:t>
      </w:r>
      <w:r w:rsidRPr="00261E21">
        <w:rPr>
          <w:spacing w:val="7"/>
        </w:rPr>
        <w:t xml:space="preserve"> </w:t>
      </w:r>
      <w:r w:rsidRPr="00261E21">
        <w:rPr>
          <w:spacing w:val="3"/>
        </w:rPr>
        <w:t>tecnica</w:t>
      </w:r>
      <w:r w:rsidRPr="00261E21">
        <w:rPr>
          <w:spacing w:val="5"/>
        </w:rPr>
        <w:t xml:space="preserve"> </w:t>
      </w:r>
      <w:r>
        <w:t>è</w:t>
      </w:r>
      <w:r w:rsidRPr="00261E21">
        <w:rPr>
          <w:spacing w:val="11"/>
        </w:rPr>
        <w:t xml:space="preserve"> </w:t>
      </w:r>
      <w:r w:rsidRPr="00261E21">
        <w:rPr>
          <w:spacing w:val="3"/>
        </w:rPr>
        <w:t>rilasciato</w:t>
      </w:r>
      <w:r w:rsidRPr="00261E21">
        <w:rPr>
          <w:spacing w:val="9"/>
        </w:rPr>
        <w:t xml:space="preserve"> </w:t>
      </w:r>
      <w:r w:rsidRPr="00261E21">
        <w:rPr>
          <w:spacing w:val="2"/>
        </w:rPr>
        <w:t>dal</w:t>
      </w:r>
      <w:r w:rsidRPr="00261E21">
        <w:rPr>
          <w:spacing w:val="9"/>
        </w:rPr>
        <w:t xml:space="preserve"> </w:t>
      </w:r>
      <w:r w:rsidR="00F351EE">
        <w:rPr>
          <w:spacing w:val="3"/>
        </w:rPr>
        <w:t>Segretario comunale</w:t>
      </w:r>
      <w:r w:rsidR="00953AAB">
        <w:rPr>
          <w:spacing w:val="3"/>
        </w:rPr>
        <w:t>.</w:t>
      </w:r>
    </w:p>
    <w:p w:rsidR="005F1925" w:rsidRPr="00C5777F" w:rsidRDefault="005F1925" w:rsidP="00791D90">
      <w:pPr>
        <w:pStyle w:val="Corpodeltesto"/>
        <w:numPr>
          <w:ilvl w:val="0"/>
          <w:numId w:val="56"/>
        </w:numPr>
        <w:tabs>
          <w:tab w:val="left" w:pos="474"/>
        </w:tabs>
        <w:kinsoku w:val="0"/>
        <w:overflowPunct w:val="0"/>
        <w:spacing w:before="11" w:line="273" w:lineRule="auto"/>
        <w:ind w:right="122"/>
        <w:jc w:val="both"/>
      </w:pPr>
      <w:r w:rsidRPr="00C5777F">
        <w:rPr>
          <w:spacing w:val="2"/>
        </w:rPr>
        <w:t>La</w:t>
      </w:r>
      <w:r w:rsidRPr="00C5777F">
        <w:rPr>
          <w:spacing w:val="45"/>
        </w:rPr>
        <w:t xml:space="preserve"> </w:t>
      </w:r>
      <w:r w:rsidRPr="00C5777F">
        <w:rPr>
          <w:spacing w:val="3"/>
        </w:rPr>
        <w:t>delibera</w:t>
      </w:r>
      <w:r w:rsidRPr="00C5777F">
        <w:rPr>
          <w:spacing w:val="45"/>
        </w:rPr>
        <w:t xml:space="preserve"> </w:t>
      </w:r>
      <w:r w:rsidRPr="00C5777F">
        <w:rPr>
          <w:spacing w:val="2"/>
        </w:rPr>
        <w:t>di</w:t>
      </w:r>
      <w:r w:rsidRPr="00C5777F">
        <w:rPr>
          <w:spacing w:val="48"/>
        </w:rPr>
        <w:t xml:space="preserve"> </w:t>
      </w:r>
      <w:proofErr w:type="spellStart"/>
      <w:r w:rsidRPr="00C5777F">
        <w:rPr>
          <w:spacing w:val="3"/>
        </w:rPr>
        <w:t>riaccertamento</w:t>
      </w:r>
      <w:proofErr w:type="spellEnd"/>
      <w:r w:rsidRPr="00C5777F">
        <w:rPr>
          <w:spacing w:val="45"/>
        </w:rPr>
        <w:t xml:space="preserve"> </w:t>
      </w:r>
      <w:r w:rsidRPr="00C5777F">
        <w:rPr>
          <w:spacing w:val="3"/>
        </w:rPr>
        <w:t>ordinario</w:t>
      </w:r>
      <w:r w:rsidRPr="00C5777F">
        <w:rPr>
          <w:spacing w:val="48"/>
        </w:rPr>
        <w:t xml:space="preserve"> </w:t>
      </w:r>
      <w:r w:rsidRPr="00C5777F">
        <w:rPr>
          <w:spacing w:val="1"/>
        </w:rPr>
        <w:t>che</w:t>
      </w:r>
      <w:r w:rsidRPr="00C5777F">
        <w:rPr>
          <w:spacing w:val="49"/>
        </w:rPr>
        <w:t xml:space="preserve"> </w:t>
      </w:r>
      <w:r w:rsidRPr="00C5777F">
        <w:rPr>
          <w:spacing w:val="3"/>
        </w:rPr>
        <w:t>interviene</w:t>
      </w:r>
      <w:r w:rsidRPr="00C5777F">
        <w:rPr>
          <w:spacing w:val="49"/>
        </w:rPr>
        <w:t xml:space="preserve"> </w:t>
      </w:r>
      <w:r w:rsidRPr="00C5777F">
        <w:rPr>
          <w:spacing w:val="2"/>
        </w:rPr>
        <w:t>dopo</w:t>
      </w:r>
      <w:r w:rsidRPr="00C5777F">
        <w:rPr>
          <w:spacing w:val="46"/>
        </w:rPr>
        <w:t xml:space="preserve"> </w:t>
      </w:r>
      <w:r w:rsidRPr="00C5777F">
        <w:rPr>
          <w:spacing w:val="3"/>
        </w:rPr>
        <w:t>l'approvazione</w:t>
      </w:r>
      <w:r w:rsidRPr="00C5777F">
        <w:rPr>
          <w:spacing w:val="46"/>
        </w:rPr>
        <w:t xml:space="preserve"> </w:t>
      </w:r>
      <w:r w:rsidRPr="00C5777F">
        <w:rPr>
          <w:spacing w:val="2"/>
        </w:rPr>
        <w:t>dello</w:t>
      </w:r>
      <w:r w:rsidRPr="00C5777F">
        <w:rPr>
          <w:spacing w:val="69"/>
        </w:rPr>
        <w:t xml:space="preserve"> </w:t>
      </w:r>
      <w:r w:rsidRPr="00C5777F">
        <w:rPr>
          <w:spacing w:val="3"/>
        </w:rPr>
        <w:t>schema</w:t>
      </w:r>
      <w:r w:rsidRPr="00C5777F">
        <w:rPr>
          <w:spacing w:val="29"/>
        </w:rPr>
        <w:t xml:space="preserve"> </w:t>
      </w:r>
      <w:r w:rsidRPr="00C5777F">
        <w:rPr>
          <w:spacing w:val="2"/>
        </w:rPr>
        <w:t>del</w:t>
      </w:r>
      <w:r w:rsidRPr="00C5777F">
        <w:rPr>
          <w:spacing w:val="31"/>
        </w:rPr>
        <w:t xml:space="preserve"> </w:t>
      </w:r>
      <w:r w:rsidRPr="00C5777F">
        <w:rPr>
          <w:spacing w:val="3"/>
        </w:rPr>
        <w:t>bilancio</w:t>
      </w:r>
      <w:r w:rsidRPr="00C5777F">
        <w:rPr>
          <w:spacing w:val="28"/>
        </w:rPr>
        <w:t xml:space="preserve"> </w:t>
      </w:r>
      <w:r w:rsidRPr="00C5777F">
        <w:rPr>
          <w:spacing w:val="2"/>
        </w:rPr>
        <w:t>di</w:t>
      </w:r>
      <w:r w:rsidRPr="00C5777F">
        <w:rPr>
          <w:spacing w:val="31"/>
        </w:rPr>
        <w:t xml:space="preserve"> </w:t>
      </w:r>
      <w:r w:rsidRPr="00C5777F">
        <w:rPr>
          <w:spacing w:val="4"/>
        </w:rPr>
        <w:t>previsione</w:t>
      </w:r>
      <w:r w:rsidRPr="00C5777F">
        <w:rPr>
          <w:spacing w:val="30"/>
        </w:rPr>
        <w:t xml:space="preserve"> </w:t>
      </w:r>
      <w:r w:rsidRPr="00C5777F">
        <w:t>e</w:t>
      </w:r>
      <w:r w:rsidRPr="00C5777F">
        <w:rPr>
          <w:spacing w:val="32"/>
        </w:rPr>
        <w:t xml:space="preserve"> </w:t>
      </w:r>
      <w:r w:rsidRPr="00C5777F">
        <w:rPr>
          <w:spacing w:val="3"/>
        </w:rPr>
        <w:t>prima</w:t>
      </w:r>
      <w:r w:rsidRPr="00C5777F">
        <w:rPr>
          <w:spacing w:val="29"/>
        </w:rPr>
        <w:t xml:space="preserve"> </w:t>
      </w:r>
      <w:r w:rsidRPr="00C5777F">
        <w:rPr>
          <w:spacing w:val="3"/>
        </w:rPr>
        <w:t>dell'approvazione</w:t>
      </w:r>
      <w:r w:rsidRPr="00C5777F">
        <w:rPr>
          <w:spacing w:val="32"/>
        </w:rPr>
        <w:t xml:space="preserve"> </w:t>
      </w:r>
      <w:r w:rsidRPr="00C5777F">
        <w:rPr>
          <w:spacing w:val="3"/>
        </w:rPr>
        <w:t>dello</w:t>
      </w:r>
      <w:r w:rsidRPr="00C5777F">
        <w:rPr>
          <w:spacing w:val="28"/>
        </w:rPr>
        <w:t xml:space="preserve"> </w:t>
      </w:r>
      <w:r w:rsidRPr="00C5777F">
        <w:rPr>
          <w:spacing w:val="3"/>
        </w:rPr>
        <w:t>stesso</w:t>
      </w:r>
      <w:r w:rsidRPr="00C5777F">
        <w:rPr>
          <w:spacing w:val="31"/>
        </w:rPr>
        <w:t xml:space="preserve"> </w:t>
      </w:r>
      <w:r w:rsidRPr="00C5777F">
        <w:rPr>
          <w:spacing w:val="2"/>
        </w:rPr>
        <w:t>da</w:t>
      </w:r>
      <w:r w:rsidRPr="00C5777F">
        <w:rPr>
          <w:spacing w:val="29"/>
        </w:rPr>
        <w:t xml:space="preserve"> </w:t>
      </w:r>
      <w:r w:rsidRPr="00C5777F">
        <w:rPr>
          <w:spacing w:val="2"/>
        </w:rPr>
        <w:t>parte</w:t>
      </w:r>
      <w:r w:rsidRPr="00C5777F">
        <w:rPr>
          <w:spacing w:val="39"/>
        </w:rPr>
        <w:t xml:space="preserve"> </w:t>
      </w:r>
      <w:r w:rsidRPr="00C5777F">
        <w:rPr>
          <w:spacing w:val="2"/>
        </w:rPr>
        <w:t>del</w:t>
      </w:r>
      <w:r w:rsidRPr="00C5777F">
        <w:rPr>
          <w:spacing w:val="23"/>
        </w:rPr>
        <w:t xml:space="preserve"> </w:t>
      </w:r>
      <w:r w:rsidRPr="00C5777F">
        <w:rPr>
          <w:spacing w:val="3"/>
        </w:rPr>
        <w:t>Consiglio,</w:t>
      </w:r>
      <w:r w:rsidRPr="00C5777F">
        <w:rPr>
          <w:spacing w:val="21"/>
        </w:rPr>
        <w:t xml:space="preserve"> </w:t>
      </w:r>
      <w:r w:rsidRPr="00C5777F">
        <w:rPr>
          <w:spacing w:val="3"/>
        </w:rPr>
        <w:t>comporta</w:t>
      </w:r>
      <w:r w:rsidRPr="00C5777F">
        <w:rPr>
          <w:spacing w:val="21"/>
        </w:rPr>
        <w:t xml:space="preserve"> </w:t>
      </w:r>
      <w:r w:rsidRPr="00C5777F">
        <w:rPr>
          <w:spacing w:val="3"/>
        </w:rPr>
        <w:t>necessariamente</w:t>
      </w:r>
      <w:r w:rsidRPr="00C5777F">
        <w:rPr>
          <w:spacing w:val="23"/>
        </w:rPr>
        <w:t xml:space="preserve"> </w:t>
      </w:r>
      <w:r w:rsidRPr="00C5777F">
        <w:rPr>
          <w:spacing w:val="1"/>
        </w:rPr>
        <w:t>la</w:t>
      </w:r>
      <w:r w:rsidRPr="00C5777F">
        <w:rPr>
          <w:spacing w:val="21"/>
        </w:rPr>
        <w:t xml:space="preserve"> </w:t>
      </w:r>
      <w:r w:rsidRPr="00C5777F">
        <w:rPr>
          <w:spacing w:val="3"/>
        </w:rPr>
        <w:t>presentazione</w:t>
      </w:r>
      <w:r w:rsidRPr="00C5777F">
        <w:rPr>
          <w:spacing w:val="23"/>
        </w:rPr>
        <w:t xml:space="preserve"> </w:t>
      </w:r>
      <w:r w:rsidRPr="00C5777F">
        <w:rPr>
          <w:spacing w:val="2"/>
        </w:rPr>
        <w:t>di</w:t>
      </w:r>
      <w:r w:rsidRPr="00C5777F">
        <w:rPr>
          <w:spacing w:val="21"/>
        </w:rPr>
        <w:t xml:space="preserve"> </w:t>
      </w:r>
      <w:r w:rsidRPr="00C5777F">
        <w:rPr>
          <w:spacing w:val="1"/>
        </w:rPr>
        <w:t>un</w:t>
      </w:r>
      <w:r w:rsidRPr="00C5777F">
        <w:rPr>
          <w:spacing w:val="20"/>
        </w:rPr>
        <w:t xml:space="preserve"> </w:t>
      </w:r>
      <w:r w:rsidRPr="00C5777F">
        <w:rPr>
          <w:spacing w:val="3"/>
        </w:rPr>
        <w:t>emendamento</w:t>
      </w:r>
      <w:r w:rsidRPr="00C5777F">
        <w:rPr>
          <w:spacing w:val="23"/>
        </w:rPr>
        <w:t xml:space="preserve"> </w:t>
      </w:r>
      <w:r w:rsidRPr="00C5777F">
        <w:rPr>
          <w:spacing w:val="2"/>
        </w:rPr>
        <w:t>da</w:t>
      </w:r>
      <w:r w:rsidRPr="00C5777F">
        <w:rPr>
          <w:spacing w:val="61"/>
        </w:rPr>
        <w:t xml:space="preserve"> </w:t>
      </w:r>
      <w:r w:rsidRPr="00C5777F">
        <w:rPr>
          <w:spacing w:val="2"/>
        </w:rPr>
        <w:t>parte</w:t>
      </w:r>
      <w:r w:rsidRPr="00C5777F">
        <w:rPr>
          <w:spacing w:val="31"/>
        </w:rPr>
        <w:t xml:space="preserve"> </w:t>
      </w:r>
      <w:r w:rsidRPr="00C5777F">
        <w:rPr>
          <w:spacing w:val="3"/>
        </w:rPr>
        <w:t>della</w:t>
      </w:r>
      <w:r w:rsidRPr="00C5777F">
        <w:rPr>
          <w:spacing w:val="28"/>
        </w:rPr>
        <w:t xml:space="preserve"> </w:t>
      </w:r>
      <w:r w:rsidRPr="00C5777F">
        <w:rPr>
          <w:spacing w:val="3"/>
        </w:rPr>
        <w:t>Giunta</w:t>
      </w:r>
      <w:r w:rsidRPr="00C5777F">
        <w:rPr>
          <w:spacing w:val="28"/>
        </w:rPr>
        <w:t xml:space="preserve"> </w:t>
      </w:r>
      <w:r w:rsidRPr="00C5777F">
        <w:rPr>
          <w:spacing w:val="3"/>
        </w:rPr>
        <w:t>per</w:t>
      </w:r>
      <w:r w:rsidRPr="00C5777F">
        <w:rPr>
          <w:spacing w:val="28"/>
        </w:rPr>
        <w:t xml:space="preserve"> </w:t>
      </w:r>
      <w:r w:rsidRPr="00C5777F">
        <w:rPr>
          <w:spacing w:val="3"/>
        </w:rPr>
        <w:t>modificare</w:t>
      </w:r>
      <w:r w:rsidRPr="00C5777F">
        <w:rPr>
          <w:spacing w:val="31"/>
        </w:rPr>
        <w:t xml:space="preserve"> </w:t>
      </w:r>
      <w:r w:rsidRPr="00C5777F">
        <w:rPr>
          <w:spacing w:val="1"/>
        </w:rPr>
        <w:t>lo</w:t>
      </w:r>
      <w:r w:rsidRPr="00C5777F">
        <w:rPr>
          <w:spacing w:val="30"/>
        </w:rPr>
        <w:t xml:space="preserve"> </w:t>
      </w:r>
      <w:r w:rsidRPr="00C5777F">
        <w:rPr>
          <w:spacing w:val="3"/>
        </w:rPr>
        <w:t>schema</w:t>
      </w:r>
      <w:r w:rsidRPr="00C5777F">
        <w:rPr>
          <w:spacing w:val="28"/>
        </w:rPr>
        <w:t xml:space="preserve"> </w:t>
      </w:r>
      <w:r w:rsidRPr="00C5777F">
        <w:rPr>
          <w:spacing w:val="2"/>
        </w:rPr>
        <w:t>del</w:t>
      </w:r>
      <w:r w:rsidRPr="00C5777F">
        <w:rPr>
          <w:spacing w:val="30"/>
        </w:rPr>
        <w:t xml:space="preserve"> </w:t>
      </w:r>
      <w:r w:rsidRPr="00C5777F">
        <w:rPr>
          <w:spacing w:val="3"/>
        </w:rPr>
        <w:t>bilancio</w:t>
      </w:r>
      <w:r w:rsidRPr="00C5777F">
        <w:rPr>
          <w:spacing w:val="30"/>
        </w:rPr>
        <w:t xml:space="preserve"> </w:t>
      </w:r>
      <w:r w:rsidRPr="00C5777F">
        <w:rPr>
          <w:spacing w:val="2"/>
        </w:rPr>
        <w:t>di</w:t>
      </w:r>
      <w:r w:rsidRPr="00C5777F">
        <w:rPr>
          <w:spacing w:val="30"/>
        </w:rPr>
        <w:t xml:space="preserve"> </w:t>
      </w:r>
      <w:r w:rsidRPr="00C5777F">
        <w:rPr>
          <w:spacing w:val="3"/>
        </w:rPr>
        <w:t>previsione</w:t>
      </w:r>
      <w:r w:rsidRPr="00C5777F">
        <w:rPr>
          <w:spacing w:val="31"/>
        </w:rPr>
        <w:t xml:space="preserve"> </w:t>
      </w:r>
      <w:r w:rsidRPr="00C5777F">
        <w:rPr>
          <w:spacing w:val="1"/>
        </w:rPr>
        <w:t>alle</w:t>
      </w:r>
      <w:r w:rsidRPr="00C5777F">
        <w:rPr>
          <w:spacing w:val="56"/>
        </w:rPr>
        <w:t xml:space="preserve"> </w:t>
      </w:r>
      <w:r w:rsidRPr="00C5777F">
        <w:rPr>
          <w:spacing w:val="3"/>
        </w:rPr>
        <w:t>risultanze</w:t>
      </w:r>
      <w:r w:rsidRPr="00C5777F">
        <w:rPr>
          <w:spacing w:val="25"/>
        </w:rPr>
        <w:t xml:space="preserve"> </w:t>
      </w:r>
      <w:r w:rsidRPr="00C5777F">
        <w:rPr>
          <w:spacing w:val="1"/>
        </w:rPr>
        <w:t>del</w:t>
      </w:r>
      <w:r w:rsidRPr="00C5777F">
        <w:rPr>
          <w:spacing w:val="26"/>
        </w:rPr>
        <w:t xml:space="preserve"> </w:t>
      </w:r>
      <w:proofErr w:type="spellStart"/>
      <w:r w:rsidRPr="00C5777F">
        <w:rPr>
          <w:spacing w:val="3"/>
        </w:rPr>
        <w:t>riaccertamento</w:t>
      </w:r>
      <w:proofErr w:type="spellEnd"/>
      <w:r w:rsidRPr="00C5777F">
        <w:rPr>
          <w:spacing w:val="23"/>
        </w:rPr>
        <w:t xml:space="preserve"> </w:t>
      </w:r>
      <w:r w:rsidRPr="00C5777F">
        <w:rPr>
          <w:spacing w:val="3"/>
        </w:rPr>
        <w:t>ordinario.</w:t>
      </w:r>
      <w:r w:rsidRPr="00C5777F">
        <w:rPr>
          <w:spacing w:val="24"/>
        </w:rPr>
        <w:t xml:space="preserve"> </w:t>
      </w:r>
      <w:r w:rsidRPr="00C5777F">
        <w:rPr>
          <w:spacing w:val="4"/>
        </w:rPr>
        <w:t>Trattandosi</w:t>
      </w:r>
      <w:r w:rsidRPr="00C5777F">
        <w:rPr>
          <w:spacing w:val="23"/>
        </w:rPr>
        <w:t xml:space="preserve"> </w:t>
      </w:r>
      <w:r w:rsidRPr="00C5777F">
        <w:rPr>
          <w:spacing w:val="2"/>
        </w:rPr>
        <w:t>di</w:t>
      </w:r>
      <w:r w:rsidRPr="00C5777F">
        <w:rPr>
          <w:spacing w:val="21"/>
        </w:rPr>
        <w:t xml:space="preserve"> </w:t>
      </w:r>
      <w:r w:rsidRPr="00C5777F">
        <w:rPr>
          <w:spacing w:val="3"/>
        </w:rPr>
        <w:t>emendamento</w:t>
      </w:r>
      <w:r w:rsidRPr="00C5777F">
        <w:rPr>
          <w:spacing w:val="23"/>
        </w:rPr>
        <w:t xml:space="preserve"> </w:t>
      </w:r>
      <w:r w:rsidRPr="00C5777F">
        <w:rPr>
          <w:spacing w:val="3"/>
        </w:rPr>
        <w:t>obbligatorio</w:t>
      </w:r>
      <w:r w:rsidRPr="00C5777F">
        <w:rPr>
          <w:spacing w:val="79"/>
        </w:rPr>
        <w:t xml:space="preserve"> </w:t>
      </w:r>
      <w:r w:rsidRPr="00C5777F">
        <w:rPr>
          <w:spacing w:val="3"/>
        </w:rPr>
        <w:t>non</w:t>
      </w:r>
      <w:r w:rsidRPr="00C5777F">
        <w:rPr>
          <w:spacing w:val="6"/>
        </w:rPr>
        <w:t xml:space="preserve"> </w:t>
      </w:r>
      <w:r w:rsidRPr="00C5777F">
        <w:t>è</w:t>
      </w:r>
      <w:r w:rsidRPr="00C5777F">
        <w:rPr>
          <w:spacing w:val="11"/>
        </w:rPr>
        <w:t xml:space="preserve"> </w:t>
      </w:r>
      <w:r w:rsidRPr="00C5777F">
        <w:rPr>
          <w:spacing w:val="3"/>
        </w:rPr>
        <w:t>necessario</w:t>
      </w:r>
      <w:r w:rsidRPr="00C5777F">
        <w:rPr>
          <w:spacing w:val="9"/>
        </w:rPr>
        <w:t xml:space="preserve"> </w:t>
      </w:r>
      <w:r w:rsidRPr="00C5777F">
        <w:rPr>
          <w:spacing w:val="2"/>
        </w:rPr>
        <w:t>il</w:t>
      </w:r>
      <w:r w:rsidRPr="00C5777F">
        <w:rPr>
          <w:spacing w:val="9"/>
        </w:rPr>
        <w:t xml:space="preserve"> </w:t>
      </w:r>
      <w:r w:rsidRPr="00C5777F">
        <w:rPr>
          <w:spacing w:val="3"/>
        </w:rPr>
        <w:t>rispetto</w:t>
      </w:r>
      <w:r w:rsidRPr="00C5777F">
        <w:rPr>
          <w:spacing w:val="9"/>
        </w:rPr>
        <w:t xml:space="preserve"> </w:t>
      </w:r>
      <w:r w:rsidRPr="00C5777F">
        <w:rPr>
          <w:spacing w:val="1"/>
        </w:rPr>
        <w:t>dei</w:t>
      </w:r>
      <w:r w:rsidRPr="00C5777F">
        <w:rPr>
          <w:spacing w:val="9"/>
        </w:rPr>
        <w:t xml:space="preserve"> </w:t>
      </w:r>
      <w:r w:rsidRPr="00C5777F">
        <w:rPr>
          <w:spacing w:val="3"/>
        </w:rPr>
        <w:t>termini</w:t>
      </w:r>
      <w:r w:rsidRPr="00C5777F">
        <w:rPr>
          <w:spacing w:val="9"/>
        </w:rPr>
        <w:t xml:space="preserve"> </w:t>
      </w:r>
      <w:r w:rsidRPr="00C5777F">
        <w:rPr>
          <w:spacing w:val="3"/>
        </w:rPr>
        <w:t>previsti</w:t>
      </w:r>
      <w:r w:rsidRPr="00C5777F">
        <w:rPr>
          <w:spacing w:val="9"/>
        </w:rPr>
        <w:t xml:space="preserve"> </w:t>
      </w:r>
      <w:r w:rsidRPr="00C5777F">
        <w:rPr>
          <w:spacing w:val="2"/>
        </w:rPr>
        <w:t>dal</w:t>
      </w:r>
      <w:r w:rsidRPr="00C5777F">
        <w:rPr>
          <w:spacing w:val="9"/>
        </w:rPr>
        <w:t xml:space="preserve"> </w:t>
      </w:r>
      <w:r w:rsidRPr="00C5777F">
        <w:rPr>
          <w:spacing w:val="3"/>
        </w:rPr>
        <w:t>precedente</w:t>
      </w:r>
      <w:r w:rsidRPr="00C5777F">
        <w:rPr>
          <w:spacing w:val="11"/>
        </w:rPr>
        <w:t xml:space="preserve"> </w:t>
      </w:r>
      <w:r w:rsidRPr="00C5777F">
        <w:rPr>
          <w:spacing w:val="2"/>
        </w:rPr>
        <w:t>comma</w:t>
      </w:r>
      <w:r w:rsidRPr="00C5777F">
        <w:rPr>
          <w:spacing w:val="7"/>
        </w:rPr>
        <w:t xml:space="preserve"> </w:t>
      </w:r>
      <w:r w:rsidRPr="00C5777F">
        <w:rPr>
          <w:spacing w:val="2"/>
        </w:rPr>
        <w:t>3.</w:t>
      </w:r>
    </w:p>
    <w:p w:rsidR="005F1925" w:rsidRDefault="005F1925" w:rsidP="00791D90">
      <w:pPr>
        <w:pStyle w:val="Corpodeltesto"/>
        <w:numPr>
          <w:ilvl w:val="0"/>
          <w:numId w:val="56"/>
        </w:numPr>
        <w:tabs>
          <w:tab w:val="left" w:pos="474"/>
        </w:tabs>
        <w:kinsoku w:val="0"/>
        <w:overflowPunct w:val="0"/>
        <w:spacing w:before="5" w:line="265" w:lineRule="auto"/>
        <w:ind w:right="136"/>
        <w:jc w:val="both"/>
      </w:pPr>
      <w:r>
        <w:rPr>
          <w:spacing w:val="3"/>
        </w:rPr>
        <w:t>L’approvazione</w:t>
      </w:r>
      <w:r>
        <w:rPr>
          <w:spacing w:val="32"/>
        </w:rPr>
        <w:t xml:space="preserve"> </w:t>
      </w:r>
      <w:r>
        <w:rPr>
          <w:spacing w:val="2"/>
        </w:rPr>
        <w:t>di</w:t>
      </w:r>
      <w:r>
        <w:rPr>
          <w:spacing w:val="28"/>
        </w:rPr>
        <w:t xml:space="preserve"> </w:t>
      </w:r>
      <w:r>
        <w:rPr>
          <w:spacing w:val="3"/>
        </w:rPr>
        <w:t>emendamenti</w:t>
      </w:r>
      <w:r>
        <w:rPr>
          <w:spacing w:val="30"/>
        </w:rPr>
        <w:t xml:space="preserve"> </w:t>
      </w:r>
      <w:r>
        <w:rPr>
          <w:spacing w:val="1"/>
        </w:rPr>
        <w:t>al</w:t>
      </w:r>
      <w:r>
        <w:rPr>
          <w:spacing w:val="33"/>
        </w:rPr>
        <w:t xml:space="preserve"> </w:t>
      </w:r>
      <w:r>
        <w:rPr>
          <w:spacing w:val="3"/>
        </w:rPr>
        <w:t>bilancio</w:t>
      </w:r>
      <w:r>
        <w:rPr>
          <w:spacing w:val="33"/>
        </w:rPr>
        <w:t xml:space="preserve"> </w:t>
      </w:r>
      <w:r>
        <w:rPr>
          <w:spacing w:val="1"/>
        </w:rPr>
        <w:t>di</w:t>
      </w:r>
      <w:r>
        <w:rPr>
          <w:spacing w:val="33"/>
        </w:rPr>
        <w:t xml:space="preserve"> </w:t>
      </w:r>
      <w:r>
        <w:rPr>
          <w:spacing w:val="3"/>
        </w:rPr>
        <w:t>previsione</w:t>
      </w:r>
      <w:r>
        <w:rPr>
          <w:spacing w:val="32"/>
        </w:rPr>
        <w:t xml:space="preserve"> </w:t>
      </w:r>
      <w:r>
        <w:rPr>
          <w:spacing w:val="3"/>
        </w:rPr>
        <w:t>comporta</w:t>
      </w:r>
      <w:r>
        <w:rPr>
          <w:spacing w:val="31"/>
        </w:rPr>
        <w:t xml:space="preserve"> </w:t>
      </w:r>
      <w:r>
        <w:rPr>
          <w:spacing w:val="2"/>
        </w:rPr>
        <w:t>il</w:t>
      </w:r>
      <w:r>
        <w:rPr>
          <w:spacing w:val="30"/>
        </w:rPr>
        <w:t xml:space="preserve"> </w:t>
      </w:r>
      <w:r>
        <w:rPr>
          <w:spacing w:val="3"/>
        </w:rPr>
        <w:t>recepimento</w:t>
      </w:r>
      <w:r>
        <w:rPr>
          <w:spacing w:val="49"/>
        </w:rPr>
        <w:t xml:space="preserve"> </w:t>
      </w:r>
      <w:r>
        <w:rPr>
          <w:spacing w:val="3"/>
        </w:rPr>
        <w:t>degli</w:t>
      </w:r>
      <w:r>
        <w:rPr>
          <w:spacing w:val="9"/>
        </w:rPr>
        <w:t xml:space="preserve"> </w:t>
      </w:r>
      <w:r>
        <w:rPr>
          <w:spacing w:val="3"/>
        </w:rPr>
        <w:t>stessi</w:t>
      </w:r>
      <w:r>
        <w:rPr>
          <w:spacing w:val="9"/>
        </w:rPr>
        <w:t xml:space="preserve"> </w:t>
      </w:r>
      <w:r>
        <w:rPr>
          <w:spacing w:val="3"/>
        </w:rPr>
        <w:t>nella</w:t>
      </w:r>
      <w:r>
        <w:rPr>
          <w:spacing w:val="7"/>
        </w:rPr>
        <w:t xml:space="preserve"> </w:t>
      </w:r>
      <w:r>
        <w:rPr>
          <w:spacing w:val="3"/>
        </w:rPr>
        <w:t>nota</w:t>
      </w:r>
      <w:r>
        <w:rPr>
          <w:spacing w:val="5"/>
        </w:rPr>
        <w:t xml:space="preserve"> </w:t>
      </w:r>
      <w:r>
        <w:rPr>
          <w:spacing w:val="2"/>
        </w:rPr>
        <w:t>di</w:t>
      </w:r>
      <w:r>
        <w:rPr>
          <w:spacing w:val="9"/>
        </w:rPr>
        <w:t xml:space="preserve"> </w:t>
      </w:r>
      <w:r>
        <w:rPr>
          <w:spacing w:val="3"/>
        </w:rPr>
        <w:t>aggiornamento</w:t>
      </w:r>
      <w:r>
        <w:rPr>
          <w:spacing w:val="9"/>
        </w:rPr>
        <w:t xml:space="preserve"> </w:t>
      </w:r>
      <w:r>
        <w:rPr>
          <w:spacing w:val="1"/>
        </w:rPr>
        <w:t>al</w:t>
      </w:r>
      <w:r>
        <w:rPr>
          <w:spacing w:val="9"/>
        </w:rPr>
        <w:t xml:space="preserve"> </w:t>
      </w:r>
      <w:r>
        <w:rPr>
          <w:spacing w:val="3"/>
        </w:rPr>
        <w:t>DUP.</w:t>
      </w:r>
    </w:p>
    <w:p w:rsidR="005F1925" w:rsidRDefault="005F1925" w:rsidP="00791D90">
      <w:pPr>
        <w:pStyle w:val="Corpodeltesto"/>
        <w:numPr>
          <w:ilvl w:val="0"/>
          <w:numId w:val="56"/>
        </w:numPr>
        <w:tabs>
          <w:tab w:val="left" w:pos="474"/>
        </w:tabs>
        <w:kinsoku w:val="0"/>
        <w:overflowPunct w:val="0"/>
        <w:spacing w:before="13" w:line="267" w:lineRule="auto"/>
        <w:ind w:right="133"/>
        <w:jc w:val="both"/>
      </w:pPr>
      <w:r>
        <w:rPr>
          <w:spacing w:val="2"/>
        </w:rPr>
        <w:t>La</w:t>
      </w:r>
      <w:r>
        <w:rPr>
          <w:spacing w:val="14"/>
        </w:rPr>
        <w:t xml:space="preserve"> </w:t>
      </w:r>
      <w:r>
        <w:rPr>
          <w:spacing w:val="3"/>
        </w:rPr>
        <w:t>votazione</w:t>
      </w:r>
      <w:r>
        <w:rPr>
          <w:spacing w:val="15"/>
        </w:rPr>
        <w:t xml:space="preserve"> </w:t>
      </w:r>
      <w:r>
        <w:rPr>
          <w:spacing w:val="3"/>
        </w:rPr>
        <w:t>del</w:t>
      </w:r>
      <w:r>
        <w:rPr>
          <w:spacing w:val="14"/>
        </w:rPr>
        <w:t xml:space="preserve"> </w:t>
      </w:r>
      <w:r>
        <w:rPr>
          <w:spacing w:val="3"/>
        </w:rPr>
        <w:t>Consiglio</w:t>
      </w:r>
      <w:r>
        <w:rPr>
          <w:spacing w:val="16"/>
        </w:rPr>
        <w:t xml:space="preserve"> </w:t>
      </w:r>
      <w:r>
        <w:rPr>
          <w:spacing w:val="3"/>
        </w:rPr>
        <w:t>riguarderà</w:t>
      </w:r>
      <w:r>
        <w:rPr>
          <w:spacing w:val="14"/>
        </w:rPr>
        <w:t xml:space="preserve"> </w:t>
      </w:r>
      <w:r>
        <w:rPr>
          <w:spacing w:val="3"/>
        </w:rPr>
        <w:t>pertanto</w:t>
      </w:r>
      <w:r>
        <w:rPr>
          <w:spacing w:val="14"/>
        </w:rPr>
        <w:t xml:space="preserve"> </w:t>
      </w:r>
      <w:r>
        <w:rPr>
          <w:spacing w:val="2"/>
        </w:rPr>
        <w:t>il</w:t>
      </w:r>
      <w:r>
        <w:rPr>
          <w:spacing w:val="16"/>
        </w:rPr>
        <w:t xml:space="preserve"> </w:t>
      </w:r>
      <w:r>
        <w:rPr>
          <w:spacing w:val="2"/>
        </w:rPr>
        <w:t>bilancio</w:t>
      </w:r>
      <w:r>
        <w:rPr>
          <w:spacing w:val="16"/>
        </w:rPr>
        <w:t xml:space="preserve"> </w:t>
      </w:r>
      <w:r>
        <w:rPr>
          <w:spacing w:val="2"/>
        </w:rPr>
        <w:t>di</w:t>
      </w:r>
      <w:r>
        <w:rPr>
          <w:spacing w:val="14"/>
        </w:rPr>
        <w:t xml:space="preserve"> </w:t>
      </w:r>
      <w:r>
        <w:rPr>
          <w:spacing w:val="3"/>
        </w:rPr>
        <w:t>previsione</w:t>
      </w:r>
      <w:r>
        <w:rPr>
          <w:spacing w:val="13"/>
        </w:rPr>
        <w:t xml:space="preserve"> </w:t>
      </w:r>
      <w:r>
        <w:t>e</w:t>
      </w:r>
      <w:r>
        <w:rPr>
          <w:spacing w:val="15"/>
        </w:rPr>
        <w:t xml:space="preserve"> </w:t>
      </w:r>
      <w:r>
        <w:rPr>
          <w:spacing w:val="2"/>
        </w:rPr>
        <w:t>la</w:t>
      </w:r>
      <w:r>
        <w:rPr>
          <w:spacing w:val="14"/>
        </w:rPr>
        <w:t xml:space="preserve"> </w:t>
      </w:r>
      <w:r>
        <w:rPr>
          <w:spacing w:val="2"/>
        </w:rPr>
        <w:t>nota</w:t>
      </w:r>
      <w:r>
        <w:rPr>
          <w:spacing w:val="14"/>
        </w:rPr>
        <w:t xml:space="preserve"> </w:t>
      </w:r>
      <w:r>
        <w:t>di</w:t>
      </w:r>
      <w:r>
        <w:rPr>
          <w:spacing w:val="54"/>
        </w:rPr>
        <w:t xml:space="preserve"> </w:t>
      </w:r>
      <w:r>
        <w:rPr>
          <w:spacing w:val="3"/>
        </w:rPr>
        <w:t>aggiornamento</w:t>
      </w:r>
      <w:r>
        <w:rPr>
          <w:spacing w:val="9"/>
        </w:rPr>
        <w:t xml:space="preserve"> </w:t>
      </w:r>
      <w:r>
        <w:rPr>
          <w:spacing w:val="2"/>
        </w:rPr>
        <w:t>così</w:t>
      </w:r>
      <w:r>
        <w:rPr>
          <w:spacing w:val="9"/>
        </w:rPr>
        <w:t xml:space="preserve"> </w:t>
      </w:r>
      <w:r>
        <w:rPr>
          <w:spacing w:val="2"/>
        </w:rPr>
        <w:t>come</w:t>
      </w:r>
      <w:r>
        <w:rPr>
          <w:spacing w:val="11"/>
        </w:rPr>
        <w:t xml:space="preserve"> </w:t>
      </w:r>
      <w:r>
        <w:rPr>
          <w:spacing w:val="3"/>
        </w:rPr>
        <w:t>emendati</w:t>
      </w:r>
      <w:r>
        <w:rPr>
          <w:spacing w:val="9"/>
        </w:rPr>
        <w:t xml:space="preserve"> </w:t>
      </w:r>
      <w:r>
        <w:rPr>
          <w:spacing w:val="3"/>
        </w:rPr>
        <w:t>dalle</w:t>
      </w:r>
      <w:r>
        <w:rPr>
          <w:spacing w:val="11"/>
        </w:rPr>
        <w:t xml:space="preserve"> </w:t>
      </w:r>
      <w:r>
        <w:rPr>
          <w:spacing w:val="3"/>
        </w:rPr>
        <w:t>proposte</w:t>
      </w:r>
      <w:r>
        <w:rPr>
          <w:spacing w:val="11"/>
        </w:rPr>
        <w:t xml:space="preserve"> </w:t>
      </w:r>
      <w:r>
        <w:rPr>
          <w:spacing w:val="1"/>
        </w:rPr>
        <w:t>dei</w:t>
      </w:r>
      <w:r>
        <w:rPr>
          <w:spacing w:val="9"/>
        </w:rPr>
        <w:t xml:space="preserve"> </w:t>
      </w:r>
      <w:r>
        <w:rPr>
          <w:spacing w:val="3"/>
        </w:rPr>
        <w:t>consiglieri.</w:t>
      </w:r>
    </w:p>
    <w:p w:rsidR="005F1925" w:rsidRDefault="005F1925" w:rsidP="00791D90">
      <w:pPr>
        <w:pStyle w:val="Corpodeltesto"/>
        <w:numPr>
          <w:ilvl w:val="0"/>
          <w:numId w:val="56"/>
        </w:numPr>
        <w:tabs>
          <w:tab w:val="left" w:pos="474"/>
        </w:tabs>
        <w:kinsoku w:val="0"/>
        <w:overflowPunct w:val="0"/>
        <w:spacing w:before="8" w:line="267" w:lineRule="auto"/>
        <w:ind w:right="136"/>
        <w:jc w:val="both"/>
      </w:pPr>
      <w:r>
        <w:rPr>
          <w:spacing w:val="3"/>
        </w:rPr>
        <w:t>Qualora</w:t>
      </w:r>
      <w:r>
        <w:rPr>
          <w:spacing w:val="59"/>
        </w:rPr>
        <w:t xml:space="preserve"> </w:t>
      </w:r>
      <w:r>
        <w:rPr>
          <w:spacing w:val="3"/>
        </w:rPr>
        <w:t>norme</w:t>
      </w:r>
      <w:r>
        <w:rPr>
          <w:spacing w:val="63"/>
        </w:rPr>
        <w:t xml:space="preserve"> </w:t>
      </w:r>
      <w:r>
        <w:rPr>
          <w:spacing w:val="2"/>
        </w:rPr>
        <w:t>di</w:t>
      </w:r>
      <w:r>
        <w:rPr>
          <w:spacing w:val="60"/>
        </w:rPr>
        <w:t xml:space="preserve"> </w:t>
      </w:r>
      <w:r>
        <w:rPr>
          <w:spacing w:val="2"/>
        </w:rPr>
        <w:t>legge</w:t>
      </w:r>
      <w:r>
        <w:rPr>
          <w:spacing w:val="63"/>
        </w:rPr>
        <w:t xml:space="preserve"> </w:t>
      </w:r>
      <w:r>
        <w:rPr>
          <w:spacing w:val="3"/>
        </w:rPr>
        <w:t>dilazionino</w:t>
      </w:r>
      <w:r>
        <w:rPr>
          <w:spacing w:val="62"/>
        </w:rPr>
        <w:t xml:space="preserve"> </w:t>
      </w:r>
      <w:r>
        <w:t>i</w:t>
      </w:r>
      <w:r>
        <w:rPr>
          <w:spacing w:val="61"/>
        </w:rPr>
        <w:t xml:space="preserve"> </w:t>
      </w:r>
      <w:r>
        <w:rPr>
          <w:spacing w:val="3"/>
        </w:rPr>
        <w:t>termini</w:t>
      </w:r>
      <w:r>
        <w:rPr>
          <w:spacing w:val="61"/>
        </w:rPr>
        <w:t xml:space="preserve"> </w:t>
      </w:r>
      <w:r>
        <w:rPr>
          <w:spacing w:val="3"/>
        </w:rPr>
        <w:t>della</w:t>
      </w:r>
      <w:r>
        <w:rPr>
          <w:spacing w:val="60"/>
        </w:rPr>
        <w:t xml:space="preserve"> </w:t>
      </w:r>
      <w:r>
        <w:rPr>
          <w:spacing w:val="3"/>
        </w:rPr>
        <w:t>deliberazione</w:t>
      </w:r>
      <w:r>
        <w:rPr>
          <w:spacing w:val="63"/>
        </w:rPr>
        <w:t xml:space="preserve"> </w:t>
      </w:r>
      <w:r>
        <w:rPr>
          <w:spacing w:val="2"/>
        </w:rPr>
        <w:t>di</w:t>
      </w:r>
      <w:r>
        <w:rPr>
          <w:spacing w:val="62"/>
        </w:rPr>
        <w:t xml:space="preserve"> </w:t>
      </w:r>
      <w:r>
        <w:rPr>
          <w:spacing w:val="3"/>
        </w:rPr>
        <w:t>bilancio,</w:t>
      </w:r>
      <w:r>
        <w:rPr>
          <w:spacing w:val="59"/>
        </w:rPr>
        <w:t xml:space="preserve"> </w:t>
      </w:r>
      <w:r>
        <w:rPr>
          <w:spacing w:val="1"/>
        </w:rPr>
        <w:t>le</w:t>
      </w:r>
      <w:r>
        <w:rPr>
          <w:spacing w:val="60"/>
        </w:rPr>
        <w:t xml:space="preserve"> </w:t>
      </w:r>
      <w:r>
        <w:rPr>
          <w:spacing w:val="3"/>
        </w:rPr>
        <w:t>scadenze</w:t>
      </w:r>
      <w:r>
        <w:rPr>
          <w:spacing w:val="11"/>
        </w:rPr>
        <w:t xml:space="preserve"> </w:t>
      </w:r>
      <w:r>
        <w:rPr>
          <w:spacing w:val="2"/>
        </w:rPr>
        <w:t>di</w:t>
      </w:r>
      <w:r>
        <w:rPr>
          <w:spacing w:val="9"/>
        </w:rPr>
        <w:t xml:space="preserve"> </w:t>
      </w:r>
      <w:r>
        <w:rPr>
          <w:spacing w:val="2"/>
        </w:rPr>
        <w:t>cui</w:t>
      </w:r>
      <w:r>
        <w:rPr>
          <w:spacing w:val="9"/>
        </w:rPr>
        <w:t xml:space="preserve"> </w:t>
      </w:r>
      <w:r>
        <w:rPr>
          <w:spacing w:val="1"/>
        </w:rPr>
        <w:t>ai</w:t>
      </w:r>
      <w:r>
        <w:rPr>
          <w:spacing w:val="9"/>
        </w:rPr>
        <w:t xml:space="preserve"> </w:t>
      </w:r>
      <w:r>
        <w:rPr>
          <w:spacing w:val="2"/>
        </w:rPr>
        <w:t>commi</w:t>
      </w:r>
      <w:r>
        <w:rPr>
          <w:spacing w:val="9"/>
        </w:rPr>
        <w:t xml:space="preserve"> </w:t>
      </w:r>
      <w:r>
        <w:rPr>
          <w:spacing w:val="4"/>
        </w:rPr>
        <w:t>precedenti</w:t>
      </w:r>
      <w:r>
        <w:rPr>
          <w:spacing w:val="9"/>
        </w:rPr>
        <w:t xml:space="preserve"> </w:t>
      </w:r>
      <w:r>
        <w:rPr>
          <w:spacing w:val="2"/>
        </w:rPr>
        <w:t>sono</w:t>
      </w:r>
      <w:r>
        <w:rPr>
          <w:spacing w:val="9"/>
        </w:rPr>
        <w:t xml:space="preserve"> </w:t>
      </w:r>
      <w:r>
        <w:rPr>
          <w:spacing w:val="3"/>
        </w:rPr>
        <w:t>prorogate</w:t>
      </w:r>
      <w:r>
        <w:rPr>
          <w:spacing w:val="11"/>
        </w:rPr>
        <w:t xml:space="preserve"> </w:t>
      </w:r>
      <w:r>
        <w:rPr>
          <w:spacing w:val="2"/>
        </w:rPr>
        <w:t>di</w:t>
      </w:r>
      <w:r>
        <w:rPr>
          <w:spacing w:val="9"/>
        </w:rPr>
        <w:t xml:space="preserve"> </w:t>
      </w:r>
      <w:r>
        <w:rPr>
          <w:spacing w:val="2"/>
        </w:rPr>
        <w:t>pari</w:t>
      </w:r>
      <w:r>
        <w:rPr>
          <w:spacing w:val="9"/>
        </w:rPr>
        <w:t xml:space="preserve"> </w:t>
      </w:r>
      <w:r>
        <w:rPr>
          <w:spacing w:val="2"/>
        </w:rPr>
        <w:t>data.</w:t>
      </w:r>
    </w:p>
    <w:p w:rsidR="005F1925" w:rsidRDefault="005F1925">
      <w:pPr>
        <w:pStyle w:val="Corpodeltesto"/>
        <w:kinsoku w:val="0"/>
        <w:overflowPunct w:val="0"/>
        <w:spacing w:before="2"/>
        <w:ind w:left="0" w:firstLine="0"/>
        <w:rPr>
          <w:sz w:val="18"/>
          <w:szCs w:val="18"/>
        </w:rPr>
      </w:pPr>
    </w:p>
    <w:p w:rsidR="005F1925" w:rsidRDefault="005F1925">
      <w:pPr>
        <w:pStyle w:val="Corpodeltesto"/>
        <w:kinsoku w:val="0"/>
        <w:overflowPunct w:val="0"/>
        <w:ind w:left="112" w:firstLine="0"/>
        <w:rPr>
          <w:color w:val="000000"/>
        </w:rPr>
      </w:pPr>
      <w:bookmarkStart w:id="31" w:name="bookmark14"/>
      <w:bookmarkEnd w:id="31"/>
      <w:r>
        <w:rPr>
          <w:b/>
          <w:bCs/>
          <w:color w:val="5B9BD4"/>
          <w:spacing w:val="-1"/>
        </w:rPr>
        <w:t xml:space="preserve">Art. </w:t>
      </w:r>
      <w:r>
        <w:rPr>
          <w:b/>
          <w:bCs/>
          <w:color w:val="5B9BD4"/>
        </w:rPr>
        <w:t>1</w:t>
      </w:r>
      <w:r w:rsidR="00F90B4D">
        <w:rPr>
          <w:b/>
          <w:bCs/>
          <w:color w:val="5B9BD4"/>
        </w:rPr>
        <w:t>4</w:t>
      </w:r>
      <w:r>
        <w:rPr>
          <w:b/>
          <w:bCs/>
          <w:color w:val="5B9BD4"/>
        </w:rPr>
        <w:t>.</w:t>
      </w:r>
      <w:r>
        <w:rPr>
          <w:b/>
          <w:bCs/>
          <w:color w:val="5B9BD4"/>
          <w:spacing w:val="-1"/>
        </w:rPr>
        <w:t xml:space="preserve"> </w:t>
      </w:r>
      <w:r>
        <w:rPr>
          <w:b/>
          <w:bCs/>
          <w:color w:val="5B9BD4"/>
        </w:rPr>
        <w:t>Il</w:t>
      </w:r>
      <w:r>
        <w:rPr>
          <w:b/>
          <w:bCs/>
          <w:color w:val="5B9BD4"/>
          <w:spacing w:val="-1"/>
        </w:rPr>
        <w:t xml:space="preserve"> piano esecutivo di gestione</w:t>
      </w:r>
    </w:p>
    <w:p w:rsidR="005F1925" w:rsidRDefault="005F1925" w:rsidP="00791D90">
      <w:pPr>
        <w:pStyle w:val="Corpodeltesto"/>
        <w:numPr>
          <w:ilvl w:val="0"/>
          <w:numId w:val="55"/>
        </w:numPr>
        <w:tabs>
          <w:tab w:val="left" w:pos="474"/>
        </w:tabs>
        <w:kinsoku w:val="0"/>
        <w:overflowPunct w:val="0"/>
        <w:spacing w:before="37" w:line="273" w:lineRule="auto"/>
        <w:ind w:right="131"/>
        <w:jc w:val="both"/>
      </w:pPr>
      <w:r>
        <w:rPr>
          <w:spacing w:val="2"/>
        </w:rPr>
        <w:t>Il</w:t>
      </w:r>
      <w:r>
        <w:rPr>
          <w:spacing w:val="3"/>
        </w:rPr>
        <w:t xml:space="preserve"> contenuto </w:t>
      </w:r>
      <w:r>
        <w:rPr>
          <w:spacing w:val="1"/>
        </w:rPr>
        <w:t>del</w:t>
      </w:r>
      <w:r>
        <w:rPr>
          <w:spacing w:val="3"/>
        </w:rPr>
        <w:t xml:space="preserve"> piano</w:t>
      </w:r>
      <w:r>
        <w:rPr>
          <w:spacing w:val="1"/>
        </w:rPr>
        <w:t xml:space="preserve"> </w:t>
      </w:r>
      <w:r>
        <w:rPr>
          <w:spacing w:val="3"/>
        </w:rPr>
        <w:t xml:space="preserve">esecutivo </w:t>
      </w:r>
      <w:r>
        <w:rPr>
          <w:spacing w:val="2"/>
        </w:rPr>
        <w:t>di</w:t>
      </w:r>
      <w:r>
        <w:rPr>
          <w:spacing w:val="3"/>
        </w:rPr>
        <w:t xml:space="preserve"> gestione (PEG) costituito</w:t>
      </w:r>
      <w:r>
        <w:rPr>
          <w:spacing w:val="1"/>
        </w:rPr>
        <w:t xml:space="preserve"> </w:t>
      </w:r>
      <w:r>
        <w:rPr>
          <w:spacing w:val="3"/>
        </w:rPr>
        <w:t xml:space="preserve">dagli obiettivi </w:t>
      </w:r>
      <w:r>
        <w:t>di</w:t>
      </w:r>
      <w:r>
        <w:rPr>
          <w:spacing w:val="44"/>
        </w:rPr>
        <w:t xml:space="preserve"> </w:t>
      </w:r>
      <w:r>
        <w:rPr>
          <w:spacing w:val="3"/>
        </w:rPr>
        <w:t>gestione</w:t>
      </w:r>
      <w:r>
        <w:rPr>
          <w:spacing w:val="30"/>
        </w:rPr>
        <w:t xml:space="preserve"> </w:t>
      </w:r>
      <w:r>
        <w:t>e</w:t>
      </w:r>
      <w:r>
        <w:rPr>
          <w:spacing w:val="35"/>
        </w:rPr>
        <w:t xml:space="preserve"> </w:t>
      </w:r>
      <w:r>
        <w:rPr>
          <w:spacing w:val="4"/>
        </w:rPr>
        <w:t>dall'affidamento</w:t>
      </w:r>
      <w:r>
        <w:rPr>
          <w:spacing w:val="33"/>
        </w:rPr>
        <w:t xml:space="preserve"> </w:t>
      </w:r>
      <w:r>
        <w:rPr>
          <w:spacing w:val="2"/>
        </w:rPr>
        <w:t>degli</w:t>
      </w:r>
      <w:r>
        <w:rPr>
          <w:spacing w:val="33"/>
        </w:rPr>
        <w:t xml:space="preserve"> </w:t>
      </w:r>
      <w:r>
        <w:rPr>
          <w:spacing w:val="3"/>
        </w:rPr>
        <w:t>stessi</w:t>
      </w:r>
      <w:r>
        <w:rPr>
          <w:spacing w:val="33"/>
        </w:rPr>
        <w:t xml:space="preserve"> </w:t>
      </w:r>
      <w:r>
        <w:rPr>
          <w:spacing w:val="1"/>
        </w:rPr>
        <w:t>ai</w:t>
      </w:r>
      <w:r>
        <w:rPr>
          <w:spacing w:val="31"/>
        </w:rPr>
        <w:t xml:space="preserve"> </w:t>
      </w:r>
      <w:r>
        <w:rPr>
          <w:spacing w:val="3"/>
        </w:rPr>
        <w:t>responsabili</w:t>
      </w:r>
      <w:r>
        <w:rPr>
          <w:spacing w:val="31"/>
        </w:rPr>
        <w:t xml:space="preserve"> </w:t>
      </w:r>
      <w:r>
        <w:rPr>
          <w:spacing w:val="2"/>
        </w:rPr>
        <w:t>dei</w:t>
      </w:r>
      <w:r>
        <w:rPr>
          <w:spacing w:val="33"/>
        </w:rPr>
        <w:t xml:space="preserve"> </w:t>
      </w:r>
      <w:r>
        <w:rPr>
          <w:spacing w:val="3"/>
        </w:rPr>
        <w:t>servizi</w:t>
      </w:r>
      <w:r>
        <w:rPr>
          <w:spacing w:val="33"/>
        </w:rPr>
        <w:t xml:space="preserve"> </w:t>
      </w:r>
      <w:r>
        <w:rPr>
          <w:spacing w:val="3"/>
        </w:rPr>
        <w:t>unitamente</w:t>
      </w:r>
      <w:r>
        <w:rPr>
          <w:spacing w:val="32"/>
        </w:rPr>
        <w:t xml:space="preserve"> </w:t>
      </w:r>
      <w:r>
        <w:rPr>
          <w:spacing w:val="2"/>
        </w:rPr>
        <w:t>alle</w:t>
      </w:r>
      <w:r>
        <w:rPr>
          <w:spacing w:val="47"/>
        </w:rPr>
        <w:t xml:space="preserve"> </w:t>
      </w:r>
      <w:r>
        <w:rPr>
          <w:spacing w:val="3"/>
        </w:rPr>
        <w:t>necessarie</w:t>
      </w:r>
      <w:r>
        <w:rPr>
          <w:spacing w:val="17"/>
        </w:rPr>
        <w:t xml:space="preserve"> </w:t>
      </w:r>
      <w:r>
        <w:rPr>
          <w:spacing w:val="3"/>
        </w:rPr>
        <w:t>dotazioni,</w:t>
      </w:r>
      <w:r>
        <w:rPr>
          <w:spacing w:val="13"/>
        </w:rPr>
        <w:t xml:space="preserve"> </w:t>
      </w:r>
      <w:r>
        <w:rPr>
          <w:spacing w:val="2"/>
        </w:rPr>
        <w:t>deve</w:t>
      </w:r>
      <w:r>
        <w:rPr>
          <w:spacing w:val="15"/>
        </w:rPr>
        <w:t xml:space="preserve"> </w:t>
      </w:r>
      <w:r>
        <w:rPr>
          <w:spacing w:val="3"/>
        </w:rPr>
        <w:t>essere</w:t>
      </w:r>
      <w:r>
        <w:rPr>
          <w:spacing w:val="17"/>
        </w:rPr>
        <w:t xml:space="preserve"> </w:t>
      </w:r>
      <w:r>
        <w:rPr>
          <w:spacing w:val="3"/>
        </w:rPr>
        <w:t>riferito</w:t>
      </w:r>
      <w:r>
        <w:rPr>
          <w:spacing w:val="13"/>
        </w:rPr>
        <w:t xml:space="preserve"> </w:t>
      </w:r>
      <w:r>
        <w:rPr>
          <w:spacing w:val="3"/>
        </w:rPr>
        <w:t>alla</w:t>
      </w:r>
      <w:r>
        <w:rPr>
          <w:spacing w:val="13"/>
        </w:rPr>
        <w:t xml:space="preserve"> </w:t>
      </w:r>
      <w:r>
        <w:rPr>
          <w:spacing w:val="3"/>
        </w:rPr>
        <w:t>struttura</w:t>
      </w:r>
      <w:r w:rsidR="00440256">
        <w:t xml:space="preserve"> </w:t>
      </w:r>
      <w:r>
        <w:rPr>
          <w:spacing w:val="3"/>
        </w:rPr>
        <w:t>organizzativa</w:t>
      </w:r>
      <w:r>
        <w:t xml:space="preserve"> </w:t>
      </w:r>
      <w:r>
        <w:rPr>
          <w:spacing w:val="2"/>
        </w:rPr>
        <w:t>dell'ente</w:t>
      </w:r>
      <w:r>
        <w:rPr>
          <w:spacing w:val="71"/>
        </w:rPr>
        <w:t xml:space="preserve"> </w:t>
      </w:r>
      <w:r>
        <w:rPr>
          <w:spacing w:val="3"/>
        </w:rPr>
        <w:t>nelle</w:t>
      </w:r>
      <w:r>
        <w:rPr>
          <w:spacing w:val="50"/>
        </w:rPr>
        <w:t xml:space="preserve"> </w:t>
      </w:r>
      <w:r>
        <w:rPr>
          <w:spacing w:val="1"/>
        </w:rPr>
        <w:t>sue</w:t>
      </w:r>
      <w:r w:rsidR="00440256">
        <w:rPr>
          <w:spacing w:val="50"/>
        </w:rPr>
        <w:t xml:space="preserve"> </w:t>
      </w:r>
      <w:r>
        <w:rPr>
          <w:spacing w:val="3"/>
        </w:rPr>
        <w:t>articolazioni</w:t>
      </w:r>
      <w:r>
        <w:rPr>
          <w:spacing w:val="49"/>
        </w:rPr>
        <w:t xml:space="preserve"> </w:t>
      </w:r>
      <w:r>
        <w:rPr>
          <w:spacing w:val="1"/>
        </w:rPr>
        <w:t>in</w:t>
      </w:r>
      <w:r>
        <w:rPr>
          <w:spacing w:val="48"/>
        </w:rPr>
        <w:t xml:space="preserve"> </w:t>
      </w:r>
      <w:r>
        <w:rPr>
          <w:spacing w:val="3"/>
        </w:rPr>
        <w:t>servizi</w:t>
      </w:r>
      <w:r>
        <w:rPr>
          <w:spacing w:val="47"/>
        </w:rPr>
        <w:t xml:space="preserve"> </w:t>
      </w:r>
      <w:r>
        <w:t>e</w:t>
      </w:r>
      <w:r>
        <w:rPr>
          <w:spacing w:val="48"/>
        </w:rPr>
        <w:t xml:space="preserve"> </w:t>
      </w:r>
      <w:r>
        <w:rPr>
          <w:spacing w:val="3"/>
        </w:rPr>
        <w:t>centri</w:t>
      </w:r>
      <w:r>
        <w:rPr>
          <w:spacing w:val="48"/>
        </w:rPr>
        <w:t xml:space="preserve"> </w:t>
      </w:r>
      <w:r>
        <w:rPr>
          <w:spacing w:val="2"/>
        </w:rPr>
        <w:t>di</w:t>
      </w:r>
      <w:r>
        <w:rPr>
          <w:spacing w:val="49"/>
        </w:rPr>
        <w:t xml:space="preserve"> </w:t>
      </w:r>
      <w:r>
        <w:rPr>
          <w:spacing w:val="3"/>
        </w:rPr>
        <w:t>costo,</w:t>
      </w:r>
      <w:r>
        <w:rPr>
          <w:spacing w:val="46"/>
        </w:rPr>
        <w:t xml:space="preserve"> </w:t>
      </w:r>
      <w:r>
        <w:rPr>
          <w:spacing w:val="2"/>
        </w:rPr>
        <w:t>ognuno</w:t>
      </w:r>
      <w:r>
        <w:rPr>
          <w:spacing w:val="50"/>
        </w:rPr>
        <w:t xml:space="preserve"> </w:t>
      </w:r>
      <w:r>
        <w:rPr>
          <w:spacing w:val="2"/>
        </w:rPr>
        <w:t>con</w:t>
      </w:r>
      <w:r>
        <w:rPr>
          <w:spacing w:val="48"/>
        </w:rPr>
        <w:t xml:space="preserve"> </w:t>
      </w:r>
      <w:r>
        <w:rPr>
          <w:spacing w:val="1"/>
        </w:rPr>
        <w:t>il</w:t>
      </w:r>
      <w:r>
        <w:rPr>
          <w:spacing w:val="48"/>
        </w:rPr>
        <w:t xml:space="preserve"> </w:t>
      </w:r>
      <w:r>
        <w:rPr>
          <w:spacing w:val="3"/>
        </w:rPr>
        <w:t>proprio</w:t>
      </w:r>
      <w:r>
        <w:rPr>
          <w:spacing w:val="38"/>
        </w:rPr>
        <w:t xml:space="preserve"> </w:t>
      </w:r>
      <w:r>
        <w:rPr>
          <w:spacing w:val="3"/>
        </w:rPr>
        <w:t>responsabile.</w:t>
      </w:r>
    </w:p>
    <w:p w:rsidR="005F1925" w:rsidRDefault="005F1925" w:rsidP="00791D90">
      <w:pPr>
        <w:pStyle w:val="Corpodeltesto"/>
        <w:numPr>
          <w:ilvl w:val="0"/>
          <w:numId w:val="55"/>
        </w:numPr>
        <w:tabs>
          <w:tab w:val="left" w:pos="474"/>
        </w:tabs>
        <w:kinsoku w:val="0"/>
        <w:overflowPunct w:val="0"/>
        <w:spacing w:before="2" w:line="272" w:lineRule="auto"/>
        <w:ind w:right="131"/>
        <w:jc w:val="both"/>
      </w:pPr>
      <w:r>
        <w:rPr>
          <w:spacing w:val="2"/>
        </w:rPr>
        <w:t>In</w:t>
      </w:r>
      <w:r>
        <w:rPr>
          <w:spacing w:val="15"/>
        </w:rPr>
        <w:t xml:space="preserve"> </w:t>
      </w:r>
      <w:r>
        <w:rPr>
          <w:spacing w:val="3"/>
        </w:rPr>
        <w:t>particolare</w:t>
      </w:r>
      <w:r>
        <w:rPr>
          <w:spacing w:val="15"/>
        </w:rPr>
        <w:t xml:space="preserve"> </w:t>
      </w:r>
      <w:r>
        <w:rPr>
          <w:spacing w:val="2"/>
        </w:rPr>
        <w:t>gli</w:t>
      </w:r>
      <w:r>
        <w:rPr>
          <w:spacing w:val="17"/>
        </w:rPr>
        <w:t xml:space="preserve"> </w:t>
      </w:r>
      <w:r>
        <w:rPr>
          <w:spacing w:val="3"/>
        </w:rPr>
        <w:t>obiettivi</w:t>
      </w:r>
      <w:r>
        <w:rPr>
          <w:spacing w:val="15"/>
        </w:rPr>
        <w:t xml:space="preserve"> </w:t>
      </w:r>
      <w:r>
        <w:t>di</w:t>
      </w:r>
      <w:r>
        <w:rPr>
          <w:spacing w:val="13"/>
        </w:rPr>
        <w:t xml:space="preserve"> </w:t>
      </w:r>
      <w:r>
        <w:rPr>
          <w:spacing w:val="3"/>
        </w:rPr>
        <w:t>gestione</w:t>
      </w:r>
      <w:r>
        <w:rPr>
          <w:spacing w:val="15"/>
        </w:rPr>
        <w:t xml:space="preserve"> </w:t>
      </w:r>
      <w:r>
        <w:rPr>
          <w:spacing w:val="2"/>
        </w:rPr>
        <w:t>sono</w:t>
      </w:r>
      <w:r>
        <w:rPr>
          <w:spacing w:val="13"/>
        </w:rPr>
        <w:t xml:space="preserve"> </w:t>
      </w:r>
      <w:r>
        <w:rPr>
          <w:spacing w:val="3"/>
        </w:rPr>
        <w:t>esplicitati</w:t>
      </w:r>
      <w:r>
        <w:rPr>
          <w:spacing w:val="13"/>
        </w:rPr>
        <w:t xml:space="preserve"> </w:t>
      </w:r>
      <w:r>
        <w:rPr>
          <w:spacing w:val="1"/>
        </w:rPr>
        <w:t>in</w:t>
      </w:r>
      <w:r>
        <w:rPr>
          <w:spacing w:val="15"/>
        </w:rPr>
        <w:t xml:space="preserve"> </w:t>
      </w:r>
      <w:r>
        <w:rPr>
          <w:spacing w:val="2"/>
        </w:rPr>
        <w:t>modo</w:t>
      </w:r>
      <w:r>
        <w:rPr>
          <w:spacing w:val="13"/>
        </w:rPr>
        <w:t xml:space="preserve"> </w:t>
      </w:r>
      <w:r>
        <w:rPr>
          <w:spacing w:val="2"/>
        </w:rPr>
        <w:t>da</w:t>
      </w:r>
      <w:r>
        <w:rPr>
          <w:spacing w:val="13"/>
        </w:rPr>
        <w:t xml:space="preserve"> </w:t>
      </w:r>
      <w:r>
        <w:rPr>
          <w:spacing w:val="3"/>
        </w:rPr>
        <w:t>consentire</w:t>
      </w:r>
      <w:r>
        <w:rPr>
          <w:spacing w:val="52"/>
        </w:rPr>
        <w:t xml:space="preserve"> </w:t>
      </w:r>
      <w:r>
        <w:rPr>
          <w:spacing w:val="3"/>
        </w:rPr>
        <w:t>l'attivazione</w:t>
      </w:r>
      <w:r>
        <w:rPr>
          <w:spacing w:val="35"/>
        </w:rPr>
        <w:t xml:space="preserve"> </w:t>
      </w:r>
      <w:r>
        <w:rPr>
          <w:spacing w:val="2"/>
        </w:rPr>
        <w:t>delle</w:t>
      </w:r>
      <w:r>
        <w:rPr>
          <w:spacing w:val="37"/>
        </w:rPr>
        <w:t xml:space="preserve"> </w:t>
      </w:r>
      <w:r>
        <w:rPr>
          <w:spacing w:val="3"/>
        </w:rPr>
        <w:t>responsabilità</w:t>
      </w:r>
      <w:r>
        <w:rPr>
          <w:spacing w:val="31"/>
        </w:rPr>
        <w:t xml:space="preserve"> </w:t>
      </w:r>
      <w:r>
        <w:rPr>
          <w:spacing w:val="2"/>
        </w:rPr>
        <w:t>di</w:t>
      </w:r>
      <w:r>
        <w:rPr>
          <w:spacing w:val="33"/>
        </w:rPr>
        <w:t xml:space="preserve"> </w:t>
      </w:r>
      <w:r>
        <w:rPr>
          <w:spacing w:val="2"/>
        </w:rPr>
        <w:t>gestione</w:t>
      </w:r>
      <w:r>
        <w:rPr>
          <w:spacing w:val="35"/>
        </w:rPr>
        <w:t xml:space="preserve"> </w:t>
      </w:r>
      <w:r>
        <w:t>e</w:t>
      </w:r>
      <w:r>
        <w:rPr>
          <w:spacing w:val="35"/>
        </w:rPr>
        <w:t xml:space="preserve"> </w:t>
      </w:r>
      <w:r>
        <w:rPr>
          <w:spacing w:val="2"/>
        </w:rPr>
        <w:t>di</w:t>
      </w:r>
      <w:r>
        <w:rPr>
          <w:spacing w:val="33"/>
        </w:rPr>
        <w:t xml:space="preserve"> </w:t>
      </w:r>
      <w:r>
        <w:rPr>
          <w:spacing w:val="3"/>
        </w:rPr>
        <w:t>risultato</w:t>
      </w:r>
      <w:r>
        <w:rPr>
          <w:spacing w:val="33"/>
        </w:rPr>
        <w:t xml:space="preserve"> </w:t>
      </w:r>
      <w:r>
        <w:rPr>
          <w:spacing w:val="3"/>
        </w:rPr>
        <w:t>nei</w:t>
      </w:r>
      <w:r>
        <w:rPr>
          <w:spacing w:val="31"/>
        </w:rPr>
        <w:t xml:space="preserve"> </w:t>
      </w:r>
      <w:r>
        <w:rPr>
          <w:spacing w:val="3"/>
        </w:rPr>
        <w:t>soggetti</w:t>
      </w:r>
      <w:r>
        <w:rPr>
          <w:spacing w:val="33"/>
        </w:rPr>
        <w:t xml:space="preserve"> </w:t>
      </w:r>
      <w:r>
        <w:rPr>
          <w:spacing w:val="3"/>
        </w:rPr>
        <w:t>individuati</w:t>
      </w:r>
      <w:r>
        <w:rPr>
          <w:spacing w:val="63"/>
        </w:rPr>
        <w:t xml:space="preserve"> </w:t>
      </w:r>
      <w:r>
        <w:rPr>
          <w:spacing w:val="3"/>
        </w:rPr>
        <w:t>nella</w:t>
      </w:r>
      <w:r>
        <w:rPr>
          <w:spacing w:val="7"/>
        </w:rPr>
        <w:t xml:space="preserve"> </w:t>
      </w:r>
      <w:r>
        <w:rPr>
          <w:spacing w:val="3"/>
        </w:rPr>
        <w:t>struttura</w:t>
      </w:r>
      <w:r>
        <w:rPr>
          <w:spacing w:val="7"/>
        </w:rPr>
        <w:t xml:space="preserve"> </w:t>
      </w:r>
      <w:r>
        <w:rPr>
          <w:spacing w:val="3"/>
        </w:rPr>
        <w:t>dell'ente.</w:t>
      </w:r>
    </w:p>
    <w:p w:rsidR="005F1925" w:rsidRDefault="005F1925" w:rsidP="00791D90">
      <w:pPr>
        <w:pStyle w:val="Corpodeltesto"/>
        <w:numPr>
          <w:ilvl w:val="0"/>
          <w:numId w:val="55"/>
        </w:numPr>
        <w:tabs>
          <w:tab w:val="left" w:pos="474"/>
        </w:tabs>
        <w:kinsoku w:val="0"/>
        <w:overflowPunct w:val="0"/>
        <w:spacing w:before="4" w:line="272" w:lineRule="auto"/>
        <w:ind w:right="118"/>
        <w:jc w:val="both"/>
      </w:pPr>
      <w:r>
        <w:rPr>
          <w:spacing w:val="2"/>
        </w:rPr>
        <w:t>Il</w:t>
      </w:r>
      <w:r>
        <w:rPr>
          <w:spacing w:val="18"/>
        </w:rPr>
        <w:t xml:space="preserve"> </w:t>
      </w:r>
      <w:r>
        <w:rPr>
          <w:spacing w:val="3"/>
        </w:rPr>
        <w:t>piano</w:t>
      </w:r>
      <w:r>
        <w:rPr>
          <w:spacing w:val="17"/>
        </w:rPr>
        <w:t xml:space="preserve"> </w:t>
      </w:r>
      <w:r>
        <w:rPr>
          <w:spacing w:val="3"/>
        </w:rPr>
        <w:t>esecutivo</w:t>
      </w:r>
      <w:r>
        <w:rPr>
          <w:spacing w:val="19"/>
        </w:rPr>
        <w:t xml:space="preserve"> </w:t>
      </w:r>
      <w:r>
        <w:rPr>
          <w:spacing w:val="2"/>
        </w:rPr>
        <w:t>di</w:t>
      </w:r>
      <w:r>
        <w:rPr>
          <w:spacing w:val="17"/>
        </w:rPr>
        <w:t xml:space="preserve"> </w:t>
      </w:r>
      <w:r>
        <w:rPr>
          <w:spacing w:val="3"/>
        </w:rPr>
        <w:t>gestione</w:t>
      </w:r>
      <w:r>
        <w:rPr>
          <w:spacing w:val="21"/>
        </w:rPr>
        <w:t xml:space="preserve"> </w:t>
      </w:r>
      <w:r>
        <w:rPr>
          <w:spacing w:val="1"/>
        </w:rPr>
        <w:t>deve</w:t>
      </w:r>
      <w:r>
        <w:rPr>
          <w:spacing w:val="20"/>
        </w:rPr>
        <w:t xml:space="preserve"> </w:t>
      </w:r>
      <w:r>
        <w:rPr>
          <w:spacing w:val="3"/>
        </w:rPr>
        <w:t>consentire</w:t>
      </w:r>
      <w:r>
        <w:rPr>
          <w:spacing w:val="21"/>
        </w:rPr>
        <w:t xml:space="preserve"> </w:t>
      </w:r>
      <w:r>
        <w:t>di</w:t>
      </w:r>
      <w:r>
        <w:rPr>
          <w:spacing w:val="19"/>
        </w:rPr>
        <w:t xml:space="preserve"> </w:t>
      </w:r>
      <w:r>
        <w:rPr>
          <w:spacing w:val="3"/>
        </w:rPr>
        <w:t>affidare</w:t>
      </w:r>
      <w:r>
        <w:rPr>
          <w:spacing w:val="21"/>
        </w:rPr>
        <w:t xml:space="preserve"> </w:t>
      </w:r>
      <w:r>
        <w:rPr>
          <w:spacing w:val="1"/>
        </w:rPr>
        <w:t>ai</w:t>
      </w:r>
      <w:r>
        <w:rPr>
          <w:spacing w:val="19"/>
        </w:rPr>
        <w:t xml:space="preserve"> </w:t>
      </w:r>
      <w:r>
        <w:rPr>
          <w:spacing w:val="3"/>
        </w:rPr>
        <w:t>responsabili</w:t>
      </w:r>
      <w:r>
        <w:rPr>
          <w:spacing w:val="19"/>
        </w:rPr>
        <w:t xml:space="preserve"> </w:t>
      </w:r>
      <w:r>
        <w:rPr>
          <w:spacing w:val="1"/>
        </w:rPr>
        <w:t>dei</w:t>
      </w:r>
      <w:r>
        <w:rPr>
          <w:spacing w:val="38"/>
        </w:rPr>
        <w:t xml:space="preserve"> </w:t>
      </w:r>
      <w:r>
        <w:rPr>
          <w:spacing w:val="3"/>
        </w:rPr>
        <w:t>servizi</w:t>
      </w:r>
      <w:r>
        <w:rPr>
          <w:spacing w:val="53"/>
        </w:rPr>
        <w:t xml:space="preserve"> </w:t>
      </w:r>
      <w:r>
        <w:t>i</w:t>
      </w:r>
      <w:r>
        <w:rPr>
          <w:spacing w:val="13"/>
        </w:rPr>
        <w:t xml:space="preserve"> </w:t>
      </w:r>
      <w:r>
        <w:rPr>
          <w:spacing w:val="3"/>
        </w:rPr>
        <w:t>mezzi</w:t>
      </w:r>
      <w:r>
        <w:rPr>
          <w:spacing w:val="10"/>
        </w:rPr>
        <w:t xml:space="preserve"> </w:t>
      </w:r>
      <w:r>
        <w:rPr>
          <w:spacing w:val="3"/>
        </w:rPr>
        <w:t>finanziari</w:t>
      </w:r>
      <w:r>
        <w:rPr>
          <w:spacing w:val="10"/>
        </w:rPr>
        <w:t xml:space="preserve"> </w:t>
      </w:r>
      <w:r>
        <w:rPr>
          <w:spacing w:val="3"/>
        </w:rPr>
        <w:t>specificati</w:t>
      </w:r>
      <w:r w:rsidR="008B2915">
        <w:rPr>
          <w:spacing w:val="13"/>
        </w:rPr>
        <w:t xml:space="preserve"> </w:t>
      </w:r>
      <w:r>
        <w:rPr>
          <w:spacing w:val="2"/>
        </w:rPr>
        <w:t>nei</w:t>
      </w:r>
      <w:r w:rsidR="008B2915">
        <w:rPr>
          <w:spacing w:val="13"/>
        </w:rPr>
        <w:t xml:space="preserve"> </w:t>
      </w:r>
      <w:r>
        <w:rPr>
          <w:spacing w:val="3"/>
        </w:rPr>
        <w:t>macroaggregati</w:t>
      </w:r>
      <w:r>
        <w:rPr>
          <w:spacing w:val="10"/>
        </w:rPr>
        <w:t xml:space="preserve"> </w:t>
      </w:r>
      <w:r>
        <w:rPr>
          <w:spacing w:val="2"/>
        </w:rPr>
        <w:t>di</w:t>
      </w:r>
      <w:r>
        <w:rPr>
          <w:spacing w:val="10"/>
        </w:rPr>
        <w:t xml:space="preserve"> </w:t>
      </w:r>
      <w:r>
        <w:rPr>
          <w:spacing w:val="3"/>
        </w:rPr>
        <w:t>spesa</w:t>
      </w:r>
      <w:r>
        <w:rPr>
          <w:spacing w:val="9"/>
        </w:rPr>
        <w:t xml:space="preserve"> </w:t>
      </w:r>
      <w:r>
        <w:t>e</w:t>
      </w:r>
      <w:r>
        <w:rPr>
          <w:spacing w:val="10"/>
        </w:rPr>
        <w:t xml:space="preserve"> </w:t>
      </w:r>
      <w:r>
        <w:rPr>
          <w:spacing w:val="3"/>
        </w:rPr>
        <w:t>nelle</w:t>
      </w:r>
      <w:r>
        <w:rPr>
          <w:spacing w:val="12"/>
        </w:rPr>
        <w:t xml:space="preserve"> </w:t>
      </w:r>
      <w:r>
        <w:rPr>
          <w:spacing w:val="3"/>
        </w:rPr>
        <w:t>categorie</w:t>
      </w:r>
      <w:r>
        <w:rPr>
          <w:spacing w:val="12"/>
        </w:rPr>
        <w:t xml:space="preserve"> </w:t>
      </w:r>
      <w:r>
        <w:rPr>
          <w:spacing w:val="2"/>
        </w:rPr>
        <w:t>di</w:t>
      </w:r>
      <w:r>
        <w:rPr>
          <w:spacing w:val="37"/>
        </w:rPr>
        <w:t xml:space="preserve"> </w:t>
      </w:r>
      <w:r>
        <w:rPr>
          <w:spacing w:val="3"/>
        </w:rPr>
        <w:t>entrata.</w:t>
      </w:r>
    </w:p>
    <w:p w:rsidR="005F1925" w:rsidRDefault="005F1925">
      <w:pPr>
        <w:pStyle w:val="Corpodeltesto"/>
        <w:kinsoku w:val="0"/>
        <w:overflowPunct w:val="0"/>
        <w:spacing w:before="8"/>
        <w:ind w:left="0" w:firstLine="0"/>
        <w:rPr>
          <w:sz w:val="17"/>
          <w:szCs w:val="17"/>
        </w:rPr>
      </w:pPr>
    </w:p>
    <w:p w:rsidR="005F1925" w:rsidRDefault="005F1925">
      <w:pPr>
        <w:pStyle w:val="Corpodeltesto"/>
        <w:kinsoku w:val="0"/>
        <w:overflowPunct w:val="0"/>
        <w:ind w:left="112" w:firstLine="0"/>
        <w:rPr>
          <w:color w:val="000000"/>
        </w:rPr>
      </w:pPr>
      <w:bookmarkStart w:id="32" w:name="bookmark15"/>
      <w:bookmarkEnd w:id="32"/>
      <w:r>
        <w:rPr>
          <w:b/>
          <w:bCs/>
          <w:color w:val="5B9BD4"/>
          <w:spacing w:val="-1"/>
        </w:rPr>
        <w:t xml:space="preserve">Art. </w:t>
      </w:r>
      <w:r>
        <w:rPr>
          <w:b/>
          <w:bCs/>
          <w:color w:val="5B9BD4"/>
        </w:rPr>
        <w:t>1</w:t>
      </w:r>
      <w:r w:rsidR="00F90B4D">
        <w:rPr>
          <w:b/>
          <w:bCs/>
          <w:color w:val="5B9BD4"/>
        </w:rPr>
        <w:t>5</w:t>
      </w:r>
      <w:r>
        <w:rPr>
          <w:b/>
          <w:bCs/>
          <w:color w:val="5B9BD4"/>
        </w:rPr>
        <w:t>.</w:t>
      </w:r>
      <w:r>
        <w:rPr>
          <w:b/>
          <w:bCs/>
          <w:color w:val="5B9BD4"/>
          <w:spacing w:val="-1"/>
        </w:rPr>
        <w:t xml:space="preserve"> Struttura</w:t>
      </w:r>
      <w:r>
        <w:rPr>
          <w:b/>
          <w:bCs/>
          <w:color w:val="5B9BD4"/>
          <w:spacing w:val="-2"/>
        </w:rPr>
        <w:t xml:space="preserve"> </w:t>
      </w:r>
      <w:r>
        <w:rPr>
          <w:b/>
          <w:bCs/>
          <w:color w:val="5B9BD4"/>
          <w:spacing w:val="-1"/>
        </w:rPr>
        <w:t>del</w:t>
      </w:r>
      <w:r>
        <w:rPr>
          <w:b/>
          <w:bCs/>
          <w:color w:val="5B9BD4"/>
          <w:spacing w:val="-2"/>
        </w:rPr>
        <w:t xml:space="preserve"> </w:t>
      </w:r>
      <w:r>
        <w:rPr>
          <w:b/>
          <w:bCs/>
          <w:color w:val="5B9BD4"/>
          <w:spacing w:val="-1"/>
        </w:rPr>
        <w:t>piano esecutivo di gestione</w:t>
      </w:r>
    </w:p>
    <w:p w:rsidR="005F1925" w:rsidRDefault="005F1925" w:rsidP="00791D90">
      <w:pPr>
        <w:pStyle w:val="Corpodeltesto"/>
        <w:numPr>
          <w:ilvl w:val="0"/>
          <w:numId w:val="54"/>
        </w:numPr>
        <w:tabs>
          <w:tab w:val="left" w:pos="474"/>
        </w:tabs>
        <w:kinsoku w:val="0"/>
        <w:overflowPunct w:val="0"/>
        <w:spacing w:before="37" w:line="265" w:lineRule="auto"/>
        <w:ind w:right="131"/>
        <w:jc w:val="both"/>
      </w:pPr>
      <w:r>
        <w:rPr>
          <w:spacing w:val="2"/>
        </w:rPr>
        <w:t>La</w:t>
      </w:r>
      <w:r>
        <w:rPr>
          <w:spacing w:val="54"/>
        </w:rPr>
        <w:t xml:space="preserve"> </w:t>
      </w:r>
      <w:r>
        <w:rPr>
          <w:spacing w:val="3"/>
        </w:rPr>
        <w:t>struttura</w:t>
      </w:r>
      <w:r>
        <w:rPr>
          <w:spacing w:val="54"/>
        </w:rPr>
        <w:t xml:space="preserve"> </w:t>
      </w:r>
      <w:r>
        <w:rPr>
          <w:spacing w:val="2"/>
        </w:rPr>
        <w:t>del</w:t>
      </w:r>
      <w:r>
        <w:rPr>
          <w:spacing w:val="54"/>
        </w:rPr>
        <w:t xml:space="preserve"> </w:t>
      </w:r>
      <w:r>
        <w:rPr>
          <w:spacing w:val="3"/>
        </w:rPr>
        <w:t>piano</w:t>
      </w:r>
      <w:r>
        <w:rPr>
          <w:spacing w:val="53"/>
        </w:rPr>
        <w:t xml:space="preserve"> </w:t>
      </w:r>
      <w:r>
        <w:rPr>
          <w:spacing w:val="3"/>
        </w:rPr>
        <w:t>esecutivo</w:t>
      </w:r>
      <w:r>
        <w:rPr>
          <w:spacing w:val="57"/>
        </w:rPr>
        <w:t xml:space="preserve"> </w:t>
      </w:r>
      <w:r>
        <w:t>di</w:t>
      </w:r>
      <w:r>
        <w:rPr>
          <w:spacing w:val="56"/>
        </w:rPr>
        <w:t xml:space="preserve"> </w:t>
      </w:r>
      <w:r>
        <w:rPr>
          <w:spacing w:val="3"/>
        </w:rPr>
        <w:t>gestione</w:t>
      </w:r>
      <w:r>
        <w:rPr>
          <w:spacing w:val="55"/>
        </w:rPr>
        <w:t xml:space="preserve"> </w:t>
      </w:r>
      <w:r>
        <w:rPr>
          <w:spacing w:val="3"/>
        </w:rPr>
        <w:t>realizza</w:t>
      </w:r>
      <w:r>
        <w:rPr>
          <w:spacing w:val="55"/>
        </w:rPr>
        <w:t xml:space="preserve"> </w:t>
      </w:r>
      <w:r>
        <w:t>i</w:t>
      </w:r>
      <w:r>
        <w:rPr>
          <w:spacing w:val="53"/>
        </w:rPr>
        <w:t xml:space="preserve"> </w:t>
      </w:r>
      <w:r>
        <w:rPr>
          <w:spacing w:val="3"/>
        </w:rPr>
        <w:t>seguenti</w:t>
      </w:r>
      <w:r>
        <w:rPr>
          <w:spacing w:val="54"/>
        </w:rPr>
        <w:t xml:space="preserve"> </w:t>
      </w:r>
      <w:r>
        <w:rPr>
          <w:spacing w:val="3"/>
        </w:rPr>
        <w:t>principali</w:t>
      </w:r>
      <w:r>
        <w:rPr>
          <w:spacing w:val="50"/>
        </w:rPr>
        <w:t xml:space="preserve"> </w:t>
      </w:r>
      <w:r>
        <w:rPr>
          <w:spacing w:val="3"/>
        </w:rPr>
        <w:t>collegamenti:</w:t>
      </w:r>
    </w:p>
    <w:p w:rsidR="005F1925" w:rsidRDefault="005F1925">
      <w:pPr>
        <w:pStyle w:val="Corpodeltesto"/>
        <w:kinsoku w:val="0"/>
        <w:overflowPunct w:val="0"/>
        <w:spacing w:before="13" w:line="274" w:lineRule="auto"/>
        <w:ind w:left="833" w:right="124" w:hanging="360"/>
        <w:jc w:val="both"/>
      </w:pPr>
      <w:r>
        <w:rPr>
          <w:rFonts w:ascii="Calibri" w:hAnsi="Calibri" w:cs="Calibri"/>
        </w:rPr>
        <w:t>‐</w:t>
      </w:r>
      <w:r>
        <w:rPr>
          <w:rFonts w:ascii="Calibri" w:hAnsi="Calibri" w:cs="Calibri"/>
          <w:spacing w:val="31"/>
        </w:rPr>
        <w:t xml:space="preserve"> </w:t>
      </w:r>
      <w:r w:rsidR="00C5777F">
        <w:rPr>
          <w:spacing w:val="3"/>
        </w:rPr>
        <w:t>collegamento</w:t>
      </w:r>
      <w:r w:rsidR="00C5777F">
        <w:rPr>
          <w:spacing w:val="15"/>
        </w:rPr>
        <w:t xml:space="preserve"> </w:t>
      </w:r>
      <w:r w:rsidR="00C5777F">
        <w:rPr>
          <w:spacing w:val="3"/>
        </w:rPr>
        <w:t>con</w:t>
      </w:r>
      <w:r w:rsidR="00C5777F">
        <w:rPr>
          <w:spacing w:val="15"/>
        </w:rPr>
        <w:t xml:space="preserve"> </w:t>
      </w:r>
      <w:r w:rsidR="00C5777F">
        <w:rPr>
          <w:spacing w:val="2"/>
        </w:rPr>
        <w:t>il</w:t>
      </w:r>
      <w:r w:rsidR="00C5777F">
        <w:rPr>
          <w:spacing w:val="15"/>
        </w:rPr>
        <w:t xml:space="preserve"> </w:t>
      </w:r>
      <w:r w:rsidR="00C5777F">
        <w:rPr>
          <w:spacing w:val="3"/>
        </w:rPr>
        <w:t>bilancio</w:t>
      </w:r>
      <w:r w:rsidR="00C5777F">
        <w:rPr>
          <w:spacing w:val="15"/>
        </w:rPr>
        <w:t xml:space="preserve"> </w:t>
      </w:r>
      <w:r w:rsidR="00C5777F">
        <w:rPr>
          <w:spacing w:val="3"/>
        </w:rPr>
        <w:t>finanziario</w:t>
      </w:r>
      <w:r w:rsidR="00C5777F">
        <w:rPr>
          <w:spacing w:val="23"/>
        </w:rPr>
        <w:t xml:space="preserve"> </w:t>
      </w:r>
      <w:r w:rsidR="00C5777F">
        <w:rPr>
          <w:spacing w:val="3"/>
        </w:rPr>
        <w:t>sotto</w:t>
      </w:r>
      <w:r w:rsidR="00C5777F">
        <w:rPr>
          <w:spacing w:val="18"/>
        </w:rPr>
        <w:t xml:space="preserve"> </w:t>
      </w:r>
      <w:r w:rsidR="00C5777F">
        <w:rPr>
          <w:spacing w:val="1"/>
        </w:rPr>
        <w:t>il</w:t>
      </w:r>
      <w:r w:rsidR="00C5777F">
        <w:rPr>
          <w:spacing w:val="18"/>
        </w:rPr>
        <w:t xml:space="preserve"> </w:t>
      </w:r>
      <w:r w:rsidR="00C5777F">
        <w:rPr>
          <w:spacing w:val="3"/>
        </w:rPr>
        <w:t>profilo</w:t>
      </w:r>
      <w:r w:rsidR="00C5777F">
        <w:rPr>
          <w:spacing w:val="18"/>
        </w:rPr>
        <w:t xml:space="preserve"> </w:t>
      </w:r>
      <w:r w:rsidR="00C5777F">
        <w:rPr>
          <w:spacing w:val="3"/>
        </w:rPr>
        <w:t>contabile</w:t>
      </w:r>
      <w:r w:rsidR="00C5777F">
        <w:rPr>
          <w:spacing w:val="19"/>
        </w:rPr>
        <w:t xml:space="preserve"> </w:t>
      </w:r>
      <w:r w:rsidR="00C5777F">
        <w:rPr>
          <w:spacing w:val="2"/>
        </w:rPr>
        <w:t>mediante</w:t>
      </w:r>
      <w:r w:rsidR="00C5777F">
        <w:rPr>
          <w:spacing w:val="62"/>
        </w:rPr>
        <w:t xml:space="preserve"> </w:t>
      </w:r>
      <w:r w:rsidR="00C5777F">
        <w:rPr>
          <w:spacing w:val="3"/>
        </w:rPr>
        <w:t>l’articolazione</w:t>
      </w:r>
      <w:r w:rsidR="00C5777F">
        <w:rPr>
          <w:spacing w:val="40"/>
        </w:rPr>
        <w:t xml:space="preserve"> </w:t>
      </w:r>
      <w:r w:rsidR="00C5777F">
        <w:rPr>
          <w:spacing w:val="3"/>
        </w:rPr>
        <w:t>delle</w:t>
      </w:r>
      <w:r w:rsidR="00C5777F">
        <w:rPr>
          <w:spacing w:val="40"/>
        </w:rPr>
        <w:t xml:space="preserve"> </w:t>
      </w:r>
      <w:r w:rsidR="00C5777F">
        <w:rPr>
          <w:spacing w:val="3"/>
        </w:rPr>
        <w:t>entrate</w:t>
      </w:r>
      <w:r w:rsidR="00C5777F">
        <w:rPr>
          <w:spacing w:val="51"/>
        </w:rPr>
        <w:t xml:space="preserve"> </w:t>
      </w:r>
      <w:r w:rsidR="00C5777F">
        <w:rPr>
          <w:spacing w:val="2"/>
        </w:rPr>
        <w:t>in</w:t>
      </w:r>
      <w:r w:rsidR="00C5777F">
        <w:rPr>
          <w:spacing w:val="38"/>
        </w:rPr>
        <w:t xml:space="preserve"> </w:t>
      </w:r>
      <w:r w:rsidR="00C5777F">
        <w:rPr>
          <w:spacing w:val="3"/>
        </w:rPr>
        <w:t>titoli,</w:t>
      </w:r>
      <w:r w:rsidR="00C5777F">
        <w:rPr>
          <w:spacing w:val="40"/>
        </w:rPr>
        <w:t xml:space="preserve"> </w:t>
      </w:r>
      <w:r w:rsidR="00C5777F">
        <w:rPr>
          <w:spacing w:val="3"/>
        </w:rPr>
        <w:t>tipologie,</w:t>
      </w:r>
      <w:r w:rsidR="00C5777F">
        <w:rPr>
          <w:spacing w:val="39"/>
        </w:rPr>
        <w:t xml:space="preserve"> </w:t>
      </w:r>
      <w:r w:rsidR="00C5777F">
        <w:rPr>
          <w:spacing w:val="3"/>
        </w:rPr>
        <w:t>categorie,</w:t>
      </w:r>
      <w:r w:rsidR="00C5777F">
        <w:rPr>
          <w:spacing w:val="39"/>
        </w:rPr>
        <w:t xml:space="preserve"> </w:t>
      </w:r>
      <w:r w:rsidR="00C5777F">
        <w:rPr>
          <w:spacing w:val="3"/>
        </w:rPr>
        <w:t>capitoli,</w:t>
      </w:r>
      <w:r w:rsidR="00C5777F">
        <w:rPr>
          <w:spacing w:val="37"/>
        </w:rPr>
        <w:t xml:space="preserve"> </w:t>
      </w:r>
      <w:r w:rsidR="00C5777F">
        <w:rPr>
          <w:spacing w:val="2"/>
        </w:rPr>
        <w:t>ed</w:t>
      </w:r>
      <w:r w:rsidR="00C5777F">
        <w:rPr>
          <w:spacing w:val="63"/>
        </w:rPr>
        <w:t xml:space="preserve"> </w:t>
      </w:r>
      <w:r w:rsidR="00C5777F">
        <w:rPr>
          <w:spacing w:val="3"/>
        </w:rPr>
        <w:t>eventualmente</w:t>
      </w:r>
      <w:r w:rsidR="00C5777F">
        <w:rPr>
          <w:spacing w:val="11"/>
        </w:rPr>
        <w:t xml:space="preserve"> </w:t>
      </w:r>
      <w:r w:rsidR="00C5777F">
        <w:rPr>
          <w:spacing w:val="1"/>
        </w:rPr>
        <w:t>in</w:t>
      </w:r>
      <w:r w:rsidR="00C5777F">
        <w:rPr>
          <w:spacing w:val="11"/>
        </w:rPr>
        <w:t xml:space="preserve"> </w:t>
      </w:r>
      <w:r w:rsidR="00C5777F">
        <w:rPr>
          <w:spacing w:val="3"/>
        </w:rPr>
        <w:t>articoli,</w:t>
      </w:r>
      <w:r w:rsidR="00C5777F">
        <w:rPr>
          <w:spacing w:val="9"/>
        </w:rPr>
        <w:t xml:space="preserve"> </w:t>
      </w:r>
      <w:r w:rsidR="00C5777F">
        <w:rPr>
          <w:spacing w:val="3"/>
        </w:rPr>
        <w:t>secondo</w:t>
      </w:r>
      <w:r w:rsidR="00C5777F">
        <w:rPr>
          <w:spacing w:val="11"/>
        </w:rPr>
        <w:t xml:space="preserve"> </w:t>
      </w:r>
      <w:r w:rsidR="00C5777F">
        <w:rPr>
          <w:spacing w:val="1"/>
        </w:rPr>
        <w:t>il</w:t>
      </w:r>
      <w:r w:rsidR="00C5777F">
        <w:rPr>
          <w:spacing w:val="11"/>
        </w:rPr>
        <w:t xml:space="preserve"> </w:t>
      </w:r>
      <w:r w:rsidR="00C5777F">
        <w:rPr>
          <w:spacing w:val="3"/>
        </w:rPr>
        <w:t>rispettivo</w:t>
      </w:r>
      <w:r w:rsidR="00C5777F">
        <w:rPr>
          <w:spacing w:val="9"/>
        </w:rPr>
        <w:t xml:space="preserve"> </w:t>
      </w:r>
      <w:r w:rsidR="00C5777F">
        <w:rPr>
          <w:spacing w:val="3"/>
        </w:rPr>
        <w:t>oggetto.</w:t>
      </w:r>
      <w:r w:rsidR="00C5777F">
        <w:rPr>
          <w:spacing w:val="9"/>
        </w:rPr>
        <w:t xml:space="preserve"> </w:t>
      </w:r>
      <w:r w:rsidR="00C5777F">
        <w:t>Le</w:t>
      </w:r>
      <w:r w:rsidR="00C5777F">
        <w:rPr>
          <w:spacing w:val="13"/>
        </w:rPr>
        <w:t xml:space="preserve"> </w:t>
      </w:r>
      <w:r w:rsidR="00C5777F">
        <w:rPr>
          <w:spacing w:val="2"/>
        </w:rPr>
        <w:t>spese</w:t>
      </w:r>
      <w:r w:rsidR="00C5777F">
        <w:rPr>
          <w:spacing w:val="11"/>
        </w:rPr>
        <w:t xml:space="preserve"> </w:t>
      </w:r>
      <w:r w:rsidR="00C5777F">
        <w:rPr>
          <w:spacing w:val="2"/>
        </w:rPr>
        <w:t>sono</w:t>
      </w:r>
      <w:r w:rsidR="00C5777F">
        <w:rPr>
          <w:spacing w:val="11"/>
        </w:rPr>
        <w:t xml:space="preserve"> </w:t>
      </w:r>
      <w:r w:rsidR="00C5777F">
        <w:rPr>
          <w:spacing w:val="3"/>
        </w:rPr>
        <w:t>articolate</w:t>
      </w:r>
      <w:r w:rsidR="00C5777F">
        <w:rPr>
          <w:spacing w:val="64"/>
        </w:rPr>
        <w:t xml:space="preserve"> </w:t>
      </w:r>
      <w:r w:rsidR="00C5777F">
        <w:rPr>
          <w:spacing w:val="2"/>
        </w:rPr>
        <w:t>in</w:t>
      </w:r>
      <w:r w:rsidR="00C5777F">
        <w:rPr>
          <w:spacing w:val="66"/>
        </w:rPr>
        <w:t xml:space="preserve"> </w:t>
      </w:r>
      <w:r w:rsidR="00C5777F">
        <w:rPr>
          <w:spacing w:val="3"/>
        </w:rPr>
        <w:t>missioni,</w:t>
      </w:r>
      <w:r w:rsidR="00C5777F">
        <w:rPr>
          <w:spacing w:val="64"/>
        </w:rPr>
        <w:t xml:space="preserve"> </w:t>
      </w:r>
      <w:r w:rsidR="00C5777F">
        <w:rPr>
          <w:spacing w:val="3"/>
        </w:rPr>
        <w:t>programmi,</w:t>
      </w:r>
      <w:r w:rsidR="00C5777F">
        <w:rPr>
          <w:spacing w:val="65"/>
        </w:rPr>
        <w:t xml:space="preserve"> </w:t>
      </w:r>
      <w:r w:rsidR="00C5777F">
        <w:rPr>
          <w:spacing w:val="3"/>
        </w:rPr>
        <w:t>titoli,</w:t>
      </w:r>
      <w:r w:rsidR="00C5777F">
        <w:rPr>
          <w:spacing w:val="64"/>
        </w:rPr>
        <w:t xml:space="preserve"> </w:t>
      </w:r>
      <w:r w:rsidR="00C5777F">
        <w:rPr>
          <w:spacing w:val="3"/>
        </w:rPr>
        <w:t>macroaggregati,</w:t>
      </w:r>
      <w:r w:rsidR="00C5777F">
        <w:rPr>
          <w:spacing w:val="65"/>
        </w:rPr>
        <w:t xml:space="preserve"> </w:t>
      </w:r>
      <w:r w:rsidR="00C5777F">
        <w:rPr>
          <w:spacing w:val="3"/>
        </w:rPr>
        <w:t>capitoli</w:t>
      </w:r>
      <w:r w:rsidR="00C5777F">
        <w:rPr>
          <w:spacing w:val="64"/>
        </w:rPr>
        <w:t xml:space="preserve"> </w:t>
      </w:r>
      <w:r w:rsidR="00C5777F">
        <w:rPr>
          <w:spacing w:val="3"/>
        </w:rPr>
        <w:t>ed</w:t>
      </w:r>
      <w:r w:rsidR="00C5777F">
        <w:rPr>
          <w:spacing w:val="60"/>
        </w:rPr>
        <w:t xml:space="preserve"> </w:t>
      </w:r>
      <w:r w:rsidR="00C5777F">
        <w:rPr>
          <w:spacing w:val="3"/>
        </w:rPr>
        <w:t>eventualmente</w:t>
      </w:r>
      <w:r w:rsidR="00C5777F">
        <w:rPr>
          <w:spacing w:val="66"/>
        </w:rPr>
        <w:t xml:space="preserve"> </w:t>
      </w:r>
      <w:r w:rsidR="00C5777F">
        <w:rPr>
          <w:spacing w:val="1"/>
        </w:rPr>
        <w:t>in</w:t>
      </w:r>
      <w:r w:rsidR="00C5777F">
        <w:rPr>
          <w:spacing w:val="64"/>
        </w:rPr>
        <w:t xml:space="preserve"> </w:t>
      </w:r>
      <w:r w:rsidR="00C5777F">
        <w:rPr>
          <w:spacing w:val="3"/>
        </w:rPr>
        <w:t>articoli.</w:t>
      </w:r>
      <w:r w:rsidR="00C5777F">
        <w:rPr>
          <w:spacing w:val="16"/>
        </w:rPr>
        <w:t xml:space="preserve"> </w:t>
      </w:r>
      <w:r w:rsidR="00C5777F">
        <w:t>I</w:t>
      </w:r>
      <w:r w:rsidR="00C5777F">
        <w:rPr>
          <w:spacing w:val="17"/>
        </w:rPr>
        <w:t xml:space="preserve"> </w:t>
      </w:r>
      <w:r w:rsidR="00C5777F">
        <w:rPr>
          <w:spacing w:val="3"/>
        </w:rPr>
        <w:t>capitoli</w:t>
      </w:r>
      <w:r w:rsidR="00C5777F">
        <w:rPr>
          <w:spacing w:val="18"/>
        </w:rPr>
        <w:t xml:space="preserve"> </w:t>
      </w:r>
      <w:r w:rsidR="00C5777F">
        <w:rPr>
          <w:spacing w:val="3"/>
        </w:rPr>
        <w:t>costituiscono</w:t>
      </w:r>
      <w:r w:rsidR="00C5777F">
        <w:rPr>
          <w:spacing w:val="19"/>
        </w:rPr>
        <w:t xml:space="preserve"> </w:t>
      </w:r>
      <w:r w:rsidR="00C5777F">
        <w:rPr>
          <w:spacing w:val="1"/>
        </w:rPr>
        <w:t>le</w:t>
      </w:r>
      <w:r w:rsidR="00C5777F">
        <w:rPr>
          <w:spacing w:val="20"/>
        </w:rPr>
        <w:t xml:space="preserve"> </w:t>
      </w:r>
      <w:r w:rsidR="00C5777F">
        <w:rPr>
          <w:spacing w:val="3"/>
        </w:rPr>
        <w:t>unità</w:t>
      </w:r>
      <w:r w:rsidR="00C5777F">
        <w:rPr>
          <w:spacing w:val="14"/>
        </w:rPr>
        <w:t xml:space="preserve"> </w:t>
      </w:r>
      <w:r w:rsidR="00C5777F">
        <w:rPr>
          <w:spacing w:val="3"/>
        </w:rPr>
        <w:t>elementari</w:t>
      </w:r>
      <w:r w:rsidR="00C5777F">
        <w:rPr>
          <w:spacing w:val="18"/>
        </w:rPr>
        <w:t xml:space="preserve"> </w:t>
      </w:r>
      <w:r w:rsidR="00C5777F">
        <w:rPr>
          <w:spacing w:val="1"/>
        </w:rPr>
        <w:t>ai</w:t>
      </w:r>
      <w:r w:rsidR="00C5777F">
        <w:rPr>
          <w:spacing w:val="18"/>
        </w:rPr>
        <w:t xml:space="preserve"> </w:t>
      </w:r>
      <w:r w:rsidR="00C5777F">
        <w:rPr>
          <w:spacing w:val="3"/>
        </w:rPr>
        <w:t>fini</w:t>
      </w:r>
      <w:r w:rsidR="00C5777F">
        <w:rPr>
          <w:spacing w:val="18"/>
        </w:rPr>
        <w:t xml:space="preserve"> </w:t>
      </w:r>
      <w:r w:rsidR="00C5777F">
        <w:rPr>
          <w:spacing w:val="3"/>
        </w:rPr>
        <w:t>della</w:t>
      </w:r>
      <w:r w:rsidR="00C5777F">
        <w:rPr>
          <w:spacing w:val="17"/>
        </w:rPr>
        <w:t xml:space="preserve"> </w:t>
      </w:r>
      <w:r w:rsidR="00C5777F">
        <w:rPr>
          <w:spacing w:val="3"/>
        </w:rPr>
        <w:t>gestione</w:t>
      </w:r>
      <w:r w:rsidR="00C5777F">
        <w:rPr>
          <w:spacing w:val="18"/>
        </w:rPr>
        <w:t xml:space="preserve"> </w:t>
      </w:r>
      <w:r w:rsidR="00C5777F">
        <w:t>e</w:t>
      </w:r>
      <w:r w:rsidR="00C5777F">
        <w:rPr>
          <w:spacing w:val="20"/>
        </w:rPr>
        <w:t xml:space="preserve"> </w:t>
      </w:r>
      <w:r w:rsidR="00C5777F">
        <w:rPr>
          <w:spacing w:val="2"/>
        </w:rPr>
        <w:t>della</w:t>
      </w:r>
      <w:r w:rsidR="00C5777F">
        <w:rPr>
          <w:spacing w:val="68"/>
        </w:rPr>
        <w:t xml:space="preserve"> </w:t>
      </w:r>
      <w:r w:rsidR="00C5777F">
        <w:rPr>
          <w:spacing w:val="3"/>
        </w:rPr>
        <w:t>rendicontazione,</w:t>
      </w:r>
      <w:r w:rsidR="00C5777F">
        <w:rPr>
          <w:spacing w:val="44"/>
        </w:rPr>
        <w:t xml:space="preserve"> </w:t>
      </w:r>
      <w:r w:rsidR="00C5777F">
        <w:t>e</w:t>
      </w:r>
      <w:r w:rsidR="00C5777F">
        <w:rPr>
          <w:spacing w:val="45"/>
        </w:rPr>
        <w:t xml:space="preserve"> </w:t>
      </w:r>
      <w:r w:rsidR="00C5777F">
        <w:rPr>
          <w:spacing w:val="4"/>
        </w:rPr>
        <w:t>sono</w:t>
      </w:r>
      <w:r w:rsidR="00C5777F">
        <w:rPr>
          <w:spacing w:val="50"/>
        </w:rPr>
        <w:t xml:space="preserve"> </w:t>
      </w:r>
      <w:r w:rsidR="00C5777F">
        <w:rPr>
          <w:spacing w:val="3"/>
        </w:rPr>
        <w:t>raccordati</w:t>
      </w:r>
      <w:r w:rsidR="00C5777F">
        <w:rPr>
          <w:spacing w:val="46"/>
        </w:rPr>
        <w:t xml:space="preserve"> </w:t>
      </w:r>
      <w:r w:rsidR="00C5777F">
        <w:rPr>
          <w:spacing w:val="1"/>
        </w:rPr>
        <w:t>al</w:t>
      </w:r>
      <w:r w:rsidR="00C5777F">
        <w:rPr>
          <w:spacing w:val="47"/>
        </w:rPr>
        <w:t xml:space="preserve"> </w:t>
      </w:r>
      <w:r w:rsidR="00C5777F">
        <w:rPr>
          <w:spacing w:val="3"/>
        </w:rPr>
        <w:t>quarto</w:t>
      </w:r>
      <w:r w:rsidR="00C5777F">
        <w:rPr>
          <w:spacing w:val="49"/>
        </w:rPr>
        <w:t xml:space="preserve"> </w:t>
      </w:r>
      <w:r w:rsidR="00C5777F">
        <w:rPr>
          <w:spacing w:val="3"/>
        </w:rPr>
        <w:t>livello</w:t>
      </w:r>
      <w:r w:rsidR="00C5777F">
        <w:rPr>
          <w:spacing w:val="46"/>
        </w:rPr>
        <w:t xml:space="preserve"> </w:t>
      </w:r>
      <w:r w:rsidR="00C5777F">
        <w:rPr>
          <w:spacing w:val="2"/>
        </w:rPr>
        <w:t>del</w:t>
      </w:r>
      <w:r w:rsidR="00C5777F">
        <w:rPr>
          <w:spacing w:val="47"/>
        </w:rPr>
        <w:t xml:space="preserve"> </w:t>
      </w:r>
      <w:r w:rsidR="00C5777F">
        <w:rPr>
          <w:spacing w:val="2"/>
        </w:rPr>
        <w:t>piano</w:t>
      </w:r>
      <w:r w:rsidR="00C5777F">
        <w:rPr>
          <w:spacing w:val="46"/>
        </w:rPr>
        <w:t xml:space="preserve"> </w:t>
      </w:r>
      <w:r w:rsidR="00C5777F">
        <w:rPr>
          <w:spacing w:val="2"/>
        </w:rPr>
        <w:t>dei</w:t>
      </w:r>
      <w:r w:rsidR="00C5777F">
        <w:rPr>
          <w:spacing w:val="47"/>
        </w:rPr>
        <w:t xml:space="preserve"> </w:t>
      </w:r>
      <w:r w:rsidR="00C5777F">
        <w:rPr>
          <w:spacing w:val="3"/>
        </w:rPr>
        <w:t>conti</w:t>
      </w:r>
      <w:r w:rsidR="00C5777F">
        <w:rPr>
          <w:spacing w:val="62"/>
        </w:rPr>
        <w:t xml:space="preserve"> </w:t>
      </w:r>
      <w:r w:rsidR="00C5777F">
        <w:rPr>
          <w:spacing w:val="3"/>
        </w:rPr>
        <w:t>finanziario</w:t>
      </w:r>
      <w:r>
        <w:rPr>
          <w:spacing w:val="3"/>
        </w:rPr>
        <w:t>;</w:t>
      </w:r>
    </w:p>
    <w:p w:rsidR="00940651" w:rsidRDefault="005F1925" w:rsidP="00940651">
      <w:pPr>
        <w:pStyle w:val="Corpodeltesto"/>
        <w:kinsoku w:val="0"/>
        <w:overflowPunct w:val="0"/>
        <w:spacing w:before="4" w:line="275" w:lineRule="auto"/>
        <w:ind w:left="833" w:right="119" w:hanging="360"/>
        <w:jc w:val="both"/>
        <w:rPr>
          <w:spacing w:val="3"/>
        </w:rPr>
      </w:pPr>
      <w:r>
        <w:rPr>
          <w:rFonts w:ascii="Calibri" w:hAnsi="Calibri" w:cs="Calibri"/>
        </w:rPr>
        <w:t>‐</w:t>
      </w:r>
      <w:r>
        <w:rPr>
          <w:rFonts w:ascii="Calibri" w:hAnsi="Calibri" w:cs="Calibri"/>
          <w:spacing w:val="31"/>
        </w:rPr>
        <w:t xml:space="preserve"> </w:t>
      </w:r>
      <w:r>
        <w:rPr>
          <w:spacing w:val="3"/>
        </w:rPr>
        <w:t>collegamento</w:t>
      </w:r>
      <w:r>
        <w:rPr>
          <w:spacing w:val="50"/>
        </w:rPr>
        <w:t xml:space="preserve"> </w:t>
      </w:r>
      <w:r>
        <w:rPr>
          <w:spacing w:val="2"/>
        </w:rPr>
        <w:t>con</w:t>
      </w:r>
      <w:r>
        <w:rPr>
          <w:spacing w:val="48"/>
        </w:rPr>
        <w:t xml:space="preserve"> </w:t>
      </w:r>
      <w:r>
        <w:t>i</w:t>
      </w:r>
      <w:r>
        <w:rPr>
          <w:spacing w:val="46"/>
        </w:rPr>
        <w:t xml:space="preserve"> </w:t>
      </w:r>
      <w:r>
        <w:rPr>
          <w:spacing w:val="3"/>
        </w:rPr>
        <w:t>centri</w:t>
      </w:r>
      <w:r>
        <w:rPr>
          <w:spacing w:val="49"/>
        </w:rPr>
        <w:t xml:space="preserve"> </w:t>
      </w:r>
      <w:r>
        <w:rPr>
          <w:spacing w:val="2"/>
        </w:rPr>
        <w:t>di</w:t>
      </w:r>
      <w:r>
        <w:rPr>
          <w:spacing w:val="48"/>
        </w:rPr>
        <w:t xml:space="preserve"> </w:t>
      </w:r>
      <w:r>
        <w:rPr>
          <w:spacing w:val="3"/>
        </w:rPr>
        <w:t>responsabilità</w:t>
      </w:r>
      <w:r>
        <w:rPr>
          <w:spacing w:val="48"/>
        </w:rPr>
        <w:t xml:space="preserve"> </w:t>
      </w:r>
      <w:r>
        <w:rPr>
          <w:spacing w:val="2"/>
        </w:rPr>
        <w:t>sotto</w:t>
      </w:r>
      <w:r>
        <w:rPr>
          <w:spacing w:val="49"/>
        </w:rPr>
        <w:t xml:space="preserve"> </w:t>
      </w:r>
      <w:r>
        <w:rPr>
          <w:spacing w:val="2"/>
        </w:rPr>
        <w:t>il</w:t>
      </w:r>
      <w:r>
        <w:rPr>
          <w:spacing w:val="48"/>
        </w:rPr>
        <w:t xml:space="preserve"> </w:t>
      </w:r>
      <w:r>
        <w:rPr>
          <w:spacing w:val="3"/>
        </w:rPr>
        <w:t>profilo</w:t>
      </w:r>
      <w:r>
        <w:rPr>
          <w:spacing w:val="50"/>
        </w:rPr>
        <w:t xml:space="preserve"> </w:t>
      </w:r>
      <w:r>
        <w:rPr>
          <w:spacing w:val="3"/>
        </w:rPr>
        <w:t>organizzativo</w:t>
      </w:r>
      <w:r>
        <w:rPr>
          <w:spacing w:val="60"/>
        </w:rPr>
        <w:t xml:space="preserve"> </w:t>
      </w:r>
      <w:r>
        <w:rPr>
          <w:spacing w:val="3"/>
        </w:rPr>
        <w:t>mediante</w:t>
      </w:r>
      <w:r>
        <w:rPr>
          <w:spacing w:val="68"/>
        </w:rPr>
        <w:t xml:space="preserve"> </w:t>
      </w:r>
      <w:r>
        <w:rPr>
          <w:spacing w:val="2"/>
        </w:rPr>
        <w:t>il</w:t>
      </w:r>
      <w:r>
        <w:rPr>
          <w:spacing w:val="66"/>
        </w:rPr>
        <w:t xml:space="preserve"> </w:t>
      </w:r>
      <w:r>
        <w:rPr>
          <w:spacing w:val="3"/>
        </w:rPr>
        <w:t>riferimento</w:t>
      </w:r>
      <w:r>
        <w:rPr>
          <w:spacing w:val="67"/>
        </w:rPr>
        <w:t xml:space="preserve"> </w:t>
      </w:r>
      <w:r>
        <w:rPr>
          <w:spacing w:val="1"/>
        </w:rPr>
        <w:t>ai</w:t>
      </w:r>
      <w:r>
        <w:rPr>
          <w:spacing w:val="66"/>
        </w:rPr>
        <w:t xml:space="preserve"> </w:t>
      </w:r>
      <w:r>
        <w:rPr>
          <w:spacing w:val="3"/>
        </w:rPr>
        <w:t>servizi</w:t>
      </w:r>
      <w:r>
        <w:rPr>
          <w:spacing w:val="65"/>
        </w:rPr>
        <w:t xml:space="preserve"> </w:t>
      </w:r>
      <w:r>
        <w:rPr>
          <w:spacing w:val="3"/>
        </w:rPr>
        <w:t>ed</w:t>
      </w:r>
      <w:r>
        <w:rPr>
          <w:spacing w:val="65"/>
        </w:rPr>
        <w:t xml:space="preserve"> </w:t>
      </w:r>
      <w:r>
        <w:rPr>
          <w:spacing w:val="1"/>
        </w:rPr>
        <w:t>ai</w:t>
      </w:r>
      <w:r>
        <w:rPr>
          <w:spacing w:val="66"/>
        </w:rPr>
        <w:t xml:space="preserve"> </w:t>
      </w:r>
      <w:r>
        <w:rPr>
          <w:spacing w:val="3"/>
        </w:rPr>
        <w:t>centri</w:t>
      </w:r>
      <w:r>
        <w:rPr>
          <w:spacing w:val="67"/>
        </w:rPr>
        <w:t xml:space="preserve"> </w:t>
      </w:r>
      <w:r>
        <w:rPr>
          <w:spacing w:val="2"/>
        </w:rPr>
        <w:t>di</w:t>
      </w:r>
      <w:r>
        <w:rPr>
          <w:spacing w:val="66"/>
        </w:rPr>
        <w:t xml:space="preserve"> </w:t>
      </w:r>
      <w:r>
        <w:rPr>
          <w:spacing w:val="3"/>
        </w:rPr>
        <w:t>costo</w:t>
      </w:r>
      <w:r>
        <w:rPr>
          <w:spacing w:val="67"/>
        </w:rPr>
        <w:t xml:space="preserve"> </w:t>
      </w:r>
      <w:r>
        <w:rPr>
          <w:spacing w:val="2"/>
        </w:rPr>
        <w:t>che</w:t>
      </w:r>
      <w:r>
        <w:rPr>
          <w:spacing w:val="65"/>
        </w:rPr>
        <w:t xml:space="preserve"> </w:t>
      </w:r>
      <w:r>
        <w:rPr>
          <w:spacing w:val="3"/>
        </w:rPr>
        <w:t>costituiscono</w:t>
      </w:r>
      <w:r>
        <w:rPr>
          <w:spacing w:val="66"/>
        </w:rPr>
        <w:t xml:space="preserve"> </w:t>
      </w:r>
      <w:r>
        <w:rPr>
          <w:spacing w:val="2"/>
        </w:rPr>
        <w:t>la</w:t>
      </w:r>
      <w:r>
        <w:rPr>
          <w:spacing w:val="50"/>
        </w:rPr>
        <w:t xml:space="preserve"> </w:t>
      </w:r>
      <w:r>
        <w:rPr>
          <w:spacing w:val="3"/>
        </w:rPr>
        <w:t>struttura</w:t>
      </w:r>
      <w:r>
        <w:rPr>
          <w:spacing w:val="34"/>
        </w:rPr>
        <w:t xml:space="preserve"> </w:t>
      </w:r>
      <w:r>
        <w:rPr>
          <w:spacing w:val="3"/>
        </w:rPr>
        <w:t>dell'ente,</w:t>
      </w:r>
      <w:r>
        <w:rPr>
          <w:spacing w:val="31"/>
        </w:rPr>
        <w:t xml:space="preserve"> </w:t>
      </w:r>
      <w:r>
        <w:rPr>
          <w:spacing w:val="3"/>
        </w:rPr>
        <w:t>utilizzando</w:t>
      </w:r>
      <w:r>
        <w:rPr>
          <w:spacing w:val="33"/>
        </w:rPr>
        <w:t xml:space="preserve"> </w:t>
      </w:r>
      <w:r>
        <w:rPr>
          <w:spacing w:val="2"/>
        </w:rPr>
        <w:t>la</w:t>
      </w:r>
      <w:r>
        <w:rPr>
          <w:spacing w:val="41"/>
        </w:rPr>
        <w:t xml:space="preserve"> </w:t>
      </w:r>
      <w:r>
        <w:rPr>
          <w:spacing w:val="3"/>
        </w:rPr>
        <w:t>configurazione</w:t>
      </w:r>
      <w:r>
        <w:rPr>
          <w:spacing w:val="35"/>
        </w:rPr>
        <w:t xml:space="preserve"> </w:t>
      </w:r>
      <w:r>
        <w:rPr>
          <w:spacing w:val="3"/>
        </w:rPr>
        <w:t>tecnica</w:t>
      </w:r>
      <w:r>
        <w:rPr>
          <w:spacing w:val="34"/>
        </w:rPr>
        <w:t xml:space="preserve"> </w:t>
      </w:r>
      <w:r>
        <w:rPr>
          <w:spacing w:val="1"/>
        </w:rPr>
        <w:t>del</w:t>
      </w:r>
      <w:r>
        <w:rPr>
          <w:spacing w:val="35"/>
        </w:rPr>
        <w:t xml:space="preserve"> </w:t>
      </w:r>
      <w:r>
        <w:rPr>
          <w:spacing w:val="3"/>
        </w:rPr>
        <w:t>bilancio</w:t>
      </w:r>
      <w:r>
        <w:rPr>
          <w:spacing w:val="33"/>
        </w:rPr>
        <w:t xml:space="preserve"> </w:t>
      </w:r>
      <w:r>
        <w:rPr>
          <w:spacing w:val="2"/>
        </w:rPr>
        <w:t>che</w:t>
      </w:r>
      <w:r>
        <w:rPr>
          <w:spacing w:val="35"/>
        </w:rPr>
        <w:t xml:space="preserve"> </w:t>
      </w:r>
      <w:r>
        <w:rPr>
          <w:spacing w:val="1"/>
        </w:rPr>
        <w:t>vede</w:t>
      </w:r>
      <w:r>
        <w:rPr>
          <w:spacing w:val="72"/>
        </w:rPr>
        <w:t xml:space="preserve"> </w:t>
      </w:r>
      <w:r>
        <w:rPr>
          <w:spacing w:val="3"/>
        </w:rPr>
        <w:t>ripartita</w:t>
      </w:r>
      <w:r>
        <w:rPr>
          <w:spacing w:val="38"/>
        </w:rPr>
        <w:t xml:space="preserve"> </w:t>
      </w:r>
      <w:r>
        <w:rPr>
          <w:spacing w:val="2"/>
        </w:rPr>
        <w:t>la</w:t>
      </w:r>
      <w:r>
        <w:rPr>
          <w:spacing w:val="38"/>
        </w:rPr>
        <w:t xml:space="preserve"> </w:t>
      </w:r>
      <w:r>
        <w:rPr>
          <w:spacing w:val="3"/>
        </w:rPr>
        <w:t>spesa</w:t>
      </w:r>
      <w:r>
        <w:rPr>
          <w:spacing w:val="39"/>
        </w:rPr>
        <w:t xml:space="preserve"> </w:t>
      </w:r>
      <w:r>
        <w:rPr>
          <w:spacing w:val="1"/>
        </w:rPr>
        <w:t>in</w:t>
      </w:r>
      <w:r>
        <w:rPr>
          <w:spacing w:val="37"/>
        </w:rPr>
        <w:t xml:space="preserve"> </w:t>
      </w:r>
      <w:r>
        <w:rPr>
          <w:spacing w:val="3"/>
        </w:rPr>
        <w:t>missioni</w:t>
      </w:r>
      <w:r>
        <w:rPr>
          <w:spacing w:val="38"/>
        </w:rPr>
        <w:t xml:space="preserve"> </w:t>
      </w:r>
      <w:r>
        <w:t>e</w:t>
      </w:r>
      <w:r>
        <w:rPr>
          <w:spacing w:val="41"/>
        </w:rPr>
        <w:t xml:space="preserve"> </w:t>
      </w:r>
      <w:r>
        <w:rPr>
          <w:spacing w:val="3"/>
        </w:rPr>
        <w:t>programmi</w:t>
      </w:r>
      <w:r>
        <w:rPr>
          <w:spacing w:val="5"/>
        </w:rPr>
        <w:t xml:space="preserve"> </w:t>
      </w:r>
      <w:r>
        <w:rPr>
          <w:spacing w:val="2"/>
        </w:rPr>
        <w:t>in</w:t>
      </w:r>
      <w:r>
        <w:rPr>
          <w:spacing w:val="37"/>
        </w:rPr>
        <w:t xml:space="preserve"> </w:t>
      </w:r>
      <w:r>
        <w:rPr>
          <w:spacing w:val="2"/>
        </w:rPr>
        <w:t>modo</w:t>
      </w:r>
      <w:r>
        <w:rPr>
          <w:spacing w:val="41"/>
        </w:rPr>
        <w:t xml:space="preserve"> </w:t>
      </w:r>
      <w:r>
        <w:rPr>
          <w:spacing w:val="2"/>
        </w:rPr>
        <w:t>da</w:t>
      </w:r>
      <w:r>
        <w:rPr>
          <w:spacing w:val="38"/>
        </w:rPr>
        <w:t xml:space="preserve"> </w:t>
      </w:r>
      <w:r>
        <w:rPr>
          <w:spacing w:val="3"/>
        </w:rPr>
        <w:t>realizzare</w:t>
      </w:r>
      <w:r>
        <w:rPr>
          <w:spacing w:val="42"/>
        </w:rPr>
        <w:t xml:space="preserve"> </w:t>
      </w:r>
      <w:r>
        <w:rPr>
          <w:spacing w:val="2"/>
        </w:rPr>
        <w:t>la</w:t>
      </w:r>
      <w:r>
        <w:rPr>
          <w:spacing w:val="38"/>
        </w:rPr>
        <w:t xml:space="preserve"> </w:t>
      </w:r>
      <w:r>
        <w:rPr>
          <w:spacing w:val="3"/>
        </w:rPr>
        <w:t>migliore</w:t>
      </w:r>
      <w:r>
        <w:rPr>
          <w:spacing w:val="34"/>
        </w:rPr>
        <w:t xml:space="preserve"> </w:t>
      </w:r>
      <w:r>
        <w:rPr>
          <w:spacing w:val="3"/>
        </w:rPr>
        <w:t>corrispondenza</w:t>
      </w:r>
      <w:r>
        <w:rPr>
          <w:spacing w:val="19"/>
        </w:rPr>
        <w:t xml:space="preserve"> </w:t>
      </w:r>
      <w:r>
        <w:rPr>
          <w:spacing w:val="2"/>
        </w:rPr>
        <w:t>con</w:t>
      </w:r>
      <w:r>
        <w:rPr>
          <w:spacing w:val="20"/>
        </w:rPr>
        <w:t xml:space="preserve"> </w:t>
      </w:r>
      <w:r>
        <w:rPr>
          <w:spacing w:val="3"/>
        </w:rPr>
        <w:t>l'assetto</w:t>
      </w:r>
      <w:r>
        <w:rPr>
          <w:spacing w:val="21"/>
        </w:rPr>
        <w:t xml:space="preserve"> </w:t>
      </w:r>
      <w:r>
        <w:rPr>
          <w:spacing w:val="3"/>
        </w:rPr>
        <w:t>organizzativo</w:t>
      </w:r>
      <w:r>
        <w:rPr>
          <w:spacing w:val="21"/>
        </w:rPr>
        <w:t xml:space="preserve"> </w:t>
      </w:r>
      <w:r>
        <w:rPr>
          <w:spacing w:val="3"/>
        </w:rPr>
        <w:t>dell'ente.</w:t>
      </w:r>
      <w:r>
        <w:rPr>
          <w:spacing w:val="21"/>
        </w:rPr>
        <w:t xml:space="preserve"> </w:t>
      </w:r>
      <w:r>
        <w:rPr>
          <w:spacing w:val="2"/>
        </w:rPr>
        <w:t>La</w:t>
      </w:r>
      <w:r>
        <w:rPr>
          <w:spacing w:val="21"/>
        </w:rPr>
        <w:t xml:space="preserve"> </w:t>
      </w:r>
      <w:r>
        <w:rPr>
          <w:spacing w:val="3"/>
        </w:rPr>
        <w:t>struttura</w:t>
      </w:r>
      <w:r>
        <w:rPr>
          <w:spacing w:val="21"/>
        </w:rPr>
        <w:t xml:space="preserve"> </w:t>
      </w:r>
      <w:r>
        <w:rPr>
          <w:spacing w:val="2"/>
        </w:rPr>
        <w:t>del</w:t>
      </w:r>
      <w:r>
        <w:rPr>
          <w:spacing w:val="21"/>
        </w:rPr>
        <w:t xml:space="preserve"> </w:t>
      </w:r>
      <w:r>
        <w:rPr>
          <w:spacing w:val="2"/>
        </w:rPr>
        <w:t>PEG</w:t>
      </w:r>
      <w:r>
        <w:rPr>
          <w:spacing w:val="21"/>
        </w:rPr>
        <w:t xml:space="preserve"> </w:t>
      </w:r>
      <w:r>
        <w:rPr>
          <w:spacing w:val="1"/>
        </w:rPr>
        <w:t>deve</w:t>
      </w:r>
      <w:r>
        <w:rPr>
          <w:spacing w:val="71"/>
        </w:rPr>
        <w:t xml:space="preserve"> </w:t>
      </w:r>
      <w:r>
        <w:rPr>
          <w:spacing w:val="3"/>
        </w:rPr>
        <w:t>essere</w:t>
      </w:r>
      <w:r>
        <w:rPr>
          <w:spacing w:val="15"/>
        </w:rPr>
        <w:t xml:space="preserve"> </w:t>
      </w:r>
      <w:r>
        <w:rPr>
          <w:spacing w:val="3"/>
        </w:rPr>
        <w:t>predisposta</w:t>
      </w:r>
      <w:r>
        <w:rPr>
          <w:spacing w:val="12"/>
        </w:rPr>
        <w:t xml:space="preserve"> </w:t>
      </w:r>
      <w:r>
        <w:rPr>
          <w:spacing w:val="2"/>
        </w:rPr>
        <w:t>in</w:t>
      </w:r>
      <w:r>
        <w:rPr>
          <w:spacing w:val="11"/>
        </w:rPr>
        <w:t xml:space="preserve"> </w:t>
      </w:r>
      <w:r>
        <w:rPr>
          <w:spacing w:val="3"/>
        </w:rPr>
        <w:t>modo</w:t>
      </w:r>
      <w:r>
        <w:rPr>
          <w:spacing w:val="14"/>
        </w:rPr>
        <w:t xml:space="preserve"> </w:t>
      </w:r>
      <w:r>
        <w:rPr>
          <w:spacing w:val="2"/>
        </w:rPr>
        <w:t>tale</w:t>
      </w:r>
      <w:r>
        <w:rPr>
          <w:spacing w:val="13"/>
        </w:rPr>
        <w:t xml:space="preserve"> </w:t>
      </w:r>
      <w:r>
        <w:rPr>
          <w:spacing w:val="2"/>
        </w:rPr>
        <w:t>da</w:t>
      </w:r>
      <w:r>
        <w:rPr>
          <w:spacing w:val="12"/>
        </w:rPr>
        <w:t xml:space="preserve"> </w:t>
      </w:r>
      <w:r>
        <w:rPr>
          <w:spacing w:val="3"/>
        </w:rPr>
        <w:t>rappresentare</w:t>
      </w:r>
      <w:r>
        <w:rPr>
          <w:spacing w:val="15"/>
        </w:rPr>
        <w:t xml:space="preserve"> </w:t>
      </w:r>
      <w:r>
        <w:rPr>
          <w:spacing w:val="2"/>
        </w:rPr>
        <w:t>la</w:t>
      </w:r>
      <w:r>
        <w:rPr>
          <w:spacing w:val="12"/>
        </w:rPr>
        <w:t xml:space="preserve"> </w:t>
      </w:r>
      <w:r>
        <w:rPr>
          <w:spacing w:val="4"/>
        </w:rPr>
        <w:t>struttura</w:t>
      </w:r>
      <w:r>
        <w:rPr>
          <w:spacing w:val="12"/>
        </w:rPr>
        <w:t xml:space="preserve"> </w:t>
      </w:r>
      <w:r>
        <w:rPr>
          <w:spacing w:val="3"/>
        </w:rPr>
        <w:t>organizzativa</w:t>
      </w:r>
      <w:r>
        <w:rPr>
          <w:spacing w:val="12"/>
        </w:rPr>
        <w:t xml:space="preserve"> </w:t>
      </w:r>
      <w:r>
        <w:rPr>
          <w:spacing w:val="1"/>
        </w:rPr>
        <w:t>del</w:t>
      </w:r>
      <w:r>
        <w:rPr>
          <w:spacing w:val="61"/>
        </w:rPr>
        <w:t xml:space="preserve"> </w:t>
      </w:r>
      <w:r>
        <w:rPr>
          <w:spacing w:val="2"/>
        </w:rPr>
        <w:t>comune</w:t>
      </w:r>
      <w:r>
        <w:rPr>
          <w:spacing w:val="25"/>
        </w:rPr>
        <w:t xml:space="preserve"> </w:t>
      </w:r>
      <w:r>
        <w:rPr>
          <w:spacing w:val="2"/>
        </w:rPr>
        <w:t>per</w:t>
      </w:r>
      <w:r>
        <w:rPr>
          <w:spacing w:val="21"/>
        </w:rPr>
        <w:t xml:space="preserve"> </w:t>
      </w:r>
      <w:r>
        <w:rPr>
          <w:spacing w:val="3"/>
        </w:rPr>
        <w:t>centri</w:t>
      </w:r>
      <w:r>
        <w:rPr>
          <w:spacing w:val="23"/>
        </w:rPr>
        <w:t xml:space="preserve"> </w:t>
      </w:r>
      <w:r>
        <w:t>di</w:t>
      </w:r>
      <w:r>
        <w:rPr>
          <w:spacing w:val="21"/>
        </w:rPr>
        <w:t xml:space="preserve"> </w:t>
      </w:r>
      <w:r>
        <w:rPr>
          <w:spacing w:val="3"/>
        </w:rPr>
        <w:t>responsabilità,</w:t>
      </w:r>
      <w:r>
        <w:rPr>
          <w:spacing w:val="21"/>
        </w:rPr>
        <w:t xml:space="preserve"> </w:t>
      </w:r>
      <w:r>
        <w:rPr>
          <w:spacing w:val="3"/>
        </w:rPr>
        <w:t>individuando</w:t>
      </w:r>
      <w:r>
        <w:rPr>
          <w:spacing w:val="23"/>
        </w:rPr>
        <w:t xml:space="preserve"> </w:t>
      </w:r>
      <w:r>
        <w:rPr>
          <w:spacing w:val="2"/>
        </w:rPr>
        <w:t>per</w:t>
      </w:r>
      <w:r>
        <w:rPr>
          <w:spacing w:val="21"/>
        </w:rPr>
        <w:t xml:space="preserve"> </w:t>
      </w:r>
      <w:r>
        <w:rPr>
          <w:spacing w:val="3"/>
        </w:rPr>
        <w:t>ogni</w:t>
      </w:r>
      <w:r>
        <w:rPr>
          <w:spacing w:val="21"/>
        </w:rPr>
        <w:t xml:space="preserve"> </w:t>
      </w:r>
      <w:r>
        <w:rPr>
          <w:spacing w:val="3"/>
        </w:rPr>
        <w:t>obiettivo</w:t>
      </w:r>
      <w:r>
        <w:rPr>
          <w:spacing w:val="23"/>
        </w:rPr>
        <w:t xml:space="preserve"> </w:t>
      </w:r>
      <w:r>
        <w:t>o</w:t>
      </w:r>
      <w:r>
        <w:rPr>
          <w:spacing w:val="23"/>
        </w:rPr>
        <w:t xml:space="preserve"> </w:t>
      </w:r>
      <w:r>
        <w:rPr>
          <w:spacing w:val="2"/>
        </w:rPr>
        <w:t>insieme</w:t>
      </w:r>
      <w:r>
        <w:rPr>
          <w:spacing w:val="80"/>
        </w:rPr>
        <w:t xml:space="preserve"> </w:t>
      </w:r>
      <w:r>
        <w:rPr>
          <w:spacing w:val="2"/>
        </w:rPr>
        <w:t>di</w:t>
      </w:r>
      <w:r>
        <w:t xml:space="preserve"> </w:t>
      </w:r>
      <w:r>
        <w:rPr>
          <w:spacing w:val="3"/>
        </w:rPr>
        <w:t>obiettivi</w:t>
      </w:r>
      <w:r>
        <w:rPr>
          <w:spacing w:val="70"/>
        </w:rPr>
        <w:t xml:space="preserve"> </w:t>
      </w:r>
      <w:r>
        <w:rPr>
          <w:spacing w:val="3"/>
        </w:rPr>
        <w:t>appartenenti</w:t>
      </w:r>
      <w:r>
        <w:t xml:space="preserve"> </w:t>
      </w:r>
      <w:r>
        <w:rPr>
          <w:spacing w:val="2"/>
        </w:rPr>
        <w:t>allo</w:t>
      </w:r>
      <w:r>
        <w:rPr>
          <w:spacing w:val="68"/>
        </w:rPr>
        <w:t xml:space="preserve"> </w:t>
      </w:r>
      <w:r>
        <w:rPr>
          <w:spacing w:val="3"/>
        </w:rPr>
        <w:t>stesso</w:t>
      </w:r>
      <w:r>
        <w:rPr>
          <w:spacing w:val="69"/>
        </w:rPr>
        <w:t xml:space="preserve"> </w:t>
      </w:r>
      <w:r>
        <w:rPr>
          <w:spacing w:val="2"/>
        </w:rPr>
        <w:t>programma</w:t>
      </w:r>
      <w:r>
        <w:rPr>
          <w:spacing w:val="68"/>
        </w:rPr>
        <w:t xml:space="preserve"> </w:t>
      </w:r>
      <w:r>
        <w:rPr>
          <w:spacing w:val="2"/>
        </w:rPr>
        <w:t>un</w:t>
      </w:r>
      <w:r>
        <w:t xml:space="preserve"> </w:t>
      </w:r>
      <w:r>
        <w:rPr>
          <w:spacing w:val="2"/>
        </w:rPr>
        <w:t>unico</w:t>
      </w:r>
      <w:r>
        <w:rPr>
          <w:spacing w:val="14"/>
        </w:rPr>
        <w:t xml:space="preserve"> </w:t>
      </w:r>
      <w:r>
        <w:rPr>
          <w:spacing w:val="3"/>
        </w:rPr>
        <w:t>responsabile</w:t>
      </w:r>
      <w:r>
        <w:rPr>
          <w:spacing w:val="54"/>
        </w:rPr>
        <w:t xml:space="preserve"> </w:t>
      </w:r>
      <w:r>
        <w:rPr>
          <w:spacing w:val="3"/>
        </w:rPr>
        <w:t>considerato</w:t>
      </w:r>
      <w:r>
        <w:rPr>
          <w:spacing w:val="66"/>
        </w:rPr>
        <w:t xml:space="preserve"> </w:t>
      </w:r>
      <w:r>
        <w:rPr>
          <w:spacing w:val="2"/>
        </w:rPr>
        <w:t>dal</w:t>
      </w:r>
      <w:r>
        <w:rPr>
          <w:spacing w:val="66"/>
        </w:rPr>
        <w:t xml:space="preserve"> </w:t>
      </w:r>
      <w:r>
        <w:rPr>
          <w:spacing w:val="3"/>
        </w:rPr>
        <w:t>bilancio</w:t>
      </w:r>
      <w:r>
        <w:rPr>
          <w:spacing w:val="67"/>
        </w:rPr>
        <w:t xml:space="preserve"> </w:t>
      </w:r>
      <w:r>
        <w:rPr>
          <w:spacing w:val="3"/>
        </w:rPr>
        <w:t>finanziario.</w:t>
      </w:r>
      <w:r>
        <w:rPr>
          <w:spacing w:val="64"/>
        </w:rPr>
        <w:t xml:space="preserve"> </w:t>
      </w:r>
      <w:r>
        <w:rPr>
          <w:spacing w:val="2"/>
        </w:rPr>
        <w:t>In</w:t>
      </w:r>
      <w:r>
        <w:rPr>
          <w:spacing w:val="67"/>
        </w:rPr>
        <w:t xml:space="preserve"> </w:t>
      </w:r>
      <w:r>
        <w:rPr>
          <w:spacing w:val="2"/>
        </w:rPr>
        <w:t>tale</w:t>
      </w:r>
      <w:r>
        <w:rPr>
          <w:spacing w:val="68"/>
        </w:rPr>
        <w:t xml:space="preserve"> </w:t>
      </w:r>
      <w:r>
        <w:rPr>
          <w:spacing w:val="3"/>
        </w:rPr>
        <w:t>ambito</w:t>
      </w:r>
      <w:r>
        <w:rPr>
          <w:spacing w:val="66"/>
        </w:rPr>
        <w:t xml:space="preserve"> </w:t>
      </w:r>
      <w:r>
        <w:rPr>
          <w:spacing w:val="2"/>
        </w:rPr>
        <w:t>il</w:t>
      </w:r>
      <w:r>
        <w:rPr>
          <w:spacing w:val="67"/>
        </w:rPr>
        <w:t xml:space="preserve"> </w:t>
      </w:r>
      <w:r>
        <w:rPr>
          <w:spacing w:val="2"/>
        </w:rPr>
        <w:t>PEG</w:t>
      </w:r>
      <w:r>
        <w:rPr>
          <w:spacing w:val="66"/>
        </w:rPr>
        <w:t xml:space="preserve"> </w:t>
      </w:r>
      <w:r>
        <w:rPr>
          <w:spacing w:val="3"/>
        </w:rPr>
        <w:t>riflette</w:t>
      </w:r>
      <w:r>
        <w:rPr>
          <w:spacing w:val="69"/>
        </w:rPr>
        <w:t xml:space="preserve"> </w:t>
      </w:r>
      <w:r>
        <w:rPr>
          <w:spacing w:val="2"/>
        </w:rPr>
        <w:t>anche</w:t>
      </w:r>
      <w:r>
        <w:rPr>
          <w:spacing w:val="65"/>
        </w:rPr>
        <w:t xml:space="preserve"> </w:t>
      </w:r>
      <w:r>
        <w:rPr>
          <w:spacing w:val="2"/>
        </w:rPr>
        <w:t>la</w:t>
      </w:r>
      <w:r>
        <w:rPr>
          <w:spacing w:val="66"/>
        </w:rPr>
        <w:t xml:space="preserve"> </w:t>
      </w:r>
      <w:r>
        <w:rPr>
          <w:spacing w:val="3"/>
        </w:rPr>
        <w:t>gestione</w:t>
      </w:r>
      <w:r>
        <w:rPr>
          <w:spacing w:val="36"/>
        </w:rPr>
        <w:t xml:space="preserve"> </w:t>
      </w:r>
      <w:r>
        <w:rPr>
          <w:spacing w:val="1"/>
        </w:rPr>
        <w:t>dei</w:t>
      </w:r>
      <w:r>
        <w:rPr>
          <w:spacing w:val="37"/>
        </w:rPr>
        <w:t xml:space="preserve"> </w:t>
      </w:r>
      <w:r>
        <w:rPr>
          <w:spacing w:val="3"/>
        </w:rPr>
        <w:t>residui</w:t>
      </w:r>
      <w:r>
        <w:rPr>
          <w:spacing w:val="36"/>
        </w:rPr>
        <w:t xml:space="preserve"> </w:t>
      </w:r>
      <w:r>
        <w:rPr>
          <w:spacing w:val="3"/>
        </w:rPr>
        <w:t>attivi</w:t>
      </w:r>
      <w:r>
        <w:rPr>
          <w:spacing w:val="35"/>
        </w:rPr>
        <w:t xml:space="preserve"> </w:t>
      </w:r>
      <w:r>
        <w:t>e</w:t>
      </w:r>
      <w:r>
        <w:rPr>
          <w:spacing w:val="37"/>
        </w:rPr>
        <w:t xml:space="preserve"> </w:t>
      </w:r>
      <w:r>
        <w:rPr>
          <w:spacing w:val="3"/>
        </w:rPr>
        <w:t>passivi.</w:t>
      </w:r>
      <w:r>
        <w:rPr>
          <w:spacing w:val="33"/>
        </w:rPr>
        <w:t xml:space="preserve"> </w:t>
      </w:r>
      <w:r>
        <w:rPr>
          <w:spacing w:val="2"/>
        </w:rPr>
        <w:t>Gli</w:t>
      </w:r>
      <w:r>
        <w:rPr>
          <w:spacing w:val="35"/>
        </w:rPr>
        <w:t xml:space="preserve"> </w:t>
      </w:r>
      <w:r>
        <w:rPr>
          <w:spacing w:val="3"/>
        </w:rPr>
        <w:t>obiettivi</w:t>
      </w:r>
      <w:r>
        <w:rPr>
          <w:spacing w:val="35"/>
        </w:rPr>
        <w:t xml:space="preserve"> </w:t>
      </w:r>
      <w:r>
        <w:rPr>
          <w:spacing w:val="3"/>
        </w:rPr>
        <w:t>gestionali,</w:t>
      </w:r>
      <w:r>
        <w:rPr>
          <w:spacing w:val="36"/>
        </w:rPr>
        <w:t xml:space="preserve"> </w:t>
      </w:r>
      <w:r>
        <w:rPr>
          <w:spacing w:val="1"/>
        </w:rPr>
        <w:t>per</w:t>
      </w:r>
      <w:r>
        <w:rPr>
          <w:spacing w:val="35"/>
        </w:rPr>
        <w:t xml:space="preserve"> </w:t>
      </w:r>
      <w:r>
        <w:rPr>
          <w:spacing w:val="3"/>
        </w:rPr>
        <w:t>essere</w:t>
      </w:r>
      <w:r>
        <w:rPr>
          <w:spacing w:val="40"/>
        </w:rPr>
        <w:t xml:space="preserve"> </w:t>
      </w:r>
      <w:r>
        <w:rPr>
          <w:spacing w:val="3"/>
        </w:rPr>
        <w:t>definiti</w:t>
      </w:r>
      <w:r w:rsidR="00940651">
        <w:rPr>
          <w:spacing w:val="3"/>
        </w:rPr>
        <w:t>,</w:t>
      </w:r>
      <w:r>
        <w:rPr>
          <w:spacing w:val="59"/>
        </w:rPr>
        <w:t xml:space="preserve"> </w:t>
      </w:r>
      <w:r>
        <w:rPr>
          <w:spacing w:val="3"/>
        </w:rPr>
        <w:t>necessitano</w:t>
      </w:r>
      <w:r>
        <w:rPr>
          <w:spacing w:val="65"/>
        </w:rPr>
        <w:t xml:space="preserve"> </w:t>
      </w:r>
      <w:r w:rsidR="00940651" w:rsidRPr="00771C84">
        <w:t>di</w:t>
      </w:r>
      <w:r w:rsidRPr="00771C84">
        <w:rPr>
          <w:spacing w:val="65"/>
        </w:rPr>
        <w:t xml:space="preserve"> </w:t>
      </w:r>
      <w:r w:rsidRPr="00771C84">
        <w:rPr>
          <w:spacing w:val="1"/>
        </w:rPr>
        <w:t>un</w:t>
      </w:r>
      <w:r w:rsidRPr="00771C84">
        <w:rPr>
          <w:spacing w:val="64"/>
        </w:rPr>
        <w:t xml:space="preserve"> </w:t>
      </w:r>
      <w:r w:rsidRPr="00771C84">
        <w:rPr>
          <w:spacing w:val="3"/>
        </w:rPr>
        <w:t>idoneo</w:t>
      </w:r>
      <w:r w:rsidRPr="00771C84">
        <w:rPr>
          <w:spacing w:val="63"/>
        </w:rPr>
        <w:t xml:space="preserve"> </w:t>
      </w:r>
      <w:r w:rsidRPr="00771C84">
        <w:rPr>
          <w:spacing w:val="3"/>
        </w:rPr>
        <w:t>strumento</w:t>
      </w:r>
      <w:r w:rsidRPr="00771C84">
        <w:rPr>
          <w:spacing w:val="66"/>
        </w:rPr>
        <w:t xml:space="preserve"> </w:t>
      </w:r>
      <w:r w:rsidR="00940651" w:rsidRPr="00771C84">
        <w:t>di</w:t>
      </w:r>
      <w:r w:rsidRPr="00771C84">
        <w:rPr>
          <w:spacing w:val="65"/>
        </w:rPr>
        <w:t xml:space="preserve"> </w:t>
      </w:r>
      <w:r w:rsidRPr="00771C84">
        <w:rPr>
          <w:spacing w:val="3"/>
        </w:rPr>
        <w:t>misurazione</w:t>
      </w:r>
      <w:r w:rsidRPr="00771C84">
        <w:rPr>
          <w:spacing w:val="65"/>
        </w:rPr>
        <w:t xml:space="preserve"> </w:t>
      </w:r>
      <w:r w:rsidRPr="00771C84">
        <w:rPr>
          <w:spacing w:val="3"/>
        </w:rPr>
        <w:t>individuabile</w:t>
      </w:r>
      <w:r w:rsidRPr="00771C84">
        <w:rPr>
          <w:spacing w:val="66"/>
        </w:rPr>
        <w:t xml:space="preserve"> </w:t>
      </w:r>
      <w:r w:rsidR="00771C84" w:rsidRPr="00771C84">
        <w:rPr>
          <w:spacing w:val="66"/>
        </w:rPr>
        <w:t xml:space="preserve">negli </w:t>
      </w:r>
      <w:r w:rsidR="00E65D1C" w:rsidRPr="00771C84">
        <w:rPr>
          <w:spacing w:val="2"/>
        </w:rPr>
        <w:t xml:space="preserve"> </w:t>
      </w:r>
      <w:r w:rsidR="00940651" w:rsidRPr="00771C84">
        <w:rPr>
          <w:spacing w:val="3"/>
        </w:rPr>
        <w:t>I</w:t>
      </w:r>
      <w:r w:rsidRPr="00771C84">
        <w:rPr>
          <w:spacing w:val="3"/>
        </w:rPr>
        <w:t>ndicatori.</w:t>
      </w:r>
      <w:r w:rsidR="00940651">
        <w:rPr>
          <w:spacing w:val="3"/>
        </w:rPr>
        <w:t xml:space="preserve"> </w:t>
      </w:r>
      <w:r>
        <w:rPr>
          <w:spacing w:val="2"/>
        </w:rPr>
        <w:t>Essi</w:t>
      </w:r>
      <w:r>
        <w:t xml:space="preserve"> </w:t>
      </w:r>
      <w:r>
        <w:rPr>
          <w:spacing w:val="3"/>
        </w:rPr>
        <w:t>consistono</w:t>
      </w:r>
      <w:r>
        <w:rPr>
          <w:spacing w:val="20"/>
        </w:rPr>
        <w:t xml:space="preserve"> </w:t>
      </w:r>
      <w:r>
        <w:rPr>
          <w:spacing w:val="1"/>
        </w:rPr>
        <w:t>in</w:t>
      </w:r>
      <w:r>
        <w:rPr>
          <w:spacing w:val="20"/>
        </w:rPr>
        <w:t xml:space="preserve"> </w:t>
      </w:r>
      <w:r>
        <w:rPr>
          <w:spacing w:val="3"/>
        </w:rPr>
        <w:t>parametri</w:t>
      </w:r>
      <w:r>
        <w:t xml:space="preserve"> </w:t>
      </w:r>
      <w:r>
        <w:rPr>
          <w:spacing w:val="3"/>
        </w:rPr>
        <w:t>gestionali</w:t>
      </w:r>
      <w:r>
        <w:t xml:space="preserve"> </w:t>
      </w:r>
      <w:r>
        <w:rPr>
          <w:spacing w:val="3"/>
        </w:rPr>
        <w:t>considerati</w:t>
      </w:r>
      <w:r>
        <w:t xml:space="preserve"> e </w:t>
      </w:r>
      <w:r>
        <w:rPr>
          <w:spacing w:val="3"/>
        </w:rPr>
        <w:t>definiti</w:t>
      </w:r>
      <w:r>
        <w:t xml:space="preserve"> a</w:t>
      </w:r>
      <w:r>
        <w:rPr>
          <w:spacing w:val="63"/>
        </w:rPr>
        <w:t xml:space="preserve"> </w:t>
      </w:r>
      <w:r>
        <w:rPr>
          <w:spacing w:val="3"/>
        </w:rPr>
        <w:t>preventivo</w:t>
      </w:r>
      <w:r>
        <w:rPr>
          <w:spacing w:val="9"/>
        </w:rPr>
        <w:t xml:space="preserve"> </w:t>
      </w:r>
      <w:r>
        <w:rPr>
          <w:spacing w:val="2"/>
        </w:rPr>
        <w:t>da</w:t>
      </w:r>
      <w:r>
        <w:rPr>
          <w:spacing w:val="7"/>
        </w:rPr>
        <w:t xml:space="preserve"> </w:t>
      </w:r>
      <w:r>
        <w:rPr>
          <w:spacing w:val="3"/>
        </w:rPr>
        <w:t>confrontare</w:t>
      </w:r>
      <w:r>
        <w:rPr>
          <w:spacing w:val="17"/>
        </w:rPr>
        <w:t xml:space="preserve"> </w:t>
      </w:r>
      <w:r>
        <w:rPr>
          <w:spacing w:val="3"/>
        </w:rPr>
        <w:t>con</w:t>
      </w:r>
      <w:r>
        <w:rPr>
          <w:spacing w:val="6"/>
        </w:rPr>
        <w:t xml:space="preserve"> </w:t>
      </w:r>
      <w:r>
        <w:t>i</w:t>
      </w:r>
      <w:r>
        <w:rPr>
          <w:spacing w:val="9"/>
        </w:rPr>
        <w:t xml:space="preserve"> </w:t>
      </w:r>
      <w:r>
        <w:rPr>
          <w:spacing w:val="2"/>
        </w:rPr>
        <w:t>dati</w:t>
      </w:r>
      <w:r>
        <w:rPr>
          <w:spacing w:val="9"/>
        </w:rPr>
        <w:t xml:space="preserve"> </w:t>
      </w:r>
      <w:r>
        <w:rPr>
          <w:spacing w:val="3"/>
        </w:rPr>
        <w:t>desunti</w:t>
      </w:r>
      <w:r>
        <w:rPr>
          <w:spacing w:val="9"/>
        </w:rPr>
        <w:t xml:space="preserve"> </w:t>
      </w:r>
      <w:r>
        <w:t>a</w:t>
      </w:r>
      <w:r>
        <w:rPr>
          <w:spacing w:val="7"/>
        </w:rPr>
        <w:t xml:space="preserve"> </w:t>
      </w:r>
      <w:r>
        <w:rPr>
          <w:spacing w:val="3"/>
        </w:rPr>
        <w:t>consuntivo</w:t>
      </w:r>
      <w:r>
        <w:rPr>
          <w:spacing w:val="9"/>
        </w:rPr>
        <w:t xml:space="preserve"> </w:t>
      </w:r>
      <w:r>
        <w:rPr>
          <w:spacing w:val="3"/>
        </w:rPr>
        <w:t>dell’attività</w:t>
      </w:r>
      <w:r>
        <w:rPr>
          <w:spacing w:val="7"/>
        </w:rPr>
        <w:t xml:space="preserve"> </w:t>
      </w:r>
      <w:r>
        <w:rPr>
          <w:spacing w:val="3"/>
        </w:rPr>
        <w:t>svolta;</w:t>
      </w:r>
    </w:p>
    <w:p w:rsidR="005F1925" w:rsidRDefault="00940651" w:rsidP="00940651">
      <w:pPr>
        <w:pStyle w:val="Corpodeltesto"/>
        <w:kinsoku w:val="0"/>
        <w:overflowPunct w:val="0"/>
        <w:spacing w:before="4" w:line="275" w:lineRule="auto"/>
        <w:ind w:left="833" w:right="119" w:hanging="360"/>
        <w:jc w:val="both"/>
      </w:pPr>
      <w:r>
        <w:rPr>
          <w:spacing w:val="3"/>
        </w:rPr>
        <w:t xml:space="preserve"> </w:t>
      </w:r>
      <w:r w:rsidR="005F1925">
        <w:rPr>
          <w:rFonts w:ascii="Calibri" w:hAnsi="Calibri" w:cs="Calibri"/>
        </w:rPr>
        <w:t>‐</w:t>
      </w:r>
      <w:r w:rsidR="005F1925">
        <w:rPr>
          <w:rFonts w:ascii="Calibri" w:hAnsi="Calibri" w:cs="Calibri"/>
          <w:spacing w:val="31"/>
        </w:rPr>
        <w:t xml:space="preserve"> </w:t>
      </w:r>
      <w:r w:rsidR="005F1925">
        <w:rPr>
          <w:spacing w:val="3"/>
        </w:rPr>
        <w:t>sotto</w:t>
      </w:r>
      <w:r w:rsidR="005F1925">
        <w:rPr>
          <w:spacing w:val="6"/>
        </w:rPr>
        <w:t xml:space="preserve"> </w:t>
      </w:r>
      <w:r w:rsidR="005F1925">
        <w:rPr>
          <w:spacing w:val="1"/>
        </w:rPr>
        <w:t>il</w:t>
      </w:r>
      <w:r w:rsidR="005F1925">
        <w:rPr>
          <w:spacing w:val="6"/>
        </w:rPr>
        <w:t xml:space="preserve"> </w:t>
      </w:r>
      <w:r w:rsidR="005F1925">
        <w:rPr>
          <w:spacing w:val="3"/>
        </w:rPr>
        <w:t>profilo programmatico,</w:t>
      </w:r>
      <w:r w:rsidR="005F1925">
        <w:rPr>
          <w:spacing w:val="4"/>
        </w:rPr>
        <w:t xml:space="preserve"> </w:t>
      </w:r>
      <w:r w:rsidR="005F1925">
        <w:rPr>
          <w:spacing w:val="3"/>
        </w:rPr>
        <w:t xml:space="preserve">con </w:t>
      </w:r>
      <w:r w:rsidR="005F1925">
        <w:rPr>
          <w:spacing w:val="1"/>
        </w:rPr>
        <w:t>il</w:t>
      </w:r>
      <w:r w:rsidR="005F1925">
        <w:rPr>
          <w:spacing w:val="6"/>
        </w:rPr>
        <w:t xml:space="preserve"> </w:t>
      </w:r>
      <w:r w:rsidR="005F1925">
        <w:rPr>
          <w:spacing w:val="3"/>
        </w:rPr>
        <w:t xml:space="preserve">documento unico </w:t>
      </w:r>
      <w:r w:rsidR="005F1925">
        <w:rPr>
          <w:spacing w:val="2"/>
        </w:rPr>
        <w:t>di</w:t>
      </w:r>
      <w:r w:rsidR="005F1925">
        <w:rPr>
          <w:spacing w:val="3"/>
        </w:rPr>
        <w:t xml:space="preserve"> programmazione</w:t>
      </w:r>
      <w:r w:rsidR="005F1925">
        <w:rPr>
          <w:spacing w:val="30"/>
        </w:rPr>
        <w:t xml:space="preserve"> </w:t>
      </w:r>
      <w:r w:rsidR="005F1925">
        <w:rPr>
          <w:spacing w:val="3"/>
        </w:rPr>
        <w:t>mediante</w:t>
      </w:r>
      <w:r w:rsidR="005F1925">
        <w:rPr>
          <w:spacing w:val="32"/>
        </w:rPr>
        <w:t xml:space="preserve"> </w:t>
      </w:r>
      <w:r w:rsidR="005F1925">
        <w:rPr>
          <w:spacing w:val="2"/>
        </w:rPr>
        <w:t>la</w:t>
      </w:r>
      <w:r w:rsidR="005F1925">
        <w:rPr>
          <w:spacing w:val="29"/>
        </w:rPr>
        <w:t xml:space="preserve"> </w:t>
      </w:r>
      <w:r w:rsidR="005F1925">
        <w:rPr>
          <w:spacing w:val="3"/>
        </w:rPr>
        <w:t>connessione</w:t>
      </w:r>
      <w:r w:rsidR="005F1925">
        <w:rPr>
          <w:spacing w:val="30"/>
        </w:rPr>
        <w:t xml:space="preserve"> </w:t>
      </w:r>
      <w:r w:rsidR="005F1925">
        <w:t>e</w:t>
      </w:r>
      <w:r w:rsidR="005F1925">
        <w:rPr>
          <w:spacing w:val="32"/>
        </w:rPr>
        <w:t xml:space="preserve"> </w:t>
      </w:r>
      <w:r w:rsidR="005F1925">
        <w:rPr>
          <w:spacing w:val="1"/>
        </w:rPr>
        <w:t>il</w:t>
      </w:r>
      <w:r w:rsidR="005F1925">
        <w:rPr>
          <w:spacing w:val="31"/>
        </w:rPr>
        <w:t xml:space="preserve"> </w:t>
      </w:r>
      <w:r w:rsidR="005F1925">
        <w:rPr>
          <w:spacing w:val="3"/>
        </w:rPr>
        <w:t>raccordo</w:t>
      </w:r>
      <w:r w:rsidR="005F1925">
        <w:rPr>
          <w:spacing w:val="31"/>
        </w:rPr>
        <w:t xml:space="preserve"> </w:t>
      </w:r>
      <w:r w:rsidR="005F1925">
        <w:rPr>
          <w:spacing w:val="2"/>
        </w:rPr>
        <w:t>delle</w:t>
      </w:r>
      <w:r w:rsidR="005F1925">
        <w:rPr>
          <w:spacing w:val="32"/>
        </w:rPr>
        <w:t xml:space="preserve"> </w:t>
      </w:r>
      <w:r w:rsidR="005F1925">
        <w:rPr>
          <w:spacing w:val="3"/>
        </w:rPr>
        <w:t>strategie</w:t>
      </w:r>
      <w:r w:rsidR="005F1925">
        <w:rPr>
          <w:spacing w:val="30"/>
        </w:rPr>
        <w:t xml:space="preserve"> </w:t>
      </w:r>
      <w:r w:rsidR="005F1925">
        <w:t>e</w:t>
      </w:r>
      <w:r w:rsidR="005F1925">
        <w:rPr>
          <w:spacing w:val="32"/>
        </w:rPr>
        <w:t xml:space="preserve"> </w:t>
      </w:r>
      <w:r w:rsidR="005F1925">
        <w:rPr>
          <w:spacing w:val="3"/>
        </w:rPr>
        <w:t>degli</w:t>
      </w:r>
      <w:r w:rsidR="005F1925">
        <w:rPr>
          <w:spacing w:val="31"/>
        </w:rPr>
        <w:t xml:space="preserve"> </w:t>
      </w:r>
      <w:r w:rsidR="005F1925">
        <w:rPr>
          <w:spacing w:val="3"/>
        </w:rPr>
        <w:t>obiettivi</w:t>
      </w:r>
      <w:r w:rsidR="005F1925">
        <w:rPr>
          <w:spacing w:val="31"/>
        </w:rPr>
        <w:t xml:space="preserve"> </w:t>
      </w:r>
      <w:r w:rsidR="005F1925">
        <w:rPr>
          <w:spacing w:val="3"/>
        </w:rPr>
        <w:t>operativi</w:t>
      </w:r>
      <w:r w:rsidR="005F1925">
        <w:rPr>
          <w:spacing w:val="45"/>
        </w:rPr>
        <w:t xml:space="preserve"> </w:t>
      </w:r>
      <w:r w:rsidR="005F1925">
        <w:rPr>
          <w:spacing w:val="2"/>
        </w:rPr>
        <w:t>in</w:t>
      </w:r>
      <w:r w:rsidR="005F1925">
        <w:rPr>
          <w:spacing w:val="6"/>
        </w:rPr>
        <w:t xml:space="preserve"> </w:t>
      </w:r>
      <w:r w:rsidR="005F1925">
        <w:rPr>
          <w:spacing w:val="3"/>
        </w:rPr>
        <w:t>esse</w:t>
      </w:r>
      <w:r w:rsidR="005F1925">
        <w:rPr>
          <w:spacing w:val="11"/>
        </w:rPr>
        <w:t xml:space="preserve"> </w:t>
      </w:r>
      <w:r w:rsidR="005F1925">
        <w:rPr>
          <w:spacing w:val="3"/>
        </w:rPr>
        <w:t>contenuti.</w:t>
      </w:r>
    </w:p>
    <w:p w:rsidR="005F1925" w:rsidRDefault="005F1925" w:rsidP="00791D90">
      <w:pPr>
        <w:pStyle w:val="Corpodeltesto"/>
        <w:numPr>
          <w:ilvl w:val="0"/>
          <w:numId w:val="54"/>
        </w:numPr>
        <w:tabs>
          <w:tab w:val="left" w:pos="474"/>
        </w:tabs>
        <w:kinsoku w:val="0"/>
        <w:overflowPunct w:val="0"/>
        <w:spacing w:before="7"/>
      </w:pPr>
      <w:r>
        <w:rPr>
          <w:spacing w:val="2"/>
        </w:rPr>
        <w:t>Il</w:t>
      </w:r>
      <w:r>
        <w:rPr>
          <w:spacing w:val="9"/>
        </w:rPr>
        <w:t xml:space="preserve"> </w:t>
      </w:r>
      <w:r>
        <w:rPr>
          <w:spacing w:val="3"/>
        </w:rPr>
        <w:t>piano</w:t>
      </w:r>
      <w:r>
        <w:rPr>
          <w:spacing w:val="7"/>
        </w:rPr>
        <w:t xml:space="preserve"> </w:t>
      </w:r>
      <w:r>
        <w:rPr>
          <w:spacing w:val="3"/>
        </w:rPr>
        <w:t>esecutivo</w:t>
      </w:r>
      <w:r>
        <w:rPr>
          <w:spacing w:val="9"/>
        </w:rPr>
        <w:t xml:space="preserve"> </w:t>
      </w:r>
      <w:r>
        <w:t>di</w:t>
      </w:r>
      <w:r>
        <w:rPr>
          <w:spacing w:val="9"/>
        </w:rPr>
        <w:t xml:space="preserve"> </w:t>
      </w:r>
      <w:r>
        <w:rPr>
          <w:spacing w:val="3"/>
        </w:rPr>
        <w:t>gestione</w:t>
      </w:r>
      <w:r>
        <w:rPr>
          <w:spacing w:val="11"/>
        </w:rPr>
        <w:t xml:space="preserve"> </w:t>
      </w:r>
      <w:r>
        <w:rPr>
          <w:spacing w:val="1"/>
        </w:rPr>
        <w:t>si</w:t>
      </w:r>
      <w:r>
        <w:rPr>
          <w:spacing w:val="9"/>
        </w:rPr>
        <w:t xml:space="preserve"> </w:t>
      </w:r>
      <w:r>
        <w:rPr>
          <w:spacing w:val="3"/>
        </w:rPr>
        <w:t>compone</w:t>
      </w:r>
      <w:r>
        <w:rPr>
          <w:spacing w:val="11"/>
        </w:rPr>
        <w:t xml:space="preserve"> </w:t>
      </w:r>
      <w:r>
        <w:rPr>
          <w:spacing w:val="2"/>
        </w:rPr>
        <w:t>di:</w:t>
      </w:r>
    </w:p>
    <w:p w:rsidR="005F1925" w:rsidRDefault="005F1925">
      <w:pPr>
        <w:pStyle w:val="Corpodeltesto"/>
        <w:kinsoku w:val="0"/>
        <w:overflowPunct w:val="0"/>
        <w:spacing w:before="31" w:line="265" w:lineRule="auto"/>
        <w:ind w:left="833" w:right="133" w:hanging="360"/>
        <w:jc w:val="both"/>
      </w:pPr>
      <w:r>
        <w:rPr>
          <w:rFonts w:ascii="Calibri" w:hAnsi="Calibri" w:cs="Calibri"/>
        </w:rPr>
        <w:t>‐</w:t>
      </w:r>
      <w:r>
        <w:rPr>
          <w:rFonts w:ascii="Calibri" w:hAnsi="Calibri" w:cs="Calibri"/>
          <w:spacing w:val="31"/>
        </w:rPr>
        <w:t xml:space="preserve"> </w:t>
      </w:r>
      <w:r>
        <w:rPr>
          <w:spacing w:val="3"/>
        </w:rPr>
        <w:t>una</w:t>
      </w:r>
      <w:r>
        <w:rPr>
          <w:spacing w:val="62"/>
        </w:rPr>
        <w:t xml:space="preserve"> </w:t>
      </w:r>
      <w:r>
        <w:rPr>
          <w:spacing w:val="2"/>
        </w:rPr>
        <w:t>parte</w:t>
      </w:r>
      <w:r>
        <w:rPr>
          <w:spacing w:val="62"/>
        </w:rPr>
        <w:t xml:space="preserve"> </w:t>
      </w:r>
      <w:r>
        <w:rPr>
          <w:spacing w:val="3"/>
        </w:rPr>
        <w:t>programmatica,</w:t>
      </w:r>
      <w:r>
        <w:rPr>
          <w:spacing w:val="61"/>
        </w:rPr>
        <w:t xml:space="preserve"> </w:t>
      </w:r>
      <w:r>
        <w:rPr>
          <w:spacing w:val="3"/>
        </w:rPr>
        <w:t>che</w:t>
      </w:r>
      <w:r>
        <w:rPr>
          <w:spacing w:val="63"/>
        </w:rPr>
        <w:t xml:space="preserve"> </w:t>
      </w:r>
      <w:r>
        <w:rPr>
          <w:spacing w:val="3"/>
        </w:rPr>
        <w:t>contiene</w:t>
      </w:r>
      <w:r>
        <w:rPr>
          <w:spacing w:val="62"/>
        </w:rPr>
        <w:t xml:space="preserve"> </w:t>
      </w:r>
      <w:r>
        <w:rPr>
          <w:spacing w:val="1"/>
        </w:rPr>
        <w:t>le</w:t>
      </w:r>
      <w:r>
        <w:rPr>
          <w:spacing w:val="66"/>
        </w:rPr>
        <w:t xml:space="preserve"> </w:t>
      </w:r>
      <w:r>
        <w:rPr>
          <w:spacing w:val="2"/>
        </w:rPr>
        <w:t>linee</w:t>
      </w:r>
      <w:r>
        <w:rPr>
          <w:spacing w:val="62"/>
        </w:rPr>
        <w:t xml:space="preserve"> </w:t>
      </w:r>
      <w:r>
        <w:rPr>
          <w:spacing w:val="3"/>
        </w:rPr>
        <w:t>guida</w:t>
      </w:r>
      <w:r>
        <w:rPr>
          <w:spacing w:val="61"/>
        </w:rPr>
        <w:t xml:space="preserve"> </w:t>
      </w:r>
      <w:r>
        <w:rPr>
          <w:spacing w:val="3"/>
        </w:rPr>
        <w:t>per</w:t>
      </w:r>
      <w:r>
        <w:rPr>
          <w:spacing w:val="62"/>
        </w:rPr>
        <w:t xml:space="preserve"> </w:t>
      </w:r>
      <w:r>
        <w:rPr>
          <w:spacing w:val="3"/>
        </w:rPr>
        <w:t>l’attuazione</w:t>
      </w:r>
      <w:r>
        <w:rPr>
          <w:spacing w:val="40"/>
        </w:rPr>
        <w:t xml:space="preserve"> </w:t>
      </w:r>
      <w:r>
        <w:rPr>
          <w:spacing w:val="3"/>
        </w:rPr>
        <w:t>programmi,</w:t>
      </w:r>
      <w:r>
        <w:rPr>
          <w:spacing w:val="7"/>
        </w:rPr>
        <w:t xml:space="preserve"> </w:t>
      </w:r>
      <w:r>
        <w:rPr>
          <w:spacing w:val="3"/>
        </w:rPr>
        <w:t>definisce</w:t>
      </w:r>
      <w:r>
        <w:rPr>
          <w:spacing w:val="8"/>
        </w:rPr>
        <w:t xml:space="preserve"> </w:t>
      </w:r>
      <w:r>
        <w:rPr>
          <w:spacing w:val="3"/>
        </w:rPr>
        <w:t>gli</w:t>
      </w:r>
      <w:r>
        <w:rPr>
          <w:spacing w:val="9"/>
        </w:rPr>
        <w:t xml:space="preserve"> </w:t>
      </w:r>
      <w:r>
        <w:rPr>
          <w:spacing w:val="3"/>
        </w:rPr>
        <w:t>obiettivi</w:t>
      </w:r>
      <w:r>
        <w:rPr>
          <w:spacing w:val="6"/>
        </w:rPr>
        <w:t xml:space="preserve"> </w:t>
      </w:r>
      <w:r>
        <w:rPr>
          <w:spacing w:val="3"/>
        </w:rPr>
        <w:t>esecutivi</w:t>
      </w:r>
      <w:r>
        <w:rPr>
          <w:spacing w:val="20"/>
        </w:rPr>
        <w:t xml:space="preserve"> </w:t>
      </w:r>
      <w:r>
        <w:t>e</w:t>
      </w:r>
      <w:r>
        <w:rPr>
          <w:spacing w:val="11"/>
        </w:rPr>
        <w:t xml:space="preserve"> </w:t>
      </w:r>
      <w:r>
        <w:rPr>
          <w:spacing w:val="1"/>
        </w:rPr>
        <w:t>ne</w:t>
      </w:r>
      <w:r>
        <w:rPr>
          <w:spacing w:val="8"/>
        </w:rPr>
        <w:t xml:space="preserve"> </w:t>
      </w:r>
      <w:r>
        <w:rPr>
          <w:spacing w:val="3"/>
        </w:rPr>
        <w:t>indica</w:t>
      </w:r>
      <w:r>
        <w:rPr>
          <w:spacing w:val="7"/>
        </w:rPr>
        <w:t xml:space="preserve"> </w:t>
      </w:r>
      <w:r>
        <w:t>i</w:t>
      </w:r>
      <w:r>
        <w:rPr>
          <w:spacing w:val="9"/>
        </w:rPr>
        <w:t xml:space="preserve"> </w:t>
      </w:r>
      <w:r>
        <w:rPr>
          <w:spacing w:val="3"/>
        </w:rPr>
        <w:t>risultati</w:t>
      </w:r>
      <w:r>
        <w:rPr>
          <w:spacing w:val="9"/>
        </w:rPr>
        <w:t xml:space="preserve"> </w:t>
      </w:r>
      <w:r>
        <w:rPr>
          <w:spacing w:val="4"/>
        </w:rPr>
        <w:t>attesi;</w:t>
      </w:r>
    </w:p>
    <w:p w:rsidR="005F1925" w:rsidRDefault="005F1925">
      <w:pPr>
        <w:pStyle w:val="Corpodeltesto"/>
        <w:tabs>
          <w:tab w:val="left" w:pos="821"/>
        </w:tabs>
        <w:kinsoku w:val="0"/>
        <w:overflowPunct w:val="0"/>
        <w:ind w:firstLine="0"/>
      </w:pPr>
      <w:r>
        <w:rPr>
          <w:rFonts w:ascii="Calibri" w:hAnsi="Calibri" w:cs="Calibri"/>
        </w:rPr>
        <w:t>‐</w:t>
      </w:r>
      <w:r>
        <w:rPr>
          <w:rFonts w:ascii="Calibri" w:hAnsi="Calibri" w:cs="Calibri"/>
        </w:rPr>
        <w:tab/>
      </w:r>
      <w:r>
        <w:rPr>
          <w:spacing w:val="3"/>
        </w:rPr>
        <w:t>una</w:t>
      </w:r>
      <w:r>
        <w:rPr>
          <w:spacing w:val="7"/>
        </w:rPr>
        <w:t xml:space="preserve"> </w:t>
      </w:r>
      <w:r>
        <w:rPr>
          <w:spacing w:val="2"/>
        </w:rPr>
        <w:t>parte</w:t>
      </w:r>
      <w:r>
        <w:rPr>
          <w:spacing w:val="11"/>
        </w:rPr>
        <w:t xml:space="preserve"> </w:t>
      </w:r>
      <w:r>
        <w:rPr>
          <w:spacing w:val="3"/>
        </w:rPr>
        <w:t>finanziaria,</w:t>
      </w:r>
      <w:r>
        <w:rPr>
          <w:spacing w:val="7"/>
        </w:rPr>
        <w:t xml:space="preserve"> </w:t>
      </w:r>
      <w:r>
        <w:rPr>
          <w:spacing w:val="3"/>
        </w:rPr>
        <w:t>che</w:t>
      </w:r>
      <w:r>
        <w:rPr>
          <w:spacing w:val="11"/>
        </w:rPr>
        <w:t xml:space="preserve"> </w:t>
      </w:r>
      <w:r>
        <w:rPr>
          <w:spacing w:val="3"/>
        </w:rPr>
        <w:t>contiene:</w:t>
      </w:r>
    </w:p>
    <w:p w:rsidR="005F1925" w:rsidRDefault="005F1925" w:rsidP="00791D90">
      <w:pPr>
        <w:pStyle w:val="Corpodeltesto"/>
        <w:numPr>
          <w:ilvl w:val="1"/>
          <w:numId w:val="54"/>
        </w:numPr>
        <w:tabs>
          <w:tab w:val="left" w:pos="1182"/>
        </w:tabs>
        <w:kinsoku w:val="0"/>
        <w:overflowPunct w:val="0"/>
        <w:spacing w:before="28" w:line="276" w:lineRule="auto"/>
        <w:ind w:right="130"/>
        <w:jc w:val="both"/>
      </w:pPr>
      <w:r>
        <w:rPr>
          <w:spacing w:val="2"/>
        </w:rPr>
        <w:t>la</w:t>
      </w:r>
      <w:r>
        <w:rPr>
          <w:spacing w:val="21"/>
        </w:rPr>
        <w:t xml:space="preserve"> </w:t>
      </w:r>
      <w:r>
        <w:rPr>
          <w:spacing w:val="3"/>
        </w:rPr>
        <w:t>quantificazione</w:t>
      </w:r>
      <w:r>
        <w:rPr>
          <w:spacing w:val="24"/>
        </w:rPr>
        <w:t xml:space="preserve"> </w:t>
      </w:r>
      <w:r>
        <w:rPr>
          <w:spacing w:val="2"/>
        </w:rPr>
        <w:t>delle</w:t>
      </w:r>
      <w:r>
        <w:rPr>
          <w:spacing w:val="24"/>
        </w:rPr>
        <w:t xml:space="preserve"> </w:t>
      </w:r>
      <w:r>
        <w:rPr>
          <w:spacing w:val="2"/>
        </w:rPr>
        <w:t>risorse</w:t>
      </w:r>
      <w:r>
        <w:rPr>
          <w:spacing w:val="24"/>
        </w:rPr>
        <w:t xml:space="preserve"> </w:t>
      </w:r>
      <w:r>
        <w:rPr>
          <w:spacing w:val="2"/>
        </w:rPr>
        <w:t>di</w:t>
      </w:r>
      <w:r>
        <w:rPr>
          <w:spacing w:val="22"/>
        </w:rPr>
        <w:t xml:space="preserve"> </w:t>
      </w:r>
      <w:r>
        <w:rPr>
          <w:spacing w:val="3"/>
        </w:rPr>
        <w:t>competenza</w:t>
      </w:r>
      <w:r>
        <w:rPr>
          <w:spacing w:val="18"/>
        </w:rPr>
        <w:t xml:space="preserve"> </w:t>
      </w:r>
      <w:r>
        <w:t>e</w:t>
      </w:r>
      <w:r>
        <w:rPr>
          <w:spacing w:val="24"/>
        </w:rPr>
        <w:t xml:space="preserve"> </w:t>
      </w:r>
      <w:r>
        <w:t>a</w:t>
      </w:r>
      <w:r>
        <w:rPr>
          <w:spacing w:val="21"/>
        </w:rPr>
        <w:t xml:space="preserve"> </w:t>
      </w:r>
      <w:r>
        <w:rPr>
          <w:spacing w:val="3"/>
        </w:rPr>
        <w:t>residuo</w:t>
      </w:r>
      <w:r>
        <w:rPr>
          <w:spacing w:val="20"/>
        </w:rPr>
        <w:t xml:space="preserve"> </w:t>
      </w:r>
      <w:r>
        <w:rPr>
          <w:spacing w:val="3"/>
        </w:rPr>
        <w:t>destinate</w:t>
      </w:r>
      <w:r>
        <w:rPr>
          <w:spacing w:val="24"/>
        </w:rPr>
        <w:t xml:space="preserve"> </w:t>
      </w:r>
      <w:r>
        <w:t>a</w:t>
      </w:r>
      <w:r>
        <w:rPr>
          <w:spacing w:val="60"/>
        </w:rPr>
        <w:t xml:space="preserve"> </w:t>
      </w:r>
      <w:r>
        <w:rPr>
          <w:spacing w:val="3"/>
        </w:rPr>
        <w:t>ciascun</w:t>
      </w:r>
      <w:r>
        <w:rPr>
          <w:spacing w:val="31"/>
        </w:rPr>
        <w:t xml:space="preserve"> </w:t>
      </w:r>
      <w:r>
        <w:rPr>
          <w:spacing w:val="3"/>
        </w:rPr>
        <w:t>programma</w:t>
      </w:r>
      <w:r>
        <w:rPr>
          <w:spacing w:val="29"/>
        </w:rPr>
        <w:t xml:space="preserve"> </w:t>
      </w:r>
      <w:r>
        <w:rPr>
          <w:spacing w:val="3"/>
        </w:rPr>
        <w:t>ed</w:t>
      </w:r>
      <w:r>
        <w:rPr>
          <w:spacing w:val="30"/>
        </w:rPr>
        <w:t xml:space="preserve"> </w:t>
      </w:r>
      <w:r>
        <w:t>a</w:t>
      </w:r>
      <w:r>
        <w:rPr>
          <w:spacing w:val="29"/>
        </w:rPr>
        <w:t xml:space="preserve"> </w:t>
      </w:r>
      <w:r>
        <w:rPr>
          <w:spacing w:val="3"/>
        </w:rPr>
        <w:t>ciascun</w:t>
      </w:r>
      <w:r>
        <w:rPr>
          <w:spacing w:val="31"/>
        </w:rPr>
        <w:t xml:space="preserve"> </w:t>
      </w:r>
      <w:r>
        <w:rPr>
          <w:spacing w:val="3"/>
        </w:rPr>
        <w:t>centro</w:t>
      </w:r>
      <w:r>
        <w:rPr>
          <w:spacing w:val="31"/>
        </w:rPr>
        <w:t xml:space="preserve"> </w:t>
      </w:r>
      <w:r>
        <w:rPr>
          <w:spacing w:val="2"/>
        </w:rPr>
        <w:t>di</w:t>
      </w:r>
      <w:r>
        <w:rPr>
          <w:spacing w:val="31"/>
        </w:rPr>
        <w:t xml:space="preserve"> </w:t>
      </w:r>
      <w:r>
        <w:rPr>
          <w:spacing w:val="3"/>
        </w:rPr>
        <w:t>responsabilità</w:t>
      </w:r>
      <w:r>
        <w:rPr>
          <w:spacing w:val="29"/>
        </w:rPr>
        <w:t xml:space="preserve"> </w:t>
      </w:r>
      <w:r>
        <w:rPr>
          <w:spacing w:val="3"/>
        </w:rPr>
        <w:t>per</w:t>
      </w:r>
      <w:r>
        <w:rPr>
          <w:spacing w:val="29"/>
        </w:rPr>
        <w:t xml:space="preserve"> </w:t>
      </w:r>
      <w:r>
        <w:rPr>
          <w:spacing w:val="2"/>
        </w:rPr>
        <w:t>il</w:t>
      </w:r>
      <w:r>
        <w:rPr>
          <w:spacing w:val="34"/>
        </w:rPr>
        <w:t xml:space="preserve"> </w:t>
      </w:r>
      <w:r>
        <w:rPr>
          <w:spacing w:val="3"/>
        </w:rPr>
        <w:t>raggiungimento</w:t>
      </w:r>
      <w:r>
        <w:rPr>
          <w:spacing w:val="9"/>
        </w:rPr>
        <w:t xml:space="preserve"> </w:t>
      </w:r>
      <w:r>
        <w:rPr>
          <w:spacing w:val="1"/>
        </w:rPr>
        <w:t>dei</w:t>
      </w:r>
      <w:r>
        <w:rPr>
          <w:spacing w:val="9"/>
        </w:rPr>
        <w:t xml:space="preserve"> </w:t>
      </w:r>
      <w:r>
        <w:rPr>
          <w:spacing w:val="3"/>
        </w:rPr>
        <w:t>risultati</w:t>
      </w:r>
      <w:r>
        <w:rPr>
          <w:spacing w:val="9"/>
        </w:rPr>
        <w:t xml:space="preserve"> </w:t>
      </w:r>
      <w:r>
        <w:rPr>
          <w:spacing w:val="3"/>
        </w:rPr>
        <w:t>attesi</w:t>
      </w:r>
      <w:r>
        <w:rPr>
          <w:spacing w:val="9"/>
        </w:rPr>
        <w:t xml:space="preserve"> </w:t>
      </w:r>
      <w:r>
        <w:rPr>
          <w:spacing w:val="3"/>
        </w:rPr>
        <w:t>(budget</w:t>
      </w:r>
      <w:r>
        <w:rPr>
          <w:spacing w:val="8"/>
        </w:rPr>
        <w:t xml:space="preserve"> </w:t>
      </w:r>
      <w:r>
        <w:rPr>
          <w:spacing w:val="2"/>
        </w:rPr>
        <w:t>di</w:t>
      </w:r>
      <w:r>
        <w:rPr>
          <w:spacing w:val="9"/>
        </w:rPr>
        <w:t xml:space="preserve"> </w:t>
      </w:r>
      <w:r>
        <w:rPr>
          <w:spacing w:val="3"/>
        </w:rPr>
        <w:t>competenza);</w:t>
      </w:r>
    </w:p>
    <w:p w:rsidR="005F1925" w:rsidRDefault="005F1925" w:rsidP="00791D90">
      <w:pPr>
        <w:pStyle w:val="Corpodeltesto"/>
        <w:numPr>
          <w:ilvl w:val="1"/>
          <w:numId w:val="54"/>
        </w:numPr>
        <w:tabs>
          <w:tab w:val="left" w:pos="1182"/>
        </w:tabs>
        <w:kinsoku w:val="0"/>
        <w:overflowPunct w:val="0"/>
        <w:spacing w:before="1" w:line="276" w:lineRule="auto"/>
        <w:ind w:right="119"/>
        <w:jc w:val="both"/>
      </w:pPr>
      <w:r>
        <w:rPr>
          <w:spacing w:val="3"/>
        </w:rPr>
        <w:t>per</w:t>
      </w:r>
      <w:r>
        <w:rPr>
          <w:spacing w:val="11"/>
        </w:rPr>
        <w:t xml:space="preserve"> </w:t>
      </w:r>
      <w:r>
        <w:rPr>
          <w:spacing w:val="2"/>
        </w:rPr>
        <w:t>il</w:t>
      </w:r>
      <w:r>
        <w:rPr>
          <w:spacing w:val="15"/>
        </w:rPr>
        <w:t xml:space="preserve"> </w:t>
      </w:r>
      <w:r>
        <w:rPr>
          <w:spacing w:val="2"/>
        </w:rPr>
        <w:t>primo</w:t>
      </w:r>
      <w:r>
        <w:rPr>
          <w:spacing w:val="13"/>
        </w:rPr>
        <w:t xml:space="preserve"> </w:t>
      </w:r>
      <w:r>
        <w:rPr>
          <w:spacing w:val="3"/>
        </w:rPr>
        <w:t>esercizio,</w:t>
      </w:r>
      <w:r>
        <w:rPr>
          <w:spacing w:val="13"/>
        </w:rPr>
        <w:t xml:space="preserve"> </w:t>
      </w:r>
      <w:r>
        <w:rPr>
          <w:spacing w:val="2"/>
        </w:rPr>
        <w:t>la</w:t>
      </w:r>
      <w:r>
        <w:rPr>
          <w:spacing w:val="13"/>
        </w:rPr>
        <w:t xml:space="preserve"> </w:t>
      </w:r>
      <w:r>
        <w:rPr>
          <w:spacing w:val="3"/>
        </w:rPr>
        <w:t>quantificazione</w:t>
      </w:r>
      <w:r>
        <w:rPr>
          <w:spacing w:val="15"/>
        </w:rPr>
        <w:t xml:space="preserve"> </w:t>
      </w:r>
      <w:r>
        <w:rPr>
          <w:spacing w:val="3"/>
        </w:rPr>
        <w:t>delle</w:t>
      </w:r>
      <w:r>
        <w:rPr>
          <w:spacing w:val="15"/>
        </w:rPr>
        <w:t xml:space="preserve"> </w:t>
      </w:r>
      <w:r>
        <w:rPr>
          <w:spacing w:val="2"/>
        </w:rPr>
        <w:t>spese</w:t>
      </w:r>
      <w:r>
        <w:rPr>
          <w:spacing w:val="17"/>
        </w:rPr>
        <w:t xml:space="preserve"> </w:t>
      </w:r>
      <w:r>
        <w:rPr>
          <w:spacing w:val="2"/>
        </w:rPr>
        <w:t>da</w:t>
      </w:r>
      <w:r>
        <w:rPr>
          <w:spacing w:val="13"/>
        </w:rPr>
        <w:t xml:space="preserve"> </w:t>
      </w:r>
      <w:r>
        <w:rPr>
          <w:spacing w:val="4"/>
        </w:rPr>
        <w:t>pagare</w:t>
      </w:r>
      <w:r>
        <w:t xml:space="preserve"> </w:t>
      </w:r>
      <w:r>
        <w:rPr>
          <w:spacing w:val="15"/>
        </w:rPr>
        <w:t xml:space="preserve"> </w:t>
      </w:r>
      <w:r>
        <w:t xml:space="preserve">e </w:t>
      </w:r>
      <w:r>
        <w:rPr>
          <w:spacing w:val="17"/>
        </w:rPr>
        <w:t xml:space="preserve"> </w:t>
      </w:r>
      <w:r>
        <w:rPr>
          <w:spacing w:val="2"/>
        </w:rPr>
        <w:t>delle</w:t>
      </w:r>
      <w:r>
        <w:rPr>
          <w:spacing w:val="58"/>
        </w:rPr>
        <w:t xml:space="preserve"> </w:t>
      </w:r>
      <w:r>
        <w:rPr>
          <w:spacing w:val="3"/>
        </w:rPr>
        <w:t>entrate</w:t>
      </w:r>
      <w:r>
        <w:rPr>
          <w:spacing w:val="43"/>
        </w:rPr>
        <w:t xml:space="preserve"> </w:t>
      </w:r>
      <w:r>
        <w:rPr>
          <w:spacing w:val="2"/>
        </w:rPr>
        <w:t>da</w:t>
      </w:r>
      <w:r>
        <w:rPr>
          <w:spacing w:val="42"/>
        </w:rPr>
        <w:t xml:space="preserve"> </w:t>
      </w:r>
      <w:r>
        <w:rPr>
          <w:spacing w:val="3"/>
        </w:rPr>
        <w:t>incassare</w:t>
      </w:r>
      <w:r>
        <w:rPr>
          <w:spacing w:val="44"/>
        </w:rPr>
        <w:t xml:space="preserve"> </w:t>
      </w:r>
      <w:r>
        <w:rPr>
          <w:spacing w:val="3"/>
        </w:rPr>
        <w:t>nell’esercizio</w:t>
      </w:r>
      <w:r>
        <w:rPr>
          <w:spacing w:val="44"/>
        </w:rPr>
        <w:t xml:space="preserve"> </w:t>
      </w:r>
      <w:r>
        <w:rPr>
          <w:spacing w:val="1"/>
        </w:rPr>
        <w:t>di</w:t>
      </w:r>
      <w:r>
        <w:rPr>
          <w:spacing w:val="45"/>
        </w:rPr>
        <w:t xml:space="preserve"> </w:t>
      </w:r>
      <w:r>
        <w:rPr>
          <w:spacing w:val="3"/>
        </w:rPr>
        <w:t>riferimento,</w:t>
      </w:r>
      <w:r>
        <w:rPr>
          <w:spacing w:val="39"/>
        </w:rPr>
        <w:t xml:space="preserve"> </w:t>
      </w:r>
      <w:r>
        <w:rPr>
          <w:spacing w:val="2"/>
        </w:rPr>
        <w:t>in</w:t>
      </w:r>
      <w:r>
        <w:rPr>
          <w:spacing w:val="41"/>
        </w:rPr>
        <w:t xml:space="preserve"> </w:t>
      </w:r>
      <w:r>
        <w:rPr>
          <w:spacing w:val="3"/>
        </w:rPr>
        <w:t>coerenza</w:t>
      </w:r>
      <w:r>
        <w:rPr>
          <w:spacing w:val="43"/>
        </w:rPr>
        <w:t xml:space="preserve"> </w:t>
      </w:r>
      <w:r>
        <w:rPr>
          <w:spacing w:val="2"/>
        </w:rPr>
        <w:t>con</w:t>
      </w:r>
      <w:r>
        <w:rPr>
          <w:spacing w:val="43"/>
        </w:rPr>
        <w:t xml:space="preserve"> </w:t>
      </w:r>
      <w:r>
        <w:rPr>
          <w:spacing w:val="2"/>
        </w:rPr>
        <w:t>gli</w:t>
      </w:r>
      <w:r>
        <w:rPr>
          <w:spacing w:val="48"/>
        </w:rPr>
        <w:t xml:space="preserve"> </w:t>
      </w:r>
      <w:r>
        <w:rPr>
          <w:spacing w:val="3"/>
        </w:rPr>
        <w:t>stanziamenti</w:t>
      </w:r>
      <w:r>
        <w:rPr>
          <w:spacing w:val="13"/>
        </w:rPr>
        <w:t xml:space="preserve"> </w:t>
      </w:r>
      <w:r>
        <w:t>di</w:t>
      </w:r>
      <w:r>
        <w:rPr>
          <w:spacing w:val="13"/>
        </w:rPr>
        <w:t xml:space="preserve"> </w:t>
      </w:r>
      <w:r>
        <w:rPr>
          <w:spacing w:val="3"/>
        </w:rPr>
        <w:t>bilancio</w:t>
      </w:r>
      <w:r>
        <w:rPr>
          <w:spacing w:val="13"/>
        </w:rPr>
        <w:t xml:space="preserve"> </w:t>
      </w:r>
      <w:r>
        <w:t>e</w:t>
      </w:r>
      <w:r>
        <w:rPr>
          <w:spacing w:val="15"/>
        </w:rPr>
        <w:t xml:space="preserve"> </w:t>
      </w:r>
      <w:r>
        <w:rPr>
          <w:spacing w:val="2"/>
        </w:rPr>
        <w:t>con</w:t>
      </w:r>
      <w:r>
        <w:rPr>
          <w:spacing w:val="13"/>
        </w:rPr>
        <w:t xml:space="preserve"> </w:t>
      </w:r>
      <w:r>
        <w:t>i</w:t>
      </w:r>
      <w:r>
        <w:rPr>
          <w:spacing w:val="13"/>
        </w:rPr>
        <w:t xml:space="preserve"> </w:t>
      </w:r>
      <w:r>
        <w:rPr>
          <w:spacing w:val="3"/>
        </w:rPr>
        <w:t>vincoli</w:t>
      </w:r>
      <w:r>
        <w:rPr>
          <w:spacing w:val="10"/>
        </w:rPr>
        <w:t xml:space="preserve"> </w:t>
      </w:r>
      <w:r>
        <w:rPr>
          <w:spacing w:val="2"/>
        </w:rPr>
        <w:t>di</w:t>
      </w:r>
      <w:r>
        <w:rPr>
          <w:spacing w:val="13"/>
        </w:rPr>
        <w:t xml:space="preserve"> </w:t>
      </w:r>
      <w:r>
        <w:rPr>
          <w:spacing w:val="3"/>
        </w:rPr>
        <w:t>finanza</w:t>
      </w:r>
      <w:r>
        <w:rPr>
          <w:spacing w:val="11"/>
        </w:rPr>
        <w:t xml:space="preserve"> </w:t>
      </w:r>
      <w:r>
        <w:rPr>
          <w:spacing w:val="3"/>
        </w:rPr>
        <w:t>pubblica</w:t>
      </w:r>
      <w:r>
        <w:t xml:space="preserve"> </w:t>
      </w:r>
      <w:r>
        <w:rPr>
          <w:spacing w:val="11"/>
        </w:rPr>
        <w:t xml:space="preserve"> </w:t>
      </w:r>
      <w:r>
        <w:rPr>
          <w:spacing w:val="3"/>
        </w:rPr>
        <w:t>(budget</w:t>
      </w:r>
      <w:r>
        <w:t xml:space="preserve"> </w:t>
      </w:r>
      <w:r>
        <w:rPr>
          <w:spacing w:val="12"/>
        </w:rPr>
        <w:t xml:space="preserve"> </w:t>
      </w:r>
      <w:r>
        <w:rPr>
          <w:spacing w:val="2"/>
        </w:rPr>
        <w:t>di</w:t>
      </w:r>
      <w:r>
        <w:rPr>
          <w:spacing w:val="60"/>
        </w:rPr>
        <w:t xml:space="preserve"> </w:t>
      </w:r>
      <w:r>
        <w:rPr>
          <w:spacing w:val="3"/>
        </w:rPr>
        <w:t>cassa).</w:t>
      </w:r>
    </w:p>
    <w:p w:rsidR="005F1925" w:rsidRDefault="005F1925">
      <w:pPr>
        <w:pStyle w:val="Corpodeltesto"/>
        <w:kinsoku w:val="0"/>
        <w:overflowPunct w:val="0"/>
        <w:spacing w:before="4"/>
        <w:ind w:left="0" w:firstLine="0"/>
        <w:rPr>
          <w:sz w:val="17"/>
          <w:szCs w:val="17"/>
        </w:rPr>
      </w:pPr>
    </w:p>
    <w:p w:rsidR="005F1925" w:rsidRDefault="005F1925">
      <w:pPr>
        <w:pStyle w:val="Corpodeltesto"/>
        <w:kinsoku w:val="0"/>
        <w:overflowPunct w:val="0"/>
        <w:ind w:left="112" w:firstLine="0"/>
        <w:rPr>
          <w:color w:val="000000"/>
        </w:rPr>
      </w:pPr>
      <w:bookmarkStart w:id="33" w:name="bookmark16"/>
      <w:bookmarkEnd w:id="33"/>
      <w:r>
        <w:rPr>
          <w:b/>
          <w:bCs/>
          <w:color w:val="5B9BD4"/>
          <w:spacing w:val="-1"/>
        </w:rPr>
        <w:t xml:space="preserve">Art. </w:t>
      </w:r>
      <w:r>
        <w:rPr>
          <w:b/>
          <w:bCs/>
          <w:color w:val="5B9BD4"/>
        </w:rPr>
        <w:t>1</w:t>
      </w:r>
      <w:r w:rsidR="00F90B4D">
        <w:rPr>
          <w:b/>
          <w:bCs/>
          <w:color w:val="5B9BD4"/>
        </w:rPr>
        <w:t>6</w:t>
      </w:r>
      <w:r>
        <w:rPr>
          <w:b/>
          <w:bCs/>
          <w:color w:val="5B9BD4"/>
        </w:rPr>
        <w:t>.</w:t>
      </w:r>
      <w:r>
        <w:rPr>
          <w:b/>
          <w:bCs/>
          <w:color w:val="5B9BD4"/>
          <w:spacing w:val="-1"/>
        </w:rPr>
        <w:t xml:space="preserve"> Processo di formazione</w:t>
      </w:r>
      <w:r>
        <w:rPr>
          <w:b/>
          <w:bCs/>
          <w:color w:val="5B9BD4"/>
          <w:spacing w:val="-2"/>
        </w:rPr>
        <w:t xml:space="preserve"> </w:t>
      </w:r>
      <w:r>
        <w:rPr>
          <w:b/>
          <w:bCs/>
          <w:color w:val="5B9BD4"/>
          <w:spacing w:val="-1"/>
        </w:rPr>
        <w:t>del</w:t>
      </w:r>
      <w:r>
        <w:rPr>
          <w:b/>
          <w:bCs/>
          <w:color w:val="5B9BD4"/>
        </w:rPr>
        <w:t xml:space="preserve"> </w:t>
      </w:r>
      <w:r>
        <w:rPr>
          <w:b/>
          <w:bCs/>
          <w:color w:val="5B9BD4"/>
          <w:spacing w:val="-1"/>
        </w:rPr>
        <w:t>Piano</w:t>
      </w:r>
      <w:r>
        <w:rPr>
          <w:b/>
          <w:bCs/>
          <w:color w:val="5B9BD4"/>
          <w:spacing w:val="-3"/>
        </w:rPr>
        <w:t xml:space="preserve"> </w:t>
      </w:r>
      <w:r>
        <w:rPr>
          <w:b/>
          <w:bCs/>
          <w:color w:val="5B9BD4"/>
          <w:spacing w:val="-1"/>
        </w:rPr>
        <w:t>Esecutivo di Gestione</w:t>
      </w:r>
      <w:r w:rsidR="005E08CD">
        <w:rPr>
          <w:b/>
          <w:bCs/>
          <w:color w:val="5B9BD4"/>
          <w:spacing w:val="-1"/>
        </w:rPr>
        <w:t xml:space="preserve"> e Del Piano degli Obiettivi</w:t>
      </w:r>
    </w:p>
    <w:p w:rsidR="005F1925" w:rsidRDefault="005F1925" w:rsidP="00791D90">
      <w:pPr>
        <w:pStyle w:val="Corpodeltesto"/>
        <w:numPr>
          <w:ilvl w:val="0"/>
          <w:numId w:val="53"/>
        </w:numPr>
        <w:tabs>
          <w:tab w:val="left" w:pos="474"/>
        </w:tabs>
        <w:kinsoku w:val="0"/>
        <w:overflowPunct w:val="0"/>
        <w:spacing w:before="37" w:line="272" w:lineRule="auto"/>
        <w:ind w:right="117"/>
        <w:jc w:val="both"/>
      </w:pPr>
      <w:r>
        <w:rPr>
          <w:spacing w:val="2"/>
        </w:rPr>
        <w:t>Il</w:t>
      </w:r>
      <w:r>
        <w:rPr>
          <w:spacing w:val="30"/>
        </w:rPr>
        <w:t xml:space="preserve"> </w:t>
      </w:r>
      <w:r>
        <w:rPr>
          <w:spacing w:val="3"/>
        </w:rPr>
        <w:t>procedimento</w:t>
      </w:r>
      <w:r>
        <w:rPr>
          <w:spacing w:val="30"/>
        </w:rPr>
        <w:t xml:space="preserve"> </w:t>
      </w:r>
      <w:r>
        <w:rPr>
          <w:spacing w:val="2"/>
        </w:rPr>
        <w:t>di</w:t>
      </w:r>
      <w:r>
        <w:rPr>
          <w:spacing w:val="27"/>
        </w:rPr>
        <w:t xml:space="preserve"> </w:t>
      </w:r>
      <w:r>
        <w:rPr>
          <w:spacing w:val="3"/>
        </w:rPr>
        <w:t>formazione</w:t>
      </w:r>
      <w:r>
        <w:rPr>
          <w:spacing w:val="31"/>
        </w:rPr>
        <w:t xml:space="preserve"> </w:t>
      </w:r>
      <w:r>
        <w:rPr>
          <w:spacing w:val="2"/>
        </w:rPr>
        <w:t>del</w:t>
      </w:r>
      <w:r>
        <w:rPr>
          <w:spacing w:val="30"/>
        </w:rPr>
        <w:t xml:space="preserve"> </w:t>
      </w:r>
      <w:r>
        <w:rPr>
          <w:spacing w:val="2"/>
        </w:rPr>
        <w:t>piano</w:t>
      </w:r>
      <w:r>
        <w:rPr>
          <w:spacing w:val="30"/>
        </w:rPr>
        <w:t xml:space="preserve"> </w:t>
      </w:r>
      <w:r>
        <w:rPr>
          <w:spacing w:val="3"/>
        </w:rPr>
        <w:t>esecutivo</w:t>
      </w:r>
      <w:r>
        <w:rPr>
          <w:spacing w:val="30"/>
        </w:rPr>
        <w:t xml:space="preserve"> </w:t>
      </w:r>
      <w:r>
        <w:rPr>
          <w:spacing w:val="2"/>
        </w:rPr>
        <w:t>di</w:t>
      </w:r>
      <w:r>
        <w:rPr>
          <w:spacing w:val="30"/>
        </w:rPr>
        <w:t xml:space="preserve"> </w:t>
      </w:r>
      <w:r>
        <w:rPr>
          <w:spacing w:val="4"/>
        </w:rPr>
        <w:t>gestione</w:t>
      </w:r>
      <w:r>
        <w:rPr>
          <w:spacing w:val="31"/>
        </w:rPr>
        <w:t xml:space="preserve"> </w:t>
      </w:r>
      <w:r>
        <w:rPr>
          <w:spacing w:val="3"/>
        </w:rPr>
        <w:t>inizia</w:t>
      </w:r>
      <w:r>
        <w:rPr>
          <w:spacing w:val="28"/>
        </w:rPr>
        <w:t xml:space="preserve"> </w:t>
      </w:r>
      <w:r>
        <w:rPr>
          <w:spacing w:val="2"/>
        </w:rPr>
        <w:t>con</w:t>
      </w:r>
      <w:r>
        <w:rPr>
          <w:spacing w:val="29"/>
        </w:rPr>
        <w:t xml:space="preserve"> </w:t>
      </w:r>
      <w:r>
        <w:rPr>
          <w:spacing w:val="2"/>
        </w:rPr>
        <w:t>la</w:t>
      </w:r>
      <w:r>
        <w:rPr>
          <w:spacing w:val="62"/>
        </w:rPr>
        <w:t xml:space="preserve"> </w:t>
      </w:r>
      <w:r>
        <w:rPr>
          <w:spacing w:val="3"/>
        </w:rPr>
        <w:t>richiesta</w:t>
      </w:r>
      <w:r>
        <w:rPr>
          <w:spacing w:val="19"/>
        </w:rPr>
        <w:t xml:space="preserve"> </w:t>
      </w:r>
      <w:r>
        <w:rPr>
          <w:spacing w:val="2"/>
        </w:rPr>
        <w:t>delle</w:t>
      </w:r>
      <w:r>
        <w:rPr>
          <w:spacing w:val="20"/>
        </w:rPr>
        <w:t xml:space="preserve"> </w:t>
      </w:r>
      <w:r>
        <w:rPr>
          <w:spacing w:val="3"/>
        </w:rPr>
        <w:t>previsioni</w:t>
      </w:r>
      <w:r>
        <w:rPr>
          <w:spacing w:val="18"/>
        </w:rPr>
        <w:t xml:space="preserve"> </w:t>
      </w:r>
      <w:r>
        <w:rPr>
          <w:spacing w:val="2"/>
        </w:rPr>
        <w:t>di</w:t>
      </w:r>
      <w:r>
        <w:rPr>
          <w:spacing w:val="16"/>
        </w:rPr>
        <w:t xml:space="preserve"> </w:t>
      </w:r>
      <w:r>
        <w:rPr>
          <w:spacing w:val="3"/>
        </w:rPr>
        <w:t>entrata</w:t>
      </w:r>
      <w:r>
        <w:rPr>
          <w:spacing w:val="17"/>
        </w:rPr>
        <w:t xml:space="preserve"> </w:t>
      </w:r>
      <w:r>
        <w:t>e</w:t>
      </w:r>
      <w:r>
        <w:rPr>
          <w:spacing w:val="23"/>
        </w:rPr>
        <w:t xml:space="preserve"> </w:t>
      </w:r>
      <w:r>
        <w:rPr>
          <w:spacing w:val="2"/>
        </w:rPr>
        <w:t>spesa</w:t>
      </w:r>
      <w:r>
        <w:rPr>
          <w:spacing w:val="19"/>
        </w:rPr>
        <w:t xml:space="preserve"> </w:t>
      </w:r>
      <w:r>
        <w:rPr>
          <w:spacing w:val="1"/>
        </w:rPr>
        <w:t>ai</w:t>
      </w:r>
      <w:r>
        <w:rPr>
          <w:spacing w:val="21"/>
        </w:rPr>
        <w:t xml:space="preserve"> </w:t>
      </w:r>
      <w:r>
        <w:rPr>
          <w:spacing w:val="3"/>
        </w:rPr>
        <w:t>responsabili</w:t>
      </w:r>
      <w:r>
        <w:rPr>
          <w:spacing w:val="18"/>
        </w:rPr>
        <w:t xml:space="preserve"> </w:t>
      </w:r>
      <w:r>
        <w:rPr>
          <w:spacing w:val="1"/>
        </w:rPr>
        <w:t>dei</w:t>
      </w:r>
      <w:r>
        <w:rPr>
          <w:spacing w:val="18"/>
        </w:rPr>
        <w:t xml:space="preserve"> </w:t>
      </w:r>
      <w:r>
        <w:rPr>
          <w:spacing w:val="3"/>
        </w:rPr>
        <w:t>servizi</w:t>
      </w:r>
      <w:r>
        <w:rPr>
          <w:spacing w:val="18"/>
        </w:rPr>
        <w:t xml:space="preserve"> </w:t>
      </w:r>
      <w:r>
        <w:rPr>
          <w:spacing w:val="2"/>
        </w:rPr>
        <w:t>da</w:t>
      </w:r>
      <w:r>
        <w:rPr>
          <w:spacing w:val="19"/>
        </w:rPr>
        <w:t xml:space="preserve"> </w:t>
      </w:r>
      <w:r>
        <w:rPr>
          <w:spacing w:val="2"/>
        </w:rPr>
        <w:t>parte</w:t>
      </w:r>
      <w:r>
        <w:rPr>
          <w:spacing w:val="23"/>
        </w:rPr>
        <w:t xml:space="preserve"> </w:t>
      </w:r>
      <w:r>
        <w:rPr>
          <w:spacing w:val="1"/>
        </w:rPr>
        <w:t>del</w:t>
      </w:r>
      <w:r>
        <w:rPr>
          <w:spacing w:val="56"/>
        </w:rPr>
        <w:t xml:space="preserve"> </w:t>
      </w:r>
      <w:r>
        <w:rPr>
          <w:spacing w:val="3"/>
        </w:rPr>
        <w:t>Segretario</w:t>
      </w:r>
      <w:r>
        <w:rPr>
          <w:spacing w:val="9"/>
        </w:rPr>
        <w:t xml:space="preserve"> </w:t>
      </w:r>
      <w:r>
        <w:rPr>
          <w:spacing w:val="3"/>
        </w:rPr>
        <w:t>Comunale</w:t>
      </w:r>
      <w:r w:rsidR="007D33A0">
        <w:rPr>
          <w:spacing w:val="3"/>
        </w:rPr>
        <w:t xml:space="preserve"> </w:t>
      </w:r>
      <w:r w:rsidR="00195119">
        <w:rPr>
          <w:spacing w:val="3"/>
        </w:rPr>
        <w:t>che è responsabile del p</w:t>
      </w:r>
      <w:r w:rsidR="007D33A0">
        <w:rPr>
          <w:spacing w:val="3"/>
        </w:rPr>
        <w:t>r</w:t>
      </w:r>
      <w:r w:rsidR="00195119">
        <w:rPr>
          <w:spacing w:val="3"/>
        </w:rPr>
        <w:t>o</w:t>
      </w:r>
      <w:r w:rsidR="007D33A0">
        <w:rPr>
          <w:spacing w:val="3"/>
        </w:rPr>
        <w:t>cedimento, coadiuvato dal Responsabile del Servizio Finanziario</w:t>
      </w:r>
      <w:r>
        <w:rPr>
          <w:spacing w:val="3"/>
        </w:rPr>
        <w:t>.</w:t>
      </w:r>
    </w:p>
    <w:p w:rsidR="005F1925" w:rsidRDefault="005F1925" w:rsidP="00791D90">
      <w:pPr>
        <w:pStyle w:val="Corpodeltesto"/>
        <w:numPr>
          <w:ilvl w:val="0"/>
          <w:numId w:val="53"/>
        </w:numPr>
        <w:tabs>
          <w:tab w:val="left" w:pos="474"/>
        </w:tabs>
        <w:kinsoku w:val="0"/>
        <w:overflowPunct w:val="0"/>
        <w:spacing w:before="3" w:line="275" w:lineRule="auto"/>
        <w:ind w:right="111"/>
        <w:jc w:val="both"/>
      </w:pPr>
      <w:r>
        <w:rPr>
          <w:spacing w:val="-1"/>
        </w:rPr>
        <w:t>Gli</w:t>
      </w:r>
      <w:r>
        <w:rPr>
          <w:spacing w:val="26"/>
        </w:rPr>
        <w:t xml:space="preserve"> </w:t>
      </w:r>
      <w:r>
        <w:rPr>
          <w:spacing w:val="-1"/>
        </w:rPr>
        <w:t>“obiettivi</w:t>
      </w:r>
      <w:r>
        <w:rPr>
          <w:spacing w:val="26"/>
        </w:rPr>
        <w:t xml:space="preserve"> </w:t>
      </w:r>
      <w:r>
        <w:t>di</w:t>
      </w:r>
      <w:r>
        <w:rPr>
          <w:spacing w:val="23"/>
        </w:rPr>
        <w:t xml:space="preserve"> </w:t>
      </w:r>
      <w:r>
        <w:rPr>
          <w:spacing w:val="-1"/>
        </w:rPr>
        <w:t>gestione”</w:t>
      </w:r>
      <w:r>
        <w:rPr>
          <w:spacing w:val="25"/>
        </w:rPr>
        <w:t xml:space="preserve"> </w:t>
      </w:r>
      <w:r>
        <w:rPr>
          <w:spacing w:val="-1"/>
        </w:rPr>
        <w:t>costituiscono</w:t>
      </w:r>
      <w:r>
        <w:rPr>
          <w:spacing w:val="26"/>
        </w:rPr>
        <w:t xml:space="preserve"> </w:t>
      </w:r>
      <w:r>
        <w:t>il</w:t>
      </w:r>
      <w:r>
        <w:rPr>
          <w:spacing w:val="26"/>
        </w:rPr>
        <w:t xml:space="preserve"> </w:t>
      </w:r>
      <w:r>
        <w:t>risultato</w:t>
      </w:r>
      <w:r>
        <w:rPr>
          <w:spacing w:val="26"/>
        </w:rPr>
        <w:t xml:space="preserve"> </w:t>
      </w:r>
      <w:r>
        <w:rPr>
          <w:spacing w:val="-1"/>
        </w:rPr>
        <w:t>atteso</w:t>
      </w:r>
      <w:r>
        <w:rPr>
          <w:spacing w:val="23"/>
        </w:rPr>
        <w:t xml:space="preserve"> </w:t>
      </w:r>
      <w:r>
        <w:rPr>
          <w:spacing w:val="-1"/>
        </w:rPr>
        <w:t>verso</w:t>
      </w:r>
      <w:r>
        <w:rPr>
          <w:spacing w:val="26"/>
        </w:rPr>
        <w:t xml:space="preserve"> </w:t>
      </w:r>
      <w:r>
        <w:t>il</w:t>
      </w:r>
      <w:r>
        <w:rPr>
          <w:spacing w:val="23"/>
        </w:rPr>
        <w:t xml:space="preserve"> </w:t>
      </w:r>
      <w:r>
        <w:rPr>
          <w:spacing w:val="-1"/>
        </w:rPr>
        <w:t>quale</w:t>
      </w:r>
      <w:r>
        <w:rPr>
          <w:spacing w:val="28"/>
        </w:rPr>
        <w:t xml:space="preserve"> </w:t>
      </w:r>
      <w:r>
        <w:rPr>
          <w:spacing w:val="-1"/>
        </w:rPr>
        <w:t>indirizzare</w:t>
      </w:r>
      <w:r>
        <w:rPr>
          <w:spacing w:val="25"/>
        </w:rPr>
        <w:t xml:space="preserve"> </w:t>
      </w:r>
      <w:r>
        <w:rPr>
          <w:spacing w:val="-1"/>
        </w:rPr>
        <w:t>le</w:t>
      </w:r>
      <w:r>
        <w:rPr>
          <w:spacing w:val="29"/>
        </w:rPr>
        <w:t xml:space="preserve"> </w:t>
      </w:r>
      <w:r>
        <w:rPr>
          <w:spacing w:val="-1"/>
        </w:rPr>
        <w:t>attività</w:t>
      </w:r>
      <w:r>
        <w:rPr>
          <w:spacing w:val="16"/>
        </w:rPr>
        <w:t xml:space="preserve"> </w:t>
      </w:r>
      <w:r>
        <w:t>e</w:t>
      </w:r>
      <w:r>
        <w:rPr>
          <w:spacing w:val="22"/>
        </w:rPr>
        <w:t xml:space="preserve"> </w:t>
      </w:r>
      <w:r>
        <w:rPr>
          <w:spacing w:val="-2"/>
        </w:rPr>
        <w:t>coordinare</w:t>
      </w:r>
      <w:r>
        <w:rPr>
          <w:spacing w:val="20"/>
        </w:rPr>
        <w:t xml:space="preserve"> </w:t>
      </w:r>
      <w:r>
        <w:rPr>
          <w:spacing w:val="-1"/>
        </w:rPr>
        <w:t>le</w:t>
      </w:r>
      <w:r>
        <w:rPr>
          <w:spacing w:val="22"/>
        </w:rPr>
        <w:t xml:space="preserve"> </w:t>
      </w:r>
      <w:r>
        <w:rPr>
          <w:spacing w:val="-2"/>
        </w:rPr>
        <w:t>risorse</w:t>
      </w:r>
      <w:r>
        <w:rPr>
          <w:spacing w:val="19"/>
        </w:rPr>
        <w:t xml:space="preserve"> </w:t>
      </w:r>
      <w:r>
        <w:rPr>
          <w:spacing w:val="-1"/>
        </w:rPr>
        <w:t>nella</w:t>
      </w:r>
      <w:r>
        <w:rPr>
          <w:spacing w:val="18"/>
        </w:rPr>
        <w:t xml:space="preserve"> </w:t>
      </w:r>
      <w:r>
        <w:rPr>
          <w:spacing w:val="-1"/>
        </w:rPr>
        <w:t>gestione</w:t>
      </w:r>
      <w:r>
        <w:rPr>
          <w:spacing w:val="22"/>
        </w:rPr>
        <w:t xml:space="preserve"> </w:t>
      </w:r>
      <w:r>
        <w:rPr>
          <w:spacing w:val="-1"/>
        </w:rPr>
        <w:t>dei</w:t>
      </w:r>
      <w:r>
        <w:rPr>
          <w:spacing w:val="20"/>
        </w:rPr>
        <w:t xml:space="preserve"> </w:t>
      </w:r>
      <w:r>
        <w:rPr>
          <w:spacing w:val="-1"/>
        </w:rPr>
        <w:t>processi</w:t>
      </w:r>
      <w:r>
        <w:rPr>
          <w:spacing w:val="18"/>
        </w:rPr>
        <w:t xml:space="preserve"> </w:t>
      </w:r>
      <w:r>
        <w:rPr>
          <w:spacing w:val="-1"/>
        </w:rPr>
        <w:t>di</w:t>
      </w:r>
      <w:r>
        <w:rPr>
          <w:spacing w:val="18"/>
        </w:rPr>
        <w:t xml:space="preserve"> </w:t>
      </w:r>
      <w:r>
        <w:rPr>
          <w:spacing w:val="-1"/>
        </w:rPr>
        <w:t>erogazione</w:t>
      </w:r>
      <w:r>
        <w:rPr>
          <w:spacing w:val="22"/>
        </w:rPr>
        <w:t xml:space="preserve"> </w:t>
      </w:r>
      <w:r>
        <w:rPr>
          <w:spacing w:val="-2"/>
        </w:rPr>
        <w:t>di</w:t>
      </w:r>
      <w:r>
        <w:rPr>
          <w:spacing w:val="20"/>
        </w:rPr>
        <w:t xml:space="preserve"> </w:t>
      </w:r>
      <w:r>
        <w:rPr>
          <w:spacing w:val="-1"/>
        </w:rPr>
        <w:t>un</w:t>
      </w:r>
      <w:r>
        <w:rPr>
          <w:spacing w:val="55"/>
        </w:rPr>
        <w:t xml:space="preserve"> </w:t>
      </w:r>
      <w:r>
        <w:rPr>
          <w:spacing w:val="-1"/>
        </w:rPr>
        <w:t>determinato</w:t>
      </w:r>
      <w:r>
        <w:rPr>
          <w:spacing w:val="40"/>
        </w:rPr>
        <w:t xml:space="preserve"> </w:t>
      </w:r>
      <w:r>
        <w:rPr>
          <w:spacing w:val="-1"/>
        </w:rPr>
        <w:t>servizio.</w:t>
      </w:r>
      <w:r>
        <w:rPr>
          <w:spacing w:val="38"/>
        </w:rPr>
        <w:t xml:space="preserve"> </w:t>
      </w:r>
      <w:r>
        <w:rPr>
          <w:spacing w:val="-1"/>
        </w:rPr>
        <w:t>Le</w:t>
      </w:r>
      <w:r>
        <w:rPr>
          <w:spacing w:val="42"/>
        </w:rPr>
        <w:t xml:space="preserve"> </w:t>
      </w:r>
      <w:r>
        <w:rPr>
          <w:spacing w:val="-1"/>
        </w:rPr>
        <w:t>attività</w:t>
      </w:r>
      <w:r>
        <w:rPr>
          <w:spacing w:val="38"/>
        </w:rPr>
        <w:t xml:space="preserve"> </w:t>
      </w:r>
      <w:r>
        <w:rPr>
          <w:spacing w:val="-1"/>
        </w:rPr>
        <w:t>devono</w:t>
      </w:r>
      <w:r>
        <w:rPr>
          <w:spacing w:val="41"/>
        </w:rPr>
        <w:t xml:space="preserve"> </w:t>
      </w:r>
      <w:r>
        <w:rPr>
          <w:spacing w:val="-1"/>
        </w:rPr>
        <w:t>necessariamente</w:t>
      </w:r>
      <w:r>
        <w:rPr>
          <w:spacing w:val="39"/>
        </w:rPr>
        <w:t xml:space="preserve"> </w:t>
      </w:r>
      <w:r>
        <w:rPr>
          <w:spacing w:val="-1"/>
        </w:rPr>
        <w:t>essere</w:t>
      </w:r>
      <w:r>
        <w:rPr>
          <w:spacing w:val="42"/>
        </w:rPr>
        <w:t xml:space="preserve"> </w:t>
      </w:r>
      <w:r>
        <w:rPr>
          <w:spacing w:val="-1"/>
        </w:rPr>
        <w:t>poste</w:t>
      </w:r>
      <w:r>
        <w:rPr>
          <w:spacing w:val="43"/>
        </w:rPr>
        <w:t xml:space="preserve"> </w:t>
      </w:r>
      <w:r>
        <w:rPr>
          <w:spacing w:val="-1"/>
        </w:rPr>
        <w:t>in</w:t>
      </w:r>
      <w:r>
        <w:rPr>
          <w:spacing w:val="42"/>
        </w:rPr>
        <w:t xml:space="preserve"> </w:t>
      </w:r>
      <w:r>
        <w:rPr>
          <w:spacing w:val="-2"/>
        </w:rPr>
        <w:t>termini</w:t>
      </w:r>
      <w:r>
        <w:rPr>
          <w:spacing w:val="43"/>
        </w:rPr>
        <w:t xml:space="preserve"> </w:t>
      </w:r>
      <w:r>
        <w:rPr>
          <w:spacing w:val="-2"/>
        </w:rPr>
        <w:t>di</w:t>
      </w:r>
      <w:r>
        <w:rPr>
          <w:spacing w:val="49"/>
        </w:rPr>
        <w:t xml:space="preserve"> </w:t>
      </w:r>
      <w:r>
        <w:rPr>
          <w:spacing w:val="-1"/>
        </w:rPr>
        <w:t>obiettivo</w:t>
      </w:r>
      <w:r>
        <w:rPr>
          <w:spacing w:val="25"/>
        </w:rPr>
        <w:t xml:space="preserve"> </w:t>
      </w:r>
      <w:r>
        <w:t>e</w:t>
      </w:r>
      <w:r>
        <w:rPr>
          <w:spacing w:val="27"/>
        </w:rPr>
        <w:t xml:space="preserve"> </w:t>
      </w:r>
      <w:r>
        <w:rPr>
          <w:spacing w:val="-1"/>
        </w:rPr>
        <w:t>contenere</w:t>
      </w:r>
      <w:r>
        <w:rPr>
          <w:spacing w:val="22"/>
        </w:rPr>
        <w:t xml:space="preserve"> </w:t>
      </w:r>
      <w:r>
        <w:t>una</w:t>
      </w:r>
      <w:r>
        <w:rPr>
          <w:spacing w:val="23"/>
        </w:rPr>
        <w:t xml:space="preserve"> </w:t>
      </w:r>
      <w:r>
        <w:rPr>
          <w:spacing w:val="-1"/>
        </w:rPr>
        <w:t>precisa</w:t>
      </w:r>
      <w:r>
        <w:rPr>
          <w:spacing w:val="21"/>
        </w:rPr>
        <w:t xml:space="preserve"> </w:t>
      </w:r>
      <w:r>
        <w:rPr>
          <w:spacing w:val="1"/>
        </w:rPr>
        <w:t>ed</w:t>
      </w:r>
      <w:r>
        <w:rPr>
          <w:spacing w:val="22"/>
        </w:rPr>
        <w:t xml:space="preserve"> </w:t>
      </w:r>
      <w:r>
        <w:rPr>
          <w:spacing w:val="-1"/>
        </w:rPr>
        <w:t>esplicita</w:t>
      </w:r>
      <w:r>
        <w:rPr>
          <w:spacing w:val="23"/>
        </w:rPr>
        <w:t xml:space="preserve"> </w:t>
      </w:r>
      <w:r>
        <w:rPr>
          <w:spacing w:val="-1"/>
        </w:rPr>
        <w:t>indicazione</w:t>
      </w:r>
      <w:r>
        <w:rPr>
          <w:spacing w:val="27"/>
        </w:rPr>
        <w:t xml:space="preserve"> </w:t>
      </w:r>
      <w:r>
        <w:rPr>
          <w:spacing w:val="-2"/>
        </w:rPr>
        <w:t>circa</w:t>
      </w:r>
      <w:r>
        <w:rPr>
          <w:spacing w:val="24"/>
        </w:rPr>
        <w:t xml:space="preserve"> </w:t>
      </w:r>
      <w:r>
        <w:t>il</w:t>
      </w:r>
      <w:r>
        <w:rPr>
          <w:spacing w:val="25"/>
        </w:rPr>
        <w:t xml:space="preserve"> </w:t>
      </w:r>
      <w:r>
        <w:rPr>
          <w:spacing w:val="-1"/>
        </w:rPr>
        <w:t>risultato</w:t>
      </w:r>
      <w:r>
        <w:rPr>
          <w:spacing w:val="25"/>
        </w:rPr>
        <w:t xml:space="preserve"> </w:t>
      </w:r>
      <w:r>
        <w:rPr>
          <w:spacing w:val="-1"/>
        </w:rPr>
        <w:t>da</w:t>
      </w:r>
      <w:r>
        <w:rPr>
          <w:spacing w:val="58"/>
        </w:rPr>
        <w:t xml:space="preserve"> </w:t>
      </w:r>
      <w:r>
        <w:rPr>
          <w:spacing w:val="-1"/>
        </w:rPr>
        <w:t>raggiungere.</w:t>
      </w:r>
      <w:r>
        <w:rPr>
          <w:spacing w:val="44"/>
        </w:rPr>
        <w:t xml:space="preserve"> </w:t>
      </w:r>
      <w:r>
        <w:rPr>
          <w:spacing w:val="-1"/>
        </w:rPr>
        <w:t>La</w:t>
      </w:r>
      <w:r>
        <w:rPr>
          <w:spacing w:val="44"/>
        </w:rPr>
        <w:t xml:space="preserve"> </w:t>
      </w:r>
      <w:r>
        <w:rPr>
          <w:spacing w:val="-1"/>
        </w:rPr>
        <w:t>struttura</w:t>
      </w:r>
      <w:r>
        <w:rPr>
          <w:spacing w:val="45"/>
        </w:rPr>
        <w:t xml:space="preserve"> </w:t>
      </w:r>
      <w:r>
        <w:rPr>
          <w:spacing w:val="-1"/>
        </w:rPr>
        <w:t>del</w:t>
      </w:r>
      <w:r>
        <w:rPr>
          <w:spacing w:val="46"/>
        </w:rPr>
        <w:t xml:space="preserve"> </w:t>
      </w:r>
      <w:r>
        <w:rPr>
          <w:spacing w:val="-2"/>
        </w:rPr>
        <w:t>PEG</w:t>
      </w:r>
      <w:r>
        <w:rPr>
          <w:spacing w:val="47"/>
        </w:rPr>
        <w:t xml:space="preserve"> </w:t>
      </w:r>
      <w:r>
        <w:rPr>
          <w:spacing w:val="-2"/>
        </w:rPr>
        <w:t>deve</w:t>
      </w:r>
      <w:r>
        <w:rPr>
          <w:spacing w:val="43"/>
        </w:rPr>
        <w:t xml:space="preserve"> </w:t>
      </w:r>
      <w:r>
        <w:rPr>
          <w:spacing w:val="-1"/>
        </w:rPr>
        <w:t>essere</w:t>
      </w:r>
      <w:r>
        <w:rPr>
          <w:spacing w:val="46"/>
        </w:rPr>
        <w:t xml:space="preserve"> </w:t>
      </w:r>
      <w:r>
        <w:rPr>
          <w:spacing w:val="-1"/>
        </w:rPr>
        <w:t>predisposta</w:t>
      </w:r>
      <w:r>
        <w:rPr>
          <w:spacing w:val="43"/>
        </w:rPr>
        <w:t xml:space="preserve"> </w:t>
      </w:r>
      <w:r>
        <w:t>in</w:t>
      </w:r>
      <w:r>
        <w:rPr>
          <w:spacing w:val="46"/>
        </w:rPr>
        <w:t xml:space="preserve"> </w:t>
      </w:r>
      <w:r>
        <w:rPr>
          <w:spacing w:val="-2"/>
        </w:rPr>
        <w:t>modo</w:t>
      </w:r>
      <w:r>
        <w:rPr>
          <w:spacing w:val="47"/>
        </w:rPr>
        <w:t xml:space="preserve"> </w:t>
      </w:r>
      <w:r>
        <w:rPr>
          <w:spacing w:val="-1"/>
        </w:rPr>
        <w:t>tale</w:t>
      </w:r>
      <w:r>
        <w:rPr>
          <w:spacing w:val="46"/>
        </w:rPr>
        <w:t xml:space="preserve"> </w:t>
      </w:r>
      <w:r>
        <w:rPr>
          <w:spacing w:val="-1"/>
        </w:rPr>
        <w:t>da</w:t>
      </w:r>
      <w:r>
        <w:rPr>
          <w:spacing w:val="36"/>
        </w:rPr>
        <w:t xml:space="preserve"> </w:t>
      </w:r>
      <w:r>
        <w:rPr>
          <w:spacing w:val="-1"/>
        </w:rPr>
        <w:t>rappresentare</w:t>
      </w:r>
      <w:r>
        <w:rPr>
          <w:spacing w:val="8"/>
        </w:rPr>
        <w:t xml:space="preserve"> </w:t>
      </w:r>
      <w:r>
        <w:t>la</w:t>
      </w:r>
      <w:r>
        <w:rPr>
          <w:spacing w:val="4"/>
        </w:rPr>
        <w:t xml:space="preserve"> </w:t>
      </w:r>
      <w:r>
        <w:rPr>
          <w:spacing w:val="-1"/>
        </w:rPr>
        <w:t>struttura</w:t>
      </w:r>
      <w:r>
        <w:rPr>
          <w:spacing w:val="4"/>
        </w:rPr>
        <w:t xml:space="preserve"> </w:t>
      </w:r>
      <w:r>
        <w:rPr>
          <w:spacing w:val="-1"/>
        </w:rPr>
        <w:t>organizzativa</w:t>
      </w:r>
      <w:r>
        <w:rPr>
          <w:spacing w:val="4"/>
        </w:rPr>
        <w:t xml:space="preserve"> </w:t>
      </w:r>
      <w:r>
        <w:rPr>
          <w:spacing w:val="-1"/>
        </w:rPr>
        <w:t>del</w:t>
      </w:r>
      <w:r>
        <w:rPr>
          <w:spacing w:val="6"/>
        </w:rPr>
        <w:t xml:space="preserve"> </w:t>
      </w:r>
      <w:r>
        <w:rPr>
          <w:spacing w:val="-1"/>
        </w:rPr>
        <w:t>comune</w:t>
      </w:r>
      <w:r>
        <w:rPr>
          <w:spacing w:val="8"/>
        </w:rPr>
        <w:t xml:space="preserve"> </w:t>
      </w:r>
      <w:r>
        <w:rPr>
          <w:spacing w:val="-1"/>
        </w:rPr>
        <w:t>per</w:t>
      </w:r>
      <w:r>
        <w:rPr>
          <w:spacing w:val="4"/>
        </w:rPr>
        <w:t xml:space="preserve"> </w:t>
      </w:r>
      <w:r>
        <w:rPr>
          <w:spacing w:val="-1"/>
        </w:rPr>
        <w:t>centri</w:t>
      </w:r>
      <w:r>
        <w:rPr>
          <w:spacing w:val="3"/>
        </w:rPr>
        <w:t xml:space="preserve"> </w:t>
      </w:r>
      <w:r>
        <w:rPr>
          <w:spacing w:val="-1"/>
        </w:rPr>
        <w:t>di</w:t>
      </w:r>
      <w:r>
        <w:rPr>
          <w:spacing w:val="6"/>
        </w:rPr>
        <w:t xml:space="preserve"> </w:t>
      </w:r>
      <w:r>
        <w:rPr>
          <w:spacing w:val="-1"/>
        </w:rPr>
        <w:t>responsabilità</w:t>
      </w:r>
      <w:r>
        <w:rPr>
          <w:spacing w:val="43"/>
        </w:rPr>
        <w:t xml:space="preserve"> </w:t>
      </w:r>
      <w:r>
        <w:rPr>
          <w:spacing w:val="-1"/>
        </w:rPr>
        <w:t>individuando</w:t>
      </w:r>
      <w:r>
        <w:rPr>
          <w:spacing w:val="30"/>
        </w:rPr>
        <w:t xml:space="preserve"> </w:t>
      </w:r>
      <w:r>
        <w:rPr>
          <w:spacing w:val="-1"/>
        </w:rPr>
        <w:t>per</w:t>
      </w:r>
      <w:r>
        <w:rPr>
          <w:spacing w:val="28"/>
        </w:rPr>
        <w:t xml:space="preserve"> </w:t>
      </w:r>
      <w:r>
        <w:rPr>
          <w:spacing w:val="-1"/>
        </w:rPr>
        <w:t>ogni</w:t>
      </w:r>
      <w:r>
        <w:rPr>
          <w:spacing w:val="30"/>
        </w:rPr>
        <w:t xml:space="preserve"> </w:t>
      </w:r>
      <w:r>
        <w:rPr>
          <w:spacing w:val="-1"/>
        </w:rPr>
        <w:t>obiettivo</w:t>
      </w:r>
      <w:r>
        <w:rPr>
          <w:spacing w:val="30"/>
        </w:rPr>
        <w:t xml:space="preserve"> </w:t>
      </w:r>
      <w:r>
        <w:t>o</w:t>
      </w:r>
      <w:r>
        <w:rPr>
          <w:spacing w:val="32"/>
        </w:rPr>
        <w:t xml:space="preserve"> </w:t>
      </w:r>
      <w:r>
        <w:rPr>
          <w:spacing w:val="-1"/>
        </w:rPr>
        <w:t>insieme</w:t>
      </w:r>
      <w:r>
        <w:rPr>
          <w:spacing w:val="34"/>
        </w:rPr>
        <w:t xml:space="preserve"> </w:t>
      </w:r>
      <w:r>
        <w:rPr>
          <w:spacing w:val="-2"/>
        </w:rPr>
        <w:t>di</w:t>
      </w:r>
      <w:r>
        <w:rPr>
          <w:spacing w:val="30"/>
        </w:rPr>
        <w:t xml:space="preserve"> </w:t>
      </w:r>
      <w:r>
        <w:rPr>
          <w:spacing w:val="-1"/>
        </w:rPr>
        <w:t>obiettivi</w:t>
      </w:r>
      <w:r>
        <w:rPr>
          <w:spacing w:val="32"/>
        </w:rPr>
        <w:t xml:space="preserve"> </w:t>
      </w:r>
      <w:r>
        <w:rPr>
          <w:spacing w:val="-1"/>
        </w:rPr>
        <w:t>appartenenti</w:t>
      </w:r>
      <w:r>
        <w:rPr>
          <w:spacing w:val="40"/>
        </w:rPr>
        <w:t xml:space="preserve"> </w:t>
      </w:r>
      <w:r>
        <w:rPr>
          <w:spacing w:val="-2"/>
        </w:rPr>
        <w:t>allo</w:t>
      </w:r>
      <w:r>
        <w:rPr>
          <w:spacing w:val="32"/>
        </w:rPr>
        <w:t xml:space="preserve"> </w:t>
      </w:r>
      <w:r>
        <w:rPr>
          <w:spacing w:val="-1"/>
        </w:rPr>
        <w:t>stesso</w:t>
      </w:r>
      <w:r>
        <w:rPr>
          <w:spacing w:val="25"/>
        </w:rPr>
        <w:t xml:space="preserve"> </w:t>
      </w:r>
      <w:r>
        <w:rPr>
          <w:spacing w:val="-2"/>
        </w:rPr>
        <w:t>programma</w:t>
      </w:r>
      <w:r>
        <w:t xml:space="preserve"> un</w:t>
      </w:r>
      <w:r>
        <w:rPr>
          <w:spacing w:val="-3"/>
        </w:rPr>
        <w:t xml:space="preserve"> </w:t>
      </w:r>
      <w:r>
        <w:rPr>
          <w:spacing w:val="-1"/>
        </w:rPr>
        <w:t>unico</w:t>
      </w:r>
      <w:r>
        <w:rPr>
          <w:spacing w:val="1"/>
        </w:rPr>
        <w:t xml:space="preserve"> </w:t>
      </w:r>
      <w:r>
        <w:rPr>
          <w:spacing w:val="-1"/>
        </w:rPr>
        <w:t>responsabile.</w:t>
      </w:r>
      <w:r>
        <w:t xml:space="preserve"> </w:t>
      </w:r>
      <w:r>
        <w:rPr>
          <w:spacing w:val="-2"/>
        </w:rPr>
        <w:t>In</w:t>
      </w:r>
      <w:r>
        <w:rPr>
          <w:spacing w:val="-1"/>
        </w:rPr>
        <w:t xml:space="preserve"> ogni caso</w:t>
      </w:r>
      <w:r>
        <w:t xml:space="preserve"> la </w:t>
      </w:r>
      <w:r>
        <w:rPr>
          <w:spacing w:val="-1"/>
        </w:rPr>
        <w:t>definizione</w:t>
      </w:r>
      <w:r>
        <w:rPr>
          <w:spacing w:val="1"/>
        </w:rPr>
        <w:t xml:space="preserve"> </w:t>
      </w:r>
      <w:r>
        <w:rPr>
          <w:spacing w:val="-1"/>
        </w:rPr>
        <w:t>degli obiettivi comporta</w:t>
      </w:r>
      <w:r>
        <w:rPr>
          <w:spacing w:val="43"/>
        </w:rPr>
        <w:t xml:space="preserve"> </w:t>
      </w:r>
      <w:r>
        <w:t>un</w:t>
      </w:r>
      <w:r>
        <w:rPr>
          <w:spacing w:val="25"/>
        </w:rPr>
        <w:t xml:space="preserve"> </w:t>
      </w:r>
      <w:r>
        <w:rPr>
          <w:spacing w:val="-1"/>
        </w:rPr>
        <w:t>collegamento</w:t>
      </w:r>
      <w:r>
        <w:rPr>
          <w:spacing w:val="26"/>
        </w:rPr>
        <w:t xml:space="preserve"> </w:t>
      </w:r>
      <w:r>
        <w:rPr>
          <w:spacing w:val="-1"/>
        </w:rPr>
        <w:t>con</w:t>
      </w:r>
      <w:r>
        <w:rPr>
          <w:spacing w:val="25"/>
        </w:rPr>
        <w:t xml:space="preserve"> </w:t>
      </w:r>
      <w:r>
        <w:rPr>
          <w:spacing w:val="-1"/>
        </w:rPr>
        <w:t>il</w:t>
      </w:r>
      <w:r>
        <w:rPr>
          <w:spacing w:val="26"/>
        </w:rPr>
        <w:t xml:space="preserve"> </w:t>
      </w:r>
      <w:r>
        <w:rPr>
          <w:spacing w:val="-1"/>
        </w:rPr>
        <w:t>periodo</w:t>
      </w:r>
      <w:r>
        <w:rPr>
          <w:spacing w:val="26"/>
        </w:rPr>
        <w:t xml:space="preserve"> </w:t>
      </w:r>
      <w:r>
        <w:rPr>
          <w:spacing w:val="-2"/>
        </w:rPr>
        <w:t>triennale</w:t>
      </w:r>
      <w:r>
        <w:rPr>
          <w:spacing w:val="28"/>
        </w:rPr>
        <w:t xml:space="preserve"> </w:t>
      </w:r>
      <w:r>
        <w:rPr>
          <w:spacing w:val="-1"/>
        </w:rPr>
        <w:t>considerato</w:t>
      </w:r>
      <w:r>
        <w:rPr>
          <w:spacing w:val="26"/>
        </w:rPr>
        <w:t xml:space="preserve"> </w:t>
      </w:r>
      <w:r>
        <w:rPr>
          <w:spacing w:val="-1"/>
        </w:rPr>
        <w:t>dal</w:t>
      </w:r>
      <w:r>
        <w:rPr>
          <w:spacing w:val="26"/>
        </w:rPr>
        <w:t xml:space="preserve"> </w:t>
      </w:r>
      <w:r>
        <w:rPr>
          <w:spacing w:val="-1"/>
        </w:rPr>
        <w:t>bilancio</w:t>
      </w:r>
      <w:r>
        <w:rPr>
          <w:spacing w:val="24"/>
        </w:rPr>
        <w:t xml:space="preserve"> </w:t>
      </w:r>
      <w:r>
        <w:rPr>
          <w:spacing w:val="-1"/>
        </w:rPr>
        <w:t>finanziario.</w:t>
      </w:r>
      <w:r>
        <w:rPr>
          <w:spacing w:val="24"/>
        </w:rPr>
        <w:t xml:space="preserve"> </w:t>
      </w:r>
      <w:r>
        <w:rPr>
          <w:spacing w:val="-1"/>
        </w:rPr>
        <w:t>In</w:t>
      </w:r>
      <w:r>
        <w:rPr>
          <w:spacing w:val="25"/>
        </w:rPr>
        <w:t xml:space="preserve"> </w:t>
      </w:r>
      <w:r>
        <w:rPr>
          <w:spacing w:val="-1"/>
        </w:rPr>
        <w:t>tale</w:t>
      </w:r>
      <w:r>
        <w:rPr>
          <w:spacing w:val="41"/>
        </w:rPr>
        <w:t xml:space="preserve"> </w:t>
      </w:r>
      <w:r>
        <w:rPr>
          <w:spacing w:val="-1"/>
        </w:rPr>
        <w:t>ambito</w:t>
      </w:r>
      <w:r>
        <w:rPr>
          <w:spacing w:val="69"/>
        </w:rPr>
        <w:t xml:space="preserve"> </w:t>
      </w:r>
      <w:r>
        <w:rPr>
          <w:spacing w:val="-1"/>
        </w:rPr>
        <w:t>il</w:t>
      </w:r>
      <w:r>
        <w:rPr>
          <w:spacing w:val="1"/>
        </w:rPr>
        <w:t xml:space="preserve"> </w:t>
      </w:r>
      <w:r>
        <w:rPr>
          <w:spacing w:val="-2"/>
        </w:rPr>
        <w:t>PEG</w:t>
      </w:r>
      <w:r>
        <w:rPr>
          <w:spacing w:val="1"/>
        </w:rPr>
        <w:t xml:space="preserve"> </w:t>
      </w:r>
      <w:r>
        <w:rPr>
          <w:spacing w:val="-1"/>
        </w:rPr>
        <w:t>riflette</w:t>
      </w:r>
      <w:r>
        <w:t xml:space="preserve"> </w:t>
      </w:r>
      <w:r>
        <w:rPr>
          <w:spacing w:val="-1"/>
        </w:rPr>
        <w:t>anche</w:t>
      </w:r>
      <w:r>
        <w:t xml:space="preserve"> la</w:t>
      </w:r>
      <w:r>
        <w:rPr>
          <w:spacing w:val="67"/>
        </w:rPr>
        <w:t xml:space="preserve"> </w:t>
      </w:r>
      <w:r>
        <w:rPr>
          <w:spacing w:val="-1"/>
        </w:rPr>
        <w:t>gestione</w:t>
      </w:r>
      <w:r>
        <w:rPr>
          <w:spacing w:val="69"/>
        </w:rPr>
        <w:t xml:space="preserve"> </w:t>
      </w:r>
      <w:r>
        <w:rPr>
          <w:spacing w:val="-1"/>
        </w:rPr>
        <w:t>dei</w:t>
      </w:r>
      <w:r>
        <w:rPr>
          <w:spacing w:val="1"/>
        </w:rPr>
        <w:t xml:space="preserve"> </w:t>
      </w:r>
      <w:r>
        <w:rPr>
          <w:spacing w:val="-2"/>
        </w:rPr>
        <w:t>residui</w:t>
      </w:r>
      <w:r>
        <w:rPr>
          <w:spacing w:val="1"/>
        </w:rPr>
        <w:t xml:space="preserve"> </w:t>
      </w:r>
      <w:r>
        <w:rPr>
          <w:spacing w:val="-1"/>
        </w:rPr>
        <w:t>attivi</w:t>
      </w:r>
      <w:r>
        <w:rPr>
          <w:spacing w:val="67"/>
        </w:rPr>
        <w:t xml:space="preserve"> </w:t>
      </w:r>
      <w:r>
        <w:t xml:space="preserve">e </w:t>
      </w:r>
      <w:r>
        <w:rPr>
          <w:spacing w:val="-1"/>
        </w:rPr>
        <w:t>passivi</w:t>
      </w:r>
      <w:r w:rsidR="00C5777F">
        <w:rPr>
          <w:spacing w:val="-1"/>
        </w:rPr>
        <w:t xml:space="preserve">. </w:t>
      </w:r>
      <w:r w:rsidRPr="00EC0F16">
        <w:rPr>
          <w:spacing w:val="-1"/>
        </w:rPr>
        <w:t>Il</w:t>
      </w:r>
      <w:r w:rsidRPr="00EC0F16">
        <w:rPr>
          <w:spacing w:val="18"/>
        </w:rPr>
        <w:t xml:space="preserve"> </w:t>
      </w:r>
      <w:r w:rsidRPr="00EC0F16">
        <w:rPr>
          <w:spacing w:val="-1"/>
        </w:rPr>
        <w:t>PEG</w:t>
      </w:r>
      <w:r w:rsidRPr="00EC0F16">
        <w:rPr>
          <w:spacing w:val="18"/>
        </w:rPr>
        <w:t xml:space="preserve"> </w:t>
      </w:r>
      <w:r w:rsidRPr="00EC0F16">
        <w:rPr>
          <w:spacing w:val="-1"/>
        </w:rPr>
        <w:t>contribuisce</w:t>
      </w:r>
      <w:r w:rsidRPr="00EC0F16">
        <w:rPr>
          <w:spacing w:val="20"/>
        </w:rPr>
        <w:t xml:space="preserve"> </w:t>
      </w:r>
      <w:r w:rsidRPr="00EC0F16">
        <w:rPr>
          <w:spacing w:val="-1"/>
        </w:rPr>
        <w:t>alla</w:t>
      </w:r>
      <w:r w:rsidRPr="00EC0F16">
        <w:rPr>
          <w:spacing w:val="17"/>
        </w:rPr>
        <w:t xml:space="preserve"> </w:t>
      </w:r>
      <w:r w:rsidRPr="00EC0F16">
        <w:rPr>
          <w:spacing w:val="-1"/>
        </w:rPr>
        <w:t>veridicità</w:t>
      </w:r>
      <w:r w:rsidRPr="00EC0F16">
        <w:rPr>
          <w:spacing w:val="15"/>
        </w:rPr>
        <w:t xml:space="preserve"> </w:t>
      </w:r>
      <w:r w:rsidRPr="00EC0F16">
        <w:t>e</w:t>
      </w:r>
      <w:r w:rsidRPr="00EC0F16">
        <w:rPr>
          <w:spacing w:val="18"/>
        </w:rPr>
        <w:t xml:space="preserve"> </w:t>
      </w:r>
      <w:r w:rsidRPr="00EC0F16">
        <w:rPr>
          <w:spacing w:val="-1"/>
        </w:rPr>
        <w:t>attendibilità</w:t>
      </w:r>
      <w:r w:rsidRPr="00EC0F16">
        <w:rPr>
          <w:spacing w:val="17"/>
        </w:rPr>
        <w:t xml:space="preserve"> </w:t>
      </w:r>
      <w:r w:rsidRPr="00EC0F16">
        <w:rPr>
          <w:spacing w:val="-1"/>
        </w:rPr>
        <w:t>della</w:t>
      </w:r>
      <w:r w:rsidRPr="00EC0F16">
        <w:rPr>
          <w:spacing w:val="69"/>
        </w:rPr>
        <w:t xml:space="preserve"> </w:t>
      </w:r>
      <w:r w:rsidRPr="00EC0F16">
        <w:rPr>
          <w:spacing w:val="-1"/>
        </w:rPr>
        <w:t>parte</w:t>
      </w:r>
      <w:r w:rsidRPr="00EC0F16">
        <w:rPr>
          <w:spacing w:val="25"/>
        </w:rPr>
        <w:t xml:space="preserve"> </w:t>
      </w:r>
      <w:r w:rsidRPr="00EC0F16">
        <w:rPr>
          <w:spacing w:val="-1"/>
        </w:rPr>
        <w:t>previsionale</w:t>
      </w:r>
      <w:r w:rsidRPr="00EC0F16">
        <w:rPr>
          <w:spacing w:val="23"/>
        </w:rPr>
        <w:t xml:space="preserve"> </w:t>
      </w:r>
      <w:r w:rsidRPr="00EC0F16">
        <w:rPr>
          <w:spacing w:val="-1"/>
        </w:rPr>
        <w:t>del</w:t>
      </w:r>
      <w:r w:rsidRPr="00EC0F16">
        <w:rPr>
          <w:spacing w:val="21"/>
        </w:rPr>
        <w:t xml:space="preserve"> </w:t>
      </w:r>
      <w:r w:rsidRPr="00EC0F16">
        <w:rPr>
          <w:spacing w:val="-1"/>
        </w:rPr>
        <w:t>sistema</w:t>
      </w:r>
      <w:r w:rsidRPr="00EC0F16">
        <w:rPr>
          <w:spacing w:val="22"/>
        </w:rPr>
        <w:t xml:space="preserve"> </w:t>
      </w:r>
      <w:r w:rsidRPr="00EC0F16">
        <w:rPr>
          <w:spacing w:val="-1"/>
        </w:rPr>
        <w:t>di</w:t>
      </w:r>
      <w:r w:rsidRPr="00EC0F16">
        <w:rPr>
          <w:spacing w:val="23"/>
        </w:rPr>
        <w:t xml:space="preserve"> </w:t>
      </w:r>
      <w:r w:rsidRPr="00EC0F16">
        <w:rPr>
          <w:spacing w:val="-1"/>
        </w:rPr>
        <w:t>bilancio,</w:t>
      </w:r>
      <w:r w:rsidRPr="00EC0F16">
        <w:rPr>
          <w:spacing w:val="21"/>
        </w:rPr>
        <w:t xml:space="preserve"> </w:t>
      </w:r>
      <w:r w:rsidRPr="00EC0F16">
        <w:rPr>
          <w:spacing w:val="-2"/>
        </w:rPr>
        <w:t>poiché</w:t>
      </w:r>
      <w:r w:rsidRPr="00EC0F16">
        <w:rPr>
          <w:spacing w:val="23"/>
        </w:rPr>
        <w:t xml:space="preserve"> </w:t>
      </w:r>
      <w:r w:rsidRPr="00EC0F16">
        <w:rPr>
          <w:spacing w:val="-1"/>
        </w:rPr>
        <w:t>ne</w:t>
      </w:r>
      <w:r w:rsidRPr="00EC0F16">
        <w:rPr>
          <w:spacing w:val="25"/>
        </w:rPr>
        <w:t xml:space="preserve"> </w:t>
      </w:r>
      <w:r w:rsidRPr="00EC0F16">
        <w:rPr>
          <w:spacing w:val="-1"/>
        </w:rPr>
        <w:t>chiarisce</w:t>
      </w:r>
      <w:r w:rsidRPr="00EC0F16">
        <w:rPr>
          <w:spacing w:val="23"/>
        </w:rPr>
        <w:t xml:space="preserve"> </w:t>
      </w:r>
      <w:r w:rsidRPr="00EC0F16">
        <w:t>e</w:t>
      </w:r>
      <w:r w:rsidRPr="00EC0F16">
        <w:rPr>
          <w:spacing w:val="23"/>
        </w:rPr>
        <w:t xml:space="preserve"> </w:t>
      </w:r>
      <w:r w:rsidRPr="00EC0F16">
        <w:rPr>
          <w:spacing w:val="-1"/>
        </w:rPr>
        <w:t>dettaglia</w:t>
      </w:r>
      <w:r w:rsidRPr="00EC0F16">
        <w:rPr>
          <w:spacing w:val="22"/>
        </w:rPr>
        <w:t xml:space="preserve"> </w:t>
      </w:r>
      <w:r w:rsidRPr="00EC0F16">
        <w:t>i</w:t>
      </w:r>
      <w:r w:rsidRPr="00EC0F16">
        <w:rPr>
          <w:spacing w:val="21"/>
        </w:rPr>
        <w:t xml:space="preserve"> </w:t>
      </w:r>
      <w:r w:rsidRPr="00EC0F16">
        <w:rPr>
          <w:spacing w:val="-1"/>
        </w:rPr>
        <w:t>contenuti</w:t>
      </w:r>
      <w:r>
        <w:rPr>
          <w:spacing w:val="39"/>
        </w:rPr>
        <w:t xml:space="preserve"> </w:t>
      </w:r>
      <w:r>
        <w:rPr>
          <w:spacing w:val="-1"/>
        </w:rPr>
        <w:t>programmatici</w:t>
      </w:r>
      <w:r>
        <w:rPr>
          <w:spacing w:val="-3"/>
        </w:rPr>
        <w:t xml:space="preserve"> </w:t>
      </w:r>
      <w:r>
        <w:t>e</w:t>
      </w:r>
      <w:r>
        <w:rPr>
          <w:spacing w:val="1"/>
        </w:rPr>
        <w:t xml:space="preserve"> </w:t>
      </w:r>
      <w:r>
        <w:rPr>
          <w:spacing w:val="-2"/>
        </w:rPr>
        <w:t>contabili.</w:t>
      </w:r>
    </w:p>
    <w:p w:rsidR="005F1925" w:rsidRPr="00F33565" w:rsidRDefault="005F1925" w:rsidP="00791D90">
      <w:pPr>
        <w:pStyle w:val="Corpodeltesto"/>
        <w:numPr>
          <w:ilvl w:val="0"/>
          <w:numId w:val="53"/>
        </w:numPr>
        <w:tabs>
          <w:tab w:val="left" w:pos="543"/>
        </w:tabs>
        <w:kinsoku w:val="0"/>
        <w:overflowPunct w:val="0"/>
        <w:spacing w:before="3" w:line="273" w:lineRule="auto"/>
        <w:ind w:right="116"/>
        <w:jc w:val="both"/>
      </w:pPr>
      <w:r>
        <w:rPr>
          <w:spacing w:val="-1"/>
        </w:rPr>
        <w:t>Titolari</w:t>
      </w:r>
      <w:r>
        <w:rPr>
          <w:spacing w:val="1"/>
        </w:rPr>
        <w:t xml:space="preserve"> </w:t>
      </w:r>
      <w:r>
        <w:rPr>
          <w:spacing w:val="-1"/>
        </w:rPr>
        <w:t>dei</w:t>
      </w:r>
      <w:r>
        <w:rPr>
          <w:spacing w:val="1"/>
        </w:rPr>
        <w:t xml:space="preserve"> </w:t>
      </w:r>
      <w:r>
        <w:rPr>
          <w:spacing w:val="-1"/>
        </w:rPr>
        <w:t>centri</w:t>
      </w:r>
      <w:r>
        <w:rPr>
          <w:spacing w:val="1"/>
        </w:rPr>
        <w:t xml:space="preserve"> </w:t>
      </w:r>
      <w:r>
        <w:rPr>
          <w:spacing w:val="-1"/>
        </w:rPr>
        <w:t>di</w:t>
      </w:r>
      <w:r>
        <w:rPr>
          <w:spacing w:val="69"/>
        </w:rPr>
        <w:t xml:space="preserve"> </w:t>
      </w:r>
      <w:r>
        <w:rPr>
          <w:spacing w:val="-1"/>
        </w:rPr>
        <w:t>responsabilità</w:t>
      </w:r>
      <w:r>
        <w:rPr>
          <w:spacing w:val="69"/>
        </w:rPr>
        <w:t xml:space="preserve"> </w:t>
      </w:r>
      <w:r>
        <w:rPr>
          <w:spacing w:val="-1"/>
        </w:rPr>
        <w:t>sono</w:t>
      </w:r>
      <w:r>
        <w:rPr>
          <w:spacing w:val="69"/>
        </w:rPr>
        <w:t xml:space="preserve"> </w:t>
      </w:r>
      <w:r>
        <w:rPr>
          <w:spacing w:val="-1"/>
        </w:rPr>
        <w:t>di</w:t>
      </w:r>
      <w:r>
        <w:rPr>
          <w:spacing w:val="1"/>
        </w:rPr>
        <w:t xml:space="preserve"> </w:t>
      </w:r>
      <w:r>
        <w:rPr>
          <w:spacing w:val="-1"/>
        </w:rPr>
        <w:t>regola</w:t>
      </w:r>
      <w:r>
        <w:rPr>
          <w:spacing w:val="69"/>
        </w:rPr>
        <w:t xml:space="preserve"> </w:t>
      </w:r>
      <w:r>
        <w:rPr>
          <w:spacing w:val="-1"/>
        </w:rPr>
        <w:t>considerati</w:t>
      </w:r>
      <w:r>
        <w:rPr>
          <w:spacing w:val="70"/>
        </w:rPr>
        <w:t xml:space="preserve"> </w:t>
      </w:r>
      <w:r w:rsidR="00C5777F">
        <w:rPr>
          <w:spacing w:val="70"/>
        </w:rPr>
        <w:t>i</w:t>
      </w:r>
      <w:r>
        <w:rPr>
          <w:spacing w:val="1"/>
        </w:rPr>
        <w:t xml:space="preserve"> </w:t>
      </w:r>
      <w:r>
        <w:rPr>
          <w:spacing w:val="-1"/>
        </w:rPr>
        <w:t>responsabili</w:t>
      </w:r>
      <w:r>
        <w:rPr>
          <w:spacing w:val="69"/>
        </w:rPr>
        <w:t xml:space="preserve"> </w:t>
      </w:r>
      <w:r>
        <w:rPr>
          <w:spacing w:val="-1"/>
        </w:rPr>
        <w:t>dei</w:t>
      </w:r>
      <w:r>
        <w:rPr>
          <w:spacing w:val="33"/>
        </w:rPr>
        <w:t xml:space="preserve"> </w:t>
      </w:r>
      <w:r>
        <w:rPr>
          <w:spacing w:val="-1"/>
        </w:rPr>
        <w:t>servizi.</w:t>
      </w:r>
      <w:r>
        <w:rPr>
          <w:spacing w:val="17"/>
        </w:rPr>
        <w:t xml:space="preserve"> </w:t>
      </w:r>
      <w:r>
        <w:rPr>
          <w:spacing w:val="-1"/>
        </w:rPr>
        <w:t>Il</w:t>
      </w:r>
      <w:r>
        <w:rPr>
          <w:spacing w:val="18"/>
        </w:rPr>
        <w:t xml:space="preserve"> </w:t>
      </w:r>
      <w:r>
        <w:rPr>
          <w:spacing w:val="-2"/>
        </w:rPr>
        <w:t>titolare</w:t>
      </w:r>
      <w:r>
        <w:rPr>
          <w:spacing w:val="20"/>
        </w:rPr>
        <w:t xml:space="preserve"> </w:t>
      </w:r>
      <w:r>
        <w:rPr>
          <w:spacing w:val="-1"/>
        </w:rPr>
        <w:t>del</w:t>
      </w:r>
      <w:r>
        <w:rPr>
          <w:spacing w:val="16"/>
        </w:rPr>
        <w:t xml:space="preserve"> </w:t>
      </w:r>
      <w:r>
        <w:rPr>
          <w:spacing w:val="-1"/>
        </w:rPr>
        <w:t>centro</w:t>
      </w:r>
      <w:r>
        <w:rPr>
          <w:spacing w:val="16"/>
        </w:rPr>
        <w:t xml:space="preserve"> </w:t>
      </w:r>
      <w:r>
        <w:rPr>
          <w:spacing w:val="-1"/>
        </w:rPr>
        <w:t>di</w:t>
      </w:r>
      <w:r>
        <w:rPr>
          <w:spacing w:val="18"/>
        </w:rPr>
        <w:t xml:space="preserve"> </w:t>
      </w:r>
      <w:r>
        <w:rPr>
          <w:spacing w:val="-2"/>
        </w:rPr>
        <w:t>responsabilità</w:t>
      </w:r>
      <w:r>
        <w:rPr>
          <w:spacing w:val="17"/>
        </w:rPr>
        <w:t xml:space="preserve"> </w:t>
      </w:r>
      <w:r>
        <w:t>è</w:t>
      </w:r>
      <w:r>
        <w:rPr>
          <w:spacing w:val="18"/>
        </w:rPr>
        <w:t xml:space="preserve"> </w:t>
      </w:r>
      <w:r>
        <w:rPr>
          <w:spacing w:val="-1"/>
        </w:rPr>
        <w:t>responsabile</w:t>
      </w:r>
      <w:r>
        <w:rPr>
          <w:spacing w:val="20"/>
        </w:rPr>
        <w:t xml:space="preserve"> </w:t>
      </w:r>
      <w:r>
        <w:rPr>
          <w:spacing w:val="-1"/>
        </w:rPr>
        <w:t>del</w:t>
      </w:r>
      <w:r>
        <w:rPr>
          <w:spacing w:val="19"/>
        </w:rPr>
        <w:t xml:space="preserve"> </w:t>
      </w:r>
      <w:r>
        <w:rPr>
          <w:spacing w:val="-2"/>
        </w:rPr>
        <w:t>regolare</w:t>
      </w:r>
      <w:r>
        <w:rPr>
          <w:spacing w:val="20"/>
        </w:rPr>
        <w:t xml:space="preserve"> </w:t>
      </w:r>
      <w:r>
        <w:rPr>
          <w:spacing w:val="-2"/>
        </w:rPr>
        <w:t>reperimento</w:t>
      </w:r>
      <w:r>
        <w:rPr>
          <w:spacing w:val="85"/>
        </w:rPr>
        <w:t xml:space="preserve"> </w:t>
      </w:r>
      <w:r>
        <w:rPr>
          <w:spacing w:val="-1"/>
        </w:rPr>
        <w:t>delle</w:t>
      </w:r>
      <w:r>
        <w:rPr>
          <w:spacing w:val="24"/>
        </w:rPr>
        <w:t xml:space="preserve"> </w:t>
      </w:r>
      <w:r>
        <w:rPr>
          <w:spacing w:val="-1"/>
        </w:rPr>
        <w:t>entrate</w:t>
      </w:r>
      <w:r>
        <w:rPr>
          <w:spacing w:val="24"/>
        </w:rPr>
        <w:t xml:space="preserve"> </w:t>
      </w:r>
      <w:r>
        <w:t>e</w:t>
      </w:r>
      <w:r>
        <w:rPr>
          <w:spacing w:val="25"/>
        </w:rPr>
        <w:t xml:space="preserve"> </w:t>
      </w:r>
      <w:r>
        <w:rPr>
          <w:spacing w:val="-1"/>
        </w:rPr>
        <w:t>dell’andamento</w:t>
      </w:r>
      <w:r>
        <w:rPr>
          <w:spacing w:val="25"/>
        </w:rPr>
        <w:t xml:space="preserve"> </w:t>
      </w:r>
      <w:r>
        <w:rPr>
          <w:spacing w:val="-2"/>
        </w:rPr>
        <w:t>delle</w:t>
      </w:r>
      <w:r>
        <w:rPr>
          <w:spacing w:val="27"/>
        </w:rPr>
        <w:t xml:space="preserve"> </w:t>
      </w:r>
      <w:r>
        <w:rPr>
          <w:spacing w:val="-1"/>
        </w:rPr>
        <w:t>spese</w:t>
      </w:r>
      <w:r>
        <w:rPr>
          <w:spacing w:val="24"/>
        </w:rPr>
        <w:t xml:space="preserve"> </w:t>
      </w:r>
      <w:r>
        <w:rPr>
          <w:spacing w:val="-1"/>
        </w:rPr>
        <w:t>per</w:t>
      </w:r>
      <w:r>
        <w:rPr>
          <w:spacing w:val="23"/>
        </w:rPr>
        <w:t xml:space="preserve"> </w:t>
      </w:r>
      <w:r>
        <w:rPr>
          <w:spacing w:val="-1"/>
        </w:rPr>
        <w:t>il</w:t>
      </w:r>
      <w:r>
        <w:rPr>
          <w:spacing w:val="25"/>
        </w:rPr>
        <w:t xml:space="preserve"> </w:t>
      </w:r>
      <w:r>
        <w:rPr>
          <w:spacing w:val="-1"/>
        </w:rPr>
        <w:t>raggiungimento</w:t>
      </w:r>
      <w:r>
        <w:rPr>
          <w:spacing w:val="23"/>
        </w:rPr>
        <w:t xml:space="preserve"> </w:t>
      </w:r>
      <w:r>
        <w:rPr>
          <w:spacing w:val="-1"/>
        </w:rPr>
        <w:t>degli</w:t>
      </w:r>
      <w:r>
        <w:rPr>
          <w:spacing w:val="23"/>
        </w:rPr>
        <w:t xml:space="preserve"> </w:t>
      </w:r>
      <w:r>
        <w:rPr>
          <w:spacing w:val="-1"/>
        </w:rPr>
        <w:t>obiettivi</w:t>
      </w:r>
      <w:r>
        <w:rPr>
          <w:spacing w:val="25"/>
        </w:rPr>
        <w:t xml:space="preserve"> </w:t>
      </w:r>
      <w:r>
        <w:rPr>
          <w:spacing w:val="-1"/>
        </w:rPr>
        <w:t>prefis</w:t>
      </w:r>
      <w:r>
        <w:rPr>
          <w:rFonts w:ascii="Times New Roman" w:hAnsi="Times New Roman" w:cs="Times New Roman"/>
          <w:spacing w:val="-1"/>
        </w:rPr>
        <w:t>sati,</w:t>
      </w:r>
      <w:r>
        <w:rPr>
          <w:rFonts w:ascii="Times New Roman" w:hAnsi="Times New Roman" w:cs="Times New Roman"/>
          <w:spacing w:val="17"/>
        </w:rPr>
        <w:t xml:space="preserve"> </w:t>
      </w:r>
      <w:r>
        <w:rPr>
          <w:spacing w:val="-2"/>
        </w:rPr>
        <w:t>anche</w:t>
      </w:r>
      <w:r>
        <w:rPr>
          <w:spacing w:val="18"/>
        </w:rPr>
        <w:t xml:space="preserve"> </w:t>
      </w:r>
      <w:r>
        <w:rPr>
          <w:spacing w:val="-1"/>
        </w:rPr>
        <w:t>in</w:t>
      </w:r>
      <w:r>
        <w:rPr>
          <w:spacing w:val="16"/>
        </w:rPr>
        <w:t xml:space="preserve"> </w:t>
      </w:r>
      <w:r>
        <w:rPr>
          <w:spacing w:val="-1"/>
        </w:rPr>
        <w:t>riferimento</w:t>
      </w:r>
      <w:r>
        <w:rPr>
          <w:spacing w:val="16"/>
        </w:rPr>
        <w:t xml:space="preserve"> </w:t>
      </w:r>
      <w:r>
        <w:rPr>
          <w:spacing w:val="-1"/>
        </w:rPr>
        <w:t>al</w:t>
      </w:r>
      <w:r>
        <w:rPr>
          <w:spacing w:val="20"/>
        </w:rPr>
        <w:t xml:space="preserve"> </w:t>
      </w:r>
      <w:r>
        <w:rPr>
          <w:spacing w:val="-1"/>
        </w:rPr>
        <w:t>rispetto</w:t>
      </w:r>
      <w:r>
        <w:rPr>
          <w:spacing w:val="16"/>
        </w:rPr>
        <w:t xml:space="preserve"> </w:t>
      </w:r>
      <w:r>
        <w:rPr>
          <w:spacing w:val="-1"/>
        </w:rPr>
        <w:t>del</w:t>
      </w:r>
      <w:r>
        <w:rPr>
          <w:spacing w:val="14"/>
        </w:rPr>
        <w:t xml:space="preserve"> </w:t>
      </w:r>
      <w:r>
        <w:rPr>
          <w:spacing w:val="-1"/>
        </w:rPr>
        <w:t>pareggio</w:t>
      </w:r>
      <w:r>
        <w:rPr>
          <w:spacing w:val="16"/>
        </w:rPr>
        <w:t xml:space="preserve"> </w:t>
      </w:r>
      <w:r>
        <w:t>di</w:t>
      </w:r>
      <w:r>
        <w:rPr>
          <w:spacing w:val="16"/>
        </w:rPr>
        <w:t xml:space="preserve"> </w:t>
      </w:r>
      <w:r>
        <w:rPr>
          <w:spacing w:val="-1"/>
        </w:rPr>
        <w:t>bilancio,</w:t>
      </w:r>
      <w:r>
        <w:rPr>
          <w:spacing w:val="14"/>
        </w:rPr>
        <w:t xml:space="preserve"> </w:t>
      </w:r>
      <w:r>
        <w:rPr>
          <w:spacing w:val="-1"/>
        </w:rPr>
        <w:t>nonché</w:t>
      </w:r>
      <w:r>
        <w:rPr>
          <w:spacing w:val="15"/>
        </w:rPr>
        <w:t xml:space="preserve"> </w:t>
      </w:r>
      <w:r>
        <w:rPr>
          <w:spacing w:val="-1"/>
        </w:rPr>
        <w:t>dell’utilizzo</w:t>
      </w:r>
      <w:r>
        <w:rPr>
          <w:spacing w:val="39"/>
        </w:rPr>
        <w:t xml:space="preserve"> </w:t>
      </w:r>
      <w:r>
        <w:rPr>
          <w:spacing w:val="-2"/>
        </w:rPr>
        <w:t>delle</w:t>
      </w:r>
      <w:r>
        <w:rPr>
          <w:spacing w:val="1"/>
        </w:rPr>
        <w:t xml:space="preserve"> </w:t>
      </w:r>
      <w:r>
        <w:rPr>
          <w:spacing w:val="-2"/>
        </w:rPr>
        <w:t>risorse</w:t>
      </w:r>
      <w:r>
        <w:rPr>
          <w:spacing w:val="1"/>
        </w:rPr>
        <w:t xml:space="preserve"> </w:t>
      </w:r>
      <w:r>
        <w:rPr>
          <w:spacing w:val="-1"/>
        </w:rPr>
        <w:t>assegnate.</w:t>
      </w:r>
    </w:p>
    <w:p w:rsidR="00F33565" w:rsidRDefault="00F33565" w:rsidP="00791D90">
      <w:pPr>
        <w:pStyle w:val="Corpodeltesto"/>
        <w:numPr>
          <w:ilvl w:val="0"/>
          <w:numId w:val="53"/>
        </w:numPr>
        <w:tabs>
          <w:tab w:val="left" w:pos="543"/>
        </w:tabs>
        <w:kinsoku w:val="0"/>
        <w:overflowPunct w:val="0"/>
        <w:spacing w:before="3" w:line="273" w:lineRule="auto"/>
        <w:ind w:right="116"/>
        <w:jc w:val="both"/>
      </w:pPr>
      <w:r w:rsidRPr="00F33565">
        <w:t>Coerentemente con le attribuzioni organizzative di ciascun centro di responsabilità, i responsabili danno concretezza agli obiettivi operativi formulando, per quanto di rispettiva competenza, una prima ipotesi di obiettivi gestionali nonché le richieste di risorse necessarie alla loro realizzazione</w:t>
      </w:r>
      <w:r>
        <w:t>;</w:t>
      </w:r>
    </w:p>
    <w:p w:rsidR="00F33565" w:rsidRDefault="00F33565" w:rsidP="00791D90">
      <w:pPr>
        <w:pStyle w:val="Corpodeltesto"/>
        <w:numPr>
          <w:ilvl w:val="0"/>
          <w:numId w:val="53"/>
        </w:numPr>
        <w:tabs>
          <w:tab w:val="left" w:pos="543"/>
        </w:tabs>
        <w:kinsoku w:val="0"/>
        <w:overflowPunct w:val="0"/>
        <w:spacing w:before="3" w:line="273" w:lineRule="auto"/>
        <w:ind w:right="116"/>
        <w:jc w:val="both"/>
      </w:pPr>
      <w:r w:rsidRPr="00C5777F">
        <w:t xml:space="preserve">Il </w:t>
      </w:r>
      <w:r w:rsidR="00F351EE" w:rsidRPr="00C5777F">
        <w:t>Segretario comunale</w:t>
      </w:r>
      <w:r w:rsidRPr="00C5777F">
        <w:t>, sulla</w:t>
      </w:r>
      <w:r w:rsidRPr="00F33565">
        <w:t xml:space="preserve"> base delle direttive impartite dalla Giunta durante gli incontri finalizzati alla predisposizione del bilancio di previsione e delle proposte formulate dai responsabili, negozia gli obiettivi e le risorse, nella valorizzazione dei rispettivi ruoli e connesse responsabilità nonché nel rispetto del principio di trasparenza dei processi di pianificazione e di programmazione dell’ente</w:t>
      </w:r>
    </w:p>
    <w:p w:rsidR="005F1925" w:rsidRDefault="005F1925" w:rsidP="00791D90">
      <w:pPr>
        <w:pStyle w:val="Corpodeltesto"/>
        <w:numPr>
          <w:ilvl w:val="0"/>
          <w:numId w:val="53"/>
        </w:numPr>
        <w:tabs>
          <w:tab w:val="left" w:pos="474"/>
        </w:tabs>
        <w:kinsoku w:val="0"/>
        <w:overflowPunct w:val="0"/>
        <w:spacing w:before="5" w:line="265" w:lineRule="auto"/>
        <w:ind w:right="119"/>
        <w:jc w:val="both"/>
      </w:pPr>
      <w:r>
        <w:rPr>
          <w:spacing w:val="2"/>
        </w:rPr>
        <w:t>Al</w:t>
      </w:r>
      <w:r>
        <w:rPr>
          <w:spacing w:val="26"/>
        </w:rPr>
        <w:t xml:space="preserve"> </w:t>
      </w:r>
      <w:r>
        <w:rPr>
          <w:spacing w:val="3"/>
        </w:rPr>
        <w:t>termine</w:t>
      </w:r>
      <w:r>
        <w:rPr>
          <w:spacing w:val="27"/>
        </w:rPr>
        <w:t xml:space="preserve"> </w:t>
      </w:r>
      <w:r>
        <w:rPr>
          <w:spacing w:val="1"/>
        </w:rPr>
        <w:t>del</w:t>
      </w:r>
      <w:r>
        <w:rPr>
          <w:spacing w:val="26"/>
        </w:rPr>
        <w:t xml:space="preserve"> </w:t>
      </w:r>
      <w:r>
        <w:rPr>
          <w:spacing w:val="3"/>
        </w:rPr>
        <w:t>processo</w:t>
      </w:r>
      <w:r>
        <w:rPr>
          <w:spacing w:val="26"/>
        </w:rPr>
        <w:t xml:space="preserve"> </w:t>
      </w:r>
      <w:r>
        <w:rPr>
          <w:spacing w:val="2"/>
        </w:rPr>
        <w:t>di</w:t>
      </w:r>
      <w:r>
        <w:rPr>
          <w:spacing w:val="26"/>
        </w:rPr>
        <w:t xml:space="preserve"> </w:t>
      </w:r>
      <w:r>
        <w:rPr>
          <w:spacing w:val="4"/>
        </w:rPr>
        <w:t>negoziazione</w:t>
      </w:r>
      <w:r>
        <w:rPr>
          <w:spacing w:val="27"/>
        </w:rPr>
        <w:t xml:space="preserve"> </w:t>
      </w:r>
      <w:r>
        <w:rPr>
          <w:spacing w:val="2"/>
        </w:rPr>
        <w:t>il</w:t>
      </w:r>
      <w:r>
        <w:rPr>
          <w:spacing w:val="23"/>
        </w:rPr>
        <w:t xml:space="preserve"> </w:t>
      </w:r>
      <w:r>
        <w:rPr>
          <w:spacing w:val="3"/>
        </w:rPr>
        <w:t>Segretario</w:t>
      </w:r>
      <w:r>
        <w:rPr>
          <w:spacing w:val="26"/>
        </w:rPr>
        <w:t xml:space="preserve"> </w:t>
      </w:r>
      <w:r>
        <w:rPr>
          <w:spacing w:val="3"/>
        </w:rPr>
        <w:t>Comunale</w:t>
      </w:r>
      <w:r>
        <w:rPr>
          <w:spacing w:val="52"/>
        </w:rPr>
        <w:t xml:space="preserve"> </w:t>
      </w:r>
      <w:r>
        <w:rPr>
          <w:spacing w:val="2"/>
        </w:rPr>
        <w:t>in</w:t>
      </w:r>
      <w:r>
        <w:rPr>
          <w:spacing w:val="25"/>
        </w:rPr>
        <w:t xml:space="preserve"> </w:t>
      </w:r>
      <w:r>
        <w:rPr>
          <w:spacing w:val="3"/>
        </w:rPr>
        <w:t>collaborazione</w:t>
      </w:r>
      <w:r>
        <w:rPr>
          <w:spacing w:val="46"/>
        </w:rPr>
        <w:t xml:space="preserve"> </w:t>
      </w:r>
      <w:r>
        <w:rPr>
          <w:spacing w:val="3"/>
        </w:rPr>
        <w:t>con</w:t>
      </w:r>
      <w:r>
        <w:rPr>
          <w:spacing w:val="9"/>
        </w:rPr>
        <w:t xml:space="preserve"> </w:t>
      </w:r>
      <w:r>
        <w:t>i</w:t>
      </w:r>
      <w:r>
        <w:rPr>
          <w:spacing w:val="9"/>
        </w:rPr>
        <w:t xml:space="preserve"> </w:t>
      </w:r>
      <w:r>
        <w:rPr>
          <w:spacing w:val="3"/>
        </w:rPr>
        <w:t>responsabili</w:t>
      </w:r>
      <w:r>
        <w:rPr>
          <w:spacing w:val="9"/>
        </w:rPr>
        <w:t xml:space="preserve"> </w:t>
      </w:r>
      <w:r>
        <w:rPr>
          <w:spacing w:val="2"/>
        </w:rPr>
        <w:t>dei</w:t>
      </w:r>
      <w:r>
        <w:rPr>
          <w:spacing w:val="6"/>
        </w:rPr>
        <w:t xml:space="preserve"> </w:t>
      </w:r>
      <w:r>
        <w:rPr>
          <w:spacing w:val="3"/>
        </w:rPr>
        <w:t>servizi</w:t>
      </w:r>
      <w:r>
        <w:rPr>
          <w:spacing w:val="6"/>
        </w:rPr>
        <w:t xml:space="preserve"> </w:t>
      </w:r>
      <w:r>
        <w:t>e</w:t>
      </w:r>
      <w:r>
        <w:rPr>
          <w:spacing w:val="11"/>
        </w:rPr>
        <w:t xml:space="preserve"> </w:t>
      </w:r>
      <w:r>
        <w:rPr>
          <w:spacing w:val="3"/>
        </w:rPr>
        <w:t>con</w:t>
      </w:r>
      <w:r>
        <w:rPr>
          <w:spacing w:val="9"/>
        </w:rPr>
        <w:t xml:space="preserve"> </w:t>
      </w:r>
      <w:r>
        <w:rPr>
          <w:spacing w:val="3"/>
        </w:rPr>
        <w:t>l’organo</w:t>
      </w:r>
      <w:r>
        <w:rPr>
          <w:spacing w:val="7"/>
        </w:rPr>
        <w:t xml:space="preserve"> </w:t>
      </w:r>
      <w:r>
        <w:rPr>
          <w:spacing w:val="3"/>
        </w:rPr>
        <w:t>esecutivo:</w:t>
      </w:r>
    </w:p>
    <w:p w:rsidR="005F1925" w:rsidRDefault="005F1925" w:rsidP="00791D90">
      <w:pPr>
        <w:pStyle w:val="Corpodeltesto"/>
        <w:numPr>
          <w:ilvl w:val="1"/>
          <w:numId w:val="53"/>
        </w:numPr>
        <w:tabs>
          <w:tab w:val="left" w:pos="822"/>
        </w:tabs>
        <w:kinsoku w:val="0"/>
        <w:overflowPunct w:val="0"/>
        <w:spacing w:before="13" w:line="276" w:lineRule="auto"/>
        <w:ind w:right="129" w:hanging="360"/>
        <w:jc w:val="both"/>
      </w:pPr>
      <w:r>
        <w:rPr>
          <w:spacing w:val="3"/>
        </w:rPr>
        <w:t>provvede</w:t>
      </w:r>
      <w:r>
        <w:rPr>
          <w:spacing w:val="15"/>
        </w:rPr>
        <w:t xml:space="preserve"> </w:t>
      </w:r>
      <w:r>
        <w:t>a</w:t>
      </w:r>
      <w:r>
        <w:rPr>
          <w:spacing w:val="12"/>
        </w:rPr>
        <w:t xml:space="preserve"> </w:t>
      </w:r>
      <w:r>
        <w:rPr>
          <w:spacing w:val="3"/>
        </w:rPr>
        <w:t>formulare</w:t>
      </w:r>
      <w:r>
        <w:rPr>
          <w:spacing w:val="11"/>
        </w:rPr>
        <w:t xml:space="preserve"> </w:t>
      </w:r>
      <w:r>
        <w:rPr>
          <w:spacing w:val="3"/>
        </w:rPr>
        <w:t>gli</w:t>
      </w:r>
      <w:r>
        <w:rPr>
          <w:spacing w:val="11"/>
        </w:rPr>
        <w:t xml:space="preserve"> </w:t>
      </w:r>
      <w:r>
        <w:rPr>
          <w:spacing w:val="4"/>
        </w:rPr>
        <w:t>obiettivi</w:t>
      </w:r>
      <w:r>
        <w:rPr>
          <w:spacing w:val="14"/>
        </w:rPr>
        <w:t xml:space="preserve"> </w:t>
      </w:r>
      <w:r>
        <w:rPr>
          <w:spacing w:val="3"/>
        </w:rPr>
        <w:t>tenendo</w:t>
      </w:r>
      <w:r>
        <w:rPr>
          <w:spacing w:val="11"/>
        </w:rPr>
        <w:t xml:space="preserve"> </w:t>
      </w:r>
      <w:r>
        <w:rPr>
          <w:spacing w:val="2"/>
        </w:rPr>
        <w:t>conto</w:t>
      </w:r>
      <w:r>
        <w:rPr>
          <w:spacing w:val="14"/>
        </w:rPr>
        <w:t xml:space="preserve"> </w:t>
      </w:r>
      <w:r>
        <w:rPr>
          <w:spacing w:val="2"/>
        </w:rPr>
        <w:t>delle</w:t>
      </w:r>
      <w:r>
        <w:rPr>
          <w:spacing w:val="15"/>
        </w:rPr>
        <w:t xml:space="preserve"> </w:t>
      </w:r>
      <w:r>
        <w:rPr>
          <w:spacing w:val="2"/>
        </w:rPr>
        <w:t>risorse</w:t>
      </w:r>
      <w:r>
        <w:rPr>
          <w:spacing w:val="13"/>
        </w:rPr>
        <w:t xml:space="preserve"> </w:t>
      </w:r>
      <w:r>
        <w:rPr>
          <w:spacing w:val="3"/>
        </w:rPr>
        <w:t>complessivamente</w:t>
      </w:r>
      <w:r>
        <w:rPr>
          <w:spacing w:val="51"/>
        </w:rPr>
        <w:t xml:space="preserve"> </w:t>
      </w:r>
      <w:r>
        <w:rPr>
          <w:spacing w:val="3"/>
        </w:rPr>
        <w:t>attribuite</w:t>
      </w:r>
      <w:r>
        <w:rPr>
          <w:spacing w:val="11"/>
        </w:rPr>
        <w:t xml:space="preserve"> </w:t>
      </w:r>
      <w:r>
        <w:rPr>
          <w:spacing w:val="1"/>
        </w:rPr>
        <w:t>ai</w:t>
      </w:r>
      <w:r>
        <w:rPr>
          <w:spacing w:val="9"/>
        </w:rPr>
        <w:t xml:space="preserve"> </w:t>
      </w:r>
      <w:r>
        <w:rPr>
          <w:spacing w:val="3"/>
        </w:rPr>
        <w:t>programmi</w:t>
      </w:r>
      <w:r>
        <w:rPr>
          <w:spacing w:val="9"/>
        </w:rPr>
        <w:t xml:space="preserve"> </w:t>
      </w:r>
      <w:r>
        <w:rPr>
          <w:spacing w:val="3"/>
        </w:rPr>
        <w:t>nel</w:t>
      </w:r>
      <w:r>
        <w:rPr>
          <w:spacing w:val="9"/>
        </w:rPr>
        <w:t xml:space="preserve"> </w:t>
      </w:r>
      <w:r>
        <w:rPr>
          <w:spacing w:val="3"/>
        </w:rPr>
        <w:t>Documento</w:t>
      </w:r>
      <w:r>
        <w:rPr>
          <w:spacing w:val="7"/>
        </w:rPr>
        <w:t xml:space="preserve"> </w:t>
      </w:r>
      <w:r>
        <w:rPr>
          <w:spacing w:val="2"/>
        </w:rPr>
        <w:t>Unico</w:t>
      </w:r>
      <w:r>
        <w:rPr>
          <w:spacing w:val="9"/>
        </w:rPr>
        <w:t xml:space="preserve"> </w:t>
      </w:r>
      <w:r>
        <w:rPr>
          <w:spacing w:val="2"/>
        </w:rPr>
        <w:t>di</w:t>
      </w:r>
      <w:r>
        <w:rPr>
          <w:spacing w:val="9"/>
        </w:rPr>
        <w:t xml:space="preserve"> </w:t>
      </w:r>
      <w:r>
        <w:rPr>
          <w:spacing w:val="3"/>
        </w:rPr>
        <w:t>Programmazione;</w:t>
      </w:r>
    </w:p>
    <w:p w:rsidR="005F1925" w:rsidRDefault="005F1925" w:rsidP="00791D90">
      <w:pPr>
        <w:pStyle w:val="Corpodeltesto"/>
        <w:numPr>
          <w:ilvl w:val="1"/>
          <w:numId w:val="53"/>
        </w:numPr>
        <w:tabs>
          <w:tab w:val="left" w:pos="822"/>
        </w:tabs>
        <w:kinsoku w:val="0"/>
        <w:overflowPunct w:val="0"/>
        <w:spacing w:before="1"/>
        <w:ind w:left="821"/>
      </w:pPr>
      <w:r>
        <w:rPr>
          <w:spacing w:val="3"/>
        </w:rPr>
        <w:t>elabora</w:t>
      </w:r>
      <w:r>
        <w:rPr>
          <w:spacing w:val="7"/>
        </w:rPr>
        <w:t xml:space="preserve"> </w:t>
      </w:r>
      <w:r>
        <w:rPr>
          <w:spacing w:val="2"/>
        </w:rPr>
        <w:t>la</w:t>
      </w:r>
      <w:r>
        <w:rPr>
          <w:spacing w:val="7"/>
        </w:rPr>
        <w:t xml:space="preserve"> </w:t>
      </w:r>
      <w:r>
        <w:rPr>
          <w:spacing w:val="3"/>
        </w:rPr>
        <w:t>proposta</w:t>
      </w:r>
      <w:r>
        <w:rPr>
          <w:spacing w:val="7"/>
        </w:rPr>
        <w:t xml:space="preserve"> </w:t>
      </w:r>
      <w:r>
        <w:rPr>
          <w:spacing w:val="2"/>
        </w:rPr>
        <w:t>di</w:t>
      </w:r>
      <w:r>
        <w:rPr>
          <w:spacing w:val="6"/>
        </w:rPr>
        <w:t xml:space="preserve"> </w:t>
      </w:r>
      <w:r>
        <w:rPr>
          <w:spacing w:val="3"/>
        </w:rPr>
        <w:t>piano</w:t>
      </w:r>
      <w:r>
        <w:rPr>
          <w:spacing w:val="7"/>
        </w:rPr>
        <w:t xml:space="preserve"> </w:t>
      </w:r>
      <w:r>
        <w:rPr>
          <w:spacing w:val="3"/>
        </w:rPr>
        <w:t>esecutivo</w:t>
      </w:r>
      <w:r>
        <w:rPr>
          <w:spacing w:val="9"/>
        </w:rPr>
        <w:t xml:space="preserve"> </w:t>
      </w:r>
      <w:r>
        <w:rPr>
          <w:spacing w:val="2"/>
        </w:rPr>
        <w:t>di</w:t>
      </w:r>
      <w:r>
        <w:rPr>
          <w:spacing w:val="9"/>
        </w:rPr>
        <w:t xml:space="preserve"> </w:t>
      </w:r>
      <w:r>
        <w:rPr>
          <w:spacing w:val="3"/>
        </w:rPr>
        <w:t>gestione.</w:t>
      </w:r>
    </w:p>
    <w:p w:rsidR="005F1925" w:rsidRDefault="005F1925" w:rsidP="00791D90">
      <w:pPr>
        <w:pStyle w:val="Corpodeltesto"/>
        <w:numPr>
          <w:ilvl w:val="0"/>
          <w:numId w:val="53"/>
        </w:numPr>
        <w:tabs>
          <w:tab w:val="left" w:pos="474"/>
        </w:tabs>
        <w:kinsoku w:val="0"/>
        <w:overflowPunct w:val="0"/>
        <w:spacing w:before="10" w:line="271" w:lineRule="auto"/>
        <w:ind w:right="120"/>
        <w:jc w:val="both"/>
      </w:pPr>
      <w:r>
        <w:rPr>
          <w:spacing w:val="2"/>
        </w:rPr>
        <w:t>La</w:t>
      </w:r>
      <w:r>
        <w:rPr>
          <w:spacing w:val="37"/>
        </w:rPr>
        <w:t xml:space="preserve"> </w:t>
      </w:r>
      <w:r>
        <w:rPr>
          <w:spacing w:val="3"/>
        </w:rPr>
        <w:t>Giunta</w:t>
      </w:r>
      <w:r>
        <w:rPr>
          <w:spacing w:val="37"/>
        </w:rPr>
        <w:t xml:space="preserve"> </w:t>
      </w:r>
      <w:r>
        <w:rPr>
          <w:spacing w:val="3"/>
        </w:rPr>
        <w:t>Comunale,</w:t>
      </w:r>
      <w:r>
        <w:rPr>
          <w:spacing w:val="38"/>
        </w:rPr>
        <w:t xml:space="preserve"> </w:t>
      </w:r>
      <w:r>
        <w:rPr>
          <w:spacing w:val="3"/>
        </w:rPr>
        <w:t>previa</w:t>
      </w:r>
      <w:r>
        <w:rPr>
          <w:spacing w:val="37"/>
        </w:rPr>
        <w:t xml:space="preserve"> </w:t>
      </w:r>
      <w:r>
        <w:rPr>
          <w:spacing w:val="3"/>
        </w:rPr>
        <w:t>verifica</w:t>
      </w:r>
      <w:r>
        <w:rPr>
          <w:spacing w:val="38"/>
        </w:rPr>
        <w:t xml:space="preserve"> </w:t>
      </w:r>
      <w:r>
        <w:rPr>
          <w:spacing w:val="3"/>
        </w:rPr>
        <w:t>della</w:t>
      </w:r>
      <w:r>
        <w:rPr>
          <w:spacing w:val="37"/>
        </w:rPr>
        <w:t xml:space="preserve"> </w:t>
      </w:r>
      <w:r>
        <w:rPr>
          <w:spacing w:val="3"/>
        </w:rPr>
        <w:t>congruità</w:t>
      </w:r>
      <w:r>
        <w:rPr>
          <w:spacing w:val="47"/>
        </w:rPr>
        <w:t xml:space="preserve"> </w:t>
      </w:r>
      <w:r>
        <w:t>e</w:t>
      </w:r>
      <w:r>
        <w:rPr>
          <w:spacing w:val="39"/>
        </w:rPr>
        <w:t xml:space="preserve"> </w:t>
      </w:r>
      <w:r>
        <w:rPr>
          <w:spacing w:val="2"/>
        </w:rPr>
        <w:t>della</w:t>
      </w:r>
      <w:r>
        <w:rPr>
          <w:spacing w:val="37"/>
        </w:rPr>
        <w:t xml:space="preserve"> </w:t>
      </w:r>
      <w:r>
        <w:rPr>
          <w:spacing w:val="3"/>
        </w:rPr>
        <w:t>coerenza</w:t>
      </w:r>
      <w:r>
        <w:rPr>
          <w:spacing w:val="38"/>
        </w:rPr>
        <w:t xml:space="preserve"> </w:t>
      </w:r>
      <w:r>
        <w:rPr>
          <w:spacing w:val="3"/>
        </w:rPr>
        <w:t>della</w:t>
      </w:r>
      <w:r>
        <w:rPr>
          <w:spacing w:val="56"/>
        </w:rPr>
        <w:t xml:space="preserve"> </w:t>
      </w:r>
      <w:r>
        <w:rPr>
          <w:spacing w:val="3"/>
        </w:rPr>
        <w:t>proposta</w:t>
      </w:r>
      <w:r>
        <w:rPr>
          <w:spacing w:val="31"/>
        </w:rPr>
        <w:t xml:space="preserve"> </w:t>
      </w:r>
      <w:r>
        <w:rPr>
          <w:spacing w:val="2"/>
        </w:rPr>
        <w:t>di</w:t>
      </w:r>
      <w:r>
        <w:rPr>
          <w:spacing w:val="33"/>
        </w:rPr>
        <w:t xml:space="preserve"> </w:t>
      </w:r>
      <w:r>
        <w:rPr>
          <w:spacing w:val="2"/>
        </w:rPr>
        <w:t>piano</w:t>
      </w:r>
      <w:r>
        <w:rPr>
          <w:spacing w:val="31"/>
        </w:rPr>
        <w:t xml:space="preserve"> </w:t>
      </w:r>
      <w:r>
        <w:rPr>
          <w:spacing w:val="3"/>
        </w:rPr>
        <w:t>esecutivo</w:t>
      </w:r>
      <w:r>
        <w:rPr>
          <w:spacing w:val="33"/>
        </w:rPr>
        <w:t xml:space="preserve"> </w:t>
      </w:r>
      <w:r>
        <w:t>di</w:t>
      </w:r>
      <w:r>
        <w:rPr>
          <w:spacing w:val="33"/>
        </w:rPr>
        <w:t xml:space="preserve"> </w:t>
      </w:r>
      <w:r>
        <w:rPr>
          <w:spacing w:val="3"/>
        </w:rPr>
        <w:t>gestione</w:t>
      </w:r>
      <w:r>
        <w:rPr>
          <w:spacing w:val="32"/>
        </w:rPr>
        <w:t xml:space="preserve"> </w:t>
      </w:r>
      <w:r>
        <w:rPr>
          <w:spacing w:val="2"/>
        </w:rPr>
        <w:t>con</w:t>
      </w:r>
      <w:r>
        <w:rPr>
          <w:spacing w:val="33"/>
        </w:rPr>
        <w:t xml:space="preserve"> </w:t>
      </w:r>
      <w:r>
        <w:rPr>
          <w:spacing w:val="1"/>
        </w:rPr>
        <w:t>il</w:t>
      </w:r>
      <w:r>
        <w:rPr>
          <w:spacing w:val="33"/>
        </w:rPr>
        <w:t xml:space="preserve"> </w:t>
      </w:r>
      <w:r>
        <w:rPr>
          <w:spacing w:val="2"/>
        </w:rPr>
        <w:t>DUP</w:t>
      </w:r>
      <w:r>
        <w:rPr>
          <w:spacing w:val="29"/>
        </w:rPr>
        <w:t xml:space="preserve"> </w:t>
      </w:r>
      <w:r>
        <w:t>e</w:t>
      </w:r>
      <w:r>
        <w:rPr>
          <w:spacing w:val="35"/>
        </w:rPr>
        <w:t xml:space="preserve"> </w:t>
      </w:r>
      <w:r>
        <w:rPr>
          <w:spacing w:val="2"/>
        </w:rPr>
        <w:t>con</w:t>
      </w:r>
      <w:r>
        <w:rPr>
          <w:spacing w:val="30"/>
        </w:rPr>
        <w:t xml:space="preserve"> </w:t>
      </w:r>
      <w:r>
        <w:rPr>
          <w:spacing w:val="1"/>
        </w:rPr>
        <w:t>le</w:t>
      </w:r>
      <w:r>
        <w:rPr>
          <w:spacing w:val="35"/>
        </w:rPr>
        <w:t xml:space="preserve"> </w:t>
      </w:r>
      <w:r>
        <w:rPr>
          <w:spacing w:val="3"/>
        </w:rPr>
        <w:t>direttive</w:t>
      </w:r>
      <w:r>
        <w:rPr>
          <w:spacing w:val="35"/>
        </w:rPr>
        <w:t xml:space="preserve"> </w:t>
      </w:r>
      <w:r>
        <w:rPr>
          <w:spacing w:val="3"/>
        </w:rPr>
        <w:t>impartite,</w:t>
      </w:r>
      <w:r>
        <w:rPr>
          <w:spacing w:val="31"/>
        </w:rPr>
        <w:t xml:space="preserve"> </w:t>
      </w:r>
      <w:r>
        <w:rPr>
          <w:spacing w:val="1"/>
        </w:rPr>
        <w:t>il</w:t>
      </w:r>
      <w:r>
        <w:rPr>
          <w:spacing w:val="60"/>
        </w:rPr>
        <w:t xml:space="preserve"> </w:t>
      </w:r>
      <w:r>
        <w:rPr>
          <w:spacing w:val="3"/>
        </w:rPr>
        <w:t>piano</w:t>
      </w:r>
      <w:r>
        <w:rPr>
          <w:spacing w:val="7"/>
        </w:rPr>
        <w:t xml:space="preserve"> </w:t>
      </w:r>
      <w:r>
        <w:rPr>
          <w:spacing w:val="3"/>
        </w:rPr>
        <w:t>esecutivo</w:t>
      </w:r>
      <w:r>
        <w:rPr>
          <w:spacing w:val="9"/>
        </w:rPr>
        <w:t xml:space="preserve"> </w:t>
      </w:r>
      <w:r>
        <w:rPr>
          <w:spacing w:val="2"/>
        </w:rPr>
        <w:t>di</w:t>
      </w:r>
      <w:r>
        <w:rPr>
          <w:spacing w:val="9"/>
        </w:rPr>
        <w:t xml:space="preserve"> </w:t>
      </w:r>
      <w:r>
        <w:rPr>
          <w:spacing w:val="3"/>
        </w:rPr>
        <w:t>gestione,</w:t>
      </w:r>
      <w:r>
        <w:rPr>
          <w:spacing w:val="7"/>
        </w:rPr>
        <w:t xml:space="preserve"> </w:t>
      </w:r>
      <w:r>
        <w:rPr>
          <w:spacing w:val="3"/>
        </w:rPr>
        <w:t>entro</w:t>
      </w:r>
      <w:r>
        <w:rPr>
          <w:spacing w:val="9"/>
        </w:rPr>
        <w:t xml:space="preserve"> </w:t>
      </w:r>
      <w:r>
        <w:rPr>
          <w:spacing w:val="2"/>
        </w:rPr>
        <w:t>20</w:t>
      </w:r>
      <w:r>
        <w:rPr>
          <w:spacing w:val="8"/>
        </w:rPr>
        <w:t xml:space="preserve"> </w:t>
      </w:r>
      <w:r>
        <w:rPr>
          <w:spacing w:val="3"/>
        </w:rPr>
        <w:t>giorni</w:t>
      </w:r>
      <w:r>
        <w:rPr>
          <w:spacing w:val="9"/>
        </w:rPr>
        <w:t xml:space="preserve"> </w:t>
      </w:r>
      <w:r>
        <w:rPr>
          <w:spacing w:val="3"/>
        </w:rPr>
        <w:t>dall’approvazione</w:t>
      </w:r>
      <w:r>
        <w:rPr>
          <w:spacing w:val="11"/>
        </w:rPr>
        <w:t xml:space="preserve"> </w:t>
      </w:r>
      <w:r>
        <w:rPr>
          <w:spacing w:val="2"/>
        </w:rPr>
        <w:t>del</w:t>
      </w:r>
      <w:r>
        <w:rPr>
          <w:spacing w:val="9"/>
        </w:rPr>
        <w:t xml:space="preserve"> </w:t>
      </w:r>
      <w:r>
        <w:rPr>
          <w:spacing w:val="3"/>
        </w:rPr>
        <w:t>bilancio.</w:t>
      </w:r>
    </w:p>
    <w:p w:rsidR="005F1925" w:rsidRDefault="005F1925" w:rsidP="00791D90">
      <w:pPr>
        <w:pStyle w:val="Corpodeltesto"/>
        <w:numPr>
          <w:ilvl w:val="0"/>
          <w:numId w:val="53"/>
        </w:numPr>
        <w:tabs>
          <w:tab w:val="left" w:pos="474"/>
        </w:tabs>
        <w:kinsoku w:val="0"/>
        <w:overflowPunct w:val="0"/>
        <w:spacing w:before="8" w:line="265" w:lineRule="auto"/>
        <w:ind w:right="116"/>
        <w:jc w:val="both"/>
      </w:pPr>
      <w:r>
        <w:rPr>
          <w:spacing w:val="3"/>
        </w:rPr>
        <w:t>Nelle</w:t>
      </w:r>
      <w:r>
        <w:rPr>
          <w:spacing w:val="31"/>
        </w:rPr>
        <w:t xml:space="preserve"> </w:t>
      </w:r>
      <w:r>
        <w:rPr>
          <w:spacing w:val="1"/>
        </w:rPr>
        <w:t>more</w:t>
      </w:r>
      <w:r>
        <w:rPr>
          <w:spacing w:val="31"/>
        </w:rPr>
        <w:t xml:space="preserve"> </w:t>
      </w:r>
      <w:r>
        <w:rPr>
          <w:spacing w:val="3"/>
        </w:rPr>
        <w:t>dell’approvazione</w:t>
      </w:r>
      <w:r>
        <w:rPr>
          <w:spacing w:val="31"/>
        </w:rPr>
        <w:t xml:space="preserve"> </w:t>
      </w:r>
      <w:r>
        <w:rPr>
          <w:spacing w:val="2"/>
        </w:rPr>
        <w:t>del</w:t>
      </w:r>
      <w:r>
        <w:rPr>
          <w:spacing w:val="30"/>
        </w:rPr>
        <w:t xml:space="preserve"> </w:t>
      </w:r>
      <w:r>
        <w:rPr>
          <w:spacing w:val="2"/>
        </w:rPr>
        <w:t>nuovo</w:t>
      </w:r>
      <w:r>
        <w:rPr>
          <w:spacing w:val="27"/>
        </w:rPr>
        <w:t xml:space="preserve"> </w:t>
      </w:r>
      <w:r>
        <w:rPr>
          <w:spacing w:val="3"/>
        </w:rPr>
        <w:t>Piano</w:t>
      </w:r>
      <w:r>
        <w:rPr>
          <w:spacing w:val="27"/>
        </w:rPr>
        <w:t xml:space="preserve"> </w:t>
      </w:r>
      <w:r>
        <w:rPr>
          <w:spacing w:val="3"/>
        </w:rPr>
        <w:t>esecutivo</w:t>
      </w:r>
      <w:r>
        <w:rPr>
          <w:spacing w:val="30"/>
        </w:rPr>
        <w:t xml:space="preserve"> </w:t>
      </w:r>
      <w:r>
        <w:rPr>
          <w:spacing w:val="2"/>
        </w:rPr>
        <w:t>di</w:t>
      </w:r>
      <w:r>
        <w:rPr>
          <w:spacing w:val="27"/>
        </w:rPr>
        <w:t xml:space="preserve"> </w:t>
      </w:r>
      <w:r>
        <w:rPr>
          <w:spacing w:val="3"/>
        </w:rPr>
        <w:t>gestione,</w:t>
      </w:r>
      <w:r>
        <w:rPr>
          <w:spacing w:val="43"/>
        </w:rPr>
        <w:t xml:space="preserve"> </w:t>
      </w:r>
      <w:r>
        <w:rPr>
          <w:spacing w:val="3"/>
        </w:rPr>
        <w:t>gli</w:t>
      </w:r>
      <w:r>
        <w:rPr>
          <w:spacing w:val="27"/>
        </w:rPr>
        <w:t xml:space="preserve"> </w:t>
      </w:r>
      <w:r>
        <w:rPr>
          <w:spacing w:val="2"/>
        </w:rPr>
        <w:t>enti</w:t>
      </w:r>
      <w:r>
        <w:rPr>
          <w:spacing w:val="68"/>
        </w:rPr>
        <w:t xml:space="preserve"> </w:t>
      </w:r>
      <w:r>
        <w:rPr>
          <w:spacing w:val="3"/>
        </w:rPr>
        <w:t>gestiscono</w:t>
      </w:r>
      <w:r>
        <w:rPr>
          <w:spacing w:val="9"/>
        </w:rPr>
        <w:t xml:space="preserve"> </w:t>
      </w:r>
      <w:r>
        <w:rPr>
          <w:spacing w:val="1"/>
        </w:rPr>
        <w:t>le</w:t>
      </w:r>
      <w:r>
        <w:rPr>
          <w:spacing w:val="11"/>
        </w:rPr>
        <w:t xml:space="preserve"> </w:t>
      </w:r>
      <w:r>
        <w:rPr>
          <w:spacing w:val="3"/>
        </w:rPr>
        <w:t>previsioni</w:t>
      </w:r>
      <w:r>
        <w:rPr>
          <w:spacing w:val="9"/>
        </w:rPr>
        <w:t xml:space="preserve"> </w:t>
      </w:r>
      <w:r>
        <w:rPr>
          <w:spacing w:val="2"/>
        </w:rPr>
        <w:t>di</w:t>
      </w:r>
      <w:r>
        <w:rPr>
          <w:spacing w:val="9"/>
        </w:rPr>
        <w:t xml:space="preserve"> </w:t>
      </w:r>
      <w:r>
        <w:rPr>
          <w:spacing w:val="2"/>
        </w:rPr>
        <w:t>PEG</w:t>
      </w:r>
      <w:r>
        <w:rPr>
          <w:spacing w:val="9"/>
        </w:rPr>
        <w:t xml:space="preserve"> </w:t>
      </w:r>
      <w:r>
        <w:rPr>
          <w:spacing w:val="3"/>
        </w:rPr>
        <w:t>incluse</w:t>
      </w:r>
      <w:r>
        <w:rPr>
          <w:spacing w:val="11"/>
        </w:rPr>
        <w:t xml:space="preserve"> </w:t>
      </w:r>
      <w:r>
        <w:rPr>
          <w:spacing w:val="3"/>
        </w:rPr>
        <w:t>nell’ultimo</w:t>
      </w:r>
      <w:r>
        <w:rPr>
          <w:spacing w:val="9"/>
        </w:rPr>
        <w:t xml:space="preserve"> </w:t>
      </w:r>
      <w:r>
        <w:rPr>
          <w:spacing w:val="3"/>
        </w:rPr>
        <w:t>documento</w:t>
      </w:r>
      <w:r>
        <w:rPr>
          <w:spacing w:val="9"/>
        </w:rPr>
        <w:t xml:space="preserve"> </w:t>
      </w:r>
      <w:r>
        <w:rPr>
          <w:spacing w:val="3"/>
        </w:rPr>
        <w:t>approvato.</w:t>
      </w:r>
    </w:p>
    <w:p w:rsidR="005F1925" w:rsidRDefault="005F1925">
      <w:pPr>
        <w:pStyle w:val="Corpodeltesto"/>
        <w:kinsoku w:val="0"/>
        <w:overflowPunct w:val="0"/>
        <w:spacing w:before="3"/>
        <w:ind w:left="0" w:firstLine="0"/>
        <w:rPr>
          <w:sz w:val="18"/>
          <w:szCs w:val="18"/>
        </w:rPr>
      </w:pPr>
    </w:p>
    <w:p w:rsidR="005F1925" w:rsidRDefault="005F1925">
      <w:pPr>
        <w:pStyle w:val="Corpodeltesto"/>
        <w:kinsoku w:val="0"/>
        <w:overflowPunct w:val="0"/>
        <w:ind w:left="112" w:firstLine="0"/>
        <w:rPr>
          <w:color w:val="000000"/>
        </w:rPr>
      </w:pPr>
      <w:bookmarkStart w:id="34" w:name="bookmark17"/>
      <w:bookmarkEnd w:id="34"/>
      <w:r>
        <w:rPr>
          <w:b/>
          <w:bCs/>
          <w:color w:val="5B9BD4"/>
          <w:spacing w:val="-1"/>
        </w:rPr>
        <w:t xml:space="preserve">Art. </w:t>
      </w:r>
      <w:r>
        <w:rPr>
          <w:b/>
          <w:bCs/>
          <w:color w:val="5B9BD4"/>
        </w:rPr>
        <w:t>1</w:t>
      </w:r>
      <w:r w:rsidR="00F90B4D">
        <w:rPr>
          <w:b/>
          <w:bCs/>
          <w:color w:val="5B9BD4"/>
        </w:rPr>
        <w:t>7</w:t>
      </w:r>
      <w:r>
        <w:rPr>
          <w:b/>
          <w:bCs/>
          <w:color w:val="5B9BD4"/>
        </w:rPr>
        <w:t>.</w:t>
      </w:r>
      <w:r>
        <w:rPr>
          <w:b/>
          <w:bCs/>
          <w:color w:val="5B9BD4"/>
          <w:spacing w:val="-1"/>
        </w:rPr>
        <w:t xml:space="preserve"> Pareri </w:t>
      </w:r>
      <w:r>
        <w:rPr>
          <w:b/>
          <w:bCs/>
          <w:color w:val="5B9BD4"/>
        </w:rPr>
        <w:t>sul</w:t>
      </w:r>
      <w:r>
        <w:rPr>
          <w:b/>
          <w:bCs/>
          <w:color w:val="5B9BD4"/>
          <w:spacing w:val="-1"/>
        </w:rPr>
        <w:t xml:space="preserve"> Piano Esecutivo di Gestione</w:t>
      </w:r>
    </w:p>
    <w:p w:rsidR="00736869" w:rsidRPr="00736869" w:rsidRDefault="00736869" w:rsidP="00791D90">
      <w:pPr>
        <w:pStyle w:val="Corpodeltesto"/>
        <w:numPr>
          <w:ilvl w:val="0"/>
          <w:numId w:val="52"/>
        </w:numPr>
        <w:tabs>
          <w:tab w:val="left" w:pos="474"/>
        </w:tabs>
        <w:kinsoku w:val="0"/>
        <w:overflowPunct w:val="0"/>
        <w:spacing w:before="37" w:line="276" w:lineRule="auto"/>
        <w:ind w:right="112"/>
        <w:jc w:val="both"/>
        <w:rPr>
          <w:spacing w:val="22"/>
        </w:rPr>
      </w:pPr>
      <w:r w:rsidRPr="00736869">
        <w:rPr>
          <w:spacing w:val="-1"/>
        </w:rPr>
        <w:t>La delibera di approvazione del piano esecutivo e tutte le delibere di variazione sono corredate dal pa</w:t>
      </w:r>
      <w:r w:rsidR="00A24C98">
        <w:rPr>
          <w:spacing w:val="-1"/>
        </w:rPr>
        <w:t>rere di regolarità tecnica del S</w:t>
      </w:r>
      <w:r w:rsidRPr="00736869">
        <w:rPr>
          <w:spacing w:val="-1"/>
        </w:rPr>
        <w:t>egretario comunale</w:t>
      </w:r>
      <w:r w:rsidR="00EB3B24">
        <w:rPr>
          <w:spacing w:val="-1"/>
        </w:rPr>
        <w:t xml:space="preserve"> e </w:t>
      </w:r>
      <w:r w:rsidR="00EB3B24" w:rsidRPr="00323E24">
        <w:rPr>
          <w:spacing w:val="-1"/>
        </w:rPr>
        <w:t>dei Responsabili di servizio</w:t>
      </w:r>
      <w:r w:rsidRPr="00736869">
        <w:rPr>
          <w:spacing w:val="-1"/>
        </w:rPr>
        <w:t xml:space="preserve"> e dal parere di regolarità contabile del responsabile del servizio finanziario</w:t>
      </w:r>
      <w:r w:rsidRPr="00736869">
        <w:rPr>
          <w:spacing w:val="22"/>
        </w:rPr>
        <w:t>.</w:t>
      </w:r>
    </w:p>
    <w:p w:rsidR="005F1925" w:rsidRDefault="00585A14" w:rsidP="00791D90">
      <w:pPr>
        <w:pStyle w:val="Corpodeltesto"/>
        <w:numPr>
          <w:ilvl w:val="0"/>
          <w:numId w:val="52"/>
        </w:numPr>
        <w:tabs>
          <w:tab w:val="left" w:pos="474"/>
        </w:tabs>
        <w:kinsoku w:val="0"/>
        <w:overflowPunct w:val="0"/>
        <w:spacing w:before="37" w:line="276" w:lineRule="auto"/>
        <w:ind w:right="112"/>
        <w:jc w:val="both"/>
      </w:pPr>
      <w:r w:rsidRPr="00585A14">
        <w:t>Il parere di regolarità tecnica certifica la fattibilità degli obiettivi di gestione contenuti nel PEG in relazione alle risorse assegnate a ciascun responsabile. Tale parere deve essere espresso e fa diretto riferimento agli obiettivi gestionali che sono assegnati. In caso di parere negativo esso deve essere espresso e debitamente motivato</w:t>
      </w:r>
      <w:r w:rsidR="005F1925">
        <w:rPr>
          <w:spacing w:val="-1"/>
        </w:rPr>
        <w:t>.</w:t>
      </w:r>
    </w:p>
    <w:p w:rsidR="005F1925" w:rsidRPr="00323E24" w:rsidRDefault="005F1925" w:rsidP="00791D90">
      <w:pPr>
        <w:pStyle w:val="Corpodeltesto"/>
        <w:numPr>
          <w:ilvl w:val="0"/>
          <w:numId w:val="52"/>
        </w:numPr>
        <w:tabs>
          <w:tab w:val="left" w:pos="474"/>
        </w:tabs>
        <w:kinsoku w:val="0"/>
        <w:overflowPunct w:val="0"/>
        <w:spacing w:before="2" w:line="276" w:lineRule="auto"/>
        <w:ind w:right="135"/>
        <w:jc w:val="both"/>
      </w:pPr>
      <w:r>
        <w:rPr>
          <w:spacing w:val="3"/>
        </w:rPr>
        <w:t>Inoltre,</w:t>
      </w:r>
      <w:r>
        <w:rPr>
          <w:spacing w:val="31"/>
        </w:rPr>
        <w:t xml:space="preserve"> </w:t>
      </w:r>
      <w:r>
        <w:rPr>
          <w:spacing w:val="2"/>
        </w:rPr>
        <w:t>il</w:t>
      </w:r>
      <w:r>
        <w:rPr>
          <w:spacing w:val="33"/>
        </w:rPr>
        <w:t xml:space="preserve"> </w:t>
      </w:r>
      <w:r>
        <w:rPr>
          <w:spacing w:val="3"/>
        </w:rPr>
        <w:t>parere</w:t>
      </w:r>
      <w:r>
        <w:rPr>
          <w:spacing w:val="35"/>
        </w:rPr>
        <w:t xml:space="preserve"> </w:t>
      </w:r>
      <w:r>
        <w:rPr>
          <w:spacing w:val="2"/>
        </w:rPr>
        <w:t>di</w:t>
      </w:r>
      <w:r>
        <w:rPr>
          <w:spacing w:val="35"/>
        </w:rPr>
        <w:t xml:space="preserve"> </w:t>
      </w:r>
      <w:r>
        <w:rPr>
          <w:spacing w:val="3"/>
        </w:rPr>
        <w:t>regolarità</w:t>
      </w:r>
      <w:r>
        <w:rPr>
          <w:spacing w:val="34"/>
        </w:rPr>
        <w:t xml:space="preserve"> </w:t>
      </w:r>
      <w:r>
        <w:rPr>
          <w:spacing w:val="3"/>
        </w:rPr>
        <w:t>tecnica</w:t>
      </w:r>
      <w:r>
        <w:rPr>
          <w:spacing w:val="31"/>
        </w:rPr>
        <w:t xml:space="preserve"> </w:t>
      </w:r>
      <w:r>
        <w:rPr>
          <w:spacing w:val="3"/>
        </w:rPr>
        <w:t>certifica</w:t>
      </w:r>
      <w:r>
        <w:rPr>
          <w:spacing w:val="34"/>
        </w:rPr>
        <w:t xml:space="preserve"> </w:t>
      </w:r>
      <w:r>
        <w:rPr>
          <w:spacing w:val="2"/>
        </w:rPr>
        <w:t>la</w:t>
      </w:r>
      <w:r>
        <w:rPr>
          <w:spacing w:val="31"/>
        </w:rPr>
        <w:t xml:space="preserve"> </w:t>
      </w:r>
      <w:r>
        <w:rPr>
          <w:spacing w:val="3"/>
        </w:rPr>
        <w:t>coerenza</w:t>
      </w:r>
      <w:r>
        <w:rPr>
          <w:spacing w:val="34"/>
        </w:rPr>
        <w:t xml:space="preserve"> </w:t>
      </w:r>
      <w:r>
        <w:rPr>
          <w:spacing w:val="2"/>
        </w:rPr>
        <w:t>degli</w:t>
      </w:r>
      <w:r>
        <w:rPr>
          <w:spacing w:val="35"/>
        </w:rPr>
        <w:t xml:space="preserve"> </w:t>
      </w:r>
      <w:r>
        <w:rPr>
          <w:spacing w:val="3"/>
        </w:rPr>
        <w:t>obiettivi</w:t>
      </w:r>
      <w:r>
        <w:rPr>
          <w:spacing w:val="36"/>
        </w:rPr>
        <w:t xml:space="preserve"> </w:t>
      </w:r>
      <w:r>
        <w:rPr>
          <w:spacing w:val="1"/>
        </w:rPr>
        <w:t>del</w:t>
      </w:r>
      <w:r>
        <w:rPr>
          <w:spacing w:val="35"/>
        </w:rPr>
        <w:t xml:space="preserve"> </w:t>
      </w:r>
      <w:r>
        <w:rPr>
          <w:spacing w:val="1"/>
        </w:rPr>
        <w:t>PEG</w:t>
      </w:r>
      <w:r>
        <w:rPr>
          <w:spacing w:val="67"/>
        </w:rPr>
        <w:t xml:space="preserve"> </w:t>
      </w:r>
      <w:r>
        <w:rPr>
          <w:spacing w:val="3"/>
        </w:rPr>
        <w:t>con</w:t>
      </w:r>
      <w:r>
        <w:rPr>
          <w:spacing w:val="9"/>
        </w:rPr>
        <w:t xml:space="preserve"> </w:t>
      </w:r>
      <w:r>
        <w:t>i</w:t>
      </w:r>
      <w:r>
        <w:rPr>
          <w:spacing w:val="9"/>
        </w:rPr>
        <w:t xml:space="preserve"> </w:t>
      </w:r>
      <w:r>
        <w:rPr>
          <w:spacing w:val="3"/>
        </w:rPr>
        <w:t>programmi</w:t>
      </w:r>
      <w:r>
        <w:rPr>
          <w:spacing w:val="9"/>
        </w:rPr>
        <w:t xml:space="preserve"> </w:t>
      </w:r>
      <w:r>
        <w:rPr>
          <w:spacing w:val="2"/>
        </w:rPr>
        <w:t>del</w:t>
      </w:r>
      <w:r>
        <w:rPr>
          <w:spacing w:val="6"/>
        </w:rPr>
        <w:t xml:space="preserve"> </w:t>
      </w:r>
      <w:r w:rsidR="00910F3A">
        <w:rPr>
          <w:spacing w:val="3"/>
        </w:rPr>
        <w:t xml:space="preserve">DUP, </w:t>
      </w:r>
      <w:r w:rsidR="00910F3A" w:rsidRPr="00323E24">
        <w:rPr>
          <w:spacing w:val="3"/>
        </w:rPr>
        <w:t xml:space="preserve">ai fini delle verifiche di cui all’art. 170, comma 7 del </w:t>
      </w:r>
      <w:proofErr w:type="spellStart"/>
      <w:r w:rsidR="00910F3A" w:rsidRPr="00323E24">
        <w:rPr>
          <w:spacing w:val="3"/>
        </w:rPr>
        <w:t>Tuel</w:t>
      </w:r>
      <w:proofErr w:type="spellEnd"/>
      <w:r w:rsidR="00910F3A" w:rsidRPr="00323E24">
        <w:rPr>
          <w:spacing w:val="3"/>
        </w:rPr>
        <w:t>.</w:t>
      </w:r>
    </w:p>
    <w:p w:rsidR="00183B46" w:rsidRDefault="00183B46" w:rsidP="00183B46">
      <w:pPr>
        <w:pStyle w:val="Corpodeltesto"/>
        <w:tabs>
          <w:tab w:val="left" w:pos="474"/>
        </w:tabs>
        <w:kinsoku w:val="0"/>
        <w:overflowPunct w:val="0"/>
        <w:spacing w:before="2" w:line="276" w:lineRule="auto"/>
        <w:ind w:right="135" w:firstLine="0"/>
        <w:jc w:val="both"/>
        <w:rPr>
          <w:spacing w:val="3"/>
        </w:rPr>
      </w:pPr>
    </w:p>
    <w:p w:rsidR="005F1925" w:rsidRPr="00532567" w:rsidRDefault="00F90B4D" w:rsidP="00532567">
      <w:pPr>
        <w:pStyle w:val="Corpodeltesto"/>
        <w:kinsoku w:val="0"/>
        <w:overflowPunct w:val="0"/>
        <w:ind w:left="112" w:firstLine="0"/>
        <w:rPr>
          <w:b/>
          <w:bCs/>
          <w:color w:val="5B9BD4"/>
          <w:spacing w:val="-1"/>
        </w:rPr>
      </w:pPr>
      <w:r>
        <w:rPr>
          <w:b/>
          <w:bCs/>
          <w:color w:val="5B9BD4"/>
          <w:spacing w:val="-1"/>
        </w:rPr>
        <w:t xml:space="preserve">Art. </w:t>
      </w:r>
      <w:r w:rsidR="00777030" w:rsidRPr="00532567">
        <w:rPr>
          <w:b/>
          <w:bCs/>
          <w:color w:val="5B9BD4"/>
          <w:spacing w:val="-1"/>
        </w:rPr>
        <w:t>1</w:t>
      </w:r>
      <w:r>
        <w:rPr>
          <w:b/>
          <w:bCs/>
          <w:color w:val="5B9BD4"/>
          <w:spacing w:val="-1"/>
        </w:rPr>
        <w:t>8</w:t>
      </w:r>
      <w:r w:rsidR="00777030" w:rsidRPr="00532567">
        <w:rPr>
          <w:b/>
          <w:bCs/>
          <w:color w:val="5B9BD4"/>
          <w:spacing w:val="-1"/>
        </w:rPr>
        <w:t xml:space="preserve"> </w:t>
      </w:r>
      <w:bookmarkStart w:id="35" w:name="OLE_LINK5"/>
      <w:r w:rsidR="00777030" w:rsidRPr="00532567">
        <w:rPr>
          <w:b/>
          <w:bCs/>
          <w:color w:val="5B9BD4"/>
          <w:spacing w:val="-1"/>
        </w:rPr>
        <w:t>Stato di attuazione dei programmi</w:t>
      </w:r>
      <w:r w:rsidR="00323E24">
        <w:rPr>
          <w:b/>
          <w:bCs/>
          <w:color w:val="5B9BD4"/>
          <w:spacing w:val="-1"/>
        </w:rPr>
        <w:t xml:space="preserve"> </w:t>
      </w:r>
      <w:bookmarkEnd w:id="35"/>
    </w:p>
    <w:p w:rsidR="00B35C30" w:rsidRPr="00323E24" w:rsidRDefault="00777030" w:rsidP="00B35C30">
      <w:pPr>
        <w:pStyle w:val="Corpodeltesto"/>
        <w:tabs>
          <w:tab w:val="left" w:pos="474"/>
        </w:tabs>
        <w:kinsoku w:val="0"/>
        <w:overflowPunct w:val="0"/>
        <w:spacing w:before="37" w:line="276" w:lineRule="auto"/>
        <w:ind w:right="112"/>
        <w:jc w:val="both"/>
      </w:pPr>
      <w:r w:rsidRPr="00777030">
        <w:rPr>
          <w:rFonts w:ascii="Tahoma" w:hAnsi="Tahoma" w:cs="Tahoma"/>
          <w:bCs/>
          <w:color w:val="202020"/>
          <w:sz w:val="18"/>
          <w:szCs w:val="18"/>
          <w:shd w:val="clear" w:color="auto" w:fill="FFFFFF"/>
        </w:rPr>
        <w:t>1</w:t>
      </w:r>
      <w:r w:rsidRPr="00777030">
        <w:t xml:space="preserve">. </w:t>
      </w:r>
      <w:r w:rsidRPr="00323E24">
        <w:t xml:space="preserve">L’ente provvede alla verifica dello stato di attuazione dei programmi </w:t>
      </w:r>
      <w:proofErr w:type="spellStart"/>
      <w:r w:rsidRPr="00323E24">
        <w:t>infrannuale</w:t>
      </w:r>
      <w:proofErr w:type="spellEnd"/>
      <w:r w:rsidRPr="00323E24">
        <w:t xml:space="preserve"> ed annuale</w:t>
      </w:r>
      <w:r w:rsidR="00B35C30" w:rsidRPr="00323E24">
        <w:t xml:space="preserve"> ai sensi dell’Art. 147-ter del TUEL</w:t>
      </w:r>
    </w:p>
    <w:p w:rsidR="0053526A" w:rsidRPr="00323E24" w:rsidRDefault="00777030" w:rsidP="00B35C30">
      <w:pPr>
        <w:pStyle w:val="Corpodeltesto"/>
        <w:numPr>
          <w:ilvl w:val="0"/>
          <w:numId w:val="66"/>
        </w:numPr>
        <w:tabs>
          <w:tab w:val="left" w:pos="474"/>
        </w:tabs>
        <w:kinsoku w:val="0"/>
        <w:overflowPunct w:val="0"/>
        <w:spacing w:before="37" w:line="276" w:lineRule="auto"/>
        <w:ind w:left="426" w:right="112" w:hanging="284"/>
        <w:jc w:val="both"/>
      </w:pPr>
      <w:r w:rsidRPr="00323E24">
        <w:t>Lo stato di attuazione dei programmi annuale viene presentato dalla Giunta</w:t>
      </w:r>
      <w:r w:rsidR="00B35C30" w:rsidRPr="00323E24">
        <w:t xml:space="preserve"> al consiglio, contestualmente alla presentazione del DUP e</w:t>
      </w:r>
      <w:r w:rsidRPr="00323E24">
        <w:t xml:space="preserve"> nella relazione sulla gestione</w:t>
      </w:r>
      <w:r w:rsidR="00B35C30" w:rsidRPr="00323E24">
        <w:t xml:space="preserve"> in sede di approvazione del Rendiconto</w:t>
      </w:r>
      <w:r w:rsidRPr="00323E24">
        <w:t>, e consiste in una verifica a consuntivo del grado di attuazione degli obiettivi strategici ed operativi definiti nel DUP riferito all’esercizio concluso, unitamente alla verifica del grado di attuazione dei correlati stanziamenti di entrata e spesa</w:t>
      </w:r>
      <w:r w:rsidR="0053526A" w:rsidRPr="00323E24">
        <w:t>.</w:t>
      </w:r>
    </w:p>
    <w:p w:rsidR="00777030" w:rsidRPr="00777030" w:rsidRDefault="0053526A" w:rsidP="00B35C30">
      <w:pPr>
        <w:pStyle w:val="Corpodeltesto"/>
        <w:numPr>
          <w:ilvl w:val="0"/>
          <w:numId w:val="66"/>
        </w:numPr>
        <w:kinsoku w:val="0"/>
        <w:overflowPunct w:val="0"/>
        <w:spacing w:before="37" w:line="276" w:lineRule="auto"/>
        <w:ind w:left="426" w:right="112"/>
        <w:jc w:val="both"/>
      </w:pPr>
      <w:r>
        <w:t xml:space="preserve">La responsabilità della ricognizione sullo stato di attuazione dei programmi in corso di svolgimento è di competenza di tutti i </w:t>
      </w:r>
      <w:r w:rsidR="00077759">
        <w:t>Responsabili</w:t>
      </w:r>
      <w:r>
        <w:t xml:space="preserve"> assegnatari di attività, obiettivi, tempi e risorse: a</w:t>
      </w:r>
      <w:r w:rsidR="00895405">
        <w:t xml:space="preserve"> tal </w:t>
      </w:r>
      <w:r>
        <w:t>f</w:t>
      </w:r>
      <w:r w:rsidR="00895405">
        <w:t xml:space="preserve">ine, i </w:t>
      </w:r>
      <w:r w:rsidR="00077759">
        <w:t>Responsabili</w:t>
      </w:r>
      <w:r w:rsidR="00895405">
        <w:t xml:space="preserve"> predispongono una dettagliata relazione sulla gestione, evidenziando il grado di raggiung</w:t>
      </w:r>
      <w:r w:rsidR="008F02E0">
        <w:t>imento degli obbiettivi e</w:t>
      </w:r>
      <w:r w:rsidR="00895405">
        <w:t xml:space="preserve"> l’analisi degli scostamenti</w:t>
      </w:r>
      <w:r w:rsidR="008F02E0">
        <w:t xml:space="preserve"> avvenuti d</w:t>
      </w:r>
      <w:r>
        <w:t>ai principali indicatori di bilancio</w:t>
      </w:r>
    </w:p>
    <w:p w:rsidR="00777030" w:rsidRDefault="00777030">
      <w:pPr>
        <w:pStyle w:val="Corpodeltesto"/>
        <w:kinsoku w:val="0"/>
        <w:overflowPunct w:val="0"/>
        <w:spacing w:before="1"/>
        <w:ind w:left="0" w:firstLine="0"/>
        <w:rPr>
          <w:sz w:val="17"/>
          <w:szCs w:val="17"/>
        </w:rPr>
      </w:pPr>
    </w:p>
    <w:p w:rsidR="00777030" w:rsidRDefault="00777030">
      <w:pPr>
        <w:pStyle w:val="Corpodeltesto"/>
        <w:kinsoku w:val="0"/>
        <w:overflowPunct w:val="0"/>
        <w:spacing w:before="1"/>
        <w:ind w:left="0" w:firstLine="0"/>
        <w:rPr>
          <w:sz w:val="17"/>
          <w:szCs w:val="17"/>
        </w:rPr>
      </w:pPr>
    </w:p>
    <w:p w:rsidR="005F1925" w:rsidRDefault="005F1925">
      <w:pPr>
        <w:pStyle w:val="Corpodeltesto"/>
        <w:kinsoku w:val="0"/>
        <w:overflowPunct w:val="0"/>
        <w:ind w:left="112" w:firstLine="0"/>
        <w:rPr>
          <w:color w:val="000000"/>
        </w:rPr>
      </w:pPr>
      <w:bookmarkStart w:id="36" w:name="bookmark18"/>
      <w:bookmarkEnd w:id="36"/>
      <w:r>
        <w:rPr>
          <w:b/>
          <w:bCs/>
          <w:color w:val="5B9BD4"/>
        </w:rPr>
        <w:t>Art.</w:t>
      </w:r>
      <w:r>
        <w:rPr>
          <w:b/>
          <w:bCs/>
          <w:color w:val="5B9BD4"/>
          <w:spacing w:val="-1"/>
        </w:rPr>
        <w:t xml:space="preserve"> </w:t>
      </w:r>
      <w:r>
        <w:rPr>
          <w:b/>
          <w:bCs/>
          <w:color w:val="5B9BD4"/>
        </w:rPr>
        <w:t>1</w:t>
      </w:r>
      <w:r w:rsidR="00F90B4D">
        <w:rPr>
          <w:b/>
          <w:bCs/>
          <w:color w:val="5B9BD4"/>
        </w:rPr>
        <w:t>9</w:t>
      </w:r>
      <w:r>
        <w:rPr>
          <w:b/>
          <w:bCs/>
          <w:color w:val="5B9BD4"/>
        </w:rPr>
        <w:t>.</w:t>
      </w:r>
      <w:r>
        <w:rPr>
          <w:b/>
          <w:bCs/>
          <w:color w:val="5B9BD4"/>
          <w:spacing w:val="-1"/>
        </w:rPr>
        <w:t xml:space="preserve"> </w:t>
      </w:r>
      <w:bookmarkStart w:id="37" w:name="OLE_LINK8"/>
      <w:bookmarkStart w:id="38" w:name="OLE_LINK9"/>
      <w:r>
        <w:rPr>
          <w:b/>
          <w:bCs/>
          <w:color w:val="5B9BD4"/>
          <w:spacing w:val="-1"/>
        </w:rPr>
        <w:t>Modifiche</w:t>
      </w:r>
      <w:r>
        <w:rPr>
          <w:b/>
          <w:bCs/>
          <w:color w:val="5B9BD4"/>
          <w:spacing w:val="-2"/>
        </w:rPr>
        <w:t xml:space="preserve"> </w:t>
      </w:r>
      <w:r>
        <w:rPr>
          <w:b/>
          <w:bCs/>
          <w:color w:val="5B9BD4"/>
          <w:spacing w:val="-1"/>
        </w:rPr>
        <w:t>alle</w:t>
      </w:r>
      <w:r>
        <w:rPr>
          <w:b/>
          <w:bCs/>
          <w:color w:val="5B9BD4"/>
          <w:spacing w:val="-2"/>
        </w:rPr>
        <w:t xml:space="preserve"> </w:t>
      </w:r>
      <w:r>
        <w:rPr>
          <w:b/>
          <w:bCs/>
          <w:color w:val="5B9BD4"/>
          <w:spacing w:val="-1"/>
        </w:rPr>
        <w:t xml:space="preserve">dotazioni </w:t>
      </w:r>
      <w:r>
        <w:rPr>
          <w:b/>
          <w:bCs/>
          <w:color w:val="5B9BD4"/>
        </w:rPr>
        <w:t>e</w:t>
      </w:r>
      <w:r>
        <w:rPr>
          <w:b/>
          <w:bCs/>
          <w:color w:val="5B9BD4"/>
          <w:spacing w:val="-2"/>
        </w:rPr>
        <w:t xml:space="preserve"> </w:t>
      </w:r>
      <w:r>
        <w:rPr>
          <w:b/>
          <w:bCs/>
          <w:color w:val="5B9BD4"/>
          <w:spacing w:val="-1"/>
        </w:rPr>
        <w:t>agli obiettivi assegnati ai servizi</w:t>
      </w:r>
      <w:r w:rsidR="003F2F06">
        <w:rPr>
          <w:b/>
          <w:bCs/>
          <w:color w:val="5B9BD4"/>
          <w:spacing w:val="-1"/>
        </w:rPr>
        <w:t xml:space="preserve"> e le vari</w:t>
      </w:r>
      <w:r w:rsidR="00EE31E5">
        <w:rPr>
          <w:b/>
          <w:bCs/>
          <w:color w:val="5B9BD4"/>
          <w:spacing w:val="-1"/>
        </w:rPr>
        <w:t>a</w:t>
      </w:r>
      <w:r w:rsidR="003F2F06">
        <w:rPr>
          <w:b/>
          <w:bCs/>
          <w:color w:val="5B9BD4"/>
          <w:spacing w:val="-1"/>
        </w:rPr>
        <w:t xml:space="preserve">zioni di </w:t>
      </w:r>
      <w:proofErr w:type="spellStart"/>
      <w:r w:rsidR="003F2F06">
        <w:rPr>
          <w:b/>
          <w:bCs/>
          <w:color w:val="5B9BD4"/>
          <w:spacing w:val="-1"/>
        </w:rPr>
        <w:t>Peg</w:t>
      </w:r>
      <w:proofErr w:type="spellEnd"/>
    </w:p>
    <w:bookmarkEnd w:id="37"/>
    <w:bookmarkEnd w:id="38"/>
    <w:p w:rsidR="005F1925" w:rsidRDefault="005F1925" w:rsidP="00791D90">
      <w:pPr>
        <w:pStyle w:val="Corpodeltesto"/>
        <w:numPr>
          <w:ilvl w:val="0"/>
          <w:numId w:val="51"/>
        </w:numPr>
        <w:tabs>
          <w:tab w:val="left" w:pos="474"/>
        </w:tabs>
        <w:kinsoku w:val="0"/>
        <w:overflowPunct w:val="0"/>
        <w:spacing w:before="38" w:line="272" w:lineRule="auto"/>
        <w:ind w:right="122"/>
        <w:jc w:val="both"/>
      </w:pPr>
      <w:r>
        <w:rPr>
          <w:spacing w:val="3"/>
        </w:rPr>
        <w:t>Qualora</w:t>
      </w:r>
      <w:r>
        <w:rPr>
          <w:spacing w:val="56"/>
        </w:rPr>
        <w:t xml:space="preserve"> </w:t>
      </w:r>
      <w:r>
        <w:rPr>
          <w:spacing w:val="2"/>
        </w:rPr>
        <w:t>il</w:t>
      </w:r>
      <w:r>
        <w:rPr>
          <w:spacing w:val="58"/>
        </w:rPr>
        <w:t xml:space="preserve"> </w:t>
      </w:r>
      <w:r>
        <w:rPr>
          <w:spacing w:val="3"/>
        </w:rPr>
        <w:t>responsabile</w:t>
      </w:r>
      <w:r>
        <w:rPr>
          <w:spacing w:val="61"/>
        </w:rPr>
        <w:t xml:space="preserve"> </w:t>
      </w:r>
      <w:r>
        <w:rPr>
          <w:spacing w:val="1"/>
        </w:rPr>
        <w:t>del</w:t>
      </w:r>
      <w:r>
        <w:rPr>
          <w:spacing w:val="58"/>
        </w:rPr>
        <w:t xml:space="preserve"> </w:t>
      </w:r>
      <w:r>
        <w:rPr>
          <w:spacing w:val="3"/>
        </w:rPr>
        <w:t>servizio</w:t>
      </w:r>
      <w:r>
        <w:rPr>
          <w:spacing w:val="59"/>
        </w:rPr>
        <w:t xml:space="preserve"> </w:t>
      </w:r>
      <w:r>
        <w:rPr>
          <w:spacing w:val="3"/>
        </w:rPr>
        <w:t>ritenga</w:t>
      </w:r>
      <w:r>
        <w:rPr>
          <w:spacing w:val="56"/>
        </w:rPr>
        <w:t xml:space="preserve"> </w:t>
      </w:r>
      <w:r>
        <w:rPr>
          <w:spacing w:val="4"/>
        </w:rPr>
        <w:t>necessaria</w:t>
      </w:r>
      <w:r>
        <w:rPr>
          <w:spacing w:val="56"/>
        </w:rPr>
        <w:t xml:space="preserve"> </w:t>
      </w:r>
      <w:r>
        <w:rPr>
          <w:spacing w:val="1"/>
        </w:rPr>
        <w:t>una</w:t>
      </w:r>
      <w:r>
        <w:rPr>
          <w:spacing w:val="57"/>
        </w:rPr>
        <w:t xml:space="preserve"> </w:t>
      </w:r>
      <w:r>
        <w:rPr>
          <w:spacing w:val="3"/>
        </w:rPr>
        <w:t>modifica</w:t>
      </w:r>
      <w:r>
        <w:rPr>
          <w:spacing w:val="56"/>
        </w:rPr>
        <w:t xml:space="preserve"> </w:t>
      </w:r>
      <w:r>
        <w:rPr>
          <w:spacing w:val="3"/>
        </w:rPr>
        <w:t>della</w:t>
      </w:r>
      <w:r>
        <w:rPr>
          <w:spacing w:val="58"/>
        </w:rPr>
        <w:t xml:space="preserve"> </w:t>
      </w:r>
      <w:r w:rsidRPr="00624D0C">
        <w:rPr>
          <w:spacing w:val="3"/>
        </w:rPr>
        <w:t>dotazione</w:t>
      </w:r>
      <w:r>
        <w:rPr>
          <w:spacing w:val="60"/>
        </w:rPr>
        <w:t xml:space="preserve"> </w:t>
      </w:r>
      <w:r>
        <w:rPr>
          <w:spacing w:val="3"/>
        </w:rPr>
        <w:t>assegnata</w:t>
      </w:r>
      <w:r>
        <w:rPr>
          <w:spacing w:val="54"/>
        </w:rPr>
        <w:t xml:space="preserve"> </w:t>
      </w:r>
      <w:r>
        <w:rPr>
          <w:spacing w:val="3"/>
        </w:rPr>
        <w:t>dall'organo</w:t>
      </w:r>
      <w:r>
        <w:rPr>
          <w:spacing w:val="57"/>
        </w:rPr>
        <w:t xml:space="preserve"> </w:t>
      </w:r>
      <w:r>
        <w:rPr>
          <w:spacing w:val="3"/>
        </w:rPr>
        <w:t>esecutivo,</w:t>
      </w:r>
      <w:r>
        <w:rPr>
          <w:spacing w:val="56"/>
        </w:rPr>
        <w:t xml:space="preserve"> </w:t>
      </w:r>
      <w:r>
        <w:rPr>
          <w:spacing w:val="3"/>
        </w:rPr>
        <w:t>propone</w:t>
      </w:r>
      <w:r>
        <w:rPr>
          <w:spacing w:val="61"/>
        </w:rPr>
        <w:t xml:space="preserve"> </w:t>
      </w:r>
      <w:r>
        <w:rPr>
          <w:spacing w:val="2"/>
        </w:rPr>
        <w:t>la</w:t>
      </w:r>
      <w:r>
        <w:rPr>
          <w:spacing w:val="56"/>
        </w:rPr>
        <w:t xml:space="preserve"> </w:t>
      </w:r>
      <w:r>
        <w:rPr>
          <w:spacing w:val="3"/>
        </w:rPr>
        <w:t>stessa</w:t>
      </w:r>
      <w:r>
        <w:rPr>
          <w:spacing w:val="56"/>
        </w:rPr>
        <w:t xml:space="preserve"> </w:t>
      </w:r>
      <w:r>
        <w:rPr>
          <w:spacing w:val="3"/>
        </w:rPr>
        <w:t>con</w:t>
      </w:r>
      <w:r>
        <w:rPr>
          <w:spacing w:val="59"/>
        </w:rPr>
        <w:t xml:space="preserve"> </w:t>
      </w:r>
      <w:r>
        <w:rPr>
          <w:spacing w:val="3"/>
        </w:rPr>
        <w:t>motivata</w:t>
      </w:r>
      <w:r>
        <w:rPr>
          <w:spacing w:val="39"/>
        </w:rPr>
        <w:t xml:space="preserve"> </w:t>
      </w:r>
      <w:r>
        <w:rPr>
          <w:spacing w:val="3"/>
        </w:rPr>
        <w:t>relazione</w:t>
      </w:r>
      <w:r>
        <w:rPr>
          <w:spacing w:val="46"/>
        </w:rPr>
        <w:t xml:space="preserve"> </w:t>
      </w:r>
      <w:r>
        <w:rPr>
          <w:spacing w:val="3"/>
        </w:rPr>
        <w:t>indirizzata</w:t>
      </w:r>
      <w:r>
        <w:rPr>
          <w:spacing w:val="43"/>
        </w:rPr>
        <w:t xml:space="preserve"> </w:t>
      </w:r>
      <w:r>
        <w:rPr>
          <w:spacing w:val="1"/>
        </w:rPr>
        <w:t>al</w:t>
      </w:r>
      <w:r>
        <w:rPr>
          <w:spacing w:val="48"/>
        </w:rPr>
        <w:t xml:space="preserve"> </w:t>
      </w:r>
      <w:r w:rsidR="00C06277">
        <w:rPr>
          <w:spacing w:val="2"/>
        </w:rPr>
        <w:t>Sindaco, al Segretario e al</w:t>
      </w:r>
      <w:r>
        <w:rPr>
          <w:spacing w:val="47"/>
        </w:rPr>
        <w:t xml:space="preserve"> </w:t>
      </w:r>
      <w:r>
        <w:rPr>
          <w:spacing w:val="3"/>
        </w:rPr>
        <w:t>servizio</w:t>
      </w:r>
      <w:r>
        <w:rPr>
          <w:spacing w:val="46"/>
        </w:rPr>
        <w:t xml:space="preserve"> </w:t>
      </w:r>
      <w:r>
        <w:rPr>
          <w:spacing w:val="3"/>
        </w:rPr>
        <w:t>finanziario.</w:t>
      </w:r>
      <w:r>
        <w:rPr>
          <w:spacing w:val="91"/>
        </w:rPr>
        <w:t xml:space="preserve"> </w:t>
      </w:r>
      <w:r>
        <w:rPr>
          <w:spacing w:val="2"/>
        </w:rPr>
        <w:t>La</w:t>
      </w:r>
      <w:r>
        <w:rPr>
          <w:spacing w:val="7"/>
        </w:rPr>
        <w:t xml:space="preserve"> </w:t>
      </w:r>
      <w:r>
        <w:rPr>
          <w:spacing w:val="3"/>
        </w:rPr>
        <w:t>relazione</w:t>
      </w:r>
      <w:r>
        <w:rPr>
          <w:spacing w:val="11"/>
        </w:rPr>
        <w:t xml:space="preserve"> </w:t>
      </w:r>
      <w:r>
        <w:rPr>
          <w:spacing w:val="3"/>
        </w:rPr>
        <w:t>contiene:</w:t>
      </w:r>
    </w:p>
    <w:p w:rsidR="005F1925" w:rsidRDefault="005F1925" w:rsidP="00791D90">
      <w:pPr>
        <w:pStyle w:val="Corpodeltesto"/>
        <w:numPr>
          <w:ilvl w:val="1"/>
          <w:numId w:val="51"/>
        </w:numPr>
        <w:tabs>
          <w:tab w:val="left" w:pos="1194"/>
        </w:tabs>
        <w:kinsoku w:val="0"/>
        <w:overflowPunct w:val="0"/>
        <w:spacing w:before="5" w:line="276" w:lineRule="auto"/>
        <w:ind w:right="124"/>
        <w:jc w:val="both"/>
      </w:pPr>
      <w:r>
        <w:rPr>
          <w:spacing w:val="1"/>
        </w:rPr>
        <w:t>le</w:t>
      </w:r>
      <w:r>
        <w:rPr>
          <w:spacing w:val="34"/>
        </w:rPr>
        <w:t xml:space="preserve"> </w:t>
      </w:r>
      <w:r>
        <w:rPr>
          <w:spacing w:val="3"/>
        </w:rPr>
        <w:t>valutazioni</w:t>
      </w:r>
      <w:r>
        <w:rPr>
          <w:spacing w:val="32"/>
        </w:rPr>
        <w:t xml:space="preserve"> </w:t>
      </w:r>
      <w:r>
        <w:rPr>
          <w:spacing w:val="1"/>
        </w:rPr>
        <w:t>del</w:t>
      </w:r>
      <w:r>
        <w:rPr>
          <w:spacing w:val="32"/>
        </w:rPr>
        <w:t xml:space="preserve"> </w:t>
      </w:r>
      <w:r>
        <w:rPr>
          <w:spacing w:val="3"/>
        </w:rPr>
        <w:t>responsabile</w:t>
      </w:r>
      <w:r>
        <w:rPr>
          <w:spacing w:val="31"/>
        </w:rPr>
        <w:t xml:space="preserve"> </w:t>
      </w:r>
      <w:r>
        <w:rPr>
          <w:spacing w:val="1"/>
        </w:rPr>
        <w:t>del</w:t>
      </w:r>
      <w:r>
        <w:rPr>
          <w:spacing w:val="32"/>
        </w:rPr>
        <w:t xml:space="preserve"> </w:t>
      </w:r>
      <w:r>
        <w:rPr>
          <w:spacing w:val="4"/>
        </w:rPr>
        <w:t>servizio</w:t>
      </w:r>
      <w:r>
        <w:rPr>
          <w:spacing w:val="30"/>
        </w:rPr>
        <w:t xml:space="preserve"> </w:t>
      </w:r>
      <w:r>
        <w:rPr>
          <w:spacing w:val="2"/>
        </w:rPr>
        <w:t>dal</w:t>
      </w:r>
      <w:r>
        <w:rPr>
          <w:spacing w:val="32"/>
        </w:rPr>
        <w:t xml:space="preserve"> </w:t>
      </w:r>
      <w:r>
        <w:rPr>
          <w:spacing w:val="2"/>
        </w:rPr>
        <w:t>punto</w:t>
      </w:r>
      <w:r>
        <w:rPr>
          <w:spacing w:val="32"/>
        </w:rPr>
        <w:t xml:space="preserve"> </w:t>
      </w:r>
      <w:r>
        <w:t>di</w:t>
      </w:r>
      <w:r>
        <w:rPr>
          <w:spacing w:val="30"/>
        </w:rPr>
        <w:t xml:space="preserve"> </w:t>
      </w:r>
      <w:r>
        <w:rPr>
          <w:spacing w:val="3"/>
        </w:rPr>
        <w:t>vista</w:t>
      </w:r>
      <w:r>
        <w:rPr>
          <w:spacing w:val="30"/>
        </w:rPr>
        <w:t xml:space="preserve"> </w:t>
      </w:r>
      <w:r>
        <w:rPr>
          <w:spacing w:val="3"/>
        </w:rPr>
        <w:t>tecnico</w:t>
      </w:r>
      <w:r>
        <w:rPr>
          <w:spacing w:val="50"/>
        </w:rPr>
        <w:t xml:space="preserve"> </w:t>
      </w:r>
      <w:r>
        <w:rPr>
          <w:spacing w:val="3"/>
        </w:rPr>
        <w:t>gestionale</w:t>
      </w:r>
      <w:r>
        <w:rPr>
          <w:spacing w:val="8"/>
        </w:rPr>
        <w:t xml:space="preserve"> </w:t>
      </w:r>
      <w:r>
        <w:rPr>
          <w:spacing w:val="3"/>
        </w:rPr>
        <w:t>ed</w:t>
      </w:r>
      <w:r>
        <w:rPr>
          <w:spacing w:val="5"/>
        </w:rPr>
        <w:t xml:space="preserve"> </w:t>
      </w:r>
      <w:r>
        <w:rPr>
          <w:spacing w:val="4"/>
        </w:rPr>
        <w:t>economico-finanziario;</w:t>
      </w:r>
    </w:p>
    <w:p w:rsidR="005F1925" w:rsidRDefault="005F1925" w:rsidP="00791D90">
      <w:pPr>
        <w:pStyle w:val="Corpodeltesto"/>
        <w:numPr>
          <w:ilvl w:val="1"/>
          <w:numId w:val="51"/>
        </w:numPr>
        <w:tabs>
          <w:tab w:val="left" w:pos="1194"/>
        </w:tabs>
        <w:kinsoku w:val="0"/>
        <w:overflowPunct w:val="0"/>
        <w:spacing w:before="1"/>
      </w:pPr>
      <w:r>
        <w:t>i</w:t>
      </w:r>
      <w:r>
        <w:rPr>
          <w:spacing w:val="9"/>
        </w:rPr>
        <w:t xml:space="preserve"> </w:t>
      </w:r>
      <w:r>
        <w:rPr>
          <w:spacing w:val="2"/>
        </w:rPr>
        <w:t>dati</w:t>
      </w:r>
      <w:r>
        <w:rPr>
          <w:spacing w:val="9"/>
        </w:rPr>
        <w:t xml:space="preserve"> </w:t>
      </w:r>
      <w:r>
        <w:rPr>
          <w:spacing w:val="3"/>
        </w:rPr>
        <w:t>finanziari</w:t>
      </w:r>
      <w:r>
        <w:rPr>
          <w:spacing w:val="9"/>
        </w:rPr>
        <w:t xml:space="preserve"> </w:t>
      </w:r>
      <w:r>
        <w:rPr>
          <w:spacing w:val="3"/>
        </w:rPr>
        <w:t>sullo</w:t>
      </w:r>
      <w:r>
        <w:rPr>
          <w:spacing w:val="7"/>
        </w:rPr>
        <w:t xml:space="preserve"> </w:t>
      </w:r>
      <w:r>
        <w:rPr>
          <w:spacing w:val="3"/>
        </w:rPr>
        <w:t>stato</w:t>
      </w:r>
      <w:r>
        <w:rPr>
          <w:spacing w:val="9"/>
        </w:rPr>
        <w:t xml:space="preserve"> </w:t>
      </w:r>
      <w:r>
        <w:rPr>
          <w:spacing w:val="3"/>
        </w:rPr>
        <w:t>degli</w:t>
      </w:r>
      <w:r>
        <w:rPr>
          <w:spacing w:val="9"/>
        </w:rPr>
        <w:t xml:space="preserve"> </w:t>
      </w:r>
      <w:r>
        <w:rPr>
          <w:spacing w:val="3"/>
        </w:rPr>
        <w:t>accertamenti</w:t>
      </w:r>
      <w:r>
        <w:rPr>
          <w:spacing w:val="6"/>
        </w:rPr>
        <w:t xml:space="preserve"> </w:t>
      </w:r>
      <w:r>
        <w:t>e</w:t>
      </w:r>
      <w:r>
        <w:rPr>
          <w:spacing w:val="11"/>
        </w:rPr>
        <w:t xml:space="preserve"> </w:t>
      </w:r>
      <w:r>
        <w:rPr>
          <w:spacing w:val="3"/>
        </w:rPr>
        <w:t>degli</w:t>
      </w:r>
      <w:r>
        <w:rPr>
          <w:spacing w:val="9"/>
        </w:rPr>
        <w:t xml:space="preserve"> </w:t>
      </w:r>
      <w:r>
        <w:rPr>
          <w:spacing w:val="3"/>
        </w:rPr>
        <w:t>impegni;</w:t>
      </w:r>
    </w:p>
    <w:p w:rsidR="005F1925" w:rsidRDefault="005F1925" w:rsidP="00791D90">
      <w:pPr>
        <w:pStyle w:val="Corpodeltesto"/>
        <w:numPr>
          <w:ilvl w:val="1"/>
          <w:numId w:val="51"/>
        </w:numPr>
        <w:tabs>
          <w:tab w:val="left" w:pos="1194"/>
        </w:tabs>
        <w:kinsoku w:val="0"/>
        <w:overflowPunct w:val="0"/>
        <w:spacing w:before="37" w:line="276" w:lineRule="auto"/>
        <w:ind w:right="124"/>
        <w:jc w:val="both"/>
      </w:pPr>
      <w:r>
        <w:t>i</w:t>
      </w:r>
      <w:r>
        <w:rPr>
          <w:spacing w:val="49"/>
        </w:rPr>
        <w:t xml:space="preserve"> </w:t>
      </w:r>
      <w:r>
        <w:rPr>
          <w:spacing w:val="2"/>
        </w:rPr>
        <w:t>dati</w:t>
      </w:r>
      <w:r>
        <w:rPr>
          <w:spacing w:val="47"/>
        </w:rPr>
        <w:t xml:space="preserve"> </w:t>
      </w:r>
      <w:r>
        <w:t>e</w:t>
      </w:r>
      <w:r>
        <w:rPr>
          <w:spacing w:val="52"/>
        </w:rPr>
        <w:t xml:space="preserve"> </w:t>
      </w:r>
      <w:r>
        <w:rPr>
          <w:spacing w:val="1"/>
        </w:rPr>
        <w:t>le</w:t>
      </w:r>
      <w:r>
        <w:rPr>
          <w:spacing w:val="49"/>
        </w:rPr>
        <w:t xml:space="preserve"> </w:t>
      </w:r>
      <w:r>
        <w:rPr>
          <w:spacing w:val="2"/>
        </w:rPr>
        <w:t>notizie</w:t>
      </w:r>
      <w:r>
        <w:rPr>
          <w:spacing w:val="52"/>
        </w:rPr>
        <w:t xml:space="preserve"> </w:t>
      </w:r>
      <w:r>
        <w:rPr>
          <w:spacing w:val="3"/>
        </w:rPr>
        <w:t>sulla</w:t>
      </w:r>
      <w:r>
        <w:rPr>
          <w:spacing w:val="47"/>
        </w:rPr>
        <w:t xml:space="preserve"> </w:t>
      </w:r>
      <w:r>
        <w:rPr>
          <w:spacing w:val="3"/>
        </w:rPr>
        <w:t>realizzazione</w:t>
      </w:r>
      <w:r>
        <w:rPr>
          <w:spacing w:val="61"/>
        </w:rPr>
        <w:t xml:space="preserve"> </w:t>
      </w:r>
      <w:r>
        <w:rPr>
          <w:spacing w:val="2"/>
        </w:rPr>
        <w:t>degli</w:t>
      </w:r>
      <w:r>
        <w:rPr>
          <w:spacing w:val="50"/>
        </w:rPr>
        <w:t xml:space="preserve"> </w:t>
      </w:r>
      <w:r>
        <w:rPr>
          <w:spacing w:val="3"/>
        </w:rPr>
        <w:t>obiettivi</w:t>
      </w:r>
      <w:r>
        <w:rPr>
          <w:spacing w:val="49"/>
        </w:rPr>
        <w:t xml:space="preserve"> </w:t>
      </w:r>
      <w:r>
        <w:rPr>
          <w:spacing w:val="3"/>
        </w:rPr>
        <w:t>assegnati</w:t>
      </w:r>
      <w:r>
        <w:rPr>
          <w:spacing w:val="48"/>
        </w:rPr>
        <w:t xml:space="preserve"> </w:t>
      </w:r>
      <w:r>
        <w:rPr>
          <w:spacing w:val="3"/>
        </w:rPr>
        <w:t>con</w:t>
      </w:r>
      <w:r>
        <w:rPr>
          <w:spacing w:val="47"/>
        </w:rPr>
        <w:t xml:space="preserve"> </w:t>
      </w:r>
      <w:r>
        <w:rPr>
          <w:spacing w:val="2"/>
        </w:rPr>
        <w:t>il</w:t>
      </w:r>
      <w:r>
        <w:rPr>
          <w:spacing w:val="49"/>
        </w:rPr>
        <w:t xml:space="preserve"> </w:t>
      </w:r>
      <w:r>
        <w:rPr>
          <w:spacing w:val="2"/>
        </w:rPr>
        <w:t>piano</w:t>
      </w:r>
      <w:r>
        <w:rPr>
          <w:spacing w:val="60"/>
        </w:rPr>
        <w:t xml:space="preserve"> </w:t>
      </w:r>
      <w:r>
        <w:rPr>
          <w:spacing w:val="3"/>
        </w:rPr>
        <w:t>esecutivo</w:t>
      </w:r>
      <w:r>
        <w:rPr>
          <w:spacing w:val="9"/>
        </w:rPr>
        <w:t xml:space="preserve"> </w:t>
      </w:r>
      <w:r>
        <w:rPr>
          <w:spacing w:val="2"/>
        </w:rPr>
        <w:t>di</w:t>
      </w:r>
      <w:r>
        <w:rPr>
          <w:spacing w:val="9"/>
        </w:rPr>
        <w:t xml:space="preserve"> </w:t>
      </w:r>
      <w:r>
        <w:rPr>
          <w:spacing w:val="3"/>
        </w:rPr>
        <w:t>gestione</w:t>
      </w:r>
    </w:p>
    <w:p w:rsidR="005F1925" w:rsidRDefault="005F1925" w:rsidP="00791D90">
      <w:pPr>
        <w:pStyle w:val="Corpodeltesto"/>
        <w:numPr>
          <w:ilvl w:val="1"/>
          <w:numId w:val="51"/>
        </w:numPr>
        <w:tabs>
          <w:tab w:val="left" w:pos="1194"/>
        </w:tabs>
        <w:kinsoku w:val="0"/>
        <w:overflowPunct w:val="0"/>
        <w:spacing w:before="1" w:line="276" w:lineRule="auto"/>
        <w:ind w:right="129"/>
        <w:jc w:val="both"/>
      </w:pPr>
      <w:r>
        <w:rPr>
          <w:spacing w:val="1"/>
        </w:rPr>
        <w:t>le</w:t>
      </w:r>
      <w:r>
        <w:rPr>
          <w:spacing w:val="27"/>
        </w:rPr>
        <w:t xml:space="preserve"> </w:t>
      </w:r>
      <w:r>
        <w:rPr>
          <w:spacing w:val="3"/>
        </w:rPr>
        <w:t>valutazioni</w:t>
      </w:r>
      <w:r>
        <w:rPr>
          <w:spacing w:val="25"/>
        </w:rPr>
        <w:t xml:space="preserve"> </w:t>
      </w:r>
      <w:r>
        <w:rPr>
          <w:spacing w:val="1"/>
        </w:rPr>
        <w:t>del</w:t>
      </w:r>
      <w:r>
        <w:rPr>
          <w:spacing w:val="25"/>
        </w:rPr>
        <w:t xml:space="preserve"> </w:t>
      </w:r>
      <w:r>
        <w:rPr>
          <w:spacing w:val="3"/>
        </w:rPr>
        <w:t>responsabile</w:t>
      </w:r>
      <w:r>
        <w:rPr>
          <w:spacing w:val="24"/>
        </w:rPr>
        <w:t xml:space="preserve"> </w:t>
      </w:r>
      <w:r>
        <w:rPr>
          <w:spacing w:val="1"/>
        </w:rPr>
        <w:t>del</w:t>
      </w:r>
      <w:r>
        <w:rPr>
          <w:spacing w:val="25"/>
        </w:rPr>
        <w:t xml:space="preserve"> </w:t>
      </w:r>
      <w:r>
        <w:rPr>
          <w:spacing w:val="3"/>
        </w:rPr>
        <w:t>servizio</w:t>
      </w:r>
      <w:r>
        <w:rPr>
          <w:spacing w:val="25"/>
        </w:rPr>
        <w:t xml:space="preserve"> </w:t>
      </w:r>
      <w:r>
        <w:rPr>
          <w:spacing w:val="3"/>
        </w:rPr>
        <w:t>riferite</w:t>
      </w:r>
      <w:r>
        <w:rPr>
          <w:spacing w:val="24"/>
        </w:rPr>
        <w:t xml:space="preserve"> </w:t>
      </w:r>
      <w:r>
        <w:rPr>
          <w:spacing w:val="2"/>
        </w:rPr>
        <w:t>alle</w:t>
      </w:r>
      <w:r>
        <w:rPr>
          <w:spacing w:val="24"/>
        </w:rPr>
        <w:t xml:space="preserve"> </w:t>
      </w:r>
      <w:r>
        <w:rPr>
          <w:spacing w:val="3"/>
        </w:rPr>
        <w:t>conseguenze</w:t>
      </w:r>
      <w:r>
        <w:rPr>
          <w:spacing w:val="24"/>
        </w:rPr>
        <w:t xml:space="preserve"> </w:t>
      </w:r>
      <w:r>
        <w:rPr>
          <w:spacing w:val="2"/>
        </w:rPr>
        <w:t>in</w:t>
      </w:r>
      <w:r>
        <w:rPr>
          <w:spacing w:val="52"/>
        </w:rPr>
        <w:t xml:space="preserve"> </w:t>
      </w:r>
      <w:r>
        <w:rPr>
          <w:spacing w:val="3"/>
        </w:rPr>
        <w:t>termini</w:t>
      </w:r>
      <w:r>
        <w:rPr>
          <w:spacing w:val="44"/>
        </w:rPr>
        <w:t xml:space="preserve"> </w:t>
      </w:r>
      <w:r>
        <w:rPr>
          <w:spacing w:val="2"/>
        </w:rPr>
        <w:t>di</w:t>
      </w:r>
      <w:r>
        <w:rPr>
          <w:spacing w:val="44"/>
        </w:rPr>
        <w:t xml:space="preserve"> </w:t>
      </w:r>
      <w:r>
        <w:rPr>
          <w:spacing w:val="3"/>
        </w:rPr>
        <w:t>programmi</w:t>
      </w:r>
      <w:r>
        <w:rPr>
          <w:spacing w:val="45"/>
        </w:rPr>
        <w:t xml:space="preserve"> </w:t>
      </w:r>
      <w:r>
        <w:rPr>
          <w:spacing w:val="2"/>
        </w:rPr>
        <w:t>di</w:t>
      </w:r>
      <w:r>
        <w:rPr>
          <w:spacing w:val="44"/>
        </w:rPr>
        <w:t xml:space="preserve"> </w:t>
      </w:r>
      <w:r>
        <w:rPr>
          <w:spacing w:val="3"/>
        </w:rPr>
        <w:t>spesa</w:t>
      </w:r>
      <w:r>
        <w:rPr>
          <w:spacing w:val="40"/>
        </w:rPr>
        <w:t xml:space="preserve"> </w:t>
      </w:r>
      <w:r>
        <w:t>e</w:t>
      </w:r>
      <w:r>
        <w:rPr>
          <w:spacing w:val="45"/>
        </w:rPr>
        <w:t xml:space="preserve"> </w:t>
      </w:r>
      <w:r>
        <w:rPr>
          <w:spacing w:val="2"/>
        </w:rPr>
        <w:t>di</w:t>
      </w:r>
      <w:r>
        <w:rPr>
          <w:spacing w:val="41"/>
        </w:rPr>
        <w:t xml:space="preserve"> </w:t>
      </w:r>
      <w:r>
        <w:rPr>
          <w:spacing w:val="3"/>
        </w:rPr>
        <w:t>obiettivi</w:t>
      </w:r>
      <w:r>
        <w:rPr>
          <w:spacing w:val="45"/>
        </w:rPr>
        <w:t xml:space="preserve"> </w:t>
      </w:r>
      <w:r>
        <w:rPr>
          <w:spacing w:val="3"/>
        </w:rPr>
        <w:t>gestionali</w:t>
      </w:r>
      <w:r>
        <w:rPr>
          <w:spacing w:val="44"/>
        </w:rPr>
        <w:t xml:space="preserve"> </w:t>
      </w:r>
      <w:r>
        <w:rPr>
          <w:spacing w:val="1"/>
        </w:rPr>
        <w:t>che</w:t>
      </w:r>
      <w:r>
        <w:rPr>
          <w:spacing w:val="46"/>
        </w:rPr>
        <w:t xml:space="preserve"> </w:t>
      </w:r>
      <w:r>
        <w:rPr>
          <w:spacing w:val="3"/>
        </w:rPr>
        <w:t>derivano</w:t>
      </w:r>
      <w:r>
        <w:rPr>
          <w:spacing w:val="34"/>
        </w:rPr>
        <w:t xml:space="preserve"> </w:t>
      </w:r>
      <w:r>
        <w:rPr>
          <w:spacing w:val="3"/>
        </w:rPr>
        <w:t>dall'eventuale</w:t>
      </w:r>
      <w:r>
        <w:rPr>
          <w:spacing w:val="27"/>
        </w:rPr>
        <w:t xml:space="preserve"> </w:t>
      </w:r>
      <w:r>
        <w:rPr>
          <w:spacing w:val="2"/>
        </w:rPr>
        <w:t>mancata</w:t>
      </w:r>
      <w:r>
        <w:rPr>
          <w:spacing w:val="25"/>
        </w:rPr>
        <w:t xml:space="preserve"> </w:t>
      </w:r>
      <w:r>
        <w:rPr>
          <w:spacing w:val="3"/>
        </w:rPr>
        <w:t>accettazione</w:t>
      </w:r>
      <w:r>
        <w:rPr>
          <w:spacing w:val="29"/>
        </w:rPr>
        <w:t xml:space="preserve"> </w:t>
      </w:r>
      <w:r>
        <w:rPr>
          <w:spacing w:val="2"/>
        </w:rPr>
        <w:t>totale</w:t>
      </w:r>
      <w:r>
        <w:rPr>
          <w:spacing w:val="27"/>
        </w:rPr>
        <w:t xml:space="preserve"> </w:t>
      </w:r>
      <w:r>
        <w:t>o</w:t>
      </w:r>
      <w:r>
        <w:rPr>
          <w:spacing w:val="27"/>
        </w:rPr>
        <w:t xml:space="preserve"> </w:t>
      </w:r>
      <w:r>
        <w:rPr>
          <w:spacing w:val="3"/>
        </w:rPr>
        <w:t>parziale</w:t>
      </w:r>
      <w:r>
        <w:rPr>
          <w:spacing w:val="27"/>
        </w:rPr>
        <w:t xml:space="preserve"> </w:t>
      </w:r>
      <w:r>
        <w:rPr>
          <w:spacing w:val="3"/>
        </w:rPr>
        <w:t>della</w:t>
      </w:r>
      <w:r>
        <w:rPr>
          <w:spacing w:val="25"/>
        </w:rPr>
        <w:t xml:space="preserve"> </w:t>
      </w:r>
      <w:r>
        <w:rPr>
          <w:spacing w:val="3"/>
        </w:rPr>
        <w:t>proposta</w:t>
      </w:r>
      <w:r>
        <w:rPr>
          <w:spacing w:val="25"/>
        </w:rPr>
        <w:t xml:space="preserve"> </w:t>
      </w:r>
      <w:r>
        <w:t>di</w:t>
      </w:r>
      <w:r>
        <w:rPr>
          <w:spacing w:val="57"/>
        </w:rPr>
        <w:t xml:space="preserve"> </w:t>
      </w:r>
      <w:r>
        <w:rPr>
          <w:spacing w:val="3"/>
        </w:rPr>
        <w:t>modifica;</w:t>
      </w:r>
    </w:p>
    <w:p w:rsidR="005F1925" w:rsidRDefault="005F1925" w:rsidP="00791D90">
      <w:pPr>
        <w:pStyle w:val="Corpodeltesto"/>
        <w:numPr>
          <w:ilvl w:val="1"/>
          <w:numId w:val="51"/>
        </w:numPr>
        <w:tabs>
          <w:tab w:val="left" w:pos="1194"/>
        </w:tabs>
        <w:kinsoku w:val="0"/>
        <w:overflowPunct w:val="0"/>
        <w:spacing w:before="2" w:line="276" w:lineRule="auto"/>
        <w:ind w:right="121"/>
        <w:jc w:val="both"/>
      </w:pPr>
      <w:r>
        <w:rPr>
          <w:spacing w:val="1"/>
        </w:rPr>
        <w:t>le</w:t>
      </w:r>
      <w:r>
        <w:rPr>
          <w:spacing w:val="24"/>
        </w:rPr>
        <w:t xml:space="preserve"> </w:t>
      </w:r>
      <w:r>
        <w:rPr>
          <w:spacing w:val="3"/>
        </w:rPr>
        <w:t>valutazioni</w:t>
      </w:r>
      <w:r>
        <w:rPr>
          <w:spacing w:val="22"/>
        </w:rPr>
        <w:t xml:space="preserve"> </w:t>
      </w:r>
      <w:r>
        <w:rPr>
          <w:spacing w:val="1"/>
        </w:rPr>
        <w:t>del</w:t>
      </w:r>
      <w:r>
        <w:rPr>
          <w:spacing w:val="22"/>
        </w:rPr>
        <w:t xml:space="preserve"> </w:t>
      </w:r>
      <w:r>
        <w:rPr>
          <w:spacing w:val="3"/>
        </w:rPr>
        <w:t>servizio</w:t>
      </w:r>
      <w:r>
        <w:rPr>
          <w:spacing w:val="20"/>
        </w:rPr>
        <w:t xml:space="preserve"> </w:t>
      </w:r>
      <w:r>
        <w:rPr>
          <w:spacing w:val="3"/>
        </w:rPr>
        <w:t>finanziario</w:t>
      </w:r>
      <w:r>
        <w:rPr>
          <w:spacing w:val="20"/>
        </w:rPr>
        <w:t xml:space="preserve"> </w:t>
      </w:r>
      <w:r>
        <w:rPr>
          <w:spacing w:val="5"/>
        </w:rPr>
        <w:t>con</w:t>
      </w:r>
      <w:r>
        <w:rPr>
          <w:spacing w:val="22"/>
        </w:rPr>
        <w:t xml:space="preserve"> </w:t>
      </w:r>
      <w:r>
        <w:rPr>
          <w:spacing w:val="3"/>
        </w:rPr>
        <w:t>riferimento</w:t>
      </w:r>
      <w:r>
        <w:rPr>
          <w:spacing w:val="20"/>
        </w:rPr>
        <w:t xml:space="preserve"> </w:t>
      </w:r>
      <w:r>
        <w:rPr>
          <w:spacing w:val="1"/>
        </w:rPr>
        <w:t>al</w:t>
      </w:r>
      <w:r>
        <w:rPr>
          <w:spacing w:val="22"/>
        </w:rPr>
        <w:t xml:space="preserve"> </w:t>
      </w:r>
      <w:r>
        <w:rPr>
          <w:spacing w:val="3"/>
        </w:rPr>
        <w:t>coordinamento</w:t>
      </w:r>
      <w:r>
        <w:rPr>
          <w:spacing w:val="58"/>
        </w:rPr>
        <w:t xml:space="preserve"> </w:t>
      </w:r>
      <w:r>
        <w:rPr>
          <w:spacing w:val="3"/>
        </w:rPr>
        <w:t>generale</w:t>
      </w:r>
      <w:r>
        <w:rPr>
          <w:spacing w:val="11"/>
        </w:rPr>
        <w:t xml:space="preserve"> </w:t>
      </w:r>
      <w:r>
        <w:rPr>
          <w:spacing w:val="2"/>
        </w:rPr>
        <w:t>delle</w:t>
      </w:r>
      <w:r>
        <w:rPr>
          <w:spacing w:val="8"/>
        </w:rPr>
        <w:t xml:space="preserve"> </w:t>
      </w:r>
      <w:r>
        <w:rPr>
          <w:spacing w:val="3"/>
        </w:rPr>
        <w:t>entrate</w:t>
      </w:r>
      <w:r>
        <w:rPr>
          <w:spacing w:val="8"/>
        </w:rPr>
        <w:t xml:space="preserve"> </w:t>
      </w:r>
      <w:r>
        <w:t>e</w:t>
      </w:r>
      <w:r>
        <w:rPr>
          <w:spacing w:val="11"/>
        </w:rPr>
        <w:t xml:space="preserve"> </w:t>
      </w:r>
      <w:r>
        <w:rPr>
          <w:spacing w:val="2"/>
        </w:rPr>
        <w:t>delle</w:t>
      </w:r>
      <w:r>
        <w:rPr>
          <w:spacing w:val="11"/>
        </w:rPr>
        <w:t xml:space="preserve"> </w:t>
      </w:r>
      <w:r>
        <w:rPr>
          <w:spacing w:val="2"/>
        </w:rPr>
        <w:t>spese</w:t>
      </w:r>
      <w:r>
        <w:rPr>
          <w:spacing w:val="11"/>
        </w:rPr>
        <w:t xml:space="preserve"> </w:t>
      </w:r>
      <w:r>
        <w:t>di</w:t>
      </w:r>
      <w:r>
        <w:rPr>
          <w:spacing w:val="9"/>
        </w:rPr>
        <w:t xml:space="preserve"> </w:t>
      </w:r>
      <w:r>
        <w:rPr>
          <w:spacing w:val="3"/>
        </w:rPr>
        <w:t>bilancio.</w:t>
      </w:r>
    </w:p>
    <w:p w:rsidR="005F1925" w:rsidRDefault="005F1925" w:rsidP="00791D90">
      <w:pPr>
        <w:pStyle w:val="Corpodeltesto"/>
        <w:numPr>
          <w:ilvl w:val="0"/>
          <w:numId w:val="51"/>
        </w:numPr>
        <w:tabs>
          <w:tab w:val="left" w:pos="474"/>
        </w:tabs>
        <w:kinsoku w:val="0"/>
        <w:overflowPunct w:val="0"/>
        <w:spacing w:line="272" w:lineRule="auto"/>
        <w:ind w:right="133"/>
        <w:jc w:val="both"/>
      </w:pPr>
      <w:r>
        <w:rPr>
          <w:spacing w:val="3"/>
        </w:rPr>
        <w:t>L'organo</w:t>
      </w:r>
      <w:r>
        <w:rPr>
          <w:spacing w:val="61"/>
        </w:rPr>
        <w:t xml:space="preserve"> </w:t>
      </w:r>
      <w:r>
        <w:rPr>
          <w:spacing w:val="3"/>
        </w:rPr>
        <w:t>esecutivo</w:t>
      </w:r>
      <w:r>
        <w:rPr>
          <w:spacing w:val="59"/>
        </w:rPr>
        <w:t xml:space="preserve"> </w:t>
      </w:r>
      <w:r>
        <w:rPr>
          <w:spacing w:val="3"/>
        </w:rPr>
        <w:t>motiva</w:t>
      </w:r>
      <w:r>
        <w:rPr>
          <w:spacing w:val="63"/>
        </w:rPr>
        <w:t xml:space="preserve"> </w:t>
      </w:r>
      <w:r>
        <w:rPr>
          <w:spacing w:val="2"/>
        </w:rPr>
        <w:t>con</w:t>
      </w:r>
      <w:r>
        <w:rPr>
          <w:spacing w:val="61"/>
        </w:rPr>
        <w:t xml:space="preserve"> </w:t>
      </w:r>
      <w:r>
        <w:rPr>
          <w:spacing w:val="3"/>
        </w:rPr>
        <w:t>propria</w:t>
      </w:r>
      <w:r>
        <w:rPr>
          <w:spacing w:val="60"/>
        </w:rPr>
        <w:t xml:space="preserve"> </w:t>
      </w:r>
      <w:r>
        <w:rPr>
          <w:spacing w:val="3"/>
        </w:rPr>
        <w:t>deliberazione</w:t>
      </w:r>
      <w:r>
        <w:rPr>
          <w:spacing w:val="63"/>
        </w:rPr>
        <w:t xml:space="preserve"> </w:t>
      </w:r>
      <w:r>
        <w:rPr>
          <w:spacing w:val="2"/>
        </w:rPr>
        <w:t>la</w:t>
      </w:r>
      <w:r>
        <w:rPr>
          <w:spacing w:val="62"/>
        </w:rPr>
        <w:t xml:space="preserve"> </w:t>
      </w:r>
      <w:r>
        <w:rPr>
          <w:spacing w:val="2"/>
        </w:rPr>
        <w:t>mancata</w:t>
      </w:r>
      <w:r>
        <w:rPr>
          <w:spacing w:val="63"/>
        </w:rPr>
        <w:t xml:space="preserve"> </w:t>
      </w:r>
      <w:r>
        <w:rPr>
          <w:spacing w:val="3"/>
        </w:rPr>
        <w:t>accettazione</w:t>
      </w:r>
      <w:r>
        <w:rPr>
          <w:spacing w:val="63"/>
        </w:rPr>
        <w:t xml:space="preserve"> </w:t>
      </w:r>
      <w:r>
        <w:t>o</w:t>
      </w:r>
      <w:r>
        <w:rPr>
          <w:spacing w:val="65"/>
        </w:rPr>
        <w:t xml:space="preserve"> </w:t>
      </w:r>
      <w:r>
        <w:rPr>
          <w:spacing w:val="3"/>
        </w:rPr>
        <w:t>l'accettazione</w:t>
      </w:r>
      <w:r>
        <w:rPr>
          <w:spacing w:val="22"/>
        </w:rPr>
        <w:t xml:space="preserve"> </w:t>
      </w:r>
      <w:r>
        <w:rPr>
          <w:spacing w:val="2"/>
        </w:rPr>
        <w:t>con</w:t>
      </w:r>
      <w:r>
        <w:rPr>
          <w:spacing w:val="20"/>
        </w:rPr>
        <w:t xml:space="preserve"> </w:t>
      </w:r>
      <w:r>
        <w:rPr>
          <w:spacing w:val="3"/>
        </w:rPr>
        <w:t>varianti</w:t>
      </w:r>
      <w:r>
        <w:rPr>
          <w:spacing w:val="20"/>
        </w:rPr>
        <w:t xml:space="preserve"> </w:t>
      </w:r>
      <w:r>
        <w:rPr>
          <w:spacing w:val="3"/>
        </w:rPr>
        <w:t>della</w:t>
      </w:r>
      <w:r>
        <w:rPr>
          <w:spacing w:val="18"/>
        </w:rPr>
        <w:t xml:space="preserve"> </w:t>
      </w:r>
      <w:r>
        <w:rPr>
          <w:spacing w:val="3"/>
        </w:rPr>
        <w:t>proposta</w:t>
      </w:r>
      <w:r>
        <w:rPr>
          <w:spacing w:val="18"/>
        </w:rPr>
        <w:t xml:space="preserve"> </w:t>
      </w:r>
      <w:r>
        <w:rPr>
          <w:spacing w:val="2"/>
        </w:rPr>
        <w:t>di</w:t>
      </w:r>
      <w:r>
        <w:rPr>
          <w:spacing w:val="20"/>
        </w:rPr>
        <w:t xml:space="preserve"> </w:t>
      </w:r>
      <w:r>
        <w:rPr>
          <w:spacing w:val="3"/>
        </w:rPr>
        <w:t>modifica</w:t>
      </w:r>
      <w:r>
        <w:rPr>
          <w:spacing w:val="18"/>
        </w:rPr>
        <w:t xml:space="preserve"> </w:t>
      </w:r>
      <w:r>
        <w:rPr>
          <w:spacing w:val="3"/>
        </w:rPr>
        <w:t>della</w:t>
      </w:r>
      <w:r>
        <w:rPr>
          <w:spacing w:val="16"/>
        </w:rPr>
        <w:t xml:space="preserve"> </w:t>
      </w:r>
      <w:r>
        <w:rPr>
          <w:spacing w:val="3"/>
        </w:rPr>
        <w:t>dotazione</w:t>
      </w:r>
      <w:r>
        <w:rPr>
          <w:spacing w:val="19"/>
        </w:rPr>
        <w:t xml:space="preserve"> </w:t>
      </w:r>
      <w:r>
        <w:t>o</w:t>
      </w:r>
      <w:r>
        <w:rPr>
          <w:spacing w:val="20"/>
        </w:rPr>
        <w:t xml:space="preserve"> </w:t>
      </w:r>
      <w:r>
        <w:rPr>
          <w:spacing w:val="3"/>
        </w:rPr>
        <w:t>degli</w:t>
      </w:r>
      <w:r>
        <w:rPr>
          <w:spacing w:val="50"/>
        </w:rPr>
        <w:t xml:space="preserve"> </w:t>
      </w:r>
      <w:r>
        <w:rPr>
          <w:spacing w:val="3"/>
        </w:rPr>
        <w:t>obiettivi.</w:t>
      </w:r>
    </w:p>
    <w:p w:rsidR="005F1925" w:rsidRDefault="005F1925" w:rsidP="00791D90">
      <w:pPr>
        <w:pStyle w:val="Corpodeltesto"/>
        <w:numPr>
          <w:ilvl w:val="0"/>
          <w:numId w:val="51"/>
        </w:numPr>
        <w:tabs>
          <w:tab w:val="left" w:pos="474"/>
        </w:tabs>
        <w:kinsoku w:val="0"/>
        <w:overflowPunct w:val="0"/>
        <w:spacing w:before="4" w:line="267" w:lineRule="auto"/>
        <w:ind w:right="135"/>
        <w:jc w:val="both"/>
      </w:pPr>
      <w:r>
        <w:rPr>
          <w:spacing w:val="3"/>
        </w:rPr>
        <w:t>L'organo</w:t>
      </w:r>
      <w:r>
        <w:rPr>
          <w:spacing w:val="28"/>
        </w:rPr>
        <w:t xml:space="preserve"> </w:t>
      </w:r>
      <w:r>
        <w:rPr>
          <w:spacing w:val="3"/>
        </w:rPr>
        <w:t>esecutivo</w:t>
      </w:r>
      <w:r>
        <w:rPr>
          <w:spacing w:val="31"/>
        </w:rPr>
        <w:t xml:space="preserve"> </w:t>
      </w:r>
      <w:r>
        <w:rPr>
          <w:spacing w:val="2"/>
        </w:rPr>
        <w:t>può</w:t>
      </w:r>
      <w:r>
        <w:rPr>
          <w:spacing w:val="31"/>
        </w:rPr>
        <w:t xml:space="preserve"> </w:t>
      </w:r>
      <w:r>
        <w:rPr>
          <w:spacing w:val="3"/>
        </w:rPr>
        <w:t>richiedere</w:t>
      </w:r>
      <w:r>
        <w:rPr>
          <w:spacing w:val="32"/>
        </w:rPr>
        <w:t xml:space="preserve"> </w:t>
      </w:r>
      <w:r>
        <w:rPr>
          <w:spacing w:val="3"/>
        </w:rPr>
        <w:t>ulteriori</w:t>
      </w:r>
      <w:r>
        <w:rPr>
          <w:spacing w:val="31"/>
        </w:rPr>
        <w:t xml:space="preserve"> </w:t>
      </w:r>
      <w:r>
        <w:rPr>
          <w:spacing w:val="2"/>
        </w:rPr>
        <w:t>dati</w:t>
      </w:r>
      <w:r>
        <w:rPr>
          <w:spacing w:val="31"/>
        </w:rPr>
        <w:t xml:space="preserve"> </w:t>
      </w:r>
      <w:r>
        <w:rPr>
          <w:spacing w:val="3"/>
        </w:rPr>
        <w:t>ed</w:t>
      </w:r>
      <w:r>
        <w:rPr>
          <w:spacing w:val="27"/>
        </w:rPr>
        <w:t xml:space="preserve"> </w:t>
      </w:r>
      <w:r>
        <w:rPr>
          <w:spacing w:val="3"/>
        </w:rPr>
        <w:t>elementi</w:t>
      </w:r>
      <w:r>
        <w:rPr>
          <w:spacing w:val="31"/>
        </w:rPr>
        <w:t xml:space="preserve"> </w:t>
      </w:r>
      <w:r>
        <w:rPr>
          <w:spacing w:val="3"/>
        </w:rPr>
        <w:t>integrativi</w:t>
      </w:r>
      <w:r>
        <w:rPr>
          <w:spacing w:val="31"/>
        </w:rPr>
        <w:t xml:space="preserve"> </w:t>
      </w:r>
      <w:r>
        <w:rPr>
          <w:spacing w:val="2"/>
        </w:rPr>
        <w:t>di</w:t>
      </w:r>
      <w:r>
        <w:rPr>
          <w:spacing w:val="31"/>
        </w:rPr>
        <w:t xml:space="preserve"> </w:t>
      </w:r>
      <w:r>
        <w:rPr>
          <w:spacing w:val="3"/>
        </w:rPr>
        <w:t>giudizio</w:t>
      </w:r>
      <w:r>
        <w:rPr>
          <w:spacing w:val="70"/>
        </w:rPr>
        <w:t xml:space="preserve"> </w:t>
      </w:r>
      <w:r>
        <w:rPr>
          <w:spacing w:val="1"/>
        </w:rPr>
        <w:t>al</w:t>
      </w:r>
      <w:r>
        <w:rPr>
          <w:spacing w:val="9"/>
        </w:rPr>
        <w:t xml:space="preserve"> </w:t>
      </w:r>
      <w:r>
        <w:rPr>
          <w:spacing w:val="3"/>
        </w:rPr>
        <w:t>responsabile</w:t>
      </w:r>
      <w:r>
        <w:rPr>
          <w:spacing w:val="11"/>
        </w:rPr>
        <w:t xml:space="preserve"> </w:t>
      </w:r>
      <w:r>
        <w:rPr>
          <w:spacing w:val="2"/>
        </w:rPr>
        <w:t>del</w:t>
      </w:r>
      <w:r>
        <w:rPr>
          <w:spacing w:val="9"/>
        </w:rPr>
        <w:t xml:space="preserve"> </w:t>
      </w:r>
      <w:r>
        <w:rPr>
          <w:spacing w:val="3"/>
        </w:rPr>
        <w:t>servizio</w:t>
      </w:r>
      <w:r>
        <w:rPr>
          <w:spacing w:val="9"/>
        </w:rPr>
        <w:t xml:space="preserve"> </w:t>
      </w:r>
      <w:r>
        <w:t>o</w:t>
      </w:r>
      <w:r>
        <w:rPr>
          <w:spacing w:val="9"/>
        </w:rPr>
        <w:t xml:space="preserve"> </w:t>
      </w:r>
      <w:r>
        <w:rPr>
          <w:spacing w:val="1"/>
        </w:rPr>
        <w:t>al</w:t>
      </w:r>
      <w:r>
        <w:rPr>
          <w:spacing w:val="9"/>
        </w:rPr>
        <w:t xml:space="preserve"> </w:t>
      </w:r>
      <w:r>
        <w:rPr>
          <w:spacing w:val="3"/>
        </w:rPr>
        <w:t>servizio</w:t>
      </w:r>
      <w:r>
        <w:rPr>
          <w:spacing w:val="9"/>
        </w:rPr>
        <w:t xml:space="preserve"> </w:t>
      </w:r>
      <w:r>
        <w:rPr>
          <w:spacing w:val="3"/>
        </w:rPr>
        <w:t>finanziario.</w:t>
      </w:r>
    </w:p>
    <w:p w:rsidR="005F1925" w:rsidRPr="003F2F06" w:rsidRDefault="005F1925" w:rsidP="00791D90">
      <w:pPr>
        <w:pStyle w:val="Corpodeltesto"/>
        <w:numPr>
          <w:ilvl w:val="0"/>
          <w:numId w:val="51"/>
        </w:numPr>
        <w:tabs>
          <w:tab w:val="left" w:pos="474"/>
        </w:tabs>
        <w:kinsoku w:val="0"/>
        <w:overflowPunct w:val="0"/>
        <w:spacing w:before="11" w:line="265" w:lineRule="auto"/>
        <w:ind w:right="134"/>
        <w:jc w:val="both"/>
      </w:pPr>
      <w:r>
        <w:rPr>
          <w:spacing w:val="2"/>
        </w:rPr>
        <w:t>La</w:t>
      </w:r>
      <w:r>
        <w:rPr>
          <w:spacing w:val="14"/>
        </w:rPr>
        <w:t xml:space="preserve"> </w:t>
      </w:r>
      <w:r>
        <w:rPr>
          <w:spacing w:val="3"/>
        </w:rPr>
        <w:t>deliberazione</w:t>
      </w:r>
      <w:r>
        <w:rPr>
          <w:spacing w:val="18"/>
        </w:rPr>
        <w:t xml:space="preserve"> </w:t>
      </w:r>
      <w:r>
        <w:rPr>
          <w:spacing w:val="3"/>
        </w:rPr>
        <w:t>dell'organo</w:t>
      </w:r>
      <w:r>
        <w:rPr>
          <w:spacing w:val="14"/>
        </w:rPr>
        <w:t xml:space="preserve"> </w:t>
      </w:r>
      <w:r>
        <w:rPr>
          <w:spacing w:val="3"/>
        </w:rPr>
        <w:t>esecutivo</w:t>
      </w:r>
      <w:r>
        <w:rPr>
          <w:spacing w:val="14"/>
        </w:rPr>
        <w:t xml:space="preserve"> </w:t>
      </w:r>
      <w:r>
        <w:t>è</w:t>
      </w:r>
      <w:r>
        <w:rPr>
          <w:spacing w:val="18"/>
        </w:rPr>
        <w:t xml:space="preserve"> </w:t>
      </w:r>
      <w:r>
        <w:rPr>
          <w:spacing w:val="3"/>
        </w:rPr>
        <w:t>adottata</w:t>
      </w:r>
      <w:r>
        <w:rPr>
          <w:spacing w:val="12"/>
        </w:rPr>
        <w:t xml:space="preserve"> </w:t>
      </w:r>
      <w:r>
        <w:rPr>
          <w:spacing w:val="3"/>
        </w:rPr>
        <w:t>entro</w:t>
      </w:r>
      <w:r>
        <w:rPr>
          <w:spacing w:val="16"/>
        </w:rPr>
        <w:t xml:space="preserve"> </w:t>
      </w:r>
      <w:r>
        <w:rPr>
          <w:spacing w:val="2"/>
        </w:rPr>
        <w:t>dieci</w:t>
      </w:r>
      <w:r>
        <w:rPr>
          <w:spacing w:val="16"/>
        </w:rPr>
        <w:t xml:space="preserve"> </w:t>
      </w:r>
      <w:r>
        <w:rPr>
          <w:spacing w:val="3"/>
        </w:rPr>
        <w:t>giorni</w:t>
      </w:r>
      <w:r>
        <w:rPr>
          <w:spacing w:val="16"/>
        </w:rPr>
        <w:t xml:space="preserve"> </w:t>
      </w:r>
      <w:r>
        <w:rPr>
          <w:spacing w:val="2"/>
        </w:rPr>
        <w:t>dal</w:t>
      </w:r>
      <w:r>
        <w:rPr>
          <w:spacing w:val="16"/>
        </w:rPr>
        <w:t xml:space="preserve"> </w:t>
      </w:r>
      <w:r>
        <w:rPr>
          <w:spacing w:val="3"/>
        </w:rPr>
        <w:t>ricevimento</w:t>
      </w:r>
      <w:r>
        <w:rPr>
          <w:spacing w:val="57"/>
        </w:rPr>
        <w:t xml:space="preserve"> </w:t>
      </w:r>
      <w:r>
        <w:rPr>
          <w:spacing w:val="3"/>
        </w:rPr>
        <w:t>della</w:t>
      </w:r>
      <w:r>
        <w:rPr>
          <w:spacing w:val="7"/>
        </w:rPr>
        <w:t xml:space="preserve"> </w:t>
      </w:r>
      <w:r>
        <w:rPr>
          <w:spacing w:val="3"/>
        </w:rPr>
        <w:t>relazione</w:t>
      </w:r>
      <w:r>
        <w:rPr>
          <w:spacing w:val="11"/>
        </w:rPr>
        <w:t xml:space="preserve"> </w:t>
      </w:r>
      <w:r>
        <w:rPr>
          <w:spacing w:val="2"/>
        </w:rPr>
        <w:t>del</w:t>
      </w:r>
      <w:r>
        <w:rPr>
          <w:spacing w:val="9"/>
        </w:rPr>
        <w:t xml:space="preserve"> </w:t>
      </w:r>
      <w:r>
        <w:rPr>
          <w:spacing w:val="3"/>
        </w:rPr>
        <w:t>responsabile</w:t>
      </w:r>
      <w:r>
        <w:rPr>
          <w:spacing w:val="11"/>
        </w:rPr>
        <w:t xml:space="preserve"> </w:t>
      </w:r>
      <w:r>
        <w:rPr>
          <w:spacing w:val="1"/>
        </w:rPr>
        <w:t>del</w:t>
      </w:r>
      <w:r>
        <w:rPr>
          <w:spacing w:val="9"/>
        </w:rPr>
        <w:t xml:space="preserve"> </w:t>
      </w:r>
      <w:r>
        <w:rPr>
          <w:spacing w:val="3"/>
        </w:rPr>
        <w:t>servizio.</w:t>
      </w:r>
    </w:p>
    <w:p w:rsidR="003F2F06" w:rsidRDefault="003F2F06" w:rsidP="00791D90">
      <w:pPr>
        <w:pStyle w:val="Corpodeltesto"/>
        <w:numPr>
          <w:ilvl w:val="0"/>
          <w:numId w:val="51"/>
        </w:numPr>
        <w:tabs>
          <w:tab w:val="left" w:pos="474"/>
        </w:tabs>
        <w:kinsoku w:val="0"/>
        <w:overflowPunct w:val="0"/>
        <w:spacing w:before="11" w:line="265" w:lineRule="auto"/>
        <w:ind w:right="134"/>
        <w:jc w:val="both"/>
      </w:pPr>
      <w:r w:rsidRPr="003F2F06">
        <w:t>Il Servizio finanziario predispone la proposta di variazione del PEG da sottoporre alla Giunta comunale, in caso di variazione delle dotazioni finanziarie</w:t>
      </w:r>
    </w:p>
    <w:p w:rsidR="00E41988" w:rsidRDefault="00E41988" w:rsidP="00791D90">
      <w:pPr>
        <w:pStyle w:val="Corpodeltesto"/>
        <w:numPr>
          <w:ilvl w:val="0"/>
          <w:numId w:val="51"/>
        </w:numPr>
        <w:tabs>
          <w:tab w:val="left" w:pos="474"/>
        </w:tabs>
        <w:kinsoku w:val="0"/>
        <w:overflowPunct w:val="0"/>
        <w:spacing w:before="11" w:line="265" w:lineRule="auto"/>
        <w:ind w:right="134"/>
        <w:jc w:val="both"/>
      </w:pPr>
      <w:r w:rsidRPr="00E41988">
        <w:t xml:space="preserve">La proposta di modifica può anche essere riferita unicamente agli obiettivi gestionali, senza prevedere rideterminazioni della dotazione finanziaria. In questo caso la variazione di PEG sarà predisposta dal </w:t>
      </w:r>
      <w:r w:rsidR="00F351EE">
        <w:t>Segretario comunale</w:t>
      </w:r>
    </w:p>
    <w:p w:rsidR="00E41988" w:rsidRDefault="00E41988" w:rsidP="00791D90">
      <w:pPr>
        <w:pStyle w:val="Corpodeltesto"/>
        <w:numPr>
          <w:ilvl w:val="0"/>
          <w:numId w:val="51"/>
        </w:numPr>
        <w:tabs>
          <w:tab w:val="left" w:pos="474"/>
        </w:tabs>
        <w:kinsoku w:val="0"/>
        <w:overflowPunct w:val="0"/>
        <w:spacing w:before="11" w:line="265" w:lineRule="auto"/>
        <w:ind w:right="134"/>
        <w:jc w:val="both"/>
      </w:pPr>
      <w:r w:rsidRPr="00E41988">
        <w:t>L’approvazione delle variazioni al PEG è, di norma, di competenza della Giunta</w:t>
      </w:r>
    </w:p>
    <w:p w:rsidR="00E41988" w:rsidRDefault="00E41988" w:rsidP="00791D90">
      <w:pPr>
        <w:pStyle w:val="Corpodeltesto"/>
        <w:numPr>
          <w:ilvl w:val="0"/>
          <w:numId w:val="51"/>
        </w:numPr>
        <w:tabs>
          <w:tab w:val="left" w:pos="474"/>
        </w:tabs>
        <w:kinsoku w:val="0"/>
        <w:overflowPunct w:val="0"/>
        <w:spacing w:before="11" w:line="265" w:lineRule="auto"/>
        <w:ind w:right="134"/>
        <w:jc w:val="both"/>
      </w:pPr>
      <w:r>
        <w:t>Le variazioni compensative del PEG fra capitoli di entrata della medesima categoria e fra i capitoli di spesa del medesimo macro</w:t>
      </w:r>
      <w:r w:rsidR="00EE31E5">
        <w:t xml:space="preserve"> </w:t>
      </w:r>
      <w:r>
        <w:t>aggregato sono di competenza del Responsabile del Servizio finanziario, su proposta del Responsabile del Servizio che ha la titolarità della spesa. Sono comunque di competenza della Giunta:</w:t>
      </w:r>
    </w:p>
    <w:p w:rsidR="00E41988" w:rsidRDefault="00E41988" w:rsidP="00E41988">
      <w:pPr>
        <w:pStyle w:val="Corpodeltesto"/>
        <w:kinsoku w:val="0"/>
        <w:overflowPunct w:val="0"/>
        <w:spacing w:before="11" w:line="265" w:lineRule="auto"/>
        <w:ind w:left="709" w:right="134" w:firstLine="0"/>
        <w:jc w:val="both"/>
      </w:pPr>
      <w:r>
        <w:t>a. le variazioni compensative dei capitoli appartenenti ai macro aggregati riguardanti i trasferimenti correnti, i contributi agli investimenti, ed i trasferimenti in conto capitale;</w:t>
      </w:r>
    </w:p>
    <w:p w:rsidR="00E41988" w:rsidRDefault="00E41988" w:rsidP="00E41988">
      <w:pPr>
        <w:pStyle w:val="Corpodeltesto"/>
        <w:kinsoku w:val="0"/>
        <w:overflowPunct w:val="0"/>
        <w:spacing w:before="11" w:line="265" w:lineRule="auto"/>
        <w:ind w:left="709" w:right="134" w:firstLine="0"/>
        <w:jc w:val="both"/>
      </w:pPr>
      <w:r>
        <w:t>b. le variazioni compensative degli altri capitoli di entrata e di spesa correlate a variazioni degli obiettivi esecutivi assegnati ai responsabili.</w:t>
      </w:r>
    </w:p>
    <w:p w:rsidR="005F1925" w:rsidRPr="001D7908" w:rsidRDefault="005F1925" w:rsidP="00791D90">
      <w:pPr>
        <w:pStyle w:val="Corpodeltesto"/>
        <w:numPr>
          <w:ilvl w:val="0"/>
          <w:numId w:val="51"/>
        </w:numPr>
        <w:tabs>
          <w:tab w:val="left" w:pos="474"/>
        </w:tabs>
        <w:kinsoku w:val="0"/>
        <w:overflowPunct w:val="0"/>
        <w:spacing w:before="13" w:line="267" w:lineRule="auto"/>
        <w:ind w:right="138"/>
        <w:jc w:val="both"/>
      </w:pPr>
      <w:r>
        <w:rPr>
          <w:spacing w:val="2"/>
        </w:rPr>
        <w:t>Le</w:t>
      </w:r>
      <w:r>
        <w:rPr>
          <w:spacing w:val="35"/>
        </w:rPr>
        <w:t xml:space="preserve"> </w:t>
      </w:r>
      <w:r>
        <w:rPr>
          <w:spacing w:val="3"/>
        </w:rPr>
        <w:t>modifiche</w:t>
      </w:r>
      <w:r>
        <w:rPr>
          <w:spacing w:val="35"/>
        </w:rPr>
        <w:t xml:space="preserve"> </w:t>
      </w:r>
      <w:r>
        <w:rPr>
          <w:spacing w:val="2"/>
        </w:rPr>
        <w:t>delle</w:t>
      </w:r>
      <w:r>
        <w:rPr>
          <w:spacing w:val="32"/>
        </w:rPr>
        <w:t xml:space="preserve"> </w:t>
      </w:r>
      <w:r>
        <w:rPr>
          <w:spacing w:val="3"/>
        </w:rPr>
        <w:t>dotazioni</w:t>
      </w:r>
      <w:r>
        <w:rPr>
          <w:spacing w:val="33"/>
        </w:rPr>
        <w:t xml:space="preserve"> </w:t>
      </w:r>
      <w:r>
        <w:rPr>
          <w:spacing w:val="2"/>
        </w:rPr>
        <w:t>agli</w:t>
      </w:r>
      <w:r>
        <w:rPr>
          <w:spacing w:val="31"/>
        </w:rPr>
        <w:t xml:space="preserve"> </w:t>
      </w:r>
      <w:r>
        <w:rPr>
          <w:spacing w:val="3"/>
        </w:rPr>
        <w:t>obiettivi</w:t>
      </w:r>
      <w:r>
        <w:rPr>
          <w:spacing w:val="31"/>
        </w:rPr>
        <w:t xml:space="preserve"> </w:t>
      </w:r>
      <w:r>
        <w:rPr>
          <w:spacing w:val="3"/>
        </w:rPr>
        <w:t>assegnati</w:t>
      </w:r>
      <w:r>
        <w:rPr>
          <w:spacing w:val="33"/>
        </w:rPr>
        <w:t xml:space="preserve"> </w:t>
      </w:r>
      <w:r>
        <w:rPr>
          <w:spacing w:val="1"/>
        </w:rPr>
        <w:t>ai</w:t>
      </w:r>
      <w:r>
        <w:rPr>
          <w:spacing w:val="33"/>
        </w:rPr>
        <w:t xml:space="preserve"> </w:t>
      </w:r>
      <w:r>
        <w:rPr>
          <w:spacing w:val="3"/>
        </w:rPr>
        <w:t>servizi</w:t>
      </w:r>
      <w:r>
        <w:rPr>
          <w:spacing w:val="31"/>
        </w:rPr>
        <w:t xml:space="preserve"> </w:t>
      </w:r>
      <w:r>
        <w:rPr>
          <w:spacing w:val="2"/>
        </w:rPr>
        <w:t>non</w:t>
      </w:r>
      <w:r>
        <w:rPr>
          <w:spacing w:val="33"/>
        </w:rPr>
        <w:t xml:space="preserve"> </w:t>
      </w:r>
      <w:r>
        <w:rPr>
          <w:spacing w:val="2"/>
        </w:rPr>
        <w:t>possono</w:t>
      </w:r>
      <w:r>
        <w:rPr>
          <w:spacing w:val="31"/>
        </w:rPr>
        <w:t xml:space="preserve"> </w:t>
      </w:r>
      <w:r>
        <w:rPr>
          <w:spacing w:val="3"/>
        </w:rPr>
        <w:t>essere</w:t>
      </w:r>
      <w:r>
        <w:rPr>
          <w:spacing w:val="46"/>
        </w:rPr>
        <w:t xml:space="preserve"> </w:t>
      </w:r>
      <w:r>
        <w:rPr>
          <w:spacing w:val="3"/>
        </w:rPr>
        <w:t>disposte</w:t>
      </w:r>
      <w:r>
        <w:rPr>
          <w:spacing w:val="11"/>
        </w:rPr>
        <w:t xml:space="preserve"> </w:t>
      </w:r>
      <w:r>
        <w:rPr>
          <w:spacing w:val="3"/>
        </w:rPr>
        <w:t>oltre</w:t>
      </w:r>
      <w:r>
        <w:rPr>
          <w:spacing w:val="8"/>
        </w:rPr>
        <w:t xml:space="preserve"> </w:t>
      </w:r>
      <w:r>
        <w:rPr>
          <w:spacing w:val="2"/>
        </w:rPr>
        <w:t>il</w:t>
      </w:r>
      <w:r>
        <w:rPr>
          <w:spacing w:val="9"/>
        </w:rPr>
        <w:t xml:space="preserve"> </w:t>
      </w:r>
      <w:r>
        <w:rPr>
          <w:spacing w:val="2"/>
        </w:rPr>
        <w:t>15</w:t>
      </w:r>
      <w:r>
        <w:rPr>
          <w:spacing w:val="8"/>
        </w:rPr>
        <w:t xml:space="preserve"> </w:t>
      </w:r>
      <w:r>
        <w:rPr>
          <w:spacing w:val="3"/>
        </w:rPr>
        <w:t>dicembre.</w:t>
      </w:r>
    </w:p>
    <w:p w:rsidR="001D7908" w:rsidRDefault="001D7908" w:rsidP="00532567">
      <w:pPr>
        <w:pStyle w:val="Corpodeltesto"/>
        <w:tabs>
          <w:tab w:val="left" w:pos="474"/>
        </w:tabs>
        <w:kinsoku w:val="0"/>
        <w:overflowPunct w:val="0"/>
        <w:spacing w:before="13" w:line="267" w:lineRule="auto"/>
        <w:ind w:left="0" w:right="138" w:firstLine="0"/>
        <w:jc w:val="both"/>
      </w:pPr>
    </w:p>
    <w:p w:rsidR="005F1925" w:rsidRDefault="005F1925">
      <w:pPr>
        <w:pStyle w:val="Corpodeltesto"/>
        <w:kinsoku w:val="0"/>
        <w:overflowPunct w:val="0"/>
        <w:spacing w:before="11"/>
        <w:ind w:left="0" w:firstLine="0"/>
        <w:rPr>
          <w:sz w:val="17"/>
          <w:szCs w:val="17"/>
        </w:rPr>
      </w:pPr>
    </w:p>
    <w:p w:rsidR="005F1925" w:rsidRDefault="005F1925">
      <w:pPr>
        <w:pStyle w:val="Corpodeltesto"/>
        <w:kinsoku w:val="0"/>
        <w:overflowPunct w:val="0"/>
        <w:ind w:left="112" w:firstLine="0"/>
        <w:rPr>
          <w:color w:val="000000"/>
        </w:rPr>
      </w:pPr>
      <w:bookmarkStart w:id="39" w:name="bookmark19"/>
      <w:bookmarkEnd w:id="39"/>
      <w:r>
        <w:rPr>
          <w:b/>
          <w:bCs/>
          <w:color w:val="5B9BD4"/>
          <w:spacing w:val="-1"/>
        </w:rPr>
        <w:t xml:space="preserve">Art. </w:t>
      </w:r>
      <w:r w:rsidR="00F90B4D">
        <w:rPr>
          <w:b/>
          <w:bCs/>
          <w:color w:val="5B9BD4"/>
        </w:rPr>
        <w:t>20</w:t>
      </w:r>
      <w:r>
        <w:rPr>
          <w:b/>
          <w:bCs/>
          <w:color w:val="5B9BD4"/>
        </w:rPr>
        <w:t>.</w:t>
      </w:r>
      <w:r>
        <w:rPr>
          <w:b/>
          <w:bCs/>
          <w:color w:val="5B9BD4"/>
          <w:spacing w:val="-1"/>
        </w:rPr>
        <w:t xml:space="preserve"> Inammissibilità</w:t>
      </w:r>
      <w:r>
        <w:rPr>
          <w:b/>
          <w:bCs/>
          <w:color w:val="5B9BD4"/>
          <w:spacing w:val="-2"/>
        </w:rPr>
        <w:t xml:space="preserve"> </w:t>
      </w:r>
      <w:r>
        <w:rPr>
          <w:b/>
          <w:bCs/>
          <w:color w:val="5B9BD4"/>
        </w:rPr>
        <w:t>e</w:t>
      </w:r>
      <w:r>
        <w:rPr>
          <w:b/>
          <w:bCs/>
          <w:color w:val="5B9BD4"/>
          <w:spacing w:val="-2"/>
        </w:rPr>
        <w:t xml:space="preserve"> </w:t>
      </w:r>
      <w:r>
        <w:rPr>
          <w:b/>
          <w:bCs/>
          <w:color w:val="5B9BD4"/>
          <w:spacing w:val="-1"/>
        </w:rPr>
        <w:t>improcedibilità</w:t>
      </w:r>
      <w:r>
        <w:rPr>
          <w:b/>
          <w:bCs/>
          <w:color w:val="5B9BD4"/>
        </w:rPr>
        <w:t xml:space="preserve"> </w:t>
      </w:r>
      <w:r>
        <w:rPr>
          <w:b/>
          <w:bCs/>
          <w:color w:val="5B9BD4"/>
          <w:spacing w:val="-1"/>
        </w:rPr>
        <w:t>delle</w:t>
      </w:r>
      <w:r>
        <w:rPr>
          <w:b/>
          <w:bCs/>
          <w:color w:val="5B9BD4"/>
          <w:spacing w:val="-2"/>
        </w:rPr>
        <w:t xml:space="preserve"> </w:t>
      </w:r>
      <w:r>
        <w:rPr>
          <w:b/>
          <w:bCs/>
          <w:color w:val="5B9BD4"/>
          <w:spacing w:val="-1"/>
        </w:rPr>
        <w:t>deliberazioni degli organi collegiali</w:t>
      </w:r>
    </w:p>
    <w:p w:rsidR="005F1925" w:rsidRDefault="005F1925" w:rsidP="00791D90">
      <w:pPr>
        <w:pStyle w:val="Corpodeltesto"/>
        <w:numPr>
          <w:ilvl w:val="0"/>
          <w:numId w:val="50"/>
        </w:numPr>
        <w:tabs>
          <w:tab w:val="left" w:pos="474"/>
        </w:tabs>
        <w:kinsoku w:val="0"/>
        <w:overflowPunct w:val="0"/>
        <w:spacing w:before="37" w:line="272" w:lineRule="auto"/>
        <w:ind w:right="134"/>
        <w:jc w:val="both"/>
      </w:pPr>
      <w:r>
        <w:t>I</w:t>
      </w:r>
      <w:r>
        <w:rPr>
          <w:spacing w:val="22"/>
        </w:rPr>
        <w:t xml:space="preserve"> </w:t>
      </w:r>
      <w:r>
        <w:rPr>
          <w:spacing w:val="2"/>
        </w:rPr>
        <w:t>casi</w:t>
      </w:r>
      <w:r>
        <w:rPr>
          <w:spacing w:val="23"/>
        </w:rPr>
        <w:t xml:space="preserve"> </w:t>
      </w:r>
      <w:r>
        <w:rPr>
          <w:spacing w:val="2"/>
        </w:rPr>
        <w:t>di</w:t>
      </w:r>
      <w:r>
        <w:rPr>
          <w:spacing w:val="21"/>
        </w:rPr>
        <w:t xml:space="preserve"> </w:t>
      </w:r>
      <w:r>
        <w:rPr>
          <w:spacing w:val="3"/>
        </w:rPr>
        <w:t>inammissibilità</w:t>
      </w:r>
      <w:r>
        <w:rPr>
          <w:spacing w:val="19"/>
        </w:rPr>
        <w:t xml:space="preserve"> </w:t>
      </w:r>
      <w:r>
        <w:t>e</w:t>
      </w:r>
      <w:r>
        <w:rPr>
          <w:spacing w:val="25"/>
        </w:rPr>
        <w:t xml:space="preserve"> </w:t>
      </w:r>
      <w:r>
        <w:rPr>
          <w:spacing w:val="3"/>
        </w:rPr>
        <w:t>improcedibilità</w:t>
      </w:r>
      <w:r>
        <w:rPr>
          <w:spacing w:val="19"/>
        </w:rPr>
        <w:t xml:space="preserve"> </w:t>
      </w:r>
      <w:r>
        <w:rPr>
          <w:spacing w:val="3"/>
        </w:rPr>
        <w:t>delle</w:t>
      </w:r>
      <w:r>
        <w:rPr>
          <w:spacing w:val="23"/>
        </w:rPr>
        <w:t xml:space="preserve"> </w:t>
      </w:r>
      <w:r>
        <w:rPr>
          <w:spacing w:val="3"/>
        </w:rPr>
        <w:t>deliberazioni</w:t>
      </w:r>
      <w:r>
        <w:rPr>
          <w:spacing w:val="21"/>
        </w:rPr>
        <w:t xml:space="preserve"> </w:t>
      </w:r>
      <w:r>
        <w:rPr>
          <w:spacing w:val="3"/>
        </w:rPr>
        <w:t>consiliari</w:t>
      </w:r>
      <w:r>
        <w:rPr>
          <w:spacing w:val="21"/>
        </w:rPr>
        <w:t xml:space="preserve"> </w:t>
      </w:r>
      <w:r>
        <w:t>e</w:t>
      </w:r>
      <w:r>
        <w:rPr>
          <w:spacing w:val="25"/>
        </w:rPr>
        <w:t xml:space="preserve"> </w:t>
      </w:r>
      <w:r>
        <w:t>di</w:t>
      </w:r>
      <w:r>
        <w:rPr>
          <w:spacing w:val="21"/>
        </w:rPr>
        <w:t xml:space="preserve"> </w:t>
      </w:r>
      <w:r>
        <w:rPr>
          <w:spacing w:val="3"/>
        </w:rPr>
        <w:t>giunta</w:t>
      </w:r>
      <w:r>
        <w:rPr>
          <w:spacing w:val="77"/>
        </w:rPr>
        <w:t xml:space="preserve"> </w:t>
      </w:r>
      <w:r>
        <w:rPr>
          <w:spacing w:val="2"/>
        </w:rPr>
        <w:t>che</w:t>
      </w:r>
      <w:r>
        <w:rPr>
          <w:spacing w:val="15"/>
        </w:rPr>
        <w:t xml:space="preserve"> </w:t>
      </w:r>
      <w:r>
        <w:rPr>
          <w:spacing w:val="2"/>
        </w:rPr>
        <w:t>non</w:t>
      </w:r>
      <w:r>
        <w:rPr>
          <w:spacing w:val="11"/>
        </w:rPr>
        <w:t xml:space="preserve"> </w:t>
      </w:r>
      <w:r>
        <w:rPr>
          <w:spacing w:val="3"/>
        </w:rPr>
        <w:t>sono</w:t>
      </w:r>
      <w:r>
        <w:rPr>
          <w:spacing w:val="11"/>
        </w:rPr>
        <w:t xml:space="preserve"> </w:t>
      </w:r>
      <w:r>
        <w:rPr>
          <w:spacing w:val="3"/>
        </w:rPr>
        <w:t>coerenti</w:t>
      </w:r>
      <w:r>
        <w:rPr>
          <w:spacing w:val="14"/>
        </w:rPr>
        <w:t xml:space="preserve"> </w:t>
      </w:r>
      <w:r>
        <w:rPr>
          <w:spacing w:val="2"/>
        </w:rPr>
        <w:t>con</w:t>
      </w:r>
      <w:r>
        <w:rPr>
          <w:spacing w:val="13"/>
        </w:rPr>
        <w:t xml:space="preserve"> </w:t>
      </w:r>
      <w:r>
        <w:rPr>
          <w:spacing w:val="2"/>
        </w:rPr>
        <w:t>gli</w:t>
      </w:r>
      <w:r>
        <w:rPr>
          <w:spacing w:val="11"/>
        </w:rPr>
        <w:t xml:space="preserve"> </w:t>
      </w:r>
      <w:r>
        <w:rPr>
          <w:spacing w:val="3"/>
        </w:rPr>
        <w:t>obiettivi</w:t>
      </w:r>
      <w:r>
        <w:rPr>
          <w:spacing w:val="14"/>
        </w:rPr>
        <w:t xml:space="preserve"> </w:t>
      </w:r>
      <w:r>
        <w:rPr>
          <w:spacing w:val="3"/>
        </w:rPr>
        <w:t>strategici</w:t>
      </w:r>
      <w:r>
        <w:rPr>
          <w:spacing w:val="11"/>
        </w:rPr>
        <w:t xml:space="preserve"> </w:t>
      </w:r>
      <w:r>
        <w:rPr>
          <w:spacing w:val="3"/>
        </w:rPr>
        <w:t>ed</w:t>
      </w:r>
      <w:r>
        <w:rPr>
          <w:spacing w:val="10"/>
        </w:rPr>
        <w:t xml:space="preserve"> </w:t>
      </w:r>
      <w:r>
        <w:rPr>
          <w:spacing w:val="3"/>
        </w:rPr>
        <w:t>operativi</w:t>
      </w:r>
      <w:r>
        <w:rPr>
          <w:spacing w:val="14"/>
        </w:rPr>
        <w:t xml:space="preserve"> </w:t>
      </w:r>
      <w:r>
        <w:rPr>
          <w:spacing w:val="1"/>
        </w:rPr>
        <w:t>del</w:t>
      </w:r>
      <w:r>
        <w:rPr>
          <w:spacing w:val="11"/>
        </w:rPr>
        <w:t xml:space="preserve"> </w:t>
      </w:r>
      <w:r>
        <w:rPr>
          <w:spacing w:val="3"/>
        </w:rPr>
        <w:t>Documento</w:t>
      </w:r>
      <w:r>
        <w:rPr>
          <w:spacing w:val="11"/>
        </w:rPr>
        <w:t xml:space="preserve"> </w:t>
      </w:r>
      <w:r>
        <w:rPr>
          <w:spacing w:val="3"/>
        </w:rPr>
        <w:t>Unico</w:t>
      </w:r>
      <w:r>
        <w:rPr>
          <w:spacing w:val="43"/>
        </w:rPr>
        <w:t xml:space="preserve"> </w:t>
      </w:r>
      <w:r>
        <w:rPr>
          <w:spacing w:val="2"/>
        </w:rPr>
        <w:t>di</w:t>
      </w:r>
      <w:r>
        <w:rPr>
          <w:spacing w:val="9"/>
        </w:rPr>
        <w:t xml:space="preserve"> </w:t>
      </w:r>
      <w:r>
        <w:rPr>
          <w:spacing w:val="3"/>
        </w:rPr>
        <w:t>programmazione</w:t>
      </w:r>
      <w:r>
        <w:rPr>
          <w:spacing w:val="11"/>
        </w:rPr>
        <w:t xml:space="preserve"> </w:t>
      </w:r>
      <w:r>
        <w:rPr>
          <w:spacing w:val="2"/>
        </w:rPr>
        <w:t>sono</w:t>
      </w:r>
      <w:r>
        <w:rPr>
          <w:spacing w:val="9"/>
        </w:rPr>
        <w:t xml:space="preserve"> </w:t>
      </w:r>
      <w:r>
        <w:t>i</w:t>
      </w:r>
      <w:r>
        <w:rPr>
          <w:spacing w:val="9"/>
        </w:rPr>
        <w:t xml:space="preserve"> </w:t>
      </w:r>
      <w:r>
        <w:rPr>
          <w:spacing w:val="3"/>
        </w:rPr>
        <w:t>seguenti:</w:t>
      </w:r>
    </w:p>
    <w:p w:rsidR="005F1925" w:rsidRDefault="005F1925">
      <w:pPr>
        <w:pStyle w:val="Corpodeltesto"/>
        <w:tabs>
          <w:tab w:val="left" w:pos="821"/>
        </w:tabs>
        <w:kinsoku w:val="0"/>
        <w:overflowPunct w:val="0"/>
        <w:spacing w:before="4" w:line="267" w:lineRule="auto"/>
        <w:ind w:left="833" w:right="135" w:hanging="360"/>
      </w:pPr>
      <w:r>
        <w:rPr>
          <w:rFonts w:ascii="Calibri" w:hAnsi="Calibri" w:cs="Calibri"/>
        </w:rPr>
        <w:t>‐</w:t>
      </w:r>
      <w:r>
        <w:rPr>
          <w:rFonts w:ascii="Calibri" w:hAnsi="Calibri" w:cs="Calibri"/>
        </w:rPr>
        <w:tab/>
      </w:r>
      <w:r>
        <w:rPr>
          <w:spacing w:val="3"/>
        </w:rPr>
        <w:t>mancanza</w:t>
      </w:r>
      <w:r>
        <w:rPr>
          <w:spacing w:val="19"/>
        </w:rPr>
        <w:t xml:space="preserve"> </w:t>
      </w:r>
      <w:r>
        <w:rPr>
          <w:spacing w:val="2"/>
        </w:rPr>
        <w:t>di</w:t>
      </w:r>
      <w:r>
        <w:rPr>
          <w:spacing w:val="21"/>
        </w:rPr>
        <w:t xml:space="preserve"> </w:t>
      </w:r>
      <w:r>
        <w:rPr>
          <w:spacing w:val="3"/>
        </w:rPr>
        <w:t>compatibilità</w:t>
      </w:r>
      <w:r>
        <w:rPr>
          <w:spacing w:val="19"/>
        </w:rPr>
        <w:t xml:space="preserve"> </w:t>
      </w:r>
      <w:r>
        <w:rPr>
          <w:spacing w:val="2"/>
        </w:rPr>
        <w:t>con</w:t>
      </w:r>
      <w:r>
        <w:rPr>
          <w:spacing w:val="18"/>
        </w:rPr>
        <w:t xml:space="preserve"> </w:t>
      </w:r>
      <w:r>
        <w:rPr>
          <w:spacing w:val="1"/>
        </w:rPr>
        <w:t>le</w:t>
      </w:r>
      <w:r>
        <w:rPr>
          <w:spacing w:val="23"/>
        </w:rPr>
        <w:t xml:space="preserve"> </w:t>
      </w:r>
      <w:r>
        <w:rPr>
          <w:spacing w:val="3"/>
        </w:rPr>
        <w:t>previsioni</w:t>
      </w:r>
      <w:r>
        <w:rPr>
          <w:spacing w:val="21"/>
        </w:rPr>
        <w:t xml:space="preserve"> </w:t>
      </w:r>
      <w:r>
        <w:rPr>
          <w:spacing w:val="2"/>
        </w:rPr>
        <w:t>dei</w:t>
      </w:r>
      <w:r>
        <w:rPr>
          <w:spacing w:val="21"/>
        </w:rPr>
        <w:t xml:space="preserve"> </w:t>
      </w:r>
      <w:r>
        <w:rPr>
          <w:spacing w:val="3"/>
        </w:rPr>
        <w:t>mezzi</w:t>
      </w:r>
      <w:r>
        <w:rPr>
          <w:spacing w:val="21"/>
        </w:rPr>
        <w:t xml:space="preserve"> </w:t>
      </w:r>
      <w:r>
        <w:rPr>
          <w:spacing w:val="3"/>
        </w:rPr>
        <w:t>finanziari</w:t>
      </w:r>
      <w:r>
        <w:rPr>
          <w:spacing w:val="18"/>
        </w:rPr>
        <w:t xml:space="preserve"> </w:t>
      </w:r>
      <w:r>
        <w:t>e</w:t>
      </w:r>
      <w:r>
        <w:rPr>
          <w:spacing w:val="23"/>
        </w:rPr>
        <w:t xml:space="preserve"> </w:t>
      </w:r>
      <w:r>
        <w:rPr>
          <w:spacing w:val="2"/>
        </w:rPr>
        <w:t>delle</w:t>
      </w:r>
      <w:r>
        <w:rPr>
          <w:spacing w:val="23"/>
        </w:rPr>
        <w:t xml:space="preserve"> </w:t>
      </w:r>
      <w:r>
        <w:rPr>
          <w:spacing w:val="2"/>
        </w:rPr>
        <w:t>fonti</w:t>
      </w:r>
      <w:r>
        <w:rPr>
          <w:spacing w:val="21"/>
        </w:rPr>
        <w:t xml:space="preserve"> </w:t>
      </w:r>
      <w:r>
        <w:rPr>
          <w:spacing w:val="2"/>
        </w:rPr>
        <w:t>di</w:t>
      </w:r>
      <w:r>
        <w:rPr>
          <w:spacing w:val="61"/>
        </w:rPr>
        <w:t xml:space="preserve"> </w:t>
      </w:r>
      <w:r>
        <w:rPr>
          <w:spacing w:val="3"/>
        </w:rPr>
        <w:t>finanziamento</w:t>
      </w:r>
      <w:r>
        <w:rPr>
          <w:spacing w:val="9"/>
        </w:rPr>
        <w:t xml:space="preserve"> </w:t>
      </w:r>
      <w:r>
        <w:rPr>
          <w:spacing w:val="2"/>
        </w:rPr>
        <w:t>dei</w:t>
      </w:r>
      <w:r>
        <w:rPr>
          <w:spacing w:val="9"/>
        </w:rPr>
        <w:t xml:space="preserve"> </w:t>
      </w:r>
      <w:r>
        <w:rPr>
          <w:spacing w:val="3"/>
        </w:rPr>
        <w:t>programmi;</w:t>
      </w:r>
    </w:p>
    <w:p w:rsidR="005F1925" w:rsidRDefault="005F1925">
      <w:pPr>
        <w:pStyle w:val="Corpodeltesto"/>
        <w:tabs>
          <w:tab w:val="left" w:pos="821"/>
        </w:tabs>
        <w:kinsoku w:val="0"/>
        <w:overflowPunct w:val="0"/>
        <w:spacing w:before="11"/>
        <w:ind w:firstLine="0"/>
      </w:pPr>
      <w:r>
        <w:rPr>
          <w:rFonts w:ascii="Calibri" w:hAnsi="Calibri" w:cs="Calibri"/>
        </w:rPr>
        <w:t>‐</w:t>
      </w:r>
      <w:r>
        <w:rPr>
          <w:rFonts w:ascii="Calibri" w:hAnsi="Calibri" w:cs="Calibri"/>
        </w:rPr>
        <w:tab/>
      </w:r>
      <w:r>
        <w:rPr>
          <w:spacing w:val="3"/>
        </w:rPr>
        <w:t>contrasto</w:t>
      </w:r>
      <w:r>
        <w:rPr>
          <w:spacing w:val="9"/>
        </w:rPr>
        <w:t xml:space="preserve"> </w:t>
      </w:r>
      <w:r>
        <w:rPr>
          <w:spacing w:val="3"/>
        </w:rPr>
        <w:t>con</w:t>
      </w:r>
      <w:r>
        <w:rPr>
          <w:spacing w:val="9"/>
        </w:rPr>
        <w:t xml:space="preserve"> </w:t>
      </w:r>
      <w:r>
        <w:rPr>
          <w:spacing w:val="1"/>
        </w:rPr>
        <w:t>le</w:t>
      </w:r>
      <w:r>
        <w:rPr>
          <w:spacing w:val="11"/>
        </w:rPr>
        <w:t xml:space="preserve"> </w:t>
      </w:r>
      <w:r>
        <w:rPr>
          <w:spacing w:val="3"/>
        </w:rPr>
        <w:t>finalità</w:t>
      </w:r>
      <w:r>
        <w:rPr>
          <w:spacing w:val="7"/>
        </w:rPr>
        <w:t xml:space="preserve"> </w:t>
      </w:r>
      <w:r>
        <w:rPr>
          <w:spacing w:val="3"/>
        </w:rPr>
        <w:t>dei</w:t>
      </w:r>
      <w:r>
        <w:rPr>
          <w:spacing w:val="9"/>
        </w:rPr>
        <w:t xml:space="preserve"> </w:t>
      </w:r>
      <w:r>
        <w:rPr>
          <w:spacing w:val="3"/>
        </w:rPr>
        <w:t>programmi</w:t>
      </w:r>
      <w:r>
        <w:rPr>
          <w:spacing w:val="9"/>
        </w:rPr>
        <w:t xml:space="preserve"> </w:t>
      </w:r>
      <w:r>
        <w:rPr>
          <w:spacing w:val="3"/>
        </w:rPr>
        <w:t>indicati</w:t>
      </w:r>
      <w:r>
        <w:rPr>
          <w:spacing w:val="9"/>
        </w:rPr>
        <w:t xml:space="preserve"> </w:t>
      </w:r>
      <w:r>
        <w:rPr>
          <w:spacing w:val="3"/>
        </w:rPr>
        <w:t>nel</w:t>
      </w:r>
      <w:r>
        <w:rPr>
          <w:spacing w:val="9"/>
        </w:rPr>
        <w:t xml:space="preserve"> </w:t>
      </w:r>
      <w:r>
        <w:rPr>
          <w:spacing w:val="3"/>
        </w:rPr>
        <w:t>DUP;</w:t>
      </w:r>
    </w:p>
    <w:p w:rsidR="005F1925" w:rsidRDefault="005F1925">
      <w:pPr>
        <w:pStyle w:val="Corpodeltesto"/>
        <w:tabs>
          <w:tab w:val="left" w:pos="821"/>
        </w:tabs>
        <w:kinsoku w:val="0"/>
        <w:overflowPunct w:val="0"/>
        <w:spacing w:before="29" w:line="267" w:lineRule="auto"/>
        <w:ind w:left="833" w:right="135" w:hanging="360"/>
      </w:pPr>
      <w:r>
        <w:rPr>
          <w:rFonts w:ascii="Calibri" w:hAnsi="Calibri" w:cs="Calibri"/>
        </w:rPr>
        <w:t>‐</w:t>
      </w:r>
      <w:r>
        <w:rPr>
          <w:rFonts w:ascii="Calibri" w:hAnsi="Calibri" w:cs="Calibri"/>
        </w:rPr>
        <w:tab/>
      </w:r>
      <w:r>
        <w:rPr>
          <w:spacing w:val="3"/>
        </w:rPr>
        <w:t>mancanza</w:t>
      </w:r>
      <w:r>
        <w:rPr>
          <w:spacing w:val="29"/>
        </w:rPr>
        <w:t xml:space="preserve"> </w:t>
      </w:r>
      <w:r>
        <w:rPr>
          <w:spacing w:val="2"/>
        </w:rPr>
        <w:t>di</w:t>
      </w:r>
      <w:r>
        <w:rPr>
          <w:spacing w:val="31"/>
        </w:rPr>
        <w:t xml:space="preserve"> </w:t>
      </w:r>
      <w:r>
        <w:rPr>
          <w:spacing w:val="3"/>
        </w:rPr>
        <w:t>compatibilità</w:t>
      </w:r>
      <w:r>
        <w:rPr>
          <w:spacing w:val="29"/>
        </w:rPr>
        <w:t xml:space="preserve"> </w:t>
      </w:r>
      <w:r>
        <w:rPr>
          <w:spacing w:val="2"/>
        </w:rPr>
        <w:t>con</w:t>
      </w:r>
      <w:r>
        <w:rPr>
          <w:spacing w:val="28"/>
        </w:rPr>
        <w:t xml:space="preserve"> </w:t>
      </w:r>
      <w:r>
        <w:rPr>
          <w:spacing w:val="2"/>
        </w:rPr>
        <w:t>la</w:t>
      </w:r>
      <w:r>
        <w:rPr>
          <w:spacing w:val="29"/>
        </w:rPr>
        <w:t xml:space="preserve"> </w:t>
      </w:r>
      <w:r>
        <w:rPr>
          <w:spacing w:val="3"/>
        </w:rPr>
        <w:t>previsione</w:t>
      </w:r>
      <w:r>
        <w:rPr>
          <w:spacing w:val="32"/>
        </w:rPr>
        <w:t xml:space="preserve"> </w:t>
      </w:r>
      <w:r>
        <w:rPr>
          <w:spacing w:val="2"/>
        </w:rPr>
        <w:t>delle</w:t>
      </w:r>
      <w:r>
        <w:rPr>
          <w:spacing w:val="32"/>
        </w:rPr>
        <w:t xml:space="preserve"> </w:t>
      </w:r>
      <w:r>
        <w:rPr>
          <w:spacing w:val="2"/>
        </w:rPr>
        <w:t>risorse</w:t>
      </w:r>
      <w:r>
        <w:rPr>
          <w:spacing w:val="32"/>
        </w:rPr>
        <w:t xml:space="preserve"> </w:t>
      </w:r>
      <w:r>
        <w:rPr>
          <w:spacing w:val="3"/>
        </w:rPr>
        <w:t>finanziarie</w:t>
      </w:r>
      <w:r>
        <w:rPr>
          <w:spacing w:val="32"/>
        </w:rPr>
        <w:t xml:space="preserve"> </w:t>
      </w:r>
      <w:r>
        <w:rPr>
          <w:spacing w:val="2"/>
        </w:rPr>
        <w:t>destinate</w:t>
      </w:r>
      <w:r>
        <w:rPr>
          <w:spacing w:val="81"/>
        </w:rPr>
        <w:t xml:space="preserve"> </w:t>
      </w:r>
      <w:r>
        <w:rPr>
          <w:spacing w:val="3"/>
        </w:rPr>
        <w:t>alla</w:t>
      </w:r>
      <w:r>
        <w:rPr>
          <w:spacing w:val="7"/>
        </w:rPr>
        <w:t xml:space="preserve"> </w:t>
      </w:r>
      <w:r>
        <w:rPr>
          <w:spacing w:val="3"/>
        </w:rPr>
        <w:t>spesa;</w:t>
      </w:r>
    </w:p>
    <w:p w:rsidR="005F1925" w:rsidRDefault="005F1925">
      <w:pPr>
        <w:pStyle w:val="Corpodeltesto"/>
        <w:tabs>
          <w:tab w:val="left" w:pos="821"/>
        </w:tabs>
        <w:kinsoku w:val="0"/>
        <w:overflowPunct w:val="0"/>
        <w:spacing w:before="10" w:line="265" w:lineRule="auto"/>
        <w:ind w:left="833" w:right="135" w:hanging="360"/>
      </w:pPr>
      <w:r>
        <w:rPr>
          <w:rFonts w:ascii="Calibri" w:hAnsi="Calibri" w:cs="Calibri"/>
        </w:rPr>
        <w:t>‐</w:t>
      </w:r>
      <w:r>
        <w:rPr>
          <w:rFonts w:ascii="Calibri" w:hAnsi="Calibri" w:cs="Calibri"/>
        </w:rPr>
        <w:tab/>
      </w:r>
      <w:r>
        <w:rPr>
          <w:spacing w:val="3"/>
        </w:rPr>
        <w:t>mancanza</w:t>
      </w:r>
      <w:r>
        <w:t xml:space="preserve"> </w:t>
      </w:r>
      <w:r>
        <w:rPr>
          <w:spacing w:val="1"/>
        </w:rPr>
        <w:t xml:space="preserve"> </w:t>
      </w:r>
      <w:r>
        <w:rPr>
          <w:spacing w:val="2"/>
        </w:rPr>
        <w:t>di</w:t>
      </w:r>
      <w:r>
        <w:t xml:space="preserve"> </w:t>
      </w:r>
      <w:r>
        <w:rPr>
          <w:spacing w:val="3"/>
        </w:rPr>
        <w:t xml:space="preserve"> compatibilità</w:t>
      </w:r>
      <w:r>
        <w:t xml:space="preserve"> </w:t>
      </w:r>
      <w:r>
        <w:rPr>
          <w:spacing w:val="1"/>
        </w:rPr>
        <w:t xml:space="preserve"> </w:t>
      </w:r>
      <w:r>
        <w:rPr>
          <w:spacing w:val="2"/>
        </w:rPr>
        <w:t>con</w:t>
      </w:r>
      <w:r>
        <w:t xml:space="preserve"> </w:t>
      </w:r>
      <w:r>
        <w:rPr>
          <w:spacing w:val="3"/>
        </w:rPr>
        <w:t xml:space="preserve"> </w:t>
      </w:r>
      <w:r>
        <w:rPr>
          <w:spacing w:val="1"/>
        </w:rPr>
        <w:t>le</w:t>
      </w:r>
      <w:r>
        <w:t xml:space="preserve"> </w:t>
      </w:r>
      <w:r>
        <w:rPr>
          <w:spacing w:val="5"/>
        </w:rPr>
        <w:t xml:space="preserve"> </w:t>
      </w:r>
      <w:r>
        <w:rPr>
          <w:spacing w:val="3"/>
        </w:rPr>
        <w:t>risorse</w:t>
      </w:r>
      <w:r>
        <w:t xml:space="preserve"> </w:t>
      </w:r>
      <w:r>
        <w:rPr>
          <w:spacing w:val="2"/>
        </w:rPr>
        <w:t xml:space="preserve"> </w:t>
      </w:r>
      <w:r>
        <w:rPr>
          <w:spacing w:val="3"/>
        </w:rPr>
        <w:t>umane</w:t>
      </w:r>
      <w:r>
        <w:t xml:space="preserve"> </w:t>
      </w:r>
      <w:r>
        <w:rPr>
          <w:spacing w:val="3"/>
        </w:rPr>
        <w:t xml:space="preserve"> </w:t>
      </w:r>
      <w:r>
        <w:t xml:space="preserve">e </w:t>
      </w:r>
      <w:r>
        <w:rPr>
          <w:spacing w:val="5"/>
        </w:rPr>
        <w:t xml:space="preserve"> </w:t>
      </w:r>
      <w:r>
        <w:rPr>
          <w:spacing w:val="3"/>
        </w:rPr>
        <w:t>strumentali</w:t>
      </w:r>
      <w:r>
        <w:t xml:space="preserve"> </w:t>
      </w:r>
      <w:r>
        <w:rPr>
          <w:spacing w:val="3"/>
        </w:rPr>
        <w:t xml:space="preserve"> destinate</w:t>
      </w:r>
      <w:r>
        <w:t xml:space="preserve"> </w:t>
      </w:r>
      <w:r>
        <w:rPr>
          <w:spacing w:val="5"/>
        </w:rPr>
        <w:t xml:space="preserve"> </w:t>
      </w:r>
      <w:r>
        <w:t>a</w:t>
      </w:r>
      <w:r>
        <w:rPr>
          <w:spacing w:val="44"/>
        </w:rPr>
        <w:t xml:space="preserve"> </w:t>
      </w:r>
      <w:r>
        <w:rPr>
          <w:spacing w:val="3"/>
        </w:rPr>
        <w:t>ciascun</w:t>
      </w:r>
      <w:r>
        <w:rPr>
          <w:spacing w:val="9"/>
        </w:rPr>
        <w:t xml:space="preserve"> </w:t>
      </w:r>
      <w:r>
        <w:rPr>
          <w:spacing w:val="3"/>
        </w:rPr>
        <w:t>programma;</w:t>
      </w:r>
    </w:p>
    <w:p w:rsidR="005F1925" w:rsidRDefault="005F1925">
      <w:pPr>
        <w:pStyle w:val="Corpodeltesto"/>
        <w:tabs>
          <w:tab w:val="left" w:pos="821"/>
        </w:tabs>
        <w:kinsoku w:val="0"/>
        <w:overflowPunct w:val="0"/>
        <w:spacing w:before="13" w:line="268" w:lineRule="auto"/>
        <w:ind w:left="833" w:right="135" w:hanging="360"/>
      </w:pPr>
      <w:r>
        <w:rPr>
          <w:rFonts w:ascii="Calibri" w:hAnsi="Calibri" w:cs="Calibri"/>
        </w:rPr>
        <w:t>‐</w:t>
      </w:r>
      <w:r>
        <w:rPr>
          <w:rFonts w:ascii="Calibri" w:hAnsi="Calibri" w:cs="Calibri"/>
        </w:rPr>
        <w:tab/>
      </w:r>
      <w:r>
        <w:rPr>
          <w:spacing w:val="3"/>
        </w:rPr>
        <w:t>mancanza</w:t>
      </w:r>
      <w:r>
        <w:rPr>
          <w:spacing w:val="50"/>
        </w:rPr>
        <w:t xml:space="preserve"> </w:t>
      </w:r>
      <w:r>
        <w:rPr>
          <w:spacing w:val="2"/>
        </w:rPr>
        <w:t>di</w:t>
      </w:r>
      <w:r>
        <w:rPr>
          <w:spacing w:val="52"/>
        </w:rPr>
        <w:t xml:space="preserve"> </w:t>
      </w:r>
      <w:r>
        <w:rPr>
          <w:spacing w:val="3"/>
        </w:rPr>
        <w:t>coerenza</w:t>
      </w:r>
      <w:r>
        <w:rPr>
          <w:spacing w:val="51"/>
        </w:rPr>
        <w:t xml:space="preserve"> </w:t>
      </w:r>
      <w:r>
        <w:rPr>
          <w:spacing w:val="3"/>
        </w:rPr>
        <w:t>con</w:t>
      </w:r>
      <w:r>
        <w:rPr>
          <w:spacing w:val="49"/>
        </w:rPr>
        <w:t xml:space="preserve"> </w:t>
      </w:r>
      <w:r>
        <w:rPr>
          <w:spacing w:val="1"/>
        </w:rPr>
        <w:t>le</w:t>
      </w:r>
      <w:r>
        <w:rPr>
          <w:spacing w:val="52"/>
        </w:rPr>
        <w:t xml:space="preserve"> </w:t>
      </w:r>
      <w:r>
        <w:rPr>
          <w:spacing w:val="3"/>
        </w:rPr>
        <w:t>previsioni</w:t>
      </w:r>
      <w:r>
        <w:rPr>
          <w:spacing w:val="49"/>
        </w:rPr>
        <w:t xml:space="preserve"> </w:t>
      </w:r>
      <w:r>
        <w:rPr>
          <w:spacing w:val="2"/>
        </w:rPr>
        <w:t>degli</w:t>
      </w:r>
      <w:r>
        <w:rPr>
          <w:spacing w:val="52"/>
        </w:rPr>
        <w:t xml:space="preserve"> </w:t>
      </w:r>
      <w:r>
        <w:rPr>
          <w:spacing w:val="3"/>
        </w:rPr>
        <w:t>strumenti</w:t>
      </w:r>
      <w:r>
        <w:rPr>
          <w:spacing w:val="50"/>
        </w:rPr>
        <w:t xml:space="preserve"> </w:t>
      </w:r>
      <w:r>
        <w:rPr>
          <w:spacing w:val="3"/>
        </w:rPr>
        <w:t>urbanistici</w:t>
      </w:r>
      <w:r>
        <w:rPr>
          <w:spacing w:val="49"/>
        </w:rPr>
        <w:t xml:space="preserve"> </w:t>
      </w:r>
      <w:r>
        <w:t>e</w:t>
      </w:r>
      <w:r>
        <w:rPr>
          <w:spacing w:val="52"/>
        </w:rPr>
        <w:t xml:space="preserve"> </w:t>
      </w:r>
      <w:r>
        <w:rPr>
          <w:spacing w:val="3"/>
        </w:rPr>
        <w:t>relativi</w:t>
      </w:r>
      <w:r>
        <w:rPr>
          <w:spacing w:val="50"/>
        </w:rPr>
        <w:t xml:space="preserve"> </w:t>
      </w:r>
      <w:r>
        <w:rPr>
          <w:spacing w:val="3"/>
        </w:rPr>
        <w:t>piani</w:t>
      </w:r>
      <w:r>
        <w:rPr>
          <w:spacing w:val="9"/>
        </w:rPr>
        <w:t xml:space="preserve"> </w:t>
      </w:r>
      <w:r>
        <w:rPr>
          <w:spacing w:val="2"/>
        </w:rPr>
        <w:t>di</w:t>
      </w:r>
      <w:r>
        <w:rPr>
          <w:spacing w:val="9"/>
        </w:rPr>
        <w:t xml:space="preserve"> </w:t>
      </w:r>
      <w:r>
        <w:rPr>
          <w:spacing w:val="3"/>
        </w:rPr>
        <w:t>attuazione</w:t>
      </w:r>
      <w:r>
        <w:rPr>
          <w:spacing w:val="8"/>
        </w:rPr>
        <w:t xml:space="preserve"> </w:t>
      </w:r>
      <w:r>
        <w:t>e</w:t>
      </w:r>
      <w:r>
        <w:rPr>
          <w:spacing w:val="8"/>
        </w:rPr>
        <w:t xml:space="preserve"> </w:t>
      </w:r>
      <w:r>
        <w:rPr>
          <w:spacing w:val="3"/>
        </w:rPr>
        <w:t>con</w:t>
      </w:r>
      <w:r>
        <w:rPr>
          <w:spacing w:val="9"/>
        </w:rPr>
        <w:t xml:space="preserve"> </w:t>
      </w:r>
      <w:r>
        <w:t>i</w:t>
      </w:r>
      <w:r>
        <w:rPr>
          <w:spacing w:val="9"/>
        </w:rPr>
        <w:t xml:space="preserve"> </w:t>
      </w:r>
      <w:r>
        <w:rPr>
          <w:spacing w:val="2"/>
        </w:rPr>
        <w:t>piani</w:t>
      </w:r>
      <w:r>
        <w:rPr>
          <w:spacing w:val="6"/>
        </w:rPr>
        <w:t xml:space="preserve"> </w:t>
      </w:r>
      <w:r>
        <w:rPr>
          <w:spacing w:val="4"/>
        </w:rPr>
        <w:t>economico-finanziari;</w:t>
      </w:r>
    </w:p>
    <w:p w:rsidR="005F1925" w:rsidRDefault="005F1925">
      <w:pPr>
        <w:pStyle w:val="Corpodeltesto"/>
        <w:tabs>
          <w:tab w:val="left" w:pos="821"/>
        </w:tabs>
        <w:kinsoku w:val="0"/>
        <w:overflowPunct w:val="0"/>
        <w:spacing w:before="8"/>
        <w:ind w:firstLine="0"/>
      </w:pPr>
      <w:r>
        <w:rPr>
          <w:rFonts w:ascii="Calibri" w:hAnsi="Calibri" w:cs="Calibri"/>
        </w:rPr>
        <w:t>‐</w:t>
      </w:r>
      <w:r>
        <w:rPr>
          <w:rFonts w:ascii="Calibri" w:hAnsi="Calibri" w:cs="Calibri"/>
        </w:rPr>
        <w:tab/>
      </w:r>
      <w:r>
        <w:rPr>
          <w:spacing w:val="3"/>
        </w:rPr>
        <w:t>contrasto</w:t>
      </w:r>
      <w:r>
        <w:rPr>
          <w:spacing w:val="9"/>
        </w:rPr>
        <w:t xml:space="preserve"> </w:t>
      </w:r>
      <w:r>
        <w:rPr>
          <w:spacing w:val="3"/>
        </w:rPr>
        <w:t>con</w:t>
      </w:r>
      <w:r>
        <w:rPr>
          <w:spacing w:val="9"/>
        </w:rPr>
        <w:t xml:space="preserve"> </w:t>
      </w:r>
      <w:r>
        <w:rPr>
          <w:spacing w:val="2"/>
        </w:rPr>
        <w:t>gli</w:t>
      </w:r>
      <w:r>
        <w:rPr>
          <w:spacing w:val="9"/>
        </w:rPr>
        <w:t xml:space="preserve"> </w:t>
      </w:r>
      <w:r>
        <w:rPr>
          <w:spacing w:val="3"/>
        </w:rPr>
        <w:t>obiettivi</w:t>
      </w:r>
      <w:r>
        <w:rPr>
          <w:spacing w:val="9"/>
        </w:rPr>
        <w:t xml:space="preserve"> </w:t>
      </w:r>
      <w:r>
        <w:rPr>
          <w:spacing w:val="3"/>
        </w:rPr>
        <w:t>formulati</w:t>
      </w:r>
      <w:r>
        <w:rPr>
          <w:spacing w:val="9"/>
        </w:rPr>
        <w:t xml:space="preserve"> </w:t>
      </w:r>
      <w:r>
        <w:rPr>
          <w:spacing w:val="3"/>
        </w:rPr>
        <w:t>per</w:t>
      </w:r>
      <w:r>
        <w:rPr>
          <w:spacing w:val="7"/>
        </w:rPr>
        <w:t xml:space="preserve"> </w:t>
      </w:r>
      <w:r>
        <w:rPr>
          <w:spacing w:val="3"/>
        </w:rPr>
        <w:t>gli</w:t>
      </w:r>
      <w:r>
        <w:rPr>
          <w:spacing w:val="6"/>
        </w:rPr>
        <w:t xml:space="preserve"> </w:t>
      </w:r>
      <w:r>
        <w:rPr>
          <w:spacing w:val="3"/>
        </w:rPr>
        <w:t>organismi</w:t>
      </w:r>
      <w:r>
        <w:rPr>
          <w:spacing w:val="9"/>
        </w:rPr>
        <w:t xml:space="preserve"> </w:t>
      </w:r>
      <w:r>
        <w:rPr>
          <w:spacing w:val="3"/>
        </w:rPr>
        <w:t>gestionali</w:t>
      </w:r>
      <w:r>
        <w:rPr>
          <w:spacing w:val="6"/>
        </w:rPr>
        <w:t xml:space="preserve"> </w:t>
      </w:r>
      <w:r>
        <w:rPr>
          <w:spacing w:val="3"/>
        </w:rPr>
        <w:t>dell’ente.</w:t>
      </w:r>
    </w:p>
    <w:p w:rsidR="005F1925" w:rsidRDefault="005F1925" w:rsidP="00791D90">
      <w:pPr>
        <w:pStyle w:val="Corpodeltesto"/>
        <w:numPr>
          <w:ilvl w:val="0"/>
          <w:numId w:val="50"/>
        </w:numPr>
        <w:tabs>
          <w:tab w:val="left" w:pos="474"/>
        </w:tabs>
        <w:kinsoku w:val="0"/>
        <w:overflowPunct w:val="0"/>
        <w:spacing w:before="31" w:line="273" w:lineRule="auto"/>
        <w:ind w:right="125"/>
        <w:jc w:val="both"/>
      </w:pPr>
      <w:r>
        <w:rPr>
          <w:spacing w:val="2"/>
        </w:rPr>
        <w:t>Le</w:t>
      </w:r>
      <w:r>
        <w:rPr>
          <w:spacing w:val="42"/>
        </w:rPr>
        <w:t xml:space="preserve"> </w:t>
      </w:r>
      <w:r>
        <w:rPr>
          <w:spacing w:val="2"/>
        </w:rPr>
        <w:t>proposte</w:t>
      </w:r>
      <w:r>
        <w:rPr>
          <w:spacing w:val="42"/>
        </w:rPr>
        <w:t xml:space="preserve"> </w:t>
      </w:r>
      <w:r>
        <w:rPr>
          <w:spacing w:val="2"/>
        </w:rPr>
        <w:t>di</w:t>
      </w:r>
      <w:r>
        <w:rPr>
          <w:spacing w:val="39"/>
        </w:rPr>
        <w:t xml:space="preserve"> </w:t>
      </w:r>
      <w:r>
        <w:rPr>
          <w:spacing w:val="3"/>
        </w:rPr>
        <w:t>deliberazioni</w:t>
      </w:r>
      <w:r>
        <w:rPr>
          <w:spacing w:val="38"/>
        </w:rPr>
        <w:t xml:space="preserve"> </w:t>
      </w:r>
      <w:r>
        <w:rPr>
          <w:spacing w:val="2"/>
        </w:rPr>
        <w:t>non</w:t>
      </w:r>
      <w:r>
        <w:rPr>
          <w:spacing w:val="41"/>
        </w:rPr>
        <w:t xml:space="preserve"> </w:t>
      </w:r>
      <w:r>
        <w:rPr>
          <w:spacing w:val="3"/>
        </w:rPr>
        <w:t>coerenti</w:t>
      </w:r>
      <w:r>
        <w:rPr>
          <w:spacing w:val="41"/>
        </w:rPr>
        <w:t xml:space="preserve"> </w:t>
      </w:r>
      <w:r>
        <w:rPr>
          <w:spacing w:val="2"/>
        </w:rPr>
        <w:t>con</w:t>
      </w:r>
      <w:r>
        <w:rPr>
          <w:spacing w:val="38"/>
        </w:rPr>
        <w:t xml:space="preserve"> </w:t>
      </w:r>
      <w:r>
        <w:rPr>
          <w:spacing w:val="2"/>
        </w:rPr>
        <w:t>il</w:t>
      </w:r>
      <w:r>
        <w:rPr>
          <w:spacing w:val="39"/>
        </w:rPr>
        <w:t xml:space="preserve"> </w:t>
      </w:r>
      <w:r>
        <w:rPr>
          <w:spacing w:val="3"/>
        </w:rPr>
        <w:t>documento</w:t>
      </w:r>
      <w:r>
        <w:rPr>
          <w:spacing w:val="41"/>
        </w:rPr>
        <w:t xml:space="preserve"> </w:t>
      </w:r>
      <w:r>
        <w:rPr>
          <w:spacing w:val="3"/>
        </w:rPr>
        <w:t>unico</w:t>
      </w:r>
      <w:r>
        <w:rPr>
          <w:spacing w:val="42"/>
        </w:rPr>
        <w:t xml:space="preserve"> </w:t>
      </w:r>
      <w:r>
        <w:t>di</w:t>
      </w:r>
      <w:r>
        <w:rPr>
          <w:spacing w:val="50"/>
        </w:rPr>
        <w:t xml:space="preserve"> </w:t>
      </w:r>
      <w:r>
        <w:rPr>
          <w:spacing w:val="3"/>
        </w:rPr>
        <w:t>programmazione</w:t>
      </w:r>
      <w:r>
        <w:rPr>
          <w:spacing w:val="13"/>
        </w:rPr>
        <w:t xml:space="preserve"> </w:t>
      </w:r>
      <w:r>
        <w:rPr>
          <w:spacing w:val="2"/>
        </w:rPr>
        <w:t>sono</w:t>
      </w:r>
      <w:r>
        <w:rPr>
          <w:spacing w:val="11"/>
        </w:rPr>
        <w:t xml:space="preserve"> </w:t>
      </w:r>
      <w:r>
        <w:rPr>
          <w:spacing w:val="3"/>
        </w:rPr>
        <w:t>dichiarate</w:t>
      </w:r>
      <w:r>
        <w:rPr>
          <w:spacing w:val="11"/>
        </w:rPr>
        <w:t xml:space="preserve"> </w:t>
      </w:r>
      <w:r>
        <w:rPr>
          <w:spacing w:val="3"/>
        </w:rPr>
        <w:t>inammissibili</w:t>
      </w:r>
      <w:r>
        <w:rPr>
          <w:spacing w:val="11"/>
        </w:rPr>
        <w:t xml:space="preserve"> </w:t>
      </w:r>
      <w:r>
        <w:t>o</w:t>
      </w:r>
      <w:r>
        <w:rPr>
          <w:spacing w:val="9"/>
        </w:rPr>
        <w:t xml:space="preserve"> </w:t>
      </w:r>
      <w:proofErr w:type="spellStart"/>
      <w:r>
        <w:rPr>
          <w:spacing w:val="3"/>
        </w:rPr>
        <w:t>improcedibili</w:t>
      </w:r>
      <w:proofErr w:type="spellEnd"/>
      <w:r>
        <w:rPr>
          <w:spacing w:val="3"/>
        </w:rPr>
        <w:t>.</w:t>
      </w:r>
      <w:r>
        <w:rPr>
          <w:spacing w:val="7"/>
        </w:rPr>
        <w:t xml:space="preserve"> </w:t>
      </w:r>
      <w:r>
        <w:rPr>
          <w:spacing w:val="3"/>
        </w:rPr>
        <w:t>L’inammissibilità</w:t>
      </w:r>
      <w:r>
        <w:rPr>
          <w:spacing w:val="9"/>
        </w:rPr>
        <w:t xml:space="preserve"> </w:t>
      </w:r>
      <w:r>
        <w:t>è</w:t>
      </w:r>
      <w:r>
        <w:rPr>
          <w:spacing w:val="83"/>
        </w:rPr>
        <w:t xml:space="preserve"> </w:t>
      </w:r>
      <w:r>
        <w:rPr>
          <w:spacing w:val="3"/>
        </w:rPr>
        <w:t>rilevata</w:t>
      </w:r>
      <w:r>
        <w:rPr>
          <w:spacing w:val="34"/>
        </w:rPr>
        <w:t xml:space="preserve"> </w:t>
      </w:r>
      <w:r>
        <w:rPr>
          <w:spacing w:val="2"/>
        </w:rPr>
        <w:t>nei</w:t>
      </w:r>
      <w:r>
        <w:rPr>
          <w:spacing w:val="35"/>
        </w:rPr>
        <w:t xml:space="preserve"> </w:t>
      </w:r>
      <w:r>
        <w:rPr>
          <w:spacing w:val="3"/>
        </w:rPr>
        <w:t>confronti</w:t>
      </w:r>
      <w:r>
        <w:rPr>
          <w:spacing w:val="33"/>
        </w:rPr>
        <w:t xml:space="preserve"> </w:t>
      </w:r>
      <w:r>
        <w:rPr>
          <w:spacing w:val="2"/>
        </w:rPr>
        <w:t>di</w:t>
      </w:r>
      <w:r>
        <w:rPr>
          <w:spacing w:val="41"/>
        </w:rPr>
        <w:t xml:space="preserve"> </w:t>
      </w:r>
      <w:r>
        <w:rPr>
          <w:spacing w:val="3"/>
        </w:rPr>
        <w:t>una</w:t>
      </w:r>
      <w:r>
        <w:rPr>
          <w:spacing w:val="34"/>
        </w:rPr>
        <w:t xml:space="preserve"> </w:t>
      </w:r>
      <w:r>
        <w:rPr>
          <w:spacing w:val="3"/>
        </w:rPr>
        <w:t>proposta</w:t>
      </w:r>
      <w:r>
        <w:rPr>
          <w:spacing w:val="34"/>
        </w:rPr>
        <w:t xml:space="preserve"> </w:t>
      </w:r>
      <w:r>
        <w:t>di</w:t>
      </w:r>
      <w:r>
        <w:rPr>
          <w:spacing w:val="33"/>
        </w:rPr>
        <w:t xml:space="preserve"> </w:t>
      </w:r>
      <w:r>
        <w:rPr>
          <w:spacing w:val="3"/>
        </w:rPr>
        <w:t>deliberazione</w:t>
      </w:r>
      <w:r>
        <w:rPr>
          <w:spacing w:val="35"/>
        </w:rPr>
        <w:t xml:space="preserve"> </w:t>
      </w:r>
      <w:r>
        <w:rPr>
          <w:spacing w:val="3"/>
        </w:rPr>
        <w:t>già</w:t>
      </w:r>
      <w:r>
        <w:rPr>
          <w:spacing w:val="31"/>
        </w:rPr>
        <w:t xml:space="preserve"> </w:t>
      </w:r>
      <w:r>
        <w:rPr>
          <w:spacing w:val="3"/>
        </w:rPr>
        <w:t>esaminata</w:t>
      </w:r>
      <w:r>
        <w:rPr>
          <w:spacing w:val="34"/>
        </w:rPr>
        <w:t xml:space="preserve"> </w:t>
      </w:r>
      <w:r>
        <w:t>e</w:t>
      </w:r>
      <w:r>
        <w:rPr>
          <w:spacing w:val="38"/>
        </w:rPr>
        <w:t xml:space="preserve"> </w:t>
      </w:r>
      <w:r>
        <w:rPr>
          <w:spacing w:val="3"/>
        </w:rPr>
        <w:t>discussa,</w:t>
      </w:r>
      <w:r>
        <w:rPr>
          <w:spacing w:val="56"/>
        </w:rPr>
        <w:t xml:space="preserve"> </w:t>
      </w:r>
      <w:r>
        <w:rPr>
          <w:spacing w:val="1"/>
        </w:rPr>
        <w:t>ma</w:t>
      </w:r>
      <w:r>
        <w:rPr>
          <w:spacing w:val="50"/>
        </w:rPr>
        <w:t xml:space="preserve"> </w:t>
      </w:r>
      <w:r>
        <w:rPr>
          <w:spacing w:val="3"/>
        </w:rPr>
        <w:t>non</w:t>
      </w:r>
      <w:r>
        <w:rPr>
          <w:spacing w:val="51"/>
        </w:rPr>
        <w:t xml:space="preserve"> </w:t>
      </w:r>
      <w:r>
        <w:rPr>
          <w:spacing w:val="3"/>
        </w:rPr>
        <w:t>approvata.</w:t>
      </w:r>
      <w:r>
        <w:rPr>
          <w:spacing w:val="51"/>
        </w:rPr>
        <w:t xml:space="preserve"> </w:t>
      </w:r>
      <w:r>
        <w:rPr>
          <w:spacing w:val="3"/>
        </w:rPr>
        <w:t>L’improcedibilità</w:t>
      </w:r>
      <w:r>
        <w:rPr>
          <w:spacing w:val="48"/>
        </w:rPr>
        <w:t xml:space="preserve"> </w:t>
      </w:r>
      <w:r>
        <w:t>è</w:t>
      </w:r>
      <w:r>
        <w:rPr>
          <w:spacing w:val="54"/>
        </w:rPr>
        <w:t xml:space="preserve"> </w:t>
      </w:r>
      <w:r>
        <w:rPr>
          <w:spacing w:val="3"/>
        </w:rPr>
        <w:t>rilevata</w:t>
      </w:r>
      <w:r>
        <w:rPr>
          <w:spacing w:val="50"/>
        </w:rPr>
        <w:t xml:space="preserve"> </w:t>
      </w:r>
      <w:r>
        <w:rPr>
          <w:spacing w:val="3"/>
        </w:rPr>
        <w:t>nei</w:t>
      </w:r>
      <w:r>
        <w:rPr>
          <w:spacing w:val="49"/>
        </w:rPr>
        <w:t xml:space="preserve"> </w:t>
      </w:r>
      <w:r>
        <w:rPr>
          <w:spacing w:val="3"/>
        </w:rPr>
        <w:t>confronti</w:t>
      </w:r>
      <w:r>
        <w:rPr>
          <w:spacing w:val="50"/>
        </w:rPr>
        <w:t xml:space="preserve"> </w:t>
      </w:r>
      <w:r>
        <w:rPr>
          <w:spacing w:val="2"/>
        </w:rPr>
        <w:t>di</w:t>
      </w:r>
      <w:r>
        <w:rPr>
          <w:spacing w:val="49"/>
        </w:rPr>
        <w:t xml:space="preserve"> </w:t>
      </w:r>
      <w:r>
        <w:rPr>
          <w:spacing w:val="3"/>
        </w:rPr>
        <w:t>una</w:t>
      </w:r>
      <w:r>
        <w:rPr>
          <w:spacing w:val="51"/>
        </w:rPr>
        <w:t xml:space="preserve"> </w:t>
      </w:r>
      <w:r>
        <w:rPr>
          <w:spacing w:val="3"/>
        </w:rPr>
        <w:t>proposta</w:t>
      </w:r>
      <w:r>
        <w:rPr>
          <w:spacing w:val="48"/>
        </w:rPr>
        <w:t xml:space="preserve"> </w:t>
      </w:r>
      <w:r>
        <w:rPr>
          <w:spacing w:val="2"/>
        </w:rPr>
        <w:t>di</w:t>
      </w:r>
      <w:r>
        <w:rPr>
          <w:spacing w:val="49"/>
        </w:rPr>
        <w:t xml:space="preserve"> </w:t>
      </w:r>
      <w:r>
        <w:rPr>
          <w:spacing w:val="3"/>
        </w:rPr>
        <w:t>deliberazione</w:t>
      </w:r>
      <w:r>
        <w:rPr>
          <w:spacing w:val="11"/>
        </w:rPr>
        <w:t xml:space="preserve"> </w:t>
      </w:r>
      <w:r>
        <w:rPr>
          <w:spacing w:val="2"/>
        </w:rPr>
        <w:t>non</w:t>
      </w:r>
      <w:r>
        <w:rPr>
          <w:spacing w:val="9"/>
        </w:rPr>
        <w:t xml:space="preserve"> </w:t>
      </w:r>
      <w:r>
        <w:rPr>
          <w:spacing w:val="2"/>
        </w:rPr>
        <w:t>ancora</w:t>
      </w:r>
      <w:r>
        <w:rPr>
          <w:spacing w:val="7"/>
        </w:rPr>
        <w:t xml:space="preserve"> </w:t>
      </w:r>
      <w:r>
        <w:rPr>
          <w:spacing w:val="3"/>
        </w:rPr>
        <w:t>esaminata</w:t>
      </w:r>
      <w:r>
        <w:rPr>
          <w:spacing w:val="7"/>
        </w:rPr>
        <w:t xml:space="preserve"> </w:t>
      </w:r>
      <w:r>
        <w:t>e</w:t>
      </w:r>
      <w:r>
        <w:rPr>
          <w:spacing w:val="11"/>
        </w:rPr>
        <w:t xml:space="preserve"> </w:t>
      </w:r>
      <w:r>
        <w:rPr>
          <w:spacing w:val="3"/>
        </w:rPr>
        <w:t>discussa.</w:t>
      </w:r>
    </w:p>
    <w:p w:rsidR="00EE64D6" w:rsidRDefault="005F1925" w:rsidP="00BE3EE5">
      <w:pPr>
        <w:pStyle w:val="Corpodeltesto"/>
        <w:numPr>
          <w:ilvl w:val="0"/>
          <w:numId w:val="50"/>
        </w:numPr>
        <w:tabs>
          <w:tab w:val="left" w:pos="474"/>
        </w:tabs>
        <w:kinsoku w:val="0"/>
        <w:overflowPunct w:val="0"/>
        <w:spacing w:before="6" w:line="273" w:lineRule="auto"/>
        <w:ind w:left="0" w:right="118" w:firstLine="0"/>
        <w:jc w:val="both"/>
      </w:pPr>
      <w:r w:rsidRPr="008A312B">
        <w:rPr>
          <w:spacing w:val="2"/>
        </w:rPr>
        <w:t>Le</w:t>
      </w:r>
      <w:r w:rsidRPr="008A312B">
        <w:rPr>
          <w:spacing w:val="20"/>
        </w:rPr>
        <w:t xml:space="preserve"> </w:t>
      </w:r>
      <w:r w:rsidRPr="008A312B">
        <w:rPr>
          <w:spacing w:val="3"/>
        </w:rPr>
        <w:t>pregiudiziali</w:t>
      </w:r>
      <w:r w:rsidRPr="008A312B">
        <w:rPr>
          <w:spacing w:val="18"/>
        </w:rPr>
        <w:t xml:space="preserve"> </w:t>
      </w:r>
      <w:r>
        <w:t>di</w:t>
      </w:r>
      <w:r w:rsidRPr="008A312B">
        <w:rPr>
          <w:spacing w:val="18"/>
        </w:rPr>
        <w:t xml:space="preserve"> </w:t>
      </w:r>
      <w:r w:rsidRPr="008A312B">
        <w:rPr>
          <w:spacing w:val="3"/>
        </w:rPr>
        <w:t>inammissibilità</w:t>
      </w:r>
      <w:r w:rsidRPr="008A312B">
        <w:rPr>
          <w:spacing w:val="14"/>
        </w:rPr>
        <w:t xml:space="preserve"> </w:t>
      </w:r>
      <w:r>
        <w:t>e</w:t>
      </w:r>
      <w:r w:rsidRPr="008A312B">
        <w:rPr>
          <w:spacing w:val="18"/>
        </w:rPr>
        <w:t xml:space="preserve"> </w:t>
      </w:r>
      <w:r w:rsidRPr="008A312B">
        <w:rPr>
          <w:spacing w:val="3"/>
        </w:rPr>
        <w:t>improcedibilità</w:t>
      </w:r>
      <w:r w:rsidRPr="008A312B">
        <w:rPr>
          <w:spacing w:val="17"/>
        </w:rPr>
        <w:t xml:space="preserve"> </w:t>
      </w:r>
      <w:r w:rsidRPr="008A312B">
        <w:rPr>
          <w:spacing w:val="2"/>
        </w:rPr>
        <w:t>nei</w:t>
      </w:r>
      <w:r w:rsidRPr="008A312B">
        <w:rPr>
          <w:spacing w:val="18"/>
        </w:rPr>
        <w:t xml:space="preserve"> </w:t>
      </w:r>
      <w:r w:rsidRPr="008A312B">
        <w:rPr>
          <w:spacing w:val="3"/>
        </w:rPr>
        <w:t>confronti</w:t>
      </w:r>
      <w:r w:rsidRPr="008A312B">
        <w:rPr>
          <w:spacing w:val="16"/>
        </w:rPr>
        <w:t xml:space="preserve"> </w:t>
      </w:r>
      <w:r w:rsidRPr="008A312B">
        <w:rPr>
          <w:spacing w:val="6"/>
        </w:rPr>
        <w:t>delle</w:t>
      </w:r>
      <w:r w:rsidRPr="008A312B">
        <w:rPr>
          <w:spacing w:val="18"/>
        </w:rPr>
        <w:t xml:space="preserve"> </w:t>
      </w:r>
      <w:r w:rsidRPr="008A312B">
        <w:rPr>
          <w:spacing w:val="3"/>
        </w:rPr>
        <w:t>proposte</w:t>
      </w:r>
      <w:r w:rsidRPr="008A312B">
        <w:rPr>
          <w:spacing w:val="20"/>
        </w:rPr>
        <w:t xml:space="preserve"> </w:t>
      </w:r>
      <w:r>
        <w:t>di</w:t>
      </w:r>
      <w:r w:rsidRPr="008A312B">
        <w:rPr>
          <w:spacing w:val="77"/>
        </w:rPr>
        <w:t xml:space="preserve"> </w:t>
      </w:r>
      <w:r w:rsidRPr="008A312B">
        <w:rPr>
          <w:spacing w:val="3"/>
        </w:rPr>
        <w:t>deliberazione</w:t>
      </w:r>
      <w:r w:rsidRPr="008A312B">
        <w:rPr>
          <w:spacing w:val="12"/>
        </w:rPr>
        <w:t xml:space="preserve"> </w:t>
      </w:r>
      <w:r w:rsidRPr="008A312B">
        <w:rPr>
          <w:spacing w:val="3"/>
        </w:rPr>
        <w:t>della</w:t>
      </w:r>
      <w:r w:rsidRPr="008A312B">
        <w:rPr>
          <w:spacing w:val="9"/>
        </w:rPr>
        <w:t xml:space="preserve"> </w:t>
      </w:r>
      <w:r w:rsidRPr="008A312B">
        <w:rPr>
          <w:spacing w:val="3"/>
        </w:rPr>
        <w:t>giunta</w:t>
      </w:r>
      <w:r w:rsidRPr="008A312B">
        <w:rPr>
          <w:spacing w:val="9"/>
        </w:rPr>
        <w:t xml:space="preserve"> </w:t>
      </w:r>
      <w:r w:rsidRPr="008A312B">
        <w:rPr>
          <w:spacing w:val="3"/>
        </w:rPr>
        <w:t>comunale</w:t>
      </w:r>
      <w:r w:rsidRPr="008A312B">
        <w:rPr>
          <w:spacing w:val="10"/>
        </w:rPr>
        <w:t xml:space="preserve"> </w:t>
      </w:r>
      <w:r>
        <w:t>e</w:t>
      </w:r>
      <w:r w:rsidRPr="008A312B">
        <w:rPr>
          <w:spacing w:val="12"/>
        </w:rPr>
        <w:t xml:space="preserve"> </w:t>
      </w:r>
      <w:r w:rsidRPr="008A312B">
        <w:rPr>
          <w:spacing w:val="1"/>
        </w:rPr>
        <w:t>del</w:t>
      </w:r>
      <w:r w:rsidRPr="008A312B">
        <w:rPr>
          <w:spacing w:val="10"/>
        </w:rPr>
        <w:t xml:space="preserve"> </w:t>
      </w:r>
      <w:r w:rsidRPr="008A312B">
        <w:rPr>
          <w:spacing w:val="3"/>
        </w:rPr>
        <w:t>consiglio</w:t>
      </w:r>
      <w:r w:rsidRPr="008A312B">
        <w:rPr>
          <w:spacing w:val="11"/>
        </w:rPr>
        <w:t xml:space="preserve"> </w:t>
      </w:r>
      <w:r w:rsidRPr="008A312B">
        <w:rPr>
          <w:spacing w:val="3"/>
        </w:rPr>
        <w:t>comunale</w:t>
      </w:r>
      <w:r w:rsidRPr="008A312B">
        <w:rPr>
          <w:spacing w:val="12"/>
        </w:rPr>
        <w:t xml:space="preserve"> </w:t>
      </w:r>
      <w:r w:rsidRPr="008A312B">
        <w:rPr>
          <w:spacing w:val="2"/>
        </w:rPr>
        <w:t>possono</w:t>
      </w:r>
      <w:r w:rsidRPr="008A312B">
        <w:rPr>
          <w:spacing w:val="8"/>
        </w:rPr>
        <w:t xml:space="preserve"> </w:t>
      </w:r>
      <w:r w:rsidRPr="008A312B">
        <w:rPr>
          <w:spacing w:val="3"/>
        </w:rPr>
        <w:t>essere</w:t>
      </w:r>
      <w:r w:rsidRPr="008A312B">
        <w:rPr>
          <w:spacing w:val="50"/>
        </w:rPr>
        <w:t xml:space="preserve"> </w:t>
      </w:r>
      <w:r w:rsidRPr="008A312B">
        <w:rPr>
          <w:spacing w:val="3"/>
        </w:rPr>
        <w:t>rilevate</w:t>
      </w:r>
      <w:r w:rsidRPr="008A312B">
        <w:rPr>
          <w:spacing w:val="7"/>
        </w:rPr>
        <w:t xml:space="preserve"> </w:t>
      </w:r>
      <w:r w:rsidRPr="008A312B">
        <w:rPr>
          <w:spacing w:val="2"/>
        </w:rPr>
        <w:t>dal</w:t>
      </w:r>
      <w:r w:rsidRPr="008A312B">
        <w:rPr>
          <w:spacing w:val="3"/>
        </w:rPr>
        <w:t xml:space="preserve"> Sindaco, </w:t>
      </w:r>
      <w:r w:rsidRPr="008A312B">
        <w:rPr>
          <w:spacing w:val="2"/>
        </w:rPr>
        <w:t>dai</w:t>
      </w:r>
      <w:r w:rsidRPr="008A312B">
        <w:rPr>
          <w:spacing w:val="5"/>
        </w:rPr>
        <w:t xml:space="preserve"> </w:t>
      </w:r>
      <w:r w:rsidRPr="008A312B">
        <w:rPr>
          <w:spacing w:val="3"/>
        </w:rPr>
        <w:t xml:space="preserve">singoli Assessori, </w:t>
      </w:r>
      <w:r w:rsidRPr="008A312B">
        <w:rPr>
          <w:spacing w:val="2"/>
        </w:rPr>
        <w:t>dal</w:t>
      </w:r>
      <w:r w:rsidRPr="008A312B">
        <w:rPr>
          <w:spacing w:val="3"/>
        </w:rPr>
        <w:t xml:space="preserve"> Segretario</w:t>
      </w:r>
      <w:r w:rsidRPr="008A312B">
        <w:rPr>
          <w:spacing w:val="5"/>
        </w:rPr>
        <w:t xml:space="preserve"> </w:t>
      </w:r>
      <w:r w:rsidRPr="008A312B">
        <w:rPr>
          <w:spacing w:val="3"/>
        </w:rPr>
        <w:t xml:space="preserve">Comunale, </w:t>
      </w:r>
      <w:r w:rsidRPr="008A312B">
        <w:rPr>
          <w:spacing w:val="1"/>
        </w:rPr>
        <w:t>dai</w:t>
      </w:r>
      <w:r w:rsidRPr="008A312B">
        <w:rPr>
          <w:spacing w:val="58"/>
        </w:rPr>
        <w:t xml:space="preserve"> </w:t>
      </w:r>
      <w:r w:rsidRPr="008A312B">
        <w:rPr>
          <w:spacing w:val="3"/>
        </w:rPr>
        <w:t>Responsabili</w:t>
      </w:r>
      <w:r w:rsidRPr="008A312B">
        <w:rPr>
          <w:spacing w:val="8"/>
        </w:rPr>
        <w:t xml:space="preserve"> </w:t>
      </w:r>
      <w:r w:rsidRPr="008A312B">
        <w:rPr>
          <w:spacing w:val="2"/>
        </w:rPr>
        <w:t>dei</w:t>
      </w:r>
      <w:r w:rsidRPr="008A312B">
        <w:rPr>
          <w:spacing w:val="8"/>
        </w:rPr>
        <w:t xml:space="preserve"> </w:t>
      </w:r>
      <w:r w:rsidRPr="008A312B">
        <w:rPr>
          <w:spacing w:val="3"/>
        </w:rPr>
        <w:t>Servizi</w:t>
      </w:r>
      <w:r w:rsidRPr="008A312B">
        <w:rPr>
          <w:spacing w:val="13"/>
        </w:rPr>
        <w:t xml:space="preserve"> </w:t>
      </w:r>
      <w:r>
        <w:t>e</w:t>
      </w:r>
      <w:r w:rsidRPr="008A312B">
        <w:rPr>
          <w:spacing w:val="10"/>
        </w:rPr>
        <w:t xml:space="preserve"> </w:t>
      </w:r>
      <w:r w:rsidRPr="008A312B">
        <w:rPr>
          <w:spacing w:val="2"/>
        </w:rPr>
        <w:t>dal</w:t>
      </w:r>
      <w:r w:rsidRPr="008A312B">
        <w:rPr>
          <w:spacing w:val="8"/>
        </w:rPr>
        <w:t xml:space="preserve"> </w:t>
      </w:r>
      <w:r w:rsidRPr="008A312B">
        <w:rPr>
          <w:spacing w:val="3"/>
        </w:rPr>
        <w:t>responsabile</w:t>
      </w:r>
      <w:r w:rsidRPr="008A312B">
        <w:rPr>
          <w:spacing w:val="10"/>
        </w:rPr>
        <w:t xml:space="preserve"> </w:t>
      </w:r>
      <w:r w:rsidRPr="008A312B">
        <w:rPr>
          <w:spacing w:val="2"/>
        </w:rPr>
        <w:t>del</w:t>
      </w:r>
      <w:r w:rsidRPr="008A312B">
        <w:rPr>
          <w:spacing w:val="8"/>
        </w:rPr>
        <w:t xml:space="preserve"> </w:t>
      </w:r>
      <w:r w:rsidRPr="008A312B">
        <w:rPr>
          <w:spacing w:val="3"/>
        </w:rPr>
        <w:t>servizio</w:t>
      </w:r>
      <w:r w:rsidRPr="008A312B">
        <w:rPr>
          <w:spacing w:val="8"/>
        </w:rPr>
        <w:t xml:space="preserve"> </w:t>
      </w:r>
      <w:r w:rsidRPr="008A312B">
        <w:rPr>
          <w:spacing w:val="3"/>
        </w:rPr>
        <w:t>finanziario</w:t>
      </w:r>
      <w:r w:rsidRPr="008A312B">
        <w:rPr>
          <w:spacing w:val="8"/>
        </w:rPr>
        <w:t xml:space="preserve"> </w:t>
      </w:r>
      <w:r w:rsidRPr="008A312B">
        <w:rPr>
          <w:spacing w:val="2"/>
        </w:rPr>
        <w:t>in</w:t>
      </w:r>
      <w:r w:rsidRPr="008A312B">
        <w:rPr>
          <w:spacing w:val="8"/>
        </w:rPr>
        <w:t xml:space="preserve"> </w:t>
      </w:r>
      <w:r w:rsidRPr="008A312B">
        <w:rPr>
          <w:spacing w:val="2"/>
        </w:rPr>
        <w:t>sede</w:t>
      </w:r>
      <w:r w:rsidRPr="008A312B">
        <w:rPr>
          <w:spacing w:val="10"/>
        </w:rPr>
        <w:t xml:space="preserve"> </w:t>
      </w:r>
      <w:r>
        <w:t>di</w:t>
      </w:r>
      <w:r w:rsidRPr="008A312B">
        <w:rPr>
          <w:spacing w:val="56"/>
        </w:rPr>
        <w:t xml:space="preserve"> </w:t>
      </w:r>
      <w:r w:rsidRPr="008A312B">
        <w:rPr>
          <w:spacing w:val="3"/>
        </w:rPr>
        <w:t>espressione</w:t>
      </w:r>
      <w:r w:rsidRPr="008A312B">
        <w:rPr>
          <w:spacing w:val="11"/>
        </w:rPr>
        <w:t xml:space="preserve"> </w:t>
      </w:r>
      <w:r w:rsidRPr="008A312B">
        <w:rPr>
          <w:spacing w:val="1"/>
        </w:rPr>
        <w:t>dei</w:t>
      </w:r>
      <w:r w:rsidRPr="008A312B">
        <w:rPr>
          <w:spacing w:val="9"/>
        </w:rPr>
        <w:t xml:space="preserve"> </w:t>
      </w:r>
      <w:r w:rsidRPr="008A312B">
        <w:rPr>
          <w:spacing w:val="3"/>
        </w:rPr>
        <w:t>pareri</w:t>
      </w:r>
      <w:r w:rsidRPr="008A312B">
        <w:rPr>
          <w:spacing w:val="9"/>
        </w:rPr>
        <w:t xml:space="preserve"> </w:t>
      </w:r>
      <w:r w:rsidRPr="008A312B">
        <w:rPr>
          <w:spacing w:val="3"/>
        </w:rPr>
        <w:t>previsti</w:t>
      </w:r>
      <w:r w:rsidRPr="008A312B">
        <w:rPr>
          <w:spacing w:val="9"/>
        </w:rPr>
        <w:t xml:space="preserve"> </w:t>
      </w:r>
      <w:r w:rsidRPr="008A312B">
        <w:rPr>
          <w:spacing w:val="3"/>
        </w:rPr>
        <w:t>dalla</w:t>
      </w:r>
      <w:r w:rsidRPr="008A312B">
        <w:rPr>
          <w:spacing w:val="7"/>
        </w:rPr>
        <w:t xml:space="preserve"> </w:t>
      </w:r>
      <w:r w:rsidRPr="008A312B">
        <w:rPr>
          <w:spacing w:val="4"/>
        </w:rPr>
        <w:t>legge.</w:t>
      </w:r>
    </w:p>
    <w:p w:rsidR="00EE64D6" w:rsidRDefault="00EE64D6">
      <w:pPr>
        <w:pStyle w:val="Corpodeltesto"/>
        <w:kinsoku w:val="0"/>
        <w:overflowPunct w:val="0"/>
        <w:spacing w:before="6"/>
        <w:ind w:left="0" w:firstLine="0"/>
      </w:pPr>
    </w:p>
    <w:p w:rsidR="00591CA8" w:rsidRDefault="00591CA8">
      <w:pPr>
        <w:pStyle w:val="Corpodeltesto"/>
        <w:kinsoku w:val="0"/>
        <w:overflowPunct w:val="0"/>
        <w:spacing w:before="6"/>
        <w:ind w:left="0" w:firstLine="0"/>
      </w:pPr>
    </w:p>
    <w:p w:rsidR="005F1925" w:rsidRDefault="005F1925">
      <w:pPr>
        <w:pStyle w:val="Corpodeltesto"/>
        <w:kinsoku w:val="0"/>
        <w:overflowPunct w:val="0"/>
        <w:spacing w:line="258" w:lineRule="exact"/>
        <w:ind w:left="112" w:firstLine="0"/>
        <w:rPr>
          <w:color w:val="000000"/>
        </w:rPr>
      </w:pPr>
      <w:bookmarkStart w:id="40" w:name="bookmark20"/>
      <w:bookmarkEnd w:id="40"/>
      <w:r>
        <w:rPr>
          <w:b/>
          <w:bCs/>
          <w:color w:val="538DD3"/>
          <w:spacing w:val="-1"/>
        </w:rPr>
        <w:t xml:space="preserve">Art. </w:t>
      </w:r>
      <w:r w:rsidR="00532567">
        <w:rPr>
          <w:b/>
          <w:bCs/>
          <w:color w:val="538DD3"/>
        </w:rPr>
        <w:t>2</w:t>
      </w:r>
      <w:r w:rsidR="00F90B4D">
        <w:rPr>
          <w:b/>
          <w:bCs/>
          <w:color w:val="538DD3"/>
        </w:rPr>
        <w:t>1</w:t>
      </w:r>
      <w:r>
        <w:rPr>
          <w:b/>
          <w:bCs/>
          <w:color w:val="538DD3"/>
        </w:rPr>
        <w:t>.</w:t>
      </w:r>
      <w:r>
        <w:rPr>
          <w:b/>
          <w:bCs/>
          <w:color w:val="538DD3"/>
          <w:spacing w:val="-1"/>
        </w:rPr>
        <w:t xml:space="preserve"> Flessibilità</w:t>
      </w:r>
      <w:r>
        <w:rPr>
          <w:b/>
          <w:bCs/>
          <w:color w:val="538DD3"/>
          <w:spacing w:val="-2"/>
        </w:rPr>
        <w:t xml:space="preserve"> del</w:t>
      </w:r>
      <w:r>
        <w:rPr>
          <w:b/>
          <w:bCs/>
          <w:color w:val="538DD3"/>
          <w:spacing w:val="-1"/>
        </w:rPr>
        <w:t xml:space="preserve"> bilancio</w:t>
      </w:r>
    </w:p>
    <w:p w:rsidR="005F1925" w:rsidRDefault="005F1925" w:rsidP="00791D90">
      <w:pPr>
        <w:pStyle w:val="Corpodeltesto"/>
        <w:numPr>
          <w:ilvl w:val="0"/>
          <w:numId w:val="49"/>
        </w:numPr>
        <w:tabs>
          <w:tab w:val="left" w:pos="390"/>
        </w:tabs>
        <w:kinsoku w:val="0"/>
        <w:overflowPunct w:val="0"/>
        <w:spacing w:line="258" w:lineRule="exact"/>
      </w:pPr>
      <w:r>
        <w:rPr>
          <w:spacing w:val="-1"/>
        </w:rPr>
        <w:t>La</w:t>
      </w:r>
      <w:r>
        <w:rPr>
          <w:spacing w:val="-3"/>
        </w:rPr>
        <w:t xml:space="preserve"> </w:t>
      </w:r>
      <w:r>
        <w:rPr>
          <w:spacing w:val="-1"/>
        </w:rPr>
        <w:t>flessibilità</w:t>
      </w:r>
      <w:r>
        <w:rPr>
          <w:spacing w:val="-2"/>
        </w:rPr>
        <w:t xml:space="preserve"> </w:t>
      </w:r>
      <w:r>
        <w:rPr>
          <w:spacing w:val="-1"/>
        </w:rPr>
        <w:t>del bilancio</w:t>
      </w:r>
      <w:r>
        <w:rPr>
          <w:spacing w:val="-3"/>
        </w:rPr>
        <w:t xml:space="preserve"> </w:t>
      </w:r>
      <w:r>
        <w:t>è</w:t>
      </w:r>
      <w:r>
        <w:rPr>
          <w:spacing w:val="1"/>
        </w:rPr>
        <w:t xml:space="preserve"> </w:t>
      </w:r>
      <w:r>
        <w:rPr>
          <w:spacing w:val="-1"/>
        </w:rPr>
        <w:t>garantita:</w:t>
      </w:r>
    </w:p>
    <w:p w:rsidR="005F1925" w:rsidRDefault="005F1925" w:rsidP="00791D90">
      <w:pPr>
        <w:pStyle w:val="Corpodeltesto"/>
        <w:numPr>
          <w:ilvl w:val="1"/>
          <w:numId w:val="49"/>
        </w:numPr>
        <w:tabs>
          <w:tab w:val="left" w:pos="822"/>
        </w:tabs>
        <w:kinsoku w:val="0"/>
        <w:overflowPunct w:val="0"/>
        <w:spacing w:before="39"/>
      </w:pPr>
      <w:r>
        <w:rPr>
          <w:spacing w:val="-1"/>
        </w:rPr>
        <w:t>dalle</w:t>
      </w:r>
      <w:r>
        <w:rPr>
          <w:spacing w:val="1"/>
        </w:rPr>
        <w:t xml:space="preserve"> </w:t>
      </w:r>
      <w:r>
        <w:rPr>
          <w:spacing w:val="-1"/>
        </w:rPr>
        <w:t xml:space="preserve">variazioni </w:t>
      </w:r>
      <w:r>
        <w:rPr>
          <w:spacing w:val="-2"/>
        </w:rPr>
        <w:t>di</w:t>
      </w:r>
      <w:r>
        <w:rPr>
          <w:spacing w:val="-1"/>
        </w:rPr>
        <w:t xml:space="preserve"> competenza</w:t>
      </w:r>
      <w:r>
        <w:rPr>
          <w:spacing w:val="-5"/>
        </w:rPr>
        <w:t xml:space="preserve"> </w:t>
      </w:r>
      <w:r>
        <w:t>e</w:t>
      </w:r>
      <w:r>
        <w:rPr>
          <w:spacing w:val="1"/>
        </w:rPr>
        <w:t xml:space="preserve"> </w:t>
      </w:r>
      <w:r>
        <w:rPr>
          <w:spacing w:val="-2"/>
        </w:rPr>
        <w:t>di</w:t>
      </w:r>
      <w:r>
        <w:rPr>
          <w:spacing w:val="-1"/>
        </w:rPr>
        <w:t xml:space="preserve"> </w:t>
      </w:r>
      <w:r>
        <w:t>cassa;</w:t>
      </w:r>
    </w:p>
    <w:p w:rsidR="005F1925" w:rsidRDefault="005F1925" w:rsidP="00791D90">
      <w:pPr>
        <w:pStyle w:val="Corpodeltesto"/>
        <w:numPr>
          <w:ilvl w:val="1"/>
          <w:numId w:val="49"/>
        </w:numPr>
        <w:tabs>
          <w:tab w:val="left" w:pos="822"/>
        </w:tabs>
        <w:kinsoku w:val="0"/>
        <w:overflowPunct w:val="0"/>
        <w:spacing w:before="39"/>
      </w:pPr>
      <w:r>
        <w:rPr>
          <w:spacing w:val="-1"/>
        </w:rPr>
        <w:t>dall’accesso</w:t>
      </w:r>
      <w:r>
        <w:t xml:space="preserve"> </w:t>
      </w:r>
      <w:r>
        <w:rPr>
          <w:spacing w:val="-1"/>
        </w:rPr>
        <w:t xml:space="preserve">ai fondi </w:t>
      </w:r>
      <w:r>
        <w:t>di</w:t>
      </w:r>
      <w:r>
        <w:rPr>
          <w:spacing w:val="-3"/>
        </w:rPr>
        <w:t xml:space="preserve"> </w:t>
      </w:r>
      <w:r>
        <w:rPr>
          <w:spacing w:val="-1"/>
        </w:rPr>
        <w:t>riserva;</w:t>
      </w:r>
    </w:p>
    <w:p w:rsidR="005F1925" w:rsidRDefault="005F1925" w:rsidP="00791D90">
      <w:pPr>
        <w:pStyle w:val="Corpodeltesto"/>
        <w:numPr>
          <w:ilvl w:val="1"/>
          <w:numId w:val="49"/>
        </w:numPr>
        <w:tabs>
          <w:tab w:val="left" w:pos="822"/>
        </w:tabs>
        <w:kinsoku w:val="0"/>
        <w:overflowPunct w:val="0"/>
        <w:spacing w:before="37"/>
      </w:pPr>
      <w:r>
        <w:rPr>
          <w:spacing w:val="-1"/>
        </w:rPr>
        <w:t>dalle</w:t>
      </w:r>
      <w:r>
        <w:rPr>
          <w:spacing w:val="1"/>
        </w:rPr>
        <w:t xml:space="preserve"> </w:t>
      </w:r>
      <w:r>
        <w:rPr>
          <w:spacing w:val="-2"/>
        </w:rPr>
        <w:t>verifiche</w:t>
      </w:r>
      <w:r>
        <w:rPr>
          <w:spacing w:val="1"/>
        </w:rPr>
        <w:t xml:space="preserve"> </w:t>
      </w:r>
      <w:r>
        <w:rPr>
          <w:spacing w:val="-2"/>
        </w:rPr>
        <w:t>di</w:t>
      </w:r>
      <w:r>
        <w:rPr>
          <w:spacing w:val="-1"/>
        </w:rPr>
        <w:t xml:space="preserve"> cui all’art.</w:t>
      </w:r>
      <w:r>
        <w:rPr>
          <w:spacing w:val="-2"/>
        </w:rPr>
        <w:t xml:space="preserve"> </w:t>
      </w:r>
      <w:r>
        <w:rPr>
          <w:spacing w:val="-1"/>
        </w:rPr>
        <w:t>193</w:t>
      </w:r>
      <w:r>
        <w:rPr>
          <w:spacing w:val="-2"/>
        </w:rPr>
        <w:t xml:space="preserve"> </w:t>
      </w:r>
      <w:r>
        <w:t>–</w:t>
      </w:r>
      <w:r>
        <w:rPr>
          <w:spacing w:val="-1"/>
        </w:rPr>
        <w:t xml:space="preserve"> comma</w:t>
      </w:r>
      <w:r>
        <w:rPr>
          <w:spacing w:val="-2"/>
        </w:rPr>
        <w:t xml:space="preserve"> </w:t>
      </w:r>
      <w:r>
        <w:t>2</w:t>
      </w:r>
      <w:r>
        <w:rPr>
          <w:spacing w:val="-1"/>
        </w:rPr>
        <w:t xml:space="preserve"> </w:t>
      </w:r>
      <w:r>
        <w:t xml:space="preserve">del </w:t>
      </w:r>
      <w:proofErr w:type="spellStart"/>
      <w:r>
        <w:rPr>
          <w:spacing w:val="-1"/>
        </w:rPr>
        <w:t>Tuel</w:t>
      </w:r>
      <w:proofErr w:type="spellEnd"/>
      <w:r>
        <w:rPr>
          <w:spacing w:val="-1"/>
        </w:rPr>
        <w:t>;</w:t>
      </w:r>
    </w:p>
    <w:p w:rsidR="005F1925" w:rsidRDefault="005F1925" w:rsidP="00791D90">
      <w:pPr>
        <w:pStyle w:val="Corpodeltesto"/>
        <w:numPr>
          <w:ilvl w:val="1"/>
          <w:numId w:val="49"/>
        </w:numPr>
        <w:tabs>
          <w:tab w:val="left" w:pos="822"/>
        </w:tabs>
        <w:kinsoku w:val="0"/>
        <w:overflowPunct w:val="0"/>
        <w:spacing w:before="39"/>
      </w:pPr>
      <w:r>
        <w:rPr>
          <w:spacing w:val="-1"/>
        </w:rPr>
        <w:t>dall’assestamento.</w:t>
      </w:r>
    </w:p>
    <w:p w:rsidR="005F1925" w:rsidRDefault="005F1925" w:rsidP="00791D90">
      <w:pPr>
        <w:pStyle w:val="Corpodeltesto"/>
        <w:numPr>
          <w:ilvl w:val="0"/>
          <w:numId w:val="48"/>
        </w:numPr>
        <w:tabs>
          <w:tab w:val="left" w:pos="474"/>
        </w:tabs>
        <w:kinsoku w:val="0"/>
        <w:overflowPunct w:val="0"/>
        <w:spacing w:before="39" w:line="265" w:lineRule="auto"/>
        <w:ind w:right="110"/>
        <w:jc w:val="both"/>
      </w:pPr>
      <w:r>
        <w:rPr>
          <w:spacing w:val="-1"/>
        </w:rPr>
        <w:t>Le</w:t>
      </w:r>
      <w:r>
        <w:rPr>
          <w:spacing w:val="8"/>
        </w:rPr>
        <w:t xml:space="preserve"> </w:t>
      </w:r>
      <w:r>
        <w:rPr>
          <w:spacing w:val="-1"/>
        </w:rPr>
        <w:t>variazioni</w:t>
      </w:r>
      <w:r>
        <w:rPr>
          <w:spacing w:val="4"/>
        </w:rPr>
        <w:t xml:space="preserve"> </w:t>
      </w:r>
      <w:r>
        <w:rPr>
          <w:spacing w:val="-1"/>
        </w:rPr>
        <w:t>non</w:t>
      </w:r>
      <w:r>
        <w:rPr>
          <w:spacing w:val="6"/>
        </w:rPr>
        <w:t xml:space="preserve"> </w:t>
      </w:r>
      <w:r>
        <w:rPr>
          <w:spacing w:val="-1"/>
        </w:rPr>
        <w:t>devono</w:t>
      </w:r>
      <w:r>
        <w:rPr>
          <w:spacing w:val="7"/>
        </w:rPr>
        <w:t xml:space="preserve"> </w:t>
      </w:r>
      <w:r>
        <w:rPr>
          <w:spacing w:val="-2"/>
        </w:rPr>
        <w:t>alterare</w:t>
      </w:r>
      <w:r>
        <w:rPr>
          <w:spacing w:val="8"/>
        </w:rPr>
        <w:t xml:space="preserve"> </w:t>
      </w:r>
      <w:r>
        <w:rPr>
          <w:spacing w:val="-2"/>
        </w:rPr>
        <w:t>gli</w:t>
      </w:r>
      <w:r>
        <w:rPr>
          <w:spacing w:val="4"/>
        </w:rPr>
        <w:t xml:space="preserve"> </w:t>
      </w:r>
      <w:r>
        <w:rPr>
          <w:spacing w:val="-1"/>
        </w:rPr>
        <w:t>equilibri</w:t>
      </w:r>
      <w:r>
        <w:rPr>
          <w:spacing w:val="6"/>
        </w:rPr>
        <w:t xml:space="preserve"> </w:t>
      </w:r>
      <w:r>
        <w:rPr>
          <w:spacing w:val="-1"/>
        </w:rPr>
        <w:t>di</w:t>
      </w:r>
      <w:r>
        <w:rPr>
          <w:spacing w:val="6"/>
        </w:rPr>
        <w:t xml:space="preserve"> </w:t>
      </w:r>
      <w:r>
        <w:rPr>
          <w:spacing w:val="-1"/>
        </w:rPr>
        <w:t>bilancio</w:t>
      </w:r>
      <w:r>
        <w:rPr>
          <w:spacing w:val="7"/>
        </w:rPr>
        <w:t xml:space="preserve"> </w:t>
      </w:r>
      <w:r>
        <w:rPr>
          <w:spacing w:val="-1"/>
        </w:rPr>
        <w:t>di</w:t>
      </w:r>
      <w:r>
        <w:rPr>
          <w:spacing w:val="6"/>
        </w:rPr>
        <w:t xml:space="preserve"> </w:t>
      </w:r>
      <w:r>
        <w:rPr>
          <w:spacing w:val="-1"/>
        </w:rPr>
        <w:t>cui</w:t>
      </w:r>
      <w:r>
        <w:rPr>
          <w:spacing w:val="6"/>
        </w:rPr>
        <w:t xml:space="preserve"> </w:t>
      </w:r>
      <w:r>
        <w:rPr>
          <w:spacing w:val="-2"/>
        </w:rPr>
        <w:t>agli</w:t>
      </w:r>
      <w:r>
        <w:rPr>
          <w:spacing w:val="4"/>
        </w:rPr>
        <w:t xml:space="preserve"> </w:t>
      </w:r>
      <w:r>
        <w:rPr>
          <w:spacing w:val="-1"/>
        </w:rPr>
        <w:t>artt.</w:t>
      </w:r>
      <w:r>
        <w:rPr>
          <w:spacing w:val="5"/>
        </w:rPr>
        <w:t xml:space="preserve"> </w:t>
      </w:r>
      <w:r>
        <w:rPr>
          <w:spacing w:val="-1"/>
        </w:rPr>
        <w:t>162</w:t>
      </w:r>
      <w:r>
        <w:rPr>
          <w:spacing w:val="16"/>
        </w:rPr>
        <w:t xml:space="preserve"> </w:t>
      </w:r>
      <w:r>
        <w:t>-</w:t>
      </w:r>
      <w:r>
        <w:rPr>
          <w:spacing w:val="6"/>
        </w:rPr>
        <w:t xml:space="preserve"> </w:t>
      </w:r>
      <w:r>
        <w:rPr>
          <w:spacing w:val="-1"/>
        </w:rPr>
        <w:t>comma</w:t>
      </w:r>
      <w:r>
        <w:rPr>
          <w:spacing w:val="57"/>
        </w:rPr>
        <w:t xml:space="preserve"> </w:t>
      </w:r>
      <w:r>
        <w:t>6</w:t>
      </w:r>
      <w:r>
        <w:rPr>
          <w:spacing w:val="-1"/>
        </w:rPr>
        <w:t xml:space="preserve"> </w:t>
      </w:r>
      <w:r>
        <w:t>e</w:t>
      </w:r>
      <w:r>
        <w:rPr>
          <w:spacing w:val="1"/>
        </w:rPr>
        <w:t xml:space="preserve"> </w:t>
      </w:r>
      <w:r>
        <w:rPr>
          <w:spacing w:val="-1"/>
        </w:rPr>
        <w:t xml:space="preserve">193 </w:t>
      </w:r>
      <w:r>
        <w:t>-</w:t>
      </w:r>
      <w:r>
        <w:rPr>
          <w:spacing w:val="-1"/>
        </w:rPr>
        <w:t xml:space="preserve"> </w:t>
      </w:r>
      <w:r>
        <w:rPr>
          <w:spacing w:val="-2"/>
        </w:rPr>
        <w:t xml:space="preserve">comma </w:t>
      </w:r>
      <w:r>
        <w:t>1</w:t>
      </w:r>
      <w:r>
        <w:rPr>
          <w:spacing w:val="-1"/>
        </w:rPr>
        <w:t xml:space="preserve"> del</w:t>
      </w:r>
      <w:r>
        <w:rPr>
          <w:spacing w:val="-2"/>
        </w:rPr>
        <w:t xml:space="preserve"> </w:t>
      </w:r>
      <w:proofErr w:type="spellStart"/>
      <w:r>
        <w:rPr>
          <w:spacing w:val="-1"/>
        </w:rPr>
        <w:t>Tuel</w:t>
      </w:r>
      <w:proofErr w:type="spellEnd"/>
      <w:r>
        <w:rPr>
          <w:spacing w:val="-1"/>
        </w:rPr>
        <w:t>.</w:t>
      </w:r>
    </w:p>
    <w:p w:rsidR="005F1925" w:rsidRDefault="005F1925" w:rsidP="00791D90">
      <w:pPr>
        <w:pStyle w:val="Corpodeltesto"/>
        <w:numPr>
          <w:ilvl w:val="0"/>
          <w:numId w:val="48"/>
        </w:numPr>
        <w:tabs>
          <w:tab w:val="left" w:pos="474"/>
        </w:tabs>
        <w:kinsoku w:val="0"/>
        <w:overflowPunct w:val="0"/>
        <w:spacing w:before="13" w:line="272" w:lineRule="auto"/>
        <w:ind w:right="113"/>
        <w:jc w:val="both"/>
      </w:pPr>
      <w:r>
        <w:rPr>
          <w:spacing w:val="-1"/>
        </w:rPr>
        <w:t>Le</w:t>
      </w:r>
      <w:r>
        <w:rPr>
          <w:spacing w:val="22"/>
        </w:rPr>
        <w:t xml:space="preserve"> </w:t>
      </w:r>
      <w:r>
        <w:rPr>
          <w:spacing w:val="-1"/>
        </w:rPr>
        <w:t>variazioni</w:t>
      </w:r>
      <w:r>
        <w:rPr>
          <w:spacing w:val="23"/>
        </w:rPr>
        <w:t xml:space="preserve"> </w:t>
      </w:r>
      <w:r>
        <w:rPr>
          <w:spacing w:val="-1"/>
        </w:rPr>
        <w:t>al</w:t>
      </w:r>
      <w:r>
        <w:rPr>
          <w:spacing w:val="23"/>
        </w:rPr>
        <w:t xml:space="preserve"> </w:t>
      </w:r>
      <w:r>
        <w:rPr>
          <w:spacing w:val="-1"/>
        </w:rPr>
        <w:t>bilancio</w:t>
      </w:r>
      <w:r>
        <w:rPr>
          <w:spacing w:val="23"/>
        </w:rPr>
        <w:t xml:space="preserve"> </w:t>
      </w:r>
      <w:r>
        <w:rPr>
          <w:spacing w:val="-2"/>
        </w:rPr>
        <w:t>di</w:t>
      </w:r>
      <w:r>
        <w:rPr>
          <w:spacing w:val="23"/>
        </w:rPr>
        <w:t xml:space="preserve"> </w:t>
      </w:r>
      <w:r>
        <w:rPr>
          <w:spacing w:val="-2"/>
        </w:rPr>
        <w:t>previsione</w:t>
      </w:r>
      <w:r>
        <w:rPr>
          <w:spacing w:val="23"/>
        </w:rPr>
        <w:t xml:space="preserve"> </w:t>
      </w:r>
      <w:r>
        <w:t>e</w:t>
      </w:r>
      <w:r>
        <w:rPr>
          <w:spacing w:val="25"/>
        </w:rPr>
        <w:t xml:space="preserve"> </w:t>
      </w:r>
      <w:r>
        <w:rPr>
          <w:spacing w:val="-2"/>
        </w:rPr>
        <w:t>al</w:t>
      </w:r>
      <w:r>
        <w:rPr>
          <w:spacing w:val="23"/>
        </w:rPr>
        <w:t xml:space="preserve"> </w:t>
      </w:r>
      <w:r>
        <w:rPr>
          <w:spacing w:val="-1"/>
        </w:rPr>
        <w:t>Piano</w:t>
      </w:r>
      <w:r>
        <w:rPr>
          <w:spacing w:val="23"/>
        </w:rPr>
        <w:t xml:space="preserve"> </w:t>
      </w:r>
      <w:r>
        <w:rPr>
          <w:spacing w:val="-2"/>
        </w:rPr>
        <w:t>Esecutivo</w:t>
      </w:r>
      <w:r>
        <w:rPr>
          <w:spacing w:val="23"/>
        </w:rPr>
        <w:t xml:space="preserve"> </w:t>
      </w:r>
      <w:r>
        <w:rPr>
          <w:spacing w:val="-1"/>
        </w:rPr>
        <w:t>di</w:t>
      </w:r>
      <w:r>
        <w:rPr>
          <w:spacing w:val="21"/>
        </w:rPr>
        <w:t xml:space="preserve"> </w:t>
      </w:r>
      <w:r>
        <w:rPr>
          <w:spacing w:val="-1"/>
        </w:rPr>
        <w:t>Gestione</w:t>
      </w:r>
      <w:r>
        <w:rPr>
          <w:spacing w:val="23"/>
        </w:rPr>
        <w:t xml:space="preserve"> </w:t>
      </w:r>
      <w:r>
        <w:rPr>
          <w:spacing w:val="1"/>
        </w:rPr>
        <w:t>(PEG)</w:t>
      </w:r>
      <w:r>
        <w:rPr>
          <w:spacing w:val="23"/>
        </w:rPr>
        <w:t xml:space="preserve"> </w:t>
      </w:r>
      <w:r>
        <w:rPr>
          <w:spacing w:val="-2"/>
        </w:rPr>
        <w:t>devono</w:t>
      </w:r>
      <w:r>
        <w:rPr>
          <w:spacing w:val="65"/>
        </w:rPr>
        <w:t xml:space="preserve"> </w:t>
      </w:r>
      <w:r>
        <w:rPr>
          <w:spacing w:val="-1"/>
        </w:rPr>
        <w:t>essere</w:t>
      </w:r>
      <w:r>
        <w:rPr>
          <w:spacing w:val="34"/>
        </w:rPr>
        <w:t xml:space="preserve"> </w:t>
      </w:r>
      <w:r>
        <w:rPr>
          <w:spacing w:val="-2"/>
        </w:rPr>
        <w:t>deliberate</w:t>
      </w:r>
      <w:r>
        <w:rPr>
          <w:spacing w:val="32"/>
        </w:rPr>
        <w:t xml:space="preserve"> </w:t>
      </w:r>
      <w:r>
        <w:rPr>
          <w:spacing w:val="-1"/>
        </w:rPr>
        <w:t>entro</w:t>
      </w:r>
      <w:r>
        <w:rPr>
          <w:spacing w:val="32"/>
        </w:rPr>
        <w:t xml:space="preserve"> </w:t>
      </w:r>
      <w:r>
        <w:t>il</w:t>
      </w:r>
      <w:r>
        <w:rPr>
          <w:spacing w:val="32"/>
        </w:rPr>
        <w:t xml:space="preserve"> </w:t>
      </w:r>
      <w:r>
        <w:rPr>
          <w:spacing w:val="-2"/>
        </w:rPr>
        <w:t>termine</w:t>
      </w:r>
      <w:r>
        <w:rPr>
          <w:spacing w:val="32"/>
        </w:rPr>
        <w:t xml:space="preserve"> </w:t>
      </w:r>
      <w:r>
        <w:rPr>
          <w:spacing w:val="-1"/>
        </w:rPr>
        <w:t>stabilito</w:t>
      </w:r>
      <w:r>
        <w:rPr>
          <w:spacing w:val="32"/>
        </w:rPr>
        <w:t xml:space="preserve"> </w:t>
      </w:r>
      <w:r>
        <w:rPr>
          <w:spacing w:val="-1"/>
        </w:rPr>
        <w:t>dall’art.</w:t>
      </w:r>
      <w:r>
        <w:rPr>
          <w:spacing w:val="31"/>
        </w:rPr>
        <w:t xml:space="preserve"> </w:t>
      </w:r>
      <w:r>
        <w:t>175</w:t>
      </w:r>
      <w:r>
        <w:rPr>
          <w:spacing w:val="31"/>
        </w:rPr>
        <w:t xml:space="preserve"> </w:t>
      </w:r>
      <w:r>
        <w:t>del</w:t>
      </w:r>
      <w:r>
        <w:rPr>
          <w:spacing w:val="30"/>
        </w:rPr>
        <w:t xml:space="preserve"> </w:t>
      </w:r>
      <w:proofErr w:type="spellStart"/>
      <w:r>
        <w:rPr>
          <w:spacing w:val="-1"/>
        </w:rPr>
        <w:t>Tuel</w:t>
      </w:r>
      <w:proofErr w:type="spellEnd"/>
      <w:r>
        <w:rPr>
          <w:spacing w:val="30"/>
        </w:rPr>
        <w:t xml:space="preserve"> </w:t>
      </w:r>
      <w:r>
        <w:t>e</w:t>
      </w:r>
      <w:r>
        <w:rPr>
          <w:spacing w:val="34"/>
        </w:rPr>
        <w:t xml:space="preserve"> </w:t>
      </w:r>
      <w:r>
        <w:rPr>
          <w:spacing w:val="-1"/>
        </w:rPr>
        <w:t>successive</w:t>
      </w:r>
      <w:r>
        <w:rPr>
          <w:spacing w:val="45"/>
        </w:rPr>
        <w:t xml:space="preserve"> </w:t>
      </w:r>
      <w:r>
        <w:rPr>
          <w:spacing w:val="-1"/>
        </w:rPr>
        <w:t>modificazioni</w:t>
      </w:r>
      <w:r>
        <w:rPr>
          <w:spacing w:val="-3"/>
        </w:rPr>
        <w:t xml:space="preserve"> </w:t>
      </w:r>
      <w:r>
        <w:rPr>
          <w:spacing w:val="1"/>
        </w:rPr>
        <w:t>ed</w:t>
      </w:r>
      <w:r>
        <w:rPr>
          <w:spacing w:val="-1"/>
        </w:rPr>
        <w:t xml:space="preserve"> integrazioni.</w:t>
      </w:r>
    </w:p>
    <w:p w:rsidR="005F1925" w:rsidRDefault="005F1925">
      <w:pPr>
        <w:pStyle w:val="Corpodeltesto"/>
        <w:kinsoku w:val="0"/>
        <w:overflowPunct w:val="0"/>
        <w:spacing w:before="5"/>
        <w:ind w:left="0" w:firstLine="0"/>
      </w:pPr>
    </w:p>
    <w:p w:rsidR="005F1925" w:rsidRDefault="005F1925">
      <w:pPr>
        <w:pStyle w:val="Corpodeltesto"/>
        <w:kinsoku w:val="0"/>
        <w:overflowPunct w:val="0"/>
        <w:spacing w:line="258" w:lineRule="exact"/>
        <w:ind w:left="112" w:firstLine="0"/>
        <w:rPr>
          <w:color w:val="000000"/>
        </w:rPr>
      </w:pPr>
      <w:r>
        <w:rPr>
          <w:b/>
          <w:bCs/>
          <w:color w:val="538DD3"/>
          <w:spacing w:val="-1"/>
        </w:rPr>
        <w:t xml:space="preserve">Art. </w:t>
      </w:r>
      <w:r w:rsidR="00AB4724">
        <w:rPr>
          <w:b/>
          <w:bCs/>
          <w:color w:val="538DD3"/>
        </w:rPr>
        <w:t>2</w:t>
      </w:r>
      <w:r w:rsidR="00F90B4D">
        <w:rPr>
          <w:b/>
          <w:bCs/>
          <w:color w:val="538DD3"/>
        </w:rPr>
        <w:t>2</w:t>
      </w:r>
      <w:r>
        <w:rPr>
          <w:b/>
          <w:bCs/>
          <w:color w:val="538DD3"/>
        </w:rPr>
        <w:t>.</w:t>
      </w:r>
      <w:r>
        <w:rPr>
          <w:b/>
          <w:bCs/>
          <w:color w:val="538DD3"/>
          <w:spacing w:val="-1"/>
        </w:rPr>
        <w:t xml:space="preserve"> Variazioni di</w:t>
      </w:r>
      <w:r>
        <w:rPr>
          <w:b/>
          <w:bCs/>
          <w:color w:val="538DD3"/>
          <w:spacing w:val="-3"/>
        </w:rPr>
        <w:t xml:space="preserve"> </w:t>
      </w:r>
      <w:r>
        <w:rPr>
          <w:b/>
          <w:bCs/>
          <w:color w:val="538DD3"/>
          <w:spacing w:val="-1"/>
        </w:rPr>
        <w:t xml:space="preserve">bilancio </w:t>
      </w:r>
      <w:r>
        <w:rPr>
          <w:b/>
          <w:bCs/>
          <w:color w:val="538DD3"/>
        </w:rPr>
        <w:t>e</w:t>
      </w:r>
      <w:r>
        <w:rPr>
          <w:b/>
          <w:bCs/>
          <w:color w:val="538DD3"/>
          <w:spacing w:val="-2"/>
        </w:rPr>
        <w:t xml:space="preserve"> </w:t>
      </w:r>
      <w:r>
        <w:rPr>
          <w:b/>
          <w:bCs/>
          <w:color w:val="538DD3"/>
          <w:spacing w:val="-1"/>
        </w:rPr>
        <w:t>relativa</w:t>
      </w:r>
      <w:r>
        <w:rPr>
          <w:b/>
          <w:bCs/>
          <w:color w:val="538DD3"/>
        </w:rPr>
        <w:t xml:space="preserve"> </w:t>
      </w:r>
      <w:r>
        <w:rPr>
          <w:b/>
          <w:bCs/>
          <w:color w:val="538DD3"/>
          <w:spacing w:val="-1"/>
        </w:rPr>
        <w:t>procedura</w:t>
      </w:r>
    </w:p>
    <w:p w:rsidR="00BF57E1" w:rsidRPr="00BF57E1" w:rsidRDefault="005F1925" w:rsidP="00791D90">
      <w:pPr>
        <w:pStyle w:val="Corpodeltesto"/>
        <w:numPr>
          <w:ilvl w:val="0"/>
          <w:numId w:val="47"/>
        </w:numPr>
        <w:tabs>
          <w:tab w:val="left" w:pos="474"/>
        </w:tabs>
        <w:kinsoku w:val="0"/>
        <w:overflowPunct w:val="0"/>
        <w:spacing w:line="275" w:lineRule="auto"/>
        <w:ind w:right="116"/>
        <w:jc w:val="both"/>
      </w:pPr>
      <w:r>
        <w:rPr>
          <w:spacing w:val="-1"/>
        </w:rPr>
        <w:t>Le</w:t>
      </w:r>
      <w:r>
        <w:rPr>
          <w:spacing w:val="67"/>
        </w:rPr>
        <w:t xml:space="preserve"> </w:t>
      </w:r>
      <w:r>
        <w:rPr>
          <w:spacing w:val="-1"/>
        </w:rPr>
        <w:t>variazioni</w:t>
      </w:r>
      <w:r>
        <w:rPr>
          <w:spacing w:val="66"/>
        </w:rPr>
        <w:t xml:space="preserve"> </w:t>
      </w:r>
      <w:r>
        <w:rPr>
          <w:spacing w:val="-2"/>
        </w:rPr>
        <w:t>di</w:t>
      </w:r>
      <w:r>
        <w:rPr>
          <w:spacing w:val="67"/>
        </w:rPr>
        <w:t xml:space="preserve"> </w:t>
      </w:r>
      <w:r>
        <w:rPr>
          <w:spacing w:val="-2"/>
        </w:rPr>
        <w:t>bilancio</w:t>
      </w:r>
      <w:r>
        <w:rPr>
          <w:spacing w:val="66"/>
        </w:rPr>
        <w:t xml:space="preserve"> </w:t>
      </w:r>
      <w:r>
        <w:rPr>
          <w:spacing w:val="-1"/>
        </w:rPr>
        <w:t>consistono</w:t>
      </w:r>
      <w:r>
        <w:rPr>
          <w:spacing w:val="67"/>
        </w:rPr>
        <w:t xml:space="preserve"> </w:t>
      </w:r>
      <w:r>
        <w:t>in</w:t>
      </w:r>
      <w:r>
        <w:rPr>
          <w:spacing w:val="63"/>
        </w:rPr>
        <w:t xml:space="preserve"> </w:t>
      </w:r>
      <w:r>
        <w:rPr>
          <w:spacing w:val="-1"/>
        </w:rPr>
        <w:t>operazioni</w:t>
      </w:r>
      <w:r>
        <w:rPr>
          <w:spacing w:val="66"/>
        </w:rPr>
        <w:t xml:space="preserve"> </w:t>
      </w:r>
      <w:r>
        <w:rPr>
          <w:spacing w:val="-1"/>
        </w:rPr>
        <w:t>modificative</w:t>
      </w:r>
      <w:r>
        <w:rPr>
          <w:spacing w:val="69"/>
        </w:rPr>
        <w:t xml:space="preserve"> </w:t>
      </w:r>
      <w:r>
        <w:rPr>
          <w:spacing w:val="-1"/>
        </w:rPr>
        <w:t>della</w:t>
      </w:r>
      <w:r>
        <w:rPr>
          <w:spacing w:val="64"/>
        </w:rPr>
        <w:t xml:space="preserve"> </w:t>
      </w:r>
      <w:r>
        <w:rPr>
          <w:spacing w:val="-1"/>
        </w:rPr>
        <w:t>struttura</w:t>
      </w:r>
      <w:r>
        <w:rPr>
          <w:spacing w:val="65"/>
        </w:rPr>
        <w:t xml:space="preserve"> </w:t>
      </w:r>
      <w:r>
        <w:rPr>
          <w:spacing w:val="-1"/>
        </w:rPr>
        <w:t>del</w:t>
      </w:r>
      <w:r>
        <w:rPr>
          <w:spacing w:val="42"/>
        </w:rPr>
        <w:t xml:space="preserve"> </w:t>
      </w:r>
      <w:r>
        <w:rPr>
          <w:spacing w:val="-1"/>
        </w:rPr>
        <w:t>bilancio</w:t>
      </w:r>
      <w:r>
        <w:rPr>
          <w:spacing w:val="40"/>
        </w:rPr>
        <w:t xml:space="preserve"> </w:t>
      </w:r>
      <w:r>
        <w:rPr>
          <w:spacing w:val="-1"/>
        </w:rPr>
        <w:t>di</w:t>
      </w:r>
      <w:r>
        <w:rPr>
          <w:spacing w:val="40"/>
        </w:rPr>
        <w:t xml:space="preserve"> </w:t>
      </w:r>
      <w:r>
        <w:rPr>
          <w:spacing w:val="-1"/>
        </w:rPr>
        <w:t>previsione,</w:t>
      </w:r>
      <w:r>
        <w:rPr>
          <w:spacing w:val="36"/>
        </w:rPr>
        <w:t xml:space="preserve"> </w:t>
      </w:r>
      <w:r>
        <w:rPr>
          <w:spacing w:val="-1"/>
        </w:rPr>
        <w:t>necessarie</w:t>
      </w:r>
      <w:r>
        <w:rPr>
          <w:spacing w:val="42"/>
        </w:rPr>
        <w:t xml:space="preserve"> </w:t>
      </w:r>
      <w:r>
        <w:rPr>
          <w:spacing w:val="-1"/>
        </w:rPr>
        <w:t>per</w:t>
      </w:r>
      <w:r>
        <w:rPr>
          <w:spacing w:val="39"/>
        </w:rPr>
        <w:t xml:space="preserve"> </w:t>
      </w:r>
      <w:r>
        <w:rPr>
          <w:spacing w:val="-1"/>
        </w:rPr>
        <w:t>procedere</w:t>
      </w:r>
      <w:r>
        <w:rPr>
          <w:spacing w:val="42"/>
        </w:rPr>
        <w:t xml:space="preserve"> </w:t>
      </w:r>
      <w:r>
        <w:rPr>
          <w:spacing w:val="-1"/>
        </w:rPr>
        <w:t>alla</w:t>
      </w:r>
      <w:r>
        <w:rPr>
          <w:spacing w:val="38"/>
        </w:rPr>
        <w:t xml:space="preserve"> </w:t>
      </w:r>
      <w:r>
        <w:rPr>
          <w:spacing w:val="-1"/>
        </w:rPr>
        <w:t>copertura</w:t>
      </w:r>
      <w:r>
        <w:rPr>
          <w:spacing w:val="39"/>
        </w:rPr>
        <w:t xml:space="preserve"> </w:t>
      </w:r>
      <w:r>
        <w:rPr>
          <w:spacing w:val="-1"/>
        </w:rPr>
        <w:t>di</w:t>
      </w:r>
      <w:r>
        <w:rPr>
          <w:spacing w:val="37"/>
        </w:rPr>
        <w:t xml:space="preserve"> </w:t>
      </w:r>
      <w:r>
        <w:rPr>
          <w:spacing w:val="-1"/>
        </w:rPr>
        <w:t>nuove</w:t>
      </w:r>
      <w:r>
        <w:rPr>
          <w:spacing w:val="43"/>
        </w:rPr>
        <w:t xml:space="preserve"> </w:t>
      </w:r>
      <w:r>
        <w:t>o</w:t>
      </w:r>
      <w:r>
        <w:rPr>
          <w:spacing w:val="40"/>
        </w:rPr>
        <w:t xml:space="preserve"> </w:t>
      </w:r>
      <w:r>
        <w:rPr>
          <w:spacing w:val="-2"/>
        </w:rPr>
        <w:t>maggiori</w:t>
      </w:r>
      <w:r>
        <w:rPr>
          <w:spacing w:val="53"/>
        </w:rPr>
        <w:t xml:space="preserve"> </w:t>
      </w:r>
      <w:r>
        <w:rPr>
          <w:spacing w:val="-1"/>
        </w:rPr>
        <w:t>spese</w:t>
      </w:r>
      <w:r>
        <w:rPr>
          <w:spacing w:val="51"/>
        </w:rPr>
        <w:t xml:space="preserve"> </w:t>
      </w:r>
      <w:r>
        <w:rPr>
          <w:spacing w:val="-1"/>
        </w:rPr>
        <w:t>che</w:t>
      </w:r>
      <w:r>
        <w:rPr>
          <w:spacing w:val="51"/>
        </w:rPr>
        <w:t xml:space="preserve"> </w:t>
      </w:r>
      <w:r>
        <w:rPr>
          <w:spacing w:val="-1"/>
        </w:rPr>
        <w:t>non</w:t>
      </w:r>
      <w:r>
        <w:rPr>
          <w:spacing w:val="52"/>
        </w:rPr>
        <w:t xml:space="preserve"> </w:t>
      </w:r>
      <w:r>
        <w:t>sia</w:t>
      </w:r>
      <w:r>
        <w:rPr>
          <w:spacing w:val="50"/>
        </w:rPr>
        <w:t xml:space="preserve"> </w:t>
      </w:r>
      <w:r>
        <w:rPr>
          <w:spacing w:val="-1"/>
        </w:rPr>
        <w:t>stato</w:t>
      </w:r>
      <w:r>
        <w:rPr>
          <w:spacing w:val="53"/>
        </w:rPr>
        <w:t xml:space="preserve"> </w:t>
      </w:r>
      <w:r>
        <w:rPr>
          <w:spacing w:val="-2"/>
        </w:rPr>
        <w:t>possibile</w:t>
      </w:r>
      <w:r>
        <w:rPr>
          <w:spacing w:val="53"/>
        </w:rPr>
        <w:t xml:space="preserve"> </w:t>
      </w:r>
      <w:r>
        <w:rPr>
          <w:spacing w:val="-2"/>
        </w:rPr>
        <w:t>finanziare</w:t>
      </w:r>
      <w:r>
        <w:rPr>
          <w:spacing w:val="53"/>
        </w:rPr>
        <w:t xml:space="preserve"> </w:t>
      </w:r>
      <w:r>
        <w:rPr>
          <w:spacing w:val="-2"/>
        </w:rPr>
        <w:t>precedentemente</w:t>
      </w:r>
      <w:r>
        <w:rPr>
          <w:spacing w:val="52"/>
        </w:rPr>
        <w:t xml:space="preserve"> </w:t>
      </w:r>
      <w:r>
        <w:t>o</w:t>
      </w:r>
      <w:r>
        <w:rPr>
          <w:spacing w:val="49"/>
        </w:rPr>
        <w:t xml:space="preserve"> </w:t>
      </w:r>
      <w:r>
        <w:t>per</w:t>
      </w:r>
      <w:r>
        <w:rPr>
          <w:spacing w:val="51"/>
        </w:rPr>
        <w:t xml:space="preserve"> </w:t>
      </w:r>
      <w:r>
        <w:rPr>
          <w:spacing w:val="-2"/>
        </w:rPr>
        <w:t>dare</w:t>
      </w:r>
      <w:r>
        <w:rPr>
          <w:spacing w:val="53"/>
        </w:rPr>
        <w:t xml:space="preserve"> </w:t>
      </w:r>
      <w:r>
        <w:rPr>
          <w:spacing w:val="-1"/>
        </w:rPr>
        <w:t>concreta</w:t>
      </w:r>
      <w:r>
        <w:rPr>
          <w:spacing w:val="93"/>
        </w:rPr>
        <w:t xml:space="preserve"> </w:t>
      </w:r>
      <w:r>
        <w:rPr>
          <w:spacing w:val="-1"/>
        </w:rPr>
        <w:t>destinazione</w:t>
      </w:r>
      <w:r>
        <w:rPr>
          <w:spacing w:val="46"/>
        </w:rPr>
        <w:t xml:space="preserve"> </w:t>
      </w:r>
      <w:r>
        <w:t>a</w:t>
      </w:r>
      <w:r>
        <w:rPr>
          <w:spacing w:val="42"/>
        </w:rPr>
        <w:t xml:space="preserve"> </w:t>
      </w:r>
      <w:r>
        <w:rPr>
          <w:spacing w:val="-2"/>
        </w:rPr>
        <w:t>nuove</w:t>
      </w:r>
      <w:r>
        <w:rPr>
          <w:spacing w:val="47"/>
        </w:rPr>
        <w:t xml:space="preserve"> </w:t>
      </w:r>
      <w:r>
        <w:t>o</w:t>
      </w:r>
      <w:r>
        <w:rPr>
          <w:spacing w:val="44"/>
        </w:rPr>
        <w:t xml:space="preserve"> </w:t>
      </w:r>
      <w:r>
        <w:rPr>
          <w:spacing w:val="-2"/>
        </w:rPr>
        <w:t>maggiori</w:t>
      </w:r>
      <w:r>
        <w:rPr>
          <w:spacing w:val="42"/>
        </w:rPr>
        <w:t xml:space="preserve"> </w:t>
      </w:r>
      <w:r>
        <w:rPr>
          <w:spacing w:val="-1"/>
        </w:rPr>
        <w:t>entrate.</w:t>
      </w:r>
    </w:p>
    <w:p w:rsidR="00BF57E1" w:rsidRPr="00BF57E1" w:rsidRDefault="00CC1451" w:rsidP="00791D90">
      <w:pPr>
        <w:pStyle w:val="Corpodeltesto"/>
        <w:numPr>
          <w:ilvl w:val="0"/>
          <w:numId w:val="47"/>
        </w:numPr>
        <w:tabs>
          <w:tab w:val="left" w:pos="474"/>
        </w:tabs>
        <w:kinsoku w:val="0"/>
        <w:overflowPunct w:val="0"/>
        <w:spacing w:line="275" w:lineRule="auto"/>
        <w:ind w:right="116"/>
        <w:jc w:val="both"/>
      </w:pPr>
      <w:r w:rsidRPr="00CC1451">
        <w:rPr>
          <w:rFonts w:eastAsia="Times New Roman" w:cs="Times New Roman"/>
          <w:lang w:eastAsia="en-US"/>
        </w:rPr>
        <w:t xml:space="preserve">Il Responsabile proponente predispone l’apposita delibera di </w:t>
      </w:r>
      <w:r w:rsidR="00BF57E1">
        <w:rPr>
          <w:rFonts w:eastAsia="Times New Roman" w:cs="Times New Roman"/>
          <w:lang w:eastAsia="en-US"/>
        </w:rPr>
        <w:t xml:space="preserve">proposta di </w:t>
      </w:r>
      <w:r w:rsidRPr="00CC1451">
        <w:rPr>
          <w:rFonts w:eastAsia="Times New Roman" w:cs="Times New Roman"/>
          <w:lang w:eastAsia="en-US"/>
        </w:rPr>
        <w:t>variazione al bilancio, secondo la competenza degli organi</w:t>
      </w:r>
      <w:r w:rsidR="00EE31E5">
        <w:rPr>
          <w:rFonts w:eastAsia="Times New Roman" w:cs="Times New Roman"/>
          <w:lang w:eastAsia="en-US"/>
        </w:rPr>
        <w:t>.</w:t>
      </w:r>
    </w:p>
    <w:p w:rsidR="005F1925" w:rsidRDefault="00BF57E1" w:rsidP="00791D90">
      <w:pPr>
        <w:pStyle w:val="Corpodeltesto"/>
        <w:numPr>
          <w:ilvl w:val="0"/>
          <w:numId w:val="47"/>
        </w:numPr>
        <w:tabs>
          <w:tab w:val="left" w:pos="474"/>
        </w:tabs>
        <w:kinsoku w:val="0"/>
        <w:overflowPunct w:val="0"/>
        <w:spacing w:line="275" w:lineRule="auto"/>
        <w:ind w:right="116"/>
        <w:jc w:val="both"/>
      </w:pPr>
      <w:r w:rsidRPr="00BF57E1">
        <w:t xml:space="preserve">Le proposte dei responsabili dei servizi devono essere </w:t>
      </w:r>
      <w:r w:rsidR="00825B64">
        <w:t xml:space="preserve">formalmente </w:t>
      </w:r>
      <w:r w:rsidRPr="00BF57E1">
        <w:t>trasmesse al servizio finanziario</w:t>
      </w:r>
      <w:r w:rsidR="009D582B">
        <w:t>, tramite apposita modulistica predisposta dal responsabile del Servizio finanziario,</w:t>
      </w:r>
      <w:r w:rsidRPr="00BF57E1">
        <w:t xml:space="preserve"> con l'indicazione delle modifiche compensative e della disponibilità degli stanziamenti interessati, anche in termini di cassa, entro un termine congruo a consentire </w:t>
      </w:r>
      <w:r>
        <w:t>al</w:t>
      </w:r>
      <w:r w:rsidR="005F1925" w:rsidRPr="00BF57E1">
        <w:rPr>
          <w:spacing w:val="44"/>
        </w:rPr>
        <w:t xml:space="preserve"> </w:t>
      </w:r>
      <w:r w:rsidR="005F1925" w:rsidRPr="00BF57E1">
        <w:rPr>
          <w:spacing w:val="-1"/>
        </w:rPr>
        <w:t>servizio</w:t>
      </w:r>
      <w:r w:rsidR="005F1925" w:rsidRPr="00BF57E1">
        <w:rPr>
          <w:spacing w:val="45"/>
        </w:rPr>
        <w:t xml:space="preserve"> </w:t>
      </w:r>
      <w:r w:rsidR="005F1925" w:rsidRPr="00BF57E1">
        <w:rPr>
          <w:spacing w:val="-1"/>
        </w:rPr>
        <w:t>finanziario</w:t>
      </w:r>
      <w:r w:rsidR="005F1925" w:rsidRPr="00BF57E1">
        <w:rPr>
          <w:spacing w:val="44"/>
        </w:rPr>
        <w:t xml:space="preserve"> </w:t>
      </w:r>
      <w:r w:rsidR="005F1925" w:rsidRPr="00BF57E1">
        <w:rPr>
          <w:spacing w:val="-1"/>
        </w:rPr>
        <w:t>provvede</w:t>
      </w:r>
      <w:r w:rsidR="005F1925" w:rsidRPr="00BF57E1">
        <w:rPr>
          <w:spacing w:val="47"/>
        </w:rPr>
        <w:t xml:space="preserve"> </w:t>
      </w:r>
      <w:r w:rsidR="005F1925" w:rsidRPr="00BF57E1">
        <w:rPr>
          <w:spacing w:val="-1"/>
        </w:rPr>
        <w:t>alla</w:t>
      </w:r>
      <w:r w:rsidR="005F1925" w:rsidRPr="00BF57E1">
        <w:rPr>
          <w:spacing w:val="53"/>
        </w:rPr>
        <w:t xml:space="preserve"> </w:t>
      </w:r>
      <w:r w:rsidRPr="00BF57E1">
        <w:rPr>
          <w:spacing w:val="-1"/>
        </w:rPr>
        <w:t>verifica</w:t>
      </w:r>
      <w:r w:rsidR="005F1925" w:rsidRPr="00BF57E1">
        <w:rPr>
          <w:spacing w:val="17"/>
        </w:rPr>
        <w:t xml:space="preserve"> </w:t>
      </w:r>
      <w:r w:rsidR="005F1925" w:rsidRPr="00BF57E1">
        <w:rPr>
          <w:spacing w:val="-1"/>
        </w:rPr>
        <w:t>delle</w:t>
      </w:r>
      <w:r w:rsidR="005F1925" w:rsidRPr="00BF57E1">
        <w:rPr>
          <w:spacing w:val="20"/>
        </w:rPr>
        <w:t xml:space="preserve"> </w:t>
      </w:r>
      <w:r w:rsidR="005F1925" w:rsidRPr="00BF57E1">
        <w:rPr>
          <w:spacing w:val="-1"/>
        </w:rPr>
        <w:t>variazioni</w:t>
      </w:r>
      <w:r w:rsidR="005F1925" w:rsidRPr="00BF57E1">
        <w:rPr>
          <w:spacing w:val="18"/>
        </w:rPr>
        <w:t xml:space="preserve"> </w:t>
      </w:r>
      <w:r w:rsidR="005F1925" w:rsidRPr="00BF57E1">
        <w:rPr>
          <w:spacing w:val="-1"/>
        </w:rPr>
        <w:t>al</w:t>
      </w:r>
      <w:r w:rsidR="005F1925" w:rsidRPr="00BF57E1">
        <w:rPr>
          <w:spacing w:val="18"/>
        </w:rPr>
        <w:t xml:space="preserve"> </w:t>
      </w:r>
      <w:r w:rsidR="005F1925" w:rsidRPr="00BF57E1">
        <w:rPr>
          <w:spacing w:val="-1"/>
        </w:rPr>
        <w:t>bilancio</w:t>
      </w:r>
      <w:r w:rsidR="005F1925" w:rsidRPr="00BF57E1">
        <w:rPr>
          <w:spacing w:val="19"/>
        </w:rPr>
        <w:t xml:space="preserve"> </w:t>
      </w:r>
      <w:r w:rsidR="005F1925" w:rsidRPr="00BF57E1">
        <w:rPr>
          <w:spacing w:val="-1"/>
        </w:rPr>
        <w:t>di</w:t>
      </w:r>
      <w:r w:rsidR="005F1925" w:rsidRPr="00BF57E1">
        <w:rPr>
          <w:spacing w:val="18"/>
        </w:rPr>
        <w:t xml:space="preserve"> </w:t>
      </w:r>
      <w:r w:rsidR="005F1925" w:rsidRPr="00BF57E1">
        <w:rPr>
          <w:spacing w:val="-2"/>
        </w:rPr>
        <w:t>previsione</w:t>
      </w:r>
      <w:r>
        <w:rPr>
          <w:spacing w:val="-2"/>
        </w:rPr>
        <w:t>,</w:t>
      </w:r>
      <w:r w:rsidR="005F1925" w:rsidRPr="00BF57E1">
        <w:rPr>
          <w:spacing w:val="14"/>
        </w:rPr>
        <w:t xml:space="preserve"> </w:t>
      </w:r>
      <w:r w:rsidR="005F1925" w:rsidRPr="00BF57E1">
        <w:rPr>
          <w:spacing w:val="-1"/>
        </w:rPr>
        <w:t>tenendo</w:t>
      </w:r>
      <w:r w:rsidR="005F1925" w:rsidRPr="00BF57E1">
        <w:rPr>
          <w:spacing w:val="16"/>
        </w:rPr>
        <w:t xml:space="preserve"> </w:t>
      </w:r>
      <w:r w:rsidR="005F1925" w:rsidRPr="00BF57E1">
        <w:rPr>
          <w:spacing w:val="-1"/>
        </w:rPr>
        <w:t>conto</w:t>
      </w:r>
      <w:r w:rsidR="005F1925" w:rsidRPr="00BF57E1">
        <w:rPr>
          <w:spacing w:val="14"/>
        </w:rPr>
        <w:t xml:space="preserve"> </w:t>
      </w:r>
      <w:r w:rsidR="005F1925" w:rsidRPr="00BF57E1">
        <w:rPr>
          <w:spacing w:val="-1"/>
        </w:rPr>
        <w:t>dell’andamento</w:t>
      </w:r>
      <w:r w:rsidR="005F1925" w:rsidRPr="00BF57E1">
        <w:rPr>
          <w:spacing w:val="16"/>
        </w:rPr>
        <w:t xml:space="preserve"> </w:t>
      </w:r>
      <w:r w:rsidR="005F1925" w:rsidRPr="00BF57E1">
        <w:rPr>
          <w:spacing w:val="-1"/>
        </w:rPr>
        <w:t>delle</w:t>
      </w:r>
      <w:r w:rsidR="005F1925" w:rsidRPr="00BF57E1">
        <w:rPr>
          <w:spacing w:val="15"/>
        </w:rPr>
        <w:t xml:space="preserve"> </w:t>
      </w:r>
      <w:r w:rsidR="005F1925" w:rsidRPr="00BF57E1">
        <w:rPr>
          <w:spacing w:val="-1"/>
        </w:rPr>
        <w:t>entrate</w:t>
      </w:r>
      <w:r w:rsidR="005F1925" w:rsidRPr="00BF57E1">
        <w:rPr>
          <w:spacing w:val="18"/>
        </w:rPr>
        <w:t xml:space="preserve"> </w:t>
      </w:r>
      <w:r w:rsidR="005F1925" w:rsidRPr="00BF57E1">
        <w:rPr>
          <w:spacing w:val="-1"/>
        </w:rPr>
        <w:t>nonché</w:t>
      </w:r>
      <w:r w:rsidR="005F1925" w:rsidRPr="00BF57E1">
        <w:rPr>
          <w:spacing w:val="18"/>
        </w:rPr>
        <w:t xml:space="preserve"> </w:t>
      </w:r>
      <w:r w:rsidR="005F1925" w:rsidRPr="00BF57E1">
        <w:rPr>
          <w:spacing w:val="-2"/>
        </w:rPr>
        <w:t>delle</w:t>
      </w:r>
      <w:r w:rsidR="005F1925" w:rsidRPr="00BF57E1">
        <w:rPr>
          <w:spacing w:val="45"/>
        </w:rPr>
        <w:t xml:space="preserve"> </w:t>
      </w:r>
      <w:r w:rsidR="005F1925" w:rsidRPr="00BF57E1">
        <w:rPr>
          <w:spacing w:val="-1"/>
        </w:rPr>
        <w:t>indicazioni</w:t>
      </w:r>
      <w:r w:rsidR="005F1925" w:rsidRPr="00BF57E1">
        <w:rPr>
          <w:spacing w:val="44"/>
        </w:rPr>
        <w:t xml:space="preserve"> </w:t>
      </w:r>
      <w:r w:rsidR="005F1925" w:rsidRPr="00BF57E1">
        <w:rPr>
          <w:spacing w:val="-2"/>
        </w:rPr>
        <w:t>fornite</w:t>
      </w:r>
      <w:r w:rsidR="005F1925" w:rsidRPr="00BF57E1">
        <w:rPr>
          <w:spacing w:val="46"/>
        </w:rPr>
        <w:t xml:space="preserve"> </w:t>
      </w:r>
      <w:r w:rsidR="005F1925" w:rsidRPr="00BF57E1">
        <w:rPr>
          <w:spacing w:val="-1"/>
        </w:rPr>
        <w:t>dalla</w:t>
      </w:r>
      <w:r w:rsidR="005F1925" w:rsidRPr="00BF57E1">
        <w:rPr>
          <w:spacing w:val="44"/>
        </w:rPr>
        <w:t xml:space="preserve"> </w:t>
      </w:r>
      <w:r w:rsidR="005F1925" w:rsidRPr="00BF57E1">
        <w:rPr>
          <w:spacing w:val="-1"/>
        </w:rPr>
        <w:t>giunta</w:t>
      </w:r>
      <w:r w:rsidR="005F1925" w:rsidRPr="00BF57E1">
        <w:rPr>
          <w:spacing w:val="43"/>
        </w:rPr>
        <w:t xml:space="preserve"> </w:t>
      </w:r>
      <w:r w:rsidR="005F1925" w:rsidRPr="00BF57E1">
        <w:rPr>
          <w:spacing w:val="-1"/>
        </w:rPr>
        <w:t>comunale.</w:t>
      </w:r>
      <w:r w:rsidR="005F1925" w:rsidRPr="00BF57E1">
        <w:rPr>
          <w:spacing w:val="41"/>
        </w:rPr>
        <w:t xml:space="preserve"> </w:t>
      </w:r>
      <w:r w:rsidR="005F1925" w:rsidRPr="00BF57E1">
        <w:rPr>
          <w:spacing w:val="-1"/>
        </w:rPr>
        <w:t>Le</w:t>
      </w:r>
      <w:r w:rsidR="005F1925" w:rsidRPr="00BF57E1">
        <w:rPr>
          <w:spacing w:val="46"/>
        </w:rPr>
        <w:t xml:space="preserve"> </w:t>
      </w:r>
      <w:r w:rsidR="005F1925" w:rsidRPr="00BF57E1">
        <w:rPr>
          <w:spacing w:val="-1"/>
        </w:rPr>
        <w:t>variazioni</w:t>
      </w:r>
      <w:r w:rsidR="005F1925" w:rsidRPr="00BF57E1">
        <w:rPr>
          <w:spacing w:val="44"/>
        </w:rPr>
        <w:t xml:space="preserve"> </w:t>
      </w:r>
      <w:r w:rsidR="005F1925" w:rsidRPr="00BF57E1">
        <w:rPr>
          <w:spacing w:val="-1"/>
        </w:rPr>
        <w:t>devono</w:t>
      </w:r>
      <w:r w:rsidR="005F1925" w:rsidRPr="00BF57E1">
        <w:rPr>
          <w:spacing w:val="43"/>
        </w:rPr>
        <w:t xml:space="preserve"> </w:t>
      </w:r>
      <w:r w:rsidR="005F1925" w:rsidRPr="00BF57E1">
        <w:rPr>
          <w:spacing w:val="-1"/>
        </w:rPr>
        <w:t>essere</w:t>
      </w:r>
      <w:r w:rsidR="005F1925" w:rsidRPr="00BF57E1">
        <w:rPr>
          <w:spacing w:val="46"/>
        </w:rPr>
        <w:t xml:space="preserve"> </w:t>
      </w:r>
      <w:r w:rsidR="005F1925" w:rsidRPr="00BF57E1">
        <w:rPr>
          <w:spacing w:val="-1"/>
        </w:rPr>
        <w:t>debitamente</w:t>
      </w:r>
      <w:r w:rsidR="005F1925" w:rsidRPr="00BF57E1">
        <w:rPr>
          <w:spacing w:val="47"/>
        </w:rPr>
        <w:t xml:space="preserve"> </w:t>
      </w:r>
      <w:r w:rsidR="005F1925" w:rsidRPr="00BF57E1">
        <w:rPr>
          <w:spacing w:val="-1"/>
        </w:rPr>
        <w:t>motivate</w:t>
      </w:r>
      <w:r w:rsidR="005F1925" w:rsidRPr="00BF57E1">
        <w:rPr>
          <w:spacing w:val="51"/>
        </w:rPr>
        <w:t xml:space="preserve"> </w:t>
      </w:r>
      <w:r w:rsidR="005F1925" w:rsidRPr="00BF57E1">
        <w:rPr>
          <w:spacing w:val="-1"/>
        </w:rPr>
        <w:t>al</w:t>
      </w:r>
      <w:r w:rsidR="005F1925" w:rsidRPr="00BF57E1">
        <w:rPr>
          <w:spacing w:val="49"/>
        </w:rPr>
        <w:t xml:space="preserve"> </w:t>
      </w:r>
      <w:r w:rsidR="005F1925" w:rsidRPr="00BF57E1">
        <w:rPr>
          <w:spacing w:val="-2"/>
        </w:rPr>
        <w:t>fine</w:t>
      </w:r>
      <w:r w:rsidR="005F1925" w:rsidRPr="00BF57E1">
        <w:rPr>
          <w:spacing w:val="52"/>
        </w:rPr>
        <w:t xml:space="preserve"> </w:t>
      </w:r>
      <w:r w:rsidR="005F1925" w:rsidRPr="00BF57E1">
        <w:rPr>
          <w:spacing w:val="-2"/>
        </w:rPr>
        <w:t>di</w:t>
      </w:r>
      <w:r w:rsidR="005F1925" w:rsidRPr="00BF57E1">
        <w:rPr>
          <w:spacing w:val="49"/>
        </w:rPr>
        <w:t xml:space="preserve"> </w:t>
      </w:r>
      <w:r w:rsidR="005F1925" w:rsidRPr="00BF57E1">
        <w:rPr>
          <w:spacing w:val="-1"/>
        </w:rPr>
        <w:t>consentire</w:t>
      </w:r>
      <w:r w:rsidR="005F1925" w:rsidRPr="00BF57E1">
        <w:rPr>
          <w:spacing w:val="50"/>
        </w:rPr>
        <w:t xml:space="preserve"> </w:t>
      </w:r>
      <w:r w:rsidR="005F1925" w:rsidRPr="00BF57E1">
        <w:rPr>
          <w:spacing w:val="-1"/>
        </w:rPr>
        <w:t>non</w:t>
      </w:r>
      <w:r w:rsidR="005F1925" w:rsidRPr="00BF57E1">
        <w:rPr>
          <w:spacing w:val="49"/>
        </w:rPr>
        <w:t xml:space="preserve"> </w:t>
      </w:r>
      <w:r w:rsidR="005F1925" w:rsidRPr="00BF57E1">
        <w:rPr>
          <w:spacing w:val="-1"/>
        </w:rPr>
        <w:t>solo</w:t>
      </w:r>
      <w:r w:rsidR="005F1925" w:rsidRPr="00BF57E1">
        <w:rPr>
          <w:spacing w:val="47"/>
        </w:rPr>
        <w:t xml:space="preserve"> </w:t>
      </w:r>
      <w:r w:rsidR="005F1925" w:rsidRPr="00BF57E1">
        <w:rPr>
          <w:spacing w:val="-1"/>
        </w:rPr>
        <w:t>una</w:t>
      </w:r>
      <w:r w:rsidR="005F1925" w:rsidRPr="00BF57E1">
        <w:rPr>
          <w:spacing w:val="48"/>
        </w:rPr>
        <w:t xml:space="preserve"> </w:t>
      </w:r>
      <w:r w:rsidR="005F1925" w:rsidRPr="00BF57E1">
        <w:rPr>
          <w:spacing w:val="-1"/>
        </w:rPr>
        <w:t>valutazione</w:t>
      </w:r>
      <w:r w:rsidR="005F1925" w:rsidRPr="00BF57E1">
        <w:rPr>
          <w:spacing w:val="51"/>
        </w:rPr>
        <w:t xml:space="preserve"> </w:t>
      </w:r>
      <w:r w:rsidR="005F1925" w:rsidRPr="00BF57E1">
        <w:rPr>
          <w:spacing w:val="-2"/>
        </w:rPr>
        <w:t>delle</w:t>
      </w:r>
      <w:r w:rsidR="005F1925" w:rsidRPr="00BF57E1">
        <w:rPr>
          <w:spacing w:val="52"/>
        </w:rPr>
        <w:t xml:space="preserve"> </w:t>
      </w:r>
      <w:r w:rsidR="005F1925" w:rsidRPr="00BF57E1">
        <w:rPr>
          <w:spacing w:val="-1"/>
        </w:rPr>
        <w:t>ragioni</w:t>
      </w:r>
      <w:r w:rsidR="005F1925" w:rsidRPr="00BF57E1">
        <w:rPr>
          <w:spacing w:val="49"/>
        </w:rPr>
        <w:t xml:space="preserve"> </w:t>
      </w:r>
      <w:r w:rsidR="005F1925" w:rsidRPr="00BF57E1">
        <w:rPr>
          <w:spacing w:val="-1"/>
        </w:rPr>
        <w:t>concrete</w:t>
      </w:r>
      <w:r w:rsidR="005F1925" w:rsidRPr="00BF57E1">
        <w:rPr>
          <w:spacing w:val="51"/>
        </w:rPr>
        <w:t xml:space="preserve"> </w:t>
      </w:r>
      <w:r w:rsidR="005F1925" w:rsidRPr="00BF57E1">
        <w:rPr>
          <w:spacing w:val="-2"/>
        </w:rPr>
        <w:t>che</w:t>
      </w:r>
      <w:r w:rsidR="005F1925" w:rsidRPr="00BF57E1">
        <w:rPr>
          <w:spacing w:val="33"/>
        </w:rPr>
        <w:t xml:space="preserve"> </w:t>
      </w:r>
      <w:r w:rsidR="005F1925" w:rsidRPr="00BF57E1">
        <w:rPr>
          <w:spacing w:val="-1"/>
        </w:rPr>
        <w:t>inducono</w:t>
      </w:r>
      <w:r w:rsidR="005F1925" w:rsidRPr="00BF57E1">
        <w:rPr>
          <w:spacing w:val="34"/>
        </w:rPr>
        <w:t xml:space="preserve"> </w:t>
      </w:r>
      <w:r w:rsidR="005F1925" w:rsidRPr="00BF57E1">
        <w:rPr>
          <w:spacing w:val="-1"/>
        </w:rPr>
        <w:t>ad</w:t>
      </w:r>
      <w:r w:rsidR="005F1925" w:rsidRPr="00BF57E1">
        <w:rPr>
          <w:spacing w:val="34"/>
        </w:rPr>
        <w:t xml:space="preserve"> </w:t>
      </w:r>
      <w:r w:rsidR="005F1925" w:rsidRPr="00BF57E1">
        <w:rPr>
          <w:spacing w:val="-2"/>
        </w:rPr>
        <w:t>operare</w:t>
      </w:r>
      <w:r w:rsidR="005F1925" w:rsidRPr="00BF57E1">
        <w:rPr>
          <w:spacing w:val="34"/>
        </w:rPr>
        <w:t xml:space="preserve"> </w:t>
      </w:r>
      <w:r w:rsidR="005F1925" w:rsidRPr="00BF57E1">
        <w:rPr>
          <w:spacing w:val="-1"/>
        </w:rPr>
        <w:t>le</w:t>
      </w:r>
      <w:r w:rsidR="005F1925" w:rsidRPr="00BF57E1">
        <w:rPr>
          <w:spacing w:val="36"/>
        </w:rPr>
        <w:t xml:space="preserve"> </w:t>
      </w:r>
      <w:r w:rsidR="005F1925" w:rsidRPr="00BF57E1">
        <w:rPr>
          <w:spacing w:val="-1"/>
        </w:rPr>
        <w:t>suddette</w:t>
      </w:r>
      <w:r w:rsidR="005F1925" w:rsidRPr="00BF57E1">
        <w:rPr>
          <w:spacing w:val="34"/>
        </w:rPr>
        <w:t xml:space="preserve"> </w:t>
      </w:r>
      <w:r w:rsidR="005F1925" w:rsidRPr="00BF57E1">
        <w:rPr>
          <w:spacing w:val="-1"/>
        </w:rPr>
        <w:t>variazioni,</w:t>
      </w:r>
      <w:r w:rsidR="005F1925" w:rsidRPr="00BF57E1">
        <w:rPr>
          <w:spacing w:val="33"/>
        </w:rPr>
        <w:t xml:space="preserve"> </w:t>
      </w:r>
      <w:r w:rsidR="005F1925" w:rsidRPr="00BF57E1">
        <w:rPr>
          <w:spacing w:val="-1"/>
        </w:rPr>
        <w:t>ma</w:t>
      </w:r>
      <w:r w:rsidR="005F1925" w:rsidRPr="00BF57E1">
        <w:rPr>
          <w:spacing w:val="33"/>
        </w:rPr>
        <w:t xml:space="preserve"> </w:t>
      </w:r>
      <w:r w:rsidR="005F1925" w:rsidRPr="00BF57E1">
        <w:rPr>
          <w:spacing w:val="-1"/>
        </w:rPr>
        <w:t>di</w:t>
      </w:r>
      <w:r w:rsidR="005F1925" w:rsidRPr="00BF57E1">
        <w:rPr>
          <w:spacing w:val="34"/>
        </w:rPr>
        <w:t xml:space="preserve"> </w:t>
      </w:r>
      <w:r w:rsidR="005F1925" w:rsidRPr="00BF57E1">
        <w:rPr>
          <w:spacing w:val="-1"/>
        </w:rPr>
        <w:t>conoscere</w:t>
      </w:r>
      <w:r w:rsidR="005F1925" w:rsidRPr="00BF57E1">
        <w:rPr>
          <w:spacing w:val="36"/>
        </w:rPr>
        <w:t xml:space="preserve"> </w:t>
      </w:r>
      <w:r w:rsidR="005F1925" w:rsidRPr="00BF57E1">
        <w:rPr>
          <w:spacing w:val="-1"/>
        </w:rPr>
        <w:t>anche</w:t>
      </w:r>
      <w:r w:rsidR="005F1925" w:rsidRPr="00BF57E1">
        <w:rPr>
          <w:spacing w:val="34"/>
        </w:rPr>
        <w:t xml:space="preserve"> </w:t>
      </w:r>
      <w:r w:rsidR="005F1925">
        <w:t>in</w:t>
      </w:r>
      <w:r w:rsidR="005F1925" w:rsidRPr="00BF57E1">
        <w:rPr>
          <w:spacing w:val="34"/>
        </w:rPr>
        <w:t xml:space="preserve"> </w:t>
      </w:r>
      <w:r w:rsidR="005F1925" w:rsidRPr="00BF57E1">
        <w:rPr>
          <w:spacing w:val="-2"/>
        </w:rPr>
        <w:t>modo</w:t>
      </w:r>
      <w:r w:rsidR="005F1925" w:rsidRPr="00BF57E1">
        <w:rPr>
          <w:spacing w:val="38"/>
        </w:rPr>
        <w:t xml:space="preserve"> </w:t>
      </w:r>
      <w:r w:rsidR="005F1925" w:rsidRPr="00BF57E1">
        <w:rPr>
          <w:spacing w:val="-1"/>
        </w:rPr>
        <w:t>dettagliato</w:t>
      </w:r>
      <w:r w:rsidR="005F1925" w:rsidRPr="00BF57E1">
        <w:rPr>
          <w:spacing w:val="3"/>
        </w:rPr>
        <w:t xml:space="preserve"> </w:t>
      </w:r>
      <w:r w:rsidR="005F1925">
        <w:t>i</w:t>
      </w:r>
      <w:r w:rsidR="005F1925" w:rsidRPr="00BF57E1">
        <w:rPr>
          <w:spacing w:val="3"/>
        </w:rPr>
        <w:t xml:space="preserve"> </w:t>
      </w:r>
      <w:r w:rsidR="005F1925" w:rsidRPr="00BF57E1">
        <w:rPr>
          <w:spacing w:val="-1"/>
        </w:rPr>
        <w:t>caratteri</w:t>
      </w:r>
      <w:r w:rsidR="005F1925" w:rsidRPr="00BF57E1">
        <w:rPr>
          <w:spacing w:val="1"/>
        </w:rPr>
        <w:t xml:space="preserve"> </w:t>
      </w:r>
      <w:r w:rsidR="005F1925" w:rsidRPr="00BF57E1">
        <w:rPr>
          <w:spacing w:val="-1"/>
        </w:rPr>
        <w:t>specifici</w:t>
      </w:r>
      <w:r w:rsidR="005F1925" w:rsidRPr="00BF57E1">
        <w:rPr>
          <w:spacing w:val="4"/>
        </w:rPr>
        <w:t xml:space="preserve"> </w:t>
      </w:r>
      <w:r w:rsidR="005F1925" w:rsidRPr="00BF57E1">
        <w:rPr>
          <w:spacing w:val="-1"/>
        </w:rPr>
        <w:t>dell'attività</w:t>
      </w:r>
      <w:r w:rsidR="005F1925" w:rsidRPr="00BF57E1">
        <w:rPr>
          <w:spacing w:val="69"/>
        </w:rPr>
        <w:t xml:space="preserve"> </w:t>
      </w:r>
      <w:r w:rsidR="005F1925" w:rsidRPr="00BF57E1">
        <w:rPr>
          <w:spacing w:val="-1"/>
        </w:rPr>
        <w:t>che</w:t>
      </w:r>
      <w:r w:rsidR="005F1925" w:rsidRPr="00BF57E1">
        <w:rPr>
          <w:spacing w:val="5"/>
        </w:rPr>
        <w:t xml:space="preserve"> </w:t>
      </w:r>
      <w:r w:rsidR="005F1925">
        <w:t>si</w:t>
      </w:r>
      <w:r w:rsidR="005F1925" w:rsidRPr="00BF57E1">
        <w:rPr>
          <w:spacing w:val="4"/>
        </w:rPr>
        <w:t xml:space="preserve"> </w:t>
      </w:r>
      <w:r w:rsidR="005F1925" w:rsidRPr="00BF57E1">
        <w:rPr>
          <w:spacing w:val="-2"/>
        </w:rPr>
        <w:t>vorrebbe</w:t>
      </w:r>
      <w:r w:rsidR="005F1925" w:rsidRPr="00BF57E1">
        <w:rPr>
          <w:spacing w:val="5"/>
        </w:rPr>
        <w:t xml:space="preserve"> </w:t>
      </w:r>
      <w:r w:rsidR="005F1925" w:rsidRPr="00BF57E1">
        <w:rPr>
          <w:spacing w:val="-2"/>
        </w:rPr>
        <w:t>finanziare</w:t>
      </w:r>
      <w:r w:rsidR="005F1925" w:rsidRPr="00BF57E1">
        <w:rPr>
          <w:spacing w:val="5"/>
        </w:rPr>
        <w:t xml:space="preserve"> </w:t>
      </w:r>
      <w:r w:rsidR="005F1925" w:rsidRPr="00BF57E1">
        <w:rPr>
          <w:spacing w:val="-2"/>
        </w:rPr>
        <w:t>mediante</w:t>
      </w:r>
      <w:r w:rsidR="005F1925" w:rsidRPr="00BF57E1">
        <w:rPr>
          <w:spacing w:val="5"/>
        </w:rPr>
        <w:t xml:space="preserve"> </w:t>
      </w:r>
      <w:r w:rsidR="005F1925" w:rsidRPr="00BF57E1">
        <w:rPr>
          <w:spacing w:val="-1"/>
        </w:rPr>
        <w:t>il</w:t>
      </w:r>
      <w:r w:rsidR="005F1925" w:rsidRPr="00BF57E1">
        <w:rPr>
          <w:spacing w:val="75"/>
        </w:rPr>
        <w:t xml:space="preserve"> </w:t>
      </w:r>
      <w:r w:rsidR="005F1925" w:rsidRPr="00BF57E1">
        <w:rPr>
          <w:spacing w:val="-1"/>
        </w:rPr>
        <w:t>provvedimento</w:t>
      </w:r>
      <w:r w:rsidR="005F1925">
        <w:t xml:space="preserve"> </w:t>
      </w:r>
      <w:r w:rsidR="005F1925" w:rsidRPr="00BF57E1">
        <w:rPr>
          <w:spacing w:val="-1"/>
        </w:rPr>
        <w:t>di variazione</w:t>
      </w:r>
      <w:r w:rsidR="005F1925" w:rsidRPr="00BF57E1">
        <w:rPr>
          <w:spacing w:val="1"/>
        </w:rPr>
        <w:t xml:space="preserve"> </w:t>
      </w:r>
      <w:r w:rsidR="005F1925" w:rsidRPr="00BF57E1">
        <w:rPr>
          <w:spacing w:val="-1"/>
        </w:rPr>
        <w:t>in questione.</w:t>
      </w:r>
    </w:p>
    <w:p w:rsidR="005F1925" w:rsidRDefault="005F1925" w:rsidP="00791D90">
      <w:pPr>
        <w:pStyle w:val="Corpodeltesto"/>
        <w:numPr>
          <w:ilvl w:val="0"/>
          <w:numId w:val="47"/>
        </w:numPr>
        <w:tabs>
          <w:tab w:val="left" w:pos="474"/>
        </w:tabs>
        <w:kinsoku w:val="0"/>
        <w:overflowPunct w:val="0"/>
        <w:spacing w:before="1" w:line="274" w:lineRule="auto"/>
        <w:ind w:right="111"/>
        <w:jc w:val="both"/>
      </w:pPr>
      <w:r>
        <w:rPr>
          <w:spacing w:val="-1"/>
        </w:rPr>
        <w:t>Tutte</w:t>
      </w:r>
      <w:r>
        <w:rPr>
          <w:spacing w:val="6"/>
        </w:rPr>
        <w:t xml:space="preserve"> </w:t>
      </w:r>
      <w:r>
        <w:rPr>
          <w:spacing w:val="-1"/>
        </w:rPr>
        <w:t>le</w:t>
      </w:r>
      <w:r>
        <w:rPr>
          <w:spacing w:val="8"/>
        </w:rPr>
        <w:t xml:space="preserve"> </w:t>
      </w:r>
      <w:r w:rsidR="00BF57E1">
        <w:rPr>
          <w:spacing w:val="8"/>
        </w:rPr>
        <w:t xml:space="preserve">proposte di </w:t>
      </w:r>
      <w:r>
        <w:rPr>
          <w:spacing w:val="-1"/>
        </w:rPr>
        <w:t>variazioni</w:t>
      </w:r>
      <w:r>
        <w:rPr>
          <w:spacing w:val="6"/>
        </w:rPr>
        <w:t xml:space="preserve"> </w:t>
      </w:r>
      <w:r>
        <w:rPr>
          <w:spacing w:val="-2"/>
        </w:rPr>
        <w:t>di</w:t>
      </w:r>
      <w:r>
        <w:rPr>
          <w:spacing w:val="6"/>
        </w:rPr>
        <w:t xml:space="preserve"> </w:t>
      </w:r>
      <w:r>
        <w:rPr>
          <w:spacing w:val="-1"/>
        </w:rPr>
        <w:t>bilancio,</w:t>
      </w:r>
      <w:r>
        <w:rPr>
          <w:spacing w:val="5"/>
        </w:rPr>
        <w:t xml:space="preserve"> </w:t>
      </w:r>
      <w:r>
        <w:rPr>
          <w:spacing w:val="-1"/>
        </w:rPr>
        <w:t>nessuna</w:t>
      </w:r>
      <w:r>
        <w:rPr>
          <w:spacing w:val="2"/>
        </w:rPr>
        <w:t xml:space="preserve"> </w:t>
      </w:r>
      <w:r>
        <w:rPr>
          <w:spacing w:val="-1"/>
        </w:rPr>
        <w:t>esclusa,</w:t>
      </w:r>
      <w:r>
        <w:rPr>
          <w:spacing w:val="4"/>
        </w:rPr>
        <w:t xml:space="preserve"> </w:t>
      </w:r>
      <w:r>
        <w:rPr>
          <w:spacing w:val="-1"/>
        </w:rPr>
        <w:t>sono</w:t>
      </w:r>
      <w:r>
        <w:rPr>
          <w:spacing w:val="7"/>
        </w:rPr>
        <w:t xml:space="preserve"> </w:t>
      </w:r>
      <w:r>
        <w:rPr>
          <w:spacing w:val="-1"/>
        </w:rPr>
        <w:t>verificate</w:t>
      </w:r>
      <w:r>
        <w:rPr>
          <w:spacing w:val="8"/>
        </w:rPr>
        <w:t xml:space="preserve"> </w:t>
      </w:r>
      <w:r>
        <w:rPr>
          <w:spacing w:val="-2"/>
        </w:rPr>
        <w:t>dal</w:t>
      </w:r>
      <w:r>
        <w:rPr>
          <w:spacing w:val="4"/>
        </w:rPr>
        <w:t xml:space="preserve"> </w:t>
      </w:r>
      <w:r>
        <w:rPr>
          <w:spacing w:val="-1"/>
        </w:rPr>
        <w:t>servizio</w:t>
      </w:r>
      <w:r>
        <w:rPr>
          <w:spacing w:val="7"/>
        </w:rPr>
        <w:t xml:space="preserve"> </w:t>
      </w:r>
      <w:r>
        <w:rPr>
          <w:spacing w:val="-1"/>
        </w:rPr>
        <w:t>finanziario</w:t>
      </w:r>
      <w:r>
        <w:rPr>
          <w:spacing w:val="45"/>
        </w:rPr>
        <w:t xml:space="preserve"> </w:t>
      </w:r>
      <w:r>
        <w:rPr>
          <w:spacing w:val="-1"/>
        </w:rPr>
        <w:t>che</w:t>
      </w:r>
      <w:r>
        <w:rPr>
          <w:spacing w:val="8"/>
        </w:rPr>
        <w:t xml:space="preserve"> </w:t>
      </w:r>
      <w:r>
        <w:rPr>
          <w:spacing w:val="-1"/>
        </w:rPr>
        <w:t>vigila</w:t>
      </w:r>
      <w:r>
        <w:rPr>
          <w:spacing w:val="7"/>
        </w:rPr>
        <w:t xml:space="preserve"> </w:t>
      </w:r>
      <w:r>
        <w:rPr>
          <w:spacing w:val="-1"/>
        </w:rPr>
        <w:t>sugli</w:t>
      </w:r>
      <w:r>
        <w:rPr>
          <w:spacing w:val="6"/>
        </w:rPr>
        <w:t xml:space="preserve"> </w:t>
      </w:r>
      <w:r>
        <w:rPr>
          <w:spacing w:val="-1"/>
        </w:rPr>
        <w:t>equilibri</w:t>
      </w:r>
      <w:r>
        <w:rPr>
          <w:spacing w:val="9"/>
        </w:rPr>
        <w:t xml:space="preserve"> </w:t>
      </w:r>
      <w:r>
        <w:rPr>
          <w:spacing w:val="-1"/>
        </w:rPr>
        <w:t>complessivi</w:t>
      </w:r>
      <w:r>
        <w:rPr>
          <w:spacing w:val="9"/>
        </w:rPr>
        <w:t xml:space="preserve"> </w:t>
      </w:r>
      <w:r>
        <w:rPr>
          <w:spacing w:val="-1"/>
        </w:rPr>
        <w:t>del</w:t>
      </w:r>
      <w:r>
        <w:rPr>
          <w:spacing w:val="9"/>
        </w:rPr>
        <w:t xml:space="preserve"> </w:t>
      </w:r>
      <w:r>
        <w:rPr>
          <w:spacing w:val="-1"/>
        </w:rPr>
        <w:t>bilancio.</w:t>
      </w:r>
      <w:r>
        <w:rPr>
          <w:spacing w:val="7"/>
        </w:rPr>
        <w:t xml:space="preserve"> </w:t>
      </w:r>
      <w:r>
        <w:t>Conclusa</w:t>
      </w:r>
      <w:r>
        <w:rPr>
          <w:spacing w:val="8"/>
        </w:rPr>
        <w:t xml:space="preserve"> </w:t>
      </w:r>
      <w:r>
        <w:t>la</w:t>
      </w:r>
      <w:r>
        <w:rPr>
          <w:spacing w:val="7"/>
        </w:rPr>
        <w:t xml:space="preserve"> </w:t>
      </w:r>
      <w:r>
        <w:rPr>
          <w:spacing w:val="-2"/>
        </w:rPr>
        <w:t>fase</w:t>
      </w:r>
      <w:r>
        <w:rPr>
          <w:spacing w:val="8"/>
        </w:rPr>
        <w:t xml:space="preserve"> </w:t>
      </w:r>
      <w:r>
        <w:rPr>
          <w:spacing w:val="-1"/>
        </w:rPr>
        <w:t>istruttoria,</w:t>
      </w:r>
      <w:r>
        <w:rPr>
          <w:spacing w:val="7"/>
        </w:rPr>
        <w:t xml:space="preserve"> </w:t>
      </w:r>
      <w:r>
        <w:rPr>
          <w:spacing w:val="-1"/>
        </w:rPr>
        <w:t>qualora</w:t>
      </w:r>
      <w:r>
        <w:rPr>
          <w:spacing w:val="37"/>
        </w:rPr>
        <w:t xml:space="preserve"> </w:t>
      </w:r>
      <w:r>
        <w:rPr>
          <w:spacing w:val="-1"/>
        </w:rPr>
        <w:t>le</w:t>
      </w:r>
      <w:r>
        <w:rPr>
          <w:spacing w:val="24"/>
        </w:rPr>
        <w:t xml:space="preserve"> </w:t>
      </w:r>
      <w:r>
        <w:rPr>
          <w:spacing w:val="-1"/>
        </w:rPr>
        <w:t>variazioni</w:t>
      </w:r>
      <w:r>
        <w:rPr>
          <w:spacing w:val="22"/>
        </w:rPr>
        <w:t xml:space="preserve"> </w:t>
      </w:r>
      <w:r>
        <w:rPr>
          <w:spacing w:val="-1"/>
        </w:rPr>
        <w:t>da</w:t>
      </w:r>
      <w:r>
        <w:rPr>
          <w:spacing w:val="21"/>
        </w:rPr>
        <w:t xml:space="preserve"> </w:t>
      </w:r>
      <w:r>
        <w:rPr>
          <w:spacing w:val="-2"/>
        </w:rPr>
        <w:t>apportare</w:t>
      </w:r>
      <w:r>
        <w:rPr>
          <w:spacing w:val="24"/>
        </w:rPr>
        <w:t xml:space="preserve"> </w:t>
      </w:r>
      <w:r>
        <w:rPr>
          <w:spacing w:val="-2"/>
        </w:rPr>
        <w:t>al</w:t>
      </w:r>
      <w:r>
        <w:rPr>
          <w:spacing w:val="22"/>
        </w:rPr>
        <w:t xml:space="preserve"> </w:t>
      </w:r>
      <w:r>
        <w:rPr>
          <w:spacing w:val="-1"/>
        </w:rPr>
        <w:t>bilancio</w:t>
      </w:r>
      <w:r>
        <w:rPr>
          <w:spacing w:val="20"/>
        </w:rPr>
        <w:t xml:space="preserve"> </w:t>
      </w:r>
      <w:r>
        <w:rPr>
          <w:spacing w:val="-1"/>
        </w:rPr>
        <w:t>non</w:t>
      </w:r>
      <w:r>
        <w:rPr>
          <w:spacing w:val="22"/>
        </w:rPr>
        <w:t xml:space="preserve"> </w:t>
      </w:r>
      <w:r>
        <w:rPr>
          <w:spacing w:val="-1"/>
        </w:rPr>
        <w:t>consentissero</w:t>
      </w:r>
      <w:r>
        <w:rPr>
          <w:spacing w:val="23"/>
        </w:rPr>
        <w:t xml:space="preserve"> </w:t>
      </w:r>
      <w:r>
        <w:rPr>
          <w:spacing w:val="-1"/>
        </w:rPr>
        <w:t>il</w:t>
      </w:r>
      <w:r>
        <w:rPr>
          <w:spacing w:val="22"/>
        </w:rPr>
        <w:t xml:space="preserve"> </w:t>
      </w:r>
      <w:r>
        <w:rPr>
          <w:spacing w:val="-1"/>
        </w:rPr>
        <w:t>mantenimento</w:t>
      </w:r>
      <w:r>
        <w:rPr>
          <w:spacing w:val="23"/>
        </w:rPr>
        <w:t xml:space="preserve"> </w:t>
      </w:r>
      <w:r>
        <w:rPr>
          <w:spacing w:val="-1"/>
        </w:rPr>
        <w:t>degli</w:t>
      </w:r>
      <w:r>
        <w:rPr>
          <w:spacing w:val="37"/>
        </w:rPr>
        <w:t xml:space="preserve"> </w:t>
      </w:r>
      <w:r>
        <w:rPr>
          <w:spacing w:val="-1"/>
        </w:rPr>
        <w:t>equilibri</w:t>
      </w:r>
      <w:r>
        <w:rPr>
          <w:spacing w:val="18"/>
        </w:rPr>
        <w:t xml:space="preserve"> </w:t>
      </w:r>
      <w:r>
        <w:t>e</w:t>
      </w:r>
      <w:r>
        <w:rPr>
          <w:spacing w:val="20"/>
        </w:rPr>
        <w:t xml:space="preserve"> </w:t>
      </w:r>
      <w:r>
        <w:rPr>
          <w:spacing w:val="-1"/>
        </w:rPr>
        <w:t>del</w:t>
      </w:r>
      <w:r>
        <w:rPr>
          <w:spacing w:val="19"/>
        </w:rPr>
        <w:t xml:space="preserve"> </w:t>
      </w:r>
      <w:r>
        <w:rPr>
          <w:spacing w:val="-1"/>
        </w:rPr>
        <w:t>pareggio</w:t>
      </w:r>
      <w:r>
        <w:rPr>
          <w:spacing w:val="19"/>
        </w:rPr>
        <w:t xml:space="preserve"> </w:t>
      </w:r>
      <w:r>
        <w:rPr>
          <w:spacing w:val="-1"/>
        </w:rPr>
        <w:t>di</w:t>
      </w:r>
      <w:r>
        <w:rPr>
          <w:spacing w:val="18"/>
        </w:rPr>
        <w:t xml:space="preserve"> </w:t>
      </w:r>
      <w:r>
        <w:rPr>
          <w:spacing w:val="-1"/>
        </w:rPr>
        <w:t>bilancio,</w:t>
      </w:r>
      <w:r>
        <w:rPr>
          <w:spacing w:val="17"/>
        </w:rPr>
        <w:t xml:space="preserve"> </w:t>
      </w:r>
      <w:r>
        <w:rPr>
          <w:spacing w:val="-1"/>
        </w:rPr>
        <w:t>dovrà</w:t>
      </w:r>
      <w:r>
        <w:rPr>
          <w:spacing w:val="14"/>
        </w:rPr>
        <w:t xml:space="preserve"> </w:t>
      </w:r>
      <w:r>
        <w:rPr>
          <w:spacing w:val="-1"/>
        </w:rPr>
        <w:t>essere</w:t>
      </w:r>
      <w:r>
        <w:rPr>
          <w:spacing w:val="20"/>
        </w:rPr>
        <w:t xml:space="preserve"> </w:t>
      </w:r>
      <w:r>
        <w:rPr>
          <w:spacing w:val="-1"/>
        </w:rPr>
        <w:t>sottoposta</w:t>
      </w:r>
      <w:r>
        <w:rPr>
          <w:spacing w:val="17"/>
        </w:rPr>
        <w:t xml:space="preserve"> </w:t>
      </w:r>
      <w:r>
        <w:rPr>
          <w:spacing w:val="-1"/>
        </w:rPr>
        <w:t>al</w:t>
      </w:r>
      <w:r>
        <w:rPr>
          <w:spacing w:val="18"/>
        </w:rPr>
        <w:t xml:space="preserve"> </w:t>
      </w:r>
      <w:r>
        <w:rPr>
          <w:spacing w:val="-1"/>
        </w:rPr>
        <w:t>sindaco</w:t>
      </w:r>
      <w:r>
        <w:rPr>
          <w:spacing w:val="19"/>
        </w:rPr>
        <w:t xml:space="preserve"> </w:t>
      </w:r>
      <w:r>
        <w:t>o</w:t>
      </w:r>
      <w:r>
        <w:rPr>
          <w:spacing w:val="19"/>
        </w:rPr>
        <w:t xml:space="preserve"> </w:t>
      </w:r>
      <w:r>
        <w:rPr>
          <w:spacing w:val="-2"/>
        </w:rPr>
        <w:t>all’assessore</w:t>
      </w:r>
      <w:r>
        <w:rPr>
          <w:spacing w:val="65"/>
        </w:rPr>
        <w:t xml:space="preserve"> </w:t>
      </w:r>
      <w:r>
        <w:rPr>
          <w:spacing w:val="-1"/>
        </w:rPr>
        <w:t>delegato</w:t>
      </w:r>
      <w:r>
        <w:rPr>
          <w:spacing w:val="59"/>
        </w:rPr>
        <w:t xml:space="preserve"> </w:t>
      </w:r>
      <w:r>
        <w:t>una</w:t>
      </w:r>
      <w:r>
        <w:rPr>
          <w:spacing w:val="60"/>
        </w:rPr>
        <w:t xml:space="preserve"> </w:t>
      </w:r>
      <w:r>
        <w:rPr>
          <w:spacing w:val="-2"/>
        </w:rPr>
        <w:t>proposta</w:t>
      </w:r>
      <w:r>
        <w:rPr>
          <w:spacing w:val="61"/>
        </w:rPr>
        <w:t xml:space="preserve"> </w:t>
      </w:r>
      <w:r>
        <w:rPr>
          <w:spacing w:val="-1"/>
        </w:rPr>
        <w:t>di</w:t>
      </w:r>
      <w:r>
        <w:rPr>
          <w:spacing w:val="61"/>
        </w:rPr>
        <w:t xml:space="preserve"> </w:t>
      </w:r>
      <w:r>
        <w:rPr>
          <w:spacing w:val="-1"/>
        </w:rPr>
        <w:t>azioni</w:t>
      </w:r>
      <w:r>
        <w:rPr>
          <w:spacing w:val="62"/>
        </w:rPr>
        <w:t xml:space="preserve"> </w:t>
      </w:r>
      <w:r>
        <w:rPr>
          <w:spacing w:val="-1"/>
        </w:rPr>
        <w:t>da</w:t>
      </w:r>
      <w:r>
        <w:rPr>
          <w:spacing w:val="60"/>
        </w:rPr>
        <w:t xml:space="preserve"> </w:t>
      </w:r>
      <w:r>
        <w:rPr>
          <w:spacing w:val="-1"/>
        </w:rPr>
        <w:t>compiere</w:t>
      </w:r>
      <w:r>
        <w:rPr>
          <w:spacing w:val="63"/>
        </w:rPr>
        <w:t xml:space="preserve"> </w:t>
      </w:r>
      <w:r>
        <w:rPr>
          <w:spacing w:val="-1"/>
        </w:rPr>
        <w:t>al</w:t>
      </w:r>
      <w:r>
        <w:rPr>
          <w:spacing w:val="62"/>
        </w:rPr>
        <w:t xml:space="preserve"> </w:t>
      </w:r>
      <w:r>
        <w:rPr>
          <w:spacing w:val="-2"/>
        </w:rPr>
        <w:t>fine</w:t>
      </w:r>
      <w:r>
        <w:rPr>
          <w:spacing w:val="69"/>
        </w:rPr>
        <w:t xml:space="preserve"> </w:t>
      </w:r>
      <w:r>
        <w:rPr>
          <w:spacing w:val="-2"/>
        </w:rPr>
        <w:t>di</w:t>
      </w:r>
      <w:r>
        <w:rPr>
          <w:spacing w:val="62"/>
        </w:rPr>
        <w:t xml:space="preserve"> </w:t>
      </w:r>
      <w:r>
        <w:rPr>
          <w:spacing w:val="-2"/>
        </w:rPr>
        <w:t>presentare</w:t>
      </w:r>
      <w:r>
        <w:rPr>
          <w:spacing w:val="63"/>
        </w:rPr>
        <w:t xml:space="preserve"> </w:t>
      </w:r>
      <w:r>
        <w:rPr>
          <w:spacing w:val="-1"/>
        </w:rPr>
        <w:t>al</w:t>
      </w:r>
      <w:r>
        <w:rPr>
          <w:spacing w:val="61"/>
        </w:rPr>
        <w:t xml:space="preserve"> </w:t>
      </w:r>
      <w:r>
        <w:rPr>
          <w:spacing w:val="-2"/>
        </w:rPr>
        <w:t>competente</w:t>
      </w:r>
      <w:r>
        <w:rPr>
          <w:spacing w:val="77"/>
        </w:rPr>
        <w:t xml:space="preserve"> </w:t>
      </w:r>
      <w:r>
        <w:rPr>
          <w:spacing w:val="-1"/>
        </w:rPr>
        <w:t>organo</w:t>
      </w:r>
      <w:r>
        <w:rPr>
          <w:spacing w:val="64"/>
        </w:rPr>
        <w:t xml:space="preserve"> </w:t>
      </w:r>
      <w:r>
        <w:rPr>
          <w:spacing w:val="-2"/>
        </w:rPr>
        <w:t>uno</w:t>
      </w:r>
      <w:r>
        <w:rPr>
          <w:spacing w:val="64"/>
        </w:rPr>
        <w:t xml:space="preserve"> </w:t>
      </w:r>
      <w:r>
        <w:rPr>
          <w:spacing w:val="-1"/>
        </w:rPr>
        <w:t>schema</w:t>
      </w:r>
      <w:r>
        <w:rPr>
          <w:spacing w:val="61"/>
        </w:rPr>
        <w:t xml:space="preserve"> </w:t>
      </w:r>
      <w:r>
        <w:rPr>
          <w:spacing w:val="-1"/>
        </w:rPr>
        <w:t>di</w:t>
      </w:r>
      <w:r>
        <w:rPr>
          <w:spacing w:val="64"/>
        </w:rPr>
        <w:t xml:space="preserve"> </w:t>
      </w:r>
      <w:r>
        <w:rPr>
          <w:spacing w:val="-1"/>
        </w:rPr>
        <w:t>variazione</w:t>
      </w:r>
      <w:r>
        <w:rPr>
          <w:spacing w:val="67"/>
        </w:rPr>
        <w:t xml:space="preserve"> </w:t>
      </w:r>
      <w:r>
        <w:rPr>
          <w:spacing w:val="-1"/>
        </w:rPr>
        <w:t>rispettosa</w:t>
      </w:r>
      <w:r>
        <w:rPr>
          <w:spacing w:val="63"/>
        </w:rPr>
        <w:t xml:space="preserve"> </w:t>
      </w:r>
      <w:r>
        <w:rPr>
          <w:spacing w:val="-1"/>
        </w:rPr>
        <w:t>dei</w:t>
      </w:r>
      <w:r>
        <w:rPr>
          <w:spacing w:val="64"/>
        </w:rPr>
        <w:t xml:space="preserve"> </w:t>
      </w:r>
      <w:r>
        <w:rPr>
          <w:spacing w:val="-2"/>
        </w:rPr>
        <w:t>principi</w:t>
      </w:r>
      <w:r>
        <w:rPr>
          <w:spacing w:val="65"/>
        </w:rPr>
        <w:t xml:space="preserve"> </w:t>
      </w:r>
      <w:r>
        <w:rPr>
          <w:spacing w:val="-1"/>
        </w:rPr>
        <w:t>di</w:t>
      </w:r>
      <w:r>
        <w:rPr>
          <w:spacing w:val="61"/>
        </w:rPr>
        <w:t xml:space="preserve"> </w:t>
      </w:r>
      <w:r>
        <w:rPr>
          <w:spacing w:val="-1"/>
        </w:rPr>
        <w:t>bilancio</w:t>
      </w:r>
      <w:r>
        <w:rPr>
          <w:spacing w:val="65"/>
        </w:rPr>
        <w:t xml:space="preserve"> </w:t>
      </w:r>
      <w:r>
        <w:rPr>
          <w:spacing w:val="-1"/>
        </w:rPr>
        <w:t>nonché</w:t>
      </w:r>
      <w:r>
        <w:rPr>
          <w:spacing w:val="63"/>
        </w:rPr>
        <w:t xml:space="preserve"> </w:t>
      </w:r>
      <w:r>
        <w:rPr>
          <w:spacing w:val="-1"/>
        </w:rPr>
        <w:t>delle</w:t>
      </w:r>
      <w:r>
        <w:rPr>
          <w:spacing w:val="35"/>
        </w:rPr>
        <w:t xml:space="preserve"> </w:t>
      </w:r>
      <w:r>
        <w:rPr>
          <w:spacing w:val="-1"/>
        </w:rPr>
        <w:t>regole</w:t>
      </w:r>
      <w:r>
        <w:rPr>
          <w:spacing w:val="1"/>
        </w:rPr>
        <w:t xml:space="preserve"> </w:t>
      </w:r>
      <w:r>
        <w:rPr>
          <w:spacing w:val="-1"/>
        </w:rPr>
        <w:t>di finanza</w:t>
      </w:r>
      <w:r>
        <w:rPr>
          <w:spacing w:val="-3"/>
        </w:rPr>
        <w:t xml:space="preserve"> </w:t>
      </w:r>
      <w:r>
        <w:rPr>
          <w:spacing w:val="-1"/>
        </w:rPr>
        <w:t>pubblica.</w:t>
      </w:r>
    </w:p>
    <w:p w:rsidR="005F1925" w:rsidRDefault="005F1925" w:rsidP="00791D90">
      <w:pPr>
        <w:pStyle w:val="Corpodeltesto"/>
        <w:numPr>
          <w:ilvl w:val="0"/>
          <w:numId w:val="47"/>
        </w:numPr>
        <w:tabs>
          <w:tab w:val="left" w:pos="474"/>
        </w:tabs>
        <w:kinsoku w:val="0"/>
        <w:overflowPunct w:val="0"/>
        <w:spacing w:before="1" w:line="272" w:lineRule="auto"/>
        <w:ind w:right="108"/>
        <w:jc w:val="both"/>
      </w:pPr>
      <w:r>
        <w:rPr>
          <w:spacing w:val="-1"/>
        </w:rPr>
        <w:t>Qualora</w:t>
      </w:r>
      <w:r>
        <w:rPr>
          <w:spacing w:val="17"/>
        </w:rPr>
        <w:t xml:space="preserve"> </w:t>
      </w:r>
      <w:r>
        <w:t>una</w:t>
      </w:r>
      <w:r>
        <w:rPr>
          <w:spacing w:val="19"/>
        </w:rPr>
        <w:t xml:space="preserve"> </w:t>
      </w:r>
      <w:r>
        <w:rPr>
          <w:spacing w:val="-1"/>
        </w:rPr>
        <w:t>richiesta</w:t>
      </w:r>
      <w:r>
        <w:rPr>
          <w:spacing w:val="17"/>
        </w:rPr>
        <w:t xml:space="preserve"> </w:t>
      </w:r>
      <w:r>
        <w:rPr>
          <w:spacing w:val="-1"/>
        </w:rPr>
        <w:t>di</w:t>
      </w:r>
      <w:r>
        <w:rPr>
          <w:spacing w:val="21"/>
        </w:rPr>
        <w:t xml:space="preserve"> </w:t>
      </w:r>
      <w:r>
        <w:rPr>
          <w:spacing w:val="-1"/>
        </w:rPr>
        <w:t>variazione</w:t>
      </w:r>
      <w:r>
        <w:rPr>
          <w:spacing w:val="20"/>
        </w:rPr>
        <w:t xml:space="preserve"> </w:t>
      </w:r>
      <w:r>
        <w:rPr>
          <w:spacing w:val="-1"/>
        </w:rPr>
        <w:t>inoltrata</w:t>
      </w:r>
      <w:r>
        <w:rPr>
          <w:spacing w:val="19"/>
        </w:rPr>
        <w:t xml:space="preserve"> </w:t>
      </w:r>
      <w:r>
        <w:rPr>
          <w:spacing w:val="-1"/>
        </w:rPr>
        <w:t>da</w:t>
      </w:r>
      <w:r>
        <w:rPr>
          <w:spacing w:val="19"/>
        </w:rPr>
        <w:t xml:space="preserve"> </w:t>
      </w:r>
      <w:r>
        <w:t>un</w:t>
      </w:r>
      <w:r>
        <w:rPr>
          <w:spacing w:val="27"/>
        </w:rPr>
        <w:t xml:space="preserve"> </w:t>
      </w:r>
      <w:r>
        <w:rPr>
          <w:spacing w:val="-1"/>
        </w:rPr>
        <w:t>Responsabile</w:t>
      </w:r>
      <w:r>
        <w:rPr>
          <w:spacing w:val="21"/>
        </w:rPr>
        <w:t xml:space="preserve"> </w:t>
      </w:r>
      <w:r>
        <w:rPr>
          <w:spacing w:val="-1"/>
        </w:rPr>
        <w:t>dei</w:t>
      </w:r>
      <w:r>
        <w:rPr>
          <w:spacing w:val="18"/>
        </w:rPr>
        <w:t xml:space="preserve"> </w:t>
      </w:r>
      <w:r>
        <w:rPr>
          <w:spacing w:val="-1"/>
        </w:rPr>
        <w:t>servizi,</w:t>
      </w:r>
      <w:r>
        <w:rPr>
          <w:spacing w:val="22"/>
        </w:rPr>
        <w:t xml:space="preserve"> </w:t>
      </w:r>
      <w:r>
        <w:rPr>
          <w:spacing w:val="-1"/>
        </w:rPr>
        <w:t>non</w:t>
      </w:r>
      <w:r>
        <w:rPr>
          <w:spacing w:val="18"/>
        </w:rPr>
        <w:t xml:space="preserve"> </w:t>
      </w:r>
      <w:r>
        <w:rPr>
          <w:spacing w:val="-1"/>
        </w:rPr>
        <w:t>sia</w:t>
      </w:r>
      <w:r>
        <w:rPr>
          <w:spacing w:val="33"/>
        </w:rPr>
        <w:t xml:space="preserve"> </w:t>
      </w:r>
      <w:r>
        <w:t>stata</w:t>
      </w:r>
      <w:r>
        <w:rPr>
          <w:spacing w:val="55"/>
        </w:rPr>
        <w:t xml:space="preserve"> </w:t>
      </w:r>
      <w:r>
        <w:rPr>
          <w:spacing w:val="-1"/>
        </w:rPr>
        <w:t>recepita</w:t>
      </w:r>
      <w:r>
        <w:rPr>
          <w:spacing w:val="55"/>
        </w:rPr>
        <w:t xml:space="preserve"> </w:t>
      </w:r>
      <w:r>
        <w:rPr>
          <w:spacing w:val="-1"/>
        </w:rPr>
        <w:t>nel</w:t>
      </w:r>
      <w:r>
        <w:rPr>
          <w:spacing w:val="58"/>
        </w:rPr>
        <w:t xml:space="preserve"> </w:t>
      </w:r>
      <w:r>
        <w:rPr>
          <w:spacing w:val="-1"/>
        </w:rPr>
        <w:t>provvedimento</w:t>
      </w:r>
      <w:r>
        <w:rPr>
          <w:spacing w:val="57"/>
        </w:rPr>
        <w:t xml:space="preserve"> </w:t>
      </w:r>
      <w:r>
        <w:rPr>
          <w:spacing w:val="-1"/>
        </w:rPr>
        <w:t>di</w:t>
      </w:r>
      <w:r>
        <w:rPr>
          <w:spacing w:val="57"/>
        </w:rPr>
        <w:t xml:space="preserve"> </w:t>
      </w:r>
      <w:r>
        <w:rPr>
          <w:spacing w:val="-1"/>
        </w:rPr>
        <w:t>modifica</w:t>
      </w:r>
      <w:r>
        <w:rPr>
          <w:spacing w:val="55"/>
        </w:rPr>
        <w:t xml:space="preserve"> </w:t>
      </w:r>
      <w:r>
        <w:rPr>
          <w:spacing w:val="-1"/>
        </w:rPr>
        <w:t>al</w:t>
      </w:r>
      <w:r>
        <w:rPr>
          <w:spacing w:val="56"/>
        </w:rPr>
        <w:t xml:space="preserve"> </w:t>
      </w:r>
      <w:r>
        <w:rPr>
          <w:spacing w:val="-1"/>
        </w:rPr>
        <w:t>bilancio,</w:t>
      </w:r>
      <w:r>
        <w:rPr>
          <w:spacing w:val="56"/>
        </w:rPr>
        <w:t xml:space="preserve"> </w:t>
      </w:r>
      <w:r>
        <w:t>la</w:t>
      </w:r>
      <w:r>
        <w:rPr>
          <w:spacing w:val="55"/>
        </w:rPr>
        <w:t xml:space="preserve"> </w:t>
      </w:r>
      <w:r>
        <w:rPr>
          <w:spacing w:val="-1"/>
        </w:rPr>
        <w:t>stessa</w:t>
      </w:r>
      <w:r>
        <w:rPr>
          <w:spacing w:val="56"/>
        </w:rPr>
        <w:t xml:space="preserve"> </w:t>
      </w:r>
      <w:r>
        <w:t>va</w:t>
      </w:r>
      <w:r>
        <w:rPr>
          <w:spacing w:val="55"/>
        </w:rPr>
        <w:t xml:space="preserve"> </w:t>
      </w:r>
      <w:r>
        <w:rPr>
          <w:spacing w:val="-1"/>
        </w:rPr>
        <w:t>considerata</w:t>
      </w:r>
      <w:r>
        <w:rPr>
          <w:spacing w:val="51"/>
        </w:rPr>
        <w:t xml:space="preserve"> </w:t>
      </w:r>
      <w:r>
        <w:rPr>
          <w:spacing w:val="-1"/>
        </w:rPr>
        <w:t>respinta.</w:t>
      </w:r>
      <w:r>
        <w:rPr>
          <w:spacing w:val="-2"/>
        </w:rPr>
        <w:t xml:space="preserve"> </w:t>
      </w:r>
      <w:r w:rsidR="00382931">
        <w:t xml:space="preserve">È </w:t>
      </w:r>
      <w:r>
        <w:rPr>
          <w:spacing w:val="-1"/>
        </w:rPr>
        <w:t>facoltà</w:t>
      </w:r>
      <w:r>
        <w:rPr>
          <w:spacing w:val="-2"/>
        </w:rPr>
        <w:t xml:space="preserve"> </w:t>
      </w:r>
      <w:r>
        <w:t>del</w:t>
      </w:r>
      <w:r>
        <w:rPr>
          <w:spacing w:val="-2"/>
        </w:rPr>
        <w:t xml:space="preserve"> </w:t>
      </w:r>
      <w:r w:rsidR="00077759">
        <w:rPr>
          <w:spacing w:val="-1"/>
        </w:rPr>
        <w:t>Responsabili</w:t>
      </w:r>
      <w:r>
        <w:rPr>
          <w:spacing w:val="1"/>
        </w:rPr>
        <w:t xml:space="preserve"> </w:t>
      </w:r>
      <w:r>
        <w:rPr>
          <w:spacing w:val="-1"/>
        </w:rPr>
        <w:t>proporla</w:t>
      </w:r>
      <w:r>
        <w:rPr>
          <w:spacing w:val="-2"/>
        </w:rPr>
        <w:t xml:space="preserve"> </w:t>
      </w:r>
      <w:r>
        <w:rPr>
          <w:spacing w:val="-1"/>
        </w:rPr>
        <w:t>successivamente.</w:t>
      </w:r>
    </w:p>
    <w:p w:rsidR="005F1925" w:rsidRDefault="005F1925" w:rsidP="00791D90">
      <w:pPr>
        <w:pStyle w:val="Corpodeltesto"/>
        <w:numPr>
          <w:ilvl w:val="0"/>
          <w:numId w:val="47"/>
        </w:numPr>
        <w:tabs>
          <w:tab w:val="left" w:pos="474"/>
        </w:tabs>
        <w:kinsoku w:val="0"/>
        <w:overflowPunct w:val="0"/>
        <w:spacing w:before="10" w:line="273" w:lineRule="auto"/>
        <w:ind w:right="112"/>
        <w:jc w:val="both"/>
      </w:pPr>
      <w:r>
        <w:rPr>
          <w:spacing w:val="-1"/>
        </w:rPr>
        <w:t>La</w:t>
      </w:r>
      <w:r>
        <w:rPr>
          <w:spacing w:val="13"/>
        </w:rPr>
        <w:t xml:space="preserve"> </w:t>
      </w:r>
      <w:r>
        <w:rPr>
          <w:spacing w:val="-1"/>
        </w:rPr>
        <w:t>competenza</w:t>
      </w:r>
      <w:r>
        <w:rPr>
          <w:spacing w:val="13"/>
        </w:rPr>
        <w:t xml:space="preserve"> </w:t>
      </w:r>
      <w:r>
        <w:rPr>
          <w:spacing w:val="-1"/>
        </w:rPr>
        <w:t>ad</w:t>
      </w:r>
      <w:r>
        <w:rPr>
          <w:spacing w:val="14"/>
        </w:rPr>
        <w:t xml:space="preserve"> </w:t>
      </w:r>
      <w:r>
        <w:rPr>
          <w:spacing w:val="-1"/>
        </w:rPr>
        <w:t>approvare</w:t>
      </w:r>
      <w:r>
        <w:rPr>
          <w:spacing w:val="17"/>
        </w:rPr>
        <w:t xml:space="preserve"> </w:t>
      </w:r>
      <w:r>
        <w:rPr>
          <w:spacing w:val="-1"/>
        </w:rPr>
        <w:t>le</w:t>
      </w:r>
      <w:r>
        <w:rPr>
          <w:spacing w:val="17"/>
        </w:rPr>
        <w:t xml:space="preserve"> </w:t>
      </w:r>
      <w:r>
        <w:rPr>
          <w:spacing w:val="-1"/>
        </w:rPr>
        <w:t>variazioni</w:t>
      </w:r>
      <w:r>
        <w:rPr>
          <w:spacing w:val="15"/>
        </w:rPr>
        <w:t xml:space="preserve"> </w:t>
      </w:r>
      <w:r>
        <w:rPr>
          <w:spacing w:val="-1"/>
        </w:rPr>
        <w:t>di</w:t>
      </w:r>
      <w:r>
        <w:rPr>
          <w:spacing w:val="15"/>
        </w:rPr>
        <w:t xml:space="preserve"> </w:t>
      </w:r>
      <w:r>
        <w:rPr>
          <w:spacing w:val="-1"/>
        </w:rPr>
        <w:t>bilancio</w:t>
      </w:r>
      <w:r>
        <w:rPr>
          <w:spacing w:val="13"/>
        </w:rPr>
        <w:t xml:space="preserve"> </w:t>
      </w:r>
      <w:r>
        <w:t>è</w:t>
      </w:r>
      <w:r>
        <w:rPr>
          <w:spacing w:val="17"/>
        </w:rPr>
        <w:t xml:space="preserve"> </w:t>
      </w:r>
      <w:r>
        <w:rPr>
          <w:spacing w:val="-1"/>
        </w:rPr>
        <w:t>del</w:t>
      </w:r>
      <w:r>
        <w:rPr>
          <w:spacing w:val="16"/>
        </w:rPr>
        <w:t xml:space="preserve"> </w:t>
      </w:r>
      <w:r>
        <w:rPr>
          <w:spacing w:val="-1"/>
        </w:rPr>
        <w:t>consiglio</w:t>
      </w:r>
      <w:r>
        <w:rPr>
          <w:spacing w:val="15"/>
        </w:rPr>
        <w:t xml:space="preserve"> </w:t>
      </w:r>
      <w:r>
        <w:rPr>
          <w:spacing w:val="-2"/>
        </w:rPr>
        <w:t>comunale</w:t>
      </w:r>
      <w:r>
        <w:rPr>
          <w:spacing w:val="41"/>
        </w:rPr>
        <w:t xml:space="preserve"> </w:t>
      </w:r>
      <w:r>
        <w:rPr>
          <w:spacing w:val="-1"/>
        </w:rPr>
        <w:t>trattandosi</w:t>
      </w:r>
      <w:r>
        <w:rPr>
          <w:spacing w:val="23"/>
        </w:rPr>
        <w:t xml:space="preserve"> </w:t>
      </w:r>
      <w:r>
        <w:rPr>
          <w:spacing w:val="-2"/>
        </w:rPr>
        <w:t>di</w:t>
      </w:r>
      <w:r>
        <w:rPr>
          <w:spacing w:val="23"/>
        </w:rPr>
        <w:t xml:space="preserve"> </w:t>
      </w:r>
      <w:r>
        <w:rPr>
          <w:spacing w:val="-2"/>
        </w:rPr>
        <w:t>modifiche</w:t>
      </w:r>
      <w:r>
        <w:rPr>
          <w:spacing w:val="25"/>
        </w:rPr>
        <w:t xml:space="preserve"> </w:t>
      </w:r>
      <w:r>
        <w:rPr>
          <w:spacing w:val="-1"/>
        </w:rPr>
        <w:t>alla</w:t>
      </w:r>
      <w:r>
        <w:rPr>
          <w:spacing w:val="22"/>
        </w:rPr>
        <w:t xml:space="preserve"> </w:t>
      </w:r>
      <w:r>
        <w:rPr>
          <w:spacing w:val="-1"/>
        </w:rPr>
        <w:t>destinazione</w:t>
      </w:r>
      <w:r>
        <w:rPr>
          <w:spacing w:val="23"/>
        </w:rPr>
        <w:t xml:space="preserve"> </w:t>
      </w:r>
      <w:r>
        <w:rPr>
          <w:spacing w:val="-1"/>
        </w:rPr>
        <w:t>specifica</w:t>
      </w:r>
      <w:r>
        <w:rPr>
          <w:spacing w:val="22"/>
        </w:rPr>
        <w:t xml:space="preserve"> </w:t>
      </w:r>
      <w:r>
        <w:rPr>
          <w:spacing w:val="-1"/>
        </w:rPr>
        <w:t>di</w:t>
      </w:r>
      <w:r>
        <w:rPr>
          <w:spacing w:val="23"/>
        </w:rPr>
        <w:t xml:space="preserve"> </w:t>
      </w:r>
      <w:r>
        <w:rPr>
          <w:spacing w:val="-1"/>
        </w:rPr>
        <w:t>risorse</w:t>
      </w:r>
      <w:r>
        <w:rPr>
          <w:spacing w:val="25"/>
        </w:rPr>
        <w:t xml:space="preserve"> </w:t>
      </w:r>
      <w:r>
        <w:rPr>
          <w:spacing w:val="-1"/>
        </w:rPr>
        <w:t>assegnate</w:t>
      </w:r>
      <w:r>
        <w:rPr>
          <w:spacing w:val="23"/>
        </w:rPr>
        <w:t xml:space="preserve"> </w:t>
      </w:r>
      <w:r>
        <w:rPr>
          <w:spacing w:val="-1"/>
        </w:rPr>
        <w:t>dal</w:t>
      </w:r>
      <w:r>
        <w:rPr>
          <w:spacing w:val="23"/>
        </w:rPr>
        <w:t xml:space="preserve"> </w:t>
      </w:r>
      <w:r>
        <w:rPr>
          <w:spacing w:val="-2"/>
        </w:rPr>
        <w:t>consiglio</w:t>
      </w:r>
      <w:r>
        <w:rPr>
          <w:spacing w:val="65"/>
        </w:rPr>
        <w:t xml:space="preserve"> </w:t>
      </w:r>
      <w:r>
        <w:rPr>
          <w:spacing w:val="-1"/>
        </w:rPr>
        <w:t>stesso</w:t>
      </w:r>
      <w:r>
        <w:rPr>
          <w:spacing w:val="40"/>
        </w:rPr>
        <w:t xml:space="preserve"> </w:t>
      </w:r>
      <w:r>
        <w:rPr>
          <w:spacing w:val="-1"/>
        </w:rPr>
        <w:t>alla</w:t>
      </w:r>
      <w:r>
        <w:rPr>
          <w:spacing w:val="38"/>
        </w:rPr>
        <w:t xml:space="preserve"> </w:t>
      </w:r>
      <w:r>
        <w:rPr>
          <w:spacing w:val="-1"/>
        </w:rPr>
        <w:t>gestione</w:t>
      </w:r>
      <w:r>
        <w:rPr>
          <w:spacing w:val="45"/>
        </w:rPr>
        <w:t xml:space="preserve"> </w:t>
      </w:r>
      <w:r>
        <w:rPr>
          <w:spacing w:val="-1"/>
        </w:rPr>
        <w:t>attuativa</w:t>
      </w:r>
      <w:r>
        <w:rPr>
          <w:spacing w:val="41"/>
        </w:rPr>
        <w:t xml:space="preserve"> </w:t>
      </w:r>
      <w:r>
        <w:rPr>
          <w:spacing w:val="-1"/>
        </w:rPr>
        <w:t>della</w:t>
      </w:r>
      <w:r>
        <w:rPr>
          <w:spacing w:val="41"/>
        </w:rPr>
        <w:t xml:space="preserve"> </w:t>
      </w:r>
      <w:r>
        <w:rPr>
          <w:spacing w:val="-1"/>
        </w:rPr>
        <w:t>giunta</w:t>
      </w:r>
      <w:r>
        <w:rPr>
          <w:spacing w:val="38"/>
        </w:rPr>
        <w:t xml:space="preserve"> </w:t>
      </w:r>
      <w:r>
        <w:rPr>
          <w:spacing w:val="-1"/>
        </w:rPr>
        <w:t>comunale,</w:t>
      </w:r>
      <w:r>
        <w:rPr>
          <w:spacing w:val="38"/>
        </w:rPr>
        <w:t xml:space="preserve"> </w:t>
      </w:r>
      <w:r>
        <w:rPr>
          <w:spacing w:val="-1"/>
        </w:rPr>
        <w:t>fatto</w:t>
      </w:r>
      <w:r>
        <w:rPr>
          <w:spacing w:val="41"/>
        </w:rPr>
        <w:t xml:space="preserve"> </w:t>
      </w:r>
      <w:r>
        <w:rPr>
          <w:spacing w:val="-1"/>
        </w:rPr>
        <w:t>salvo</w:t>
      </w:r>
      <w:r>
        <w:rPr>
          <w:spacing w:val="40"/>
        </w:rPr>
        <w:t xml:space="preserve"> </w:t>
      </w:r>
      <w:r>
        <w:rPr>
          <w:spacing w:val="-1"/>
        </w:rPr>
        <w:t>quanto</w:t>
      </w:r>
      <w:r>
        <w:rPr>
          <w:spacing w:val="41"/>
        </w:rPr>
        <w:t xml:space="preserve"> </w:t>
      </w:r>
      <w:r>
        <w:rPr>
          <w:spacing w:val="-1"/>
        </w:rPr>
        <w:t>previsto</w:t>
      </w:r>
      <w:r>
        <w:rPr>
          <w:spacing w:val="42"/>
        </w:rPr>
        <w:t xml:space="preserve"> </w:t>
      </w:r>
      <w:r>
        <w:rPr>
          <w:spacing w:val="-2"/>
        </w:rPr>
        <w:t>ai</w:t>
      </w:r>
      <w:r>
        <w:rPr>
          <w:spacing w:val="47"/>
        </w:rPr>
        <w:t xml:space="preserve"> </w:t>
      </w:r>
      <w:r>
        <w:rPr>
          <w:spacing w:val="-1"/>
        </w:rPr>
        <w:t xml:space="preserve">successivi </w:t>
      </w:r>
      <w:r w:rsidRPr="00591CA8">
        <w:rPr>
          <w:spacing w:val="-1"/>
        </w:rPr>
        <w:t>articoli</w:t>
      </w:r>
      <w:r w:rsidRPr="00591CA8">
        <w:rPr>
          <w:spacing w:val="1"/>
        </w:rPr>
        <w:t xml:space="preserve"> </w:t>
      </w:r>
      <w:r w:rsidR="00591CA8" w:rsidRPr="00591CA8">
        <w:rPr>
          <w:spacing w:val="-1"/>
        </w:rPr>
        <w:t>23</w:t>
      </w:r>
      <w:r w:rsidRPr="00591CA8">
        <w:rPr>
          <w:spacing w:val="-3"/>
        </w:rPr>
        <w:t xml:space="preserve"> </w:t>
      </w:r>
      <w:r w:rsidRPr="00591CA8">
        <w:t>e</w:t>
      </w:r>
      <w:r w:rsidR="00591CA8" w:rsidRPr="00591CA8">
        <w:rPr>
          <w:spacing w:val="-1"/>
        </w:rPr>
        <w:t xml:space="preserve"> 24</w:t>
      </w:r>
      <w:r w:rsidRPr="00591CA8">
        <w:rPr>
          <w:spacing w:val="-1"/>
        </w:rPr>
        <w:t>.</w:t>
      </w:r>
    </w:p>
    <w:p w:rsidR="005F1925" w:rsidRDefault="005F1925" w:rsidP="00791D90">
      <w:pPr>
        <w:pStyle w:val="Corpodeltesto"/>
        <w:numPr>
          <w:ilvl w:val="0"/>
          <w:numId w:val="47"/>
        </w:numPr>
        <w:tabs>
          <w:tab w:val="left" w:pos="474"/>
        </w:tabs>
        <w:kinsoku w:val="0"/>
        <w:overflowPunct w:val="0"/>
        <w:spacing w:before="3" w:line="274" w:lineRule="auto"/>
        <w:ind w:right="115"/>
        <w:jc w:val="both"/>
      </w:pPr>
      <w:r>
        <w:rPr>
          <w:spacing w:val="-1"/>
        </w:rPr>
        <w:t>Sulle</w:t>
      </w:r>
      <w:r>
        <w:rPr>
          <w:spacing w:val="10"/>
        </w:rPr>
        <w:t xml:space="preserve"> </w:t>
      </w:r>
      <w:r>
        <w:rPr>
          <w:spacing w:val="-2"/>
        </w:rPr>
        <w:t>proposte</w:t>
      </w:r>
      <w:r>
        <w:rPr>
          <w:spacing w:val="10"/>
        </w:rPr>
        <w:t xml:space="preserve"> </w:t>
      </w:r>
      <w:r>
        <w:rPr>
          <w:spacing w:val="-1"/>
        </w:rPr>
        <w:t>di</w:t>
      </w:r>
      <w:r>
        <w:rPr>
          <w:spacing w:val="8"/>
        </w:rPr>
        <w:t xml:space="preserve"> </w:t>
      </w:r>
      <w:r>
        <w:rPr>
          <w:spacing w:val="-1"/>
        </w:rPr>
        <w:t>deliberazione</w:t>
      </w:r>
      <w:r>
        <w:rPr>
          <w:spacing w:val="10"/>
        </w:rPr>
        <w:t xml:space="preserve"> </w:t>
      </w:r>
      <w:r>
        <w:rPr>
          <w:spacing w:val="-2"/>
        </w:rPr>
        <w:t>di</w:t>
      </w:r>
      <w:r>
        <w:rPr>
          <w:spacing w:val="10"/>
        </w:rPr>
        <w:t xml:space="preserve"> </w:t>
      </w:r>
      <w:r>
        <w:rPr>
          <w:spacing w:val="-1"/>
        </w:rPr>
        <w:t>variazioni</w:t>
      </w:r>
      <w:r>
        <w:rPr>
          <w:spacing w:val="8"/>
        </w:rPr>
        <w:t xml:space="preserve"> </w:t>
      </w:r>
      <w:r>
        <w:rPr>
          <w:spacing w:val="-1"/>
        </w:rPr>
        <w:t>di</w:t>
      </w:r>
      <w:r>
        <w:rPr>
          <w:spacing w:val="8"/>
        </w:rPr>
        <w:t xml:space="preserve"> </w:t>
      </w:r>
      <w:r>
        <w:rPr>
          <w:spacing w:val="-1"/>
        </w:rPr>
        <w:t>bilancio</w:t>
      </w:r>
      <w:r>
        <w:rPr>
          <w:spacing w:val="8"/>
        </w:rPr>
        <w:t xml:space="preserve"> </w:t>
      </w:r>
      <w:r>
        <w:rPr>
          <w:spacing w:val="-2"/>
        </w:rPr>
        <w:t>deve</w:t>
      </w:r>
      <w:r>
        <w:rPr>
          <w:spacing w:val="10"/>
        </w:rPr>
        <w:t xml:space="preserve"> </w:t>
      </w:r>
      <w:r>
        <w:rPr>
          <w:spacing w:val="-1"/>
        </w:rPr>
        <w:t>essere</w:t>
      </w:r>
      <w:r>
        <w:rPr>
          <w:spacing w:val="12"/>
        </w:rPr>
        <w:t xml:space="preserve"> </w:t>
      </w:r>
      <w:r>
        <w:rPr>
          <w:spacing w:val="-1"/>
        </w:rPr>
        <w:t>acquisito</w:t>
      </w:r>
      <w:r>
        <w:rPr>
          <w:spacing w:val="9"/>
        </w:rPr>
        <w:t xml:space="preserve"> </w:t>
      </w:r>
      <w:r>
        <w:rPr>
          <w:spacing w:val="-1"/>
        </w:rPr>
        <w:t>il</w:t>
      </w:r>
      <w:r>
        <w:rPr>
          <w:spacing w:val="41"/>
        </w:rPr>
        <w:t xml:space="preserve"> </w:t>
      </w:r>
      <w:r>
        <w:rPr>
          <w:spacing w:val="-1"/>
        </w:rPr>
        <w:t>preventivo</w:t>
      </w:r>
      <w:r>
        <w:rPr>
          <w:spacing w:val="4"/>
        </w:rPr>
        <w:t xml:space="preserve"> </w:t>
      </w:r>
      <w:r>
        <w:rPr>
          <w:spacing w:val="-2"/>
        </w:rPr>
        <w:t>parere</w:t>
      </w:r>
      <w:r>
        <w:rPr>
          <w:spacing w:val="6"/>
        </w:rPr>
        <w:t xml:space="preserve"> </w:t>
      </w:r>
      <w:r>
        <w:rPr>
          <w:spacing w:val="-1"/>
        </w:rPr>
        <w:t>del</w:t>
      </w:r>
      <w:r>
        <w:rPr>
          <w:spacing w:val="2"/>
        </w:rPr>
        <w:t xml:space="preserve"> </w:t>
      </w:r>
      <w:r>
        <w:rPr>
          <w:spacing w:val="-1"/>
        </w:rPr>
        <w:t>collegio</w:t>
      </w:r>
      <w:r>
        <w:rPr>
          <w:spacing w:val="4"/>
        </w:rPr>
        <w:t xml:space="preserve"> </w:t>
      </w:r>
      <w:r>
        <w:rPr>
          <w:spacing w:val="-1"/>
        </w:rPr>
        <w:t>dei</w:t>
      </w:r>
      <w:r>
        <w:rPr>
          <w:spacing w:val="4"/>
        </w:rPr>
        <w:t xml:space="preserve"> </w:t>
      </w:r>
      <w:r>
        <w:rPr>
          <w:spacing w:val="-1"/>
        </w:rPr>
        <w:t>revisori</w:t>
      </w:r>
      <w:r>
        <w:rPr>
          <w:spacing w:val="4"/>
        </w:rPr>
        <w:t xml:space="preserve"> </w:t>
      </w:r>
      <w:r>
        <w:rPr>
          <w:spacing w:val="-1"/>
        </w:rPr>
        <w:t>dei</w:t>
      </w:r>
      <w:r>
        <w:rPr>
          <w:spacing w:val="2"/>
        </w:rPr>
        <w:t xml:space="preserve"> </w:t>
      </w:r>
      <w:r>
        <w:rPr>
          <w:spacing w:val="-1"/>
        </w:rPr>
        <w:t>conti</w:t>
      </w:r>
      <w:r>
        <w:rPr>
          <w:spacing w:val="4"/>
        </w:rPr>
        <w:t xml:space="preserve"> </w:t>
      </w:r>
      <w:r>
        <w:rPr>
          <w:spacing w:val="-2"/>
        </w:rPr>
        <w:t>ai</w:t>
      </w:r>
      <w:r>
        <w:rPr>
          <w:spacing w:val="4"/>
        </w:rPr>
        <w:t xml:space="preserve"> </w:t>
      </w:r>
      <w:r>
        <w:rPr>
          <w:spacing w:val="-1"/>
        </w:rPr>
        <w:t>sensi</w:t>
      </w:r>
      <w:r>
        <w:rPr>
          <w:spacing w:val="4"/>
        </w:rPr>
        <w:t xml:space="preserve"> </w:t>
      </w:r>
      <w:r>
        <w:rPr>
          <w:spacing w:val="-1"/>
        </w:rPr>
        <w:t>di</w:t>
      </w:r>
      <w:r>
        <w:rPr>
          <w:spacing w:val="2"/>
        </w:rPr>
        <w:t xml:space="preserve"> </w:t>
      </w:r>
      <w:r>
        <w:rPr>
          <w:spacing w:val="-1"/>
        </w:rPr>
        <w:t>legge.</w:t>
      </w:r>
      <w:r>
        <w:rPr>
          <w:spacing w:val="-3"/>
        </w:rPr>
        <w:t xml:space="preserve"> </w:t>
      </w:r>
      <w:r>
        <w:rPr>
          <w:spacing w:val="-1"/>
        </w:rPr>
        <w:t>In</w:t>
      </w:r>
      <w:r>
        <w:rPr>
          <w:spacing w:val="4"/>
        </w:rPr>
        <w:t xml:space="preserve"> </w:t>
      </w:r>
      <w:r>
        <w:t>via</w:t>
      </w:r>
      <w:r>
        <w:rPr>
          <w:spacing w:val="2"/>
        </w:rPr>
        <w:t xml:space="preserve"> </w:t>
      </w:r>
      <w:r>
        <w:rPr>
          <w:spacing w:val="-1"/>
        </w:rPr>
        <w:t>d'urgenza</w:t>
      </w:r>
      <w:r>
        <w:rPr>
          <w:spacing w:val="2"/>
        </w:rPr>
        <w:t xml:space="preserve"> </w:t>
      </w:r>
      <w:r>
        <w:rPr>
          <w:spacing w:val="-1"/>
        </w:rPr>
        <w:t>le</w:t>
      </w:r>
      <w:r>
        <w:rPr>
          <w:spacing w:val="43"/>
        </w:rPr>
        <w:t xml:space="preserve"> </w:t>
      </w:r>
      <w:r>
        <w:rPr>
          <w:spacing w:val="-1"/>
        </w:rPr>
        <w:t>deliberazioni</w:t>
      </w:r>
      <w:r>
        <w:rPr>
          <w:spacing w:val="26"/>
        </w:rPr>
        <w:t xml:space="preserve"> </w:t>
      </w:r>
      <w:r>
        <w:rPr>
          <w:spacing w:val="-1"/>
        </w:rPr>
        <w:t>relative</w:t>
      </w:r>
      <w:r>
        <w:rPr>
          <w:spacing w:val="28"/>
        </w:rPr>
        <w:t xml:space="preserve"> </w:t>
      </w:r>
      <w:r>
        <w:rPr>
          <w:spacing w:val="-1"/>
        </w:rPr>
        <w:t>possono</w:t>
      </w:r>
      <w:r>
        <w:rPr>
          <w:spacing w:val="23"/>
        </w:rPr>
        <w:t xml:space="preserve"> </w:t>
      </w:r>
      <w:r>
        <w:rPr>
          <w:spacing w:val="-1"/>
        </w:rPr>
        <w:t>essere</w:t>
      </w:r>
      <w:r>
        <w:rPr>
          <w:spacing w:val="28"/>
        </w:rPr>
        <w:t xml:space="preserve"> </w:t>
      </w:r>
      <w:r>
        <w:rPr>
          <w:spacing w:val="-2"/>
        </w:rPr>
        <w:t>assunte</w:t>
      </w:r>
      <w:r>
        <w:rPr>
          <w:spacing w:val="28"/>
        </w:rPr>
        <w:t xml:space="preserve"> </w:t>
      </w:r>
      <w:r>
        <w:rPr>
          <w:spacing w:val="-1"/>
        </w:rPr>
        <w:t>con</w:t>
      </w:r>
      <w:r>
        <w:rPr>
          <w:spacing w:val="25"/>
        </w:rPr>
        <w:t xml:space="preserve"> </w:t>
      </w:r>
      <w:r>
        <w:rPr>
          <w:spacing w:val="-1"/>
        </w:rPr>
        <w:t>adeguata</w:t>
      </w:r>
      <w:r>
        <w:rPr>
          <w:spacing w:val="24"/>
        </w:rPr>
        <w:t xml:space="preserve"> </w:t>
      </w:r>
      <w:r>
        <w:rPr>
          <w:spacing w:val="-1"/>
        </w:rPr>
        <w:t>motivazione</w:t>
      </w:r>
      <w:r>
        <w:rPr>
          <w:spacing w:val="28"/>
        </w:rPr>
        <w:t xml:space="preserve"> </w:t>
      </w:r>
      <w:r>
        <w:rPr>
          <w:spacing w:val="-1"/>
        </w:rPr>
        <w:t>dalla</w:t>
      </w:r>
      <w:r>
        <w:rPr>
          <w:spacing w:val="24"/>
        </w:rPr>
        <w:t xml:space="preserve"> </w:t>
      </w:r>
      <w:r>
        <w:rPr>
          <w:spacing w:val="-2"/>
        </w:rPr>
        <w:t>giunta</w:t>
      </w:r>
      <w:r>
        <w:rPr>
          <w:spacing w:val="55"/>
        </w:rPr>
        <w:t xml:space="preserve"> </w:t>
      </w:r>
      <w:r>
        <w:rPr>
          <w:spacing w:val="-1"/>
        </w:rPr>
        <w:t>comunale,</w:t>
      </w:r>
      <w:r>
        <w:rPr>
          <w:spacing w:val="7"/>
        </w:rPr>
        <w:t xml:space="preserve"> </w:t>
      </w:r>
      <w:r w:rsidRPr="00624D0C">
        <w:rPr>
          <w:spacing w:val="-1"/>
        </w:rPr>
        <w:t>sottoposte</w:t>
      </w:r>
      <w:r w:rsidRPr="00624D0C">
        <w:rPr>
          <w:spacing w:val="8"/>
        </w:rPr>
        <w:t xml:space="preserve"> </w:t>
      </w:r>
      <w:r w:rsidRPr="00624D0C">
        <w:rPr>
          <w:spacing w:val="-1"/>
        </w:rPr>
        <w:t>al</w:t>
      </w:r>
      <w:r w:rsidRPr="00624D0C">
        <w:rPr>
          <w:spacing w:val="11"/>
        </w:rPr>
        <w:t xml:space="preserve"> </w:t>
      </w:r>
      <w:r w:rsidRPr="00624D0C">
        <w:rPr>
          <w:spacing w:val="-2"/>
        </w:rPr>
        <w:t>parere</w:t>
      </w:r>
      <w:r w:rsidR="00CE3ACC">
        <w:rPr>
          <w:spacing w:val="-2"/>
        </w:rPr>
        <w:t xml:space="preserve"> preventivo</w:t>
      </w:r>
      <w:r w:rsidRPr="00624D0C">
        <w:rPr>
          <w:spacing w:val="13"/>
        </w:rPr>
        <w:t xml:space="preserve"> </w:t>
      </w:r>
      <w:r w:rsidRPr="00624D0C">
        <w:rPr>
          <w:spacing w:val="-1"/>
        </w:rPr>
        <w:t>del</w:t>
      </w:r>
      <w:r w:rsidRPr="00624D0C">
        <w:rPr>
          <w:spacing w:val="9"/>
        </w:rPr>
        <w:t xml:space="preserve"> </w:t>
      </w:r>
      <w:r w:rsidRPr="00624D0C">
        <w:rPr>
          <w:spacing w:val="-1"/>
        </w:rPr>
        <w:t>collegio</w:t>
      </w:r>
      <w:r w:rsidRPr="00624D0C">
        <w:rPr>
          <w:spacing w:val="9"/>
        </w:rPr>
        <w:t xml:space="preserve"> </w:t>
      </w:r>
      <w:r w:rsidRPr="00624D0C">
        <w:rPr>
          <w:spacing w:val="-1"/>
        </w:rPr>
        <w:t>dei</w:t>
      </w:r>
      <w:r w:rsidRPr="00624D0C">
        <w:rPr>
          <w:spacing w:val="12"/>
        </w:rPr>
        <w:t xml:space="preserve"> </w:t>
      </w:r>
      <w:r w:rsidRPr="00624D0C">
        <w:rPr>
          <w:spacing w:val="-1"/>
        </w:rPr>
        <w:t>revisori</w:t>
      </w:r>
      <w:r>
        <w:rPr>
          <w:spacing w:val="-1"/>
        </w:rPr>
        <w:t>.</w:t>
      </w:r>
      <w:r>
        <w:rPr>
          <w:spacing w:val="10"/>
        </w:rPr>
        <w:t xml:space="preserve"> </w:t>
      </w:r>
      <w:r>
        <w:rPr>
          <w:spacing w:val="-2"/>
        </w:rPr>
        <w:t>Il</w:t>
      </w:r>
      <w:r>
        <w:rPr>
          <w:spacing w:val="11"/>
        </w:rPr>
        <w:t xml:space="preserve"> </w:t>
      </w:r>
      <w:r>
        <w:rPr>
          <w:spacing w:val="-1"/>
        </w:rPr>
        <w:t>provvedimento</w:t>
      </w:r>
      <w:r>
        <w:rPr>
          <w:spacing w:val="9"/>
        </w:rPr>
        <w:t xml:space="preserve"> </w:t>
      </w:r>
      <w:r>
        <w:rPr>
          <w:spacing w:val="-2"/>
        </w:rPr>
        <w:t>di</w:t>
      </w:r>
      <w:r>
        <w:rPr>
          <w:spacing w:val="11"/>
        </w:rPr>
        <w:t xml:space="preserve"> </w:t>
      </w:r>
      <w:r>
        <w:rPr>
          <w:spacing w:val="-1"/>
        </w:rPr>
        <w:t>variazione</w:t>
      </w:r>
      <w:r>
        <w:rPr>
          <w:spacing w:val="35"/>
        </w:rPr>
        <w:t xml:space="preserve"> </w:t>
      </w:r>
      <w:r>
        <w:rPr>
          <w:spacing w:val="-1"/>
        </w:rPr>
        <w:t>adottato</w:t>
      </w:r>
      <w:r>
        <w:rPr>
          <w:spacing w:val="25"/>
        </w:rPr>
        <w:t xml:space="preserve"> </w:t>
      </w:r>
      <w:r>
        <w:rPr>
          <w:spacing w:val="-1"/>
        </w:rPr>
        <w:t>dalla</w:t>
      </w:r>
      <w:r>
        <w:rPr>
          <w:spacing w:val="23"/>
        </w:rPr>
        <w:t xml:space="preserve"> </w:t>
      </w:r>
      <w:r>
        <w:rPr>
          <w:spacing w:val="-1"/>
        </w:rPr>
        <w:t>giunta</w:t>
      </w:r>
      <w:r>
        <w:rPr>
          <w:spacing w:val="21"/>
        </w:rPr>
        <w:t xml:space="preserve"> </w:t>
      </w:r>
      <w:r>
        <w:rPr>
          <w:spacing w:val="-1"/>
        </w:rPr>
        <w:t>deve</w:t>
      </w:r>
      <w:r>
        <w:rPr>
          <w:spacing w:val="24"/>
        </w:rPr>
        <w:t xml:space="preserve"> </w:t>
      </w:r>
      <w:r>
        <w:rPr>
          <w:spacing w:val="-1"/>
        </w:rPr>
        <w:t>essere</w:t>
      </w:r>
      <w:r>
        <w:rPr>
          <w:spacing w:val="27"/>
        </w:rPr>
        <w:t xml:space="preserve"> </w:t>
      </w:r>
      <w:r>
        <w:rPr>
          <w:spacing w:val="-1"/>
        </w:rPr>
        <w:t>ratificato</w:t>
      </w:r>
      <w:r>
        <w:rPr>
          <w:spacing w:val="25"/>
        </w:rPr>
        <w:t xml:space="preserve"> </w:t>
      </w:r>
      <w:r>
        <w:rPr>
          <w:spacing w:val="-1"/>
        </w:rPr>
        <w:t>dal</w:t>
      </w:r>
      <w:r>
        <w:rPr>
          <w:spacing w:val="25"/>
        </w:rPr>
        <w:t xml:space="preserve"> </w:t>
      </w:r>
      <w:r>
        <w:rPr>
          <w:spacing w:val="-1"/>
        </w:rPr>
        <w:t>consiglio</w:t>
      </w:r>
      <w:r>
        <w:rPr>
          <w:spacing w:val="25"/>
        </w:rPr>
        <w:t xml:space="preserve"> </w:t>
      </w:r>
      <w:r>
        <w:rPr>
          <w:spacing w:val="-1"/>
        </w:rPr>
        <w:t>comunale,</w:t>
      </w:r>
      <w:r>
        <w:rPr>
          <w:spacing w:val="23"/>
        </w:rPr>
        <w:t xml:space="preserve"> </w:t>
      </w:r>
      <w:r>
        <w:t>a</w:t>
      </w:r>
      <w:r>
        <w:rPr>
          <w:spacing w:val="23"/>
        </w:rPr>
        <w:t xml:space="preserve"> </w:t>
      </w:r>
      <w:r>
        <w:rPr>
          <w:spacing w:val="-1"/>
        </w:rPr>
        <w:t>pena</w:t>
      </w:r>
      <w:r>
        <w:rPr>
          <w:spacing w:val="23"/>
        </w:rPr>
        <w:t xml:space="preserve"> </w:t>
      </w:r>
      <w:r>
        <w:rPr>
          <w:spacing w:val="-1"/>
        </w:rPr>
        <w:t>di</w:t>
      </w:r>
      <w:r>
        <w:rPr>
          <w:spacing w:val="36"/>
        </w:rPr>
        <w:t xml:space="preserve"> </w:t>
      </w:r>
      <w:r>
        <w:rPr>
          <w:spacing w:val="-1"/>
        </w:rPr>
        <w:t>decadenza,</w:t>
      </w:r>
      <w:r>
        <w:rPr>
          <w:spacing w:val="4"/>
        </w:rPr>
        <w:t xml:space="preserve"> </w:t>
      </w:r>
      <w:r>
        <w:rPr>
          <w:spacing w:val="-1"/>
        </w:rPr>
        <w:t>entro</w:t>
      </w:r>
      <w:r>
        <w:rPr>
          <w:spacing w:val="6"/>
        </w:rPr>
        <w:t xml:space="preserve"> </w:t>
      </w:r>
      <w:r>
        <w:t>i</w:t>
      </w:r>
      <w:r>
        <w:rPr>
          <w:spacing w:val="6"/>
        </w:rPr>
        <w:t xml:space="preserve"> </w:t>
      </w:r>
      <w:r>
        <w:rPr>
          <w:spacing w:val="-1"/>
        </w:rPr>
        <w:t>successivi</w:t>
      </w:r>
      <w:r>
        <w:rPr>
          <w:spacing w:val="6"/>
        </w:rPr>
        <w:t xml:space="preserve"> </w:t>
      </w:r>
      <w:r>
        <w:rPr>
          <w:spacing w:val="-1"/>
        </w:rPr>
        <w:t>sessanta</w:t>
      </w:r>
      <w:r>
        <w:rPr>
          <w:spacing w:val="4"/>
        </w:rPr>
        <w:t xml:space="preserve"> </w:t>
      </w:r>
      <w:r>
        <w:rPr>
          <w:spacing w:val="-1"/>
        </w:rPr>
        <w:t>giorni</w:t>
      </w:r>
      <w:r>
        <w:rPr>
          <w:spacing w:val="3"/>
        </w:rPr>
        <w:t xml:space="preserve"> </w:t>
      </w:r>
      <w:r>
        <w:t>e</w:t>
      </w:r>
      <w:r>
        <w:rPr>
          <w:spacing w:val="8"/>
        </w:rPr>
        <w:t xml:space="preserve"> </w:t>
      </w:r>
      <w:r>
        <w:rPr>
          <w:spacing w:val="-2"/>
        </w:rPr>
        <w:t>comunque</w:t>
      </w:r>
      <w:r>
        <w:rPr>
          <w:spacing w:val="5"/>
        </w:rPr>
        <w:t xml:space="preserve"> </w:t>
      </w:r>
      <w:r>
        <w:rPr>
          <w:spacing w:val="-1"/>
        </w:rPr>
        <w:t>entro</w:t>
      </w:r>
      <w:r>
        <w:rPr>
          <w:spacing w:val="6"/>
        </w:rPr>
        <w:t xml:space="preserve"> </w:t>
      </w:r>
      <w:r>
        <w:t>il</w:t>
      </w:r>
      <w:r>
        <w:rPr>
          <w:spacing w:val="6"/>
        </w:rPr>
        <w:t xml:space="preserve"> </w:t>
      </w:r>
      <w:r>
        <w:rPr>
          <w:spacing w:val="-1"/>
        </w:rPr>
        <w:t>31</w:t>
      </w:r>
      <w:r>
        <w:rPr>
          <w:spacing w:val="5"/>
        </w:rPr>
        <w:t xml:space="preserve"> </w:t>
      </w:r>
      <w:r>
        <w:rPr>
          <w:spacing w:val="-2"/>
        </w:rPr>
        <w:t>dicembre</w:t>
      </w:r>
      <w:r>
        <w:rPr>
          <w:spacing w:val="51"/>
        </w:rPr>
        <w:t xml:space="preserve"> </w:t>
      </w:r>
      <w:r>
        <w:rPr>
          <w:spacing w:val="-1"/>
        </w:rPr>
        <w:t>dell’anno</w:t>
      </w:r>
      <w:r>
        <w:t xml:space="preserve"> di</w:t>
      </w:r>
      <w:r>
        <w:rPr>
          <w:spacing w:val="-1"/>
        </w:rPr>
        <w:t xml:space="preserve"> </w:t>
      </w:r>
      <w:r>
        <w:rPr>
          <w:spacing w:val="-2"/>
        </w:rPr>
        <w:t>riferimento.</w:t>
      </w:r>
    </w:p>
    <w:p w:rsidR="005F1925" w:rsidRDefault="005F1925" w:rsidP="00791D90">
      <w:pPr>
        <w:pStyle w:val="Corpodeltesto"/>
        <w:numPr>
          <w:ilvl w:val="0"/>
          <w:numId w:val="47"/>
        </w:numPr>
        <w:tabs>
          <w:tab w:val="left" w:pos="474"/>
        </w:tabs>
        <w:kinsoku w:val="0"/>
        <w:overflowPunct w:val="0"/>
        <w:spacing w:before="1" w:line="272" w:lineRule="auto"/>
        <w:ind w:right="116"/>
        <w:jc w:val="both"/>
      </w:pPr>
      <w:r>
        <w:rPr>
          <w:spacing w:val="-1"/>
        </w:rPr>
        <w:t>Le</w:t>
      </w:r>
      <w:r>
        <w:rPr>
          <w:spacing w:val="25"/>
        </w:rPr>
        <w:t xml:space="preserve"> </w:t>
      </w:r>
      <w:r>
        <w:rPr>
          <w:spacing w:val="-1"/>
        </w:rPr>
        <w:t>variazioni</w:t>
      </w:r>
      <w:r>
        <w:rPr>
          <w:spacing w:val="26"/>
        </w:rPr>
        <w:t xml:space="preserve"> </w:t>
      </w:r>
      <w:r>
        <w:rPr>
          <w:spacing w:val="-1"/>
        </w:rPr>
        <w:t>al</w:t>
      </w:r>
      <w:r>
        <w:rPr>
          <w:spacing w:val="26"/>
        </w:rPr>
        <w:t xml:space="preserve"> </w:t>
      </w:r>
      <w:r>
        <w:rPr>
          <w:spacing w:val="-1"/>
        </w:rPr>
        <w:t>bilancio</w:t>
      </w:r>
      <w:r>
        <w:rPr>
          <w:spacing w:val="26"/>
        </w:rPr>
        <w:t xml:space="preserve"> </w:t>
      </w:r>
      <w:r>
        <w:rPr>
          <w:spacing w:val="-2"/>
        </w:rPr>
        <w:t>di</w:t>
      </w:r>
      <w:r>
        <w:rPr>
          <w:spacing w:val="26"/>
        </w:rPr>
        <w:t xml:space="preserve"> </w:t>
      </w:r>
      <w:r>
        <w:rPr>
          <w:spacing w:val="-2"/>
        </w:rPr>
        <w:t>previsione</w:t>
      </w:r>
      <w:r>
        <w:rPr>
          <w:spacing w:val="28"/>
        </w:rPr>
        <w:t xml:space="preserve"> </w:t>
      </w:r>
      <w:r>
        <w:rPr>
          <w:spacing w:val="-1"/>
        </w:rPr>
        <w:t>posso</w:t>
      </w:r>
      <w:r>
        <w:rPr>
          <w:spacing w:val="24"/>
        </w:rPr>
        <w:t xml:space="preserve"> </w:t>
      </w:r>
      <w:r>
        <w:rPr>
          <w:spacing w:val="-1"/>
        </w:rPr>
        <w:t>essere</w:t>
      </w:r>
      <w:r>
        <w:rPr>
          <w:spacing w:val="28"/>
        </w:rPr>
        <w:t xml:space="preserve"> </w:t>
      </w:r>
      <w:r>
        <w:rPr>
          <w:spacing w:val="-2"/>
        </w:rPr>
        <w:t>deliberate</w:t>
      </w:r>
      <w:r>
        <w:rPr>
          <w:spacing w:val="25"/>
        </w:rPr>
        <w:t xml:space="preserve"> </w:t>
      </w:r>
      <w:r>
        <w:rPr>
          <w:spacing w:val="-1"/>
        </w:rPr>
        <w:t>entro</w:t>
      </w:r>
      <w:r>
        <w:rPr>
          <w:spacing w:val="23"/>
        </w:rPr>
        <w:t xml:space="preserve"> </w:t>
      </w:r>
      <w:r>
        <w:t>e</w:t>
      </w:r>
      <w:r>
        <w:rPr>
          <w:spacing w:val="28"/>
        </w:rPr>
        <w:t xml:space="preserve"> </w:t>
      </w:r>
      <w:r>
        <w:rPr>
          <w:spacing w:val="-2"/>
        </w:rPr>
        <w:t>non</w:t>
      </w:r>
      <w:r>
        <w:rPr>
          <w:spacing w:val="25"/>
        </w:rPr>
        <w:t xml:space="preserve"> </w:t>
      </w:r>
      <w:r>
        <w:rPr>
          <w:spacing w:val="-2"/>
        </w:rPr>
        <w:t>oltre</w:t>
      </w:r>
      <w:r>
        <w:rPr>
          <w:spacing w:val="28"/>
        </w:rPr>
        <w:t xml:space="preserve"> </w:t>
      </w:r>
      <w:r>
        <w:rPr>
          <w:spacing w:val="-1"/>
        </w:rPr>
        <w:t>il</w:t>
      </w:r>
      <w:r>
        <w:rPr>
          <w:spacing w:val="26"/>
        </w:rPr>
        <w:t xml:space="preserve"> </w:t>
      </w:r>
      <w:r>
        <w:rPr>
          <w:spacing w:val="-1"/>
        </w:rPr>
        <w:t>30</w:t>
      </w:r>
      <w:r>
        <w:rPr>
          <w:spacing w:val="64"/>
        </w:rPr>
        <w:t xml:space="preserve"> </w:t>
      </w:r>
      <w:r>
        <w:rPr>
          <w:spacing w:val="-1"/>
        </w:rPr>
        <w:t>novembre</w:t>
      </w:r>
      <w:r>
        <w:rPr>
          <w:spacing w:val="4"/>
        </w:rPr>
        <w:t xml:space="preserve"> </w:t>
      </w:r>
      <w:r>
        <w:rPr>
          <w:spacing w:val="-1"/>
        </w:rPr>
        <w:t>di ciascun</w:t>
      </w:r>
      <w:r>
        <w:rPr>
          <w:spacing w:val="1"/>
        </w:rPr>
        <w:t xml:space="preserve"> </w:t>
      </w:r>
      <w:r>
        <w:rPr>
          <w:spacing w:val="-2"/>
        </w:rPr>
        <w:t>anno</w:t>
      </w:r>
      <w:r>
        <w:rPr>
          <w:spacing w:val="2"/>
        </w:rPr>
        <w:t xml:space="preserve"> </w:t>
      </w:r>
      <w:r>
        <w:rPr>
          <w:spacing w:val="-1"/>
        </w:rPr>
        <w:t>fatta</w:t>
      </w:r>
      <w:r>
        <w:rPr>
          <w:spacing w:val="-2"/>
        </w:rPr>
        <w:t xml:space="preserve"> </w:t>
      </w:r>
      <w:r>
        <w:rPr>
          <w:spacing w:val="-1"/>
        </w:rPr>
        <w:t>eccezione</w:t>
      </w:r>
      <w:r>
        <w:rPr>
          <w:spacing w:val="1"/>
        </w:rPr>
        <w:t xml:space="preserve"> </w:t>
      </w:r>
      <w:r>
        <w:rPr>
          <w:spacing w:val="-1"/>
        </w:rPr>
        <w:t>per</w:t>
      </w:r>
      <w:r>
        <w:t xml:space="preserve"> </w:t>
      </w:r>
      <w:r>
        <w:rPr>
          <w:spacing w:val="-1"/>
        </w:rPr>
        <w:t>le</w:t>
      </w:r>
      <w:r>
        <w:rPr>
          <w:spacing w:val="4"/>
        </w:rPr>
        <w:t xml:space="preserve"> </w:t>
      </w:r>
      <w:r>
        <w:rPr>
          <w:spacing w:val="-1"/>
        </w:rPr>
        <w:t>variazioni</w:t>
      </w:r>
      <w:r>
        <w:rPr>
          <w:spacing w:val="2"/>
        </w:rPr>
        <w:t xml:space="preserve"> </w:t>
      </w:r>
      <w:r>
        <w:rPr>
          <w:spacing w:val="-2"/>
        </w:rPr>
        <w:t>di</w:t>
      </w:r>
      <w:r>
        <w:rPr>
          <w:spacing w:val="2"/>
        </w:rPr>
        <w:t xml:space="preserve"> </w:t>
      </w:r>
      <w:r>
        <w:rPr>
          <w:spacing w:val="-1"/>
        </w:rPr>
        <w:t>cui</w:t>
      </w:r>
      <w:r>
        <w:rPr>
          <w:spacing w:val="2"/>
        </w:rPr>
        <w:t xml:space="preserve"> </w:t>
      </w:r>
      <w:r>
        <w:rPr>
          <w:spacing w:val="-1"/>
        </w:rPr>
        <w:t>al successivo</w:t>
      </w:r>
      <w:r>
        <w:rPr>
          <w:spacing w:val="2"/>
        </w:rPr>
        <w:t xml:space="preserve"> </w:t>
      </w:r>
      <w:r>
        <w:rPr>
          <w:spacing w:val="-2"/>
        </w:rPr>
        <w:t>comma</w:t>
      </w:r>
      <w:r>
        <w:rPr>
          <w:spacing w:val="61"/>
        </w:rPr>
        <w:t xml:space="preserve"> </w:t>
      </w:r>
      <w:r w:rsidR="00BF57E1">
        <w:t>9</w:t>
      </w:r>
      <w:r>
        <w:rPr>
          <w:spacing w:val="-1"/>
        </w:rPr>
        <w:t xml:space="preserve"> che</w:t>
      </w:r>
      <w:r>
        <w:rPr>
          <w:spacing w:val="1"/>
        </w:rPr>
        <w:t xml:space="preserve"> </w:t>
      </w:r>
      <w:r>
        <w:rPr>
          <w:spacing w:val="-1"/>
        </w:rPr>
        <w:t>possono</w:t>
      </w:r>
      <w:r>
        <w:rPr>
          <w:spacing w:val="-3"/>
        </w:rPr>
        <w:t xml:space="preserve"> </w:t>
      </w:r>
      <w:r>
        <w:rPr>
          <w:spacing w:val="-1"/>
        </w:rPr>
        <w:t xml:space="preserve">essere </w:t>
      </w:r>
      <w:r>
        <w:rPr>
          <w:spacing w:val="-2"/>
        </w:rPr>
        <w:t>deliberate</w:t>
      </w:r>
      <w:r>
        <w:rPr>
          <w:spacing w:val="1"/>
        </w:rPr>
        <w:t xml:space="preserve"> </w:t>
      </w:r>
      <w:r>
        <w:rPr>
          <w:spacing w:val="-1"/>
        </w:rPr>
        <w:t>fino</w:t>
      </w:r>
      <w:r>
        <w:t xml:space="preserve"> </w:t>
      </w:r>
      <w:r>
        <w:rPr>
          <w:spacing w:val="-1"/>
        </w:rPr>
        <w:t>al 31</w:t>
      </w:r>
      <w:r>
        <w:rPr>
          <w:spacing w:val="-2"/>
        </w:rPr>
        <w:t xml:space="preserve"> dicembre</w:t>
      </w:r>
      <w:r>
        <w:rPr>
          <w:spacing w:val="1"/>
        </w:rPr>
        <w:t xml:space="preserve"> </w:t>
      </w:r>
      <w:r>
        <w:rPr>
          <w:spacing w:val="-1"/>
        </w:rPr>
        <w:t>di ciascun anno.</w:t>
      </w:r>
    </w:p>
    <w:p w:rsidR="005F1925" w:rsidRDefault="005F1925" w:rsidP="00791D90">
      <w:pPr>
        <w:pStyle w:val="Corpodeltesto"/>
        <w:numPr>
          <w:ilvl w:val="0"/>
          <w:numId w:val="47"/>
        </w:numPr>
        <w:tabs>
          <w:tab w:val="left" w:pos="474"/>
        </w:tabs>
        <w:kinsoku w:val="0"/>
        <w:overflowPunct w:val="0"/>
        <w:spacing w:before="6" w:line="271" w:lineRule="auto"/>
        <w:ind w:right="119"/>
        <w:jc w:val="both"/>
      </w:pPr>
      <w:r>
        <w:rPr>
          <w:spacing w:val="-1"/>
        </w:rPr>
        <w:t>Il</w:t>
      </w:r>
      <w:r>
        <w:rPr>
          <w:spacing w:val="23"/>
        </w:rPr>
        <w:t xml:space="preserve"> </w:t>
      </w:r>
      <w:r>
        <w:rPr>
          <w:spacing w:val="-1"/>
        </w:rPr>
        <w:t>superamento</w:t>
      </w:r>
      <w:r>
        <w:rPr>
          <w:spacing w:val="23"/>
        </w:rPr>
        <w:t xml:space="preserve"> </w:t>
      </w:r>
      <w:r>
        <w:rPr>
          <w:spacing w:val="-1"/>
        </w:rPr>
        <w:t>dei</w:t>
      </w:r>
      <w:r>
        <w:rPr>
          <w:spacing w:val="21"/>
        </w:rPr>
        <w:t xml:space="preserve"> </w:t>
      </w:r>
      <w:r>
        <w:rPr>
          <w:spacing w:val="-1"/>
        </w:rPr>
        <w:t>limiti</w:t>
      </w:r>
      <w:r>
        <w:rPr>
          <w:spacing w:val="23"/>
        </w:rPr>
        <w:t xml:space="preserve"> </w:t>
      </w:r>
      <w:r>
        <w:rPr>
          <w:spacing w:val="-2"/>
        </w:rPr>
        <w:t>temporali</w:t>
      </w:r>
      <w:r>
        <w:rPr>
          <w:spacing w:val="23"/>
        </w:rPr>
        <w:t xml:space="preserve"> </w:t>
      </w:r>
      <w:r>
        <w:rPr>
          <w:spacing w:val="-2"/>
        </w:rPr>
        <w:t>di</w:t>
      </w:r>
      <w:r>
        <w:rPr>
          <w:spacing w:val="23"/>
        </w:rPr>
        <w:t xml:space="preserve"> </w:t>
      </w:r>
      <w:r>
        <w:rPr>
          <w:spacing w:val="-1"/>
        </w:rPr>
        <w:t>cui</w:t>
      </w:r>
      <w:r>
        <w:rPr>
          <w:spacing w:val="21"/>
        </w:rPr>
        <w:t xml:space="preserve"> </w:t>
      </w:r>
      <w:r>
        <w:rPr>
          <w:spacing w:val="-1"/>
        </w:rPr>
        <w:t>al</w:t>
      </w:r>
      <w:r>
        <w:rPr>
          <w:spacing w:val="23"/>
        </w:rPr>
        <w:t xml:space="preserve"> </w:t>
      </w:r>
      <w:r>
        <w:rPr>
          <w:spacing w:val="-1"/>
        </w:rPr>
        <w:t>comma</w:t>
      </w:r>
      <w:r>
        <w:rPr>
          <w:spacing w:val="22"/>
        </w:rPr>
        <w:t xml:space="preserve"> </w:t>
      </w:r>
      <w:r>
        <w:rPr>
          <w:spacing w:val="-2"/>
        </w:rPr>
        <w:t>precedente</w:t>
      </w:r>
      <w:r>
        <w:rPr>
          <w:spacing w:val="23"/>
        </w:rPr>
        <w:t xml:space="preserve"> </w:t>
      </w:r>
      <w:r>
        <w:t>è</w:t>
      </w:r>
      <w:r>
        <w:rPr>
          <w:spacing w:val="23"/>
        </w:rPr>
        <w:t xml:space="preserve"> </w:t>
      </w:r>
      <w:r>
        <w:rPr>
          <w:spacing w:val="-1"/>
        </w:rPr>
        <w:t>consentito</w:t>
      </w:r>
      <w:r>
        <w:rPr>
          <w:spacing w:val="23"/>
        </w:rPr>
        <w:t xml:space="preserve"> </w:t>
      </w:r>
      <w:r>
        <w:rPr>
          <w:spacing w:val="-2"/>
        </w:rPr>
        <w:t>quando</w:t>
      </w:r>
      <w:r>
        <w:rPr>
          <w:spacing w:val="63"/>
        </w:rPr>
        <w:t xml:space="preserve"> </w:t>
      </w:r>
      <w:r>
        <w:t>sia</w:t>
      </w:r>
      <w:r>
        <w:rPr>
          <w:spacing w:val="19"/>
        </w:rPr>
        <w:t xml:space="preserve"> </w:t>
      </w:r>
      <w:r>
        <w:rPr>
          <w:spacing w:val="-1"/>
        </w:rPr>
        <w:t>necessario</w:t>
      </w:r>
      <w:r>
        <w:rPr>
          <w:spacing w:val="22"/>
        </w:rPr>
        <w:t xml:space="preserve"> </w:t>
      </w:r>
      <w:r>
        <w:rPr>
          <w:spacing w:val="-2"/>
        </w:rPr>
        <w:t>conservare</w:t>
      </w:r>
      <w:r>
        <w:rPr>
          <w:spacing w:val="23"/>
        </w:rPr>
        <w:t xml:space="preserve"> </w:t>
      </w:r>
      <w:r>
        <w:rPr>
          <w:spacing w:val="-1"/>
        </w:rPr>
        <w:t>l’equivalenza</w:t>
      </w:r>
      <w:r>
        <w:rPr>
          <w:spacing w:val="19"/>
        </w:rPr>
        <w:t xml:space="preserve"> </w:t>
      </w:r>
      <w:r>
        <w:rPr>
          <w:spacing w:val="-2"/>
        </w:rPr>
        <w:t>fra</w:t>
      </w:r>
      <w:r>
        <w:rPr>
          <w:spacing w:val="19"/>
        </w:rPr>
        <w:t xml:space="preserve"> </w:t>
      </w:r>
      <w:r>
        <w:t>le</w:t>
      </w:r>
      <w:r>
        <w:rPr>
          <w:spacing w:val="23"/>
        </w:rPr>
        <w:t xml:space="preserve"> </w:t>
      </w:r>
      <w:r>
        <w:rPr>
          <w:spacing w:val="-1"/>
        </w:rPr>
        <w:t>previsioni</w:t>
      </w:r>
      <w:r>
        <w:rPr>
          <w:spacing w:val="18"/>
        </w:rPr>
        <w:t xml:space="preserve"> </w:t>
      </w:r>
      <w:r>
        <w:t>e</w:t>
      </w:r>
      <w:r>
        <w:rPr>
          <w:spacing w:val="23"/>
        </w:rPr>
        <w:t xml:space="preserve"> </w:t>
      </w:r>
      <w:r>
        <w:rPr>
          <w:spacing w:val="-1"/>
        </w:rPr>
        <w:t>gli</w:t>
      </w:r>
      <w:r>
        <w:rPr>
          <w:spacing w:val="21"/>
        </w:rPr>
        <w:t xml:space="preserve"> </w:t>
      </w:r>
      <w:r>
        <w:rPr>
          <w:spacing w:val="-1"/>
        </w:rPr>
        <w:t>impegni</w:t>
      </w:r>
      <w:r>
        <w:rPr>
          <w:spacing w:val="21"/>
        </w:rPr>
        <w:t xml:space="preserve"> </w:t>
      </w:r>
      <w:r>
        <w:rPr>
          <w:spacing w:val="-2"/>
        </w:rPr>
        <w:t>di</w:t>
      </w:r>
      <w:r>
        <w:rPr>
          <w:spacing w:val="21"/>
        </w:rPr>
        <w:t xml:space="preserve"> </w:t>
      </w:r>
      <w:r>
        <w:rPr>
          <w:spacing w:val="-1"/>
        </w:rPr>
        <w:t>spesa</w:t>
      </w:r>
      <w:r>
        <w:rPr>
          <w:spacing w:val="19"/>
        </w:rPr>
        <w:t xml:space="preserve"> </w:t>
      </w:r>
      <w:r>
        <w:rPr>
          <w:spacing w:val="-1"/>
        </w:rPr>
        <w:t>con</w:t>
      </w:r>
      <w:r>
        <w:rPr>
          <w:spacing w:val="21"/>
        </w:rPr>
        <w:t xml:space="preserve"> </w:t>
      </w:r>
      <w:r>
        <w:rPr>
          <w:spacing w:val="-1"/>
        </w:rPr>
        <w:t>le</w:t>
      </w:r>
      <w:r>
        <w:rPr>
          <w:spacing w:val="55"/>
        </w:rPr>
        <w:t xml:space="preserve"> </w:t>
      </w:r>
      <w:r>
        <w:rPr>
          <w:spacing w:val="-1"/>
        </w:rPr>
        <w:t>previsioni</w:t>
      </w:r>
      <w:r>
        <w:rPr>
          <w:spacing w:val="-3"/>
        </w:rPr>
        <w:t xml:space="preserve"> </w:t>
      </w:r>
      <w:r>
        <w:t>e</w:t>
      </w:r>
      <w:r>
        <w:rPr>
          <w:spacing w:val="-1"/>
        </w:rPr>
        <w:t xml:space="preserve"> gli accertamenti</w:t>
      </w:r>
      <w:r>
        <w:t xml:space="preserve"> </w:t>
      </w:r>
      <w:r>
        <w:rPr>
          <w:spacing w:val="-2"/>
        </w:rPr>
        <w:t>di</w:t>
      </w:r>
      <w:r>
        <w:rPr>
          <w:spacing w:val="-3"/>
        </w:rPr>
        <w:t xml:space="preserve"> </w:t>
      </w:r>
      <w:r>
        <w:rPr>
          <w:spacing w:val="-1"/>
        </w:rPr>
        <w:t>entrata,</w:t>
      </w:r>
      <w:r>
        <w:rPr>
          <w:spacing w:val="-5"/>
        </w:rPr>
        <w:t xml:space="preserve"> </w:t>
      </w:r>
      <w:r>
        <w:rPr>
          <w:spacing w:val="1"/>
        </w:rPr>
        <w:t>ed</w:t>
      </w:r>
      <w:r>
        <w:rPr>
          <w:spacing w:val="-1"/>
        </w:rPr>
        <w:t xml:space="preserve"> </w:t>
      </w:r>
      <w:r>
        <w:t>in</w:t>
      </w:r>
      <w:r>
        <w:rPr>
          <w:spacing w:val="-3"/>
        </w:rPr>
        <w:t xml:space="preserve"> </w:t>
      </w:r>
      <w:r>
        <w:rPr>
          <w:spacing w:val="-1"/>
        </w:rPr>
        <w:t>particolare:</w:t>
      </w:r>
    </w:p>
    <w:p w:rsidR="005F1925" w:rsidRDefault="005F1925" w:rsidP="00791D90">
      <w:pPr>
        <w:pStyle w:val="Corpodeltesto"/>
        <w:numPr>
          <w:ilvl w:val="1"/>
          <w:numId w:val="47"/>
        </w:numPr>
        <w:tabs>
          <w:tab w:val="left" w:pos="822"/>
        </w:tabs>
        <w:kinsoku w:val="0"/>
        <w:overflowPunct w:val="0"/>
        <w:spacing w:before="7" w:line="275" w:lineRule="auto"/>
        <w:ind w:right="111" w:firstLine="0"/>
        <w:jc w:val="both"/>
      </w:pPr>
      <w:r>
        <w:t>per</w:t>
      </w:r>
      <w:r>
        <w:rPr>
          <w:spacing w:val="69"/>
        </w:rPr>
        <w:t xml:space="preserve"> </w:t>
      </w:r>
      <w:r>
        <w:rPr>
          <w:spacing w:val="-1"/>
        </w:rPr>
        <w:t>variazioni</w:t>
      </w:r>
      <w:r>
        <w:rPr>
          <w:spacing w:val="1"/>
        </w:rPr>
        <w:t xml:space="preserve"> </w:t>
      </w:r>
      <w:r>
        <w:rPr>
          <w:spacing w:val="-1"/>
        </w:rPr>
        <w:t>connesse</w:t>
      </w:r>
      <w:r>
        <w:rPr>
          <w:spacing w:val="5"/>
        </w:rPr>
        <w:t xml:space="preserve"> </w:t>
      </w:r>
      <w:r>
        <w:rPr>
          <w:spacing w:val="-1"/>
        </w:rPr>
        <w:t>ad</w:t>
      </w:r>
      <w:r>
        <w:rPr>
          <w:spacing w:val="2"/>
        </w:rPr>
        <w:t xml:space="preserve"> </w:t>
      </w:r>
      <w:r>
        <w:rPr>
          <w:spacing w:val="-1"/>
        </w:rPr>
        <w:t>accertamenti</w:t>
      </w:r>
      <w:r>
        <w:rPr>
          <w:spacing w:val="1"/>
        </w:rPr>
        <w:t xml:space="preserve"> </w:t>
      </w:r>
      <w:r>
        <w:rPr>
          <w:spacing w:val="-2"/>
        </w:rPr>
        <w:t>di</w:t>
      </w:r>
      <w:r>
        <w:rPr>
          <w:spacing w:val="3"/>
        </w:rPr>
        <w:t xml:space="preserve"> </w:t>
      </w:r>
      <w:r>
        <w:rPr>
          <w:spacing w:val="-2"/>
        </w:rPr>
        <w:t>maggiori</w:t>
      </w:r>
      <w:r>
        <w:rPr>
          <w:spacing w:val="1"/>
        </w:rPr>
        <w:t xml:space="preserve"> </w:t>
      </w:r>
      <w:r>
        <w:rPr>
          <w:spacing w:val="-1"/>
        </w:rPr>
        <w:t>entrate</w:t>
      </w:r>
      <w:r>
        <w:rPr>
          <w:spacing w:val="7"/>
        </w:rPr>
        <w:t xml:space="preserve"> </w:t>
      </w:r>
      <w:r>
        <w:t>e</w:t>
      </w:r>
      <w:r>
        <w:rPr>
          <w:spacing w:val="3"/>
        </w:rPr>
        <w:t xml:space="preserve"> </w:t>
      </w:r>
      <w:r>
        <w:rPr>
          <w:spacing w:val="-1"/>
        </w:rPr>
        <w:t>ad</w:t>
      </w:r>
      <w:r>
        <w:rPr>
          <w:spacing w:val="2"/>
        </w:rPr>
        <w:t xml:space="preserve"> </w:t>
      </w:r>
      <w:r>
        <w:rPr>
          <w:spacing w:val="-1"/>
        </w:rPr>
        <w:t>impegni</w:t>
      </w:r>
      <w:r>
        <w:rPr>
          <w:spacing w:val="3"/>
        </w:rPr>
        <w:t xml:space="preserve"> </w:t>
      </w:r>
      <w:r>
        <w:rPr>
          <w:spacing w:val="-2"/>
        </w:rPr>
        <w:t>di</w:t>
      </w:r>
      <w:r>
        <w:rPr>
          <w:spacing w:val="37"/>
        </w:rPr>
        <w:t xml:space="preserve"> </w:t>
      </w:r>
      <w:r>
        <w:rPr>
          <w:spacing w:val="-1"/>
        </w:rPr>
        <w:t>maggiori</w:t>
      </w:r>
      <w:r>
        <w:rPr>
          <w:spacing w:val="39"/>
        </w:rPr>
        <w:t xml:space="preserve"> </w:t>
      </w:r>
      <w:r>
        <w:rPr>
          <w:spacing w:val="-1"/>
        </w:rPr>
        <w:t>spese</w:t>
      </w:r>
      <w:r>
        <w:rPr>
          <w:spacing w:val="41"/>
        </w:rPr>
        <w:t xml:space="preserve"> </w:t>
      </w:r>
      <w:r>
        <w:rPr>
          <w:spacing w:val="-1"/>
        </w:rPr>
        <w:t>nei</w:t>
      </w:r>
      <w:r>
        <w:rPr>
          <w:spacing w:val="40"/>
        </w:rPr>
        <w:t xml:space="preserve"> </w:t>
      </w:r>
      <w:r>
        <w:rPr>
          <w:spacing w:val="-1"/>
        </w:rPr>
        <w:t>servizi</w:t>
      </w:r>
      <w:r>
        <w:rPr>
          <w:spacing w:val="41"/>
        </w:rPr>
        <w:t xml:space="preserve"> </w:t>
      </w:r>
      <w:r>
        <w:rPr>
          <w:spacing w:val="-1"/>
        </w:rPr>
        <w:t>per</w:t>
      </w:r>
      <w:r>
        <w:rPr>
          <w:spacing w:val="38"/>
        </w:rPr>
        <w:t xml:space="preserve"> </w:t>
      </w:r>
      <w:r>
        <w:rPr>
          <w:spacing w:val="-1"/>
        </w:rPr>
        <w:t>conto</w:t>
      </w:r>
      <w:r>
        <w:rPr>
          <w:spacing w:val="41"/>
        </w:rPr>
        <w:t xml:space="preserve"> </w:t>
      </w:r>
      <w:r>
        <w:rPr>
          <w:spacing w:val="-2"/>
        </w:rPr>
        <w:t>di</w:t>
      </w:r>
      <w:r>
        <w:rPr>
          <w:spacing w:val="39"/>
        </w:rPr>
        <w:t xml:space="preserve"> </w:t>
      </w:r>
      <w:r>
        <w:rPr>
          <w:spacing w:val="-1"/>
        </w:rPr>
        <w:t>terzi,</w:t>
      </w:r>
      <w:r>
        <w:rPr>
          <w:spacing w:val="41"/>
        </w:rPr>
        <w:t xml:space="preserve"> </w:t>
      </w:r>
      <w:r>
        <w:rPr>
          <w:spacing w:val="-2"/>
        </w:rPr>
        <w:t>con</w:t>
      </w:r>
      <w:r>
        <w:rPr>
          <w:spacing w:val="41"/>
        </w:rPr>
        <w:t xml:space="preserve"> </w:t>
      </w:r>
      <w:r>
        <w:rPr>
          <w:spacing w:val="-1"/>
        </w:rPr>
        <w:t>conseguenti</w:t>
      </w:r>
      <w:r>
        <w:rPr>
          <w:spacing w:val="40"/>
        </w:rPr>
        <w:t xml:space="preserve"> </w:t>
      </w:r>
      <w:r>
        <w:rPr>
          <w:spacing w:val="-1"/>
        </w:rPr>
        <w:t>variazioni</w:t>
      </w:r>
      <w:r>
        <w:rPr>
          <w:spacing w:val="39"/>
        </w:rPr>
        <w:t xml:space="preserve"> </w:t>
      </w:r>
      <w:r>
        <w:rPr>
          <w:spacing w:val="-2"/>
        </w:rPr>
        <w:t>alle</w:t>
      </w:r>
      <w:r>
        <w:rPr>
          <w:spacing w:val="43"/>
        </w:rPr>
        <w:t xml:space="preserve"> </w:t>
      </w:r>
      <w:r>
        <w:rPr>
          <w:spacing w:val="-1"/>
        </w:rPr>
        <w:t>corrispondenti</w:t>
      </w:r>
      <w:r>
        <w:rPr>
          <w:spacing w:val="7"/>
        </w:rPr>
        <w:t xml:space="preserve"> </w:t>
      </w:r>
      <w:r>
        <w:rPr>
          <w:spacing w:val="-1"/>
        </w:rPr>
        <w:t>dotazioni,</w:t>
      </w:r>
      <w:r>
        <w:rPr>
          <w:spacing w:val="5"/>
        </w:rPr>
        <w:t xml:space="preserve"> </w:t>
      </w:r>
      <w:r>
        <w:rPr>
          <w:spacing w:val="-1"/>
        </w:rPr>
        <w:t>rispettivamente,</w:t>
      </w:r>
      <w:r>
        <w:rPr>
          <w:spacing w:val="5"/>
        </w:rPr>
        <w:t xml:space="preserve"> </w:t>
      </w:r>
      <w:r>
        <w:rPr>
          <w:spacing w:val="-1"/>
        </w:rPr>
        <w:t>di</w:t>
      </w:r>
      <w:r>
        <w:rPr>
          <w:spacing w:val="2"/>
        </w:rPr>
        <w:t xml:space="preserve"> </w:t>
      </w:r>
      <w:r>
        <w:rPr>
          <w:spacing w:val="-1"/>
        </w:rPr>
        <w:t>spese</w:t>
      </w:r>
      <w:r>
        <w:rPr>
          <w:spacing w:val="4"/>
        </w:rPr>
        <w:t xml:space="preserve"> </w:t>
      </w:r>
      <w:r>
        <w:t>e</w:t>
      </w:r>
      <w:r>
        <w:rPr>
          <w:spacing w:val="8"/>
        </w:rPr>
        <w:t xml:space="preserve"> </w:t>
      </w:r>
      <w:r>
        <w:rPr>
          <w:spacing w:val="-2"/>
        </w:rPr>
        <w:t>di</w:t>
      </w:r>
      <w:r>
        <w:rPr>
          <w:spacing w:val="4"/>
        </w:rPr>
        <w:t xml:space="preserve"> </w:t>
      </w:r>
      <w:r>
        <w:rPr>
          <w:spacing w:val="-1"/>
        </w:rPr>
        <w:t>entrate</w:t>
      </w:r>
      <w:r>
        <w:rPr>
          <w:spacing w:val="8"/>
        </w:rPr>
        <w:t xml:space="preserve"> </w:t>
      </w:r>
      <w:r>
        <w:rPr>
          <w:spacing w:val="-1"/>
        </w:rPr>
        <w:t>dei</w:t>
      </w:r>
      <w:r>
        <w:rPr>
          <w:spacing w:val="4"/>
        </w:rPr>
        <w:t xml:space="preserve"> </w:t>
      </w:r>
      <w:r>
        <w:rPr>
          <w:spacing w:val="-1"/>
        </w:rPr>
        <w:t>servizi</w:t>
      </w:r>
      <w:r>
        <w:rPr>
          <w:spacing w:val="6"/>
        </w:rPr>
        <w:t xml:space="preserve"> </w:t>
      </w:r>
      <w:r>
        <w:rPr>
          <w:spacing w:val="-1"/>
        </w:rPr>
        <w:t>per</w:t>
      </w:r>
      <w:r>
        <w:rPr>
          <w:spacing w:val="5"/>
        </w:rPr>
        <w:t xml:space="preserve"> </w:t>
      </w:r>
      <w:r>
        <w:rPr>
          <w:spacing w:val="-1"/>
        </w:rPr>
        <w:t>conto</w:t>
      </w:r>
      <w:r>
        <w:rPr>
          <w:spacing w:val="4"/>
        </w:rPr>
        <w:t xml:space="preserve"> </w:t>
      </w:r>
      <w:r>
        <w:rPr>
          <w:spacing w:val="-1"/>
        </w:rPr>
        <w:t>di</w:t>
      </w:r>
      <w:r>
        <w:rPr>
          <w:spacing w:val="38"/>
        </w:rPr>
        <w:t xml:space="preserve"> </w:t>
      </w:r>
      <w:r>
        <w:rPr>
          <w:spacing w:val="-1"/>
        </w:rPr>
        <w:t>terzi;</w:t>
      </w:r>
    </w:p>
    <w:p w:rsidR="005F1925" w:rsidRDefault="005F1925" w:rsidP="00791D90">
      <w:pPr>
        <w:pStyle w:val="Corpodeltesto"/>
        <w:numPr>
          <w:ilvl w:val="1"/>
          <w:numId w:val="47"/>
        </w:numPr>
        <w:tabs>
          <w:tab w:val="left" w:pos="822"/>
        </w:tabs>
        <w:kinsoku w:val="0"/>
        <w:overflowPunct w:val="0"/>
        <w:spacing w:before="2" w:line="275" w:lineRule="auto"/>
        <w:ind w:right="112" w:firstLine="0"/>
        <w:jc w:val="both"/>
      </w:pPr>
      <w:r>
        <w:rPr>
          <w:spacing w:val="-1"/>
        </w:rPr>
        <w:t>qualora</w:t>
      </w:r>
      <w:r>
        <w:rPr>
          <w:spacing w:val="18"/>
        </w:rPr>
        <w:t xml:space="preserve"> </w:t>
      </w:r>
      <w:r>
        <w:rPr>
          <w:spacing w:val="-1"/>
        </w:rPr>
        <w:t>entro</w:t>
      </w:r>
      <w:r>
        <w:rPr>
          <w:spacing w:val="23"/>
        </w:rPr>
        <w:t xml:space="preserve"> </w:t>
      </w:r>
      <w:r>
        <w:rPr>
          <w:spacing w:val="-1"/>
        </w:rPr>
        <w:t>il</w:t>
      </w:r>
      <w:r>
        <w:rPr>
          <w:spacing w:val="22"/>
        </w:rPr>
        <w:t xml:space="preserve"> </w:t>
      </w:r>
      <w:r>
        <w:rPr>
          <w:spacing w:val="-1"/>
        </w:rPr>
        <w:t>31</w:t>
      </w:r>
      <w:r>
        <w:rPr>
          <w:spacing w:val="21"/>
        </w:rPr>
        <w:t xml:space="preserve"> </w:t>
      </w:r>
      <w:r>
        <w:rPr>
          <w:spacing w:val="-1"/>
        </w:rPr>
        <w:t>dicembre</w:t>
      </w:r>
      <w:r>
        <w:rPr>
          <w:spacing w:val="24"/>
        </w:rPr>
        <w:t xml:space="preserve"> </w:t>
      </w:r>
      <w:r>
        <w:rPr>
          <w:spacing w:val="-1"/>
        </w:rPr>
        <w:t>pervengano</w:t>
      </w:r>
      <w:r>
        <w:rPr>
          <w:spacing w:val="20"/>
        </w:rPr>
        <w:t xml:space="preserve"> </w:t>
      </w:r>
      <w:r>
        <w:rPr>
          <w:spacing w:val="-1"/>
        </w:rPr>
        <w:t>al</w:t>
      </w:r>
      <w:r>
        <w:rPr>
          <w:spacing w:val="22"/>
        </w:rPr>
        <w:t xml:space="preserve"> </w:t>
      </w:r>
      <w:r>
        <w:rPr>
          <w:spacing w:val="-1"/>
        </w:rPr>
        <w:t>comune</w:t>
      </w:r>
      <w:r>
        <w:rPr>
          <w:spacing w:val="22"/>
        </w:rPr>
        <w:t xml:space="preserve"> </w:t>
      </w:r>
      <w:r>
        <w:rPr>
          <w:spacing w:val="-1"/>
        </w:rPr>
        <w:t>entrate</w:t>
      </w:r>
      <w:r>
        <w:rPr>
          <w:spacing w:val="22"/>
        </w:rPr>
        <w:t xml:space="preserve"> </w:t>
      </w:r>
      <w:r>
        <w:t>a</w:t>
      </w:r>
      <w:r>
        <w:rPr>
          <w:spacing w:val="21"/>
        </w:rPr>
        <w:t xml:space="preserve"> </w:t>
      </w:r>
      <w:r>
        <w:rPr>
          <w:spacing w:val="-1"/>
        </w:rPr>
        <w:t>destinazione</w:t>
      </w:r>
      <w:r>
        <w:rPr>
          <w:spacing w:val="43"/>
        </w:rPr>
        <w:t xml:space="preserve"> </w:t>
      </w:r>
      <w:r>
        <w:rPr>
          <w:spacing w:val="-1"/>
        </w:rPr>
        <w:t>vincolata</w:t>
      </w:r>
      <w:r>
        <w:rPr>
          <w:spacing w:val="46"/>
        </w:rPr>
        <w:t xml:space="preserve"> </w:t>
      </w:r>
      <w:r>
        <w:rPr>
          <w:spacing w:val="-1"/>
        </w:rPr>
        <w:t>cui</w:t>
      </w:r>
      <w:r>
        <w:rPr>
          <w:spacing w:val="47"/>
        </w:rPr>
        <w:t xml:space="preserve"> </w:t>
      </w:r>
      <w:r>
        <w:rPr>
          <w:spacing w:val="-1"/>
        </w:rPr>
        <w:t>debba</w:t>
      </w:r>
      <w:r>
        <w:rPr>
          <w:spacing w:val="46"/>
        </w:rPr>
        <w:t xml:space="preserve"> </w:t>
      </w:r>
      <w:r>
        <w:rPr>
          <w:spacing w:val="-2"/>
        </w:rPr>
        <w:t>corrispondere</w:t>
      </w:r>
      <w:r>
        <w:rPr>
          <w:spacing w:val="49"/>
        </w:rPr>
        <w:t xml:space="preserve"> </w:t>
      </w:r>
      <w:r>
        <w:rPr>
          <w:spacing w:val="-1"/>
        </w:rPr>
        <w:t>per</w:t>
      </w:r>
      <w:r>
        <w:rPr>
          <w:spacing w:val="44"/>
        </w:rPr>
        <w:t xml:space="preserve"> </w:t>
      </w:r>
      <w:r>
        <w:rPr>
          <w:spacing w:val="-1"/>
        </w:rPr>
        <w:t>legge</w:t>
      </w:r>
      <w:r>
        <w:rPr>
          <w:spacing w:val="46"/>
        </w:rPr>
        <w:t xml:space="preserve"> </w:t>
      </w:r>
      <w:r>
        <w:t>un</w:t>
      </w:r>
      <w:r>
        <w:rPr>
          <w:spacing w:val="47"/>
        </w:rPr>
        <w:t xml:space="preserve"> </w:t>
      </w:r>
      <w:r>
        <w:rPr>
          <w:spacing w:val="-1"/>
        </w:rPr>
        <w:t>impegno</w:t>
      </w:r>
      <w:r>
        <w:rPr>
          <w:spacing w:val="48"/>
        </w:rPr>
        <w:t xml:space="preserve"> </w:t>
      </w:r>
      <w:r>
        <w:rPr>
          <w:spacing w:val="-2"/>
        </w:rPr>
        <w:t>di</w:t>
      </w:r>
      <w:r>
        <w:rPr>
          <w:spacing w:val="47"/>
        </w:rPr>
        <w:t xml:space="preserve"> </w:t>
      </w:r>
      <w:r>
        <w:rPr>
          <w:spacing w:val="-1"/>
        </w:rPr>
        <w:t>spesa</w:t>
      </w:r>
      <w:r>
        <w:rPr>
          <w:spacing w:val="46"/>
        </w:rPr>
        <w:t xml:space="preserve"> </w:t>
      </w:r>
      <w:r>
        <w:rPr>
          <w:spacing w:val="-1"/>
        </w:rPr>
        <w:t>di</w:t>
      </w:r>
      <w:r>
        <w:rPr>
          <w:spacing w:val="47"/>
        </w:rPr>
        <w:t xml:space="preserve"> </w:t>
      </w:r>
      <w:r>
        <w:rPr>
          <w:spacing w:val="-1"/>
        </w:rPr>
        <w:t>pari</w:t>
      </w:r>
      <w:r>
        <w:rPr>
          <w:spacing w:val="47"/>
        </w:rPr>
        <w:t xml:space="preserve"> </w:t>
      </w:r>
      <w:r>
        <w:rPr>
          <w:spacing w:val="-1"/>
        </w:rPr>
        <w:t>importo,</w:t>
      </w:r>
      <w:r>
        <w:rPr>
          <w:spacing w:val="59"/>
        </w:rPr>
        <w:t xml:space="preserve"> </w:t>
      </w:r>
      <w:r>
        <w:rPr>
          <w:spacing w:val="-1"/>
        </w:rPr>
        <w:t xml:space="preserve">eccedente </w:t>
      </w:r>
      <w:r>
        <w:t>la</w:t>
      </w:r>
      <w:r>
        <w:rPr>
          <w:spacing w:val="-2"/>
        </w:rPr>
        <w:t xml:space="preserve"> </w:t>
      </w:r>
      <w:r>
        <w:rPr>
          <w:spacing w:val="-1"/>
        </w:rPr>
        <w:t>disponibilità</w:t>
      </w:r>
      <w:r>
        <w:rPr>
          <w:spacing w:val="-2"/>
        </w:rPr>
        <w:t xml:space="preserve"> </w:t>
      </w:r>
      <w:r>
        <w:rPr>
          <w:spacing w:val="-1"/>
        </w:rPr>
        <w:t>ad impegnare</w:t>
      </w:r>
      <w:r>
        <w:rPr>
          <w:spacing w:val="1"/>
        </w:rPr>
        <w:t xml:space="preserve"> </w:t>
      </w:r>
      <w:r>
        <w:rPr>
          <w:spacing w:val="-2"/>
        </w:rPr>
        <w:t>sugli</w:t>
      </w:r>
      <w:r>
        <w:rPr>
          <w:spacing w:val="-3"/>
        </w:rPr>
        <w:t xml:space="preserve"> </w:t>
      </w:r>
      <w:r>
        <w:rPr>
          <w:spacing w:val="-1"/>
        </w:rPr>
        <w:t>idonei</w:t>
      </w:r>
      <w:r>
        <w:rPr>
          <w:spacing w:val="-3"/>
        </w:rPr>
        <w:t xml:space="preserve"> </w:t>
      </w:r>
      <w:r>
        <w:t>e</w:t>
      </w:r>
      <w:r>
        <w:rPr>
          <w:spacing w:val="1"/>
        </w:rPr>
        <w:t xml:space="preserve"> </w:t>
      </w:r>
      <w:r>
        <w:rPr>
          <w:spacing w:val="-2"/>
        </w:rPr>
        <w:t>correlati</w:t>
      </w:r>
      <w:r>
        <w:rPr>
          <w:spacing w:val="-1"/>
        </w:rPr>
        <w:t xml:space="preserve"> interventi di spesa;</w:t>
      </w:r>
    </w:p>
    <w:p w:rsidR="005F1925" w:rsidRDefault="005F1925" w:rsidP="00791D90">
      <w:pPr>
        <w:pStyle w:val="Corpodeltesto"/>
        <w:numPr>
          <w:ilvl w:val="1"/>
          <w:numId w:val="47"/>
        </w:numPr>
        <w:tabs>
          <w:tab w:val="left" w:pos="822"/>
        </w:tabs>
        <w:kinsoku w:val="0"/>
        <w:overflowPunct w:val="0"/>
        <w:spacing w:before="2" w:line="276" w:lineRule="auto"/>
        <w:ind w:right="110" w:firstLine="0"/>
        <w:jc w:val="both"/>
      </w:pPr>
      <w:r>
        <w:t>per</w:t>
      </w:r>
      <w:r>
        <w:rPr>
          <w:spacing w:val="11"/>
        </w:rPr>
        <w:t xml:space="preserve"> </w:t>
      </w:r>
      <w:r>
        <w:rPr>
          <w:spacing w:val="-1"/>
        </w:rPr>
        <w:t>operazioni</w:t>
      </w:r>
      <w:r>
        <w:rPr>
          <w:spacing w:val="13"/>
        </w:rPr>
        <w:t xml:space="preserve"> </w:t>
      </w:r>
      <w:r>
        <w:rPr>
          <w:spacing w:val="-1"/>
        </w:rPr>
        <w:t>di</w:t>
      </w:r>
      <w:r>
        <w:rPr>
          <w:spacing w:val="15"/>
        </w:rPr>
        <w:t xml:space="preserve"> </w:t>
      </w:r>
      <w:r>
        <w:rPr>
          <w:spacing w:val="-2"/>
        </w:rPr>
        <w:t>meri</w:t>
      </w:r>
      <w:r>
        <w:rPr>
          <w:spacing w:val="15"/>
        </w:rPr>
        <w:t xml:space="preserve"> </w:t>
      </w:r>
      <w:r>
        <w:rPr>
          <w:spacing w:val="-1"/>
        </w:rPr>
        <w:t>movimenti</w:t>
      </w:r>
      <w:r>
        <w:rPr>
          <w:spacing w:val="13"/>
        </w:rPr>
        <w:t xml:space="preserve"> </w:t>
      </w:r>
      <w:proofErr w:type="spellStart"/>
      <w:r>
        <w:rPr>
          <w:spacing w:val="-1"/>
        </w:rPr>
        <w:t>contabili-finanziari</w:t>
      </w:r>
      <w:proofErr w:type="spellEnd"/>
      <w:r>
        <w:rPr>
          <w:spacing w:val="15"/>
        </w:rPr>
        <w:t xml:space="preserve"> </w:t>
      </w:r>
      <w:r>
        <w:rPr>
          <w:spacing w:val="-2"/>
        </w:rPr>
        <w:t>di</w:t>
      </w:r>
      <w:r>
        <w:rPr>
          <w:spacing w:val="15"/>
        </w:rPr>
        <w:t xml:space="preserve"> </w:t>
      </w:r>
      <w:r>
        <w:rPr>
          <w:spacing w:val="-1"/>
        </w:rPr>
        <w:t>conto</w:t>
      </w:r>
      <w:r>
        <w:rPr>
          <w:spacing w:val="13"/>
        </w:rPr>
        <w:t xml:space="preserve"> </w:t>
      </w:r>
      <w:r>
        <w:rPr>
          <w:spacing w:val="-1"/>
        </w:rPr>
        <w:t>capitale,</w:t>
      </w:r>
      <w:r>
        <w:rPr>
          <w:spacing w:val="14"/>
        </w:rPr>
        <w:t xml:space="preserve"> </w:t>
      </w:r>
      <w:r>
        <w:rPr>
          <w:spacing w:val="-1"/>
        </w:rPr>
        <w:t>quali</w:t>
      </w:r>
      <w:r>
        <w:rPr>
          <w:spacing w:val="45"/>
        </w:rPr>
        <w:t xml:space="preserve"> </w:t>
      </w:r>
      <w:r>
        <w:rPr>
          <w:spacing w:val="-1"/>
        </w:rPr>
        <w:t>depositi</w:t>
      </w:r>
      <w:r>
        <w:rPr>
          <w:spacing w:val="-3"/>
        </w:rPr>
        <w:t xml:space="preserve"> </w:t>
      </w:r>
      <w:r>
        <w:t>e</w:t>
      </w:r>
      <w:r>
        <w:rPr>
          <w:spacing w:val="1"/>
        </w:rPr>
        <w:t xml:space="preserve"> </w:t>
      </w:r>
      <w:r>
        <w:rPr>
          <w:spacing w:val="-1"/>
        </w:rPr>
        <w:t>prelevamento</w:t>
      </w:r>
      <w:r>
        <w:t xml:space="preserve"> </w:t>
      </w:r>
      <w:r>
        <w:rPr>
          <w:spacing w:val="-1"/>
        </w:rPr>
        <w:t>di fondi</w:t>
      </w:r>
      <w:r>
        <w:rPr>
          <w:spacing w:val="-3"/>
        </w:rPr>
        <w:t xml:space="preserve"> </w:t>
      </w:r>
      <w:r>
        <w:rPr>
          <w:spacing w:val="1"/>
        </w:rPr>
        <w:t>ed</w:t>
      </w:r>
      <w:r>
        <w:rPr>
          <w:spacing w:val="-1"/>
        </w:rPr>
        <w:t xml:space="preserve"> </w:t>
      </w:r>
      <w:r>
        <w:rPr>
          <w:spacing w:val="-2"/>
        </w:rPr>
        <w:t>altre</w:t>
      </w:r>
      <w:r>
        <w:rPr>
          <w:spacing w:val="1"/>
        </w:rPr>
        <w:t xml:space="preserve"> </w:t>
      </w:r>
      <w:r>
        <w:rPr>
          <w:spacing w:val="-1"/>
        </w:rPr>
        <w:t>consimili operazioni;</w:t>
      </w:r>
    </w:p>
    <w:p w:rsidR="005F1925" w:rsidRDefault="005F1925" w:rsidP="00791D90">
      <w:pPr>
        <w:pStyle w:val="Corpodeltesto"/>
        <w:numPr>
          <w:ilvl w:val="1"/>
          <w:numId w:val="47"/>
        </w:numPr>
        <w:tabs>
          <w:tab w:val="left" w:pos="822"/>
        </w:tabs>
        <w:kinsoku w:val="0"/>
        <w:overflowPunct w:val="0"/>
        <w:spacing w:line="276" w:lineRule="auto"/>
        <w:ind w:right="118" w:firstLine="0"/>
        <w:jc w:val="both"/>
      </w:pPr>
      <w:r>
        <w:t>per</w:t>
      </w:r>
      <w:r>
        <w:rPr>
          <w:spacing w:val="26"/>
        </w:rPr>
        <w:t xml:space="preserve"> </w:t>
      </w:r>
      <w:r>
        <w:rPr>
          <w:spacing w:val="-1"/>
        </w:rPr>
        <w:t>l’utilizzo</w:t>
      </w:r>
      <w:r>
        <w:rPr>
          <w:spacing w:val="28"/>
        </w:rPr>
        <w:t xml:space="preserve"> </w:t>
      </w:r>
      <w:r>
        <w:rPr>
          <w:spacing w:val="-2"/>
        </w:rPr>
        <w:t>delle</w:t>
      </w:r>
      <w:r>
        <w:rPr>
          <w:spacing w:val="30"/>
        </w:rPr>
        <w:t xml:space="preserve"> </w:t>
      </w:r>
      <w:r>
        <w:rPr>
          <w:spacing w:val="-2"/>
        </w:rPr>
        <w:t>quote</w:t>
      </w:r>
      <w:r>
        <w:rPr>
          <w:spacing w:val="30"/>
        </w:rPr>
        <w:t xml:space="preserve"> </w:t>
      </w:r>
      <w:r>
        <w:rPr>
          <w:spacing w:val="-1"/>
        </w:rPr>
        <w:t>del</w:t>
      </w:r>
      <w:r>
        <w:rPr>
          <w:spacing w:val="28"/>
        </w:rPr>
        <w:t xml:space="preserve"> </w:t>
      </w:r>
      <w:r>
        <w:rPr>
          <w:spacing w:val="-1"/>
        </w:rPr>
        <w:t>risultato</w:t>
      </w:r>
      <w:r>
        <w:rPr>
          <w:spacing w:val="28"/>
        </w:rPr>
        <w:t xml:space="preserve"> </w:t>
      </w:r>
      <w:r>
        <w:t>di</w:t>
      </w:r>
      <w:r>
        <w:rPr>
          <w:spacing w:val="28"/>
        </w:rPr>
        <w:t xml:space="preserve"> </w:t>
      </w:r>
      <w:r>
        <w:rPr>
          <w:spacing w:val="-1"/>
        </w:rPr>
        <w:t>amministrazione</w:t>
      </w:r>
      <w:r>
        <w:rPr>
          <w:spacing w:val="30"/>
        </w:rPr>
        <w:t xml:space="preserve"> </w:t>
      </w:r>
      <w:r>
        <w:rPr>
          <w:spacing w:val="-1"/>
        </w:rPr>
        <w:t>vincolato</w:t>
      </w:r>
      <w:r>
        <w:rPr>
          <w:spacing w:val="26"/>
        </w:rPr>
        <w:t xml:space="preserve"> </w:t>
      </w:r>
      <w:r>
        <w:t>e</w:t>
      </w:r>
      <w:r>
        <w:rPr>
          <w:spacing w:val="30"/>
        </w:rPr>
        <w:t xml:space="preserve"> </w:t>
      </w:r>
      <w:r>
        <w:rPr>
          <w:spacing w:val="-1"/>
        </w:rPr>
        <w:t>accantonato</w:t>
      </w:r>
      <w:r>
        <w:rPr>
          <w:spacing w:val="29"/>
        </w:rPr>
        <w:t xml:space="preserve"> </w:t>
      </w:r>
      <w:r>
        <w:t>per</w:t>
      </w:r>
      <w:r>
        <w:rPr>
          <w:spacing w:val="-2"/>
        </w:rPr>
        <w:t xml:space="preserve"> </w:t>
      </w:r>
      <w:r>
        <w:rPr>
          <w:spacing w:val="-1"/>
        </w:rPr>
        <w:t>le</w:t>
      </w:r>
      <w:r>
        <w:rPr>
          <w:spacing w:val="1"/>
        </w:rPr>
        <w:t xml:space="preserve"> </w:t>
      </w:r>
      <w:r>
        <w:rPr>
          <w:spacing w:val="-1"/>
        </w:rPr>
        <w:t>finalità</w:t>
      </w:r>
      <w:r>
        <w:rPr>
          <w:spacing w:val="-2"/>
        </w:rPr>
        <w:t xml:space="preserve"> </w:t>
      </w:r>
      <w:r>
        <w:rPr>
          <w:spacing w:val="-1"/>
        </w:rPr>
        <w:t>previste;</w:t>
      </w:r>
    </w:p>
    <w:p w:rsidR="005F1925" w:rsidRDefault="005F1925" w:rsidP="00791D90">
      <w:pPr>
        <w:pStyle w:val="Corpodeltesto"/>
        <w:numPr>
          <w:ilvl w:val="1"/>
          <w:numId w:val="47"/>
        </w:numPr>
        <w:tabs>
          <w:tab w:val="left" w:pos="822"/>
        </w:tabs>
        <w:kinsoku w:val="0"/>
        <w:overflowPunct w:val="0"/>
        <w:spacing w:before="1" w:line="274" w:lineRule="auto"/>
        <w:ind w:right="110" w:firstLine="0"/>
        <w:jc w:val="both"/>
      </w:pPr>
      <w:r>
        <w:t>per</w:t>
      </w:r>
      <w:r>
        <w:rPr>
          <w:spacing w:val="67"/>
        </w:rPr>
        <w:t xml:space="preserve"> </w:t>
      </w:r>
      <w:r>
        <w:rPr>
          <w:spacing w:val="-1"/>
        </w:rPr>
        <w:t>le</w:t>
      </w:r>
      <w:r>
        <w:rPr>
          <w:spacing w:val="68"/>
        </w:rPr>
        <w:t xml:space="preserve"> </w:t>
      </w:r>
      <w:proofErr w:type="spellStart"/>
      <w:r>
        <w:rPr>
          <w:spacing w:val="-1"/>
        </w:rPr>
        <w:t>reimputazioni</w:t>
      </w:r>
      <w:proofErr w:type="spellEnd"/>
      <w:r>
        <w:rPr>
          <w:spacing w:val="67"/>
        </w:rPr>
        <w:t xml:space="preserve"> </w:t>
      </w:r>
      <w:r>
        <w:rPr>
          <w:spacing w:val="-1"/>
        </w:rPr>
        <w:t>agli</w:t>
      </w:r>
      <w:r>
        <w:rPr>
          <w:spacing w:val="66"/>
        </w:rPr>
        <w:t xml:space="preserve"> </w:t>
      </w:r>
      <w:r>
        <w:rPr>
          <w:spacing w:val="-1"/>
        </w:rPr>
        <w:t>esercizi</w:t>
      </w:r>
      <w:r>
        <w:rPr>
          <w:spacing w:val="69"/>
        </w:rPr>
        <w:t xml:space="preserve"> </w:t>
      </w:r>
      <w:r>
        <w:rPr>
          <w:spacing w:val="-1"/>
        </w:rPr>
        <w:t>cui</w:t>
      </w:r>
      <w:r>
        <w:rPr>
          <w:spacing w:val="68"/>
        </w:rPr>
        <w:t xml:space="preserve"> </w:t>
      </w:r>
      <w:r>
        <w:rPr>
          <w:spacing w:val="-1"/>
        </w:rPr>
        <w:t>sono</w:t>
      </w:r>
      <w:r>
        <w:rPr>
          <w:spacing w:val="66"/>
        </w:rPr>
        <w:t xml:space="preserve"> </w:t>
      </w:r>
      <w:r>
        <w:rPr>
          <w:spacing w:val="-1"/>
        </w:rPr>
        <w:t>esigibili</w:t>
      </w:r>
      <w:r>
        <w:rPr>
          <w:spacing w:val="69"/>
        </w:rPr>
        <w:t xml:space="preserve"> </w:t>
      </w:r>
      <w:r>
        <w:rPr>
          <w:spacing w:val="-1"/>
        </w:rPr>
        <w:t>di</w:t>
      </w:r>
      <w:r>
        <w:rPr>
          <w:spacing w:val="68"/>
        </w:rPr>
        <w:t xml:space="preserve"> </w:t>
      </w:r>
      <w:r>
        <w:rPr>
          <w:spacing w:val="-2"/>
        </w:rPr>
        <w:t>obbligazioni</w:t>
      </w:r>
      <w:r>
        <w:rPr>
          <w:spacing w:val="69"/>
        </w:rPr>
        <w:t xml:space="preserve"> </w:t>
      </w:r>
      <w:r>
        <w:t>riguardanti</w:t>
      </w:r>
      <w:r>
        <w:rPr>
          <w:spacing w:val="51"/>
        </w:rPr>
        <w:t xml:space="preserve"> </w:t>
      </w:r>
      <w:r>
        <w:rPr>
          <w:spacing w:val="-1"/>
        </w:rPr>
        <w:t>entrate</w:t>
      </w:r>
      <w:r>
        <w:rPr>
          <w:spacing w:val="1"/>
        </w:rPr>
        <w:t xml:space="preserve"> </w:t>
      </w:r>
      <w:r>
        <w:rPr>
          <w:spacing w:val="-1"/>
        </w:rPr>
        <w:t xml:space="preserve">vincolate </w:t>
      </w:r>
      <w:r>
        <w:t>già</w:t>
      </w:r>
      <w:r>
        <w:rPr>
          <w:spacing w:val="-2"/>
        </w:rPr>
        <w:t xml:space="preserve"> assunte</w:t>
      </w:r>
      <w:r>
        <w:rPr>
          <w:spacing w:val="-1"/>
        </w:rPr>
        <w:t xml:space="preserve"> </w:t>
      </w:r>
      <w:r>
        <w:rPr>
          <w:spacing w:val="1"/>
        </w:rPr>
        <w:t xml:space="preserve">e, </w:t>
      </w:r>
      <w:r>
        <w:rPr>
          <w:spacing w:val="-1"/>
        </w:rPr>
        <w:t>se</w:t>
      </w:r>
      <w:r>
        <w:rPr>
          <w:spacing w:val="1"/>
        </w:rPr>
        <w:t xml:space="preserve"> </w:t>
      </w:r>
      <w:r>
        <w:rPr>
          <w:spacing w:val="-1"/>
        </w:rPr>
        <w:t>necessario,</w:t>
      </w:r>
      <w:r>
        <w:rPr>
          <w:spacing w:val="-2"/>
        </w:rPr>
        <w:t xml:space="preserve"> </w:t>
      </w:r>
      <w:r>
        <w:rPr>
          <w:spacing w:val="-1"/>
        </w:rPr>
        <w:t>spese</w:t>
      </w:r>
      <w:r>
        <w:rPr>
          <w:spacing w:val="1"/>
        </w:rPr>
        <w:t xml:space="preserve"> </w:t>
      </w:r>
      <w:r>
        <w:rPr>
          <w:spacing w:val="-1"/>
        </w:rPr>
        <w:t>correlate.</w:t>
      </w:r>
    </w:p>
    <w:p w:rsidR="005F1925" w:rsidRDefault="005F1925" w:rsidP="00791D90">
      <w:pPr>
        <w:pStyle w:val="Corpodeltesto"/>
        <w:numPr>
          <w:ilvl w:val="0"/>
          <w:numId w:val="47"/>
        </w:numPr>
        <w:tabs>
          <w:tab w:val="left" w:pos="474"/>
        </w:tabs>
        <w:kinsoku w:val="0"/>
        <w:overflowPunct w:val="0"/>
        <w:spacing w:before="4" w:line="272" w:lineRule="auto"/>
        <w:ind w:right="120"/>
        <w:jc w:val="both"/>
      </w:pPr>
      <w:r>
        <w:rPr>
          <w:spacing w:val="-1"/>
        </w:rPr>
        <w:t>Entro</w:t>
      </w:r>
      <w:r>
        <w:rPr>
          <w:spacing w:val="52"/>
        </w:rPr>
        <w:t xml:space="preserve"> </w:t>
      </w:r>
      <w:r>
        <w:rPr>
          <w:spacing w:val="-1"/>
        </w:rPr>
        <w:t>il</w:t>
      </w:r>
      <w:r>
        <w:rPr>
          <w:spacing w:val="52"/>
        </w:rPr>
        <w:t xml:space="preserve"> </w:t>
      </w:r>
      <w:r>
        <w:rPr>
          <w:spacing w:val="-1"/>
        </w:rPr>
        <w:t>31</w:t>
      </w:r>
      <w:r>
        <w:rPr>
          <w:spacing w:val="49"/>
        </w:rPr>
        <w:t xml:space="preserve"> </w:t>
      </w:r>
      <w:r>
        <w:rPr>
          <w:spacing w:val="-1"/>
        </w:rPr>
        <w:t>luglio</w:t>
      </w:r>
      <w:r>
        <w:rPr>
          <w:spacing w:val="52"/>
        </w:rPr>
        <w:t xml:space="preserve"> </w:t>
      </w:r>
      <w:r>
        <w:rPr>
          <w:spacing w:val="-1"/>
        </w:rPr>
        <w:t>di</w:t>
      </w:r>
      <w:r>
        <w:rPr>
          <w:spacing w:val="50"/>
        </w:rPr>
        <w:t xml:space="preserve"> </w:t>
      </w:r>
      <w:r>
        <w:rPr>
          <w:spacing w:val="-1"/>
        </w:rPr>
        <w:t>ciascun</w:t>
      </w:r>
      <w:r>
        <w:rPr>
          <w:spacing w:val="51"/>
        </w:rPr>
        <w:t xml:space="preserve"> </w:t>
      </w:r>
      <w:r>
        <w:rPr>
          <w:spacing w:val="-2"/>
        </w:rPr>
        <w:t>anno</w:t>
      </w:r>
      <w:r>
        <w:rPr>
          <w:spacing w:val="52"/>
        </w:rPr>
        <w:t xml:space="preserve"> </w:t>
      </w:r>
      <w:r>
        <w:rPr>
          <w:spacing w:val="-1"/>
        </w:rPr>
        <w:t>il</w:t>
      </w:r>
      <w:r>
        <w:rPr>
          <w:spacing w:val="53"/>
        </w:rPr>
        <w:t xml:space="preserve"> </w:t>
      </w:r>
      <w:r>
        <w:rPr>
          <w:spacing w:val="-1"/>
        </w:rPr>
        <w:t>consiglio</w:t>
      </w:r>
      <w:r>
        <w:rPr>
          <w:spacing w:val="52"/>
        </w:rPr>
        <w:t xml:space="preserve"> </w:t>
      </w:r>
      <w:r>
        <w:rPr>
          <w:spacing w:val="-2"/>
        </w:rPr>
        <w:t>comunale</w:t>
      </w:r>
      <w:r>
        <w:rPr>
          <w:spacing w:val="52"/>
        </w:rPr>
        <w:t xml:space="preserve"> </w:t>
      </w:r>
      <w:r>
        <w:rPr>
          <w:spacing w:val="-1"/>
        </w:rPr>
        <w:t>delibera</w:t>
      </w:r>
      <w:r>
        <w:rPr>
          <w:spacing w:val="50"/>
        </w:rPr>
        <w:t xml:space="preserve"> </w:t>
      </w:r>
      <w:r>
        <w:rPr>
          <w:spacing w:val="-1"/>
        </w:rPr>
        <w:t>di</w:t>
      </w:r>
      <w:r>
        <w:rPr>
          <w:spacing w:val="52"/>
        </w:rPr>
        <w:t xml:space="preserve"> </w:t>
      </w:r>
      <w:r>
        <w:rPr>
          <w:spacing w:val="-1"/>
        </w:rPr>
        <w:t>dare</w:t>
      </w:r>
      <w:r>
        <w:rPr>
          <w:spacing w:val="54"/>
        </w:rPr>
        <w:t xml:space="preserve"> </w:t>
      </w:r>
      <w:r>
        <w:rPr>
          <w:spacing w:val="-1"/>
        </w:rPr>
        <w:t>atto</w:t>
      </w:r>
      <w:r>
        <w:rPr>
          <w:spacing w:val="49"/>
        </w:rPr>
        <w:t xml:space="preserve"> </w:t>
      </w:r>
      <w:r>
        <w:rPr>
          <w:spacing w:val="-1"/>
        </w:rPr>
        <w:t>del</w:t>
      </w:r>
      <w:r>
        <w:rPr>
          <w:spacing w:val="41"/>
        </w:rPr>
        <w:t xml:space="preserve"> </w:t>
      </w:r>
      <w:r>
        <w:rPr>
          <w:spacing w:val="-1"/>
        </w:rPr>
        <w:t>permanere</w:t>
      </w:r>
      <w:r>
        <w:rPr>
          <w:spacing w:val="27"/>
        </w:rPr>
        <w:t xml:space="preserve"> </w:t>
      </w:r>
      <w:r>
        <w:rPr>
          <w:spacing w:val="-1"/>
        </w:rPr>
        <w:t>degli</w:t>
      </w:r>
      <w:r>
        <w:rPr>
          <w:spacing w:val="25"/>
        </w:rPr>
        <w:t xml:space="preserve"> </w:t>
      </w:r>
      <w:r>
        <w:rPr>
          <w:spacing w:val="-1"/>
        </w:rPr>
        <w:t>equilibri</w:t>
      </w:r>
      <w:r>
        <w:rPr>
          <w:spacing w:val="25"/>
        </w:rPr>
        <w:t xml:space="preserve"> </w:t>
      </w:r>
      <w:r>
        <w:rPr>
          <w:spacing w:val="-1"/>
        </w:rPr>
        <w:t>generali</w:t>
      </w:r>
      <w:r>
        <w:rPr>
          <w:spacing w:val="27"/>
        </w:rPr>
        <w:t xml:space="preserve"> </w:t>
      </w:r>
      <w:r>
        <w:rPr>
          <w:spacing w:val="-2"/>
        </w:rPr>
        <w:t>di</w:t>
      </w:r>
      <w:r>
        <w:rPr>
          <w:spacing w:val="27"/>
        </w:rPr>
        <w:t xml:space="preserve"> </w:t>
      </w:r>
      <w:r>
        <w:rPr>
          <w:spacing w:val="-1"/>
        </w:rPr>
        <w:t>bilancio,</w:t>
      </w:r>
      <w:r>
        <w:rPr>
          <w:spacing w:val="23"/>
        </w:rPr>
        <w:t xml:space="preserve"> </w:t>
      </w:r>
      <w:r>
        <w:t>ed</w:t>
      </w:r>
      <w:r>
        <w:rPr>
          <w:spacing w:val="27"/>
        </w:rPr>
        <w:t xml:space="preserve"> </w:t>
      </w:r>
      <w:r>
        <w:rPr>
          <w:spacing w:val="-1"/>
        </w:rPr>
        <w:t>in</w:t>
      </w:r>
      <w:r>
        <w:rPr>
          <w:spacing w:val="25"/>
        </w:rPr>
        <w:t xml:space="preserve"> </w:t>
      </w:r>
      <w:r>
        <w:t>caso</w:t>
      </w:r>
      <w:r>
        <w:rPr>
          <w:spacing w:val="25"/>
        </w:rPr>
        <w:t xml:space="preserve"> </w:t>
      </w:r>
      <w:r>
        <w:rPr>
          <w:spacing w:val="-1"/>
        </w:rPr>
        <w:t>negativo</w:t>
      </w:r>
      <w:r>
        <w:rPr>
          <w:spacing w:val="25"/>
        </w:rPr>
        <w:t xml:space="preserve"> </w:t>
      </w:r>
      <w:r>
        <w:rPr>
          <w:spacing w:val="-1"/>
        </w:rPr>
        <w:t>di</w:t>
      </w:r>
      <w:r>
        <w:rPr>
          <w:spacing w:val="27"/>
        </w:rPr>
        <w:t xml:space="preserve"> </w:t>
      </w:r>
      <w:r>
        <w:rPr>
          <w:spacing w:val="-2"/>
        </w:rPr>
        <w:t>adottare</w:t>
      </w:r>
      <w:r>
        <w:rPr>
          <w:spacing w:val="31"/>
        </w:rPr>
        <w:t xml:space="preserve"> </w:t>
      </w:r>
      <w:r>
        <w:rPr>
          <w:spacing w:val="-1"/>
        </w:rPr>
        <w:t>contestualmente le</w:t>
      </w:r>
      <w:r>
        <w:rPr>
          <w:spacing w:val="1"/>
        </w:rPr>
        <w:t xml:space="preserve"> </w:t>
      </w:r>
      <w:r>
        <w:rPr>
          <w:spacing w:val="-2"/>
        </w:rPr>
        <w:t>misure</w:t>
      </w:r>
      <w:r>
        <w:rPr>
          <w:spacing w:val="3"/>
        </w:rPr>
        <w:t xml:space="preserve"> </w:t>
      </w:r>
      <w:r>
        <w:rPr>
          <w:spacing w:val="-1"/>
        </w:rPr>
        <w:t>necessarie</w:t>
      </w:r>
      <w:r>
        <w:rPr>
          <w:spacing w:val="1"/>
        </w:rPr>
        <w:t xml:space="preserve"> </w:t>
      </w:r>
      <w:r>
        <w:rPr>
          <w:spacing w:val="-1"/>
        </w:rPr>
        <w:t>per</w:t>
      </w:r>
      <w:r>
        <w:rPr>
          <w:spacing w:val="-2"/>
        </w:rPr>
        <w:t xml:space="preserve"> </w:t>
      </w:r>
      <w:r>
        <w:t>la</w:t>
      </w:r>
      <w:r>
        <w:rPr>
          <w:spacing w:val="66"/>
        </w:rPr>
        <w:t xml:space="preserve"> </w:t>
      </w:r>
      <w:r>
        <w:rPr>
          <w:spacing w:val="-1"/>
        </w:rPr>
        <w:t>“Salvaguardia</w:t>
      </w:r>
      <w:r>
        <w:rPr>
          <w:spacing w:val="-2"/>
        </w:rPr>
        <w:t xml:space="preserve"> </w:t>
      </w:r>
      <w:r>
        <w:rPr>
          <w:spacing w:val="-1"/>
        </w:rPr>
        <w:t>degli</w:t>
      </w:r>
      <w:r>
        <w:rPr>
          <w:spacing w:val="-3"/>
        </w:rPr>
        <w:t xml:space="preserve"> </w:t>
      </w:r>
      <w:r>
        <w:rPr>
          <w:spacing w:val="-1"/>
        </w:rPr>
        <w:t xml:space="preserve">equilibri </w:t>
      </w:r>
      <w:r>
        <w:t>di</w:t>
      </w:r>
      <w:r>
        <w:rPr>
          <w:spacing w:val="-1"/>
        </w:rPr>
        <w:t xml:space="preserve"> bilancio”.</w:t>
      </w:r>
    </w:p>
    <w:p w:rsidR="005F1925" w:rsidRDefault="005F1925" w:rsidP="00791D90">
      <w:pPr>
        <w:pStyle w:val="Corpodeltesto"/>
        <w:numPr>
          <w:ilvl w:val="0"/>
          <w:numId w:val="47"/>
        </w:numPr>
        <w:tabs>
          <w:tab w:val="left" w:pos="474"/>
        </w:tabs>
        <w:kinsoku w:val="0"/>
        <w:overflowPunct w:val="0"/>
        <w:spacing w:before="4" w:line="272" w:lineRule="auto"/>
        <w:ind w:right="111"/>
        <w:jc w:val="both"/>
      </w:pPr>
      <w:r>
        <w:rPr>
          <w:spacing w:val="-1"/>
        </w:rPr>
        <w:t>Entro</w:t>
      </w:r>
      <w:r>
        <w:rPr>
          <w:spacing w:val="54"/>
        </w:rPr>
        <w:t xml:space="preserve"> </w:t>
      </w:r>
      <w:r>
        <w:t>il</w:t>
      </w:r>
      <w:r>
        <w:rPr>
          <w:spacing w:val="54"/>
        </w:rPr>
        <w:t xml:space="preserve"> </w:t>
      </w:r>
      <w:r>
        <w:rPr>
          <w:spacing w:val="-1"/>
        </w:rPr>
        <w:t>31</w:t>
      </w:r>
      <w:r>
        <w:rPr>
          <w:spacing w:val="54"/>
        </w:rPr>
        <w:t xml:space="preserve"> </w:t>
      </w:r>
      <w:r>
        <w:rPr>
          <w:spacing w:val="-1"/>
        </w:rPr>
        <w:t>luglio</w:t>
      </w:r>
      <w:r>
        <w:rPr>
          <w:spacing w:val="57"/>
        </w:rPr>
        <w:t xml:space="preserve"> </w:t>
      </w:r>
      <w:r>
        <w:rPr>
          <w:spacing w:val="-2"/>
        </w:rPr>
        <w:t>di</w:t>
      </w:r>
      <w:r>
        <w:rPr>
          <w:spacing w:val="55"/>
        </w:rPr>
        <w:t xml:space="preserve"> </w:t>
      </w:r>
      <w:r>
        <w:rPr>
          <w:spacing w:val="-1"/>
        </w:rPr>
        <w:t>ciascun</w:t>
      </w:r>
      <w:r>
        <w:rPr>
          <w:spacing w:val="54"/>
        </w:rPr>
        <w:t xml:space="preserve"> </w:t>
      </w:r>
      <w:r>
        <w:rPr>
          <w:spacing w:val="-1"/>
        </w:rPr>
        <w:t>anno</w:t>
      </w:r>
      <w:r>
        <w:rPr>
          <w:spacing w:val="54"/>
        </w:rPr>
        <w:t xml:space="preserve"> </w:t>
      </w:r>
      <w:r>
        <w:rPr>
          <w:spacing w:val="-1"/>
        </w:rPr>
        <w:t>il</w:t>
      </w:r>
      <w:r>
        <w:rPr>
          <w:spacing w:val="57"/>
        </w:rPr>
        <w:t xml:space="preserve"> </w:t>
      </w:r>
      <w:r>
        <w:rPr>
          <w:spacing w:val="-1"/>
        </w:rPr>
        <w:t>consiglio</w:t>
      </w:r>
      <w:r>
        <w:rPr>
          <w:spacing w:val="54"/>
        </w:rPr>
        <w:t xml:space="preserve"> </w:t>
      </w:r>
      <w:r>
        <w:rPr>
          <w:spacing w:val="-2"/>
        </w:rPr>
        <w:t>comunale</w:t>
      </w:r>
      <w:r>
        <w:rPr>
          <w:spacing w:val="57"/>
        </w:rPr>
        <w:t xml:space="preserve"> </w:t>
      </w:r>
      <w:r>
        <w:rPr>
          <w:spacing w:val="-1"/>
        </w:rPr>
        <w:t>delibera</w:t>
      </w:r>
      <w:r>
        <w:rPr>
          <w:spacing w:val="55"/>
        </w:rPr>
        <w:t xml:space="preserve"> </w:t>
      </w:r>
      <w:r>
        <w:t>la</w:t>
      </w:r>
      <w:r>
        <w:rPr>
          <w:spacing w:val="55"/>
        </w:rPr>
        <w:t xml:space="preserve"> </w:t>
      </w:r>
      <w:r>
        <w:rPr>
          <w:spacing w:val="-1"/>
        </w:rPr>
        <w:t>variazione</w:t>
      </w:r>
      <w:r>
        <w:rPr>
          <w:spacing w:val="59"/>
        </w:rPr>
        <w:t xml:space="preserve"> </w:t>
      </w:r>
      <w:r>
        <w:rPr>
          <w:spacing w:val="-2"/>
        </w:rPr>
        <w:t>di</w:t>
      </w:r>
      <w:r>
        <w:rPr>
          <w:spacing w:val="39"/>
        </w:rPr>
        <w:t xml:space="preserve"> </w:t>
      </w:r>
      <w:r>
        <w:rPr>
          <w:spacing w:val="-1"/>
        </w:rPr>
        <w:t>assestamento</w:t>
      </w:r>
      <w:r>
        <w:rPr>
          <w:spacing w:val="16"/>
        </w:rPr>
        <w:t xml:space="preserve"> </w:t>
      </w:r>
      <w:r>
        <w:rPr>
          <w:spacing w:val="-1"/>
        </w:rPr>
        <w:t>generale.</w:t>
      </w:r>
      <w:r>
        <w:rPr>
          <w:spacing w:val="16"/>
        </w:rPr>
        <w:t xml:space="preserve"> </w:t>
      </w:r>
      <w:r>
        <w:rPr>
          <w:spacing w:val="-2"/>
        </w:rPr>
        <w:t>Con</w:t>
      </w:r>
      <w:r>
        <w:rPr>
          <w:spacing w:val="13"/>
        </w:rPr>
        <w:t xml:space="preserve"> </w:t>
      </w:r>
      <w:r>
        <w:rPr>
          <w:spacing w:val="-3"/>
        </w:rPr>
        <w:t>tale</w:t>
      </w:r>
      <w:r>
        <w:rPr>
          <w:spacing w:val="16"/>
        </w:rPr>
        <w:t xml:space="preserve"> </w:t>
      </w:r>
      <w:r>
        <w:rPr>
          <w:spacing w:val="-3"/>
        </w:rPr>
        <w:t>variazione</w:t>
      </w:r>
      <w:r>
        <w:rPr>
          <w:spacing w:val="16"/>
        </w:rPr>
        <w:t xml:space="preserve"> </w:t>
      </w:r>
      <w:r>
        <w:rPr>
          <w:spacing w:val="-3"/>
        </w:rPr>
        <w:t>si</w:t>
      </w:r>
      <w:r>
        <w:rPr>
          <w:spacing w:val="14"/>
        </w:rPr>
        <w:t xml:space="preserve"> </w:t>
      </w:r>
      <w:r>
        <w:rPr>
          <w:spacing w:val="-3"/>
        </w:rPr>
        <w:t>attua</w:t>
      </w:r>
      <w:r>
        <w:rPr>
          <w:spacing w:val="12"/>
        </w:rPr>
        <w:t xml:space="preserve"> </w:t>
      </w:r>
      <w:r>
        <w:rPr>
          <w:spacing w:val="-1"/>
        </w:rPr>
        <w:t>la</w:t>
      </w:r>
      <w:r>
        <w:rPr>
          <w:spacing w:val="9"/>
        </w:rPr>
        <w:t xml:space="preserve"> </w:t>
      </w:r>
      <w:r>
        <w:rPr>
          <w:spacing w:val="-3"/>
        </w:rPr>
        <w:t>verifica</w:t>
      </w:r>
      <w:r>
        <w:rPr>
          <w:spacing w:val="12"/>
        </w:rPr>
        <w:t xml:space="preserve"> </w:t>
      </w:r>
      <w:r>
        <w:rPr>
          <w:spacing w:val="-3"/>
        </w:rPr>
        <w:t>generale</w:t>
      </w:r>
      <w:r>
        <w:rPr>
          <w:spacing w:val="16"/>
        </w:rPr>
        <w:t xml:space="preserve"> </w:t>
      </w:r>
      <w:r>
        <w:rPr>
          <w:spacing w:val="-2"/>
        </w:rPr>
        <w:t>di</w:t>
      </w:r>
      <w:r>
        <w:rPr>
          <w:spacing w:val="12"/>
        </w:rPr>
        <w:t xml:space="preserve"> </w:t>
      </w:r>
      <w:r>
        <w:rPr>
          <w:spacing w:val="-3"/>
        </w:rPr>
        <w:t>tutte</w:t>
      </w:r>
      <w:r>
        <w:rPr>
          <w:spacing w:val="13"/>
        </w:rPr>
        <w:t xml:space="preserve"> </w:t>
      </w:r>
      <w:r>
        <w:rPr>
          <w:spacing w:val="-2"/>
        </w:rPr>
        <w:t>le</w:t>
      </w:r>
      <w:r>
        <w:rPr>
          <w:spacing w:val="13"/>
        </w:rPr>
        <w:t xml:space="preserve"> </w:t>
      </w:r>
      <w:r>
        <w:rPr>
          <w:spacing w:val="-3"/>
        </w:rPr>
        <w:t>voci</w:t>
      </w:r>
      <w:r>
        <w:rPr>
          <w:spacing w:val="43"/>
        </w:rPr>
        <w:t xml:space="preserve"> </w:t>
      </w:r>
      <w:r>
        <w:rPr>
          <w:spacing w:val="-2"/>
        </w:rPr>
        <w:t>di</w:t>
      </w:r>
      <w:r>
        <w:rPr>
          <w:spacing w:val="9"/>
        </w:rPr>
        <w:t xml:space="preserve"> </w:t>
      </w:r>
      <w:r>
        <w:rPr>
          <w:spacing w:val="-3"/>
        </w:rPr>
        <w:t>entrata</w:t>
      </w:r>
      <w:r>
        <w:rPr>
          <w:spacing w:val="7"/>
        </w:rPr>
        <w:t xml:space="preserve"> </w:t>
      </w:r>
      <w:r>
        <w:t>e</w:t>
      </w:r>
      <w:r>
        <w:rPr>
          <w:spacing w:val="11"/>
        </w:rPr>
        <w:t xml:space="preserve"> </w:t>
      </w:r>
      <w:r>
        <w:rPr>
          <w:spacing w:val="-2"/>
        </w:rPr>
        <w:t>di</w:t>
      </w:r>
      <w:r>
        <w:rPr>
          <w:spacing w:val="9"/>
        </w:rPr>
        <w:t xml:space="preserve"> </w:t>
      </w:r>
      <w:r>
        <w:rPr>
          <w:spacing w:val="-2"/>
        </w:rPr>
        <w:t>spesa</w:t>
      </w:r>
      <w:r>
        <w:rPr>
          <w:spacing w:val="7"/>
        </w:rPr>
        <w:t xml:space="preserve"> </w:t>
      </w:r>
      <w:r>
        <w:rPr>
          <w:spacing w:val="-2"/>
        </w:rPr>
        <w:t>del</w:t>
      </w:r>
      <w:r>
        <w:rPr>
          <w:spacing w:val="9"/>
        </w:rPr>
        <w:t xml:space="preserve"> </w:t>
      </w:r>
      <w:r>
        <w:rPr>
          <w:spacing w:val="-3"/>
        </w:rPr>
        <w:t>bilancio</w:t>
      </w:r>
      <w:r>
        <w:rPr>
          <w:spacing w:val="9"/>
        </w:rPr>
        <w:t xml:space="preserve"> </w:t>
      </w:r>
      <w:r>
        <w:rPr>
          <w:spacing w:val="-2"/>
        </w:rPr>
        <w:t>di</w:t>
      </w:r>
      <w:r>
        <w:rPr>
          <w:spacing w:val="9"/>
        </w:rPr>
        <w:t xml:space="preserve"> </w:t>
      </w:r>
      <w:r>
        <w:rPr>
          <w:spacing w:val="-3"/>
        </w:rPr>
        <w:t>previsione,</w:t>
      </w:r>
      <w:r>
        <w:rPr>
          <w:spacing w:val="8"/>
        </w:rPr>
        <w:t xml:space="preserve"> </w:t>
      </w:r>
      <w:r>
        <w:rPr>
          <w:spacing w:val="-3"/>
        </w:rPr>
        <w:t>compreso</w:t>
      </w:r>
      <w:r>
        <w:rPr>
          <w:spacing w:val="9"/>
        </w:rPr>
        <w:t xml:space="preserve"> </w:t>
      </w:r>
      <w:r>
        <w:rPr>
          <w:spacing w:val="-1"/>
        </w:rPr>
        <w:t>il</w:t>
      </w:r>
      <w:r>
        <w:rPr>
          <w:spacing w:val="9"/>
        </w:rPr>
        <w:t xml:space="preserve"> </w:t>
      </w:r>
      <w:r>
        <w:rPr>
          <w:spacing w:val="-3"/>
        </w:rPr>
        <w:t>fondo</w:t>
      </w:r>
      <w:r>
        <w:rPr>
          <w:spacing w:val="9"/>
        </w:rPr>
        <w:t xml:space="preserve"> </w:t>
      </w:r>
      <w:r>
        <w:rPr>
          <w:spacing w:val="-2"/>
        </w:rPr>
        <w:t>di</w:t>
      </w:r>
      <w:r>
        <w:rPr>
          <w:spacing w:val="9"/>
        </w:rPr>
        <w:t xml:space="preserve"> </w:t>
      </w:r>
      <w:r>
        <w:rPr>
          <w:spacing w:val="-2"/>
        </w:rPr>
        <w:t>riserva</w:t>
      </w:r>
      <w:r>
        <w:rPr>
          <w:spacing w:val="7"/>
        </w:rPr>
        <w:t xml:space="preserve"> </w:t>
      </w:r>
      <w:r>
        <w:t>ed</w:t>
      </w:r>
      <w:r>
        <w:rPr>
          <w:spacing w:val="8"/>
        </w:rPr>
        <w:t xml:space="preserve"> </w:t>
      </w:r>
      <w:r>
        <w:rPr>
          <w:spacing w:val="-1"/>
        </w:rPr>
        <w:t>il</w:t>
      </w:r>
      <w:r>
        <w:rPr>
          <w:spacing w:val="9"/>
        </w:rPr>
        <w:t xml:space="preserve"> </w:t>
      </w:r>
      <w:r>
        <w:rPr>
          <w:spacing w:val="-3"/>
        </w:rPr>
        <w:t>fondo</w:t>
      </w:r>
      <w:r>
        <w:rPr>
          <w:spacing w:val="65"/>
        </w:rPr>
        <w:t xml:space="preserve"> </w:t>
      </w:r>
      <w:r>
        <w:rPr>
          <w:spacing w:val="-2"/>
        </w:rPr>
        <w:t>di</w:t>
      </w:r>
      <w:r>
        <w:rPr>
          <w:spacing w:val="-5"/>
        </w:rPr>
        <w:t xml:space="preserve"> </w:t>
      </w:r>
      <w:r>
        <w:rPr>
          <w:spacing w:val="-3"/>
        </w:rPr>
        <w:t>cassa,</w:t>
      </w:r>
      <w:r>
        <w:rPr>
          <w:spacing w:val="-5"/>
        </w:rPr>
        <w:t xml:space="preserve"> </w:t>
      </w:r>
      <w:r>
        <w:rPr>
          <w:spacing w:val="-2"/>
        </w:rPr>
        <w:t>allo</w:t>
      </w:r>
      <w:r>
        <w:rPr>
          <w:spacing w:val="-5"/>
        </w:rPr>
        <w:t xml:space="preserve"> </w:t>
      </w:r>
      <w:r>
        <w:rPr>
          <w:spacing w:val="-2"/>
        </w:rPr>
        <w:t>scopo</w:t>
      </w:r>
      <w:r>
        <w:rPr>
          <w:spacing w:val="-5"/>
        </w:rPr>
        <w:t xml:space="preserve"> </w:t>
      </w:r>
      <w:r>
        <w:rPr>
          <w:spacing w:val="-2"/>
        </w:rPr>
        <w:t>di</w:t>
      </w:r>
      <w:r>
        <w:rPr>
          <w:spacing w:val="-8"/>
        </w:rPr>
        <w:t xml:space="preserve"> </w:t>
      </w:r>
      <w:r>
        <w:rPr>
          <w:spacing w:val="-3"/>
        </w:rPr>
        <w:t xml:space="preserve">assicurare </w:t>
      </w:r>
      <w:r>
        <w:rPr>
          <w:spacing w:val="-1"/>
        </w:rPr>
        <w:t>il</w:t>
      </w:r>
      <w:r>
        <w:rPr>
          <w:spacing w:val="-5"/>
        </w:rPr>
        <w:t xml:space="preserve"> </w:t>
      </w:r>
      <w:r>
        <w:rPr>
          <w:spacing w:val="-3"/>
        </w:rPr>
        <w:t>mantenimento</w:t>
      </w:r>
      <w:r>
        <w:rPr>
          <w:spacing w:val="-5"/>
        </w:rPr>
        <w:t xml:space="preserve"> </w:t>
      </w:r>
      <w:r>
        <w:rPr>
          <w:spacing w:val="-2"/>
        </w:rPr>
        <w:t>del</w:t>
      </w:r>
      <w:r>
        <w:rPr>
          <w:spacing w:val="-5"/>
        </w:rPr>
        <w:t xml:space="preserve"> </w:t>
      </w:r>
      <w:r>
        <w:rPr>
          <w:spacing w:val="-3"/>
        </w:rPr>
        <w:t>pareggio</w:t>
      </w:r>
      <w:r>
        <w:rPr>
          <w:spacing w:val="-5"/>
        </w:rPr>
        <w:t xml:space="preserve"> </w:t>
      </w:r>
      <w:r>
        <w:rPr>
          <w:spacing w:val="-2"/>
        </w:rPr>
        <w:t>di</w:t>
      </w:r>
      <w:r>
        <w:rPr>
          <w:spacing w:val="-5"/>
        </w:rPr>
        <w:t xml:space="preserve"> </w:t>
      </w:r>
      <w:r>
        <w:rPr>
          <w:spacing w:val="-3"/>
        </w:rPr>
        <w:t>bilancio.</w:t>
      </w:r>
    </w:p>
    <w:p w:rsidR="005F1925" w:rsidRDefault="005F1925" w:rsidP="00791D90">
      <w:pPr>
        <w:pStyle w:val="Corpodeltesto"/>
        <w:numPr>
          <w:ilvl w:val="0"/>
          <w:numId w:val="47"/>
        </w:numPr>
        <w:tabs>
          <w:tab w:val="left" w:pos="474"/>
        </w:tabs>
        <w:kinsoku w:val="0"/>
        <w:overflowPunct w:val="0"/>
        <w:spacing w:before="6" w:line="273" w:lineRule="auto"/>
        <w:ind w:right="109"/>
        <w:jc w:val="both"/>
      </w:pPr>
      <w:r>
        <w:rPr>
          <w:spacing w:val="-2"/>
        </w:rPr>
        <w:t>Le</w:t>
      </w:r>
      <w:r>
        <w:rPr>
          <w:spacing w:val="30"/>
        </w:rPr>
        <w:t xml:space="preserve"> </w:t>
      </w:r>
      <w:r>
        <w:rPr>
          <w:spacing w:val="-3"/>
        </w:rPr>
        <w:t>eventuali</w:t>
      </w:r>
      <w:r>
        <w:rPr>
          <w:spacing w:val="31"/>
        </w:rPr>
        <w:t xml:space="preserve"> </w:t>
      </w:r>
      <w:r>
        <w:rPr>
          <w:spacing w:val="-3"/>
        </w:rPr>
        <w:t>proposte</w:t>
      </w:r>
      <w:r>
        <w:rPr>
          <w:spacing w:val="30"/>
        </w:rPr>
        <w:t xml:space="preserve"> </w:t>
      </w:r>
      <w:r>
        <w:rPr>
          <w:spacing w:val="-1"/>
        </w:rPr>
        <w:t>dei</w:t>
      </w:r>
      <w:r>
        <w:rPr>
          <w:spacing w:val="31"/>
        </w:rPr>
        <w:t xml:space="preserve"> </w:t>
      </w:r>
      <w:r>
        <w:rPr>
          <w:spacing w:val="-3"/>
        </w:rPr>
        <w:t>responsabili</w:t>
      </w:r>
      <w:r>
        <w:rPr>
          <w:spacing w:val="31"/>
        </w:rPr>
        <w:t xml:space="preserve"> </w:t>
      </w:r>
      <w:r>
        <w:rPr>
          <w:spacing w:val="-2"/>
        </w:rPr>
        <w:t>dei</w:t>
      </w:r>
      <w:r>
        <w:rPr>
          <w:spacing w:val="31"/>
        </w:rPr>
        <w:t xml:space="preserve"> </w:t>
      </w:r>
      <w:r>
        <w:rPr>
          <w:spacing w:val="-3"/>
        </w:rPr>
        <w:t>servizi</w:t>
      </w:r>
      <w:r>
        <w:rPr>
          <w:spacing w:val="31"/>
        </w:rPr>
        <w:t xml:space="preserve"> </w:t>
      </w:r>
      <w:r>
        <w:rPr>
          <w:spacing w:val="-2"/>
        </w:rPr>
        <w:t>devono</w:t>
      </w:r>
      <w:r>
        <w:rPr>
          <w:spacing w:val="28"/>
        </w:rPr>
        <w:t xml:space="preserve"> </w:t>
      </w:r>
      <w:r>
        <w:rPr>
          <w:spacing w:val="-3"/>
        </w:rPr>
        <w:t>essere</w:t>
      </w:r>
      <w:r>
        <w:rPr>
          <w:spacing w:val="32"/>
        </w:rPr>
        <w:t xml:space="preserve"> </w:t>
      </w:r>
      <w:r>
        <w:rPr>
          <w:spacing w:val="-3"/>
        </w:rPr>
        <w:t>trasmesse</w:t>
      </w:r>
      <w:r>
        <w:rPr>
          <w:spacing w:val="32"/>
        </w:rPr>
        <w:t xml:space="preserve"> </w:t>
      </w:r>
      <w:r>
        <w:rPr>
          <w:spacing w:val="-2"/>
        </w:rPr>
        <w:t>al</w:t>
      </w:r>
      <w:r>
        <w:rPr>
          <w:spacing w:val="31"/>
        </w:rPr>
        <w:t xml:space="preserve"> </w:t>
      </w:r>
      <w:r>
        <w:rPr>
          <w:spacing w:val="-3"/>
        </w:rPr>
        <w:t>servizio</w:t>
      </w:r>
      <w:r>
        <w:rPr>
          <w:spacing w:val="74"/>
        </w:rPr>
        <w:t xml:space="preserve"> </w:t>
      </w:r>
      <w:r>
        <w:rPr>
          <w:spacing w:val="-3"/>
        </w:rPr>
        <w:t>finanziario</w:t>
      </w:r>
      <w:r>
        <w:rPr>
          <w:spacing w:val="52"/>
        </w:rPr>
        <w:t xml:space="preserve"> </w:t>
      </w:r>
      <w:r>
        <w:rPr>
          <w:spacing w:val="-2"/>
        </w:rPr>
        <w:t>con</w:t>
      </w:r>
      <w:r>
        <w:rPr>
          <w:spacing w:val="51"/>
        </w:rPr>
        <w:t xml:space="preserve"> </w:t>
      </w:r>
      <w:r>
        <w:rPr>
          <w:spacing w:val="-3"/>
        </w:rPr>
        <w:t>l'indicazione</w:t>
      </w:r>
      <w:r>
        <w:rPr>
          <w:spacing w:val="55"/>
        </w:rPr>
        <w:t xml:space="preserve"> </w:t>
      </w:r>
      <w:r>
        <w:rPr>
          <w:spacing w:val="-3"/>
        </w:rPr>
        <w:t>delle</w:t>
      </w:r>
      <w:r>
        <w:rPr>
          <w:spacing w:val="54"/>
        </w:rPr>
        <w:t xml:space="preserve"> </w:t>
      </w:r>
      <w:r>
        <w:rPr>
          <w:spacing w:val="-3"/>
        </w:rPr>
        <w:t>modifiche</w:t>
      </w:r>
      <w:r>
        <w:rPr>
          <w:spacing w:val="50"/>
        </w:rPr>
        <w:t xml:space="preserve"> </w:t>
      </w:r>
      <w:r>
        <w:rPr>
          <w:spacing w:val="-3"/>
        </w:rPr>
        <w:t>compensative</w:t>
      </w:r>
      <w:r>
        <w:rPr>
          <w:spacing w:val="51"/>
        </w:rPr>
        <w:t xml:space="preserve"> </w:t>
      </w:r>
      <w:r>
        <w:t>e</w:t>
      </w:r>
      <w:r>
        <w:rPr>
          <w:spacing w:val="54"/>
        </w:rPr>
        <w:t xml:space="preserve"> </w:t>
      </w:r>
      <w:r>
        <w:rPr>
          <w:spacing w:val="-3"/>
        </w:rPr>
        <w:t>della</w:t>
      </w:r>
      <w:r>
        <w:rPr>
          <w:spacing w:val="48"/>
        </w:rPr>
        <w:t xml:space="preserve"> </w:t>
      </w:r>
      <w:r>
        <w:rPr>
          <w:spacing w:val="-3"/>
        </w:rPr>
        <w:t>disponibilità</w:t>
      </w:r>
      <w:r>
        <w:rPr>
          <w:spacing w:val="50"/>
        </w:rPr>
        <w:t xml:space="preserve"> </w:t>
      </w:r>
      <w:r>
        <w:rPr>
          <w:spacing w:val="-2"/>
        </w:rPr>
        <w:t>degli</w:t>
      </w:r>
      <w:r>
        <w:rPr>
          <w:spacing w:val="60"/>
        </w:rPr>
        <w:t xml:space="preserve"> </w:t>
      </w:r>
      <w:r>
        <w:rPr>
          <w:spacing w:val="-3"/>
        </w:rPr>
        <w:t>stanziamenti</w:t>
      </w:r>
      <w:r>
        <w:rPr>
          <w:spacing w:val="3"/>
        </w:rPr>
        <w:t xml:space="preserve"> </w:t>
      </w:r>
      <w:r>
        <w:rPr>
          <w:spacing w:val="-3"/>
        </w:rPr>
        <w:t>interessati,</w:t>
      </w:r>
      <w:r>
        <w:rPr>
          <w:spacing w:val="4"/>
        </w:rPr>
        <w:t xml:space="preserve"> </w:t>
      </w:r>
      <w:r>
        <w:rPr>
          <w:spacing w:val="-2"/>
        </w:rPr>
        <w:t>anche</w:t>
      </w:r>
      <w:r>
        <w:rPr>
          <w:spacing w:val="8"/>
        </w:rPr>
        <w:t xml:space="preserve"> </w:t>
      </w:r>
      <w:r>
        <w:rPr>
          <w:spacing w:val="-2"/>
        </w:rPr>
        <w:t>in</w:t>
      </w:r>
      <w:r>
        <w:rPr>
          <w:spacing w:val="6"/>
        </w:rPr>
        <w:t xml:space="preserve"> </w:t>
      </w:r>
      <w:r>
        <w:rPr>
          <w:spacing w:val="-3"/>
        </w:rPr>
        <w:t>termini</w:t>
      </w:r>
      <w:r>
        <w:rPr>
          <w:spacing w:val="4"/>
        </w:rPr>
        <w:t xml:space="preserve"> </w:t>
      </w:r>
      <w:r>
        <w:rPr>
          <w:spacing w:val="-2"/>
        </w:rPr>
        <w:t>di</w:t>
      </w:r>
      <w:r>
        <w:rPr>
          <w:spacing w:val="6"/>
        </w:rPr>
        <w:t xml:space="preserve"> </w:t>
      </w:r>
      <w:r>
        <w:rPr>
          <w:spacing w:val="-3"/>
        </w:rPr>
        <w:t>cassa,</w:t>
      </w:r>
      <w:r>
        <w:rPr>
          <w:spacing w:val="4"/>
        </w:rPr>
        <w:t xml:space="preserve"> </w:t>
      </w:r>
      <w:r>
        <w:rPr>
          <w:spacing w:val="-2"/>
        </w:rPr>
        <w:t>entro</w:t>
      </w:r>
      <w:r>
        <w:rPr>
          <w:spacing w:val="6"/>
        </w:rPr>
        <w:t xml:space="preserve"> </w:t>
      </w:r>
      <w:r>
        <w:rPr>
          <w:spacing w:val="-2"/>
        </w:rPr>
        <w:t>un</w:t>
      </w:r>
      <w:r>
        <w:rPr>
          <w:spacing w:val="6"/>
        </w:rPr>
        <w:t xml:space="preserve"> </w:t>
      </w:r>
      <w:r>
        <w:rPr>
          <w:spacing w:val="-3"/>
        </w:rPr>
        <w:t>termine</w:t>
      </w:r>
      <w:r>
        <w:rPr>
          <w:spacing w:val="8"/>
        </w:rPr>
        <w:t xml:space="preserve"> </w:t>
      </w:r>
      <w:r>
        <w:rPr>
          <w:spacing w:val="-3"/>
        </w:rPr>
        <w:t>congruo</w:t>
      </w:r>
      <w:r>
        <w:rPr>
          <w:spacing w:val="6"/>
        </w:rPr>
        <w:t xml:space="preserve"> </w:t>
      </w:r>
      <w:r>
        <w:t>a</w:t>
      </w:r>
      <w:r>
        <w:rPr>
          <w:spacing w:val="55"/>
        </w:rPr>
        <w:t xml:space="preserve"> </w:t>
      </w:r>
      <w:r>
        <w:rPr>
          <w:spacing w:val="-3"/>
        </w:rPr>
        <w:t>consentire l’istruttoria</w:t>
      </w:r>
      <w:r>
        <w:rPr>
          <w:spacing w:val="-7"/>
        </w:rPr>
        <w:t xml:space="preserve"> </w:t>
      </w:r>
      <w:r>
        <w:rPr>
          <w:spacing w:val="-3"/>
        </w:rPr>
        <w:t>necessaria</w:t>
      </w:r>
      <w:r>
        <w:rPr>
          <w:spacing w:val="-7"/>
        </w:rPr>
        <w:t xml:space="preserve"> </w:t>
      </w:r>
      <w:r>
        <w:rPr>
          <w:spacing w:val="-1"/>
        </w:rPr>
        <w:t>per</w:t>
      </w:r>
      <w:r>
        <w:rPr>
          <w:spacing w:val="-7"/>
        </w:rPr>
        <w:t xml:space="preserve"> </w:t>
      </w:r>
      <w:r>
        <w:rPr>
          <w:spacing w:val="-1"/>
        </w:rPr>
        <w:t>la</w:t>
      </w:r>
      <w:r>
        <w:rPr>
          <w:spacing w:val="-7"/>
        </w:rPr>
        <w:t xml:space="preserve"> </w:t>
      </w:r>
      <w:r>
        <w:rPr>
          <w:spacing w:val="-3"/>
        </w:rPr>
        <w:t>predisposizione degli</w:t>
      </w:r>
      <w:r>
        <w:rPr>
          <w:spacing w:val="-5"/>
        </w:rPr>
        <w:t xml:space="preserve"> </w:t>
      </w:r>
      <w:r>
        <w:rPr>
          <w:spacing w:val="-3"/>
        </w:rPr>
        <w:t>atti.</w:t>
      </w:r>
    </w:p>
    <w:p w:rsidR="005F1925" w:rsidRDefault="005F1925">
      <w:pPr>
        <w:pStyle w:val="Corpodeltesto"/>
        <w:kinsoku w:val="0"/>
        <w:overflowPunct w:val="0"/>
        <w:spacing w:before="6"/>
        <w:ind w:left="0" w:firstLine="0"/>
      </w:pPr>
    </w:p>
    <w:p w:rsidR="005F1925" w:rsidRDefault="005F1925">
      <w:pPr>
        <w:pStyle w:val="Corpodeltesto"/>
        <w:kinsoku w:val="0"/>
        <w:overflowPunct w:val="0"/>
        <w:spacing w:line="258" w:lineRule="exact"/>
        <w:ind w:left="112" w:firstLine="0"/>
        <w:rPr>
          <w:color w:val="000000"/>
        </w:rPr>
      </w:pPr>
      <w:r>
        <w:rPr>
          <w:b/>
          <w:bCs/>
          <w:color w:val="538DD3"/>
          <w:spacing w:val="-1"/>
        </w:rPr>
        <w:t xml:space="preserve">Art. </w:t>
      </w:r>
      <w:r w:rsidR="00AB4724">
        <w:rPr>
          <w:b/>
          <w:bCs/>
          <w:color w:val="538DD3"/>
        </w:rPr>
        <w:t>2</w:t>
      </w:r>
      <w:r w:rsidR="00F90B4D">
        <w:rPr>
          <w:b/>
          <w:bCs/>
          <w:color w:val="538DD3"/>
        </w:rPr>
        <w:t>3</w:t>
      </w:r>
      <w:r>
        <w:rPr>
          <w:b/>
          <w:bCs/>
          <w:color w:val="538DD3"/>
        </w:rPr>
        <w:t>.</w:t>
      </w:r>
      <w:r>
        <w:rPr>
          <w:b/>
          <w:bCs/>
          <w:color w:val="538DD3"/>
          <w:spacing w:val="-1"/>
        </w:rPr>
        <w:t xml:space="preserve"> Variazioni</w:t>
      </w:r>
      <w:r>
        <w:rPr>
          <w:b/>
          <w:bCs/>
          <w:color w:val="538DD3"/>
        </w:rPr>
        <w:t xml:space="preserve"> </w:t>
      </w:r>
      <w:r>
        <w:rPr>
          <w:b/>
          <w:bCs/>
          <w:color w:val="538DD3"/>
          <w:spacing w:val="-1"/>
        </w:rPr>
        <w:t>di</w:t>
      </w:r>
      <w:r>
        <w:rPr>
          <w:b/>
          <w:bCs/>
          <w:color w:val="538DD3"/>
          <w:spacing w:val="-3"/>
        </w:rPr>
        <w:t xml:space="preserve"> </w:t>
      </w:r>
      <w:r>
        <w:rPr>
          <w:b/>
          <w:bCs/>
          <w:color w:val="538DD3"/>
          <w:spacing w:val="-1"/>
        </w:rPr>
        <w:t>bilancio di competenza</w:t>
      </w:r>
      <w:r>
        <w:rPr>
          <w:b/>
          <w:bCs/>
          <w:color w:val="538DD3"/>
          <w:spacing w:val="-2"/>
        </w:rPr>
        <w:t xml:space="preserve"> </w:t>
      </w:r>
      <w:r>
        <w:rPr>
          <w:b/>
          <w:bCs/>
          <w:color w:val="538DD3"/>
          <w:spacing w:val="-1"/>
        </w:rPr>
        <w:t>della</w:t>
      </w:r>
      <w:r>
        <w:rPr>
          <w:b/>
          <w:bCs/>
          <w:color w:val="538DD3"/>
          <w:spacing w:val="-2"/>
        </w:rPr>
        <w:t xml:space="preserve"> </w:t>
      </w:r>
      <w:r>
        <w:rPr>
          <w:b/>
          <w:bCs/>
          <w:color w:val="538DD3"/>
          <w:spacing w:val="-1"/>
        </w:rPr>
        <w:t>Giunta</w:t>
      </w:r>
      <w:r>
        <w:rPr>
          <w:b/>
          <w:bCs/>
          <w:color w:val="538DD3"/>
          <w:spacing w:val="-2"/>
        </w:rPr>
        <w:t xml:space="preserve"> </w:t>
      </w:r>
      <w:r>
        <w:rPr>
          <w:b/>
          <w:bCs/>
          <w:color w:val="538DD3"/>
          <w:spacing w:val="-1"/>
        </w:rPr>
        <w:t>Comunale</w:t>
      </w:r>
    </w:p>
    <w:p w:rsidR="005F1925" w:rsidRDefault="005F1925" w:rsidP="00791D90">
      <w:pPr>
        <w:pStyle w:val="Corpodeltesto"/>
        <w:numPr>
          <w:ilvl w:val="0"/>
          <w:numId w:val="46"/>
        </w:numPr>
        <w:tabs>
          <w:tab w:val="left" w:pos="474"/>
        </w:tabs>
        <w:kinsoku w:val="0"/>
        <w:overflowPunct w:val="0"/>
        <w:spacing w:line="272" w:lineRule="auto"/>
        <w:ind w:right="114"/>
        <w:jc w:val="both"/>
      </w:pPr>
      <w:r>
        <w:rPr>
          <w:spacing w:val="-1"/>
        </w:rPr>
        <w:t>Sono</w:t>
      </w:r>
      <w:r>
        <w:rPr>
          <w:spacing w:val="59"/>
        </w:rPr>
        <w:t xml:space="preserve"> </w:t>
      </w:r>
      <w:r>
        <w:rPr>
          <w:spacing w:val="-2"/>
        </w:rPr>
        <w:t>di</w:t>
      </w:r>
      <w:r>
        <w:rPr>
          <w:spacing w:val="59"/>
        </w:rPr>
        <w:t xml:space="preserve"> </w:t>
      </w:r>
      <w:r>
        <w:rPr>
          <w:spacing w:val="-1"/>
        </w:rPr>
        <w:t>competenza</w:t>
      </w:r>
      <w:r>
        <w:rPr>
          <w:spacing w:val="55"/>
        </w:rPr>
        <w:t xml:space="preserve"> </w:t>
      </w:r>
      <w:r>
        <w:rPr>
          <w:spacing w:val="-1"/>
        </w:rPr>
        <w:t>della</w:t>
      </w:r>
      <w:r>
        <w:rPr>
          <w:spacing w:val="57"/>
        </w:rPr>
        <w:t xml:space="preserve"> </w:t>
      </w:r>
      <w:r>
        <w:rPr>
          <w:spacing w:val="-1"/>
        </w:rPr>
        <w:t>Giunta</w:t>
      </w:r>
      <w:r>
        <w:rPr>
          <w:spacing w:val="58"/>
        </w:rPr>
        <w:t xml:space="preserve"> </w:t>
      </w:r>
      <w:r>
        <w:rPr>
          <w:spacing w:val="-2"/>
        </w:rPr>
        <w:t>Comunale</w:t>
      </w:r>
      <w:r>
        <w:rPr>
          <w:spacing w:val="61"/>
        </w:rPr>
        <w:t xml:space="preserve"> </w:t>
      </w:r>
      <w:r>
        <w:rPr>
          <w:spacing w:val="-1"/>
        </w:rPr>
        <w:t>le</w:t>
      </w:r>
      <w:r>
        <w:rPr>
          <w:spacing w:val="59"/>
        </w:rPr>
        <w:t xml:space="preserve"> </w:t>
      </w:r>
      <w:r>
        <w:rPr>
          <w:spacing w:val="-1"/>
        </w:rPr>
        <w:t>seguenti</w:t>
      </w:r>
      <w:r>
        <w:rPr>
          <w:spacing w:val="60"/>
        </w:rPr>
        <w:t xml:space="preserve"> </w:t>
      </w:r>
      <w:r>
        <w:rPr>
          <w:spacing w:val="-1"/>
        </w:rPr>
        <w:t>variazioni</w:t>
      </w:r>
      <w:r>
        <w:rPr>
          <w:spacing w:val="59"/>
        </w:rPr>
        <w:t xml:space="preserve"> </w:t>
      </w:r>
      <w:r>
        <w:rPr>
          <w:spacing w:val="-1"/>
        </w:rPr>
        <w:t>del</w:t>
      </w:r>
      <w:r>
        <w:rPr>
          <w:spacing w:val="60"/>
        </w:rPr>
        <w:t xml:space="preserve"> </w:t>
      </w:r>
      <w:r>
        <w:rPr>
          <w:spacing w:val="-1"/>
        </w:rPr>
        <w:t>bilancio</w:t>
      </w:r>
      <w:r>
        <w:rPr>
          <w:spacing w:val="59"/>
        </w:rPr>
        <w:t xml:space="preserve"> </w:t>
      </w:r>
      <w:r>
        <w:rPr>
          <w:spacing w:val="-2"/>
        </w:rPr>
        <w:t>di</w:t>
      </w:r>
      <w:r>
        <w:rPr>
          <w:spacing w:val="37"/>
        </w:rPr>
        <w:t xml:space="preserve"> </w:t>
      </w:r>
      <w:r>
        <w:rPr>
          <w:spacing w:val="-1"/>
        </w:rPr>
        <w:t>previsione</w:t>
      </w:r>
      <w:r>
        <w:rPr>
          <w:spacing w:val="8"/>
        </w:rPr>
        <w:t xml:space="preserve"> </w:t>
      </w:r>
      <w:r>
        <w:rPr>
          <w:spacing w:val="-1"/>
        </w:rPr>
        <w:t>non</w:t>
      </w:r>
      <w:r>
        <w:rPr>
          <w:spacing w:val="5"/>
        </w:rPr>
        <w:t xml:space="preserve"> </w:t>
      </w:r>
      <w:r>
        <w:rPr>
          <w:spacing w:val="-1"/>
        </w:rPr>
        <w:t>aventi</w:t>
      </w:r>
      <w:r>
        <w:rPr>
          <w:spacing w:val="3"/>
        </w:rPr>
        <w:t xml:space="preserve"> </w:t>
      </w:r>
      <w:r>
        <w:rPr>
          <w:spacing w:val="-1"/>
        </w:rPr>
        <w:t>natura</w:t>
      </w:r>
      <w:r>
        <w:rPr>
          <w:spacing w:val="4"/>
        </w:rPr>
        <w:t xml:space="preserve"> </w:t>
      </w:r>
      <w:r>
        <w:rPr>
          <w:spacing w:val="-1"/>
        </w:rPr>
        <w:t>discrezionale,</w:t>
      </w:r>
      <w:r>
        <w:rPr>
          <w:spacing w:val="4"/>
        </w:rPr>
        <w:t xml:space="preserve"> </w:t>
      </w:r>
      <w:r>
        <w:t>che</w:t>
      </w:r>
      <w:r>
        <w:rPr>
          <w:spacing w:val="8"/>
        </w:rPr>
        <w:t xml:space="preserve"> </w:t>
      </w:r>
      <w:r>
        <w:rPr>
          <w:spacing w:val="-1"/>
        </w:rPr>
        <w:t>si</w:t>
      </w:r>
      <w:r>
        <w:rPr>
          <w:spacing w:val="6"/>
        </w:rPr>
        <w:t xml:space="preserve"> </w:t>
      </w:r>
      <w:r>
        <w:rPr>
          <w:spacing w:val="-1"/>
        </w:rPr>
        <w:t>configurano</w:t>
      </w:r>
      <w:r>
        <w:rPr>
          <w:spacing w:val="4"/>
        </w:rPr>
        <w:t xml:space="preserve"> </w:t>
      </w:r>
      <w:r>
        <w:rPr>
          <w:spacing w:val="-1"/>
        </w:rPr>
        <w:t>come</w:t>
      </w:r>
      <w:r>
        <w:rPr>
          <w:spacing w:val="8"/>
        </w:rPr>
        <w:t xml:space="preserve"> </w:t>
      </w:r>
      <w:r>
        <w:rPr>
          <w:spacing w:val="-2"/>
        </w:rPr>
        <w:t>meramente</w:t>
      </w:r>
      <w:r>
        <w:rPr>
          <w:spacing w:val="37"/>
        </w:rPr>
        <w:t xml:space="preserve"> </w:t>
      </w:r>
      <w:r>
        <w:rPr>
          <w:spacing w:val="-1"/>
        </w:rPr>
        <w:t>applicative</w:t>
      </w:r>
      <w:r>
        <w:rPr>
          <w:spacing w:val="49"/>
        </w:rPr>
        <w:t xml:space="preserve"> </w:t>
      </w:r>
      <w:r>
        <w:rPr>
          <w:spacing w:val="-1"/>
        </w:rPr>
        <w:t>delle</w:t>
      </w:r>
      <w:r>
        <w:rPr>
          <w:spacing w:val="49"/>
        </w:rPr>
        <w:t xml:space="preserve"> </w:t>
      </w:r>
      <w:r>
        <w:rPr>
          <w:spacing w:val="-1"/>
        </w:rPr>
        <w:t>decisioni</w:t>
      </w:r>
      <w:r>
        <w:rPr>
          <w:spacing w:val="50"/>
        </w:rPr>
        <w:t xml:space="preserve"> </w:t>
      </w:r>
      <w:r>
        <w:rPr>
          <w:spacing w:val="-1"/>
        </w:rPr>
        <w:t>del</w:t>
      </w:r>
      <w:r>
        <w:rPr>
          <w:spacing w:val="50"/>
        </w:rPr>
        <w:t xml:space="preserve"> </w:t>
      </w:r>
      <w:r>
        <w:rPr>
          <w:spacing w:val="-2"/>
        </w:rPr>
        <w:t>Consiglio,</w:t>
      </w:r>
      <w:r>
        <w:rPr>
          <w:spacing w:val="48"/>
        </w:rPr>
        <w:t xml:space="preserve"> </w:t>
      </w:r>
      <w:r>
        <w:rPr>
          <w:spacing w:val="-1"/>
        </w:rPr>
        <w:t>per</w:t>
      </w:r>
      <w:r>
        <w:rPr>
          <w:spacing w:val="54"/>
        </w:rPr>
        <w:t xml:space="preserve"> </w:t>
      </w:r>
      <w:r>
        <w:rPr>
          <w:spacing w:val="-1"/>
        </w:rPr>
        <w:t>ciascuno</w:t>
      </w:r>
      <w:r>
        <w:rPr>
          <w:spacing w:val="49"/>
        </w:rPr>
        <w:t xml:space="preserve"> </w:t>
      </w:r>
      <w:r>
        <w:rPr>
          <w:spacing w:val="-1"/>
        </w:rPr>
        <w:t>degli</w:t>
      </w:r>
      <w:r>
        <w:rPr>
          <w:spacing w:val="48"/>
        </w:rPr>
        <w:t xml:space="preserve"> </w:t>
      </w:r>
      <w:r>
        <w:rPr>
          <w:spacing w:val="-1"/>
        </w:rPr>
        <w:t>esercizi</w:t>
      </w:r>
      <w:r>
        <w:rPr>
          <w:spacing w:val="47"/>
        </w:rPr>
        <w:t xml:space="preserve"> </w:t>
      </w:r>
      <w:r>
        <w:rPr>
          <w:spacing w:val="-1"/>
        </w:rPr>
        <w:t>considerati</w:t>
      </w:r>
      <w:r>
        <w:rPr>
          <w:spacing w:val="48"/>
        </w:rPr>
        <w:t xml:space="preserve"> </w:t>
      </w:r>
      <w:r>
        <w:rPr>
          <w:spacing w:val="-1"/>
        </w:rPr>
        <w:t>nel</w:t>
      </w:r>
      <w:r>
        <w:rPr>
          <w:spacing w:val="63"/>
        </w:rPr>
        <w:t xml:space="preserve"> </w:t>
      </w:r>
      <w:r>
        <w:rPr>
          <w:spacing w:val="-1"/>
        </w:rPr>
        <w:t>bilancio:</w:t>
      </w:r>
    </w:p>
    <w:p w:rsidR="005F1925" w:rsidRDefault="005F1925" w:rsidP="00791D90">
      <w:pPr>
        <w:pStyle w:val="Corpodeltesto"/>
        <w:numPr>
          <w:ilvl w:val="1"/>
          <w:numId w:val="46"/>
        </w:numPr>
        <w:tabs>
          <w:tab w:val="left" w:pos="822"/>
        </w:tabs>
        <w:kinsoku w:val="0"/>
        <w:overflowPunct w:val="0"/>
        <w:spacing w:before="5" w:line="276" w:lineRule="auto"/>
        <w:ind w:right="118" w:firstLine="0"/>
        <w:jc w:val="both"/>
      </w:pPr>
      <w:r>
        <w:rPr>
          <w:spacing w:val="-1"/>
        </w:rPr>
        <w:t>variazioni</w:t>
      </w:r>
      <w:r>
        <w:rPr>
          <w:spacing w:val="13"/>
        </w:rPr>
        <w:t xml:space="preserve"> </w:t>
      </w:r>
      <w:r>
        <w:rPr>
          <w:spacing w:val="-1"/>
        </w:rPr>
        <w:t>riguardanti</w:t>
      </w:r>
      <w:r>
        <w:rPr>
          <w:spacing w:val="11"/>
        </w:rPr>
        <w:t xml:space="preserve"> </w:t>
      </w:r>
      <w:r>
        <w:rPr>
          <w:spacing w:val="-1"/>
        </w:rPr>
        <w:t>l’utilizzo</w:t>
      </w:r>
      <w:r>
        <w:rPr>
          <w:spacing w:val="14"/>
        </w:rPr>
        <w:t xml:space="preserve"> </w:t>
      </w:r>
      <w:r>
        <w:rPr>
          <w:spacing w:val="-1"/>
        </w:rPr>
        <w:t>della</w:t>
      </w:r>
      <w:r>
        <w:rPr>
          <w:spacing w:val="12"/>
        </w:rPr>
        <w:t xml:space="preserve"> </w:t>
      </w:r>
      <w:r>
        <w:rPr>
          <w:spacing w:val="-1"/>
        </w:rPr>
        <w:t>quota</w:t>
      </w:r>
      <w:r>
        <w:rPr>
          <w:spacing w:val="12"/>
        </w:rPr>
        <w:t xml:space="preserve"> </w:t>
      </w:r>
      <w:r>
        <w:rPr>
          <w:spacing w:val="-1"/>
        </w:rPr>
        <w:t>vincolata</w:t>
      </w:r>
      <w:r>
        <w:rPr>
          <w:spacing w:val="10"/>
        </w:rPr>
        <w:t xml:space="preserve"> </w:t>
      </w:r>
      <w:r>
        <w:t>e</w:t>
      </w:r>
      <w:r>
        <w:rPr>
          <w:spacing w:val="15"/>
        </w:rPr>
        <w:t xml:space="preserve"> </w:t>
      </w:r>
      <w:r>
        <w:rPr>
          <w:spacing w:val="-1"/>
        </w:rPr>
        <w:t>accantonata</w:t>
      </w:r>
      <w:r>
        <w:rPr>
          <w:spacing w:val="10"/>
        </w:rPr>
        <w:t xml:space="preserve"> </w:t>
      </w:r>
      <w:r>
        <w:t>del</w:t>
      </w:r>
      <w:r>
        <w:rPr>
          <w:spacing w:val="14"/>
        </w:rPr>
        <w:t xml:space="preserve"> </w:t>
      </w:r>
      <w:r>
        <w:rPr>
          <w:spacing w:val="-1"/>
        </w:rPr>
        <w:t>risultato</w:t>
      </w:r>
      <w:r>
        <w:rPr>
          <w:spacing w:val="14"/>
        </w:rPr>
        <w:t xml:space="preserve"> </w:t>
      </w:r>
      <w:r>
        <w:rPr>
          <w:spacing w:val="-2"/>
        </w:rPr>
        <w:t>di</w:t>
      </w:r>
      <w:r>
        <w:rPr>
          <w:spacing w:val="51"/>
        </w:rPr>
        <w:t xml:space="preserve"> </w:t>
      </w:r>
      <w:r>
        <w:rPr>
          <w:spacing w:val="-1"/>
        </w:rPr>
        <w:t>amministrazione</w:t>
      </w:r>
      <w:r>
        <w:rPr>
          <w:spacing w:val="6"/>
        </w:rPr>
        <w:t xml:space="preserve"> </w:t>
      </w:r>
      <w:r>
        <w:rPr>
          <w:spacing w:val="-1"/>
        </w:rPr>
        <w:t>nel</w:t>
      </w:r>
      <w:r>
        <w:rPr>
          <w:spacing w:val="4"/>
        </w:rPr>
        <w:t xml:space="preserve"> </w:t>
      </w:r>
      <w:r>
        <w:rPr>
          <w:spacing w:val="-1"/>
        </w:rPr>
        <w:t>corso</w:t>
      </w:r>
      <w:r>
        <w:rPr>
          <w:spacing w:val="5"/>
        </w:rPr>
        <w:t xml:space="preserve"> </w:t>
      </w:r>
      <w:r>
        <w:rPr>
          <w:spacing w:val="-1"/>
        </w:rPr>
        <w:t>dell’esercizio</w:t>
      </w:r>
      <w:r>
        <w:rPr>
          <w:spacing w:val="7"/>
        </w:rPr>
        <w:t xml:space="preserve"> </w:t>
      </w:r>
      <w:r>
        <w:rPr>
          <w:spacing w:val="-1"/>
        </w:rPr>
        <w:t>provvisorio</w:t>
      </w:r>
      <w:r>
        <w:rPr>
          <w:spacing w:val="7"/>
        </w:rPr>
        <w:t xml:space="preserve"> </w:t>
      </w:r>
      <w:r>
        <w:rPr>
          <w:spacing w:val="-1"/>
        </w:rPr>
        <w:t>consistenti</w:t>
      </w:r>
      <w:r>
        <w:rPr>
          <w:spacing w:val="4"/>
        </w:rPr>
        <w:t xml:space="preserve"> </w:t>
      </w:r>
      <w:r>
        <w:rPr>
          <w:spacing w:val="-2"/>
        </w:rPr>
        <w:t>nella</w:t>
      </w:r>
      <w:r>
        <w:rPr>
          <w:spacing w:val="5"/>
        </w:rPr>
        <w:t xml:space="preserve"> </w:t>
      </w:r>
      <w:r>
        <w:rPr>
          <w:spacing w:val="-1"/>
        </w:rPr>
        <w:t>mera</w:t>
      </w:r>
      <w:r>
        <w:rPr>
          <w:spacing w:val="5"/>
        </w:rPr>
        <w:t xml:space="preserve"> </w:t>
      </w:r>
      <w:proofErr w:type="spellStart"/>
      <w:r>
        <w:rPr>
          <w:spacing w:val="-1"/>
        </w:rPr>
        <w:t>reiscrizione</w:t>
      </w:r>
      <w:proofErr w:type="spellEnd"/>
    </w:p>
    <w:p w:rsidR="005F1925" w:rsidRDefault="005F1925">
      <w:pPr>
        <w:pStyle w:val="Corpodeltesto"/>
        <w:kinsoku w:val="0"/>
        <w:overflowPunct w:val="0"/>
        <w:spacing w:before="10" w:line="274" w:lineRule="auto"/>
        <w:ind w:right="116" w:firstLine="0"/>
        <w:jc w:val="both"/>
      </w:pPr>
      <w:r>
        <w:rPr>
          <w:spacing w:val="-1"/>
        </w:rPr>
        <w:t>di</w:t>
      </w:r>
      <w:r>
        <w:rPr>
          <w:spacing w:val="37"/>
        </w:rPr>
        <w:t xml:space="preserve"> </w:t>
      </w:r>
      <w:r>
        <w:rPr>
          <w:spacing w:val="-1"/>
        </w:rPr>
        <w:t>economie</w:t>
      </w:r>
      <w:r>
        <w:rPr>
          <w:spacing w:val="39"/>
        </w:rPr>
        <w:t xml:space="preserve"> </w:t>
      </w:r>
      <w:r>
        <w:rPr>
          <w:spacing w:val="-1"/>
        </w:rPr>
        <w:t>di</w:t>
      </w:r>
      <w:r>
        <w:rPr>
          <w:spacing w:val="38"/>
        </w:rPr>
        <w:t xml:space="preserve"> </w:t>
      </w:r>
      <w:r>
        <w:rPr>
          <w:spacing w:val="-1"/>
        </w:rPr>
        <w:t>spesa</w:t>
      </w:r>
      <w:r>
        <w:rPr>
          <w:spacing w:val="36"/>
        </w:rPr>
        <w:t xml:space="preserve"> </w:t>
      </w:r>
      <w:r>
        <w:rPr>
          <w:spacing w:val="-1"/>
        </w:rPr>
        <w:t>derivanti</w:t>
      </w:r>
      <w:r>
        <w:rPr>
          <w:spacing w:val="39"/>
        </w:rPr>
        <w:t xml:space="preserve"> </w:t>
      </w:r>
      <w:r>
        <w:t>da</w:t>
      </w:r>
      <w:r>
        <w:rPr>
          <w:spacing w:val="36"/>
        </w:rPr>
        <w:t xml:space="preserve"> </w:t>
      </w:r>
      <w:r>
        <w:rPr>
          <w:spacing w:val="-1"/>
        </w:rPr>
        <w:t>stanziamenti</w:t>
      </w:r>
      <w:r>
        <w:rPr>
          <w:spacing w:val="38"/>
        </w:rPr>
        <w:t xml:space="preserve"> </w:t>
      </w:r>
      <w:r>
        <w:t>di</w:t>
      </w:r>
      <w:r>
        <w:rPr>
          <w:spacing w:val="38"/>
        </w:rPr>
        <w:t xml:space="preserve"> </w:t>
      </w:r>
      <w:r>
        <w:rPr>
          <w:spacing w:val="-1"/>
        </w:rPr>
        <w:t>bilancio</w:t>
      </w:r>
      <w:r>
        <w:rPr>
          <w:spacing w:val="40"/>
        </w:rPr>
        <w:t xml:space="preserve"> </w:t>
      </w:r>
      <w:r>
        <w:rPr>
          <w:spacing w:val="-1"/>
        </w:rPr>
        <w:t>dell’esercizio</w:t>
      </w:r>
      <w:r>
        <w:rPr>
          <w:spacing w:val="41"/>
        </w:rPr>
        <w:t xml:space="preserve"> </w:t>
      </w:r>
      <w:r>
        <w:rPr>
          <w:spacing w:val="-1"/>
        </w:rPr>
        <w:t>precedente</w:t>
      </w:r>
      <w:r>
        <w:rPr>
          <w:spacing w:val="33"/>
        </w:rPr>
        <w:t xml:space="preserve"> </w:t>
      </w:r>
      <w:r>
        <w:rPr>
          <w:spacing w:val="-1"/>
        </w:rPr>
        <w:t>corrispondenti</w:t>
      </w:r>
      <w:r>
        <w:t xml:space="preserve"> a</w:t>
      </w:r>
      <w:r>
        <w:rPr>
          <w:spacing w:val="-5"/>
        </w:rPr>
        <w:t xml:space="preserve"> </w:t>
      </w:r>
      <w:r>
        <w:rPr>
          <w:spacing w:val="-1"/>
        </w:rPr>
        <w:t>entrate</w:t>
      </w:r>
      <w:r>
        <w:rPr>
          <w:spacing w:val="1"/>
        </w:rPr>
        <w:t xml:space="preserve"> </w:t>
      </w:r>
      <w:r>
        <w:rPr>
          <w:spacing w:val="-1"/>
        </w:rPr>
        <w:t>vincolate;</w:t>
      </w:r>
    </w:p>
    <w:p w:rsidR="005F1925" w:rsidRDefault="005F1925" w:rsidP="00791D90">
      <w:pPr>
        <w:pStyle w:val="Corpodeltesto"/>
        <w:numPr>
          <w:ilvl w:val="1"/>
          <w:numId w:val="46"/>
        </w:numPr>
        <w:tabs>
          <w:tab w:val="left" w:pos="822"/>
        </w:tabs>
        <w:kinsoku w:val="0"/>
        <w:overflowPunct w:val="0"/>
        <w:spacing w:before="4" w:line="276" w:lineRule="auto"/>
        <w:ind w:right="108" w:firstLine="0"/>
        <w:jc w:val="both"/>
      </w:pPr>
      <w:r>
        <w:rPr>
          <w:spacing w:val="-1"/>
        </w:rPr>
        <w:t>variazioni</w:t>
      </w:r>
      <w:r>
        <w:rPr>
          <w:spacing w:val="2"/>
        </w:rPr>
        <w:t xml:space="preserve"> </w:t>
      </w:r>
      <w:r>
        <w:rPr>
          <w:spacing w:val="-1"/>
        </w:rPr>
        <w:t>compensative</w:t>
      </w:r>
      <w:r>
        <w:rPr>
          <w:spacing w:val="6"/>
        </w:rPr>
        <w:t xml:space="preserve"> </w:t>
      </w:r>
      <w:r>
        <w:rPr>
          <w:spacing w:val="-1"/>
        </w:rPr>
        <w:t>tra</w:t>
      </w:r>
      <w:r>
        <w:rPr>
          <w:spacing w:val="2"/>
        </w:rPr>
        <w:t xml:space="preserve"> </w:t>
      </w:r>
      <w:r>
        <w:rPr>
          <w:spacing w:val="-1"/>
        </w:rPr>
        <w:t>le</w:t>
      </w:r>
      <w:r>
        <w:rPr>
          <w:spacing w:val="4"/>
        </w:rPr>
        <w:t xml:space="preserve"> </w:t>
      </w:r>
      <w:r>
        <w:rPr>
          <w:spacing w:val="-1"/>
        </w:rPr>
        <w:t>dotazioni</w:t>
      </w:r>
      <w:r>
        <w:rPr>
          <w:spacing w:val="2"/>
        </w:rPr>
        <w:t xml:space="preserve"> </w:t>
      </w:r>
      <w:r>
        <w:rPr>
          <w:spacing w:val="-1"/>
        </w:rPr>
        <w:t>delle</w:t>
      </w:r>
      <w:r>
        <w:rPr>
          <w:spacing w:val="6"/>
        </w:rPr>
        <w:t xml:space="preserve"> </w:t>
      </w:r>
      <w:r>
        <w:rPr>
          <w:spacing w:val="-2"/>
        </w:rPr>
        <w:t>missioni</w:t>
      </w:r>
      <w:r>
        <w:rPr>
          <w:spacing w:val="2"/>
        </w:rPr>
        <w:t xml:space="preserve"> </w:t>
      </w:r>
      <w:r>
        <w:t>e</w:t>
      </w:r>
      <w:r>
        <w:rPr>
          <w:spacing w:val="6"/>
        </w:rPr>
        <w:t xml:space="preserve"> </w:t>
      </w:r>
      <w:r>
        <w:rPr>
          <w:spacing w:val="-1"/>
        </w:rPr>
        <w:t>dei</w:t>
      </w:r>
      <w:r>
        <w:rPr>
          <w:spacing w:val="4"/>
        </w:rPr>
        <w:t xml:space="preserve"> </w:t>
      </w:r>
      <w:r>
        <w:rPr>
          <w:spacing w:val="-2"/>
        </w:rPr>
        <w:t>programmi</w:t>
      </w:r>
      <w:r>
        <w:rPr>
          <w:spacing w:val="4"/>
        </w:rPr>
        <w:t xml:space="preserve"> </w:t>
      </w:r>
      <w:r>
        <w:rPr>
          <w:spacing w:val="-1"/>
        </w:rPr>
        <w:t>riguardanti</w:t>
      </w:r>
      <w:r>
        <w:rPr>
          <w:spacing w:val="45"/>
        </w:rPr>
        <w:t xml:space="preserve"> </w:t>
      </w:r>
      <w:r>
        <w:rPr>
          <w:spacing w:val="-1"/>
        </w:rPr>
        <w:t>l’utilizzo</w:t>
      </w:r>
      <w:r>
        <w:rPr>
          <w:spacing w:val="66"/>
        </w:rPr>
        <w:t xml:space="preserve"> </w:t>
      </w:r>
      <w:r>
        <w:rPr>
          <w:spacing w:val="-2"/>
        </w:rPr>
        <w:t>di</w:t>
      </w:r>
      <w:r>
        <w:rPr>
          <w:spacing w:val="66"/>
        </w:rPr>
        <w:t xml:space="preserve"> </w:t>
      </w:r>
      <w:r>
        <w:rPr>
          <w:spacing w:val="-2"/>
        </w:rPr>
        <w:t>risorse</w:t>
      </w:r>
      <w:r>
        <w:rPr>
          <w:spacing w:val="69"/>
        </w:rPr>
        <w:t xml:space="preserve"> </w:t>
      </w:r>
      <w:r>
        <w:rPr>
          <w:spacing w:val="-1"/>
        </w:rPr>
        <w:t>comunitarie</w:t>
      </w:r>
      <w:r>
        <w:rPr>
          <w:spacing w:val="66"/>
        </w:rPr>
        <w:t xml:space="preserve"> </w:t>
      </w:r>
      <w:r>
        <w:t>e</w:t>
      </w:r>
      <w:r>
        <w:rPr>
          <w:spacing w:val="67"/>
        </w:rPr>
        <w:t xml:space="preserve"> </w:t>
      </w:r>
      <w:r>
        <w:rPr>
          <w:spacing w:val="-1"/>
        </w:rPr>
        <w:t>vincolate,</w:t>
      </w:r>
      <w:r>
        <w:rPr>
          <w:spacing w:val="64"/>
        </w:rPr>
        <w:t xml:space="preserve"> </w:t>
      </w:r>
      <w:r>
        <w:rPr>
          <w:spacing w:val="-1"/>
        </w:rPr>
        <w:t>nel</w:t>
      </w:r>
      <w:r>
        <w:rPr>
          <w:spacing w:val="66"/>
        </w:rPr>
        <w:t xml:space="preserve"> </w:t>
      </w:r>
      <w:r>
        <w:rPr>
          <w:spacing w:val="-1"/>
        </w:rPr>
        <w:t>rispetto</w:t>
      </w:r>
      <w:r>
        <w:rPr>
          <w:spacing w:val="67"/>
        </w:rPr>
        <w:t xml:space="preserve"> </w:t>
      </w:r>
      <w:r>
        <w:rPr>
          <w:spacing w:val="-1"/>
        </w:rPr>
        <w:t>della</w:t>
      </w:r>
      <w:r>
        <w:rPr>
          <w:spacing w:val="65"/>
        </w:rPr>
        <w:t xml:space="preserve"> </w:t>
      </w:r>
      <w:r>
        <w:rPr>
          <w:spacing w:val="-1"/>
        </w:rPr>
        <w:t>finalità</w:t>
      </w:r>
      <w:r>
        <w:rPr>
          <w:spacing w:val="4"/>
        </w:rPr>
        <w:t xml:space="preserve"> </w:t>
      </w:r>
      <w:r>
        <w:rPr>
          <w:spacing w:val="-1"/>
        </w:rPr>
        <w:t>della</w:t>
      </w:r>
      <w:r>
        <w:rPr>
          <w:spacing w:val="65"/>
        </w:rPr>
        <w:t xml:space="preserve"> </w:t>
      </w:r>
      <w:r>
        <w:rPr>
          <w:spacing w:val="-1"/>
        </w:rPr>
        <w:t>spesa</w:t>
      </w:r>
      <w:r>
        <w:rPr>
          <w:spacing w:val="55"/>
        </w:rPr>
        <w:t xml:space="preserve"> </w:t>
      </w:r>
      <w:r>
        <w:rPr>
          <w:spacing w:val="-1"/>
        </w:rPr>
        <w:t>definita</w:t>
      </w:r>
      <w:r>
        <w:rPr>
          <w:spacing w:val="12"/>
        </w:rPr>
        <w:t xml:space="preserve"> </w:t>
      </w:r>
      <w:r>
        <w:rPr>
          <w:spacing w:val="-1"/>
        </w:rPr>
        <w:t>nel</w:t>
      </w:r>
      <w:r>
        <w:rPr>
          <w:spacing w:val="12"/>
        </w:rPr>
        <w:t xml:space="preserve"> </w:t>
      </w:r>
      <w:r>
        <w:rPr>
          <w:spacing w:val="-1"/>
        </w:rPr>
        <w:t>provvedimento</w:t>
      </w:r>
      <w:r>
        <w:rPr>
          <w:spacing w:val="14"/>
        </w:rPr>
        <w:t xml:space="preserve"> </w:t>
      </w:r>
      <w:r>
        <w:rPr>
          <w:spacing w:val="-2"/>
        </w:rPr>
        <w:t>di</w:t>
      </w:r>
      <w:r>
        <w:rPr>
          <w:spacing w:val="14"/>
        </w:rPr>
        <w:t xml:space="preserve"> </w:t>
      </w:r>
      <w:r>
        <w:rPr>
          <w:spacing w:val="-1"/>
        </w:rPr>
        <w:t>assegnazione</w:t>
      </w:r>
      <w:r>
        <w:rPr>
          <w:spacing w:val="11"/>
        </w:rPr>
        <w:t xml:space="preserve"> </w:t>
      </w:r>
      <w:r>
        <w:rPr>
          <w:spacing w:val="-2"/>
        </w:rPr>
        <w:t>delle</w:t>
      </w:r>
      <w:r>
        <w:rPr>
          <w:spacing w:val="15"/>
        </w:rPr>
        <w:t xml:space="preserve"> </w:t>
      </w:r>
      <w:r>
        <w:rPr>
          <w:spacing w:val="-1"/>
        </w:rPr>
        <w:t>risorse,</w:t>
      </w:r>
      <w:r>
        <w:rPr>
          <w:spacing w:val="10"/>
        </w:rPr>
        <w:t xml:space="preserve"> </w:t>
      </w:r>
      <w:r>
        <w:t>o</w:t>
      </w:r>
      <w:r>
        <w:rPr>
          <w:spacing w:val="14"/>
        </w:rPr>
        <w:t xml:space="preserve"> </w:t>
      </w:r>
      <w:r>
        <w:rPr>
          <w:spacing w:val="-2"/>
        </w:rPr>
        <w:t>qualora</w:t>
      </w:r>
      <w:r>
        <w:rPr>
          <w:spacing w:val="12"/>
        </w:rPr>
        <w:t xml:space="preserve"> </w:t>
      </w:r>
      <w:r>
        <w:rPr>
          <w:spacing w:val="-1"/>
        </w:rPr>
        <w:t>le</w:t>
      </w:r>
      <w:r>
        <w:rPr>
          <w:spacing w:val="15"/>
        </w:rPr>
        <w:t xml:space="preserve"> </w:t>
      </w:r>
      <w:r>
        <w:rPr>
          <w:spacing w:val="-1"/>
        </w:rPr>
        <w:t>variazioni</w:t>
      </w:r>
      <w:r>
        <w:rPr>
          <w:spacing w:val="11"/>
        </w:rPr>
        <w:t xml:space="preserve"> </w:t>
      </w:r>
      <w:r>
        <w:rPr>
          <w:spacing w:val="-1"/>
        </w:rPr>
        <w:t>siano</w:t>
      </w:r>
      <w:r>
        <w:rPr>
          <w:spacing w:val="43"/>
        </w:rPr>
        <w:t xml:space="preserve"> </w:t>
      </w:r>
      <w:r>
        <w:rPr>
          <w:spacing w:val="-1"/>
        </w:rPr>
        <w:t>necessarie</w:t>
      </w:r>
      <w:r>
        <w:rPr>
          <w:spacing w:val="4"/>
        </w:rPr>
        <w:t xml:space="preserve"> </w:t>
      </w:r>
      <w:r>
        <w:rPr>
          <w:spacing w:val="-1"/>
        </w:rPr>
        <w:t>per</w:t>
      </w:r>
      <w:r>
        <w:t xml:space="preserve"> </w:t>
      </w:r>
      <w:r>
        <w:rPr>
          <w:spacing w:val="-1"/>
        </w:rPr>
        <w:t>l'attuazione</w:t>
      </w:r>
      <w:r>
        <w:rPr>
          <w:spacing w:val="6"/>
        </w:rPr>
        <w:t xml:space="preserve"> </w:t>
      </w:r>
      <w:r>
        <w:rPr>
          <w:spacing w:val="-2"/>
        </w:rPr>
        <w:t>di</w:t>
      </w:r>
      <w:r>
        <w:rPr>
          <w:spacing w:val="2"/>
        </w:rPr>
        <w:t xml:space="preserve"> </w:t>
      </w:r>
      <w:r>
        <w:rPr>
          <w:spacing w:val="-1"/>
        </w:rPr>
        <w:t>interventi</w:t>
      </w:r>
      <w:r>
        <w:rPr>
          <w:spacing w:val="4"/>
        </w:rPr>
        <w:t xml:space="preserve"> </w:t>
      </w:r>
      <w:r>
        <w:rPr>
          <w:spacing w:val="-1"/>
        </w:rPr>
        <w:t>previsti</w:t>
      </w:r>
      <w:r>
        <w:rPr>
          <w:spacing w:val="5"/>
        </w:rPr>
        <w:t xml:space="preserve"> </w:t>
      </w:r>
      <w:r>
        <w:rPr>
          <w:spacing w:val="-1"/>
        </w:rPr>
        <w:t>da</w:t>
      </w:r>
      <w:r>
        <w:t xml:space="preserve"> </w:t>
      </w:r>
      <w:r>
        <w:rPr>
          <w:spacing w:val="-1"/>
        </w:rPr>
        <w:t>intese</w:t>
      </w:r>
      <w:r>
        <w:rPr>
          <w:spacing w:val="4"/>
        </w:rPr>
        <w:t xml:space="preserve"> </w:t>
      </w:r>
      <w:r>
        <w:rPr>
          <w:spacing w:val="-1"/>
        </w:rPr>
        <w:t>istituzionali</w:t>
      </w:r>
      <w:r>
        <w:rPr>
          <w:spacing w:val="4"/>
        </w:rPr>
        <w:t xml:space="preserve"> </w:t>
      </w:r>
      <w:r>
        <w:rPr>
          <w:spacing w:val="-2"/>
        </w:rPr>
        <w:t>di</w:t>
      </w:r>
      <w:r>
        <w:rPr>
          <w:spacing w:val="4"/>
        </w:rPr>
        <w:t xml:space="preserve"> </w:t>
      </w:r>
      <w:r>
        <w:rPr>
          <w:spacing w:val="-2"/>
        </w:rPr>
        <w:t>programma</w:t>
      </w:r>
      <w:r>
        <w:rPr>
          <w:spacing w:val="2"/>
        </w:rPr>
        <w:t xml:space="preserve"> </w:t>
      </w:r>
      <w:r>
        <w:t>o</w:t>
      </w:r>
      <w:r>
        <w:rPr>
          <w:spacing w:val="49"/>
        </w:rPr>
        <w:t xml:space="preserve"> </w:t>
      </w:r>
      <w:r>
        <w:rPr>
          <w:spacing w:val="-1"/>
        </w:rPr>
        <w:t>da</w:t>
      </w:r>
      <w:r>
        <w:rPr>
          <w:spacing w:val="-2"/>
        </w:rPr>
        <w:t xml:space="preserve"> </w:t>
      </w:r>
      <w:r>
        <w:rPr>
          <w:spacing w:val="-1"/>
        </w:rPr>
        <w:t>altri strumenti</w:t>
      </w:r>
      <w:r>
        <w:t xml:space="preserve"> </w:t>
      </w:r>
      <w:r>
        <w:rPr>
          <w:spacing w:val="-2"/>
        </w:rPr>
        <w:t>di</w:t>
      </w:r>
      <w:r>
        <w:rPr>
          <w:spacing w:val="-1"/>
        </w:rPr>
        <w:t xml:space="preserve"> programmazione negoziata,</w:t>
      </w:r>
      <w:r>
        <w:rPr>
          <w:spacing w:val="-2"/>
        </w:rPr>
        <w:t xml:space="preserve"> </w:t>
      </w:r>
      <w:r>
        <w:t>già</w:t>
      </w:r>
      <w:r>
        <w:rPr>
          <w:spacing w:val="-2"/>
        </w:rPr>
        <w:t xml:space="preserve"> </w:t>
      </w:r>
      <w:r>
        <w:rPr>
          <w:spacing w:val="-1"/>
        </w:rPr>
        <w:t xml:space="preserve">deliberati </w:t>
      </w:r>
      <w:r>
        <w:rPr>
          <w:spacing w:val="1"/>
        </w:rPr>
        <w:t>dal</w:t>
      </w:r>
      <w:r>
        <w:rPr>
          <w:spacing w:val="-3"/>
        </w:rPr>
        <w:t xml:space="preserve"> </w:t>
      </w:r>
      <w:r>
        <w:rPr>
          <w:spacing w:val="-1"/>
        </w:rPr>
        <w:t>Consiglio;</w:t>
      </w:r>
    </w:p>
    <w:p w:rsidR="005F1925" w:rsidRDefault="005F1925" w:rsidP="00791D90">
      <w:pPr>
        <w:pStyle w:val="Corpodeltesto"/>
        <w:numPr>
          <w:ilvl w:val="1"/>
          <w:numId w:val="46"/>
        </w:numPr>
        <w:tabs>
          <w:tab w:val="left" w:pos="822"/>
        </w:tabs>
        <w:kinsoku w:val="0"/>
        <w:overflowPunct w:val="0"/>
        <w:spacing w:before="2" w:line="275" w:lineRule="auto"/>
        <w:ind w:right="117" w:firstLine="0"/>
        <w:jc w:val="both"/>
      </w:pPr>
      <w:r>
        <w:rPr>
          <w:spacing w:val="-1"/>
        </w:rPr>
        <w:t>variazioni</w:t>
      </w:r>
      <w:r>
        <w:rPr>
          <w:spacing w:val="5"/>
        </w:rPr>
        <w:t xml:space="preserve"> </w:t>
      </w:r>
      <w:r>
        <w:rPr>
          <w:spacing w:val="-1"/>
        </w:rPr>
        <w:t>compensative</w:t>
      </w:r>
      <w:r>
        <w:rPr>
          <w:spacing w:val="7"/>
        </w:rPr>
        <w:t xml:space="preserve"> </w:t>
      </w:r>
      <w:r>
        <w:rPr>
          <w:spacing w:val="-1"/>
        </w:rPr>
        <w:t>tra</w:t>
      </w:r>
      <w:r>
        <w:rPr>
          <w:spacing w:val="6"/>
        </w:rPr>
        <w:t xml:space="preserve"> </w:t>
      </w:r>
      <w:r>
        <w:rPr>
          <w:spacing w:val="-1"/>
        </w:rPr>
        <w:t>le</w:t>
      </w:r>
      <w:r>
        <w:rPr>
          <w:spacing w:val="7"/>
        </w:rPr>
        <w:t xml:space="preserve"> </w:t>
      </w:r>
      <w:r>
        <w:rPr>
          <w:spacing w:val="-1"/>
        </w:rPr>
        <w:t>dotazioni</w:t>
      </w:r>
      <w:r>
        <w:rPr>
          <w:spacing w:val="5"/>
        </w:rPr>
        <w:t xml:space="preserve"> </w:t>
      </w:r>
      <w:r>
        <w:rPr>
          <w:spacing w:val="-1"/>
        </w:rPr>
        <w:t>delle</w:t>
      </w:r>
      <w:r>
        <w:rPr>
          <w:spacing w:val="7"/>
        </w:rPr>
        <w:t xml:space="preserve"> </w:t>
      </w:r>
      <w:r>
        <w:rPr>
          <w:spacing w:val="-1"/>
        </w:rPr>
        <w:t>missioni</w:t>
      </w:r>
      <w:r>
        <w:rPr>
          <w:spacing w:val="5"/>
        </w:rPr>
        <w:t xml:space="preserve"> </w:t>
      </w:r>
      <w:r>
        <w:t>e</w:t>
      </w:r>
      <w:r>
        <w:rPr>
          <w:spacing w:val="4"/>
        </w:rPr>
        <w:t xml:space="preserve"> </w:t>
      </w:r>
      <w:r>
        <w:rPr>
          <w:spacing w:val="-1"/>
        </w:rPr>
        <w:t>dei</w:t>
      </w:r>
      <w:r>
        <w:rPr>
          <w:spacing w:val="5"/>
        </w:rPr>
        <w:t xml:space="preserve"> </w:t>
      </w:r>
      <w:r>
        <w:rPr>
          <w:spacing w:val="-2"/>
        </w:rPr>
        <w:t>programmi</w:t>
      </w:r>
      <w:r>
        <w:rPr>
          <w:spacing w:val="35"/>
        </w:rPr>
        <w:t xml:space="preserve"> </w:t>
      </w:r>
      <w:r>
        <w:rPr>
          <w:spacing w:val="-1"/>
        </w:rPr>
        <w:t>limitatamente</w:t>
      </w:r>
      <w:r>
        <w:rPr>
          <w:spacing w:val="21"/>
        </w:rPr>
        <w:t xml:space="preserve"> </w:t>
      </w:r>
      <w:r>
        <w:rPr>
          <w:spacing w:val="-1"/>
        </w:rPr>
        <w:t>alle</w:t>
      </w:r>
      <w:r>
        <w:rPr>
          <w:spacing w:val="21"/>
        </w:rPr>
        <w:t xml:space="preserve"> </w:t>
      </w:r>
      <w:r>
        <w:rPr>
          <w:spacing w:val="-2"/>
        </w:rPr>
        <w:t>spese</w:t>
      </w:r>
      <w:r>
        <w:rPr>
          <w:spacing w:val="23"/>
        </w:rPr>
        <w:t xml:space="preserve"> </w:t>
      </w:r>
      <w:r>
        <w:rPr>
          <w:spacing w:val="-1"/>
        </w:rPr>
        <w:t>per</w:t>
      </w:r>
      <w:r>
        <w:rPr>
          <w:spacing w:val="17"/>
        </w:rPr>
        <w:t xml:space="preserve"> </w:t>
      </w:r>
      <w:r>
        <w:rPr>
          <w:spacing w:val="-1"/>
        </w:rPr>
        <w:t>il</w:t>
      </w:r>
      <w:r>
        <w:rPr>
          <w:spacing w:val="22"/>
        </w:rPr>
        <w:t xml:space="preserve"> </w:t>
      </w:r>
      <w:r>
        <w:rPr>
          <w:spacing w:val="-1"/>
        </w:rPr>
        <w:t>personale,</w:t>
      </w:r>
      <w:r>
        <w:rPr>
          <w:spacing w:val="20"/>
        </w:rPr>
        <w:t xml:space="preserve"> </w:t>
      </w:r>
      <w:r>
        <w:rPr>
          <w:spacing w:val="-1"/>
        </w:rPr>
        <w:t>conseguenti</w:t>
      </w:r>
      <w:r>
        <w:rPr>
          <w:spacing w:val="22"/>
        </w:rPr>
        <w:t xml:space="preserve"> </w:t>
      </w:r>
      <w:r>
        <w:t>a</w:t>
      </w:r>
      <w:r>
        <w:rPr>
          <w:spacing w:val="17"/>
        </w:rPr>
        <w:t xml:space="preserve"> </w:t>
      </w:r>
      <w:r>
        <w:rPr>
          <w:spacing w:val="-1"/>
        </w:rPr>
        <w:t>provvedimenti</w:t>
      </w:r>
      <w:r>
        <w:rPr>
          <w:spacing w:val="22"/>
        </w:rPr>
        <w:t xml:space="preserve"> </w:t>
      </w:r>
      <w:r>
        <w:rPr>
          <w:spacing w:val="-2"/>
        </w:rPr>
        <w:t>di</w:t>
      </w:r>
      <w:r>
        <w:rPr>
          <w:spacing w:val="37"/>
        </w:rPr>
        <w:t xml:space="preserve"> </w:t>
      </w:r>
      <w:r>
        <w:rPr>
          <w:spacing w:val="-1"/>
        </w:rPr>
        <w:t>trasferimento</w:t>
      </w:r>
      <w:r>
        <w:t xml:space="preserve"> </w:t>
      </w:r>
      <w:r>
        <w:rPr>
          <w:spacing w:val="-1"/>
        </w:rPr>
        <w:t>del personale</w:t>
      </w:r>
      <w:r>
        <w:rPr>
          <w:spacing w:val="1"/>
        </w:rPr>
        <w:t xml:space="preserve"> </w:t>
      </w:r>
      <w:r>
        <w:rPr>
          <w:spacing w:val="-2"/>
        </w:rPr>
        <w:t>all’interno</w:t>
      </w:r>
      <w:r>
        <w:t xml:space="preserve"> </w:t>
      </w:r>
      <w:r>
        <w:rPr>
          <w:spacing w:val="-1"/>
        </w:rPr>
        <w:t>del</w:t>
      </w:r>
      <w:r>
        <w:t xml:space="preserve"> </w:t>
      </w:r>
      <w:r>
        <w:rPr>
          <w:spacing w:val="-1"/>
        </w:rPr>
        <w:t>comune;</w:t>
      </w:r>
    </w:p>
    <w:p w:rsidR="005F1925" w:rsidRDefault="005F1925" w:rsidP="00791D90">
      <w:pPr>
        <w:pStyle w:val="Corpodeltesto"/>
        <w:numPr>
          <w:ilvl w:val="1"/>
          <w:numId w:val="46"/>
        </w:numPr>
        <w:tabs>
          <w:tab w:val="left" w:pos="822"/>
        </w:tabs>
        <w:kinsoku w:val="0"/>
        <w:overflowPunct w:val="0"/>
        <w:spacing w:before="2" w:line="276" w:lineRule="auto"/>
        <w:ind w:right="110" w:firstLine="0"/>
        <w:jc w:val="both"/>
      </w:pPr>
      <w:r>
        <w:rPr>
          <w:spacing w:val="-1"/>
        </w:rPr>
        <w:t>variazioni</w:t>
      </w:r>
      <w:r>
        <w:rPr>
          <w:spacing w:val="11"/>
        </w:rPr>
        <w:t xml:space="preserve"> </w:t>
      </w:r>
      <w:r>
        <w:rPr>
          <w:spacing w:val="-1"/>
        </w:rPr>
        <w:t>delle</w:t>
      </w:r>
      <w:r>
        <w:rPr>
          <w:spacing w:val="13"/>
        </w:rPr>
        <w:t xml:space="preserve"> </w:t>
      </w:r>
      <w:r>
        <w:rPr>
          <w:spacing w:val="-2"/>
        </w:rPr>
        <w:t>dotazioni</w:t>
      </w:r>
      <w:r>
        <w:rPr>
          <w:spacing w:val="11"/>
        </w:rPr>
        <w:t xml:space="preserve"> </w:t>
      </w:r>
      <w:r>
        <w:rPr>
          <w:spacing w:val="-1"/>
        </w:rPr>
        <w:t>di</w:t>
      </w:r>
      <w:r>
        <w:rPr>
          <w:spacing w:val="11"/>
        </w:rPr>
        <w:t xml:space="preserve"> </w:t>
      </w:r>
      <w:r>
        <w:t>cassa,</w:t>
      </w:r>
      <w:r>
        <w:rPr>
          <w:spacing w:val="9"/>
        </w:rPr>
        <w:t xml:space="preserve"> </w:t>
      </w:r>
      <w:r>
        <w:t>salvo</w:t>
      </w:r>
      <w:r>
        <w:rPr>
          <w:spacing w:val="11"/>
        </w:rPr>
        <w:t xml:space="preserve"> </w:t>
      </w:r>
      <w:r>
        <w:rPr>
          <w:spacing w:val="-1"/>
        </w:rPr>
        <w:t>quelle</w:t>
      </w:r>
      <w:r>
        <w:rPr>
          <w:spacing w:val="13"/>
        </w:rPr>
        <w:t xml:space="preserve"> </w:t>
      </w:r>
      <w:r>
        <w:rPr>
          <w:spacing w:val="-2"/>
        </w:rPr>
        <w:t>previste</w:t>
      </w:r>
      <w:r>
        <w:rPr>
          <w:spacing w:val="13"/>
        </w:rPr>
        <w:t xml:space="preserve"> </w:t>
      </w:r>
      <w:r>
        <w:rPr>
          <w:spacing w:val="-1"/>
        </w:rPr>
        <w:t>dal</w:t>
      </w:r>
      <w:r>
        <w:rPr>
          <w:spacing w:val="11"/>
        </w:rPr>
        <w:t xml:space="preserve"> </w:t>
      </w:r>
      <w:r>
        <w:rPr>
          <w:spacing w:val="-1"/>
        </w:rPr>
        <w:t>successivo</w:t>
      </w:r>
      <w:r>
        <w:rPr>
          <w:spacing w:val="11"/>
        </w:rPr>
        <w:t xml:space="preserve"> </w:t>
      </w:r>
      <w:r>
        <w:rPr>
          <w:spacing w:val="-1"/>
        </w:rPr>
        <w:t>articolo</w:t>
      </w:r>
      <w:r>
        <w:rPr>
          <w:spacing w:val="11"/>
        </w:rPr>
        <w:t xml:space="preserve"> </w:t>
      </w:r>
      <w:r>
        <w:rPr>
          <w:spacing w:val="1"/>
        </w:rPr>
        <w:t>2</w:t>
      </w:r>
      <w:r w:rsidR="007B1E62">
        <w:rPr>
          <w:spacing w:val="1"/>
        </w:rPr>
        <w:t>3</w:t>
      </w:r>
      <w:r>
        <w:rPr>
          <w:spacing w:val="1"/>
        </w:rPr>
        <w:t>,</w:t>
      </w:r>
      <w:r>
        <w:rPr>
          <w:spacing w:val="59"/>
        </w:rPr>
        <w:t xml:space="preserve"> </w:t>
      </w:r>
      <w:r>
        <w:rPr>
          <w:spacing w:val="-1"/>
        </w:rPr>
        <w:t>garantendo</w:t>
      </w:r>
      <w:r>
        <w:t xml:space="preserve"> </w:t>
      </w:r>
      <w:r>
        <w:rPr>
          <w:spacing w:val="-2"/>
        </w:rPr>
        <w:t>che</w:t>
      </w:r>
      <w:r>
        <w:rPr>
          <w:spacing w:val="1"/>
        </w:rPr>
        <w:t xml:space="preserve"> </w:t>
      </w:r>
      <w:r>
        <w:rPr>
          <w:spacing w:val="-1"/>
        </w:rPr>
        <w:t>il fondo</w:t>
      </w:r>
      <w:r>
        <w:t xml:space="preserve"> di</w:t>
      </w:r>
      <w:r>
        <w:rPr>
          <w:spacing w:val="-1"/>
        </w:rPr>
        <w:t xml:space="preserve"> </w:t>
      </w:r>
      <w:r>
        <w:t>cassa</w:t>
      </w:r>
      <w:r>
        <w:rPr>
          <w:spacing w:val="-2"/>
        </w:rPr>
        <w:t xml:space="preserve"> </w:t>
      </w:r>
      <w:r>
        <w:rPr>
          <w:spacing w:val="-1"/>
        </w:rPr>
        <w:t>alla</w:t>
      </w:r>
      <w:r>
        <w:rPr>
          <w:spacing w:val="-2"/>
        </w:rPr>
        <w:t xml:space="preserve"> </w:t>
      </w:r>
      <w:r>
        <w:rPr>
          <w:spacing w:val="-1"/>
        </w:rPr>
        <w:t>fine</w:t>
      </w:r>
      <w:r>
        <w:rPr>
          <w:spacing w:val="1"/>
        </w:rPr>
        <w:t xml:space="preserve"> </w:t>
      </w:r>
      <w:r>
        <w:rPr>
          <w:spacing w:val="-1"/>
        </w:rPr>
        <w:t>dell’esercizio</w:t>
      </w:r>
      <w:r>
        <w:t xml:space="preserve"> </w:t>
      </w:r>
      <w:r>
        <w:rPr>
          <w:spacing w:val="-1"/>
        </w:rPr>
        <w:t>sia</w:t>
      </w:r>
      <w:r>
        <w:rPr>
          <w:spacing w:val="-2"/>
        </w:rPr>
        <w:t xml:space="preserve"> </w:t>
      </w:r>
      <w:r>
        <w:rPr>
          <w:spacing w:val="-1"/>
        </w:rPr>
        <w:t>non negativo;</w:t>
      </w:r>
    </w:p>
    <w:p w:rsidR="005F1925" w:rsidRDefault="005F1925" w:rsidP="00791D90">
      <w:pPr>
        <w:pStyle w:val="Corpodeltesto"/>
        <w:numPr>
          <w:ilvl w:val="1"/>
          <w:numId w:val="46"/>
        </w:numPr>
        <w:tabs>
          <w:tab w:val="left" w:pos="752"/>
        </w:tabs>
        <w:kinsoku w:val="0"/>
        <w:overflowPunct w:val="0"/>
        <w:spacing w:line="276" w:lineRule="auto"/>
        <w:ind w:right="112" w:firstLine="0"/>
        <w:jc w:val="both"/>
      </w:pPr>
      <w:r>
        <w:rPr>
          <w:spacing w:val="-1"/>
        </w:rPr>
        <w:t>variazioni</w:t>
      </w:r>
      <w:r>
        <w:rPr>
          <w:spacing w:val="26"/>
        </w:rPr>
        <w:t xml:space="preserve"> </w:t>
      </w:r>
      <w:r>
        <w:rPr>
          <w:spacing w:val="-1"/>
        </w:rPr>
        <w:t>riguardanti</w:t>
      </w:r>
      <w:r>
        <w:rPr>
          <w:spacing w:val="26"/>
        </w:rPr>
        <w:t xml:space="preserve"> </w:t>
      </w:r>
      <w:r>
        <w:rPr>
          <w:spacing w:val="-1"/>
        </w:rPr>
        <w:t>il</w:t>
      </w:r>
      <w:r>
        <w:rPr>
          <w:spacing w:val="26"/>
        </w:rPr>
        <w:t xml:space="preserve"> </w:t>
      </w:r>
      <w:r>
        <w:rPr>
          <w:spacing w:val="-1"/>
        </w:rPr>
        <w:t>fondo</w:t>
      </w:r>
      <w:r>
        <w:rPr>
          <w:spacing w:val="26"/>
        </w:rPr>
        <w:t xml:space="preserve"> </w:t>
      </w:r>
      <w:r>
        <w:rPr>
          <w:spacing w:val="-2"/>
        </w:rPr>
        <w:t>pluriennale</w:t>
      </w:r>
      <w:r>
        <w:rPr>
          <w:spacing w:val="28"/>
        </w:rPr>
        <w:t xml:space="preserve"> </w:t>
      </w:r>
      <w:r>
        <w:rPr>
          <w:spacing w:val="-1"/>
        </w:rPr>
        <w:t>vincolato</w:t>
      </w:r>
      <w:r>
        <w:rPr>
          <w:spacing w:val="26"/>
        </w:rPr>
        <w:t xml:space="preserve"> </w:t>
      </w:r>
      <w:r>
        <w:t>di</w:t>
      </w:r>
      <w:r>
        <w:rPr>
          <w:spacing w:val="26"/>
        </w:rPr>
        <w:t xml:space="preserve"> </w:t>
      </w:r>
      <w:r>
        <w:rPr>
          <w:spacing w:val="-1"/>
        </w:rPr>
        <w:t>cui</w:t>
      </w:r>
      <w:r>
        <w:rPr>
          <w:spacing w:val="26"/>
        </w:rPr>
        <w:t xml:space="preserve"> </w:t>
      </w:r>
      <w:r>
        <w:rPr>
          <w:spacing w:val="-1"/>
        </w:rPr>
        <w:t>all’articolo</w:t>
      </w:r>
      <w:r>
        <w:rPr>
          <w:spacing w:val="26"/>
        </w:rPr>
        <w:t xml:space="preserve"> </w:t>
      </w:r>
      <w:r>
        <w:t>3,</w:t>
      </w:r>
      <w:r>
        <w:rPr>
          <w:spacing w:val="24"/>
        </w:rPr>
        <w:t xml:space="preserve"> </w:t>
      </w:r>
      <w:r>
        <w:rPr>
          <w:spacing w:val="-1"/>
        </w:rPr>
        <w:t>comma</w:t>
      </w:r>
      <w:r>
        <w:rPr>
          <w:spacing w:val="24"/>
        </w:rPr>
        <w:t xml:space="preserve"> </w:t>
      </w:r>
      <w:r>
        <w:t>5</w:t>
      </w:r>
      <w:r>
        <w:rPr>
          <w:spacing w:val="45"/>
        </w:rPr>
        <w:t xml:space="preserve"> </w:t>
      </w:r>
      <w:r>
        <w:rPr>
          <w:spacing w:val="-1"/>
        </w:rPr>
        <w:t>del</w:t>
      </w:r>
      <w:r>
        <w:rPr>
          <w:spacing w:val="39"/>
        </w:rPr>
        <w:t xml:space="preserve"> </w:t>
      </w:r>
      <w:r>
        <w:rPr>
          <w:spacing w:val="-1"/>
        </w:rPr>
        <w:t>decreto</w:t>
      </w:r>
      <w:r>
        <w:rPr>
          <w:spacing w:val="39"/>
        </w:rPr>
        <w:t xml:space="preserve"> </w:t>
      </w:r>
      <w:r>
        <w:rPr>
          <w:spacing w:val="-1"/>
        </w:rPr>
        <w:t>legislativo</w:t>
      </w:r>
      <w:r>
        <w:rPr>
          <w:spacing w:val="42"/>
        </w:rPr>
        <w:t xml:space="preserve"> </w:t>
      </w:r>
      <w:r>
        <w:rPr>
          <w:spacing w:val="-1"/>
        </w:rPr>
        <w:t>23</w:t>
      </w:r>
      <w:r>
        <w:rPr>
          <w:spacing w:val="38"/>
        </w:rPr>
        <w:t xml:space="preserve"> </w:t>
      </w:r>
      <w:r>
        <w:rPr>
          <w:spacing w:val="-1"/>
        </w:rPr>
        <w:t>giugno</w:t>
      </w:r>
      <w:r>
        <w:rPr>
          <w:spacing w:val="40"/>
        </w:rPr>
        <w:t xml:space="preserve"> </w:t>
      </w:r>
      <w:r>
        <w:rPr>
          <w:spacing w:val="-1"/>
        </w:rPr>
        <w:t>2011,</w:t>
      </w:r>
      <w:r>
        <w:rPr>
          <w:spacing w:val="37"/>
        </w:rPr>
        <w:t xml:space="preserve"> </w:t>
      </w:r>
      <w:r>
        <w:t>n.</w:t>
      </w:r>
      <w:r>
        <w:rPr>
          <w:spacing w:val="39"/>
        </w:rPr>
        <w:t xml:space="preserve"> </w:t>
      </w:r>
      <w:r>
        <w:t>118,</w:t>
      </w:r>
      <w:r>
        <w:rPr>
          <w:spacing w:val="35"/>
        </w:rPr>
        <w:t xml:space="preserve"> </w:t>
      </w:r>
      <w:r>
        <w:rPr>
          <w:spacing w:val="-1"/>
        </w:rPr>
        <w:t>effettuata</w:t>
      </w:r>
      <w:r>
        <w:rPr>
          <w:spacing w:val="37"/>
        </w:rPr>
        <w:t xml:space="preserve"> </w:t>
      </w:r>
      <w:r>
        <w:rPr>
          <w:spacing w:val="-1"/>
        </w:rPr>
        <w:t>entro</w:t>
      </w:r>
      <w:r>
        <w:rPr>
          <w:spacing w:val="40"/>
        </w:rPr>
        <w:t xml:space="preserve"> </w:t>
      </w:r>
      <w:r>
        <w:t>i</w:t>
      </w:r>
      <w:r>
        <w:rPr>
          <w:spacing w:val="39"/>
        </w:rPr>
        <w:t xml:space="preserve"> </w:t>
      </w:r>
      <w:r>
        <w:rPr>
          <w:spacing w:val="-1"/>
        </w:rPr>
        <w:t>termini</w:t>
      </w:r>
      <w:r>
        <w:rPr>
          <w:spacing w:val="39"/>
        </w:rPr>
        <w:t xml:space="preserve"> </w:t>
      </w:r>
      <w:r>
        <w:rPr>
          <w:spacing w:val="-1"/>
        </w:rPr>
        <w:t>di</w:t>
      </w:r>
      <w:r>
        <w:rPr>
          <w:spacing w:val="32"/>
        </w:rPr>
        <w:t xml:space="preserve"> </w:t>
      </w:r>
      <w:r>
        <w:rPr>
          <w:spacing w:val="-1"/>
        </w:rPr>
        <w:t>approvazione</w:t>
      </w:r>
      <w:r>
        <w:rPr>
          <w:spacing w:val="1"/>
        </w:rPr>
        <w:t xml:space="preserve"> </w:t>
      </w:r>
      <w:r>
        <w:rPr>
          <w:spacing w:val="-1"/>
        </w:rPr>
        <w:t>del</w:t>
      </w:r>
      <w:r>
        <w:t xml:space="preserve"> </w:t>
      </w:r>
      <w:r>
        <w:rPr>
          <w:spacing w:val="-1"/>
        </w:rPr>
        <w:t>rendiconto</w:t>
      </w:r>
      <w:r>
        <w:t xml:space="preserve"> </w:t>
      </w:r>
      <w:r>
        <w:rPr>
          <w:spacing w:val="-1"/>
        </w:rPr>
        <w:t>in deroga</w:t>
      </w:r>
      <w:r>
        <w:rPr>
          <w:spacing w:val="-2"/>
        </w:rPr>
        <w:t xml:space="preserve"> </w:t>
      </w:r>
      <w:r>
        <w:rPr>
          <w:spacing w:val="-1"/>
        </w:rPr>
        <w:t>all’articolo</w:t>
      </w:r>
      <w:r>
        <w:t xml:space="preserve"> 17</w:t>
      </w:r>
      <w:r>
        <w:rPr>
          <w:spacing w:val="-2"/>
        </w:rPr>
        <w:t xml:space="preserve"> comma </w:t>
      </w:r>
      <w:r>
        <w:t>7.</w:t>
      </w:r>
    </w:p>
    <w:p w:rsidR="005F1925" w:rsidRDefault="005F1925" w:rsidP="00791D90">
      <w:pPr>
        <w:pStyle w:val="Corpodeltesto"/>
        <w:numPr>
          <w:ilvl w:val="0"/>
          <w:numId w:val="46"/>
        </w:numPr>
        <w:tabs>
          <w:tab w:val="left" w:pos="474"/>
        </w:tabs>
        <w:kinsoku w:val="0"/>
        <w:overflowPunct w:val="0"/>
        <w:spacing w:before="2" w:line="265" w:lineRule="auto"/>
        <w:ind w:right="115"/>
        <w:jc w:val="both"/>
      </w:pPr>
      <w:r>
        <w:rPr>
          <w:spacing w:val="-1"/>
        </w:rPr>
        <w:t>Sono</w:t>
      </w:r>
      <w:r>
        <w:rPr>
          <w:spacing w:val="28"/>
        </w:rPr>
        <w:t xml:space="preserve"> </w:t>
      </w:r>
      <w:r>
        <w:rPr>
          <w:spacing w:val="-1"/>
        </w:rPr>
        <w:t>vietate</w:t>
      </w:r>
      <w:r>
        <w:rPr>
          <w:spacing w:val="32"/>
        </w:rPr>
        <w:t xml:space="preserve"> </w:t>
      </w:r>
      <w:r>
        <w:rPr>
          <w:spacing w:val="-1"/>
        </w:rPr>
        <w:t>le</w:t>
      </w:r>
      <w:r>
        <w:rPr>
          <w:spacing w:val="30"/>
        </w:rPr>
        <w:t xml:space="preserve"> </w:t>
      </w:r>
      <w:r>
        <w:rPr>
          <w:spacing w:val="-1"/>
        </w:rPr>
        <w:t>variazioni</w:t>
      </w:r>
      <w:r>
        <w:rPr>
          <w:spacing w:val="31"/>
        </w:rPr>
        <w:t xml:space="preserve"> </w:t>
      </w:r>
      <w:r>
        <w:rPr>
          <w:spacing w:val="-1"/>
        </w:rPr>
        <w:t>di</w:t>
      </w:r>
      <w:r>
        <w:rPr>
          <w:spacing w:val="28"/>
        </w:rPr>
        <w:t xml:space="preserve"> </w:t>
      </w:r>
      <w:r>
        <w:rPr>
          <w:spacing w:val="-1"/>
        </w:rPr>
        <w:t>giunta</w:t>
      </w:r>
      <w:r>
        <w:rPr>
          <w:spacing w:val="29"/>
        </w:rPr>
        <w:t xml:space="preserve"> </w:t>
      </w:r>
      <w:r>
        <w:rPr>
          <w:spacing w:val="-1"/>
        </w:rPr>
        <w:t>compensative</w:t>
      </w:r>
      <w:r>
        <w:rPr>
          <w:spacing w:val="30"/>
        </w:rPr>
        <w:t xml:space="preserve"> </w:t>
      </w:r>
      <w:r>
        <w:rPr>
          <w:spacing w:val="-1"/>
        </w:rPr>
        <w:t>tra</w:t>
      </w:r>
      <w:r>
        <w:rPr>
          <w:spacing w:val="29"/>
        </w:rPr>
        <w:t xml:space="preserve"> </w:t>
      </w:r>
      <w:r>
        <w:rPr>
          <w:spacing w:val="-1"/>
        </w:rPr>
        <w:t>macroaggregati</w:t>
      </w:r>
      <w:r>
        <w:rPr>
          <w:spacing w:val="31"/>
        </w:rPr>
        <w:t xml:space="preserve"> </w:t>
      </w:r>
      <w:r>
        <w:rPr>
          <w:spacing w:val="-2"/>
        </w:rPr>
        <w:t>appartenenti</w:t>
      </w:r>
      <w:r>
        <w:rPr>
          <w:spacing w:val="31"/>
        </w:rPr>
        <w:t xml:space="preserve"> </w:t>
      </w:r>
      <w:r>
        <w:t>a</w:t>
      </w:r>
      <w:r>
        <w:rPr>
          <w:spacing w:val="59"/>
        </w:rPr>
        <w:t xml:space="preserve"> </w:t>
      </w:r>
      <w:r>
        <w:rPr>
          <w:spacing w:val="-1"/>
        </w:rPr>
        <w:t>titoli diversi.</w:t>
      </w:r>
    </w:p>
    <w:p w:rsidR="005F1925" w:rsidRPr="00B5291E" w:rsidRDefault="005F1925" w:rsidP="00791D90">
      <w:pPr>
        <w:pStyle w:val="Corpodeltesto"/>
        <w:numPr>
          <w:ilvl w:val="0"/>
          <w:numId w:val="46"/>
        </w:numPr>
        <w:tabs>
          <w:tab w:val="left" w:pos="474"/>
        </w:tabs>
        <w:kinsoku w:val="0"/>
        <w:overflowPunct w:val="0"/>
        <w:spacing w:before="13" w:line="267" w:lineRule="auto"/>
        <w:ind w:right="113"/>
        <w:jc w:val="both"/>
      </w:pPr>
      <w:r>
        <w:rPr>
          <w:spacing w:val="-1"/>
        </w:rPr>
        <w:t>Le</w:t>
      </w:r>
      <w:r>
        <w:rPr>
          <w:spacing w:val="36"/>
        </w:rPr>
        <w:t xml:space="preserve"> </w:t>
      </w:r>
      <w:r>
        <w:rPr>
          <w:spacing w:val="-1"/>
        </w:rPr>
        <w:t>variazioni</w:t>
      </w:r>
      <w:r>
        <w:rPr>
          <w:spacing w:val="35"/>
        </w:rPr>
        <w:t xml:space="preserve"> </w:t>
      </w:r>
      <w:r>
        <w:rPr>
          <w:spacing w:val="-1"/>
        </w:rPr>
        <w:t>della</w:t>
      </w:r>
      <w:r>
        <w:rPr>
          <w:spacing w:val="34"/>
        </w:rPr>
        <w:t xml:space="preserve"> </w:t>
      </w:r>
      <w:r>
        <w:rPr>
          <w:spacing w:val="-1"/>
        </w:rPr>
        <w:t>Giunta</w:t>
      </w:r>
      <w:r>
        <w:rPr>
          <w:spacing w:val="34"/>
        </w:rPr>
        <w:t xml:space="preserve"> </w:t>
      </w:r>
      <w:r>
        <w:rPr>
          <w:spacing w:val="-2"/>
        </w:rPr>
        <w:t>Comunale</w:t>
      </w:r>
      <w:r>
        <w:rPr>
          <w:spacing w:val="38"/>
        </w:rPr>
        <w:t xml:space="preserve"> </w:t>
      </w:r>
      <w:r>
        <w:rPr>
          <w:spacing w:val="-1"/>
        </w:rPr>
        <w:t>sono</w:t>
      </w:r>
      <w:r>
        <w:rPr>
          <w:spacing w:val="33"/>
        </w:rPr>
        <w:t xml:space="preserve"> </w:t>
      </w:r>
      <w:r>
        <w:rPr>
          <w:spacing w:val="-1"/>
        </w:rPr>
        <w:t>comunicate</w:t>
      </w:r>
      <w:r>
        <w:rPr>
          <w:spacing w:val="35"/>
        </w:rPr>
        <w:t xml:space="preserve"> </w:t>
      </w:r>
      <w:r>
        <w:rPr>
          <w:spacing w:val="1"/>
        </w:rPr>
        <w:t>entro</w:t>
      </w:r>
      <w:r>
        <w:rPr>
          <w:spacing w:val="35"/>
        </w:rPr>
        <w:t xml:space="preserve"> </w:t>
      </w:r>
      <w:r>
        <w:rPr>
          <w:spacing w:val="-1"/>
        </w:rPr>
        <w:t>60</w:t>
      </w:r>
      <w:r>
        <w:rPr>
          <w:spacing w:val="32"/>
        </w:rPr>
        <w:t xml:space="preserve"> </w:t>
      </w:r>
      <w:r>
        <w:rPr>
          <w:spacing w:val="-1"/>
        </w:rPr>
        <w:t>(sessanta)</w:t>
      </w:r>
      <w:r>
        <w:rPr>
          <w:spacing w:val="36"/>
        </w:rPr>
        <w:t xml:space="preserve"> </w:t>
      </w:r>
      <w:r>
        <w:rPr>
          <w:spacing w:val="-1"/>
        </w:rPr>
        <w:t>giorni</w:t>
      </w:r>
      <w:r>
        <w:rPr>
          <w:spacing w:val="35"/>
        </w:rPr>
        <w:t xml:space="preserve"> </w:t>
      </w:r>
      <w:r>
        <w:rPr>
          <w:spacing w:val="-1"/>
        </w:rPr>
        <w:t>al</w:t>
      </w:r>
      <w:r>
        <w:rPr>
          <w:spacing w:val="45"/>
        </w:rPr>
        <w:t xml:space="preserve"> </w:t>
      </w:r>
      <w:r>
        <w:rPr>
          <w:spacing w:val="-1"/>
        </w:rPr>
        <w:t>Consiglio</w:t>
      </w:r>
      <w:r>
        <w:t xml:space="preserve"> </w:t>
      </w:r>
      <w:r>
        <w:rPr>
          <w:spacing w:val="-2"/>
        </w:rPr>
        <w:t>Comunale</w:t>
      </w:r>
      <w:r>
        <w:rPr>
          <w:spacing w:val="-1"/>
        </w:rPr>
        <w:t xml:space="preserve"> </w:t>
      </w:r>
      <w:r>
        <w:t>e</w:t>
      </w:r>
      <w:r>
        <w:rPr>
          <w:spacing w:val="-1"/>
        </w:rPr>
        <w:t xml:space="preserve"> comunque non </w:t>
      </w:r>
      <w:r>
        <w:rPr>
          <w:spacing w:val="-2"/>
        </w:rPr>
        <w:t>oltre</w:t>
      </w:r>
      <w:r>
        <w:rPr>
          <w:spacing w:val="1"/>
        </w:rPr>
        <w:t xml:space="preserve"> </w:t>
      </w:r>
      <w:r>
        <w:rPr>
          <w:spacing w:val="-1"/>
        </w:rPr>
        <w:t xml:space="preserve">il </w:t>
      </w:r>
      <w:r>
        <w:t>31</w:t>
      </w:r>
      <w:r>
        <w:rPr>
          <w:spacing w:val="-2"/>
        </w:rPr>
        <w:t xml:space="preserve"> </w:t>
      </w:r>
      <w:r>
        <w:rPr>
          <w:spacing w:val="-1"/>
        </w:rPr>
        <w:t>dicembre</w:t>
      </w:r>
      <w:r>
        <w:rPr>
          <w:spacing w:val="1"/>
        </w:rPr>
        <w:t xml:space="preserve"> </w:t>
      </w:r>
      <w:r>
        <w:rPr>
          <w:spacing w:val="-1"/>
        </w:rPr>
        <w:t>dell’anno</w:t>
      </w:r>
      <w:r>
        <w:t xml:space="preserve"> cui</w:t>
      </w:r>
      <w:r>
        <w:rPr>
          <w:spacing w:val="-1"/>
        </w:rPr>
        <w:t xml:space="preserve"> si riferiscono.</w:t>
      </w:r>
    </w:p>
    <w:p w:rsidR="00B5291E" w:rsidRDefault="00B5291E" w:rsidP="00B5291E">
      <w:pPr>
        <w:pStyle w:val="Corpodeltesto"/>
        <w:tabs>
          <w:tab w:val="left" w:pos="474"/>
        </w:tabs>
        <w:kinsoku w:val="0"/>
        <w:overflowPunct w:val="0"/>
        <w:spacing w:before="13" w:line="267" w:lineRule="auto"/>
        <w:ind w:right="113" w:firstLine="0"/>
        <w:jc w:val="both"/>
      </w:pPr>
    </w:p>
    <w:p w:rsidR="005F1925" w:rsidRDefault="005F1925">
      <w:pPr>
        <w:pStyle w:val="Corpodeltesto"/>
        <w:kinsoku w:val="0"/>
        <w:overflowPunct w:val="0"/>
        <w:spacing w:before="9"/>
        <w:ind w:left="0" w:firstLine="0"/>
      </w:pPr>
    </w:p>
    <w:p w:rsidR="005F1925" w:rsidRPr="000102DE" w:rsidRDefault="005F1925">
      <w:pPr>
        <w:pStyle w:val="Corpodeltesto"/>
        <w:kinsoku w:val="0"/>
        <w:overflowPunct w:val="0"/>
        <w:ind w:left="112" w:right="135" w:firstLine="0"/>
        <w:rPr>
          <w:color w:val="000000"/>
        </w:rPr>
      </w:pPr>
      <w:r w:rsidRPr="000102DE">
        <w:rPr>
          <w:b/>
          <w:bCs/>
          <w:color w:val="538DD3"/>
          <w:spacing w:val="-1"/>
        </w:rPr>
        <w:t>Art.</w:t>
      </w:r>
      <w:r w:rsidRPr="000102DE">
        <w:rPr>
          <w:b/>
          <w:bCs/>
          <w:color w:val="538DD3"/>
        </w:rPr>
        <w:t xml:space="preserve"> </w:t>
      </w:r>
      <w:r w:rsidRPr="000102DE">
        <w:rPr>
          <w:b/>
          <w:bCs/>
          <w:color w:val="538DD3"/>
          <w:spacing w:val="34"/>
        </w:rPr>
        <w:t xml:space="preserve"> </w:t>
      </w:r>
      <w:r w:rsidRPr="000102DE">
        <w:rPr>
          <w:b/>
          <w:bCs/>
          <w:color w:val="538DD3"/>
        </w:rPr>
        <w:t>2</w:t>
      </w:r>
      <w:r w:rsidR="00F90B4D" w:rsidRPr="000102DE">
        <w:rPr>
          <w:b/>
          <w:bCs/>
          <w:color w:val="538DD3"/>
        </w:rPr>
        <w:t>4</w:t>
      </w:r>
      <w:r w:rsidRPr="000102DE">
        <w:rPr>
          <w:b/>
          <w:bCs/>
          <w:color w:val="538DD3"/>
        </w:rPr>
        <w:t xml:space="preserve">. </w:t>
      </w:r>
      <w:r w:rsidRPr="000102DE">
        <w:rPr>
          <w:b/>
          <w:bCs/>
          <w:color w:val="538DD3"/>
          <w:spacing w:val="31"/>
        </w:rPr>
        <w:t xml:space="preserve"> </w:t>
      </w:r>
      <w:r w:rsidRPr="000102DE">
        <w:rPr>
          <w:b/>
          <w:bCs/>
          <w:color w:val="538DD3"/>
          <w:spacing w:val="-1"/>
        </w:rPr>
        <w:t>Variazioni</w:t>
      </w:r>
      <w:r w:rsidRPr="000102DE">
        <w:rPr>
          <w:b/>
          <w:bCs/>
          <w:color w:val="538DD3"/>
        </w:rPr>
        <w:t xml:space="preserve"> </w:t>
      </w:r>
      <w:r w:rsidRPr="000102DE">
        <w:rPr>
          <w:b/>
          <w:bCs/>
          <w:color w:val="538DD3"/>
          <w:spacing w:val="32"/>
        </w:rPr>
        <w:t xml:space="preserve"> </w:t>
      </w:r>
      <w:r w:rsidRPr="000102DE">
        <w:rPr>
          <w:b/>
          <w:bCs/>
          <w:color w:val="538DD3"/>
          <w:spacing w:val="-1"/>
        </w:rPr>
        <w:t>di</w:t>
      </w:r>
      <w:r w:rsidRPr="000102DE">
        <w:rPr>
          <w:b/>
          <w:bCs/>
          <w:color w:val="538DD3"/>
        </w:rPr>
        <w:t xml:space="preserve"> </w:t>
      </w:r>
      <w:r w:rsidRPr="000102DE">
        <w:rPr>
          <w:b/>
          <w:bCs/>
          <w:color w:val="538DD3"/>
          <w:spacing w:val="35"/>
        </w:rPr>
        <w:t xml:space="preserve"> </w:t>
      </w:r>
      <w:r w:rsidRPr="000102DE">
        <w:rPr>
          <w:b/>
          <w:bCs/>
          <w:color w:val="538DD3"/>
          <w:spacing w:val="-1"/>
        </w:rPr>
        <w:t>bilancio</w:t>
      </w:r>
      <w:r w:rsidRPr="000102DE">
        <w:rPr>
          <w:b/>
          <w:bCs/>
          <w:color w:val="538DD3"/>
        </w:rPr>
        <w:t xml:space="preserve"> </w:t>
      </w:r>
      <w:r w:rsidRPr="000102DE">
        <w:rPr>
          <w:b/>
          <w:bCs/>
          <w:color w:val="538DD3"/>
          <w:spacing w:val="32"/>
        </w:rPr>
        <w:t xml:space="preserve"> </w:t>
      </w:r>
      <w:r w:rsidRPr="000102DE">
        <w:rPr>
          <w:b/>
          <w:bCs/>
          <w:color w:val="538DD3"/>
          <w:spacing w:val="-1"/>
        </w:rPr>
        <w:t>di</w:t>
      </w:r>
      <w:r w:rsidRPr="000102DE">
        <w:rPr>
          <w:b/>
          <w:bCs/>
          <w:color w:val="538DD3"/>
        </w:rPr>
        <w:t xml:space="preserve"> </w:t>
      </w:r>
      <w:r w:rsidRPr="000102DE">
        <w:rPr>
          <w:b/>
          <w:bCs/>
          <w:color w:val="538DD3"/>
          <w:spacing w:val="35"/>
        </w:rPr>
        <w:t xml:space="preserve"> </w:t>
      </w:r>
      <w:r w:rsidRPr="000102DE">
        <w:rPr>
          <w:b/>
          <w:bCs/>
          <w:color w:val="538DD3"/>
          <w:spacing w:val="-1"/>
        </w:rPr>
        <w:t>competenza</w:t>
      </w:r>
      <w:r w:rsidRPr="000102DE">
        <w:rPr>
          <w:b/>
          <w:bCs/>
          <w:color w:val="538DD3"/>
        </w:rPr>
        <w:t xml:space="preserve"> </w:t>
      </w:r>
      <w:r w:rsidRPr="000102DE">
        <w:rPr>
          <w:b/>
          <w:bCs/>
          <w:color w:val="538DD3"/>
          <w:spacing w:val="34"/>
        </w:rPr>
        <w:t xml:space="preserve"> </w:t>
      </w:r>
      <w:r w:rsidRPr="000102DE">
        <w:rPr>
          <w:b/>
          <w:bCs/>
          <w:color w:val="538DD3"/>
        </w:rPr>
        <w:t xml:space="preserve">del </w:t>
      </w:r>
      <w:r w:rsidRPr="000102DE">
        <w:rPr>
          <w:b/>
          <w:bCs/>
          <w:color w:val="538DD3"/>
          <w:spacing w:val="34"/>
        </w:rPr>
        <w:t xml:space="preserve"> </w:t>
      </w:r>
      <w:r w:rsidRPr="000102DE">
        <w:rPr>
          <w:b/>
          <w:bCs/>
          <w:color w:val="538DD3"/>
          <w:spacing w:val="-1"/>
        </w:rPr>
        <w:t>Responsabile</w:t>
      </w:r>
      <w:r w:rsidRPr="000102DE">
        <w:rPr>
          <w:b/>
          <w:bCs/>
          <w:color w:val="538DD3"/>
        </w:rPr>
        <w:t xml:space="preserve"> </w:t>
      </w:r>
      <w:r w:rsidRPr="000102DE">
        <w:rPr>
          <w:b/>
          <w:bCs/>
          <w:color w:val="538DD3"/>
          <w:spacing w:val="34"/>
        </w:rPr>
        <w:t xml:space="preserve"> </w:t>
      </w:r>
      <w:r w:rsidRPr="000102DE">
        <w:rPr>
          <w:b/>
          <w:bCs/>
          <w:color w:val="538DD3"/>
          <w:spacing w:val="-1"/>
        </w:rPr>
        <w:t>del</w:t>
      </w:r>
      <w:r w:rsidRPr="000102DE">
        <w:rPr>
          <w:b/>
          <w:bCs/>
          <w:color w:val="538DD3"/>
        </w:rPr>
        <w:t xml:space="preserve"> </w:t>
      </w:r>
      <w:r w:rsidRPr="000102DE">
        <w:rPr>
          <w:b/>
          <w:bCs/>
          <w:color w:val="538DD3"/>
          <w:spacing w:val="31"/>
        </w:rPr>
        <w:t xml:space="preserve"> </w:t>
      </w:r>
      <w:r w:rsidRPr="000102DE">
        <w:rPr>
          <w:b/>
          <w:bCs/>
          <w:color w:val="538DD3"/>
          <w:spacing w:val="-1"/>
        </w:rPr>
        <w:t>Servizio</w:t>
      </w:r>
      <w:r w:rsidRPr="000102DE">
        <w:rPr>
          <w:b/>
          <w:bCs/>
          <w:color w:val="538DD3"/>
          <w:spacing w:val="37"/>
        </w:rPr>
        <w:t xml:space="preserve"> </w:t>
      </w:r>
      <w:r w:rsidRPr="000102DE">
        <w:rPr>
          <w:b/>
          <w:bCs/>
          <w:color w:val="538DD3"/>
          <w:spacing w:val="-1"/>
        </w:rPr>
        <w:t>Finanziario</w:t>
      </w:r>
    </w:p>
    <w:p w:rsidR="005F1925" w:rsidRPr="000102DE" w:rsidRDefault="005F1925" w:rsidP="00791D90">
      <w:pPr>
        <w:pStyle w:val="Corpodeltesto"/>
        <w:numPr>
          <w:ilvl w:val="0"/>
          <w:numId w:val="45"/>
        </w:numPr>
        <w:tabs>
          <w:tab w:val="left" w:pos="474"/>
        </w:tabs>
        <w:kinsoku w:val="0"/>
        <w:overflowPunct w:val="0"/>
        <w:spacing w:line="267" w:lineRule="auto"/>
        <w:ind w:right="111"/>
        <w:jc w:val="both"/>
      </w:pPr>
      <w:r w:rsidRPr="000102DE">
        <w:rPr>
          <w:spacing w:val="-1"/>
        </w:rPr>
        <w:t>Sono</w:t>
      </w:r>
      <w:r w:rsidRPr="000102DE">
        <w:rPr>
          <w:spacing w:val="33"/>
        </w:rPr>
        <w:t xml:space="preserve"> </w:t>
      </w:r>
      <w:r w:rsidRPr="000102DE">
        <w:rPr>
          <w:spacing w:val="-1"/>
        </w:rPr>
        <w:t>di</w:t>
      </w:r>
      <w:r w:rsidRPr="000102DE">
        <w:rPr>
          <w:spacing w:val="33"/>
        </w:rPr>
        <w:t xml:space="preserve"> </w:t>
      </w:r>
      <w:r w:rsidRPr="000102DE">
        <w:rPr>
          <w:spacing w:val="-1"/>
        </w:rPr>
        <w:t>competenza</w:t>
      </w:r>
      <w:r w:rsidRPr="000102DE">
        <w:rPr>
          <w:spacing w:val="31"/>
        </w:rPr>
        <w:t xml:space="preserve"> </w:t>
      </w:r>
      <w:r w:rsidRPr="000102DE">
        <w:rPr>
          <w:spacing w:val="-1"/>
        </w:rPr>
        <w:t>del</w:t>
      </w:r>
      <w:r w:rsidRPr="000102DE">
        <w:rPr>
          <w:spacing w:val="38"/>
        </w:rPr>
        <w:t xml:space="preserve"> </w:t>
      </w:r>
      <w:r w:rsidRPr="000102DE">
        <w:rPr>
          <w:spacing w:val="-1"/>
        </w:rPr>
        <w:t>Responsabile</w:t>
      </w:r>
      <w:r w:rsidRPr="000102DE">
        <w:rPr>
          <w:spacing w:val="36"/>
        </w:rPr>
        <w:t xml:space="preserve"> </w:t>
      </w:r>
      <w:r w:rsidRPr="000102DE">
        <w:rPr>
          <w:spacing w:val="-1"/>
        </w:rPr>
        <w:t>del</w:t>
      </w:r>
      <w:r w:rsidRPr="000102DE">
        <w:rPr>
          <w:spacing w:val="33"/>
        </w:rPr>
        <w:t xml:space="preserve"> </w:t>
      </w:r>
      <w:r w:rsidRPr="000102DE">
        <w:rPr>
          <w:spacing w:val="-1"/>
        </w:rPr>
        <w:t>Servizio</w:t>
      </w:r>
      <w:r w:rsidRPr="000102DE">
        <w:rPr>
          <w:spacing w:val="33"/>
        </w:rPr>
        <w:t xml:space="preserve"> </w:t>
      </w:r>
      <w:r w:rsidRPr="000102DE">
        <w:rPr>
          <w:spacing w:val="-2"/>
        </w:rPr>
        <w:t>Finanziario</w:t>
      </w:r>
      <w:r w:rsidRPr="000102DE">
        <w:rPr>
          <w:spacing w:val="40"/>
        </w:rPr>
        <w:t xml:space="preserve"> </w:t>
      </w:r>
      <w:r w:rsidRPr="000102DE">
        <w:rPr>
          <w:spacing w:val="-1"/>
        </w:rPr>
        <w:t>le</w:t>
      </w:r>
      <w:r w:rsidRPr="000102DE">
        <w:rPr>
          <w:spacing w:val="32"/>
        </w:rPr>
        <w:t xml:space="preserve"> </w:t>
      </w:r>
      <w:r w:rsidRPr="000102DE">
        <w:rPr>
          <w:spacing w:val="-1"/>
        </w:rPr>
        <w:t>seguenti</w:t>
      </w:r>
      <w:r w:rsidRPr="000102DE">
        <w:rPr>
          <w:spacing w:val="35"/>
        </w:rPr>
        <w:t xml:space="preserve"> </w:t>
      </w:r>
      <w:r w:rsidRPr="000102DE">
        <w:rPr>
          <w:spacing w:val="-1"/>
        </w:rPr>
        <w:t>variazioni</w:t>
      </w:r>
      <w:r w:rsidRPr="000102DE">
        <w:rPr>
          <w:spacing w:val="55"/>
        </w:rPr>
        <w:t xml:space="preserve"> </w:t>
      </w:r>
      <w:r w:rsidRPr="000102DE">
        <w:rPr>
          <w:spacing w:val="-1"/>
        </w:rPr>
        <w:t>del</w:t>
      </w:r>
      <w:r w:rsidRPr="000102DE">
        <w:t xml:space="preserve"> </w:t>
      </w:r>
      <w:r w:rsidRPr="000102DE">
        <w:rPr>
          <w:spacing w:val="-1"/>
        </w:rPr>
        <w:t>bilancio</w:t>
      </w:r>
      <w:r w:rsidRPr="000102DE">
        <w:t xml:space="preserve"> </w:t>
      </w:r>
      <w:r w:rsidRPr="000102DE">
        <w:rPr>
          <w:spacing w:val="-1"/>
        </w:rPr>
        <w:t>di previsione:</w:t>
      </w:r>
    </w:p>
    <w:p w:rsidR="005F1925" w:rsidRPr="000102DE" w:rsidRDefault="005F1925" w:rsidP="00791D90">
      <w:pPr>
        <w:pStyle w:val="Corpodeltesto"/>
        <w:numPr>
          <w:ilvl w:val="1"/>
          <w:numId w:val="45"/>
        </w:numPr>
        <w:tabs>
          <w:tab w:val="left" w:pos="822"/>
        </w:tabs>
        <w:kinsoku w:val="0"/>
        <w:overflowPunct w:val="0"/>
        <w:spacing w:before="8" w:line="276" w:lineRule="auto"/>
        <w:ind w:right="116" w:firstLine="0"/>
        <w:jc w:val="both"/>
      </w:pPr>
      <w:r w:rsidRPr="000102DE">
        <w:rPr>
          <w:spacing w:val="-1"/>
        </w:rPr>
        <w:t>le</w:t>
      </w:r>
      <w:r w:rsidRPr="000102DE">
        <w:rPr>
          <w:spacing w:val="13"/>
        </w:rPr>
        <w:t xml:space="preserve"> </w:t>
      </w:r>
      <w:r w:rsidRPr="000102DE">
        <w:rPr>
          <w:spacing w:val="-1"/>
        </w:rPr>
        <w:t>variazioni</w:t>
      </w:r>
      <w:r w:rsidRPr="000102DE">
        <w:rPr>
          <w:spacing w:val="11"/>
        </w:rPr>
        <w:t xml:space="preserve"> </w:t>
      </w:r>
      <w:r w:rsidRPr="000102DE">
        <w:rPr>
          <w:spacing w:val="-1"/>
        </w:rPr>
        <w:t>compensative</w:t>
      </w:r>
      <w:r w:rsidRPr="000102DE">
        <w:rPr>
          <w:spacing w:val="13"/>
        </w:rPr>
        <w:t xml:space="preserve"> </w:t>
      </w:r>
      <w:r w:rsidRPr="000102DE">
        <w:rPr>
          <w:spacing w:val="-1"/>
        </w:rPr>
        <w:t>del</w:t>
      </w:r>
      <w:r w:rsidRPr="000102DE">
        <w:rPr>
          <w:spacing w:val="12"/>
        </w:rPr>
        <w:t xml:space="preserve"> </w:t>
      </w:r>
      <w:r w:rsidRPr="000102DE">
        <w:rPr>
          <w:spacing w:val="-1"/>
        </w:rPr>
        <w:t>piano</w:t>
      </w:r>
      <w:r w:rsidRPr="000102DE">
        <w:rPr>
          <w:spacing w:val="9"/>
        </w:rPr>
        <w:t xml:space="preserve"> </w:t>
      </w:r>
      <w:r w:rsidRPr="000102DE">
        <w:rPr>
          <w:spacing w:val="-1"/>
        </w:rPr>
        <w:t>esecutivo</w:t>
      </w:r>
      <w:r w:rsidRPr="000102DE">
        <w:rPr>
          <w:spacing w:val="12"/>
        </w:rPr>
        <w:t xml:space="preserve"> </w:t>
      </w:r>
      <w:r w:rsidRPr="000102DE">
        <w:rPr>
          <w:spacing w:val="-1"/>
        </w:rPr>
        <w:t>di</w:t>
      </w:r>
      <w:r w:rsidRPr="000102DE">
        <w:rPr>
          <w:spacing w:val="9"/>
        </w:rPr>
        <w:t xml:space="preserve"> </w:t>
      </w:r>
      <w:r w:rsidRPr="000102DE">
        <w:rPr>
          <w:spacing w:val="-1"/>
        </w:rPr>
        <w:t>gestione,</w:t>
      </w:r>
      <w:r w:rsidRPr="000102DE">
        <w:rPr>
          <w:spacing w:val="10"/>
        </w:rPr>
        <w:t xml:space="preserve"> </w:t>
      </w:r>
      <w:r w:rsidRPr="000102DE">
        <w:rPr>
          <w:spacing w:val="-2"/>
        </w:rPr>
        <w:t>fra</w:t>
      </w:r>
      <w:r w:rsidRPr="000102DE">
        <w:rPr>
          <w:spacing w:val="10"/>
        </w:rPr>
        <w:t xml:space="preserve"> </w:t>
      </w:r>
      <w:r w:rsidRPr="000102DE">
        <w:rPr>
          <w:spacing w:val="-1"/>
        </w:rPr>
        <w:t>voci</w:t>
      </w:r>
      <w:r w:rsidRPr="000102DE">
        <w:rPr>
          <w:spacing w:val="9"/>
        </w:rPr>
        <w:t xml:space="preserve"> </w:t>
      </w:r>
      <w:r w:rsidRPr="000102DE">
        <w:rPr>
          <w:spacing w:val="-1"/>
        </w:rPr>
        <w:t>di</w:t>
      </w:r>
      <w:r w:rsidRPr="000102DE">
        <w:rPr>
          <w:spacing w:val="9"/>
        </w:rPr>
        <w:t xml:space="preserve"> </w:t>
      </w:r>
      <w:r w:rsidRPr="000102DE">
        <w:rPr>
          <w:spacing w:val="-1"/>
        </w:rPr>
        <w:t>entrata</w:t>
      </w:r>
      <w:r w:rsidRPr="000102DE">
        <w:rPr>
          <w:spacing w:val="10"/>
        </w:rPr>
        <w:t xml:space="preserve"> </w:t>
      </w:r>
      <w:r w:rsidRPr="000102DE">
        <w:rPr>
          <w:spacing w:val="-1"/>
        </w:rPr>
        <w:t>della</w:t>
      </w:r>
      <w:r w:rsidRPr="000102DE">
        <w:rPr>
          <w:spacing w:val="55"/>
        </w:rPr>
        <w:t xml:space="preserve"> </w:t>
      </w:r>
      <w:r w:rsidRPr="000102DE">
        <w:rPr>
          <w:spacing w:val="-1"/>
        </w:rPr>
        <w:t>medesima</w:t>
      </w:r>
      <w:r w:rsidRPr="000102DE">
        <w:rPr>
          <w:spacing w:val="54"/>
        </w:rPr>
        <w:t xml:space="preserve"> </w:t>
      </w:r>
      <w:r w:rsidRPr="000102DE">
        <w:rPr>
          <w:spacing w:val="-1"/>
        </w:rPr>
        <w:t>categoria</w:t>
      </w:r>
      <w:r w:rsidRPr="000102DE">
        <w:rPr>
          <w:spacing w:val="52"/>
        </w:rPr>
        <w:t xml:space="preserve"> </w:t>
      </w:r>
      <w:r w:rsidRPr="000102DE">
        <w:t>e</w:t>
      </w:r>
      <w:r w:rsidRPr="000102DE">
        <w:rPr>
          <w:spacing w:val="59"/>
        </w:rPr>
        <w:t xml:space="preserve"> </w:t>
      </w:r>
      <w:r w:rsidRPr="000102DE">
        <w:rPr>
          <w:spacing w:val="-2"/>
        </w:rPr>
        <w:t>fra</w:t>
      </w:r>
      <w:r w:rsidRPr="000102DE">
        <w:rPr>
          <w:spacing w:val="56"/>
        </w:rPr>
        <w:t xml:space="preserve"> </w:t>
      </w:r>
      <w:r w:rsidRPr="000102DE">
        <w:t>i</w:t>
      </w:r>
      <w:r w:rsidRPr="000102DE">
        <w:rPr>
          <w:spacing w:val="59"/>
        </w:rPr>
        <w:t xml:space="preserve"> </w:t>
      </w:r>
      <w:r w:rsidRPr="000102DE">
        <w:rPr>
          <w:spacing w:val="-1"/>
        </w:rPr>
        <w:t>capitoli</w:t>
      </w:r>
      <w:r w:rsidRPr="000102DE">
        <w:rPr>
          <w:spacing w:val="58"/>
        </w:rPr>
        <w:t xml:space="preserve"> </w:t>
      </w:r>
      <w:r w:rsidRPr="000102DE">
        <w:rPr>
          <w:spacing w:val="-2"/>
        </w:rPr>
        <w:t>di</w:t>
      </w:r>
      <w:r w:rsidRPr="000102DE">
        <w:rPr>
          <w:spacing w:val="56"/>
        </w:rPr>
        <w:t xml:space="preserve"> </w:t>
      </w:r>
      <w:r w:rsidRPr="000102DE">
        <w:rPr>
          <w:spacing w:val="-1"/>
        </w:rPr>
        <w:t>spesa</w:t>
      </w:r>
      <w:r w:rsidRPr="000102DE">
        <w:rPr>
          <w:spacing w:val="58"/>
        </w:rPr>
        <w:t xml:space="preserve"> </w:t>
      </w:r>
      <w:r w:rsidRPr="000102DE">
        <w:rPr>
          <w:spacing w:val="-1"/>
        </w:rPr>
        <w:t>del</w:t>
      </w:r>
      <w:r w:rsidRPr="000102DE">
        <w:rPr>
          <w:spacing w:val="56"/>
        </w:rPr>
        <w:t xml:space="preserve"> </w:t>
      </w:r>
      <w:r w:rsidRPr="000102DE">
        <w:rPr>
          <w:spacing w:val="-2"/>
        </w:rPr>
        <w:t>medesimo</w:t>
      </w:r>
      <w:r w:rsidRPr="000102DE">
        <w:rPr>
          <w:spacing w:val="57"/>
        </w:rPr>
        <w:t xml:space="preserve"> </w:t>
      </w:r>
      <w:r w:rsidRPr="000102DE">
        <w:rPr>
          <w:spacing w:val="-1"/>
        </w:rPr>
        <w:t>macroaggregato,</w:t>
      </w:r>
      <w:r w:rsidRPr="000102DE">
        <w:rPr>
          <w:spacing w:val="51"/>
        </w:rPr>
        <w:t xml:space="preserve"> </w:t>
      </w:r>
      <w:r w:rsidRPr="000102DE">
        <w:rPr>
          <w:spacing w:val="-1"/>
        </w:rPr>
        <w:t>limitatamente</w:t>
      </w:r>
      <w:r w:rsidRPr="000102DE">
        <w:rPr>
          <w:spacing w:val="18"/>
        </w:rPr>
        <w:t xml:space="preserve"> </w:t>
      </w:r>
      <w:r w:rsidRPr="000102DE">
        <w:rPr>
          <w:spacing w:val="-2"/>
        </w:rPr>
        <w:t>alle</w:t>
      </w:r>
      <w:r w:rsidRPr="000102DE">
        <w:rPr>
          <w:spacing w:val="16"/>
        </w:rPr>
        <w:t xml:space="preserve"> </w:t>
      </w:r>
      <w:r w:rsidRPr="000102DE">
        <w:rPr>
          <w:spacing w:val="-1"/>
        </w:rPr>
        <w:t>voci</w:t>
      </w:r>
      <w:r w:rsidRPr="000102DE">
        <w:rPr>
          <w:spacing w:val="16"/>
        </w:rPr>
        <w:t xml:space="preserve"> </w:t>
      </w:r>
      <w:r w:rsidRPr="000102DE">
        <w:rPr>
          <w:spacing w:val="-1"/>
        </w:rPr>
        <w:t>dotate</w:t>
      </w:r>
      <w:r w:rsidRPr="000102DE">
        <w:rPr>
          <w:spacing w:val="16"/>
        </w:rPr>
        <w:t xml:space="preserve"> </w:t>
      </w:r>
      <w:r w:rsidRPr="000102DE">
        <w:rPr>
          <w:spacing w:val="-1"/>
        </w:rPr>
        <w:t>dello</w:t>
      </w:r>
      <w:r w:rsidRPr="000102DE">
        <w:rPr>
          <w:spacing w:val="16"/>
        </w:rPr>
        <w:t xml:space="preserve"> </w:t>
      </w:r>
      <w:r w:rsidRPr="000102DE">
        <w:rPr>
          <w:spacing w:val="-1"/>
        </w:rPr>
        <w:t>stesso</w:t>
      </w:r>
      <w:r w:rsidRPr="000102DE">
        <w:rPr>
          <w:spacing w:val="16"/>
        </w:rPr>
        <w:t xml:space="preserve"> </w:t>
      </w:r>
      <w:r w:rsidRPr="000102DE">
        <w:rPr>
          <w:spacing w:val="-2"/>
        </w:rPr>
        <w:t>codice</w:t>
      </w:r>
      <w:r w:rsidRPr="000102DE">
        <w:rPr>
          <w:spacing w:val="18"/>
        </w:rPr>
        <w:t xml:space="preserve"> </w:t>
      </w:r>
      <w:r w:rsidRPr="000102DE">
        <w:rPr>
          <w:spacing w:val="-2"/>
        </w:rPr>
        <w:t>di</w:t>
      </w:r>
      <w:r w:rsidRPr="000102DE">
        <w:rPr>
          <w:spacing w:val="16"/>
        </w:rPr>
        <w:t xml:space="preserve"> </w:t>
      </w:r>
      <w:r w:rsidRPr="000102DE">
        <w:rPr>
          <w:spacing w:val="-1"/>
        </w:rPr>
        <w:t>quarto</w:t>
      </w:r>
      <w:r w:rsidRPr="000102DE">
        <w:rPr>
          <w:spacing w:val="14"/>
        </w:rPr>
        <w:t xml:space="preserve"> </w:t>
      </w:r>
      <w:r w:rsidRPr="000102DE">
        <w:rPr>
          <w:spacing w:val="-1"/>
        </w:rPr>
        <w:t>livello</w:t>
      </w:r>
      <w:r w:rsidRPr="000102DE">
        <w:rPr>
          <w:spacing w:val="14"/>
        </w:rPr>
        <w:t xml:space="preserve"> </w:t>
      </w:r>
      <w:r w:rsidRPr="000102DE">
        <w:rPr>
          <w:spacing w:val="-1"/>
        </w:rPr>
        <w:t>del</w:t>
      </w:r>
      <w:r w:rsidRPr="000102DE">
        <w:rPr>
          <w:spacing w:val="16"/>
        </w:rPr>
        <w:t xml:space="preserve"> </w:t>
      </w:r>
      <w:r w:rsidRPr="000102DE">
        <w:rPr>
          <w:spacing w:val="-2"/>
        </w:rPr>
        <w:t>piano</w:t>
      </w:r>
      <w:r w:rsidRPr="000102DE">
        <w:rPr>
          <w:spacing w:val="16"/>
        </w:rPr>
        <w:t xml:space="preserve"> </w:t>
      </w:r>
      <w:r w:rsidRPr="000102DE">
        <w:rPr>
          <w:spacing w:val="-1"/>
        </w:rPr>
        <w:t>dei</w:t>
      </w:r>
      <w:r w:rsidRPr="000102DE">
        <w:rPr>
          <w:spacing w:val="14"/>
        </w:rPr>
        <w:t xml:space="preserve"> </w:t>
      </w:r>
      <w:r w:rsidRPr="000102DE">
        <w:rPr>
          <w:spacing w:val="-1"/>
        </w:rPr>
        <w:t>conti,</w:t>
      </w:r>
      <w:r w:rsidRPr="000102DE">
        <w:rPr>
          <w:spacing w:val="53"/>
        </w:rPr>
        <w:t xml:space="preserve"> </w:t>
      </w:r>
      <w:r w:rsidRPr="000102DE">
        <w:rPr>
          <w:spacing w:val="-1"/>
        </w:rPr>
        <w:t>escluse</w:t>
      </w:r>
      <w:r w:rsidRPr="000102DE">
        <w:rPr>
          <w:spacing w:val="65"/>
        </w:rPr>
        <w:t xml:space="preserve"> </w:t>
      </w:r>
      <w:r w:rsidRPr="000102DE">
        <w:rPr>
          <w:spacing w:val="-1"/>
        </w:rPr>
        <w:t>le</w:t>
      </w:r>
      <w:r w:rsidRPr="000102DE">
        <w:rPr>
          <w:spacing w:val="67"/>
        </w:rPr>
        <w:t xml:space="preserve"> </w:t>
      </w:r>
      <w:r w:rsidRPr="000102DE">
        <w:rPr>
          <w:spacing w:val="-1"/>
        </w:rPr>
        <w:t>variazioni</w:t>
      </w:r>
      <w:r w:rsidRPr="000102DE">
        <w:rPr>
          <w:spacing w:val="64"/>
        </w:rPr>
        <w:t xml:space="preserve"> </w:t>
      </w:r>
      <w:r w:rsidRPr="000102DE">
        <w:rPr>
          <w:spacing w:val="-1"/>
        </w:rPr>
        <w:t>delle</w:t>
      </w:r>
      <w:r w:rsidRPr="000102DE">
        <w:rPr>
          <w:spacing w:val="65"/>
        </w:rPr>
        <w:t xml:space="preserve"> </w:t>
      </w:r>
      <w:r w:rsidRPr="000102DE">
        <w:rPr>
          <w:spacing w:val="-1"/>
        </w:rPr>
        <w:t>voci</w:t>
      </w:r>
      <w:r w:rsidRPr="000102DE">
        <w:rPr>
          <w:spacing w:val="67"/>
        </w:rPr>
        <w:t xml:space="preserve"> </w:t>
      </w:r>
      <w:r w:rsidRPr="000102DE">
        <w:rPr>
          <w:spacing w:val="-2"/>
        </w:rPr>
        <w:t>appartenenti</w:t>
      </w:r>
      <w:r w:rsidRPr="000102DE">
        <w:rPr>
          <w:spacing w:val="65"/>
        </w:rPr>
        <w:t xml:space="preserve"> </w:t>
      </w:r>
      <w:r w:rsidRPr="000102DE">
        <w:rPr>
          <w:spacing w:val="-1"/>
        </w:rPr>
        <w:t>ai</w:t>
      </w:r>
      <w:r w:rsidRPr="000102DE">
        <w:rPr>
          <w:spacing w:val="65"/>
        </w:rPr>
        <w:t xml:space="preserve"> </w:t>
      </w:r>
      <w:r w:rsidRPr="000102DE">
        <w:rPr>
          <w:spacing w:val="-1"/>
        </w:rPr>
        <w:t>macroaggregati</w:t>
      </w:r>
      <w:r w:rsidRPr="000102DE">
        <w:rPr>
          <w:spacing w:val="66"/>
        </w:rPr>
        <w:t xml:space="preserve"> </w:t>
      </w:r>
      <w:r w:rsidRPr="000102DE">
        <w:rPr>
          <w:spacing w:val="-2"/>
        </w:rPr>
        <w:t>riguardanti</w:t>
      </w:r>
      <w:r w:rsidRPr="000102DE">
        <w:rPr>
          <w:spacing w:val="65"/>
        </w:rPr>
        <w:t xml:space="preserve"> </w:t>
      </w:r>
      <w:r w:rsidRPr="000102DE">
        <w:t>i</w:t>
      </w:r>
      <w:r w:rsidRPr="000102DE">
        <w:rPr>
          <w:spacing w:val="69"/>
        </w:rPr>
        <w:t xml:space="preserve"> </w:t>
      </w:r>
      <w:r w:rsidRPr="000102DE">
        <w:rPr>
          <w:spacing w:val="-1"/>
        </w:rPr>
        <w:t>trasferimenti</w:t>
      </w:r>
      <w:r w:rsidRPr="000102DE">
        <w:rPr>
          <w:spacing w:val="25"/>
        </w:rPr>
        <w:t xml:space="preserve"> </w:t>
      </w:r>
      <w:r w:rsidRPr="000102DE">
        <w:rPr>
          <w:spacing w:val="-1"/>
        </w:rPr>
        <w:t>correnti,</w:t>
      </w:r>
      <w:r w:rsidRPr="000102DE">
        <w:rPr>
          <w:spacing w:val="23"/>
        </w:rPr>
        <w:t xml:space="preserve"> </w:t>
      </w:r>
      <w:r w:rsidRPr="000102DE">
        <w:t>i</w:t>
      </w:r>
      <w:r w:rsidRPr="000102DE">
        <w:rPr>
          <w:spacing w:val="25"/>
        </w:rPr>
        <w:t xml:space="preserve"> </w:t>
      </w:r>
      <w:r w:rsidRPr="000102DE">
        <w:rPr>
          <w:spacing w:val="-1"/>
        </w:rPr>
        <w:t>contributi</w:t>
      </w:r>
      <w:r w:rsidRPr="000102DE">
        <w:rPr>
          <w:spacing w:val="25"/>
        </w:rPr>
        <w:t xml:space="preserve"> </w:t>
      </w:r>
      <w:r w:rsidRPr="000102DE">
        <w:rPr>
          <w:spacing w:val="-2"/>
        </w:rPr>
        <w:t>agli</w:t>
      </w:r>
      <w:r w:rsidRPr="000102DE">
        <w:rPr>
          <w:spacing w:val="25"/>
        </w:rPr>
        <w:t xml:space="preserve"> </w:t>
      </w:r>
      <w:r w:rsidRPr="000102DE">
        <w:rPr>
          <w:spacing w:val="-1"/>
        </w:rPr>
        <w:t>investimenti</w:t>
      </w:r>
      <w:r w:rsidRPr="000102DE">
        <w:rPr>
          <w:spacing w:val="22"/>
        </w:rPr>
        <w:t xml:space="preserve"> </w:t>
      </w:r>
      <w:r w:rsidRPr="000102DE">
        <w:t>e</w:t>
      </w:r>
      <w:r w:rsidRPr="000102DE">
        <w:rPr>
          <w:spacing w:val="27"/>
        </w:rPr>
        <w:t xml:space="preserve"> </w:t>
      </w:r>
      <w:r w:rsidRPr="000102DE">
        <w:rPr>
          <w:spacing w:val="-2"/>
        </w:rPr>
        <w:t>ai</w:t>
      </w:r>
      <w:r w:rsidRPr="000102DE">
        <w:rPr>
          <w:spacing w:val="25"/>
        </w:rPr>
        <w:t xml:space="preserve"> </w:t>
      </w:r>
      <w:r w:rsidRPr="000102DE">
        <w:rPr>
          <w:spacing w:val="-1"/>
        </w:rPr>
        <w:t>trasferimenti</w:t>
      </w:r>
      <w:r w:rsidRPr="000102DE">
        <w:rPr>
          <w:spacing w:val="25"/>
        </w:rPr>
        <w:t xml:space="preserve"> </w:t>
      </w:r>
      <w:r w:rsidRPr="000102DE">
        <w:rPr>
          <w:spacing w:val="-1"/>
        </w:rPr>
        <w:t>in</w:t>
      </w:r>
      <w:r w:rsidRPr="000102DE">
        <w:rPr>
          <w:spacing w:val="25"/>
        </w:rPr>
        <w:t xml:space="preserve"> </w:t>
      </w:r>
      <w:r w:rsidRPr="000102DE">
        <w:rPr>
          <w:spacing w:val="-1"/>
        </w:rPr>
        <w:t>conto</w:t>
      </w:r>
      <w:r w:rsidRPr="000102DE">
        <w:rPr>
          <w:spacing w:val="33"/>
        </w:rPr>
        <w:t xml:space="preserve"> </w:t>
      </w:r>
      <w:r w:rsidRPr="000102DE">
        <w:t>capitale,</w:t>
      </w:r>
      <w:r w:rsidRPr="000102DE">
        <w:rPr>
          <w:spacing w:val="-2"/>
        </w:rPr>
        <w:t xml:space="preserve"> che</w:t>
      </w:r>
      <w:r w:rsidRPr="000102DE">
        <w:rPr>
          <w:spacing w:val="1"/>
        </w:rPr>
        <w:t xml:space="preserve"> </w:t>
      </w:r>
      <w:r w:rsidRPr="000102DE">
        <w:rPr>
          <w:spacing w:val="-1"/>
        </w:rPr>
        <w:t>sono</w:t>
      </w:r>
      <w:r w:rsidRPr="000102DE">
        <w:t xml:space="preserve"> </w:t>
      </w:r>
      <w:r w:rsidRPr="000102DE">
        <w:rPr>
          <w:spacing w:val="-1"/>
        </w:rPr>
        <w:t>di competenza</w:t>
      </w:r>
      <w:r w:rsidRPr="000102DE">
        <w:rPr>
          <w:spacing w:val="-3"/>
        </w:rPr>
        <w:t xml:space="preserve"> </w:t>
      </w:r>
      <w:r w:rsidRPr="000102DE">
        <w:rPr>
          <w:spacing w:val="-1"/>
        </w:rPr>
        <w:t>della</w:t>
      </w:r>
      <w:r w:rsidRPr="000102DE">
        <w:rPr>
          <w:spacing w:val="-2"/>
        </w:rPr>
        <w:t xml:space="preserve"> Giunta.</w:t>
      </w:r>
    </w:p>
    <w:p w:rsidR="005F1925" w:rsidRPr="000102DE" w:rsidRDefault="005F1925" w:rsidP="00791D90">
      <w:pPr>
        <w:pStyle w:val="Corpodeltesto"/>
        <w:numPr>
          <w:ilvl w:val="1"/>
          <w:numId w:val="45"/>
        </w:numPr>
        <w:tabs>
          <w:tab w:val="left" w:pos="822"/>
        </w:tabs>
        <w:kinsoku w:val="0"/>
        <w:overflowPunct w:val="0"/>
        <w:spacing w:before="2" w:line="275" w:lineRule="auto"/>
        <w:ind w:right="111" w:firstLine="0"/>
        <w:jc w:val="both"/>
      </w:pPr>
      <w:r w:rsidRPr="000102DE">
        <w:rPr>
          <w:spacing w:val="-1"/>
        </w:rPr>
        <w:t>le</w:t>
      </w:r>
      <w:r w:rsidRPr="000102DE">
        <w:rPr>
          <w:spacing w:val="17"/>
        </w:rPr>
        <w:t xml:space="preserve"> </w:t>
      </w:r>
      <w:r w:rsidRPr="000102DE">
        <w:rPr>
          <w:spacing w:val="-1"/>
        </w:rPr>
        <w:t>variazioni</w:t>
      </w:r>
      <w:r w:rsidRPr="000102DE">
        <w:rPr>
          <w:spacing w:val="15"/>
        </w:rPr>
        <w:t xml:space="preserve"> </w:t>
      </w:r>
      <w:r w:rsidRPr="000102DE">
        <w:rPr>
          <w:spacing w:val="-2"/>
        </w:rPr>
        <w:t>di</w:t>
      </w:r>
      <w:r w:rsidRPr="000102DE">
        <w:rPr>
          <w:spacing w:val="15"/>
        </w:rPr>
        <w:t xml:space="preserve"> </w:t>
      </w:r>
      <w:r w:rsidRPr="000102DE">
        <w:rPr>
          <w:spacing w:val="-1"/>
        </w:rPr>
        <w:t>bilancio</w:t>
      </w:r>
      <w:r w:rsidRPr="000102DE">
        <w:rPr>
          <w:spacing w:val="15"/>
        </w:rPr>
        <w:t xml:space="preserve"> </w:t>
      </w:r>
      <w:r w:rsidRPr="000102DE">
        <w:rPr>
          <w:spacing w:val="-2"/>
        </w:rPr>
        <w:t>fra</w:t>
      </w:r>
      <w:r w:rsidRPr="000102DE">
        <w:rPr>
          <w:spacing w:val="14"/>
        </w:rPr>
        <w:t xml:space="preserve"> </w:t>
      </w:r>
      <w:r w:rsidRPr="000102DE">
        <w:t>gli</w:t>
      </w:r>
      <w:r w:rsidRPr="000102DE">
        <w:rPr>
          <w:spacing w:val="15"/>
        </w:rPr>
        <w:t xml:space="preserve"> </w:t>
      </w:r>
      <w:r w:rsidRPr="000102DE">
        <w:rPr>
          <w:spacing w:val="-1"/>
        </w:rPr>
        <w:t>stanziamenti</w:t>
      </w:r>
      <w:r w:rsidRPr="000102DE">
        <w:rPr>
          <w:spacing w:val="16"/>
        </w:rPr>
        <w:t xml:space="preserve"> </w:t>
      </w:r>
      <w:r w:rsidRPr="000102DE">
        <w:rPr>
          <w:spacing w:val="-1"/>
        </w:rPr>
        <w:t>riguardanti</w:t>
      </w:r>
      <w:r w:rsidRPr="000102DE">
        <w:rPr>
          <w:spacing w:val="13"/>
        </w:rPr>
        <w:t xml:space="preserve"> </w:t>
      </w:r>
      <w:r w:rsidRPr="000102DE">
        <w:t>il</w:t>
      </w:r>
      <w:r w:rsidRPr="000102DE">
        <w:rPr>
          <w:spacing w:val="15"/>
        </w:rPr>
        <w:t xml:space="preserve"> </w:t>
      </w:r>
      <w:r w:rsidRPr="000102DE">
        <w:rPr>
          <w:spacing w:val="-2"/>
        </w:rPr>
        <w:t>fondo</w:t>
      </w:r>
      <w:r w:rsidRPr="000102DE">
        <w:rPr>
          <w:spacing w:val="15"/>
        </w:rPr>
        <w:t xml:space="preserve"> </w:t>
      </w:r>
      <w:r w:rsidRPr="000102DE">
        <w:rPr>
          <w:spacing w:val="-2"/>
        </w:rPr>
        <w:t>pluriennale</w:t>
      </w:r>
      <w:r w:rsidRPr="000102DE">
        <w:rPr>
          <w:spacing w:val="43"/>
        </w:rPr>
        <w:t xml:space="preserve"> </w:t>
      </w:r>
      <w:r w:rsidRPr="000102DE">
        <w:rPr>
          <w:spacing w:val="-1"/>
        </w:rPr>
        <w:t>vincolato</w:t>
      </w:r>
      <w:r w:rsidRPr="000102DE">
        <w:rPr>
          <w:spacing w:val="40"/>
        </w:rPr>
        <w:t xml:space="preserve"> </w:t>
      </w:r>
      <w:r w:rsidRPr="000102DE">
        <w:t>e</w:t>
      </w:r>
      <w:r w:rsidRPr="000102DE">
        <w:rPr>
          <w:spacing w:val="44"/>
        </w:rPr>
        <w:t xml:space="preserve"> </w:t>
      </w:r>
      <w:r w:rsidRPr="000102DE">
        <w:rPr>
          <w:spacing w:val="-1"/>
        </w:rPr>
        <w:t>gli</w:t>
      </w:r>
      <w:r w:rsidRPr="000102DE">
        <w:rPr>
          <w:spacing w:val="43"/>
        </w:rPr>
        <w:t xml:space="preserve"> </w:t>
      </w:r>
      <w:r w:rsidRPr="000102DE">
        <w:rPr>
          <w:spacing w:val="-1"/>
        </w:rPr>
        <w:t>stanziamenti</w:t>
      </w:r>
      <w:r w:rsidRPr="000102DE">
        <w:rPr>
          <w:spacing w:val="42"/>
        </w:rPr>
        <w:t xml:space="preserve"> </w:t>
      </w:r>
      <w:r w:rsidRPr="000102DE">
        <w:rPr>
          <w:spacing w:val="-1"/>
        </w:rPr>
        <w:t>correlati,</w:t>
      </w:r>
      <w:r w:rsidRPr="000102DE">
        <w:rPr>
          <w:spacing w:val="41"/>
        </w:rPr>
        <w:t xml:space="preserve"> </w:t>
      </w:r>
      <w:r w:rsidRPr="000102DE">
        <w:t>in</w:t>
      </w:r>
      <w:r w:rsidRPr="000102DE">
        <w:rPr>
          <w:spacing w:val="42"/>
        </w:rPr>
        <w:t xml:space="preserve"> </w:t>
      </w:r>
      <w:r w:rsidRPr="000102DE">
        <w:rPr>
          <w:spacing w:val="-1"/>
        </w:rPr>
        <w:t>termini</w:t>
      </w:r>
      <w:r w:rsidRPr="000102DE">
        <w:rPr>
          <w:spacing w:val="42"/>
        </w:rPr>
        <w:t xml:space="preserve"> </w:t>
      </w:r>
      <w:r w:rsidRPr="000102DE">
        <w:rPr>
          <w:spacing w:val="-2"/>
        </w:rPr>
        <w:t>di</w:t>
      </w:r>
      <w:r w:rsidRPr="000102DE">
        <w:rPr>
          <w:spacing w:val="43"/>
        </w:rPr>
        <w:t xml:space="preserve"> </w:t>
      </w:r>
      <w:r w:rsidRPr="000102DE">
        <w:rPr>
          <w:spacing w:val="-1"/>
        </w:rPr>
        <w:t>competenza</w:t>
      </w:r>
      <w:r w:rsidRPr="000102DE">
        <w:rPr>
          <w:spacing w:val="38"/>
        </w:rPr>
        <w:t xml:space="preserve"> </w:t>
      </w:r>
      <w:r w:rsidRPr="000102DE">
        <w:t>e</w:t>
      </w:r>
      <w:r w:rsidRPr="000102DE">
        <w:rPr>
          <w:spacing w:val="43"/>
        </w:rPr>
        <w:t xml:space="preserve"> </w:t>
      </w:r>
      <w:r w:rsidRPr="000102DE">
        <w:rPr>
          <w:spacing w:val="-1"/>
        </w:rPr>
        <w:t>di</w:t>
      </w:r>
      <w:r w:rsidRPr="000102DE">
        <w:rPr>
          <w:spacing w:val="42"/>
        </w:rPr>
        <w:t xml:space="preserve"> </w:t>
      </w:r>
      <w:r w:rsidRPr="000102DE">
        <w:rPr>
          <w:spacing w:val="1"/>
        </w:rPr>
        <w:t>cassa,</w:t>
      </w:r>
      <w:r w:rsidRPr="000102DE">
        <w:rPr>
          <w:spacing w:val="40"/>
        </w:rPr>
        <w:t xml:space="preserve"> </w:t>
      </w:r>
      <w:r w:rsidRPr="000102DE">
        <w:rPr>
          <w:spacing w:val="-1"/>
        </w:rPr>
        <w:t>escluse</w:t>
      </w:r>
      <w:r w:rsidRPr="000102DE">
        <w:rPr>
          <w:spacing w:val="49"/>
        </w:rPr>
        <w:t xml:space="preserve"> </w:t>
      </w:r>
      <w:r w:rsidRPr="000102DE">
        <w:rPr>
          <w:spacing w:val="-1"/>
        </w:rPr>
        <w:t>quelle</w:t>
      </w:r>
      <w:r w:rsidRPr="000102DE">
        <w:rPr>
          <w:spacing w:val="44"/>
        </w:rPr>
        <w:t xml:space="preserve"> </w:t>
      </w:r>
      <w:r w:rsidRPr="000102DE">
        <w:rPr>
          <w:spacing w:val="-1"/>
        </w:rPr>
        <w:t>previste</w:t>
      </w:r>
      <w:r w:rsidRPr="000102DE">
        <w:rPr>
          <w:spacing w:val="44"/>
        </w:rPr>
        <w:t xml:space="preserve"> </w:t>
      </w:r>
      <w:r w:rsidRPr="000102DE">
        <w:rPr>
          <w:spacing w:val="-1"/>
        </w:rPr>
        <w:t>dall’articolo</w:t>
      </w:r>
      <w:r w:rsidRPr="000102DE">
        <w:rPr>
          <w:spacing w:val="46"/>
        </w:rPr>
        <w:t xml:space="preserve"> </w:t>
      </w:r>
      <w:r w:rsidRPr="000102DE">
        <w:t>3,</w:t>
      </w:r>
      <w:r w:rsidRPr="000102DE">
        <w:rPr>
          <w:spacing w:val="43"/>
        </w:rPr>
        <w:t xml:space="preserve"> </w:t>
      </w:r>
      <w:r w:rsidRPr="000102DE">
        <w:rPr>
          <w:spacing w:val="-2"/>
        </w:rPr>
        <w:t>comma</w:t>
      </w:r>
      <w:r w:rsidRPr="000102DE">
        <w:rPr>
          <w:spacing w:val="44"/>
        </w:rPr>
        <w:t xml:space="preserve"> </w:t>
      </w:r>
      <w:r w:rsidRPr="000102DE">
        <w:t>5,</w:t>
      </w:r>
      <w:r w:rsidRPr="000102DE">
        <w:rPr>
          <w:spacing w:val="43"/>
        </w:rPr>
        <w:t xml:space="preserve"> </w:t>
      </w:r>
      <w:r w:rsidRPr="000102DE">
        <w:rPr>
          <w:spacing w:val="-1"/>
        </w:rPr>
        <w:t>del</w:t>
      </w:r>
      <w:r w:rsidRPr="000102DE">
        <w:rPr>
          <w:spacing w:val="45"/>
        </w:rPr>
        <w:t xml:space="preserve"> </w:t>
      </w:r>
      <w:r w:rsidRPr="000102DE">
        <w:rPr>
          <w:spacing w:val="-2"/>
        </w:rPr>
        <w:t>decreto</w:t>
      </w:r>
      <w:r w:rsidRPr="000102DE">
        <w:rPr>
          <w:spacing w:val="46"/>
        </w:rPr>
        <w:t xml:space="preserve"> </w:t>
      </w:r>
      <w:r w:rsidRPr="000102DE">
        <w:rPr>
          <w:spacing w:val="-1"/>
        </w:rPr>
        <w:t>legislativo</w:t>
      </w:r>
      <w:r w:rsidRPr="000102DE">
        <w:rPr>
          <w:spacing w:val="42"/>
        </w:rPr>
        <w:t xml:space="preserve"> </w:t>
      </w:r>
      <w:r w:rsidRPr="000102DE">
        <w:t>23</w:t>
      </w:r>
      <w:r w:rsidRPr="000102DE">
        <w:rPr>
          <w:spacing w:val="45"/>
        </w:rPr>
        <w:t xml:space="preserve"> </w:t>
      </w:r>
      <w:r w:rsidRPr="000102DE">
        <w:rPr>
          <w:spacing w:val="-1"/>
        </w:rPr>
        <w:t>giugno</w:t>
      </w:r>
      <w:r w:rsidRPr="000102DE">
        <w:rPr>
          <w:spacing w:val="45"/>
        </w:rPr>
        <w:t xml:space="preserve"> </w:t>
      </w:r>
      <w:r w:rsidRPr="000102DE">
        <w:rPr>
          <w:spacing w:val="-1"/>
        </w:rPr>
        <w:t>2011,</w:t>
      </w:r>
      <w:r w:rsidRPr="000102DE">
        <w:rPr>
          <w:spacing w:val="43"/>
        </w:rPr>
        <w:t xml:space="preserve"> </w:t>
      </w:r>
      <w:r w:rsidRPr="000102DE">
        <w:t>n.</w:t>
      </w:r>
      <w:r w:rsidRPr="000102DE">
        <w:rPr>
          <w:spacing w:val="39"/>
        </w:rPr>
        <w:t xml:space="preserve"> </w:t>
      </w:r>
      <w:r w:rsidRPr="000102DE">
        <w:rPr>
          <w:spacing w:val="-1"/>
        </w:rPr>
        <w:t>118.</w:t>
      </w:r>
    </w:p>
    <w:p w:rsidR="005F1925" w:rsidRPr="000102DE" w:rsidRDefault="005F1925" w:rsidP="00791D90">
      <w:pPr>
        <w:pStyle w:val="Corpodeltesto"/>
        <w:numPr>
          <w:ilvl w:val="1"/>
          <w:numId w:val="45"/>
        </w:numPr>
        <w:tabs>
          <w:tab w:val="left" w:pos="822"/>
        </w:tabs>
        <w:kinsoku w:val="0"/>
        <w:overflowPunct w:val="0"/>
        <w:spacing w:before="2" w:line="275" w:lineRule="auto"/>
        <w:ind w:right="110" w:firstLine="0"/>
        <w:jc w:val="both"/>
      </w:pPr>
      <w:r w:rsidRPr="000102DE">
        <w:rPr>
          <w:spacing w:val="-1"/>
        </w:rPr>
        <w:t>le</w:t>
      </w:r>
      <w:r w:rsidRPr="000102DE">
        <w:rPr>
          <w:spacing w:val="28"/>
        </w:rPr>
        <w:t xml:space="preserve"> </w:t>
      </w:r>
      <w:r w:rsidRPr="000102DE">
        <w:rPr>
          <w:spacing w:val="-1"/>
        </w:rPr>
        <w:t>variazioni</w:t>
      </w:r>
      <w:r w:rsidRPr="000102DE">
        <w:rPr>
          <w:spacing w:val="23"/>
        </w:rPr>
        <w:t xml:space="preserve"> </w:t>
      </w:r>
      <w:r w:rsidRPr="000102DE">
        <w:t>di</w:t>
      </w:r>
      <w:r w:rsidRPr="000102DE">
        <w:rPr>
          <w:spacing w:val="23"/>
        </w:rPr>
        <w:t xml:space="preserve"> </w:t>
      </w:r>
      <w:r w:rsidRPr="000102DE">
        <w:rPr>
          <w:spacing w:val="-1"/>
        </w:rPr>
        <w:t>bilancio</w:t>
      </w:r>
      <w:r w:rsidRPr="000102DE">
        <w:rPr>
          <w:spacing w:val="26"/>
        </w:rPr>
        <w:t xml:space="preserve"> </w:t>
      </w:r>
      <w:r w:rsidRPr="000102DE">
        <w:rPr>
          <w:spacing w:val="-1"/>
        </w:rPr>
        <w:t>riguardanti</w:t>
      </w:r>
      <w:r w:rsidRPr="000102DE">
        <w:rPr>
          <w:spacing w:val="23"/>
        </w:rPr>
        <w:t xml:space="preserve"> </w:t>
      </w:r>
      <w:r w:rsidRPr="000102DE">
        <w:rPr>
          <w:spacing w:val="-1"/>
        </w:rPr>
        <w:t>l’utilizzo</w:t>
      </w:r>
      <w:r w:rsidRPr="000102DE">
        <w:rPr>
          <w:spacing w:val="24"/>
        </w:rPr>
        <w:t xml:space="preserve"> </w:t>
      </w:r>
      <w:r w:rsidRPr="000102DE">
        <w:rPr>
          <w:spacing w:val="-1"/>
        </w:rPr>
        <w:t>della</w:t>
      </w:r>
      <w:r w:rsidRPr="000102DE">
        <w:rPr>
          <w:spacing w:val="24"/>
        </w:rPr>
        <w:t xml:space="preserve"> </w:t>
      </w:r>
      <w:r w:rsidRPr="000102DE">
        <w:rPr>
          <w:spacing w:val="-1"/>
        </w:rPr>
        <w:t>quota</w:t>
      </w:r>
      <w:r w:rsidRPr="000102DE">
        <w:rPr>
          <w:spacing w:val="24"/>
        </w:rPr>
        <w:t xml:space="preserve"> </w:t>
      </w:r>
      <w:r w:rsidRPr="000102DE">
        <w:rPr>
          <w:spacing w:val="-1"/>
        </w:rPr>
        <w:t>vincolata</w:t>
      </w:r>
      <w:r w:rsidRPr="000102DE">
        <w:rPr>
          <w:spacing w:val="22"/>
        </w:rPr>
        <w:t xml:space="preserve"> </w:t>
      </w:r>
      <w:r w:rsidRPr="000102DE">
        <w:rPr>
          <w:spacing w:val="-1"/>
        </w:rPr>
        <w:t>del</w:t>
      </w:r>
      <w:r w:rsidRPr="000102DE">
        <w:rPr>
          <w:spacing w:val="26"/>
        </w:rPr>
        <w:t xml:space="preserve"> </w:t>
      </w:r>
      <w:r w:rsidRPr="000102DE">
        <w:rPr>
          <w:spacing w:val="-1"/>
        </w:rPr>
        <w:t>risultato</w:t>
      </w:r>
      <w:r w:rsidRPr="000102DE">
        <w:rPr>
          <w:spacing w:val="26"/>
        </w:rPr>
        <w:t xml:space="preserve"> </w:t>
      </w:r>
      <w:r w:rsidRPr="000102DE">
        <w:rPr>
          <w:spacing w:val="-2"/>
        </w:rPr>
        <w:t>di</w:t>
      </w:r>
      <w:r w:rsidRPr="000102DE">
        <w:rPr>
          <w:spacing w:val="53"/>
        </w:rPr>
        <w:t xml:space="preserve"> </w:t>
      </w:r>
      <w:r w:rsidRPr="000102DE">
        <w:rPr>
          <w:spacing w:val="-1"/>
        </w:rPr>
        <w:t>amministrazione</w:t>
      </w:r>
      <w:r w:rsidRPr="000102DE">
        <w:rPr>
          <w:spacing w:val="41"/>
        </w:rPr>
        <w:t xml:space="preserve"> </w:t>
      </w:r>
      <w:r w:rsidRPr="000102DE">
        <w:rPr>
          <w:spacing w:val="-1"/>
        </w:rPr>
        <w:t>derivante</w:t>
      </w:r>
      <w:r w:rsidRPr="000102DE">
        <w:rPr>
          <w:spacing w:val="43"/>
        </w:rPr>
        <w:t xml:space="preserve"> </w:t>
      </w:r>
      <w:r w:rsidRPr="000102DE">
        <w:t>da</w:t>
      </w:r>
      <w:r w:rsidRPr="000102DE">
        <w:rPr>
          <w:spacing w:val="41"/>
        </w:rPr>
        <w:t xml:space="preserve"> </w:t>
      </w:r>
      <w:r w:rsidRPr="000102DE">
        <w:rPr>
          <w:spacing w:val="-1"/>
        </w:rPr>
        <w:t>stanziamenti</w:t>
      </w:r>
      <w:r w:rsidRPr="000102DE">
        <w:rPr>
          <w:spacing w:val="41"/>
        </w:rPr>
        <w:t xml:space="preserve"> </w:t>
      </w:r>
      <w:r w:rsidRPr="000102DE">
        <w:rPr>
          <w:spacing w:val="-2"/>
        </w:rPr>
        <w:t>di</w:t>
      </w:r>
      <w:r w:rsidRPr="000102DE">
        <w:rPr>
          <w:spacing w:val="42"/>
        </w:rPr>
        <w:t xml:space="preserve"> </w:t>
      </w:r>
      <w:r w:rsidRPr="000102DE">
        <w:rPr>
          <w:spacing w:val="-2"/>
        </w:rPr>
        <w:t>bilancio</w:t>
      </w:r>
      <w:r w:rsidRPr="000102DE">
        <w:rPr>
          <w:spacing w:val="39"/>
        </w:rPr>
        <w:t xml:space="preserve"> </w:t>
      </w:r>
      <w:r w:rsidRPr="000102DE">
        <w:rPr>
          <w:spacing w:val="-1"/>
        </w:rPr>
        <w:t>dell’esercizio</w:t>
      </w:r>
      <w:r w:rsidRPr="000102DE">
        <w:rPr>
          <w:spacing w:val="39"/>
        </w:rPr>
        <w:t xml:space="preserve"> </w:t>
      </w:r>
      <w:r w:rsidRPr="000102DE">
        <w:rPr>
          <w:spacing w:val="-2"/>
        </w:rPr>
        <w:t>precedente</w:t>
      </w:r>
      <w:r w:rsidRPr="000102DE">
        <w:rPr>
          <w:spacing w:val="65"/>
        </w:rPr>
        <w:t xml:space="preserve"> </w:t>
      </w:r>
      <w:r w:rsidRPr="000102DE">
        <w:rPr>
          <w:spacing w:val="-1"/>
        </w:rPr>
        <w:t>corrispondenti</w:t>
      </w:r>
      <w:r w:rsidRPr="000102DE">
        <w:rPr>
          <w:spacing w:val="52"/>
        </w:rPr>
        <w:t xml:space="preserve"> </w:t>
      </w:r>
      <w:r w:rsidRPr="000102DE">
        <w:t>a</w:t>
      </w:r>
      <w:r w:rsidRPr="000102DE">
        <w:rPr>
          <w:spacing w:val="50"/>
        </w:rPr>
        <w:t xml:space="preserve"> </w:t>
      </w:r>
      <w:r w:rsidRPr="000102DE">
        <w:rPr>
          <w:spacing w:val="-1"/>
        </w:rPr>
        <w:t>entrate</w:t>
      </w:r>
      <w:r w:rsidRPr="000102DE">
        <w:rPr>
          <w:spacing w:val="55"/>
        </w:rPr>
        <w:t xml:space="preserve"> </w:t>
      </w:r>
      <w:r w:rsidRPr="000102DE">
        <w:rPr>
          <w:spacing w:val="-1"/>
        </w:rPr>
        <w:t>vincolate,</w:t>
      </w:r>
      <w:r w:rsidRPr="000102DE">
        <w:rPr>
          <w:spacing w:val="52"/>
        </w:rPr>
        <w:t xml:space="preserve"> </w:t>
      </w:r>
      <w:r w:rsidRPr="000102DE">
        <w:rPr>
          <w:spacing w:val="-1"/>
        </w:rPr>
        <w:t>in</w:t>
      </w:r>
      <w:r w:rsidRPr="000102DE">
        <w:rPr>
          <w:spacing w:val="52"/>
        </w:rPr>
        <w:t xml:space="preserve"> </w:t>
      </w:r>
      <w:r w:rsidRPr="000102DE">
        <w:rPr>
          <w:spacing w:val="-1"/>
        </w:rPr>
        <w:t>termini</w:t>
      </w:r>
      <w:r w:rsidRPr="000102DE">
        <w:rPr>
          <w:spacing w:val="54"/>
        </w:rPr>
        <w:t xml:space="preserve"> </w:t>
      </w:r>
      <w:r w:rsidRPr="000102DE">
        <w:rPr>
          <w:spacing w:val="-2"/>
        </w:rPr>
        <w:t>di</w:t>
      </w:r>
      <w:r w:rsidRPr="000102DE">
        <w:rPr>
          <w:spacing w:val="54"/>
        </w:rPr>
        <w:t xml:space="preserve"> </w:t>
      </w:r>
      <w:r w:rsidRPr="000102DE">
        <w:rPr>
          <w:spacing w:val="-1"/>
        </w:rPr>
        <w:t>competenza</w:t>
      </w:r>
      <w:r w:rsidRPr="000102DE">
        <w:rPr>
          <w:spacing w:val="48"/>
        </w:rPr>
        <w:t xml:space="preserve"> </w:t>
      </w:r>
      <w:r w:rsidRPr="000102DE">
        <w:t>e</w:t>
      </w:r>
      <w:r w:rsidRPr="000102DE">
        <w:rPr>
          <w:spacing w:val="53"/>
        </w:rPr>
        <w:t xml:space="preserve"> </w:t>
      </w:r>
      <w:r w:rsidRPr="000102DE">
        <w:rPr>
          <w:spacing w:val="-1"/>
        </w:rPr>
        <w:t>di</w:t>
      </w:r>
      <w:r w:rsidRPr="000102DE">
        <w:rPr>
          <w:spacing w:val="55"/>
        </w:rPr>
        <w:t xml:space="preserve"> </w:t>
      </w:r>
      <w:r w:rsidRPr="000102DE">
        <w:rPr>
          <w:spacing w:val="-1"/>
        </w:rPr>
        <w:t>cassa,</w:t>
      </w:r>
      <w:r w:rsidRPr="000102DE">
        <w:rPr>
          <w:spacing w:val="52"/>
        </w:rPr>
        <w:t xml:space="preserve"> </w:t>
      </w:r>
      <w:r w:rsidRPr="000102DE">
        <w:rPr>
          <w:spacing w:val="-1"/>
        </w:rPr>
        <w:t>in</w:t>
      </w:r>
      <w:r w:rsidRPr="000102DE">
        <w:rPr>
          <w:spacing w:val="54"/>
        </w:rPr>
        <w:t xml:space="preserve"> </w:t>
      </w:r>
      <w:r w:rsidRPr="000102DE">
        <w:rPr>
          <w:spacing w:val="-1"/>
        </w:rPr>
        <w:t>attesa</w:t>
      </w:r>
      <w:r w:rsidRPr="000102DE">
        <w:rPr>
          <w:spacing w:val="31"/>
        </w:rPr>
        <w:t xml:space="preserve"> </w:t>
      </w:r>
      <w:r w:rsidRPr="000102DE">
        <w:rPr>
          <w:spacing w:val="-1"/>
        </w:rPr>
        <w:t>dell’approvazione</w:t>
      </w:r>
      <w:r w:rsidRPr="000102DE">
        <w:rPr>
          <w:spacing w:val="1"/>
        </w:rPr>
        <w:t xml:space="preserve"> </w:t>
      </w:r>
      <w:r w:rsidRPr="000102DE">
        <w:rPr>
          <w:spacing w:val="-1"/>
        </w:rPr>
        <w:t>del</w:t>
      </w:r>
      <w:r w:rsidRPr="000102DE">
        <w:t xml:space="preserve"> </w:t>
      </w:r>
      <w:r w:rsidRPr="000102DE">
        <w:rPr>
          <w:spacing w:val="-1"/>
        </w:rPr>
        <w:t>consuntivo.</w:t>
      </w:r>
    </w:p>
    <w:p w:rsidR="00D117E7" w:rsidRPr="000102DE" w:rsidRDefault="00D117E7" w:rsidP="00D117E7">
      <w:pPr>
        <w:pStyle w:val="Corpodeltesto"/>
        <w:numPr>
          <w:ilvl w:val="1"/>
          <w:numId w:val="45"/>
        </w:numPr>
        <w:tabs>
          <w:tab w:val="left" w:pos="822"/>
        </w:tabs>
        <w:kinsoku w:val="0"/>
        <w:overflowPunct w:val="0"/>
        <w:spacing w:before="2" w:line="276" w:lineRule="auto"/>
        <w:ind w:left="499" w:right="108" w:hanging="45"/>
        <w:jc w:val="both"/>
      </w:pPr>
      <w:r w:rsidRPr="000102DE">
        <w:rPr>
          <w:spacing w:val="-1"/>
        </w:rPr>
        <w:t xml:space="preserve">Le variazioni da </w:t>
      </w:r>
      <w:proofErr w:type="spellStart"/>
      <w:r w:rsidRPr="000102DE">
        <w:rPr>
          <w:spacing w:val="-1"/>
        </w:rPr>
        <w:t>ria</w:t>
      </w:r>
      <w:r w:rsidR="0005698A" w:rsidRPr="000102DE">
        <w:rPr>
          <w:spacing w:val="-1"/>
        </w:rPr>
        <w:t>c</w:t>
      </w:r>
      <w:r w:rsidRPr="000102DE">
        <w:rPr>
          <w:spacing w:val="-1"/>
        </w:rPr>
        <w:t>certamento</w:t>
      </w:r>
      <w:proofErr w:type="spellEnd"/>
      <w:r w:rsidRPr="000102DE">
        <w:rPr>
          <w:spacing w:val="-1"/>
        </w:rPr>
        <w:t xml:space="preserve"> parziale, prima della delibera concernente il </w:t>
      </w:r>
      <w:proofErr w:type="spellStart"/>
      <w:r w:rsidRPr="000102DE">
        <w:rPr>
          <w:spacing w:val="-1"/>
        </w:rPr>
        <w:t>riaccertamento</w:t>
      </w:r>
      <w:proofErr w:type="spellEnd"/>
      <w:r w:rsidRPr="000102DE">
        <w:rPr>
          <w:spacing w:val="-1"/>
        </w:rPr>
        <w:t xml:space="preserve"> ord</w:t>
      </w:r>
      <w:r w:rsidR="00B05D3A" w:rsidRPr="000102DE">
        <w:rPr>
          <w:spacing w:val="-1"/>
        </w:rPr>
        <w:t>inario, eseguite al</w:t>
      </w:r>
      <w:r w:rsidRPr="000102DE">
        <w:rPr>
          <w:spacing w:val="-1"/>
        </w:rPr>
        <w:t xml:space="preserve"> solo fine di consentire una corretta </w:t>
      </w:r>
      <w:proofErr w:type="spellStart"/>
      <w:r w:rsidRPr="000102DE">
        <w:rPr>
          <w:spacing w:val="-1"/>
        </w:rPr>
        <w:t>reimputazione</w:t>
      </w:r>
      <w:proofErr w:type="spellEnd"/>
      <w:r w:rsidRPr="000102DE">
        <w:rPr>
          <w:spacing w:val="-1"/>
        </w:rPr>
        <w:t xml:space="preserve"> all’esercizio in corso di obbligazioni da incassare o pagare necessariamente prima del </w:t>
      </w:r>
      <w:proofErr w:type="spellStart"/>
      <w:r w:rsidRPr="000102DE">
        <w:rPr>
          <w:spacing w:val="-1"/>
        </w:rPr>
        <w:t>riaccertamento</w:t>
      </w:r>
      <w:proofErr w:type="spellEnd"/>
      <w:r w:rsidRPr="000102DE">
        <w:rPr>
          <w:spacing w:val="-1"/>
        </w:rPr>
        <w:t xml:space="preserve"> ordinario, ovvero la tempestiva registrazione di impegni di spesa correlati ad entrate vincolate accertate nell’esercizio precedente da </w:t>
      </w:r>
      <w:proofErr w:type="spellStart"/>
      <w:r w:rsidRPr="000102DE">
        <w:rPr>
          <w:spacing w:val="-1"/>
        </w:rPr>
        <w:t>reimputare</w:t>
      </w:r>
      <w:proofErr w:type="spellEnd"/>
      <w:r w:rsidRPr="000102DE">
        <w:rPr>
          <w:spacing w:val="-1"/>
        </w:rPr>
        <w:t xml:space="preserve"> in considerazione dell’esigibilità riguardanti contributi a rendicontazione e operazioni di indebitamento già autorizzate e perfezionate, contabilizzate secondo l’andamento della correlata spesa</w:t>
      </w:r>
    </w:p>
    <w:p w:rsidR="005F1925" w:rsidRPr="000102DE" w:rsidRDefault="005F1925" w:rsidP="00791D90">
      <w:pPr>
        <w:pStyle w:val="Corpodeltesto"/>
        <w:numPr>
          <w:ilvl w:val="0"/>
          <w:numId w:val="45"/>
        </w:numPr>
        <w:tabs>
          <w:tab w:val="left" w:pos="474"/>
        </w:tabs>
        <w:kinsoku w:val="0"/>
        <w:overflowPunct w:val="0"/>
        <w:spacing w:before="3" w:line="266" w:lineRule="auto"/>
        <w:ind w:right="119"/>
        <w:jc w:val="both"/>
      </w:pPr>
      <w:r w:rsidRPr="000102DE">
        <w:rPr>
          <w:spacing w:val="-1"/>
        </w:rPr>
        <w:t>Le</w:t>
      </w:r>
      <w:r w:rsidRPr="000102DE">
        <w:rPr>
          <w:spacing w:val="10"/>
        </w:rPr>
        <w:t xml:space="preserve"> </w:t>
      </w:r>
      <w:r w:rsidRPr="000102DE">
        <w:rPr>
          <w:spacing w:val="-1"/>
        </w:rPr>
        <w:t>variazioni</w:t>
      </w:r>
      <w:r w:rsidRPr="000102DE">
        <w:rPr>
          <w:spacing w:val="11"/>
        </w:rPr>
        <w:t xml:space="preserve"> </w:t>
      </w:r>
      <w:r w:rsidRPr="000102DE">
        <w:rPr>
          <w:spacing w:val="-1"/>
        </w:rPr>
        <w:t>di</w:t>
      </w:r>
      <w:r w:rsidRPr="000102DE">
        <w:rPr>
          <w:spacing w:val="11"/>
        </w:rPr>
        <w:t xml:space="preserve"> </w:t>
      </w:r>
      <w:r w:rsidRPr="000102DE">
        <w:rPr>
          <w:spacing w:val="-1"/>
        </w:rPr>
        <w:t>bilancio</w:t>
      </w:r>
      <w:r w:rsidRPr="000102DE">
        <w:rPr>
          <w:spacing w:val="11"/>
        </w:rPr>
        <w:t xml:space="preserve"> </w:t>
      </w:r>
      <w:r w:rsidRPr="000102DE">
        <w:rPr>
          <w:spacing w:val="-2"/>
        </w:rPr>
        <w:t>riguardanti</w:t>
      </w:r>
      <w:r w:rsidRPr="000102DE">
        <w:rPr>
          <w:spacing w:val="11"/>
        </w:rPr>
        <w:t xml:space="preserve"> </w:t>
      </w:r>
      <w:r w:rsidRPr="000102DE">
        <w:rPr>
          <w:spacing w:val="-1"/>
        </w:rPr>
        <w:t>le</w:t>
      </w:r>
      <w:r w:rsidRPr="000102DE">
        <w:rPr>
          <w:spacing w:val="13"/>
        </w:rPr>
        <w:t xml:space="preserve"> </w:t>
      </w:r>
      <w:r w:rsidRPr="000102DE">
        <w:rPr>
          <w:spacing w:val="-1"/>
        </w:rPr>
        <w:t>variazioni</w:t>
      </w:r>
      <w:r w:rsidRPr="000102DE">
        <w:rPr>
          <w:spacing w:val="11"/>
        </w:rPr>
        <w:t xml:space="preserve"> </w:t>
      </w:r>
      <w:r w:rsidRPr="000102DE">
        <w:rPr>
          <w:spacing w:val="-1"/>
        </w:rPr>
        <w:t>del</w:t>
      </w:r>
      <w:r w:rsidRPr="000102DE">
        <w:rPr>
          <w:spacing w:val="12"/>
        </w:rPr>
        <w:t xml:space="preserve"> </w:t>
      </w:r>
      <w:r w:rsidRPr="000102DE">
        <w:rPr>
          <w:spacing w:val="-2"/>
        </w:rPr>
        <w:t>fondo</w:t>
      </w:r>
      <w:r w:rsidRPr="000102DE">
        <w:rPr>
          <w:spacing w:val="11"/>
        </w:rPr>
        <w:t xml:space="preserve"> </w:t>
      </w:r>
      <w:r w:rsidRPr="000102DE">
        <w:rPr>
          <w:spacing w:val="-2"/>
        </w:rPr>
        <w:t>pluriennale</w:t>
      </w:r>
      <w:r w:rsidRPr="000102DE">
        <w:rPr>
          <w:spacing w:val="13"/>
        </w:rPr>
        <w:t xml:space="preserve"> </w:t>
      </w:r>
      <w:r w:rsidRPr="000102DE">
        <w:rPr>
          <w:spacing w:val="-1"/>
        </w:rPr>
        <w:t>vincolato</w:t>
      </w:r>
      <w:r w:rsidRPr="000102DE">
        <w:rPr>
          <w:spacing w:val="11"/>
        </w:rPr>
        <w:t xml:space="preserve"> </w:t>
      </w:r>
      <w:r w:rsidRPr="000102DE">
        <w:rPr>
          <w:spacing w:val="-1"/>
        </w:rPr>
        <w:t>sono</w:t>
      </w:r>
      <w:r w:rsidRPr="000102DE">
        <w:rPr>
          <w:spacing w:val="63"/>
        </w:rPr>
        <w:t xml:space="preserve"> </w:t>
      </w:r>
      <w:r w:rsidRPr="000102DE">
        <w:rPr>
          <w:spacing w:val="-1"/>
        </w:rPr>
        <w:t>comunicate</w:t>
      </w:r>
      <w:r w:rsidRPr="000102DE">
        <w:rPr>
          <w:spacing w:val="1"/>
        </w:rPr>
        <w:t xml:space="preserve"> </w:t>
      </w:r>
      <w:r w:rsidRPr="000102DE">
        <w:rPr>
          <w:spacing w:val="-2"/>
        </w:rPr>
        <w:t>trimestralmente</w:t>
      </w:r>
      <w:r w:rsidRPr="000102DE">
        <w:rPr>
          <w:spacing w:val="1"/>
        </w:rPr>
        <w:t xml:space="preserve"> </w:t>
      </w:r>
      <w:r w:rsidRPr="000102DE">
        <w:t>alla</w:t>
      </w:r>
      <w:r w:rsidRPr="000102DE">
        <w:rPr>
          <w:spacing w:val="-2"/>
        </w:rPr>
        <w:t xml:space="preserve"> </w:t>
      </w:r>
      <w:r w:rsidRPr="000102DE">
        <w:rPr>
          <w:spacing w:val="-1"/>
        </w:rPr>
        <w:t>giunta;</w:t>
      </w:r>
    </w:p>
    <w:p w:rsidR="005F1925" w:rsidRDefault="005F1925">
      <w:pPr>
        <w:pStyle w:val="Corpodeltesto"/>
        <w:kinsoku w:val="0"/>
        <w:overflowPunct w:val="0"/>
        <w:spacing w:before="3"/>
        <w:ind w:left="0" w:firstLine="0"/>
        <w:rPr>
          <w:sz w:val="21"/>
          <w:szCs w:val="21"/>
        </w:rPr>
      </w:pPr>
    </w:p>
    <w:p w:rsidR="005F1925" w:rsidRDefault="005F1925">
      <w:pPr>
        <w:pStyle w:val="Corpodeltesto"/>
        <w:kinsoku w:val="0"/>
        <w:overflowPunct w:val="0"/>
        <w:spacing w:line="257" w:lineRule="exact"/>
        <w:ind w:left="112" w:firstLine="0"/>
        <w:rPr>
          <w:color w:val="000000"/>
        </w:rPr>
      </w:pPr>
      <w:r>
        <w:rPr>
          <w:b/>
          <w:bCs/>
          <w:color w:val="538DD3"/>
          <w:spacing w:val="-1"/>
        </w:rPr>
        <w:t xml:space="preserve">Art. </w:t>
      </w:r>
      <w:r>
        <w:rPr>
          <w:b/>
          <w:bCs/>
          <w:color w:val="538DD3"/>
        </w:rPr>
        <w:t>2</w:t>
      </w:r>
      <w:r w:rsidR="00F90B4D">
        <w:rPr>
          <w:b/>
          <w:bCs/>
          <w:color w:val="538DD3"/>
        </w:rPr>
        <w:t>5</w:t>
      </w:r>
      <w:r>
        <w:rPr>
          <w:b/>
          <w:bCs/>
          <w:color w:val="538DD3"/>
        </w:rPr>
        <w:t>.</w:t>
      </w:r>
      <w:r>
        <w:rPr>
          <w:b/>
          <w:bCs/>
          <w:color w:val="538DD3"/>
          <w:spacing w:val="-1"/>
        </w:rPr>
        <w:t xml:space="preserve"> Fondo</w:t>
      </w:r>
      <w:r>
        <w:rPr>
          <w:b/>
          <w:bCs/>
          <w:color w:val="538DD3"/>
        </w:rPr>
        <w:t xml:space="preserve"> </w:t>
      </w:r>
      <w:r>
        <w:rPr>
          <w:b/>
          <w:bCs/>
          <w:color w:val="538DD3"/>
          <w:spacing w:val="-1"/>
        </w:rPr>
        <w:t xml:space="preserve">di </w:t>
      </w:r>
      <w:r>
        <w:rPr>
          <w:b/>
          <w:bCs/>
          <w:color w:val="538DD3"/>
          <w:spacing w:val="-2"/>
        </w:rPr>
        <w:t>riserva</w:t>
      </w:r>
    </w:p>
    <w:p w:rsidR="005F1925" w:rsidRDefault="002A50AB" w:rsidP="002A50AB">
      <w:pPr>
        <w:pStyle w:val="Corpodeltesto"/>
        <w:tabs>
          <w:tab w:val="left" w:pos="474"/>
        </w:tabs>
        <w:kinsoku w:val="0"/>
        <w:overflowPunct w:val="0"/>
        <w:spacing w:line="274" w:lineRule="auto"/>
        <w:ind w:right="117"/>
        <w:jc w:val="both"/>
      </w:pPr>
      <w:r>
        <w:rPr>
          <w:spacing w:val="-1"/>
        </w:rPr>
        <w:t xml:space="preserve">1.  </w:t>
      </w:r>
      <w:r w:rsidR="005F1925">
        <w:rPr>
          <w:spacing w:val="-1"/>
        </w:rPr>
        <w:t>Nel</w:t>
      </w:r>
      <w:r w:rsidR="005F1925">
        <w:rPr>
          <w:spacing w:val="11"/>
        </w:rPr>
        <w:t xml:space="preserve"> </w:t>
      </w:r>
      <w:r w:rsidR="005F1925">
        <w:rPr>
          <w:spacing w:val="-2"/>
        </w:rPr>
        <w:t>bilancio</w:t>
      </w:r>
      <w:r w:rsidR="005F1925">
        <w:rPr>
          <w:spacing w:val="9"/>
        </w:rPr>
        <w:t xml:space="preserve"> </w:t>
      </w:r>
      <w:r w:rsidR="005F1925">
        <w:t>di</w:t>
      </w:r>
      <w:r w:rsidR="005F1925">
        <w:rPr>
          <w:spacing w:val="11"/>
        </w:rPr>
        <w:t xml:space="preserve"> </w:t>
      </w:r>
      <w:r w:rsidR="005F1925" w:rsidRPr="00B714C7">
        <w:rPr>
          <w:spacing w:val="-1"/>
        </w:rPr>
        <w:t>previsione</w:t>
      </w:r>
      <w:r w:rsidR="00B05D3A" w:rsidRPr="00B714C7">
        <w:rPr>
          <w:spacing w:val="-1"/>
        </w:rPr>
        <w:t xml:space="preserve"> finanziario</w:t>
      </w:r>
      <w:r w:rsidR="005F1925" w:rsidRPr="00B714C7">
        <w:rPr>
          <w:spacing w:val="-1"/>
        </w:rPr>
        <w:t>,</w:t>
      </w:r>
      <w:r w:rsidR="00B05D3A" w:rsidRPr="00B714C7">
        <w:rPr>
          <w:spacing w:val="-1"/>
        </w:rPr>
        <w:t xml:space="preserve"> alla missione “Fondi ed accantonamenti</w:t>
      </w:r>
      <w:r w:rsidR="00B05D3A">
        <w:rPr>
          <w:spacing w:val="-1"/>
        </w:rPr>
        <w:t>,</w:t>
      </w:r>
      <w:r w:rsidR="005F1925">
        <w:rPr>
          <w:spacing w:val="9"/>
        </w:rPr>
        <w:t xml:space="preserve"> </w:t>
      </w:r>
      <w:r w:rsidR="005F1925">
        <w:rPr>
          <w:spacing w:val="-2"/>
        </w:rPr>
        <w:t>ai</w:t>
      </w:r>
      <w:r w:rsidR="005F1925">
        <w:rPr>
          <w:spacing w:val="11"/>
        </w:rPr>
        <w:t xml:space="preserve"> </w:t>
      </w:r>
      <w:r w:rsidR="005F1925">
        <w:rPr>
          <w:spacing w:val="-1"/>
        </w:rPr>
        <w:t>sensi</w:t>
      </w:r>
      <w:r w:rsidR="005F1925">
        <w:rPr>
          <w:spacing w:val="11"/>
        </w:rPr>
        <w:t xml:space="preserve"> </w:t>
      </w:r>
      <w:r w:rsidR="005F1925">
        <w:rPr>
          <w:spacing w:val="-1"/>
        </w:rPr>
        <w:t>dell’art.</w:t>
      </w:r>
      <w:r w:rsidR="005F1925">
        <w:rPr>
          <w:spacing w:val="10"/>
        </w:rPr>
        <w:t xml:space="preserve"> </w:t>
      </w:r>
      <w:r w:rsidR="005F1925">
        <w:t>166</w:t>
      </w:r>
      <w:r w:rsidR="005F1925">
        <w:rPr>
          <w:spacing w:val="10"/>
        </w:rPr>
        <w:t xml:space="preserve"> </w:t>
      </w:r>
      <w:r w:rsidR="005F1925">
        <w:rPr>
          <w:spacing w:val="-1"/>
        </w:rPr>
        <w:t>del</w:t>
      </w:r>
      <w:r w:rsidR="005F1925">
        <w:rPr>
          <w:spacing w:val="12"/>
        </w:rPr>
        <w:t xml:space="preserve"> </w:t>
      </w:r>
      <w:proofErr w:type="spellStart"/>
      <w:r w:rsidR="005F1925">
        <w:rPr>
          <w:spacing w:val="-1"/>
        </w:rPr>
        <w:t>Tuel</w:t>
      </w:r>
      <w:proofErr w:type="spellEnd"/>
      <w:r w:rsidR="005F1925">
        <w:rPr>
          <w:spacing w:val="-1"/>
        </w:rPr>
        <w:t>,</w:t>
      </w:r>
      <w:r w:rsidR="005F1925">
        <w:rPr>
          <w:spacing w:val="7"/>
        </w:rPr>
        <w:t xml:space="preserve"> </w:t>
      </w:r>
      <w:r w:rsidR="005F1925">
        <w:t>è</w:t>
      </w:r>
      <w:r w:rsidR="005F1925">
        <w:rPr>
          <w:spacing w:val="11"/>
        </w:rPr>
        <w:t xml:space="preserve"> </w:t>
      </w:r>
      <w:r w:rsidR="005F1925">
        <w:rPr>
          <w:spacing w:val="-1"/>
        </w:rPr>
        <w:t>iscritto</w:t>
      </w:r>
      <w:r w:rsidR="005F1925">
        <w:rPr>
          <w:spacing w:val="9"/>
        </w:rPr>
        <w:t xml:space="preserve"> </w:t>
      </w:r>
      <w:r w:rsidR="005F1925">
        <w:t>un</w:t>
      </w:r>
      <w:r w:rsidR="005F1925">
        <w:rPr>
          <w:spacing w:val="11"/>
        </w:rPr>
        <w:t xml:space="preserve"> </w:t>
      </w:r>
      <w:r w:rsidR="00B05D3A">
        <w:rPr>
          <w:spacing w:val="-2"/>
        </w:rPr>
        <w:t>F</w:t>
      </w:r>
      <w:r w:rsidR="005F1925">
        <w:rPr>
          <w:spacing w:val="-2"/>
        </w:rPr>
        <w:t>ondo</w:t>
      </w:r>
      <w:r w:rsidR="005F1925">
        <w:rPr>
          <w:spacing w:val="11"/>
        </w:rPr>
        <w:t xml:space="preserve"> </w:t>
      </w:r>
      <w:r w:rsidR="005F1925">
        <w:rPr>
          <w:spacing w:val="-2"/>
        </w:rPr>
        <w:t>di</w:t>
      </w:r>
      <w:r w:rsidR="005F1925">
        <w:rPr>
          <w:spacing w:val="11"/>
        </w:rPr>
        <w:t xml:space="preserve"> </w:t>
      </w:r>
      <w:r w:rsidR="00B05D3A">
        <w:rPr>
          <w:spacing w:val="-1"/>
        </w:rPr>
        <w:t>R</w:t>
      </w:r>
      <w:r w:rsidR="005F1925">
        <w:rPr>
          <w:spacing w:val="-1"/>
        </w:rPr>
        <w:t>iserva</w:t>
      </w:r>
      <w:r w:rsidR="005F1925">
        <w:rPr>
          <w:spacing w:val="43"/>
        </w:rPr>
        <w:t xml:space="preserve"> </w:t>
      </w:r>
      <w:r w:rsidR="005F1925">
        <w:rPr>
          <w:spacing w:val="-1"/>
        </w:rPr>
        <w:t>non</w:t>
      </w:r>
      <w:r w:rsidR="005F1925">
        <w:rPr>
          <w:spacing w:val="16"/>
        </w:rPr>
        <w:t xml:space="preserve"> </w:t>
      </w:r>
      <w:r w:rsidR="005F1925">
        <w:rPr>
          <w:spacing w:val="-2"/>
        </w:rPr>
        <w:t>inferiore</w:t>
      </w:r>
      <w:r w:rsidR="005F1925">
        <w:rPr>
          <w:spacing w:val="18"/>
        </w:rPr>
        <w:t xml:space="preserve"> </w:t>
      </w:r>
      <w:r w:rsidR="005F1925">
        <w:rPr>
          <w:spacing w:val="-1"/>
        </w:rPr>
        <w:t>allo</w:t>
      </w:r>
      <w:r w:rsidR="005F1925">
        <w:rPr>
          <w:spacing w:val="16"/>
        </w:rPr>
        <w:t xml:space="preserve"> </w:t>
      </w:r>
      <w:r w:rsidR="005F1925">
        <w:rPr>
          <w:spacing w:val="-2"/>
        </w:rPr>
        <w:t>0,30%,</w:t>
      </w:r>
      <w:r w:rsidR="005F1925">
        <w:rPr>
          <w:spacing w:val="15"/>
        </w:rPr>
        <w:t xml:space="preserve"> </w:t>
      </w:r>
      <w:r w:rsidR="005F1925">
        <w:rPr>
          <w:spacing w:val="-1"/>
        </w:rPr>
        <w:t>ovvero</w:t>
      </w:r>
      <w:r w:rsidR="005F1925">
        <w:rPr>
          <w:spacing w:val="16"/>
        </w:rPr>
        <w:t xml:space="preserve"> </w:t>
      </w:r>
      <w:r w:rsidR="005F1925">
        <w:rPr>
          <w:spacing w:val="-1"/>
        </w:rPr>
        <w:t>allo</w:t>
      </w:r>
      <w:r w:rsidR="005F1925">
        <w:rPr>
          <w:spacing w:val="16"/>
        </w:rPr>
        <w:t xml:space="preserve"> </w:t>
      </w:r>
      <w:r w:rsidR="005F1925">
        <w:rPr>
          <w:spacing w:val="-1"/>
        </w:rPr>
        <w:t>0,45%</w:t>
      </w:r>
      <w:r w:rsidR="005F1925">
        <w:rPr>
          <w:spacing w:val="13"/>
        </w:rPr>
        <w:t xml:space="preserve"> </w:t>
      </w:r>
      <w:r w:rsidR="005F1925">
        <w:t>nel</w:t>
      </w:r>
      <w:r w:rsidR="005F1925">
        <w:rPr>
          <w:spacing w:val="16"/>
        </w:rPr>
        <w:t xml:space="preserve"> </w:t>
      </w:r>
      <w:r w:rsidR="005F1925">
        <w:rPr>
          <w:spacing w:val="-1"/>
        </w:rPr>
        <w:t>caso</w:t>
      </w:r>
      <w:r w:rsidR="005F1925">
        <w:rPr>
          <w:spacing w:val="16"/>
        </w:rPr>
        <w:t xml:space="preserve"> </w:t>
      </w:r>
      <w:r w:rsidR="005F1925">
        <w:rPr>
          <w:spacing w:val="-1"/>
        </w:rPr>
        <w:t>in</w:t>
      </w:r>
      <w:r w:rsidR="005F1925">
        <w:rPr>
          <w:spacing w:val="16"/>
        </w:rPr>
        <w:t xml:space="preserve"> </w:t>
      </w:r>
      <w:r w:rsidR="005F1925">
        <w:rPr>
          <w:spacing w:val="-1"/>
        </w:rPr>
        <w:t>cui</w:t>
      </w:r>
      <w:r w:rsidR="005F1925">
        <w:rPr>
          <w:spacing w:val="16"/>
        </w:rPr>
        <w:t xml:space="preserve"> </w:t>
      </w:r>
      <w:r w:rsidR="00B05D3A">
        <w:rPr>
          <w:spacing w:val="-1"/>
        </w:rPr>
        <w:t>il</w:t>
      </w:r>
      <w:r w:rsidR="005F1925">
        <w:rPr>
          <w:spacing w:val="16"/>
        </w:rPr>
        <w:t xml:space="preserve"> </w:t>
      </w:r>
      <w:r w:rsidR="005F1925">
        <w:rPr>
          <w:spacing w:val="-1"/>
        </w:rPr>
        <w:t>comune</w:t>
      </w:r>
      <w:r w:rsidR="005F1925">
        <w:rPr>
          <w:spacing w:val="18"/>
        </w:rPr>
        <w:t xml:space="preserve"> </w:t>
      </w:r>
      <w:r w:rsidR="005F1925">
        <w:rPr>
          <w:spacing w:val="-1"/>
        </w:rPr>
        <w:t>si</w:t>
      </w:r>
      <w:r w:rsidR="005F1925">
        <w:rPr>
          <w:spacing w:val="16"/>
        </w:rPr>
        <w:t xml:space="preserve"> </w:t>
      </w:r>
      <w:r w:rsidR="005F1925">
        <w:rPr>
          <w:spacing w:val="-1"/>
        </w:rPr>
        <w:t>trovi</w:t>
      </w:r>
      <w:r w:rsidR="005F1925">
        <w:rPr>
          <w:spacing w:val="16"/>
        </w:rPr>
        <w:t xml:space="preserve"> </w:t>
      </w:r>
      <w:r w:rsidR="005F1925">
        <w:t>in</w:t>
      </w:r>
      <w:r w:rsidR="005F1925">
        <w:rPr>
          <w:spacing w:val="13"/>
        </w:rPr>
        <w:t xml:space="preserve"> </w:t>
      </w:r>
      <w:r w:rsidR="005F1925">
        <w:t>una</w:t>
      </w:r>
      <w:r w:rsidR="005F1925">
        <w:rPr>
          <w:spacing w:val="49"/>
        </w:rPr>
        <w:t xml:space="preserve"> </w:t>
      </w:r>
      <w:r w:rsidR="005F1925">
        <w:rPr>
          <w:spacing w:val="-2"/>
        </w:rPr>
        <w:t>delle</w:t>
      </w:r>
      <w:r w:rsidR="005F1925">
        <w:rPr>
          <w:spacing w:val="35"/>
        </w:rPr>
        <w:t xml:space="preserve"> </w:t>
      </w:r>
      <w:r w:rsidR="005F1925">
        <w:rPr>
          <w:spacing w:val="-1"/>
        </w:rPr>
        <w:t>situazioni</w:t>
      </w:r>
      <w:r w:rsidR="005F1925">
        <w:rPr>
          <w:spacing w:val="33"/>
        </w:rPr>
        <w:t xml:space="preserve"> </w:t>
      </w:r>
      <w:r w:rsidR="005F1925">
        <w:rPr>
          <w:spacing w:val="-2"/>
        </w:rPr>
        <w:t>previste</w:t>
      </w:r>
      <w:r w:rsidR="005F1925">
        <w:rPr>
          <w:spacing w:val="35"/>
        </w:rPr>
        <w:t xml:space="preserve"> </w:t>
      </w:r>
      <w:r w:rsidR="005F1925">
        <w:rPr>
          <w:spacing w:val="-1"/>
        </w:rPr>
        <w:t>dagli</w:t>
      </w:r>
      <w:r w:rsidR="005F1925">
        <w:rPr>
          <w:spacing w:val="33"/>
        </w:rPr>
        <w:t xml:space="preserve"> </w:t>
      </w:r>
      <w:r w:rsidR="005F1925">
        <w:rPr>
          <w:spacing w:val="-1"/>
        </w:rPr>
        <w:t>artt.</w:t>
      </w:r>
      <w:r w:rsidR="005F1925">
        <w:rPr>
          <w:spacing w:val="35"/>
        </w:rPr>
        <w:t xml:space="preserve"> </w:t>
      </w:r>
      <w:r w:rsidR="005F1925">
        <w:rPr>
          <w:spacing w:val="-1"/>
        </w:rPr>
        <w:t>195</w:t>
      </w:r>
      <w:r w:rsidR="005F1925">
        <w:rPr>
          <w:spacing w:val="32"/>
        </w:rPr>
        <w:t xml:space="preserve"> </w:t>
      </w:r>
      <w:r w:rsidR="005F1925">
        <w:t>e</w:t>
      </w:r>
      <w:r w:rsidR="005F1925">
        <w:rPr>
          <w:spacing w:val="35"/>
        </w:rPr>
        <w:t xml:space="preserve"> </w:t>
      </w:r>
      <w:r w:rsidR="005F1925">
        <w:rPr>
          <w:spacing w:val="-1"/>
        </w:rPr>
        <w:t>222</w:t>
      </w:r>
      <w:r w:rsidR="005F1925">
        <w:rPr>
          <w:spacing w:val="32"/>
        </w:rPr>
        <w:t xml:space="preserve"> </w:t>
      </w:r>
      <w:r w:rsidR="005F1925">
        <w:rPr>
          <w:spacing w:val="-1"/>
        </w:rPr>
        <w:t>del</w:t>
      </w:r>
      <w:r w:rsidR="005F1925">
        <w:rPr>
          <w:spacing w:val="33"/>
        </w:rPr>
        <w:t xml:space="preserve"> </w:t>
      </w:r>
      <w:proofErr w:type="spellStart"/>
      <w:r w:rsidR="005F1925">
        <w:rPr>
          <w:spacing w:val="-1"/>
        </w:rPr>
        <w:t>Tuel</w:t>
      </w:r>
      <w:proofErr w:type="spellEnd"/>
      <w:r w:rsidR="005F1925">
        <w:rPr>
          <w:spacing w:val="-1"/>
        </w:rPr>
        <w:t>,</w:t>
      </w:r>
      <w:r w:rsidR="005F1925">
        <w:rPr>
          <w:spacing w:val="29"/>
        </w:rPr>
        <w:t xml:space="preserve"> </w:t>
      </w:r>
      <w:r w:rsidR="005F1925">
        <w:t>e</w:t>
      </w:r>
      <w:r w:rsidR="005F1925">
        <w:rPr>
          <w:spacing w:val="35"/>
        </w:rPr>
        <w:t xml:space="preserve"> </w:t>
      </w:r>
      <w:r w:rsidR="005F1925">
        <w:rPr>
          <w:spacing w:val="-1"/>
        </w:rPr>
        <w:t>non</w:t>
      </w:r>
      <w:r w:rsidR="005F1925">
        <w:rPr>
          <w:spacing w:val="32"/>
        </w:rPr>
        <w:t xml:space="preserve"> </w:t>
      </w:r>
      <w:r w:rsidR="005F1925">
        <w:rPr>
          <w:spacing w:val="-1"/>
        </w:rPr>
        <w:t>superiore</w:t>
      </w:r>
      <w:r w:rsidR="005F1925">
        <w:rPr>
          <w:spacing w:val="35"/>
        </w:rPr>
        <w:t xml:space="preserve"> </w:t>
      </w:r>
      <w:r w:rsidR="005F1925">
        <w:rPr>
          <w:spacing w:val="-1"/>
        </w:rPr>
        <w:t>al</w:t>
      </w:r>
      <w:r w:rsidR="005F1925">
        <w:rPr>
          <w:spacing w:val="33"/>
        </w:rPr>
        <w:t xml:space="preserve"> </w:t>
      </w:r>
      <w:r w:rsidR="005F1925">
        <w:rPr>
          <w:spacing w:val="-1"/>
        </w:rPr>
        <w:t>2%</w:t>
      </w:r>
      <w:r w:rsidR="005F1925">
        <w:rPr>
          <w:spacing w:val="33"/>
        </w:rPr>
        <w:t xml:space="preserve"> </w:t>
      </w:r>
      <w:r w:rsidR="005F1925">
        <w:rPr>
          <w:spacing w:val="-2"/>
        </w:rPr>
        <w:t>delle</w:t>
      </w:r>
      <w:r w:rsidR="005F1925">
        <w:rPr>
          <w:spacing w:val="59"/>
        </w:rPr>
        <w:t xml:space="preserve"> </w:t>
      </w:r>
      <w:r w:rsidR="005F1925">
        <w:rPr>
          <w:spacing w:val="-1"/>
        </w:rPr>
        <w:t>spese</w:t>
      </w:r>
      <w:r w:rsidR="005F1925">
        <w:rPr>
          <w:spacing w:val="10"/>
        </w:rPr>
        <w:t xml:space="preserve"> </w:t>
      </w:r>
      <w:r w:rsidR="005F1925">
        <w:rPr>
          <w:spacing w:val="-2"/>
        </w:rPr>
        <w:t>correnti</w:t>
      </w:r>
      <w:r w:rsidR="005F1925">
        <w:rPr>
          <w:spacing w:val="8"/>
        </w:rPr>
        <w:t xml:space="preserve"> </w:t>
      </w:r>
      <w:r w:rsidR="005F1925">
        <w:rPr>
          <w:spacing w:val="-1"/>
        </w:rPr>
        <w:t>inizialmente</w:t>
      </w:r>
      <w:r w:rsidR="005F1925">
        <w:rPr>
          <w:spacing w:val="10"/>
        </w:rPr>
        <w:t xml:space="preserve"> </w:t>
      </w:r>
      <w:r w:rsidR="005F1925">
        <w:rPr>
          <w:spacing w:val="-1"/>
        </w:rPr>
        <w:t>previste</w:t>
      </w:r>
      <w:r w:rsidR="005F1925">
        <w:rPr>
          <w:spacing w:val="8"/>
        </w:rPr>
        <w:t xml:space="preserve"> </w:t>
      </w:r>
      <w:r w:rsidR="005F1925">
        <w:t>in</w:t>
      </w:r>
      <w:r w:rsidR="005F1925">
        <w:rPr>
          <w:spacing w:val="8"/>
        </w:rPr>
        <w:t xml:space="preserve"> </w:t>
      </w:r>
      <w:r w:rsidR="005F1925">
        <w:rPr>
          <w:spacing w:val="-1"/>
        </w:rPr>
        <w:t>bilancio,</w:t>
      </w:r>
      <w:r w:rsidR="005F1925">
        <w:rPr>
          <w:spacing w:val="6"/>
        </w:rPr>
        <w:t xml:space="preserve"> </w:t>
      </w:r>
      <w:r w:rsidR="005F1925">
        <w:rPr>
          <w:spacing w:val="-1"/>
        </w:rPr>
        <w:t>da</w:t>
      </w:r>
      <w:r w:rsidR="005F1925">
        <w:rPr>
          <w:spacing w:val="6"/>
        </w:rPr>
        <w:t xml:space="preserve"> </w:t>
      </w:r>
      <w:r w:rsidR="005F1925">
        <w:rPr>
          <w:spacing w:val="-1"/>
        </w:rPr>
        <w:t>utilizzare</w:t>
      </w:r>
      <w:r w:rsidR="005F1925">
        <w:rPr>
          <w:spacing w:val="10"/>
        </w:rPr>
        <w:t xml:space="preserve"> </w:t>
      </w:r>
      <w:r w:rsidR="005F1925">
        <w:t>nel</w:t>
      </w:r>
      <w:r w:rsidR="005F1925">
        <w:rPr>
          <w:spacing w:val="8"/>
        </w:rPr>
        <w:t xml:space="preserve"> </w:t>
      </w:r>
      <w:r w:rsidR="005F1925">
        <w:rPr>
          <w:spacing w:val="-1"/>
        </w:rPr>
        <w:t>caso</w:t>
      </w:r>
      <w:r w:rsidR="005F1925">
        <w:rPr>
          <w:spacing w:val="8"/>
        </w:rPr>
        <w:t xml:space="preserve"> </w:t>
      </w:r>
      <w:r w:rsidR="005F1925">
        <w:rPr>
          <w:spacing w:val="-1"/>
        </w:rPr>
        <w:t>in</w:t>
      </w:r>
      <w:r w:rsidR="005F1925">
        <w:rPr>
          <w:spacing w:val="8"/>
        </w:rPr>
        <w:t xml:space="preserve"> </w:t>
      </w:r>
      <w:r w:rsidR="005F1925">
        <w:rPr>
          <w:spacing w:val="-1"/>
        </w:rPr>
        <w:t>cui</w:t>
      </w:r>
      <w:r w:rsidR="005F1925">
        <w:rPr>
          <w:spacing w:val="8"/>
        </w:rPr>
        <w:t xml:space="preserve"> </w:t>
      </w:r>
      <w:r w:rsidR="005F1925">
        <w:t>si</w:t>
      </w:r>
      <w:r w:rsidR="005F1925">
        <w:rPr>
          <w:spacing w:val="35"/>
        </w:rPr>
        <w:t xml:space="preserve"> </w:t>
      </w:r>
      <w:r w:rsidR="005F1925">
        <w:rPr>
          <w:spacing w:val="-1"/>
        </w:rPr>
        <w:t>verifichino</w:t>
      </w:r>
      <w:r w:rsidR="005F1925">
        <w:rPr>
          <w:spacing w:val="49"/>
        </w:rPr>
        <w:t xml:space="preserve"> </w:t>
      </w:r>
      <w:r w:rsidR="005F1925">
        <w:rPr>
          <w:spacing w:val="-1"/>
        </w:rPr>
        <w:t>esigenze</w:t>
      </w:r>
      <w:r w:rsidR="005F1925">
        <w:rPr>
          <w:spacing w:val="54"/>
        </w:rPr>
        <w:t xml:space="preserve"> </w:t>
      </w:r>
      <w:r w:rsidR="005F1925">
        <w:rPr>
          <w:spacing w:val="-1"/>
        </w:rPr>
        <w:t>straordinarie</w:t>
      </w:r>
      <w:r w:rsidR="005F1925">
        <w:rPr>
          <w:spacing w:val="55"/>
        </w:rPr>
        <w:t xml:space="preserve"> </w:t>
      </w:r>
      <w:r w:rsidR="005F1925">
        <w:rPr>
          <w:spacing w:val="-1"/>
        </w:rPr>
        <w:t>di</w:t>
      </w:r>
      <w:r w:rsidR="005F1925">
        <w:rPr>
          <w:spacing w:val="52"/>
        </w:rPr>
        <w:t xml:space="preserve"> </w:t>
      </w:r>
      <w:r w:rsidR="005F1925">
        <w:rPr>
          <w:spacing w:val="-1"/>
        </w:rPr>
        <w:t>bilancio</w:t>
      </w:r>
      <w:r w:rsidR="005F1925">
        <w:rPr>
          <w:spacing w:val="55"/>
        </w:rPr>
        <w:t xml:space="preserve"> </w:t>
      </w:r>
      <w:r w:rsidR="005F1925">
        <w:rPr>
          <w:spacing w:val="-1"/>
        </w:rPr>
        <w:t>ovvero</w:t>
      </w:r>
      <w:r w:rsidR="005F1925">
        <w:rPr>
          <w:spacing w:val="54"/>
        </w:rPr>
        <w:t xml:space="preserve"> </w:t>
      </w:r>
      <w:r w:rsidR="005F1925">
        <w:rPr>
          <w:spacing w:val="-1"/>
        </w:rPr>
        <w:t>le</w:t>
      </w:r>
      <w:r w:rsidR="005F1925">
        <w:rPr>
          <w:spacing w:val="54"/>
        </w:rPr>
        <w:t xml:space="preserve"> </w:t>
      </w:r>
      <w:r w:rsidR="005F1925">
        <w:rPr>
          <w:spacing w:val="-1"/>
        </w:rPr>
        <w:t>dotazioni</w:t>
      </w:r>
      <w:r w:rsidR="005F1925">
        <w:rPr>
          <w:spacing w:val="53"/>
        </w:rPr>
        <w:t xml:space="preserve"> </w:t>
      </w:r>
      <w:r w:rsidR="005F1925">
        <w:rPr>
          <w:spacing w:val="-1"/>
        </w:rPr>
        <w:t>degli</w:t>
      </w:r>
      <w:r w:rsidR="005F1925">
        <w:rPr>
          <w:spacing w:val="52"/>
        </w:rPr>
        <w:t xml:space="preserve"> </w:t>
      </w:r>
      <w:r w:rsidR="005F1925">
        <w:rPr>
          <w:spacing w:val="-1"/>
        </w:rPr>
        <w:t>interventi</w:t>
      </w:r>
      <w:r w:rsidR="005F1925">
        <w:rPr>
          <w:spacing w:val="53"/>
        </w:rPr>
        <w:t xml:space="preserve"> </w:t>
      </w:r>
      <w:r w:rsidR="005F1925">
        <w:rPr>
          <w:spacing w:val="-1"/>
        </w:rPr>
        <w:t>di</w:t>
      </w:r>
      <w:r w:rsidR="005F1925">
        <w:rPr>
          <w:spacing w:val="26"/>
        </w:rPr>
        <w:t xml:space="preserve"> </w:t>
      </w:r>
      <w:r w:rsidR="005F1925">
        <w:rPr>
          <w:spacing w:val="-1"/>
        </w:rPr>
        <w:t>spesa</w:t>
      </w:r>
      <w:r w:rsidR="005F1925">
        <w:rPr>
          <w:spacing w:val="-2"/>
        </w:rPr>
        <w:t xml:space="preserve"> corrente</w:t>
      </w:r>
      <w:r w:rsidR="005F1925">
        <w:rPr>
          <w:spacing w:val="1"/>
        </w:rPr>
        <w:t xml:space="preserve"> </w:t>
      </w:r>
      <w:r w:rsidR="005F1925">
        <w:rPr>
          <w:spacing w:val="-1"/>
        </w:rPr>
        <w:t>si rivelino</w:t>
      </w:r>
      <w:r w:rsidR="005F1925">
        <w:t xml:space="preserve"> </w:t>
      </w:r>
      <w:r w:rsidR="005F1925">
        <w:rPr>
          <w:spacing w:val="-1"/>
        </w:rPr>
        <w:t>insufficienti.</w:t>
      </w:r>
    </w:p>
    <w:p w:rsidR="005F1925" w:rsidRDefault="00253339" w:rsidP="00253339">
      <w:pPr>
        <w:pStyle w:val="Corpodeltesto"/>
        <w:tabs>
          <w:tab w:val="left" w:pos="474"/>
        </w:tabs>
        <w:kinsoku w:val="0"/>
        <w:overflowPunct w:val="0"/>
        <w:spacing w:before="10" w:line="274" w:lineRule="auto"/>
        <w:ind w:left="426" w:right="135" w:hanging="284"/>
        <w:jc w:val="both"/>
      </w:pPr>
      <w:r>
        <w:rPr>
          <w:spacing w:val="-2"/>
        </w:rPr>
        <w:t xml:space="preserve">2. </w:t>
      </w:r>
      <w:r w:rsidR="005F1925" w:rsidRPr="00B234FE">
        <w:rPr>
          <w:spacing w:val="-2"/>
        </w:rPr>
        <w:t>La</w:t>
      </w:r>
      <w:r w:rsidR="005F1925" w:rsidRPr="00B234FE">
        <w:rPr>
          <w:spacing w:val="5"/>
        </w:rPr>
        <w:t xml:space="preserve"> </w:t>
      </w:r>
      <w:r w:rsidR="005F1925" w:rsidRPr="00B234FE">
        <w:rPr>
          <w:spacing w:val="-2"/>
        </w:rPr>
        <w:t>metà</w:t>
      </w:r>
      <w:r w:rsidR="005F1925" w:rsidRPr="00B234FE">
        <w:rPr>
          <w:spacing w:val="5"/>
        </w:rPr>
        <w:t xml:space="preserve"> </w:t>
      </w:r>
      <w:r w:rsidR="005F1925" w:rsidRPr="00B234FE">
        <w:rPr>
          <w:spacing w:val="-2"/>
        </w:rPr>
        <w:t>della</w:t>
      </w:r>
      <w:r w:rsidR="005F1925" w:rsidRPr="00B234FE">
        <w:rPr>
          <w:spacing w:val="5"/>
        </w:rPr>
        <w:t xml:space="preserve"> </w:t>
      </w:r>
      <w:r w:rsidR="005F1925" w:rsidRPr="00B234FE">
        <w:rPr>
          <w:spacing w:val="-3"/>
        </w:rPr>
        <w:t>quota</w:t>
      </w:r>
      <w:r w:rsidR="005F1925" w:rsidRPr="00B234FE">
        <w:rPr>
          <w:spacing w:val="5"/>
        </w:rPr>
        <w:t xml:space="preserve"> </w:t>
      </w:r>
      <w:r w:rsidR="005F1925" w:rsidRPr="00B234FE">
        <w:rPr>
          <w:spacing w:val="-3"/>
        </w:rPr>
        <w:t>minima</w:t>
      </w:r>
      <w:r w:rsidR="005F1925" w:rsidRPr="00B234FE">
        <w:rPr>
          <w:spacing w:val="5"/>
        </w:rPr>
        <w:t xml:space="preserve"> </w:t>
      </w:r>
      <w:r w:rsidR="005F1925" w:rsidRPr="00B234FE">
        <w:rPr>
          <w:spacing w:val="-1"/>
        </w:rPr>
        <w:t>del</w:t>
      </w:r>
      <w:r w:rsidR="005F1925" w:rsidRPr="00B234FE">
        <w:rPr>
          <w:spacing w:val="7"/>
        </w:rPr>
        <w:t xml:space="preserve"> </w:t>
      </w:r>
      <w:r w:rsidR="005F1925" w:rsidRPr="00B234FE">
        <w:rPr>
          <w:spacing w:val="-3"/>
        </w:rPr>
        <w:t>fondo</w:t>
      </w:r>
      <w:r w:rsidR="005F1925" w:rsidRPr="00B234FE">
        <w:rPr>
          <w:spacing w:val="7"/>
        </w:rPr>
        <w:t xml:space="preserve"> </w:t>
      </w:r>
      <w:r w:rsidR="005F1925" w:rsidRPr="00B234FE">
        <w:rPr>
          <w:spacing w:val="-2"/>
        </w:rPr>
        <w:t>di</w:t>
      </w:r>
      <w:r w:rsidR="005F1925" w:rsidRPr="00B234FE">
        <w:rPr>
          <w:spacing w:val="7"/>
        </w:rPr>
        <w:t xml:space="preserve"> </w:t>
      </w:r>
      <w:r w:rsidR="005F1925" w:rsidRPr="00B234FE">
        <w:rPr>
          <w:spacing w:val="-3"/>
        </w:rPr>
        <w:t>riserva</w:t>
      </w:r>
      <w:r w:rsidR="005F1925" w:rsidRPr="00B234FE">
        <w:rPr>
          <w:spacing w:val="5"/>
        </w:rPr>
        <w:t xml:space="preserve"> </w:t>
      </w:r>
      <w:r w:rsidR="005F1925" w:rsidRPr="00B234FE">
        <w:rPr>
          <w:spacing w:val="-2"/>
        </w:rPr>
        <w:t>deve</w:t>
      </w:r>
      <w:r w:rsidR="005F1925" w:rsidRPr="00B234FE">
        <w:rPr>
          <w:spacing w:val="6"/>
        </w:rPr>
        <w:t xml:space="preserve"> </w:t>
      </w:r>
      <w:r w:rsidR="005F1925" w:rsidRPr="00B234FE">
        <w:rPr>
          <w:spacing w:val="-3"/>
        </w:rPr>
        <w:t>essere</w:t>
      </w:r>
      <w:r w:rsidR="005F1925" w:rsidRPr="00B234FE">
        <w:rPr>
          <w:spacing w:val="8"/>
        </w:rPr>
        <w:t xml:space="preserve"> </w:t>
      </w:r>
      <w:r w:rsidR="005F1925" w:rsidRPr="00B234FE">
        <w:rPr>
          <w:spacing w:val="-3"/>
        </w:rPr>
        <w:t>riservata</w:t>
      </w:r>
      <w:r w:rsidR="005F1925" w:rsidRPr="00B234FE">
        <w:rPr>
          <w:spacing w:val="5"/>
        </w:rPr>
        <w:t xml:space="preserve"> </w:t>
      </w:r>
      <w:r w:rsidR="005F1925" w:rsidRPr="00B234FE">
        <w:rPr>
          <w:spacing w:val="-2"/>
        </w:rPr>
        <w:t>alla</w:t>
      </w:r>
      <w:r w:rsidR="005F1925" w:rsidRPr="00B234FE">
        <w:rPr>
          <w:spacing w:val="5"/>
        </w:rPr>
        <w:t xml:space="preserve"> </w:t>
      </w:r>
      <w:r w:rsidR="005F1925" w:rsidRPr="00B234FE">
        <w:rPr>
          <w:spacing w:val="-3"/>
        </w:rPr>
        <w:t>copertura</w:t>
      </w:r>
      <w:r w:rsidR="005F1925" w:rsidRPr="00B234FE">
        <w:rPr>
          <w:spacing w:val="5"/>
        </w:rPr>
        <w:t xml:space="preserve"> </w:t>
      </w:r>
      <w:r w:rsidR="005F1925" w:rsidRPr="00B234FE">
        <w:rPr>
          <w:spacing w:val="-2"/>
        </w:rPr>
        <w:t>di</w:t>
      </w:r>
      <w:r w:rsidR="005F1925" w:rsidRPr="00B234FE">
        <w:rPr>
          <w:spacing w:val="78"/>
        </w:rPr>
        <w:t xml:space="preserve"> </w:t>
      </w:r>
      <w:r>
        <w:rPr>
          <w:spacing w:val="78"/>
        </w:rPr>
        <w:t xml:space="preserve">      </w:t>
      </w:r>
      <w:r w:rsidR="005F1925" w:rsidRPr="00B234FE">
        <w:rPr>
          <w:spacing w:val="-2"/>
        </w:rPr>
        <w:t>spese</w:t>
      </w:r>
      <w:r w:rsidR="005F1925">
        <w:t xml:space="preserve"> </w:t>
      </w:r>
      <w:r w:rsidR="005F1925" w:rsidRPr="00B234FE">
        <w:rPr>
          <w:spacing w:val="-2"/>
        </w:rPr>
        <w:t>non</w:t>
      </w:r>
      <w:r w:rsidR="005F1925">
        <w:t xml:space="preserve"> </w:t>
      </w:r>
      <w:r w:rsidR="005F1925" w:rsidRPr="00B234FE">
        <w:rPr>
          <w:spacing w:val="-3"/>
        </w:rPr>
        <w:t>prevedibili</w:t>
      </w:r>
      <w:r w:rsidR="005F1925">
        <w:t xml:space="preserve"> </w:t>
      </w:r>
      <w:r w:rsidR="005F1925" w:rsidRPr="00B234FE">
        <w:rPr>
          <w:spacing w:val="-1"/>
        </w:rPr>
        <w:t>la</w:t>
      </w:r>
      <w:r w:rsidR="005F1925">
        <w:t xml:space="preserve"> </w:t>
      </w:r>
      <w:r w:rsidR="005F1925" w:rsidRPr="00B234FE">
        <w:rPr>
          <w:spacing w:val="-2"/>
        </w:rPr>
        <w:t>cui</w:t>
      </w:r>
      <w:r w:rsidR="005F1925">
        <w:t xml:space="preserve"> </w:t>
      </w:r>
      <w:r w:rsidR="005F1925" w:rsidRPr="00B234FE">
        <w:rPr>
          <w:spacing w:val="-3"/>
        </w:rPr>
        <w:t>mancata</w:t>
      </w:r>
      <w:r w:rsidR="005F1925">
        <w:t xml:space="preserve"> </w:t>
      </w:r>
      <w:r w:rsidR="005F1925" w:rsidRPr="00B234FE">
        <w:rPr>
          <w:spacing w:val="-3"/>
        </w:rPr>
        <w:t>effettuazione</w:t>
      </w:r>
      <w:r w:rsidR="005F1925">
        <w:t xml:space="preserve"> </w:t>
      </w:r>
      <w:r w:rsidR="005F1925" w:rsidRPr="00B234FE">
        <w:rPr>
          <w:spacing w:val="-3"/>
        </w:rPr>
        <w:t>comporterebbe</w:t>
      </w:r>
      <w:r w:rsidR="005F1925" w:rsidRPr="00B234FE">
        <w:rPr>
          <w:spacing w:val="56"/>
        </w:rPr>
        <w:t xml:space="preserve"> </w:t>
      </w:r>
      <w:r w:rsidR="005F1925" w:rsidRPr="00B234FE">
        <w:rPr>
          <w:spacing w:val="-3"/>
        </w:rPr>
        <w:t>danni</w:t>
      </w:r>
      <w:r w:rsidR="005F1925" w:rsidRPr="00B234FE">
        <w:rPr>
          <w:spacing w:val="53"/>
        </w:rPr>
        <w:t xml:space="preserve"> </w:t>
      </w:r>
      <w:r w:rsidR="005F1925" w:rsidRPr="00B234FE">
        <w:rPr>
          <w:spacing w:val="-3"/>
        </w:rPr>
        <w:t>certi</w:t>
      </w:r>
      <w:r w:rsidR="00B234FE">
        <w:rPr>
          <w:spacing w:val="-3"/>
        </w:rPr>
        <w:t xml:space="preserve"> </w:t>
      </w:r>
      <w:r w:rsidR="00B234FE" w:rsidRPr="00B234FE">
        <w:rPr>
          <w:spacing w:val="-3"/>
        </w:rPr>
        <w:t>all’A</w:t>
      </w:r>
      <w:r w:rsidR="005F1925" w:rsidRPr="00B234FE">
        <w:rPr>
          <w:spacing w:val="-3"/>
        </w:rPr>
        <w:t>mministrazione,</w:t>
      </w:r>
      <w:r w:rsidR="005F1925" w:rsidRPr="00B234FE">
        <w:rPr>
          <w:spacing w:val="15"/>
        </w:rPr>
        <w:t xml:space="preserve"> </w:t>
      </w:r>
      <w:r w:rsidR="005F1925" w:rsidRPr="00B234FE">
        <w:rPr>
          <w:spacing w:val="-3"/>
        </w:rPr>
        <w:t>mentre</w:t>
      </w:r>
      <w:r w:rsidR="005F1925" w:rsidRPr="00B234FE">
        <w:rPr>
          <w:spacing w:val="18"/>
        </w:rPr>
        <w:t xml:space="preserve"> </w:t>
      </w:r>
      <w:r w:rsidR="005F1925" w:rsidRPr="00B234FE">
        <w:rPr>
          <w:spacing w:val="-1"/>
        </w:rPr>
        <w:t>la</w:t>
      </w:r>
      <w:r w:rsidR="005F1925" w:rsidRPr="00B234FE">
        <w:rPr>
          <w:spacing w:val="14"/>
        </w:rPr>
        <w:t xml:space="preserve"> </w:t>
      </w:r>
      <w:r w:rsidR="005F1925" w:rsidRPr="00B234FE">
        <w:rPr>
          <w:spacing w:val="-3"/>
        </w:rPr>
        <w:t>restante</w:t>
      </w:r>
      <w:r w:rsidR="005F1925" w:rsidRPr="00B234FE">
        <w:rPr>
          <w:spacing w:val="18"/>
        </w:rPr>
        <w:t xml:space="preserve"> </w:t>
      </w:r>
      <w:r w:rsidR="005F1925" w:rsidRPr="00B234FE">
        <w:rPr>
          <w:spacing w:val="-3"/>
        </w:rPr>
        <w:t>parte</w:t>
      </w:r>
      <w:r w:rsidR="005F1925" w:rsidRPr="00B234FE">
        <w:rPr>
          <w:spacing w:val="16"/>
        </w:rPr>
        <w:t xml:space="preserve"> </w:t>
      </w:r>
      <w:r w:rsidR="005F1925" w:rsidRPr="00B234FE">
        <w:rPr>
          <w:spacing w:val="-2"/>
        </w:rPr>
        <w:t>può</w:t>
      </w:r>
      <w:r w:rsidR="005F1925" w:rsidRPr="00B234FE">
        <w:rPr>
          <w:spacing w:val="14"/>
        </w:rPr>
        <w:t xml:space="preserve"> </w:t>
      </w:r>
      <w:r w:rsidR="005F1925" w:rsidRPr="00B714C7">
        <w:rPr>
          <w:spacing w:val="-3"/>
        </w:rPr>
        <w:t>essere</w:t>
      </w:r>
      <w:r w:rsidR="005F1925" w:rsidRPr="00B714C7">
        <w:rPr>
          <w:spacing w:val="18"/>
        </w:rPr>
        <w:t xml:space="preserve"> </w:t>
      </w:r>
      <w:r w:rsidR="005F1925" w:rsidRPr="00B714C7">
        <w:rPr>
          <w:spacing w:val="-3"/>
        </w:rPr>
        <w:t>destinata</w:t>
      </w:r>
      <w:r w:rsidR="005F1925" w:rsidRPr="00B714C7">
        <w:rPr>
          <w:spacing w:val="14"/>
        </w:rPr>
        <w:t xml:space="preserve"> </w:t>
      </w:r>
      <w:r w:rsidR="005F1925" w:rsidRPr="00B714C7">
        <w:rPr>
          <w:spacing w:val="-2"/>
        </w:rPr>
        <w:t>sia</w:t>
      </w:r>
      <w:r w:rsidR="005F1925" w:rsidRPr="00B714C7">
        <w:rPr>
          <w:spacing w:val="14"/>
        </w:rPr>
        <w:t xml:space="preserve"> </w:t>
      </w:r>
      <w:r w:rsidR="005F1925" w:rsidRPr="00B714C7">
        <w:rPr>
          <w:spacing w:val="-2"/>
        </w:rPr>
        <w:t>ad</w:t>
      </w:r>
      <w:r w:rsidR="005F1925" w:rsidRPr="00B714C7">
        <w:rPr>
          <w:spacing w:val="15"/>
        </w:rPr>
        <w:t xml:space="preserve"> </w:t>
      </w:r>
      <w:r w:rsidR="005F1925" w:rsidRPr="00B714C7">
        <w:rPr>
          <w:spacing w:val="-2"/>
        </w:rPr>
        <w:t>interventi</w:t>
      </w:r>
      <w:r w:rsidR="005F1925" w:rsidRPr="00B714C7">
        <w:rPr>
          <w:spacing w:val="16"/>
        </w:rPr>
        <w:t xml:space="preserve"> </w:t>
      </w:r>
      <w:r w:rsidR="005F1925" w:rsidRPr="00B714C7">
        <w:rPr>
          <w:spacing w:val="-2"/>
        </w:rPr>
        <w:t>di</w:t>
      </w:r>
      <w:r w:rsidR="005F1925" w:rsidRPr="00B714C7">
        <w:rPr>
          <w:spacing w:val="60"/>
        </w:rPr>
        <w:t xml:space="preserve"> </w:t>
      </w:r>
      <w:r w:rsidR="005F1925" w:rsidRPr="00B714C7">
        <w:rPr>
          <w:spacing w:val="-2"/>
        </w:rPr>
        <w:t>spesa</w:t>
      </w:r>
      <w:r w:rsidR="005F1925" w:rsidRPr="00B714C7">
        <w:rPr>
          <w:spacing w:val="-7"/>
        </w:rPr>
        <w:t xml:space="preserve"> </w:t>
      </w:r>
      <w:r w:rsidR="005F1925" w:rsidRPr="00B714C7">
        <w:rPr>
          <w:spacing w:val="-2"/>
        </w:rPr>
        <w:t>già</w:t>
      </w:r>
      <w:r w:rsidR="005F1925" w:rsidRPr="00B714C7">
        <w:rPr>
          <w:spacing w:val="-7"/>
        </w:rPr>
        <w:t xml:space="preserve"> </w:t>
      </w:r>
      <w:r w:rsidR="005F1925" w:rsidRPr="00B714C7">
        <w:rPr>
          <w:spacing w:val="-3"/>
        </w:rPr>
        <w:t>previsti</w:t>
      </w:r>
      <w:r w:rsidR="005F1925" w:rsidRPr="00B714C7">
        <w:rPr>
          <w:spacing w:val="-5"/>
        </w:rPr>
        <w:t xml:space="preserve"> </w:t>
      </w:r>
      <w:r w:rsidR="005F1925" w:rsidRPr="00B714C7">
        <w:rPr>
          <w:spacing w:val="-1"/>
        </w:rPr>
        <w:t>in</w:t>
      </w:r>
      <w:r w:rsidR="005F1925" w:rsidRPr="00B714C7">
        <w:rPr>
          <w:spacing w:val="-6"/>
        </w:rPr>
        <w:t xml:space="preserve"> </w:t>
      </w:r>
      <w:r w:rsidR="005F1925" w:rsidRPr="00B714C7">
        <w:rPr>
          <w:spacing w:val="-3"/>
        </w:rPr>
        <w:t>bilancio</w:t>
      </w:r>
      <w:r w:rsidR="005F1925" w:rsidRPr="00B714C7">
        <w:rPr>
          <w:spacing w:val="-5"/>
        </w:rPr>
        <w:t xml:space="preserve"> </w:t>
      </w:r>
      <w:r w:rsidR="005F1925" w:rsidRPr="00B714C7">
        <w:rPr>
          <w:spacing w:val="-2"/>
        </w:rPr>
        <w:t>sia</w:t>
      </w:r>
      <w:r w:rsidR="005F1925" w:rsidRPr="00B714C7">
        <w:rPr>
          <w:spacing w:val="-7"/>
        </w:rPr>
        <w:t xml:space="preserve"> </w:t>
      </w:r>
      <w:r w:rsidR="005F1925" w:rsidRPr="00B714C7">
        <w:rPr>
          <w:spacing w:val="-2"/>
        </w:rPr>
        <w:t>ad</w:t>
      </w:r>
      <w:r w:rsidR="005F1925" w:rsidRPr="00B714C7">
        <w:rPr>
          <w:spacing w:val="-6"/>
        </w:rPr>
        <w:t xml:space="preserve"> </w:t>
      </w:r>
      <w:r w:rsidR="005F1925" w:rsidRPr="00B714C7">
        <w:rPr>
          <w:spacing w:val="-3"/>
        </w:rPr>
        <w:t>interventi</w:t>
      </w:r>
      <w:r w:rsidR="005F1925" w:rsidRPr="00B714C7">
        <w:rPr>
          <w:spacing w:val="-5"/>
        </w:rPr>
        <w:t xml:space="preserve"> </w:t>
      </w:r>
      <w:r w:rsidR="005F1925" w:rsidRPr="00B714C7">
        <w:rPr>
          <w:spacing w:val="-2"/>
        </w:rPr>
        <w:t>di</w:t>
      </w:r>
      <w:r w:rsidR="005F1925" w:rsidRPr="00B714C7">
        <w:rPr>
          <w:spacing w:val="-5"/>
        </w:rPr>
        <w:t xml:space="preserve"> </w:t>
      </w:r>
      <w:r w:rsidR="005F1925" w:rsidRPr="00B714C7">
        <w:rPr>
          <w:spacing w:val="-2"/>
        </w:rPr>
        <w:t>nuova</w:t>
      </w:r>
      <w:r w:rsidR="005F1925" w:rsidRPr="00B714C7">
        <w:rPr>
          <w:spacing w:val="-7"/>
        </w:rPr>
        <w:t xml:space="preserve"> </w:t>
      </w:r>
      <w:r w:rsidR="005F1925" w:rsidRPr="00B714C7">
        <w:rPr>
          <w:spacing w:val="-3"/>
        </w:rPr>
        <w:t>istituzione.</w:t>
      </w:r>
    </w:p>
    <w:p w:rsidR="005F1925" w:rsidRDefault="002A50AB" w:rsidP="002A50AB">
      <w:pPr>
        <w:pStyle w:val="Corpodeltesto"/>
        <w:tabs>
          <w:tab w:val="left" w:pos="474"/>
        </w:tabs>
        <w:kinsoku w:val="0"/>
        <w:overflowPunct w:val="0"/>
        <w:spacing w:before="4" w:line="271" w:lineRule="auto"/>
        <w:ind w:left="112" w:right="119" w:firstLine="0"/>
        <w:jc w:val="both"/>
      </w:pPr>
      <w:r>
        <w:rPr>
          <w:spacing w:val="-1"/>
        </w:rPr>
        <w:t xml:space="preserve">3 </w:t>
      </w:r>
      <w:r w:rsidR="005F1925">
        <w:rPr>
          <w:spacing w:val="-1"/>
        </w:rPr>
        <w:t>Nella</w:t>
      </w:r>
      <w:r w:rsidR="005F1925">
        <w:rPr>
          <w:spacing w:val="14"/>
        </w:rPr>
        <w:t xml:space="preserve"> </w:t>
      </w:r>
      <w:r w:rsidR="005F1925">
        <w:rPr>
          <w:spacing w:val="-1"/>
        </w:rPr>
        <w:t>missione</w:t>
      </w:r>
      <w:r w:rsidR="005F1925">
        <w:rPr>
          <w:spacing w:val="16"/>
        </w:rPr>
        <w:t xml:space="preserve"> </w:t>
      </w:r>
      <w:r w:rsidR="005F1925">
        <w:rPr>
          <w:spacing w:val="-1"/>
        </w:rPr>
        <w:t>“Fondi</w:t>
      </w:r>
      <w:r w:rsidR="005F1925">
        <w:rPr>
          <w:spacing w:val="13"/>
        </w:rPr>
        <w:t xml:space="preserve"> </w:t>
      </w:r>
      <w:r w:rsidR="005F1925">
        <w:t>e</w:t>
      </w:r>
      <w:r w:rsidR="005F1925">
        <w:rPr>
          <w:spacing w:val="15"/>
        </w:rPr>
        <w:t xml:space="preserve"> </w:t>
      </w:r>
      <w:r w:rsidR="005F1925">
        <w:rPr>
          <w:spacing w:val="-1"/>
        </w:rPr>
        <w:t>Accantonamenti”,</w:t>
      </w:r>
      <w:r w:rsidR="005F1925">
        <w:rPr>
          <w:spacing w:val="15"/>
        </w:rPr>
        <w:t xml:space="preserve"> </w:t>
      </w:r>
      <w:r w:rsidR="005F1925">
        <w:rPr>
          <w:spacing w:val="-1"/>
        </w:rPr>
        <w:t>all’interno</w:t>
      </w:r>
      <w:r w:rsidR="005F1925">
        <w:rPr>
          <w:spacing w:val="16"/>
        </w:rPr>
        <w:t xml:space="preserve"> </w:t>
      </w:r>
      <w:r w:rsidR="005F1925">
        <w:rPr>
          <w:spacing w:val="-1"/>
        </w:rPr>
        <w:t>del</w:t>
      </w:r>
      <w:r w:rsidR="005F1925">
        <w:rPr>
          <w:spacing w:val="14"/>
        </w:rPr>
        <w:t xml:space="preserve"> </w:t>
      </w:r>
      <w:r w:rsidR="005F1925">
        <w:rPr>
          <w:spacing w:val="-1"/>
        </w:rPr>
        <w:t>programma</w:t>
      </w:r>
      <w:r w:rsidR="005F1925">
        <w:rPr>
          <w:spacing w:val="14"/>
        </w:rPr>
        <w:t xml:space="preserve"> </w:t>
      </w:r>
      <w:r w:rsidR="005F1925">
        <w:rPr>
          <w:spacing w:val="-1"/>
        </w:rPr>
        <w:t>“Altri</w:t>
      </w:r>
      <w:r w:rsidR="005F1925">
        <w:rPr>
          <w:spacing w:val="16"/>
        </w:rPr>
        <w:t xml:space="preserve"> </w:t>
      </w:r>
      <w:r w:rsidR="005F1925">
        <w:rPr>
          <w:spacing w:val="-1"/>
        </w:rPr>
        <w:t>Fondi”,</w:t>
      </w:r>
      <w:r w:rsidR="005F1925">
        <w:rPr>
          <w:spacing w:val="12"/>
        </w:rPr>
        <w:t xml:space="preserve"> </w:t>
      </w:r>
      <w:r w:rsidR="005F1925">
        <w:rPr>
          <w:spacing w:val="-1"/>
        </w:rPr>
        <w:t>gli</w:t>
      </w:r>
      <w:r w:rsidR="005F1925">
        <w:rPr>
          <w:spacing w:val="29"/>
        </w:rPr>
        <w:t xml:space="preserve"> </w:t>
      </w:r>
      <w:r>
        <w:rPr>
          <w:spacing w:val="29"/>
        </w:rPr>
        <w:t xml:space="preserve">  </w:t>
      </w:r>
      <w:r w:rsidR="005F1925">
        <w:t>enti</w:t>
      </w:r>
      <w:r w:rsidR="005F1925">
        <w:rPr>
          <w:spacing w:val="12"/>
        </w:rPr>
        <w:t xml:space="preserve"> </w:t>
      </w:r>
      <w:r w:rsidR="005F1925">
        <w:rPr>
          <w:spacing w:val="-1"/>
        </w:rPr>
        <w:t>locali</w:t>
      </w:r>
      <w:r w:rsidR="005F1925">
        <w:rPr>
          <w:spacing w:val="11"/>
        </w:rPr>
        <w:t xml:space="preserve"> </w:t>
      </w:r>
      <w:r w:rsidR="005F1925">
        <w:rPr>
          <w:spacing w:val="-1"/>
        </w:rPr>
        <w:t>iscrivono</w:t>
      </w:r>
      <w:r w:rsidR="005F1925">
        <w:rPr>
          <w:spacing w:val="11"/>
        </w:rPr>
        <w:t xml:space="preserve"> </w:t>
      </w:r>
      <w:r w:rsidR="005F1925">
        <w:rPr>
          <w:spacing w:val="-1"/>
        </w:rPr>
        <w:t>un</w:t>
      </w:r>
      <w:r w:rsidR="005F1925">
        <w:rPr>
          <w:spacing w:val="13"/>
        </w:rPr>
        <w:t xml:space="preserve"> </w:t>
      </w:r>
      <w:r>
        <w:rPr>
          <w:spacing w:val="-1"/>
        </w:rPr>
        <w:t>F</w:t>
      </w:r>
      <w:r w:rsidR="005F1925">
        <w:rPr>
          <w:spacing w:val="-1"/>
        </w:rPr>
        <w:t>ondo</w:t>
      </w:r>
      <w:r w:rsidR="005F1925">
        <w:rPr>
          <w:spacing w:val="14"/>
        </w:rPr>
        <w:t xml:space="preserve"> </w:t>
      </w:r>
      <w:r w:rsidR="005F1925">
        <w:rPr>
          <w:spacing w:val="-2"/>
        </w:rPr>
        <w:t>di</w:t>
      </w:r>
      <w:r w:rsidR="005F1925">
        <w:rPr>
          <w:spacing w:val="14"/>
        </w:rPr>
        <w:t xml:space="preserve"> </w:t>
      </w:r>
      <w:r>
        <w:rPr>
          <w:spacing w:val="-1"/>
        </w:rPr>
        <w:t>R</w:t>
      </w:r>
      <w:r w:rsidR="005F1925">
        <w:rPr>
          <w:spacing w:val="-1"/>
        </w:rPr>
        <w:t>iserva</w:t>
      </w:r>
      <w:r w:rsidR="005F1925">
        <w:rPr>
          <w:spacing w:val="12"/>
        </w:rPr>
        <w:t xml:space="preserve"> </w:t>
      </w:r>
      <w:r w:rsidR="005F1925">
        <w:rPr>
          <w:spacing w:val="-1"/>
        </w:rPr>
        <w:t>di</w:t>
      </w:r>
      <w:r w:rsidR="005F1925">
        <w:rPr>
          <w:spacing w:val="11"/>
        </w:rPr>
        <w:t xml:space="preserve"> </w:t>
      </w:r>
      <w:r w:rsidR="005F1925">
        <w:rPr>
          <w:spacing w:val="-1"/>
        </w:rPr>
        <w:t>cassa</w:t>
      </w:r>
      <w:r w:rsidR="005F1925">
        <w:rPr>
          <w:spacing w:val="12"/>
        </w:rPr>
        <w:t xml:space="preserve"> </w:t>
      </w:r>
      <w:r w:rsidR="005F1925">
        <w:rPr>
          <w:spacing w:val="-1"/>
        </w:rPr>
        <w:t>non</w:t>
      </w:r>
      <w:r w:rsidR="005F1925">
        <w:rPr>
          <w:spacing w:val="11"/>
        </w:rPr>
        <w:t xml:space="preserve"> </w:t>
      </w:r>
      <w:r w:rsidR="005F1925">
        <w:rPr>
          <w:spacing w:val="-2"/>
        </w:rPr>
        <w:t>inferiore</w:t>
      </w:r>
      <w:r w:rsidR="005F1925">
        <w:rPr>
          <w:spacing w:val="15"/>
        </w:rPr>
        <w:t xml:space="preserve"> </w:t>
      </w:r>
      <w:r w:rsidR="005F1925">
        <w:rPr>
          <w:spacing w:val="-2"/>
        </w:rPr>
        <w:t>allo</w:t>
      </w:r>
      <w:r w:rsidR="005F1925">
        <w:rPr>
          <w:spacing w:val="11"/>
        </w:rPr>
        <w:t xml:space="preserve"> </w:t>
      </w:r>
      <w:r w:rsidR="005F1925">
        <w:rPr>
          <w:spacing w:val="-1"/>
        </w:rPr>
        <w:t>0,2</w:t>
      </w:r>
      <w:r w:rsidR="005F1925">
        <w:rPr>
          <w:spacing w:val="13"/>
        </w:rPr>
        <w:t xml:space="preserve"> </w:t>
      </w:r>
      <w:r w:rsidR="005F1925">
        <w:rPr>
          <w:spacing w:val="-1"/>
        </w:rPr>
        <w:t>per</w:t>
      </w:r>
      <w:r w:rsidR="005F1925">
        <w:rPr>
          <w:spacing w:val="12"/>
        </w:rPr>
        <w:t xml:space="preserve"> </w:t>
      </w:r>
      <w:r w:rsidR="005F1925">
        <w:rPr>
          <w:spacing w:val="-1"/>
        </w:rPr>
        <w:t>cento</w:t>
      </w:r>
      <w:r w:rsidR="005F1925">
        <w:rPr>
          <w:spacing w:val="12"/>
        </w:rPr>
        <w:t xml:space="preserve"> </w:t>
      </w:r>
      <w:r w:rsidR="005F1925">
        <w:rPr>
          <w:spacing w:val="-1"/>
        </w:rPr>
        <w:t>delle</w:t>
      </w:r>
      <w:r w:rsidR="005F1925">
        <w:rPr>
          <w:spacing w:val="57"/>
        </w:rPr>
        <w:t xml:space="preserve"> </w:t>
      </w:r>
      <w:r w:rsidR="005F1925">
        <w:rPr>
          <w:spacing w:val="-1"/>
        </w:rPr>
        <w:t>spese</w:t>
      </w:r>
      <w:r w:rsidR="005F1925">
        <w:rPr>
          <w:spacing w:val="1"/>
        </w:rPr>
        <w:t xml:space="preserve"> </w:t>
      </w:r>
      <w:r w:rsidR="005F1925">
        <w:rPr>
          <w:spacing w:val="-1"/>
        </w:rPr>
        <w:t>finali,</w:t>
      </w:r>
      <w:r w:rsidR="005F1925">
        <w:rPr>
          <w:spacing w:val="-2"/>
        </w:rPr>
        <w:t xml:space="preserve"> </w:t>
      </w:r>
      <w:r w:rsidR="005F1925">
        <w:rPr>
          <w:spacing w:val="-1"/>
        </w:rPr>
        <w:t>utilizzato</w:t>
      </w:r>
      <w:r w:rsidR="005F1925">
        <w:rPr>
          <w:spacing w:val="-3"/>
        </w:rPr>
        <w:t xml:space="preserve"> </w:t>
      </w:r>
      <w:r w:rsidR="005F1925">
        <w:t>con</w:t>
      </w:r>
      <w:r w:rsidR="005F1925">
        <w:rPr>
          <w:spacing w:val="-1"/>
        </w:rPr>
        <w:t xml:space="preserve"> deliberazioni dell’organo</w:t>
      </w:r>
      <w:r w:rsidR="005F1925">
        <w:rPr>
          <w:spacing w:val="-3"/>
        </w:rPr>
        <w:t xml:space="preserve"> </w:t>
      </w:r>
      <w:r w:rsidR="005F1925">
        <w:rPr>
          <w:spacing w:val="-1"/>
        </w:rPr>
        <w:t>esecutivo</w:t>
      </w:r>
    </w:p>
    <w:p w:rsidR="005F1925" w:rsidRDefault="005F1925" w:rsidP="00791D90">
      <w:pPr>
        <w:pStyle w:val="Corpodeltesto"/>
        <w:numPr>
          <w:ilvl w:val="0"/>
          <w:numId w:val="44"/>
        </w:numPr>
        <w:tabs>
          <w:tab w:val="left" w:pos="474"/>
        </w:tabs>
        <w:kinsoku w:val="0"/>
        <w:overflowPunct w:val="0"/>
        <w:spacing w:before="7" w:line="267" w:lineRule="auto"/>
        <w:ind w:right="118"/>
        <w:jc w:val="both"/>
      </w:pPr>
      <w:r>
        <w:t>I</w:t>
      </w:r>
      <w:r>
        <w:rPr>
          <w:spacing w:val="27"/>
        </w:rPr>
        <w:t xml:space="preserve"> </w:t>
      </w:r>
      <w:r>
        <w:rPr>
          <w:spacing w:val="-1"/>
        </w:rPr>
        <w:t>prelevamenti</w:t>
      </w:r>
      <w:r>
        <w:rPr>
          <w:spacing w:val="28"/>
        </w:rPr>
        <w:t xml:space="preserve"> </w:t>
      </w:r>
      <w:r>
        <w:rPr>
          <w:spacing w:val="-2"/>
        </w:rPr>
        <w:t>dal</w:t>
      </w:r>
      <w:r>
        <w:rPr>
          <w:spacing w:val="28"/>
        </w:rPr>
        <w:t xml:space="preserve"> </w:t>
      </w:r>
      <w:r>
        <w:rPr>
          <w:spacing w:val="-2"/>
        </w:rPr>
        <w:t>fondo</w:t>
      </w:r>
      <w:r>
        <w:rPr>
          <w:spacing w:val="28"/>
        </w:rPr>
        <w:t xml:space="preserve"> </w:t>
      </w:r>
      <w:r>
        <w:rPr>
          <w:spacing w:val="-2"/>
        </w:rPr>
        <w:t>di</w:t>
      </w:r>
      <w:r>
        <w:rPr>
          <w:spacing w:val="28"/>
        </w:rPr>
        <w:t xml:space="preserve"> </w:t>
      </w:r>
      <w:r>
        <w:rPr>
          <w:spacing w:val="-1"/>
        </w:rPr>
        <w:t>riserva</w:t>
      </w:r>
      <w:r>
        <w:rPr>
          <w:spacing w:val="24"/>
        </w:rPr>
        <w:t xml:space="preserve"> </w:t>
      </w:r>
      <w:r>
        <w:t>e</w:t>
      </w:r>
      <w:r>
        <w:rPr>
          <w:spacing w:val="28"/>
        </w:rPr>
        <w:t xml:space="preserve"> </w:t>
      </w:r>
      <w:r>
        <w:rPr>
          <w:spacing w:val="-2"/>
        </w:rPr>
        <w:t>di</w:t>
      </w:r>
      <w:r>
        <w:rPr>
          <w:spacing w:val="26"/>
        </w:rPr>
        <w:t xml:space="preserve"> </w:t>
      </w:r>
      <w:r>
        <w:rPr>
          <w:spacing w:val="-1"/>
        </w:rPr>
        <w:t>cassa</w:t>
      </w:r>
      <w:r>
        <w:rPr>
          <w:spacing w:val="27"/>
        </w:rPr>
        <w:t xml:space="preserve"> </w:t>
      </w:r>
      <w:r>
        <w:rPr>
          <w:spacing w:val="-1"/>
        </w:rPr>
        <w:t>sono</w:t>
      </w:r>
      <w:r>
        <w:rPr>
          <w:spacing w:val="26"/>
        </w:rPr>
        <w:t xml:space="preserve"> </w:t>
      </w:r>
      <w:r>
        <w:rPr>
          <w:spacing w:val="-1"/>
        </w:rPr>
        <w:t>effettuati</w:t>
      </w:r>
      <w:r>
        <w:rPr>
          <w:spacing w:val="28"/>
        </w:rPr>
        <w:t xml:space="preserve"> </w:t>
      </w:r>
      <w:r>
        <w:rPr>
          <w:spacing w:val="-2"/>
        </w:rPr>
        <w:t>con</w:t>
      </w:r>
      <w:r>
        <w:rPr>
          <w:spacing w:val="26"/>
        </w:rPr>
        <w:t xml:space="preserve"> </w:t>
      </w:r>
      <w:r>
        <w:rPr>
          <w:spacing w:val="-1"/>
        </w:rPr>
        <w:t>deliberazione</w:t>
      </w:r>
      <w:r>
        <w:rPr>
          <w:spacing w:val="30"/>
        </w:rPr>
        <w:t xml:space="preserve"> </w:t>
      </w:r>
      <w:r>
        <w:rPr>
          <w:spacing w:val="-1"/>
        </w:rPr>
        <w:t>della</w:t>
      </w:r>
      <w:r>
        <w:rPr>
          <w:spacing w:val="27"/>
        </w:rPr>
        <w:t xml:space="preserve"> </w:t>
      </w:r>
      <w:r>
        <w:rPr>
          <w:spacing w:val="-1"/>
        </w:rPr>
        <w:t>giunta</w:t>
      </w:r>
      <w:r>
        <w:rPr>
          <w:spacing w:val="-2"/>
        </w:rPr>
        <w:t xml:space="preserve"> comunale</w:t>
      </w:r>
      <w:r>
        <w:rPr>
          <w:spacing w:val="1"/>
        </w:rPr>
        <w:t xml:space="preserve"> </w:t>
      </w:r>
      <w:r>
        <w:rPr>
          <w:spacing w:val="-1"/>
        </w:rPr>
        <w:t>senza</w:t>
      </w:r>
      <w:r>
        <w:rPr>
          <w:spacing w:val="-2"/>
        </w:rPr>
        <w:t xml:space="preserve"> </w:t>
      </w:r>
      <w:r>
        <w:rPr>
          <w:spacing w:val="-1"/>
        </w:rPr>
        <w:t>necessità</w:t>
      </w:r>
      <w:r>
        <w:rPr>
          <w:spacing w:val="-2"/>
        </w:rPr>
        <w:t xml:space="preserve"> </w:t>
      </w:r>
      <w:r>
        <w:rPr>
          <w:spacing w:val="-1"/>
        </w:rPr>
        <w:t>del</w:t>
      </w:r>
      <w:r>
        <w:t xml:space="preserve"> </w:t>
      </w:r>
      <w:r>
        <w:rPr>
          <w:spacing w:val="-1"/>
        </w:rPr>
        <w:t>parere del</w:t>
      </w:r>
      <w:r>
        <w:t xml:space="preserve"> </w:t>
      </w:r>
      <w:r>
        <w:rPr>
          <w:spacing w:val="-1"/>
        </w:rPr>
        <w:t>collegio</w:t>
      </w:r>
      <w:r>
        <w:t xml:space="preserve"> </w:t>
      </w:r>
      <w:r>
        <w:rPr>
          <w:spacing w:val="-1"/>
        </w:rPr>
        <w:t>dei revisori</w:t>
      </w:r>
      <w:r>
        <w:rPr>
          <w:spacing w:val="-3"/>
        </w:rPr>
        <w:t xml:space="preserve"> </w:t>
      </w:r>
      <w:r>
        <w:rPr>
          <w:spacing w:val="-1"/>
        </w:rPr>
        <w:t>dei</w:t>
      </w:r>
      <w:r>
        <w:t xml:space="preserve"> </w:t>
      </w:r>
      <w:r>
        <w:rPr>
          <w:spacing w:val="-1"/>
        </w:rPr>
        <w:t>conti.</w:t>
      </w:r>
    </w:p>
    <w:p w:rsidR="005F1925" w:rsidRDefault="005F1925" w:rsidP="00791D90">
      <w:pPr>
        <w:pStyle w:val="Corpodeltesto"/>
        <w:numPr>
          <w:ilvl w:val="0"/>
          <w:numId w:val="44"/>
        </w:numPr>
        <w:tabs>
          <w:tab w:val="left" w:pos="474"/>
        </w:tabs>
        <w:kinsoku w:val="0"/>
        <w:overflowPunct w:val="0"/>
        <w:spacing w:before="8" w:line="272" w:lineRule="auto"/>
        <w:ind w:right="119"/>
        <w:jc w:val="both"/>
      </w:pPr>
      <w:r>
        <w:rPr>
          <w:spacing w:val="-1"/>
        </w:rPr>
        <w:t>Le</w:t>
      </w:r>
      <w:r>
        <w:rPr>
          <w:spacing w:val="46"/>
        </w:rPr>
        <w:t xml:space="preserve"> </w:t>
      </w:r>
      <w:r>
        <w:rPr>
          <w:spacing w:val="-1"/>
        </w:rPr>
        <w:t>deliberazioni</w:t>
      </w:r>
      <w:r>
        <w:rPr>
          <w:spacing w:val="44"/>
        </w:rPr>
        <w:t xml:space="preserve"> </w:t>
      </w:r>
      <w:r>
        <w:rPr>
          <w:spacing w:val="-1"/>
        </w:rPr>
        <w:t>di</w:t>
      </w:r>
      <w:r>
        <w:rPr>
          <w:spacing w:val="45"/>
        </w:rPr>
        <w:t xml:space="preserve"> </w:t>
      </w:r>
      <w:r>
        <w:rPr>
          <w:spacing w:val="-1"/>
        </w:rPr>
        <w:t>prelevamento</w:t>
      </w:r>
      <w:r>
        <w:rPr>
          <w:spacing w:val="45"/>
        </w:rPr>
        <w:t xml:space="preserve"> </w:t>
      </w:r>
      <w:r>
        <w:rPr>
          <w:spacing w:val="-1"/>
        </w:rPr>
        <w:t>dal</w:t>
      </w:r>
      <w:r>
        <w:rPr>
          <w:spacing w:val="45"/>
        </w:rPr>
        <w:t xml:space="preserve"> </w:t>
      </w:r>
      <w:r>
        <w:rPr>
          <w:spacing w:val="-1"/>
        </w:rPr>
        <w:t>fondo</w:t>
      </w:r>
      <w:r>
        <w:rPr>
          <w:spacing w:val="42"/>
        </w:rPr>
        <w:t xml:space="preserve"> </w:t>
      </w:r>
      <w:r>
        <w:rPr>
          <w:spacing w:val="-1"/>
        </w:rPr>
        <w:t>di</w:t>
      </w:r>
      <w:r>
        <w:rPr>
          <w:spacing w:val="44"/>
        </w:rPr>
        <w:t xml:space="preserve"> </w:t>
      </w:r>
      <w:r>
        <w:rPr>
          <w:spacing w:val="-1"/>
        </w:rPr>
        <w:t>riserva</w:t>
      </w:r>
      <w:r>
        <w:rPr>
          <w:spacing w:val="44"/>
        </w:rPr>
        <w:t xml:space="preserve"> </w:t>
      </w:r>
      <w:r>
        <w:rPr>
          <w:spacing w:val="-1"/>
        </w:rPr>
        <w:t>sono</w:t>
      </w:r>
      <w:r>
        <w:rPr>
          <w:spacing w:val="45"/>
        </w:rPr>
        <w:t xml:space="preserve"> </w:t>
      </w:r>
      <w:r>
        <w:rPr>
          <w:spacing w:val="-1"/>
        </w:rPr>
        <w:t>comunicate</w:t>
      </w:r>
      <w:r>
        <w:rPr>
          <w:spacing w:val="47"/>
        </w:rPr>
        <w:t xml:space="preserve"> </w:t>
      </w:r>
      <w:r>
        <w:rPr>
          <w:spacing w:val="-1"/>
        </w:rPr>
        <w:t>al</w:t>
      </w:r>
      <w:r>
        <w:rPr>
          <w:spacing w:val="44"/>
        </w:rPr>
        <w:t xml:space="preserve"> </w:t>
      </w:r>
      <w:r>
        <w:rPr>
          <w:spacing w:val="-2"/>
        </w:rPr>
        <w:t>consiglio</w:t>
      </w:r>
      <w:r>
        <w:rPr>
          <w:spacing w:val="47"/>
        </w:rPr>
        <w:t xml:space="preserve"> </w:t>
      </w:r>
      <w:r>
        <w:rPr>
          <w:spacing w:val="-1"/>
        </w:rPr>
        <w:t>comunale</w:t>
      </w:r>
      <w:r>
        <w:rPr>
          <w:spacing w:val="68"/>
        </w:rPr>
        <w:t xml:space="preserve"> </w:t>
      </w:r>
      <w:r>
        <w:rPr>
          <w:spacing w:val="-1"/>
        </w:rPr>
        <w:t>entro</w:t>
      </w:r>
      <w:r>
        <w:rPr>
          <w:spacing w:val="68"/>
        </w:rPr>
        <w:t xml:space="preserve"> </w:t>
      </w:r>
      <w:r>
        <w:t>60</w:t>
      </w:r>
      <w:r>
        <w:rPr>
          <w:spacing w:val="69"/>
        </w:rPr>
        <w:t xml:space="preserve"> </w:t>
      </w:r>
      <w:r>
        <w:rPr>
          <w:spacing w:val="-1"/>
        </w:rPr>
        <w:t>(sessanta)</w:t>
      </w:r>
      <w:r>
        <w:rPr>
          <w:spacing w:val="68"/>
        </w:rPr>
        <w:t xml:space="preserve"> </w:t>
      </w:r>
      <w:r>
        <w:rPr>
          <w:spacing w:val="-1"/>
        </w:rPr>
        <w:t>giorni</w:t>
      </w:r>
      <w:r>
        <w:rPr>
          <w:spacing w:val="69"/>
        </w:rPr>
        <w:t xml:space="preserve"> </w:t>
      </w:r>
      <w:r>
        <w:rPr>
          <w:spacing w:val="-1"/>
        </w:rPr>
        <w:t>dall’adozione</w:t>
      </w:r>
      <w:r>
        <w:rPr>
          <w:spacing w:val="70"/>
        </w:rPr>
        <w:t xml:space="preserve"> </w:t>
      </w:r>
      <w:r>
        <w:rPr>
          <w:spacing w:val="-2"/>
        </w:rPr>
        <w:t>mediante</w:t>
      </w:r>
      <w:r>
        <w:rPr>
          <w:spacing w:val="68"/>
        </w:rPr>
        <w:t xml:space="preserve"> </w:t>
      </w:r>
      <w:r>
        <w:rPr>
          <w:spacing w:val="-1"/>
        </w:rPr>
        <w:t>iscrizione</w:t>
      </w:r>
      <w:r>
        <w:rPr>
          <w:spacing w:val="69"/>
        </w:rPr>
        <w:t xml:space="preserve"> </w:t>
      </w:r>
      <w:r>
        <w:rPr>
          <w:spacing w:val="-1"/>
        </w:rPr>
        <w:t>dell’oggetto</w:t>
      </w:r>
      <w:r>
        <w:rPr>
          <w:spacing w:val="39"/>
        </w:rPr>
        <w:t xml:space="preserve"> </w:t>
      </w:r>
      <w:r>
        <w:rPr>
          <w:spacing w:val="-1"/>
        </w:rPr>
        <w:t>all’ordine</w:t>
      </w:r>
      <w:r>
        <w:rPr>
          <w:spacing w:val="1"/>
        </w:rPr>
        <w:t xml:space="preserve"> </w:t>
      </w:r>
      <w:r>
        <w:rPr>
          <w:spacing w:val="-1"/>
        </w:rPr>
        <w:t>del</w:t>
      </w:r>
      <w:r>
        <w:t xml:space="preserve"> </w:t>
      </w:r>
      <w:r>
        <w:rPr>
          <w:spacing w:val="-1"/>
        </w:rPr>
        <w:t>giorno</w:t>
      </w:r>
      <w:r>
        <w:t xml:space="preserve"> </w:t>
      </w:r>
      <w:r>
        <w:rPr>
          <w:spacing w:val="-1"/>
        </w:rPr>
        <w:t>dei</w:t>
      </w:r>
      <w:r>
        <w:t xml:space="preserve"> </w:t>
      </w:r>
      <w:r>
        <w:rPr>
          <w:spacing w:val="-1"/>
        </w:rPr>
        <w:t>lavori consiliari.</w:t>
      </w:r>
    </w:p>
    <w:p w:rsidR="005F1925" w:rsidRDefault="005F1925" w:rsidP="00791D90">
      <w:pPr>
        <w:pStyle w:val="Corpodeltesto"/>
        <w:numPr>
          <w:ilvl w:val="0"/>
          <w:numId w:val="44"/>
        </w:numPr>
        <w:tabs>
          <w:tab w:val="left" w:pos="474"/>
        </w:tabs>
        <w:kinsoku w:val="0"/>
        <w:overflowPunct w:val="0"/>
        <w:spacing w:before="6" w:line="271" w:lineRule="auto"/>
        <w:ind w:right="115"/>
        <w:jc w:val="both"/>
      </w:pPr>
      <w:r>
        <w:t>Con</w:t>
      </w:r>
      <w:r>
        <w:rPr>
          <w:spacing w:val="6"/>
        </w:rPr>
        <w:t xml:space="preserve"> </w:t>
      </w:r>
      <w:r>
        <w:t>la</w:t>
      </w:r>
      <w:r>
        <w:rPr>
          <w:spacing w:val="7"/>
        </w:rPr>
        <w:t xml:space="preserve"> </w:t>
      </w:r>
      <w:r>
        <w:rPr>
          <w:spacing w:val="-1"/>
        </w:rPr>
        <w:t>deliberazione</w:t>
      </w:r>
      <w:r>
        <w:rPr>
          <w:spacing w:val="11"/>
        </w:rPr>
        <w:t xml:space="preserve"> </w:t>
      </w:r>
      <w:r>
        <w:rPr>
          <w:spacing w:val="-2"/>
        </w:rPr>
        <w:t>di</w:t>
      </w:r>
      <w:r>
        <w:rPr>
          <w:spacing w:val="9"/>
        </w:rPr>
        <w:t xml:space="preserve"> </w:t>
      </w:r>
      <w:r>
        <w:rPr>
          <w:spacing w:val="-1"/>
        </w:rPr>
        <w:t>prelevamento</w:t>
      </w:r>
      <w:r>
        <w:rPr>
          <w:spacing w:val="9"/>
        </w:rPr>
        <w:t xml:space="preserve"> </w:t>
      </w:r>
      <w:r>
        <w:rPr>
          <w:spacing w:val="-1"/>
        </w:rPr>
        <w:t>dal</w:t>
      </w:r>
      <w:r>
        <w:rPr>
          <w:spacing w:val="9"/>
        </w:rPr>
        <w:t xml:space="preserve"> </w:t>
      </w:r>
      <w:r>
        <w:rPr>
          <w:spacing w:val="-1"/>
        </w:rPr>
        <w:t>fondo</w:t>
      </w:r>
      <w:r>
        <w:rPr>
          <w:spacing w:val="9"/>
        </w:rPr>
        <w:t xml:space="preserve"> </w:t>
      </w:r>
      <w:r>
        <w:rPr>
          <w:spacing w:val="-1"/>
        </w:rPr>
        <w:t>di</w:t>
      </w:r>
      <w:r>
        <w:rPr>
          <w:spacing w:val="9"/>
        </w:rPr>
        <w:t xml:space="preserve"> </w:t>
      </w:r>
      <w:r>
        <w:rPr>
          <w:spacing w:val="-1"/>
        </w:rPr>
        <w:t>riserva</w:t>
      </w:r>
      <w:r>
        <w:rPr>
          <w:spacing w:val="8"/>
        </w:rPr>
        <w:t xml:space="preserve"> </w:t>
      </w:r>
      <w:r>
        <w:rPr>
          <w:spacing w:val="-1"/>
        </w:rPr>
        <w:t>si</w:t>
      </w:r>
      <w:r>
        <w:rPr>
          <w:spacing w:val="9"/>
        </w:rPr>
        <w:t xml:space="preserve"> </w:t>
      </w:r>
      <w:r>
        <w:rPr>
          <w:spacing w:val="-2"/>
        </w:rPr>
        <w:t>intende</w:t>
      </w:r>
      <w:r>
        <w:rPr>
          <w:spacing w:val="11"/>
        </w:rPr>
        <w:t xml:space="preserve"> </w:t>
      </w:r>
      <w:r>
        <w:rPr>
          <w:spacing w:val="-2"/>
        </w:rPr>
        <w:t>automaticamente</w:t>
      </w:r>
      <w:r>
        <w:rPr>
          <w:spacing w:val="55"/>
        </w:rPr>
        <w:t xml:space="preserve"> </w:t>
      </w:r>
      <w:r>
        <w:rPr>
          <w:spacing w:val="-1"/>
        </w:rPr>
        <w:t>approvata</w:t>
      </w:r>
      <w:r>
        <w:rPr>
          <w:spacing w:val="29"/>
        </w:rPr>
        <w:t xml:space="preserve"> </w:t>
      </w:r>
      <w:r>
        <w:t>la</w:t>
      </w:r>
      <w:r>
        <w:rPr>
          <w:spacing w:val="27"/>
        </w:rPr>
        <w:t xml:space="preserve"> </w:t>
      </w:r>
      <w:r>
        <w:rPr>
          <w:spacing w:val="-1"/>
        </w:rPr>
        <w:t>variazione</w:t>
      </w:r>
      <w:r>
        <w:rPr>
          <w:spacing w:val="31"/>
        </w:rPr>
        <w:t xml:space="preserve"> </w:t>
      </w:r>
      <w:r>
        <w:rPr>
          <w:spacing w:val="-1"/>
        </w:rPr>
        <w:t>di</w:t>
      </w:r>
      <w:r>
        <w:rPr>
          <w:spacing w:val="29"/>
        </w:rPr>
        <w:t xml:space="preserve"> </w:t>
      </w:r>
      <w:r>
        <w:rPr>
          <w:spacing w:val="-1"/>
        </w:rPr>
        <w:t>PEG</w:t>
      </w:r>
      <w:r>
        <w:rPr>
          <w:spacing w:val="29"/>
        </w:rPr>
        <w:t xml:space="preserve"> </w:t>
      </w:r>
      <w:r>
        <w:rPr>
          <w:spacing w:val="-1"/>
        </w:rPr>
        <w:t>conseguente,</w:t>
      </w:r>
      <w:r>
        <w:rPr>
          <w:spacing w:val="27"/>
        </w:rPr>
        <w:t xml:space="preserve"> </w:t>
      </w:r>
      <w:r>
        <w:rPr>
          <w:spacing w:val="-1"/>
        </w:rPr>
        <w:t>senza</w:t>
      </w:r>
      <w:r>
        <w:rPr>
          <w:spacing w:val="29"/>
        </w:rPr>
        <w:t xml:space="preserve"> </w:t>
      </w:r>
      <w:r>
        <w:rPr>
          <w:spacing w:val="-1"/>
        </w:rPr>
        <w:t>necessità</w:t>
      </w:r>
      <w:r>
        <w:rPr>
          <w:spacing w:val="27"/>
        </w:rPr>
        <w:t xml:space="preserve"> </w:t>
      </w:r>
      <w:r>
        <w:rPr>
          <w:spacing w:val="-1"/>
        </w:rPr>
        <w:t>di</w:t>
      </w:r>
      <w:r>
        <w:rPr>
          <w:spacing w:val="29"/>
        </w:rPr>
        <w:t xml:space="preserve"> </w:t>
      </w:r>
      <w:r>
        <w:rPr>
          <w:spacing w:val="-1"/>
        </w:rPr>
        <w:t>ulteriori</w:t>
      </w:r>
      <w:r>
        <w:rPr>
          <w:spacing w:val="45"/>
        </w:rPr>
        <w:t xml:space="preserve"> </w:t>
      </w:r>
      <w:r>
        <w:rPr>
          <w:spacing w:val="-1"/>
        </w:rPr>
        <w:t>provvedimenti.</w:t>
      </w:r>
    </w:p>
    <w:p w:rsidR="005F1925" w:rsidRDefault="005F1925">
      <w:pPr>
        <w:pStyle w:val="Corpodeltesto"/>
        <w:kinsoku w:val="0"/>
        <w:overflowPunct w:val="0"/>
        <w:spacing w:before="6"/>
        <w:ind w:left="0" w:firstLine="0"/>
      </w:pPr>
    </w:p>
    <w:p w:rsidR="005F1925" w:rsidRDefault="005F1925">
      <w:pPr>
        <w:pStyle w:val="Corpodeltesto"/>
        <w:kinsoku w:val="0"/>
        <w:overflowPunct w:val="0"/>
        <w:ind w:left="112" w:firstLine="0"/>
        <w:rPr>
          <w:color w:val="000000"/>
        </w:rPr>
      </w:pPr>
      <w:r>
        <w:rPr>
          <w:b/>
          <w:bCs/>
          <w:color w:val="538DD3"/>
          <w:spacing w:val="-1"/>
        </w:rPr>
        <w:t xml:space="preserve">Art. </w:t>
      </w:r>
      <w:r>
        <w:rPr>
          <w:b/>
          <w:bCs/>
          <w:color w:val="538DD3"/>
        </w:rPr>
        <w:t>2</w:t>
      </w:r>
      <w:r w:rsidR="00F90B4D">
        <w:rPr>
          <w:b/>
          <w:bCs/>
          <w:color w:val="538DD3"/>
        </w:rPr>
        <w:t>6</w:t>
      </w:r>
      <w:r>
        <w:rPr>
          <w:b/>
          <w:bCs/>
          <w:color w:val="538DD3"/>
        </w:rPr>
        <w:t>.</w:t>
      </w:r>
      <w:r>
        <w:rPr>
          <w:b/>
          <w:bCs/>
          <w:color w:val="538DD3"/>
          <w:spacing w:val="-1"/>
        </w:rPr>
        <w:t xml:space="preserve"> Fondo</w:t>
      </w:r>
      <w:r>
        <w:rPr>
          <w:b/>
          <w:bCs/>
          <w:color w:val="538DD3"/>
        </w:rPr>
        <w:t xml:space="preserve"> </w:t>
      </w:r>
      <w:r>
        <w:rPr>
          <w:b/>
          <w:bCs/>
          <w:color w:val="538DD3"/>
          <w:spacing w:val="-1"/>
        </w:rPr>
        <w:t>crediti di dubbia</w:t>
      </w:r>
      <w:r>
        <w:rPr>
          <w:b/>
          <w:bCs/>
          <w:color w:val="538DD3"/>
          <w:spacing w:val="-2"/>
        </w:rPr>
        <w:t xml:space="preserve"> </w:t>
      </w:r>
      <w:r>
        <w:rPr>
          <w:b/>
          <w:bCs/>
          <w:color w:val="538DD3"/>
          <w:spacing w:val="-1"/>
        </w:rPr>
        <w:t>esigibilità</w:t>
      </w:r>
    </w:p>
    <w:p w:rsidR="005F1925" w:rsidRDefault="005F1925" w:rsidP="00791D90">
      <w:pPr>
        <w:pStyle w:val="Corpodeltesto"/>
        <w:numPr>
          <w:ilvl w:val="0"/>
          <w:numId w:val="43"/>
        </w:numPr>
        <w:tabs>
          <w:tab w:val="left" w:pos="474"/>
        </w:tabs>
        <w:kinsoku w:val="0"/>
        <w:overflowPunct w:val="0"/>
        <w:spacing w:before="2" w:line="273" w:lineRule="auto"/>
        <w:ind w:right="110"/>
        <w:jc w:val="both"/>
      </w:pPr>
      <w:r>
        <w:rPr>
          <w:spacing w:val="-1"/>
        </w:rPr>
        <w:t>Nella</w:t>
      </w:r>
      <w:r>
        <w:rPr>
          <w:spacing w:val="7"/>
        </w:rPr>
        <w:t xml:space="preserve"> </w:t>
      </w:r>
      <w:r>
        <w:rPr>
          <w:spacing w:val="-1"/>
        </w:rPr>
        <w:t>missione</w:t>
      </w:r>
      <w:r>
        <w:rPr>
          <w:spacing w:val="11"/>
        </w:rPr>
        <w:t xml:space="preserve"> </w:t>
      </w:r>
      <w:r>
        <w:rPr>
          <w:spacing w:val="-1"/>
        </w:rPr>
        <w:t>“Fondi</w:t>
      </w:r>
      <w:r>
        <w:rPr>
          <w:spacing w:val="9"/>
        </w:rPr>
        <w:t xml:space="preserve"> </w:t>
      </w:r>
      <w:r>
        <w:t>e</w:t>
      </w:r>
      <w:r>
        <w:rPr>
          <w:spacing w:val="8"/>
        </w:rPr>
        <w:t xml:space="preserve"> </w:t>
      </w:r>
      <w:r>
        <w:rPr>
          <w:spacing w:val="-1"/>
        </w:rPr>
        <w:t>Accantonamenti”,</w:t>
      </w:r>
      <w:r>
        <w:rPr>
          <w:spacing w:val="8"/>
        </w:rPr>
        <w:t xml:space="preserve"> </w:t>
      </w:r>
      <w:r>
        <w:rPr>
          <w:spacing w:val="-1"/>
        </w:rPr>
        <w:t>all’interno</w:t>
      </w:r>
      <w:r>
        <w:rPr>
          <w:spacing w:val="9"/>
        </w:rPr>
        <w:t xml:space="preserve"> </w:t>
      </w:r>
      <w:r>
        <w:rPr>
          <w:spacing w:val="-1"/>
        </w:rPr>
        <w:t>del</w:t>
      </w:r>
      <w:r>
        <w:rPr>
          <w:spacing w:val="9"/>
        </w:rPr>
        <w:t xml:space="preserve"> </w:t>
      </w:r>
      <w:r>
        <w:rPr>
          <w:spacing w:val="-2"/>
        </w:rPr>
        <w:t>programma</w:t>
      </w:r>
      <w:r>
        <w:rPr>
          <w:spacing w:val="7"/>
        </w:rPr>
        <w:t xml:space="preserve"> </w:t>
      </w:r>
      <w:r>
        <w:rPr>
          <w:spacing w:val="-1"/>
        </w:rPr>
        <w:t>“Fondo</w:t>
      </w:r>
      <w:r>
        <w:rPr>
          <w:spacing w:val="7"/>
        </w:rPr>
        <w:t xml:space="preserve"> </w:t>
      </w:r>
      <w:r>
        <w:t>crediti</w:t>
      </w:r>
      <w:r>
        <w:rPr>
          <w:spacing w:val="9"/>
        </w:rPr>
        <w:t xml:space="preserve"> </w:t>
      </w:r>
      <w:r>
        <w:rPr>
          <w:spacing w:val="-2"/>
        </w:rPr>
        <w:t>di</w:t>
      </w:r>
      <w:r>
        <w:rPr>
          <w:spacing w:val="47"/>
        </w:rPr>
        <w:t xml:space="preserve"> </w:t>
      </w:r>
      <w:r>
        <w:rPr>
          <w:spacing w:val="-1"/>
        </w:rPr>
        <w:t>dubbia</w:t>
      </w:r>
      <w:r>
        <w:rPr>
          <w:spacing w:val="17"/>
        </w:rPr>
        <w:t xml:space="preserve"> </w:t>
      </w:r>
      <w:r>
        <w:rPr>
          <w:spacing w:val="-1"/>
        </w:rPr>
        <w:t>esigibilità”</w:t>
      </w:r>
      <w:r>
        <w:rPr>
          <w:spacing w:val="18"/>
        </w:rPr>
        <w:t xml:space="preserve"> </w:t>
      </w:r>
      <w:r>
        <w:t>è</w:t>
      </w:r>
      <w:r>
        <w:rPr>
          <w:spacing w:val="21"/>
        </w:rPr>
        <w:t xml:space="preserve"> </w:t>
      </w:r>
      <w:r>
        <w:rPr>
          <w:spacing w:val="-1"/>
        </w:rPr>
        <w:t>stanziato</w:t>
      </w:r>
      <w:r>
        <w:rPr>
          <w:spacing w:val="19"/>
        </w:rPr>
        <w:t xml:space="preserve"> </w:t>
      </w:r>
      <w:r>
        <w:rPr>
          <w:spacing w:val="-1"/>
        </w:rPr>
        <w:t>l’accantonamento</w:t>
      </w:r>
      <w:r>
        <w:rPr>
          <w:spacing w:val="19"/>
        </w:rPr>
        <w:t xml:space="preserve"> </w:t>
      </w:r>
      <w:r>
        <w:rPr>
          <w:spacing w:val="-1"/>
        </w:rPr>
        <w:t>al</w:t>
      </w:r>
      <w:r>
        <w:rPr>
          <w:spacing w:val="21"/>
        </w:rPr>
        <w:t xml:space="preserve"> </w:t>
      </w:r>
      <w:r>
        <w:rPr>
          <w:spacing w:val="-2"/>
        </w:rPr>
        <w:t>fondo</w:t>
      </w:r>
      <w:r>
        <w:rPr>
          <w:spacing w:val="21"/>
        </w:rPr>
        <w:t xml:space="preserve"> </w:t>
      </w:r>
      <w:r>
        <w:rPr>
          <w:spacing w:val="-1"/>
        </w:rPr>
        <w:t>crediti</w:t>
      </w:r>
      <w:r>
        <w:rPr>
          <w:spacing w:val="21"/>
        </w:rPr>
        <w:t xml:space="preserve"> </w:t>
      </w:r>
      <w:r>
        <w:rPr>
          <w:spacing w:val="-2"/>
        </w:rPr>
        <w:t>di</w:t>
      </w:r>
      <w:r>
        <w:rPr>
          <w:spacing w:val="19"/>
        </w:rPr>
        <w:t xml:space="preserve"> </w:t>
      </w:r>
      <w:r>
        <w:rPr>
          <w:spacing w:val="-1"/>
        </w:rPr>
        <w:t>dubbia</w:t>
      </w:r>
      <w:r>
        <w:rPr>
          <w:spacing w:val="17"/>
        </w:rPr>
        <w:t xml:space="preserve"> </w:t>
      </w:r>
      <w:r>
        <w:rPr>
          <w:spacing w:val="-1"/>
        </w:rPr>
        <w:t>esigibilità,</w:t>
      </w:r>
      <w:r>
        <w:rPr>
          <w:spacing w:val="61"/>
        </w:rPr>
        <w:t xml:space="preserve"> </w:t>
      </w:r>
      <w:r>
        <w:t>il</w:t>
      </w:r>
      <w:r>
        <w:rPr>
          <w:spacing w:val="30"/>
        </w:rPr>
        <w:t xml:space="preserve"> </w:t>
      </w:r>
      <w:r>
        <w:rPr>
          <w:spacing w:val="-1"/>
        </w:rPr>
        <w:t>cui</w:t>
      </w:r>
      <w:r>
        <w:rPr>
          <w:spacing w:val="30"/>
        </w:rPr>
        <w:t xml:space="preserve"> </w:t>
      </w:r>
      <w:r>
        <w:rPr>
          <w:spacing w:val="-2"/>
        </w:rPr>
        <w:t>ammontare</w:t>
      </w:r>
      <w:r>
        <w:rPr>
          <w:spacing w:val="30"/>
        </w:rPr>
        <w:t xml:space="preserve"> </w:t>
      </w:r>
      <w:r>
        <w:t>è</w:t>
      </w:r>
      <w:r>
        <w:rPr>
          <w:spacing w:val="32"/>
        </w:rPr>
        <w:t xml:space="preserve"> </w:t>
      </w:r>
      <w:r>
        <w:rPr>
          <w:spacing w:val="-1"/>
        </w:rPr>
        <w:t>determinato</w:t>
      </w:r>
      <w:r>
        <w:rPr>
          <w:spacing w:val="31"/>
        </w:rPr>
        <w:t xml:space="preserve"> </w:t>
      </w:r>
      <w:r>
        <w:rPr>
          <w:spacing w:val="-1"/>
        </w:rPr>
        <w:t>in</w:t>
      </w:r>
      <w:r>
        <w:rPr>
          <w:spacing w:val="30"/>
        </w:rPr>
        <w:t xml:space="preserve"> </w:t>
      </w:r>
      <w:r>
        <w:rPr>
          <w:spacing w:val="-1"/>
        </w:rPr>
        <w:t>considerazione</w:t>
      </w:r>
      <w:r>
        <w:rPr>
          <w:spacing w:val="30"/>
        </w:rPr>
        <w:t xml:space="preserve"> </w:t>
      </w:r>
      <w:r>
        <w:rPr>
          <w:spacing w:val="-1"/>
        </w:rPr>
        <w:t>dell’importo</w:t>
      </w:r>
      <w:r>
        <w:rPr>
          <w:spacing w:val="31"/>
        </w:rPr>
        <w:t xml:space="preserve"> </w:t>
      </w:r>
      <w:r>
        <w:rPr>
          <w:spacing w:val="-1"/>
        </w:rPr>
        <w:t>degli</w:t>
      </w:r>
      <w:r>
        <w:rPr>
          <w:spacing w:val="30"/>
        </w:rPr>
        <w:t xml:space="preserve"> </w:t>
      </w:r>
      <w:r>
        <w:rPr>
          <w:spacing w:val="-1"/>
        </w:rPr>
        <w:t>stanziamenti</w:t>
      </w:r>
      <w:r>
        <w:rPr>
          <w:spacing w:val="31"/>
        </w:rPr>
        <w:t xml:space="preserve"> </w:t>
      </w:r>
      <w:r>
        <w:rPr>
          <w:spacing w:val="-2"/>
        </w:rPr>
        <w:t>di</w:t>
      </w:r>
      <w:r>
        <w:rPr>
          <w:spacing w:val="37"/>
        </w:rPr>
        <w:t xml:space="preserve"> </w:t>
      </w:r>
      <w:r>
        <w:rPr>
          <w:spacing w:val="-1"/>
        </w:rPr>
        <w:t>entrata</w:t>
      </w:r>
      <w:r>
        <w:rPr>
          <w:spacing w:val="69"/>
        </w:rPr>
        <w:t xml:space="preserve"> </w:t>
      </w:r>
      <w:r>
        <w:rPr>
          <w:spacing w:val="-1"/>
        </w:rPr>
        <w:t>di</w:t>
      </w:r>
      <w:r>
        <w:rPr>
          <w:spacing w:val="1"/>
        </w:rPr>
        <w:t xml:space="preserve"> </w:t>
      </w:r>
      <w:r>
        <w:rPr>
          <w:spacing w:val="-2"/>
        </w:rPr>
        <w:t>dubbia</w:t>
      </w:r>
      <w:r>
        <w:rPr>
          <w:spacing w:val="67"/>
        </w:rPr>
        <w:t xml:space="preserve"> </w:t>
      </w:r>
      <w:r>
        <w:t>e</w:t>
      </w:r>
      <w:r>
        <w:rPr>
          <w:spacing w:val="3"/>
        </w:rPr>
        <w:t xml:space="preserve"> </w:t>
      </w:r>
      <w:r>
        <w:rPr>
          <w:spacing w:val="-1"/>
        </w:rPr>
        <w:t>difficile</w:t>
      </w:r>
      <w:r>
        <w:t xml:space="preserve"> </w:t>
      </w:r>
      <w:r>
        <w:rPr>
          <w:spacing w:val="-1"/>
        </w:rPr>
        <w:t>esazione,</w:t>
      </w:r>
      <w:r>
        <w:rPr>
          <w:spacing w:val="70"/>
        </w:rPr>
        <w:t xml:space="preserve"> </w:t>
      </w:r>
      <w:r>
        <w:rPr>
          <w:spacing w:val="-1"/>
        </w:rPr>
        <w:t>secondo</w:t>
      </w:r>
      <w:r>
        <w:rPr>
          <w:spacing w:val="1"/>
        </w:rPr>
        <w:t xml:space="preserve"> </w:t>
      </w:r>
      <w:r>
        <w:rPr>
          <w:spacing w:val="-1"/>
        </w:rPr>
        <w:t>le</w:t>
      </w:r>
      <w:r w:rsidR="00C538D4">
        <w:t xml:space="preserve"> </w:t>
      </w:r>
      <w:r>
        <w:rPr>
          <w:spacing w:val="-1"/>
        </w:rPr>
        <w:t>modalità</w:t>
      </w:r>
      <w:r>
        <w:rPr>
          <w:spacing w:val="69"/>
        </w:rPr>
        <w:t xml:space="preserve"> </w:t>
      </w:r>
      <w:r>
        <w:rPr>
          <w:spacing w:val="-1"/>
        </w:rPr>
        <w:t>indicate</w:t>
      </w:r>
      <w:r>
        <w:t xml:space="preserve"> nel</w:t>
      </w:r>
      <w:r>
        <w:rPr>
          <w:spacing w:val="1"/>
        </w:rPr>
        <w:t xml:space="preserve"> </w:t>
      </w:r>
      <w:r>
        <w:rPr>
          <w:spacing w:val="-1"/>
        </w:rPr>
        <w:t>principio</w:t>
      </w:r>
      <w:r>
        <w:rPr>
          <w:spacing w:val="49"/>
        </w:rPr>
        <w:t xml:space="preserve"> </w:t>
      </w:r>
      <w:r>
        <w:rPr>
          <w:spacing w:val="-1"/>
        </w:rPr>
        <w:t>applicato</w:t>
      </w:r>
      <w:r>
        <w:rPr>
          <w:spacing w:val="37"/>
        </w:rPr>
        <w:t xml:space="preserve"> </w:t>
      </w:r>
      <w:r>
        <w:rPr>
          <w:spacing w:val="-1"/>
        </w:rPr>
        <w:t>della</w:t>
      </w:r>
      <w:r>
        <w:rPr>
          <w:spacing w:val="36"/>
        </w:rPr>
        <w:t xml:space="preserve"> </w:t>
      </w:r>
      <w:r>
        <w:rPr>
          <w:spacing w:val="-1"/>
        </w:rPr>
        <w:t>contabilità</w:t>
      </w:r>
      <w:r>
        <w:rPr>
          <w:spacing w:val="37"/>
        </w:rPr>
        <w:t xml:space="preserve"> </w:t>
      </w:r>
      <w:r>
        <w:rPr>
          <w:spacing w:val="-1"/>
        </w:rPr>
        <w:t>finanziaria</w:t>
      </w:r>
      <w:r>
        <w:rPr>
          <w:spacing w:val="36"/>
        </w:rPr>
        <w:t xml:space="preserve"> </w:t>
      </w:r>
      <w:r>
        <w:rPr>
          <w:spacing w:val="-2"/>
        </w:rPr>
        <w:t>di</w:t>
      </w:r>
      <w:r>
        <w:rPr>
          <w:spacing w:val="38"/>
        </w:rPr>
        <w:t xml:space="preserve"> </w:t>
      </w:r>
      <w:r>
        <w:rPr>
          <w:spacing w:val="-2"/>
        </w:rPr>
        <w:t>cui</w:t>
      </w:r>
      <w:r>
        <w:rPr>
          <w:spacing w:val="35"/>
        </w:rPr>
        <w:t xml:space="preserve"> </w:t>
      </w:r>
      <w:r>
        <w:rPr>
          <w:spacing w:val="-1"/>
        </w:rPr>
        <w:t>all’allegato</w:t>
      </w:r>
      <w:r>
        <w:rPr>
          <w:spacing w:val="35"/>
        </w:rPr>
        <w:t xml:space="preserve"> </w:t>
      </w:r>
      <w:r>
        <w:rPr>
          <w:spacing w:val="-1"/>
        </w:rPr>
        <w:t>4.2</w:t>
      </w:r>
      <w:r>
        <w:rPr>
          <w:spacing w:val="37"/>
        </w:rPr>
        <w:t xml:space="preserve"> </w:t>
      </w:r>
      <w:r>
        <w:rPr>
          <w:spacing w:val="-1"/>
        </w:rPr>
        <w:t>al</w:t>
      </w:r>
      <w:r>
        <w:rPr>
          <w:spacing w:val="37"/>
        </w:rPr>
        <w:t xml:space="preserve"> </w:t>
      </w:r>
      <w:r>
        <w:rPr>
          <w:spacing w:val="-1"/>
        </w:rPr>
        <w:t>decreto</w:t>
      </w:r>
      <w:r>
        <w:rPr>
          <w:spacing w:val="36"/>
        </w:rPr>
        <w:t xml:space="preserve"> </w:t>
      </w:r>
      <w:r>
        <w:rPr>
          <w:spacing w:val="-1"/>
        </w:rPr>
        <w:t>legislativo</w:t>
      </w:r>
      <w:r>
        <w:rPr>
          <w:spacing w:val="37"/>
        </w:rPr>
        <w:t xml:space="preserve"> </w:t>
      </w:r>
      <w:r>
        <w:t>23</w:t>
      </w:r>
      <w:r>
        <w:rPr>
          <w:spacing w:val="41"/>
        </w:rPr>
        <w:t xml:space="preserve"> </w:t>
      </w:r>
      <w:r>
        <w:rPr>
          <w:spacing w:val="-1"/>
        </w:rPr>
        <w:t>giugno</w:t>
      </w:r>
      <w:r>
        <w:t xml:space="preserve"> </w:t>
      </w:r>
      <w:r>
        <w:rPr>
          <w:spacing w:val="-2"/>
        </w:rPr>
        <w:t xml:space="preserve">2011, </w:t>
      </w:r>
      <w:r>
        <w:t>n.</w:t>
      </w:r>
      <w:r>
        <w:rPr>
          <w:spacing w:val="-2"/>
        </w:rPr>
        <w:t xml:space="preserve"> </w:t>
      </w:r>
      <w:r>
        <w:rPr>
          <w:spacing w:val="-1"/>
        </w:rPr>
        <w:t>118,</w:t>
      </w:r>
      <w:r>
        <w:rPr>
          <w:spacing w:val="-3"/>
        </w:rPr>
        <w:t xml:space="preserve"> </w:t>
      </w:r>
      <w:r>
        <w:t>e</w:t>
      </w:r>
      <w:r>
        <w:rPr>
          <w:spacing w:val="-1"/>
        </w:rPr>
        <w:t xml:space="preserve"> successive</w:t>
      </w:r>
      <w:r>
        <w:rPr>
          <w:spacing w:val="1"/>
        </w:rPr>
        <w:t xml:space="preserve"> </w:t>
      </w:r>
      <w:r>
        <w:rPr>
          <w:spacing w:val="-1"/>
        </w:rPr>
        <w:t>modificazioni.</w:t>
      </w:r>
    </w:p>
    <w:p w:rsidR="005F1925" w:rsidRDefault="005F1925" w:rsidP="00791D90">
      <w:pPr>
        <w:pStyle w:val="Corpodeltesto"/>
        <w:numPr>
          <w:ilvl w:val="0"/>
          <w:numId w:val="43"/>
        </w:numPr>
        <w:tabs>
          <w:tab w:val="left" w:pos="474"/>
        </w:tabs>
        <w:kinsoku w:val="0"/>
        <w:overflowPunct w:val="0"/>
        <w:spacing w:before="5" w:line="273" w:lineRule="auto"/>
        <w:ind w:right="110"/>
        <w:jc w:val="both"/>
      </w:pPr>
      <w:r>
        <w:rPr>
          <w:spacing w:val="-2"/>
        </w:rPr>
        <w:t>Una</w:t>
      </w:r>
      <w:r>
        <w:rPr>
          <w:spacing w:val="2"/>
        </w:rPr>
        <w:t xml:space="preserve"> </w:t>
      </w:r>
      <w:r>
        <w:rPr>
          <w:spacing w:val="-3"/>
        </w:rPr>
        <w:t>quota</w:t>
      </w:r>
      <w:r>
        <w:rPr>
          <w:spacing w:val="2"/>
        </w:rPr>
        <w:t xml:space="preserve"> </w:t>
      </w:r>
      <w:r>
        <w:rPr>
          <w:spacing w:val="-2"/>
        </w:rPr>
        <w:t>del</w:t>
      </w:r>
      <w:r>
        <w:rPr>
          <w:spacing w:val="5"/>
        </w:rPr>
        <w:t xml:space="preserve"> </w:t>
      </w:r>
      <w:r>
        <w:rPr>
          <w:spacing w:val="-3"/>
        </w:rPr>
        <w:t>risultato</w:t>
      </w:r>
      <w:r>
        <w:rPr>
          <w:spacing w:val="4"/>
        </w:rPr>
        <w:t xml:space="preserve"> </w:t>
      </w:r>
      <w:r>
        <w:rPr>
          <w:spacing w:val="-2"/>
        </w:rPr>
        <w:t>di</w:t>
      </w:r>
      <w:r>
        <w:rPr>
          <w:spacing w:val="4"/>
        </w:rPr>
        <w:t xml:space="preserve"> </w:t>
      </w:r>
      <w:r>
        <w:rPr>
          <w:spacing w:val="-3"/>
        </w:rPr>
        <w:t>amministrazione</w:t>
      </w:r>
      <w:r>
        <w:rPr>
          <w:spacing w:val="4"/>
        </w:rPr>
        <w:t xml:space="preserve"> </w:t>
      </w:r>
      <w:r>
        <w:t>è</w:t>
      </w:r>
      <w:r>
        <w:rPr>
          <w:spacing w:val="4"/>
        </w:rPr>
        <w:t xml:space="preserve"> </w:t>
      </w:r>
      <w:r>
        <w:rPr>
          <w:spacing w:val="-3"/>
        </w:rPr>
        <w:t>accantonata</w:t>
      </w:r>
      <w:r>
        <w:rPr>
          <w:spacing w:val="2"/>
        </w:rPr>
        <w:t xml:space="preserve"> </w:t>
      </w:r>
      <w:r>
        <w:rPr>
          <w:spacing w:val="-1"/>
        </w:rPr>
        <w:t>per</w:t>
      </w:r>
      <w:r>
        <w:rPr>
          <w:spacing w:val="3"/>
        </w:rPr>
        <w:t xml:space="preserve"> </w:t>
      </w:r>
      <w:r>
        <w:rPr>
          <w:spacing w:val="-1"/>
        </w:rPr>
        <w:t>il</w:t>
      </w:r>
      <w:r>
        <w:rPr>
          <w:spacing w:val="4"/>
        </w:rPr>
        <w:t xml:space="preserve"> </w:t>
      </w:r>
      <w:r>
        <w:rPr>
          <w:spacing w:val="-4"/>
        </w:rPr>
        <w:t>fondo</w:t>
      </w:r>
      <w:r>
        <w:rPr>
          <w:spacing w:val="4"/>
        </w:rPr>
        <w:t xml:space="preserve"> </w:t>
      </w:r>
      <w:r>
        <w:rPr>
          <w:spacing w:val="-3"/>
        </w:rPr>
        <w:t>crediti</w:t>
      </w:r>
      <w:r>
        <w:rPr>
          <w:spacing w:val="4"/>
        </w:rPr>
        <w:t xml:space="preserve"> </w:t>
      </w:r>
      <w:r>
        <w:rPr>
          <w:spacing w:val="-2"/>
        </w:rPr>
        <w:t>di</w:t>
      </w:r>
      <w:r>
        <w:rPr>
          <w:spacing w:val="4"/>
        </w:rPr>
        <w:t xml:space="preserve"> </w:t>
      </w:r>
      <w:r>
        <w:rPr>
          <w:spacing w:val="-3"/>
        </w:rPr>
        <w:t>dubbia</w:t>
      </w:r>
      <w:r>
        <w:rPr>
          <w:spacing w:val="64"/>
        </w:rPr>
        <w:t xml:space="preserve"> </w:t>
      </w:r>
      <w:r>
        <w:rPr>
          <w:spacing w:val="-3"/>
        </w:rPr>
        <w:t>esigibilità,</w:t>
      </w:r>
      <w:r>
        <w:rPr>
          <w:spacing w:val="19"/>
        </w:rPr>
        <w:t xml:space="preserve"> </w:t>
      </w:r>
      <w:r>
        <w:rPr>
          <w:spacing w:val="-1"/>
        </w:rPr>
        <w:t>il</w:t>
      </w:r>
      <w:r>
        <w:rPr>
          <w:spacing w:val="21"/>
        </w:rPr>
        <w:t xml:space="preserve"> </w:t>
      </w:r>
      <w:r>
        <w:rPr>
          <w:spacing w:val="-2"/>
        </w:rPr>
        <w:t>cui</w:t>
      </w:r>
      <w:r>
        <w:rPr>
          <w:spacing w:val="21"/>
        </w:rPr>
        <w:t xml:space="preserve"> </w:t>
      </w:r>
      <w:r>
        <w:rPr>
          <w:spacing w:val="-3"/>
        </w:rPr>
        <w:t>ammontare</w:t>
      </w:r>
      <w:r>
        <w:rPr>
          <w:spacing w:val="21"/>
        </w:rPr>
        <w:t xml:space="preserve"> </w:t>
      </w:r>
      <w:r>
        <w:t>è</w:t>
      </w:r>
      <w:r>
        <w:rPr>
          <w:spacing w:val="23"/>
        </w:rPr>
        <w:t xml:space="preserve"> </w:t>
      </w:r>
      <w:r>
        <w:rPr>
          <w:spacing w:val="-3"/>
        </w:rPr>
        <w:t>determinato,</w:t>
      </w:r>
      <w:r>
        <w:rPr>
          <w:spacing w:val="19"/>
        </w:rPr>
        <w:t xml:space="preserve"> </w:t>
      </w:r>
      <w:r>
        <w:rPr>
          <w:spacing w:val="-3"/>
        </w:rPr>
        <w:t>secondo</w:t>
      </w:r>
      <w:r>
        <w:rPr>
          <w:spacing w:val="21"/>
        </w:rPr>
        <w:t xml:space="preserve"> </w:t>
      </w:r>
      <w:r>
        <w:rPr>
          <w:spacing w:val="-2"/>
        </w:rPr>
        <w:t>le</w:t>
      </w:r>
      <w:r>
        <w:rPr>
          <w:spacing w:val="23"/>
        </w:rPr>
        <w:t xml:space="preserve"> </w:t>
      </w:r>
      <w:r>
        <w:rPr>
          <w:spacing w:val="-3"/>
        </w:rPr>
        <w:t>modalità</w:t>
      </w:r>
      <w:r>
        <w:rPr>
          <w:spacing w:val="19"/>
        </w:rPr>
        <w:t xml:space="preserve"> </w:t>
      </w:r>
      <w:r>
        <w:rPr>
          <w:spacing w:val="-3"/>
        </w:rPr>
        <w:t>indicate</w:t>
      </w:r>
      <w:r>
        <w:rPr>
          <w:spacing w:val="23"/>
        </w:rPr>
        <w:t xml:space="preserve"> </w:t>
      </w:r>
      <w:r>
        <w:rPr>
          <w:spacing w:val="-3"/>
        </w:rPr>
        <w:t>nel</w:t>
      </w:r>
      <w:r>
        <w:rPr>
          <w:spacing w:val="21"/>
        </w:rPr>
        <w:t xml:space="preserve"> </w:t>
      </w:r>
      <w:r>
        <w:rPr>
          <w:spacing w:val="-3"/>
        </w:rPr>
        <w:t>principio</w:t>
      </w:r>
      <w:r>
        <w:rPr>
          <w:spacing w:val="72"/>
        </w:rPr>
        <w:t xml:space="preserve"> </w:t>
      </w:r>
      <w:r>
        <w:rPr>
          <w:spacing w:val="-3"/>
        </w:rPr>
        <w:t>applicato</w:t>
      </w:r>
      <w:r>
        <w:rPr>
          <w:spacing w:val="49"/>
        </w:rPr>
        <w:t xml:space="preserve"> </w:t>
      </w:r>
      <w:r>
        <w:rPr>
          <w:spacing w:val="-3"/>
        </w:rPr>
        <w:t>della</w:t>
      </w:r>
      <w:r>
        <w:rPr>
          <w:spacing w:val="48"/>
        </w:rPr>
        <w:t xml:space="preserve"> </w:t>
      </w:r>
      <w:r>
        <w:rPr>
          <w:spacing w:val="-3"/>
        </w:rPr>
        <w:t>contabilità</w:t>
      </w:r>
      <w:r>
        <w:rPr>
          <w:spacing w:val="49"/>
        </w:rPr>
        <w:t xml:space="preserve"> </w:t>
      </w:r>
      <w:r>
        <w:rPr>
          <w:spacing w:val="-3"/>
        </w:rPr>
        <w:t>finanziaria</w:t>
      </w:r>
      <w:r>
        <w:rPr>
          <w:spacing w:val="48"/>
        </w:rPr>
        <w:t xml:space="preserve"> </w:t>
      </w:r>
      <w:r>
        <w:rPr>
          <w:spacing w:val="-2"/>
        </w:rPr>
        <w:t>di</w:t>
      </w:r>
      <w:r>
        <w:rPr>
          <w:spacing w:val="48"/>
        </w:rPr>
        <w:t xml:space="preserve"> </w:t>
      </w:r>
      <w:r>
        <w:rPr>
          <w:spacing w:val="-2"/>
        </w:rPr>
        <w:t>cui</w:t>
      </w:r>
      <w:r>
        <w:rPr>
          <w:spacing w:val="47"/>
        </w:rPr>
        <w:t xml:space="preserve"> </w:t>
      </w:r>
      <w:r>
        <w:rPr>
          <w:spacing w:val="-3"/>
        </w:rPr>
        <w:t>all’allegato</w:t>
      </w:r>
      <w:r>
        <w:rPr>
          <w:spacing w:val="47"/>
        </w:rPr>
        <w:t xml:space="preserve"> </w:t>
      </w:r>
      <w:r>
        <w:rPr>
          <w:spacing w:val="-3"/>
        </w:rPr>
        <w:t>4.2</w:t>
      </w:r>
      <w:r>
        <w:rPr>
          <w:spacing w:val="49"/>
        </w:rPr>
        <w:t xml:space="preserve"> </w:t>
      </w:r>
      <w:r>
        <w:rPr>
          <w:spacing w:val="-2"/>
        </w:rPr>
        <w:t>al</w:t>
      </w:r>
      <w:r>
        <w:rPr>
          <w:spacing w:val="49"/>
        </w:rPr>
        <w:t xml:space="preserve"> </w:t>
      </w:r>
      <w:r>
        <w:rPr>
          <w:spacing w:val="-3"/>
        </w:rPr>
        <w:t>decreto</w:t>
      </w:r>
      <w:r>
        <w:rPr>
          <w:spacing w:val="48"/>
        </w:rPr>
        <w:t xml:space="preserve"> </w:t>
      </w:r>
      <w:r>
        <w:rPr>
          <w:spacing w:val="-3"/>
        </w:rPr>
        <w:t>legislativo</w:t>
      </w:r>
      <w:r>
        <w:rPr>
          <w:spacing w:val="49"/>
        </w:rPr>
        <w:t xml:space="preserve"> </w:t>
      </w:r>
      <w:r>
        <w:rPr>
          <w:spacing w:val="-3"/>
        </w:rPr>
        <w:t>23</w:t>
      </w:r>
      <w:r>
        <w:rPr>
          <w:spacing w:val="86"/>
        </w:rPr>
        <w:t xml:space="preserve"> </w:t>
      </w:r>
      <w:r>
        <w:rPr>
          <w:spacing w:val="-2"/>
        </w:rPr>
        <w:t>giugno</w:t>
      </w:r>
      <w:r>
        <w:rPr>
          <w:spacing w:val="14"/>
        </w:rPr>
        <w:t xml:space="preserve"> </w:t>
      </w:r>
      <w:r>
        <w:rPr>
          <w:spacing w:val="-3"/>
        </w:rPr>
        <w:t>2011,</w:t>
      </w:r>
      <w:r>
        <w:rPr>
          <w:spacing w:val="14"/>
        </w:rPr>
        <w:t xml:space="preserve"> </w:t>
      </w:r>
      <w:r>
        <w:rPr>
          <w:spacing w:val="-1"/>
        </w:rPr>
        <w:t>n.</w:t>
      </w:r>
      <w:r>
        <w:rPr>
          <w:spacing w:val="14"/>
        </w:rPr>
        <w:t xml:space="preserve"> </w:t>
      </w:r>
      <w:r>
        <w:rPr>
          <w:spacing w:val="-3"/>
        </w:rPr>
        <w:t>118,</w:t>
      </w:r>
      <w:r>
        <w:rPr>
          <w:spacing w:val="12"/>
        </w:rPr>
        <w:t xml:space="preserve"> </w:t>
      </w:r>
      <w:r>
        <w:t>e</w:t>
      </w:r>
      <w:r>
        <w:rPr>
          <w:spacing w:val="16"/>
        </w:rPr>
        <w:t xml:space="preserve"> </w:t>
      </w:r>
      <w:r>
        <w:rPr>
          <w:spacing w:val="-3"/>
        </w:rPr>
        <w:t>successive</w:t>
      </w:r>
      <w:r>
        <w:rPr>
          <w:spacing w:val="18"/>
        </w:rPr>
        <w:t xml:space="preserve"> </w:t>
      </w:r>
      <w:r>
        <w:rPr>
          <w:spacing w:val="-3"/>
        </w:rPr>
        <w:t>modificazioni,</w:t>
      </w:r>
      <w:r>
        <w:rPr>
          <w:spacing w:val="14"/>
        </w:rPr>
        <w:t xml:space="preserve"> </w:t>
      </w:r>
      <w:r>
        <w:rPr>
          <w:spacing w:val="-1"/>
        </w:rPr>
        <w:t>in</w:t>
      </w:r>
      <w:r>
        <w:rPr>
          <w:spacing w:val="13"/>
        </w:rPr>
        <w:t xml:space="preserve"> </w:t>
      </w:r>
      <w:r>
        <w:rPr>
          <w:spacing w:val="-3"/>
        </w:rPr>
        <w:t>considerazione</w:t>
      </w:r>
      <w:r>
        <w:rPr>
          <w:spacing w:val="16"/>
        </w:rPr>
        <w:t xml:space="preserve"> </w:t>
      </w:r>
      <w:r>
        <w:rPr>
          <w:spacing w:val="-3"/>
        </w:rPr>
        <w:t>dell’ammontare</w:t>
      </w:r>
      <w:r>
        <w:rPr>
          <w:spacing w:val="18"/>
        </w:rPr>
        <w:t xml:space="preserve"> </w:t>
      </w:r>
      <w:r>
        <w:rPr>
          <w:spacing w:val="-3"/>
        </w:rPr>
        <w:t>dei</w:t>
      </w:r>
      <w:r>
        <w:rPr>
          <w:spacing w:val="44"/>
        </w:rPr>
        <w:t xml:space="preserve"> </w:t>
      </w:r>
      <w:r>
        <w:rPr>
          <w:spacing w:val="-3"/>
        </w:rPr>
        <w:t>crediti</w:t>
      </w:r>
      <w:r>
        <w:rPr>
          <w:spacing w:val="-5"/>
        </w:rPr>
        <w:t xml:space="preserve"> </w:t>
      </w:r>
      <w:r>
        <w:rPr>
          <w:spacing w:val="-2"/>
        </w:rPr>
        <w:t>di</w:t>
      </w:r>
      <w:r>
        <w:rPr>
          <w:spacing w:val="-5"/>
        </w:rPr>
        <w:t xml:space="preserve"> </w:t>
      </w:r>
      <w:r>
        <w:rPr>
          <w:spacing w:val="-3"/>
        </w:rPr>
        <w:t>dubbia</w:t>
      </w:r>
      <w:r>
        <w:rPr>
          <w:spacing w:val="-7"/>
        </w:rPr>
        <w:t xml:space="preserve"> </w:t>
      </w:r>
      <w:r>
        <w:t>e</w:t>
      </w:r>
      <w:r>
        <w:rPr>
          <w:spacing w:val="-3"/>
        </w:rPr>
        <w:t xml:space="preserve"> difficile</w:t>
      </w:r>
      <w:r>
        <w:rPr>
          <w:spacing w:val="-6"/>
        </w:rPr>
        <w:t xml:space="preserve"> </w:t>
      </w:r>
      <w:r>
        <w:rPr>
          <w:spacing w:val="-3"/>
        </w:rPr>
        <w:t>esazione,</w:t>
      </w:r>
      <w:r>
        <w:rPr>
          <w:spacing w:val="-7"/>
        </w:rPr>
        <w:t xml:space="preserve"> </w:t>
      </w:r>
      <w:r>
        <w:t>e</w:t>
      </w:r>
      <w:r>
        <w:rPr>
          <w:spacing w:val="-3"/>
        </w:rPr>
        <w:t xml:space="preserve"> </w:t>
      </w:r>
      <w:r>
        <w:rPr>
          <w:spacing w:val="-2"/>
        </w:rPr>
        <w:t>non</w:t>
      </w:r>
      <w:r>
        <w:rPr>
          <w:spacing w:val="-6"/>
        </w:rPr>
        <w:t xml:space="preserve"> </w:t>
      </w:r>
      <w:r>
        <w:rPr>
          <w:spacing w:val="-3"/>
        </w:rPr>
        <w:t>può</w:t>
      </w:r>
      <w:r>
        <w:rPr>
          <w:spacing w:val="-5"/>
        </w:rPr>
        <w:t xml:space="preserve"> </w:t>
      </w:r>
      <w:r>
        <w:rPr>
          <w:spacing w:val="-3"/>
        </w:rPr>
        <w:t>essere destinata</w:t>
      </w:r>
      <w:r>
        <w:rPr>
          <w:spacing w:val="-7"/>
        </w:rPr>
        <w:t xml:space="preserve"> </w:t>
      </w:r>
      <w:r>
        <w:rPr>
          <w:spacing w:val="-2"/>
        </w:rPr>
        <w:t>ad</w:t>
      </w:r>
      <w:r>
        <w:rPr>
          <w:spacing w:val="-4"/>
        </w:rPr>
        <w:t xml:space="preserve"> </w:t>
      </w:r>
      <w:r>
        <w:rPr>
          <w:spacing w:val="-2"/>
        </w:rPr>
        <w:t>altro</w:t>
      </w:r>
      <w:r>
        <w:rPr>
          <w:spacing w:val="-5"/>
        </w:rPr>
        <w:t xml:space="preserve"> </w:t>
      </w:r>
      <w:r>
        <w:rPr>
          <w:spacing w:val="-3"/>
        </w:rPr>
        <w:t>utilizzo.</w:t>
      </w:r>
    </w:p>
    <w:p w:rsidR="005F1925" w:rsidRDefault="005F1925" w:rsidP="00791D90">
      <w:pPr>
        <w:pStyle w:val="Corpodeltesto"/>
        <w:numPr>
          <w:ilvl w:val="0"/>
          <w:numId w:val="43"/>
        </w:numPr>
        <w:tabs>
          <w:tab w:val="left" w:pos="474"/>
        </w:tabs>
        <w:kinsoku w:val="0"/>
        <w:overflowPunct w:val="0"/>
        <w:spacing w:before="5" w:line="271" w:lineRule="auto"/>
        <w:ind w:right="119"/>
        <w:jc w:val="both"/>
      </w:pPr>
      <w:r>
        <w:t>È</w:t>
      </w:r>
      <w:r>
        <w:rPr>
          <w:spacing w:val="69"/>
        </w:rPr>
        <w:t xml:space="preserve"> </w:t>
      </w:r>
      <w:r>
        <w:rPr>
          <w:spacing w:val="-1"/>
        </w:rPr>
        <w:t>data</w:t>
      </w:r>
      <w:r>
        <w:rPr>
          <w:spacing w:val="69"/>
        </w:rPr>
        <w:t xml:space="preserve"> </w:t>
      </w:r>
      <w:r>
        <w:rPr>
          <w:spacing w:val="-1"/>
        </w:rPr>
        <w:t>facoltà</w:t>
      </w:r>
      <w:r>
        <w:rPr>
          <w:spacing w:val="70"/>
        </w:rPr>
        <w:t xml:space="preserve"> </w:t>
      </w:r>
      <w:r>
        <w:rPr>
          <w:spacing w:val="-1"/>
        </w:rPr>
        <w:t>al</w:t>
      </w:r>
      <w:r>
        <w:t xml:space="preserve"> </w:t>
      </w:r>
      <w:r>
        <w:rPr>
          <w:spacing w:val="-1"/>
        </w:rPr>
        <w:t>servizio</w:t>
      </w:r>
      <w:r>
        <w:t xml:space="preserve"> </w:t>
      </w:r>
      <w:r>
        <w:rPr>
          <w:spacing w:val="-1"/>
        </w:rPr>
        <w:t>finanziario</w:t>
      </w:r>
      <w:r>
        <w:rPr>
          <w:spacing w:val="68"/>
        </w:rPr>
        <w:t xml:space="preserve"> </w:t>
      </w:r>
      <w:r>
        <w:t xml:space="preserve">di </w:t>
      </w:r>
      <w:r>
        <w:rPr>
          <w:spacing w:val="-1"/>
        </w:rPr>
        <w:t>stanziare</w:t>
      </w:r>
      <w:r>
        <w:rPr>
          <w:spacing w:val="2"/>
        </w:rPr>
        <w:t xml:space="preserve"> </w:t>
      </w:r>
      <w:r>
        <w:rPr>
          <w:spacing w:val="-1"/>
        </w:rPr>
        <w:t>nella</w:t>
      </w:r>
      <w:r>
        <w:rPr>
          <w:spacing w:val="67"/>
        </w:rPr>
        <w:t xml:space="preserve"> </w:t>
      </w:r>
      <w:r>
        <w:rPr>
          <w:spacing w:val="-1"/>
        </w:rPr>
        <w:t>missione</w:t>
      </w:r>
      <w:r>
        <w:rPr>
          <w:spacing w:val="2"/>
        </w:rPr>
        <w:t xml:space="preserve"> </w:t>
      </w:r>
      <w:r>
        <w:rPr>
          <w:spacing w:val="-1"/>
        </w:rPr>
        <w:t>“Fondi</w:t>
      </w:r>
      <w:r>
        <w:rPr>
          <w:spacing w:val="68"/>
        </w:rPr>
        <w:t xml:space="preserve"> </w:t>
      </w:r>
      <w:r>
        <w:t>e</w:t>
      </w:r>
      <w:r>
        <w:rPr>
          <w:spacing w:val="41"/>
        </w:rPr>
        <w:t xml:space="preserve"> </w:t>
      </w:r>
      <w:r>
        <w:rPr>
          <w:spacing w:val="-1"/>
        </w:rPr>
        <w:t>accantonamenti”,</w:t>
      </w:r>
      <w:r>
        <w:rPr>
          <w:spacing w:val="60"/>
        </w:rPr>
        <w:t xml:space="preserve"> </w:t>
      </w:r>
      <w:r>
        <w:rPr>
          <w:spacing w:val="-1"/>
        </w:rPr>
        <w:t>all’interno</w:t>
      </w:r>
      <w:r>
        <w:rPr>
          <w:spacing w:val="61"/>
        </w:rPr>
        <w:t xml:space="preserve"> </w:t>
      </w:r>
      <w:r>
        <w:rPr>
          <w:spacing w:val="-1"/>
        </w:rPr>
        <w:t>del</w:t>
      </w:r>
      <w:r>
        <w:rPr>
          <w:spacing w:val="60"/>
        </w:rPr>
        <w:t xml:space="preserve"> </w:t>
      </w:r>
      <w:r>
        <w:rPr>
          <w:spacing w:val="-2"/>
        </w:rPr>
        <w:t>programma</w:t>
      </w:r>
      <w:r>
        <w:rPr>
          <w:spacing w:val="60"/>
        </w:rPr>
        <w:t xml:space="preserve"> </w:t>
      </w:r>
      <w:r>
        <w:rPr>
          <w:spacing w:val="-1"/>
        </w:rPr>
        <w:t>“Altri</w:t>
      </w:r>
      <w:r>
        <w:rPr>
          <w:spacing w:val="62"/>
        </w:rPr>
        <w:t xml:space="preserve"> </w:t>
      </w:r>
      <w:r>
        <w:rPr>
          <w:spacing w:val="-1"/>
        </w:rPr>
        <w:t>fondi”,</w:t>
      </w:r>
      <w:r>
        <w:rPr>
          <w:spacing w:val="57"/>
        </w:rPr>
        <w:t xml:space="preserve"> </w:t>
      </w:r>
      <w:r>
        <w:rPr>
          <w:spacing w:val="-1"/>
        </w:rPr>
        <w:t>ulteriori</w:t>
      </w:r>
      <w:r>
        <w:rPr>
          <w:spacing w:val="61"/>
        </w:rPr>
        <w:t xml:space="preserve"> </w:t>
      </w:r>
      <w:r>
        <w:rPr>
          <w:spacing w:val="-1"/>
        </w:rPr>
        <w:t>accantonamenti</w:t>
      </w:r>
      <w:r>
        <w:rPr>
          <w:spacing w:val="35"/>
        </w:rPr>
        <w:t xml:space="preserve"> </w:t>
      </w:r>
      <w:r>
        <w:rPr>
          <w:spacing w:val="-1"/>
        </w:rPr>
        <w:t>riguardanti passività</w:t>
      </w:r>
      <w:r>
        <w:rPr>
          <w:spacing w:val="-2"/>
        </w:rPr>
        <w:t xml:space="preserve"> </w:t>
      </w:r>
      <w:r>
        <w:rPr>
          <w:spacing w:val="-1"/>
        </w:rPr>
        <w:t>potenziali,</w:t>
      </w:r>
      <w:r>
        <w:rPr>
          <w:spacing w:val="-2"/>
        </w:rPr>
        <w:t xml:space="preserve"> </w:t>
      </w:r>
      <w:r>
        <w:rPr>
          <w:spacing w:val="-1"/>
        </w:rPr>
        <w:t xml:space="preserve">sui quali </w:t>
      </w:r>
      <w:r>
        <w:rPr>
          <w:spacing w:val="-2"/>
        </w:rPr>
        <w:t>non</w:t>
      </w:r>
      <w:r>
        <w:rPr>
          <w:spacing w:val="-1"/>
        </w:rPr>
        <w:t xml:space="preserve"> </w:t>
      </w:r>
      <w:r>
        <w:t>è</w:t>
      </w:r>
      <w:r>
        <w:rPr>
          <w:spacing w:val="1"/>
        </w:rPr>
        <w:t xml:space="preserve"> </w:t>
      </w:r>
      <w:r>
        <w:rPr>
          <w:spacing w:val="-1"/>
        </w:rPr>
        <w:t xml:space="preserve">possibile </w:t>
      </w:r>
      <w:r>
        <w:rPr>
          <w:spacing w:val="-2"/>
        </w:rPr>
        <w:t>impegnare</w:t>
      </w:r>
      <w:r>
        <w:rPr>
          <w:spacing w:val="-1"/>
        </w:rPr>
        <w:t xml:space="preserve"> </w:t>
      </w:r>
      <w:r>
        <w:t>e</w:t>
      </w:r>
      <w:r>
        <w:rPr>
          <w:spacing w:val="1"/>
        </w:rPr>
        <w:t xml:space="preserve"> </w:t>
      </w:r>
      <w:r>
        <w:rPr>
          <w:spacing w:val="-1"/>
        </w:rPr>
        <w:t>pagare.</w:t>
      </w:r>
    </w:p>
    <w:p w:rsidR="005F1925" w:rsidRDefault="005F1925" w:rsidP="00791D90">
      <w:pPr>
        <w:pStyle w:val="Corpodeltesto"/>
        <w:numPr>
          <w:ilvl w:val="0"/>
          <w:numId w:val="43"/>
        </w:numPr>
        <w:tabs>
          <w:tab w:val="left" w:pos="474"/>
        </w:tabs>
        <w:kinsoku w:val="0"/>
        <w:overflowPunct w:val="0"/>
        <w:spacing w:before="7" w:line="271" w:lineRule="auto"/>
        <w:ind w:right="119"/>
        <w:jc w:val="both"/>
      </w:pPr>
      <w:r>
        <w:t>A</w:t>
      </w:r>
      <w:r>
        <w:rPr>
          <w:spacing w:val="14"/>
        </w:rPr>
        <w:t xml:space="preserve"> </w:t>
      </w:r>
      <w:r>
        <w:rPr>
          <w:spacing w:val="-1"/>
        </w:rPr>
        <w:t>fine</w:t>
      </w:r>
      <w:r>
        <w:rPr>
          <w:spacing w:val="11"/>
        </w:rPr>
        <w:t xml:space="preserve"> </w:t>
      </w:r>
      <w:r>
        <w:rPr>
          <w:spacing w:val="-1"/>
        </w:rPr>
        <w:t>esercizio,</w:t>
      </w:r>
      <w:r>
        <w:rPr>
          <w:spacing w:val="10"/>
        </w:rPr>
        <w:t xml:space="preserve"> </w:t>
      </w:r>
      <w:r>
        <w:rPr>
          <w:spacing w:val="-1"/>
        </w:rPr>
        <w:t>le</w:t>
      </w:r>
      <w:r>
        <w:rPr>
          <w:spacing w:val="15"/>
        </w:rPr>
        <w:t xml:space="preserve"> </w:t>
      </w:r>
      <w:r>
        <w:rPr>
          <w:spacing w:val="-1"/>
        </w:rPr>
        <w:t>relative</w:t>
      </w:r>
      <w:r>
        <w:rPr>
          <w:spacing w:val="13"/>
        </w:rPr>
        <w:t xml:space="preserve"> </w:t>
      </w:r>
      <w:r>
        <w:rPr>
          <w:spacing w:val="-1"/>
        </w:rPr>
        <w:t>economie</w:t>
      </w:r>
      <w:r>
        <w:rPr>
          <w:spacing w:val="13"/>
        </w:rPr>
        <w:t xml:space="preserve"> </w:t>
      </w:r>
      <w:r>
        <w:rPr>
          <w:spacing w:val="-1"/>
        </w:rPr>
        <w:t>di</w:t>
      </w:r>
      <w:r>
        <w:rPr>
          <w:spacing w:val="14"/>
        </w:rPr>
        <w:t xml:space="preserve"> </w:t>
      </w:r>
      <w:r>
        <w:rPr>
          <w:spacing w:val="-2"/>
        </w:rPr>
        <w:t>bilancio</w:t>
      </w:r>
      <w:r>
        <w:rPr>
          <w:spacing w:val="14"/>
        </w:rPr>
        <w:t xml:space="preserve"> </w:t>
      </w:r>
      <w:r>
        <w:rPr>
          <w:spacing w:val="-1"/>
        </w:rPr>
        <w:t>confluiscono</w:t>
      </w:r>
      <w:r>
        <w:rPr>
          <w:spacing w:val="14"/>
        </w:rPr>
        <w:t xml:space="preserve"> </w:t>
      </w:r>
      <w:r>
        <w:rPr>
          <w:spacing w:val="-1"/>
        </w:rPr>
        <w:t>nella</w:t>
      </w:r>
      <w:r>
        <w:rPr>
          <w:spacing w:val="10"/>
        </w:rPr>
        <w:t xml:space="preserve"> </w:t>
      </w:r>
      <w:r>
        <w:rPr>
          <w:spacing w:val="-1"/>
        </w:rPr>
        <w:t>quota</w:t>
      </w:r>
      <w:r>
        <w:rPr>
          <w:spacing w:val="12"/>
        </w:rPr>
        <w:t xml:space="preserve"> </w:t>
      </w:r>
      <w:r>
        <w:rPr>
          <w:spacing w:val="-1"/>
        </w:rPr>
        <w:t>accantonata</w:t>
      </w:r>
      <w:r>
        <w:rPr>
          <w:spacing w:val="47"/>
        </w:rPr>
        <w:t xml:space="preserve"> </w:t>
      </w:r>
      <w:r>
        <w:t>del</w:t>
      </w:r>
      <w:r>
        <w:rPr>
          <w:spacing w:val="38"/>
        </w:rPr>
        <w:t xml:space="preserve"> </w:t>
      </w:r>
      <w:r>
        <w:rPr>
          <w:spacing w:val="-1"/>
        </w:rPr>
        <w:t>risultato</w:t>
      </w:r>
      <w:r>
        <w:rPr>
          <w:spacing w:val="37"/>
        </w:rPr>
        <w:t xml:space="preserve"> </w:t>
      </w:r>
      <w:r>
        <w:t>di</w:t>
      </w:r>
      <w:r>
        <w:rPr>
          <w:spacing w:val="36"/>
        </w:rPr>
        <w:t xml:space="preserve"> </w:t>
      </w:r>
      <w:r>
        <w:rPr>
          <w:spacing w:val="-1"/>
        </w:rPr>
        <w:t>amministrazione,</w:t>
      </w:r>
      <w:r>
        <w:rPr>
          <w:spacing w:val="35"/>
        </w:rPr>
        <w:t xml:space="preserve"> </w:t>
      </w:r>
      <w:r>
        <w:rPr>
          <w:spacing w:val="-1"/>
        </w:rPr>
        <w:t>utilizzabili</w:t>
      </w:r>
      <w:r>
        <w:rPr>
          <w:spacing w:val="38"/>
        </w:rPr>
        <w:t xml:space="preserve"> </w:t>
      </w:r>
      <w:r>
        <w:rPr>
          <w:spacing w:val="-1"/>
        </w:rPr>
        <w:t>ai</w:t>
      </w:r>
      <w:r>
        <w:rPr>
          <w:spacing w:val="37"/>
        </w:rPr>
        <w:t xml:space="preserve"> </w:t>
      </w:r>
      <w:r>
        <w:rPr>
          <w:spacing w:val="-1"/>
        </w:rPr>
        <w:t>sensi</w:t>
      </w:r>
      <w:r>
        <w:rPr>
          <w:spacing w:val="38"/>
        </w:rPr>
        <w:t xml:space="preserve"> </w:t>
      </w:r>
      <w:r>
        <w:rPr>
          <w:spacing w:val="-2"/>
        </w:rPr>
        <w:t>di</w:t>
      </w:r>
      <w:r>
        <w:rPr>
          <w:spacing w:val="38"/>
        </w:rPr>
        <w:t xml:space="preserve"> </w:t>
      </w:r>
      <w:r>
        <w:rPr>
          <w:spacing w:val="-2"/>
        </w:rPr>
        <w:t>quanto</w:t>
      </w:r>
      <w:r>
        <w:rPr>
          <w:spacing w:val="37"/>
        </w:rPr>
        <w:t xml:space="preserve"> </w:t>
      </w:r>
      <w:r>
        <w:rPr>
          <w:spacing w:val="-1"/>
        </w:rPr>
        <w:t>previsto</w:t>
      </w:r>
      <w:r>
        <w:rPr>
          <w:spacing w:val="38"/>
        </w:rPr>
        <w:t xml:space="preserve"> </w:t>
      </w:r>
      <w:r>
        <w:rPr>
          <w:spacing w:val="-1"/>
        </w:rPr>
        <w:t>dall’articolo</w:t>
      </w:r>
      <w:r>
        <w:rPr>
          <w:spacing w:val="25"/>
        </w:rPr>
        <w:t xml:space="preserve"> </w:t>
      </w:r>
      <w:r>
        <w:rPr>
          <w:spacing w:val="-1"/>
        </w:rPr>
        <w:t>187,</w:t>
      </w:r>
      <w:r>
        <w:rPr>
          <w:spacing w:val="-3"/>
        </w:rPr>
        <w:t xml:space="preserve"> </w:t>
      </w:r>
      <w:r>
        <w:rPr>
          <w:spacing w:val="-1"/>
        </w:rPr>
        <w:t>comma</w:t>
      </w:r>
      <w:r>
        <w:rPr>
          <w:spacing w:val="-2"/>
        </w:rPr>
        <w:t xml:space="preserve"> </w:t>
      </w:r>
      <w:r>
        <w:t>3</w:t>
      </w:r>
      <w:r>
        <w:rPr>
          <w:spacing w:val="-1"/>
        </w:rPr>
        <w:t xml:space="preserve"> del</w:t>
      </w:r>
      <w:r>
        <w:t xml:space="preserve"> </w:t>
      </w:r>
      <w:proofErr w:type="spellStart"/>
      <w:r>
        <w:rPr>
          <w:spacing w:val="-1"/>
        </w:rPr>
        <w:t>Tuel</w:t>
      </w:r>
      <w:proofErr w:type="spellEnd"/>
      <w:r>
        <w:rPr>
          <w:spacing w:val="-1"/>
        </w:rPr>
        <w:t>.</w:t>
      </w:r>
    </w:p>
    <w:p w:rsidR="005F1925" w:rsidRPr="0096737D" w:rsidRDefault="005F1925" w:rsidP="00791D90">
      <w:pPr>
        <w:pStyle w:val="Corpodeltesto"/>
        <w:numPr>
          <w:ilvl w:val="0"/>
          <w:numId w:val="43"/>
        </w:numPr>
        <w:tabs>
          <w:tab w:val="left" w:pos="474"/>
        </w:tabs>
        <w:kinsoku w:val="0"/>
        <w:overflowPunct w:val="0"/>
        <w:spacing w:before="7" w:line="265" w:lineRule="auto"/>
        <w:ind w:right="121"/>
        <w:jc w:val="both"/>
      </w:pPr>
      <w:r>
        <w:rPr>
          <w:spacing w:val="-1"/>
        </w:rPr>
        <w:t>Quando</w:t>
      </w:r>
      <w:r>
        <w:rPr>
          <w:spacing w:val="21"/>
        </w:rPr>
        <w:t xml:space="preserve"> </w:t>
      </w:r>
      <w:r>
        <w:rPr>
          <w:spacing w:val="-1"/>
        </w:rPr>
        <w:t>si</w:t>
      </w:r>
      <w:r>
        <w:rPr>
          <w:spacing w:val="21"/>
        </w:rPr>
        <w:t xml:space="preserve"> </w:t>
      </w:r>
      <w:r>
        <w:rPr>
          <w:spacing w:val="-1"/>
        </w:rPr>
        <w:t>accerta</w:t>
      </w:r>
      <w:r>
        <w:rPr>
          <w:spacing w:val="19"/>
        </w:rPr>
        <w:t xml:space="preserve"> </w:t>
      </w:r>
      <w:r>
        <w:rPr>
          <w:spacing w:val="-1"/>
        </w:rPr>
        <w:t>che</w:t>
      </w:r>
      <w:r>
        <w:rPr>
          <w:spacing w:val="23"/>
        </w:rPr>
        <w:t xml:space="preserve"> </w:t>
      </w:r>
      <w:r>
        <w:t>la</w:t>
      </w:r>
      <w:r>
        <w:rPr>
          <w:spacing w:val="19"/>
        </w:rPr>
        <w:t xml:space="preserve"> </w:t>
      </w:r>
      <w:r>
        <w:rPr>
          <w:spacing w:val="-1"/>
        </w:rPr>
        <w:t>spesa</w:t>
      </w:r>
      <w:r>
        <w:rPr>
          <w:spacing w:val="19"/>
        </w:rPr>
        <w:t xml:space="preserve"> </w:t>
      </w:r>
      <w:r>
        <w:rPr>
          <w:spacing w:val="-1"/>
        </w:rPr>
        <w:t>potenziale</w:t>
      </w:r>
      <w:r>
        <w:rPr>
          <w:spacing w:val="20"/>
        </w:rPr>
        <w:t xml:space="preserve"> </w:t>
      </w:r>
      <w:r>
        <w:rPr>
          <w:spacing w:val="-1"/>
        </w:rPr>
        <w:t>non</w:t>
      </w:r>
      <w:r>
        <w:rPr>
          <w:spacing w:val="20"/>
        </w:rPr>
        <w:t xml:space="preserve"> </w:t>
      </w:r>
      <w:r>
        <w:rPr>
          <w:spacing w:val="-1"/>
        </w:rPr>
        <w:t>può</w:t>
      </w:r>
      <w:r>
        <w:rPr>
          <w:spacing w:val="21"/>
        </w:rPr>
        <w:t xml:space="preserve"> </w:t>
      </w:r>
      <w:r>
        <w:rPr>
          <w:spacing w:val="-1"/>
        </w:rPr>
        <w:t>più</w:t>
      </w:r>
      <w:r>
        <w:rPr>
          <w:spacing w:val="21"/>
        </w:rPr>
        <w:t xml:space="preserve"> </w:t>
      </w:r>
      <w:r>
        <w:rPr>
          <w:spacing w:val="-1"/>
        </w:rPr>
        <w:t>verificarsi,</w:t>
      </w:r>
      <w:r>
        <w:rPr>
          <w:spacing w:val="19"/>
        </w:rPr>
        <w:t xml:space="preserve"> </w:t>
      </w:r>
      <w:r>
        <w:t>la</w:t>
      </w:r>
      <w:r>
        <w:rPr>
          <w:spacing w:val="19"/>
        </w:rPr>
        <w:t xml:space="preserve"> </w:t>
      </w:r>
      <w:r>
        <w:rPr>
          <w:spacing w:val="-1"/>
        </w:rPr>
        <w:t>corrispondente</w:t>
      </w:r>
      <w:r>
        <w:rPr>
          <w:spacing w:val="27"/>
        </w:rPr>
        <w:t xml:space="preserve"> </w:t>
      </w:r>
      <w:r>
        <w:rPr>
          <w:spacing w:val="-1"/>
        </w:rPr>
        <w:t>quota</w:t>
      </w:r>
      <w:r>
        <w:rPr>
          <w:spacing w:val="-2"/>
        </w:rPr>
        <w:t xml:space="preserve"> </w:t>
      </w:r>
      <w:r>
        <w:rPr>
          <w:spacing w:val="-1"/>
        </w:rPr>
        <w:t>del</w:t>
      </w:r>
      <w:r>
        <w:rPr>
          <w:spacing w:val="69"/>
        </w:rPr>
        <w:t xml:space="preserve"> </w:t>
      </w:r>
      <w:r>
        <w:rPr>
          <w:spacing w:val="-1"/>
        </w:rPr>
        <w:t>risultato</w:t>
      </w:r>
      <w:r>
        <w:t xml:space="preserve"> </w:t>
      </w:r>
      <w:r>
        <w:rPr>
          <w:spacing w:val="-1"/>
        </w:rPr>
        <w:t>di</w:t>
      </w:r>
      <w:r>
        <w:rPr>
          <w:spacing w:val="-3"/>
        </w:rPr>
        <w:t xml:space="preserve"> </w:t>
      </w:r>
      <w:r>
        <w:rPr>
          <w:spacing w:val="-1"/>
        </w:rPr>
        <w:t xml:space="preserve">amministrazione </w:t>
      </w:r>
      <w:r>
        <w:t>è</w:t>
      </w:r>
      <w:r>
        <w:rPr>
          <w:spacing w:val="1"/>
        </w:rPr>
        <w:t xml:space="preserve"> </w:t>
      </w:r>
      <w:r>
        <w:rPr>
          <w:spacing w:val="-1"/>
        </w:rPr>
        <w:t>liberata</w:t>
      </w:r>
      <w:r>
        <w:rPr>
          <w:spacing w:val="-2"/>
        </w:rPr>
        <w:t xml:space="preserve"> </w:t>
      </w:r>
      <w:r>
        <w:rPr>
          <w:spacing w:val="-1"/>
        </w:rPr>
        <w:t>dal vincolo.</w:t>
      </w:r>
    </w:p>
    <w:p w:rsidR="0096737D" w:rsidRDefault="0096737D" w:rsidP="0096737D">
      <w:pPr>
        <w:pStyle w:val="Corpodeltesto"/>
        <w:tabs>
          <w:tab w:val="left" w:pos="474"/>
        </w:tabs>
        <w:kinsoku w:val="0"/>
        <w:overflowPunct w:val="0"/>
        <w:spacing w:before="7" w:line="265" w:lineRule="auto"/>
        <w:ind w:right="121"/>
        <w:jc w:val="both"/>
        <w:rPr>
          <w:spacing w:val="-1"/>
        </w:rPr>
      </w:pPr>
    </w:p>
    <w:p w:rsidR="0096737D" w:rsidRPr="007A097E" w:rsidRDefault="007A097E" w:rsidP="007A097E">
      <w:pPr>
        <w:pStyle w:val="Corpodeltesto"/>
        <w:kinsoku w:val="0"/>
        <w:overflowPunct w:val="0"/>
        <w:spacing w:line="258" w:lineRule="exact"/>
        <w:ind w:left="112" w:firstLine="0"/>
        <w:rPr>
          <w:b/>
          <w:bCs/>
          <w:color w:val="538DD3"/>
          <w:spacing w:val="-1"/>
        </w:rPr>
      </w:pPr>
      <w:r>
        <w:rPr>
          <w:b/>
          <w:bCs/>
          <w:color w:val="538DD3"/>
          <w:spacing w:val="-1"/>
        </w:rPr>
        <w:t>Ar</w:t>
      </w:r>
      <w:r w:rsidR="005C2D2A" w:rsidRPr="007A097E">
        <w:rPr>
          <w:b/>
          <w:bCs/>
          <w:color w:val="538DD3"/>
          <w:spacing w:val="-1"/>
        </w:rPr>
        <w:t>t</w:t>
      </w:r>
      <w:r w:rsidR="00723153">
        <w:rPr>
          <w:b/>
          <w:bCs/>
          <w:color w:val="538DD3"/>
          <w:spacing w:val="-1"/>
        </w:rPr>
        <w:t>.</w:t>
      </w:r>
      <w:r w:rsidR="005C2D2A" w:rsidRPr="007A097E">
        <w:rPr>
          <w:b/>
          <w:bCs/>
          <w:color w:val="538DD3"/>
          <w:spacing w:val="-1"/>
        </w:rPr>
        <w:t xml:space="preserve"> 2</w:t>
      </w:r>
      <w:r w:rsidR="00F90B4D">
        <w:rPr>
          <w:b/>
          <w:bCs/>
          <w:color w:val="538DD3"/>
          <w:spacing w:val="-1"/>
        </w:rPr>
        <w:t>7</w:t>
      </w:r>
      <w:r w:rsidR="005C2D2A" w:rsidRPr="007A097E">
        <w:rPr>
          <w:b/>
          <w:bCs/>
          <w:color w:val="538DD3"/>
          <w:spacing w:val="-1"/>
        </w:rPr>
        <w:t xml:space="preserve"> Fondo di Cassa</w:t>
      </w:r>
    </w:p>
    <w:p w:rsidR="005C2D2A" w:rsidRPr="005C2D2A" w:rsidRDefault="005C2D2A" w:rsidP="005C2D2A">
      <w:pPr>
        <w:pStyle w:val="Corpodeltesto"/>
        <w:tabs>
          <w:tab w:val="left" w:pos="474"/>
        </w:tabs>
        <w:kinsoku w:val="0"/>
        <w:overflowPunct w:val="0"/>
        <w:spacing w:before="7" w:line="265" w:lineRule="auto"/>
        <w:ind w:right="121"/>
        <w:jc w:val="both"/>
        <w:rPr>
          <w:spacing w:val="-1"/>
        </w:rPr>
      </w:pPr>
      <w:r w:rsidRPr="005C2D2A">
        <w:rPr>
          <w:spacing w:val="-1"/>
        </w:rPr>
        <w:t>1. Nel bilancio di previsione finanziario, alla missione “Fondi ed accantonamenti”, all'interno del programma "Fondo di Riserva", un fondo di riserva di cassa non inferiore allo 0,2 per cento delle spese finali.</w:t>
      </w:r>
    </w:p>
    <w:p w:rsidR="0022439A" w:rsidRDefault="005C2D2A" w:rsidP="005C2D2A">
      <w:pPr>
        <w:pStyle w:val="Corpodeltesto"/>
        <w:tabs>
          <w:tab w:val="left" w:pos="474"/>
        </w:tabs>
        <w:kinsoku w:val="0"/>
        <w:overflowPunct w:val="0"/>
        <w:spacing w:before="7" w:line="265" w:lineRule="auto"/>
        <w:ind w:right="121"/>
        <w:jc w:val="both"/>
        <w:rPr>
          <w:spacing w:val="-1"/>
        </w:rPr>
      </w:pPr>
      <w:r w:rsidRPr="005C2D2A">
        <w:rPr>
          <w:spacing w:val="-1"/>
        </w:rPr>
        <w:t>2. I prelievi dal Fondo di Riserva di Cassa possono essere effettuati fino al 31 dicembre con deliberazione della Giunta Comunale.</w:t>
      </w:r>
    </w:p>
    <w:p w:rsidR="0022439A" w:rsidRDefault="0022439A" w:rsidP="0096737D">
      <w:pPr>
        <w:pStyle w:val="Corpodeltesto"/>
        <w:tabs>
          <w:tab w:val="left" w:pos="474"/>
        </w:tabs>
        <w:kinsoku w:val="0"/>
        <w:overflowPunct w:val="0"/>
        <w:spacing w:before="7" w:line="265" w:lineRule="auto"/>
        <w:ind w:right="121"/>
        <w:jc w:val="both"/>
        <w:rPr>
          <w:spacing w:val="-1"/>
        </w:rPr>
      </w:pPr>
    </w:p>
    <w:p w:rsidR="0096737D" w:rsidRPr="0096737D" w:rsidRDefault="007A097E" w:rsidP="0096737D">
      <w:pPr>
        <w:pStyle w:val="Corpodeltesto"/>
        <w:kinsoku w:val="0"/>
        <w:overflowPunct w:val="0"/>
        <w:spacing w:line="258" w:lineRule="exact"/>
        <w:ind w:left="112" w:firstLine="0"/>
        <w:rPr>
          <w:b/>
          <w:bCs/>
          <w:color w:val="538DD3"/>
          <w:spacing w:val="-1"/>
        </w:rPr>
      </w:pPr>
      <w:r>
        <w:rPr>
          <w:b/>
          <w:bCs/>
          <w:color w:val="538DD3"/>
          <w:spacing w:val="-1"/>
        </w:rPr>
        <w:t>Art. 2</w:t>
      </w:r>
      <w:r w:rsidR="00F90B4D">
        <w:rPr>
          <w:b/>
          <w:bCs/>
          <w:color w:val="538DD3"/>
          <w:spacing w:val="-1"/>
        </w:rPr>
        <w:t>8</w:t>
      </w:r>
      <w:r w:rsidR="0096737D" w:rsidRPr="0096737D">
        <w:rPr>
          <w:b/>
          <w:bCs/>
          <w:color w:val="538DD3"/>
          <w:spacing w:val="-1"/>
        </w:rPr>
        <w:t xml:space="preserve"> Altri fondi ed accantonamenti</w:t>
      </w:r>
    </w:p>
    <w:p w:rsidR="0096737D" w:rsidRPr="0096737D" w:rsidRDefault="0096737D" w:rsidP="00791D90">
      <w:pPr>
        <w:pStyle w:val="Corpodeltesto"/>
        <w:numPr>
          <w:ilvl w:val="0"/>
          <w:numId w:val="68"/>
        </w:numPr>
        <w:kinsoku w:val="0"/>
        <w:overflowPunct w:val="0"/>
        <w:spacing w:before="7" w:line="265" w:lineRule="auto"/>
        <w:ind w:left="709" w:right="121" w:hanging="567"/>
        <w:jc w:val="both"/>
        <w:rPr>
          <w:spacing w:val="-1"/>
        </w:rPr>
      </w:pPr>
      <w:r w:rsidRPr="0096737D">
        <w:rPr>
          <w:spacing w:val="-1"/>
        </w:rPr>
        <w:t>Nel bilancio di previsione, nella missione "Fondi e accantonamenti" sono iscritti tutti gli ulteriori</w:t>
      </w:r>
      <w:r>
        <w:rPr>
          <w:spacing w:val="-1"/>
        </w:rPr>
        <w:t xml:space="preserve"> </w:t>
      </w:r>
      <w:r w:rsidRPr="0096737D">
        <w:rPr>
          <w:spacing w:val="-1"/>
        </w:rPr>
        <w:t>fondi ritenuti necessari a garantire nel tempo gli equilibri complessivi di bilancio.</w:t>
      </w:r>
    </w:p>
    <w:p w:rsidR="0096737D" w:rsidRDefault="0096737D" w:rsidP="00791D90">
      <w:pPr>
        <w:pStyle w:val="Corpodeltesto"/>
        <w:numPr>
          <w:ilvl w:val="0"/>
          <w:numId w:val="68"/>
        </w:numPr>
        <w:kinsoku w:val="0"/>
        <w:overflowPunct w:val="0"/>
        <w:spacing w:before="7" w:line="265" w:lineRule="auto"/>
        <w:ind w:left="709" w:right="121" w:hanging="567"/>
        <w:jc w:val="both"/>
        <w:rPr>
          <w:spacing w:val="-1"/>
        </w:rPr>
      </w:pPr>
      <w:r w:rsidRPr="0096737D">
        <w:rPr>
          <w:spacing w:val="-1"/>
        </w:rPr>
        <w:t>In particolare è iscritto il “fondo per passività potenziali” o “fondo rischi spese legali”, a tutela di</w:t>
      </w:r>
      <w:r>
        <w:rPr>
          <w:spacing w:val="-1"/>
        </w:rPr>
        <w:t xml:space="preserve"> </w:t>
      </w:r>
      <w:r w:rsidRPr="0096737D">
        <w:rPr>
          <w:spacing w:val="-1"/>
        </w:rPr>
        <w:t>eventuali soccombenze dell’ente in caso di contenzioso. La stima dell’accantonamento è compiuta</w:t>
      </w:r>
      <w:r>
        <w:rPr>
          <w:spacing w:val="-1"/>
        </w:rPr>
        <w:t xml:space="preserve"> </w:t>
      </w:r>
      <w:r w:rsidRPr="0096737D">
        <w:rPr>
          <w:spacing w:val="-1"/>
        </w:rPr>
        <w:t>eventuali soccombenze dell’ente in caso di contenzioso. La stima dell’accantonamento è compiuta,</w:t>
      </w:r>
      <w:r>
        <w:rPr>
          <w:spacing w:val="-1"/>
        </w:rPr>
        <w:t xml:space="preserve"> </w:t>
      </w:r>
      <w:r w:rsidRPr="0096737D">
        <w:rPr>
          <w:spacing w:val="-1"/>
        </w:rPr>
        <w:t>sulla base dell’istruttoria relativa alle pratiche legali aperte, dai competenti uffici comunali che hanno</w:t>
      </w:r>
      <w:r>
        <w:rPr>
          <w:spacing w:val="-1"/>
        </w:rPr>
        <w:t xml:space="preserve"> </w:t>
      </w:r>
      <w:r w:rsidRPr="0096737D">
        <w:rPr>
          <w:spacing w:val="-1"/>
        </w:rPr>
        <w:t>in gestione il contenzioso; la stima va comunicata al servizio finanziario con le previsioni di bilancio e</w:t>
      </w:r>
      <w:r>
        <w:rPr>
          <w:spacing w:val="-1"/>
        </w:rPr>
        <w:t xml:space="preserve"> </w:t>
      </w:r>
      <w:r w:rsidRPr="0096737D">
        <w:rPr>
          <w:spacing w:val="-1"/>
        </w:rPr>
        <w:t xml:space="preserve">in sede di </w:t>
      </w:r>
      <w:proofErr w:type="spellStart"/>
      <w:r w:rsidRPr="0096737D">
        <w:rPr>
          <w:spacing w:val="-1"/>
        </w:rPr>
        <w:t>riaccertamento</w:t>
      </w:r>
      <w:proofErr w:type="spellEnd"/>
      <w:r w:rsidRPr="0096737D">
        <w:rPr>
          <w:spacing w:val="-1"/>
        </w:rPr>
        <w:t xml:space="preserve"> dei residui per la predisposizione del rendiconto di gestione.</w:t>
      </w:r>
    </w:p>
    <w:p w:rsidR="0096737D" w:rsidRDefault="0096737D" w:rsidP="0096737D">
      <w:pPr>
        <w:pStyle w:val="Corpodeltesto"/>
        <w:kinsoku w:val="0"/>
        <w:overflowPunct w:val="0"/>
        <w:spacing w:before="7" w:line="265" w:lineRule="auto"/>
        <w:ind w:right="121"/>
        <w:jc w:val="both"/>
        <w:rPr>
          <w:spacing w:val="-1"/>
        </w:rPr>
      </w:pPr>
    </w:p>
    <w:p w:rsidR="0096737D" w:rsidRPr="0096737D" w:rsidRDefault="0096737D" w:rsidP="0096737D">
      <w:pPr>
        <w:pStyle w:val="Corpodeltesto"/>
        <w:kinsoku w:val="0"/>
        <w:overflowPunct w:val="0"/>
        <w:spacing w:line="258" w:lineRule="exact"/>
        <w:ind w:left="112" w:firstLine="0"/>
        <w:rPr>
          <w:b/>
          <w:bCs/>
          <w:color w:val="538DD3"/>
          <w:spacing w:val="-1"/>
        </w:rPr>
      </w:pPr>
      <w:r w:rsidRPr="0096737D">
        <w:rPr>
          <w:b/>
          <w:bCs/>
          <w:color w:val="538DD3"/>
          <w:spacing w:val="-1"/>
        </w:rPr>
        <w:t>Art</w:t>
      </w:r>
      <w:r>
        <w:rPr>
          <w:b/>
          <w:bCs/>
          <w:color w:val="538DD3"/>
          <w:spacing w:val="-1"/>
        </w:rPr>
        <w:t>. 2</w:t>
      </w:r>
      <w:r w:rsidR="00F90B4D">
        <w:rPr>
          <w:b/>
          <w:bCs/>
          <w:color w:val="538DD3"/>
          <w:spacing w:val="-1"/>
        </w:rPr>
        <w:t>9</w:t>
      </w:r>
      <w:r w:rsidRPr="0096737D">
        <w:rPr>
          <w:b/>
          <w:bCs/>
          <w:color w:val="538DD3"/>
          <w:spacing w:val="-1"/>
        </w:rPr>
        <w:t xml:space="preserve"> Debiti fuori bilancio</w:t>
      </w:r>
    </w:p>
    <w:p w:rsidR="0096737D" w:rsidRDefault="0096737D" w:rsidP="00791D90">
      <w:pPr>
        <w:pStyle w:val="Corpodeltesto"/>
        <w:numPr>
          <w:ilvl w:val="0"/>
          <w:numId w:val="69"/>
        </w:numPr>
        <w:kinsoku w:val="0"/>
        <w:overflowPunct w:val="0"/>
        <w:spacing w:before="7" w:line="265" w:lineRule="auto"/>
        <w:ind w:left="709" w:right="121" w:hanging="690"/>
        <w:jc w:val="both"/>
        <w:rPr>
          <w:spacing w:val="-1"/>
        </w:rPr>
      </w:pPr>
      <w:r w:rsidRPr="0096737D">
        <w:rPr>
          <w:spacing w:val="-1"/>
        </w:rPr>
        <w:t>In presenza di debiti fuori bilancio riconoscibili ai sensi di legge, il responsabile del servizio competente per materia provvede a comunicare tempestivamente al Responsabile del servizio</w:t>
      </w:r>
      <w:r>
        <w:rPr>
          <w:spacing w:val="-1"/>
        </w:rPr>
        <w:t xml:space="preserve"> </w:t>
      </w:r>
      <w:r w:rsidRPr="0096737D">
        <w:rPr>
          <w:spacing w:val="-1"/>
        </w:rPr>
        <w:t xml:space="preserve">finanziario </w:t>
      </w:r>
      <w:r>
        <w:rPr>
          <w:spacing w:val="-1"/>
        </w:rPr>
        <w:t>la sussistenza della casistica.</w:t>
      </w:r>
    </w:p>
    <w:p w:rsidR="0096737D" w:rsidRDefault="0096737D" w:rsidP="00791D90">
      <w:pPr>
        <w:pStyle w:val="Corpodeltesto"/>
        <w:numPr>
          <w:ilvl w:val="0"/>
          <w:numId w:val="69"/>
        </w:numPr>
        <w:kinsoku w:val="0"/>
        <w:overflowPunct w:val="0"/>
        <w:spacing w:before="7" w:line="265" w:lineRule="auto"/>
        <w:ind w:left="709" w:right="121" w:hanging="690"/>
        <w:jc w:val="both"/>
        <w:rPr>
          <w:spacing w:val="-1"/>
        </w:rPr>
      </w:pPr>
      <w:r w:rsidRPr="0096737D">
        <w:rPr>
          <w:spacing w:val="-1"/>
        </w:rPr>
        <w:t>La comunicazione va corredata da dettagliata relazione, sottoscritta dal Responsabile del servizio competente, in merito alle circostanze che hanno gen</w:t>
      </w:r>
      <w:r>
        <w:rPr>
          <w:spacing w:val="-1"/>
        </w:rPr>
        <w:t>erato il debito fuori bilancio.</w:t>
      </w:r>
    </w:p>
    <w:p w:rsidR="0096737D" w:rsidRDefault="0096737D" w:rsidP="00791D90">
      <w:pPr>
        <w:pStyle w:val="Corpodeltesto"/>
        <w:numPr>
          <w:ilvl w:val="0"/>
          <w:numId w:val="69"/>
        </w:numPr>
        <w:kinsoku w:val="0"/>
        <w:overflowPunct w:val="0"/>
        <w:spacing w:before="7" w:line="265" w:lineRule="auto"/>
        <w:ind w:left="709" w:right="121" w:hanging="690"/>
        <w:jc w:val="both"/>
        <w:rPr>
          <w:spacing w:val="-1"/>
        </w:rPr>
      </w:pPr>
      <w:r w:rsidRPr="0096737D">
        <w:rPr>
          <w:spacing w:val="-1"/>
        </w:rPr>
        <w:t xml:space="preserve">Qualora sia necessario provvedere anche alla copertura di una nuova spesa derivante dal debito fuori bilancio per </w:t>
      </w:r>
      <w:proofErr w:type="spellStart"/>
      <w:r w:rsidRPr="0096737D">
        <w:rPr>
          <w:spacing w:val="-1"/>
        </w:rPr>
        <w:t>incapienza</w:t>
      </w:r>
      <w:proofErr w:type="spellEnd"/>
      <w:r w:rsidRPr="0096737D">
        <w:rPr>
          <w:spacing w:val="-1"/>
        </w:rPr>
        <w:t xml:space="preserve"> di fondi, la comunicazione deve indicare, nel limite del possibile, anche i mezzi di copertura. In assenza di indicazione delle coperture finanziarie, queste sono predisposte dal responsabile del servizio finanziario, anche mediante l’attivazione, se necessario, delle procedure di salvaguardia degli equilibri finanziari di cui all’</w:t>
      </w:r>
      <w:r>
        <w:rPr>
          <w:spacing w:val="-1"/>
        </w:rPr>
        <w:t>art. 193 TUEL.</w:t>
      </w:r>
    </w:p>
    <w:p w:rsidR="003D06C1" w:rsidRPr="003D06C1" w:rsidRDefault="0096737D" w:rsidP="00524277">
      <w:pPr>
        <w:pStyle w:val="Paragrafoelenco"/>
        <w:numPr>
          <w:ilvl w:val="0"/>
          <w:numId w:val="69"/>
        </w:numPr>
        <w:ind w:left="709" w:hanging="690"/>
        <w:jc w:val="both"/>
        <w:rPr>
          <w:rFonts w:ascii="Bookman Old Style" w:hAnsi="Bookman Old Style" w:cs="Bookman Old Style"/>
          <w:spacing w:val="-1"/>
          <w:sz w:val="22"/>
          <w:szCs w:val="22"/>
        </w:rPr>
      </w:pPr>
      <w:r w:rsidRPr="003D06C1">
        <w:rPr>
          <w:rFonts w:ascii="Bookman Old Style" w:hAnsi="Bookman Old Style" w:cs="Bookman Old Style"/>
          <w:spacing w:val="-1"/>
          <w:sz w:val="22"/>
          <w:szCs w:val="22"/>
        </w:rPr>
        <w:t>La deliberazione di Consiglio Comunale che provvede a riconoscere il debito fuori bilancio riporta il parere tecnico del Responsabile del servizio competente alla spesa ed il parere contabile del Responsabile del servizio finanziario.</w:t>
      </w:r>
      <w:r w:rsidR="003D06C1" w:rsidRPr="003D06C1">
        <w:rPr>
          <w:rFonts w:ascii="Bookman Old Style" w:hAnsi="Bookman Old Style" w:cs="Bookman Old Style"/>
          <w:spacing w:val="-1"/>
          <w:sz w:val="22"/>
          <w:szCs w:val="22"/>
        </w:rPr>
        <w:t xml:space="preserve"> ed il parere dell’Organo di Revisione.</w:t>
      </w:r>
    </w:p>
    <w:p w:rsidR="0096737D" w:rsidRPr="0096737D" w:rsidRDefault="0096737D" w:rsidP="003D06C1">
      <w:pPr>
        <w:pStyle w:val="Corpodeltesto"/>
        <w:kinsoku w:val="0"/>
        <w:overflowPunct w:val="0"/>
        <w:spacing w:before="7" w:line="265" w:lineRule="auto"/>
        <w:ind w:left="709" w:right="121" w:firstLine="0"/>
        <w:jc w:val="both"/>
        <w:rPr>
          <w:spacing w:val="-1"/>
        </w:rPr>
      </w:pPr>
    </w:p>
    <w:p w:rsidR="0096737D" w:rsidRDefault="0096737D" w:rsidP="0096737D">
      <w:pPr>
        <w:pStyle w:val="Corpodeltesto"/>
        <w:kinsoku w:val="0"/>
        <w:overflowPunct w:val="0"/>
        <w:spacing w:before="5"/>
        <w:ind w:left="0" w:firstLine="0"/>
        <w:jc w:val="both"/>
        <w:rPr>
          <w:sz w:val="26"/>
          <w:szCs w:val="26"/>
        </w:rPr>
      </w:pPr>
    </w:p>
    <w:p w:rsidR="00B53AA8" w:rsidRDefault="00B53AA8">
      <w:pPr>
        <w:pStyle w:val="Corpodeltesto"/>
        <w:kinsoku w:val="0"/>
        <w:overflowPunct w:val="0"/>
        <w:spacing w:before="5"/>
        <w:ind w:left="0" w:firstLine="0"/>
        <w:rPr>
          <w:sz w:val="26"/>
          <w:szCs w:val="26"/>
        </w:rPr>
      </w:pPr>
    </w:p>
    <w:p w:rsidR="005F1925" w:rsidRDefault="005F1925" w:rsidP="00791D90">
      <w:pPr>
        <w:pStyle w:val="Corpodeltesto"/>
        <w:numPr>
          <w:ilvl w:val="1"/>
          <w:numId w:val="42"/>
        </w:numPr>
        <w:tabs>
          <w:tab w:val="left" w:pos="795"/>
        </w:tabs>
        <w:kinsoku w:val="0"/>
        <w:overflowPunct w:val="0"/>
        <w:spacing w:line="258" w:lineRule="exact"/>
        <w:ind w:left="794" w:hanging="321"/>
        <w:sectPr w:rsidR="005F1925">
          <w:pgSz w:w="11910" w:h="16840"/>
          <w:pgMar w:top="840" w:right="1020" w:bottom="280" w:left="1020" w:header="641" w:footer="0" w:gutter="0"/>
          <w:cols w:space="720"/>
          <w:noEndnote/>
        </w:sectPr>
      </w:pPr>
    </w:p>
    <w:p w:rsidR="005F1925" w:rsidRDefault="005F1925">
      <w:pPr>
        <w:pStyle w:val="Corpodeltesto"/>
        <w:kinsoku w:val="0"/>
        <w:overflowPunct w:val="0"/>
        <w:ind w:left="0" w:firstLine="0"/>
        <w:rPr>
          <w:sz w:val="20"/>
          <w:szCs w:val="20"/>
        </w:rPr>
      </w:pPr>
    </w:p>
    <w:p w:rsidR="005F1925" w:rsidRDefault="005F1925">
      <w:pPr>
        <w:pStyle w:val="Corpodeltesto"/>
        <w:kinsoku w:val="0"/>
        <w:overflowPunct w:val="0"/>
        <w:spacing w:before="69"/>
        <w:ind w:left="112" w:firstLine="0"/>
        <w:rPr>
          <w:color w:val="000000"/>
        </w:rPr>
      </w:pPr>
      <w:bookmarkStart w:id="41" w:name="bookmark21"/>
      <w:bookmarkEnd w:id="41"/>
      <w:r>
        <w:rPr>
          <w:color w:val="2D74B5"/>
          <w:spacing w:val="-1"/>
        </w:rPr>
        <w:t>TITOLO</w:t>
      </w:r>
      <w:r>
        <w:rPr>
          <w:color w:val="2D74B5"/>
        </w:rPr>
        <w:t xml:space="preserve"> </w:t>
      </w:r>
      <w:r>
        <w:rPr>
          <w:color w:val="2D74B5"/>
          <w:spacing w:val="-1"/>
        </w:rPr>
        <w:t>III.</w:t>
      </w:r>
      <w:r>
        <w:rPr>
          <w:color w:val="2D74B5"/>
          <w:spacing w:val="-2"/>
        </w:rPr>
        <w:t xml:space="preserve"> </w:t>
      </w:r>
      <w:r>
        <w:rPr>
          <w:color w:val="2D74B5"/>
          <w:spacing w:val="-1"/>
        </w:rPr>
        <w:t>LA</w:t>
      </w:r>
      <w:r>
        <w:rPr>
          <w:color w:val="2D74B5"/>
        </w:rPr>
        <w:t xml:space="preserve"> </w:t>
      </w:r>
      <w:r>
        <w:rPr>
          <w:color w:val="2D74B5"/>
          <w:spacing w:val="-1"/>
        </w:rPr>
        <w:t>GESTIONE</w:t>
      </w:r>
      <w:r>
        <w:rPr>
          <w:color w:val="2D74B5"/>
          <w:spacing w:val="-2"/>
        </w:rPr>
        <w:t xml:space="preserve"> </w:t>
      </w:r>
      <w:r>
        <w:rPr>
          <w:color w:val="2D74B5"/>
          <w:spacing w:val="-1"/>
        </w:rPr>
        <w:t>DEL</w:t>
      </w:r>
      <w:r>
        <w:rPr>
          <w:color w:val="2D74B5"/>
          <w:spacing w:val="-2"/>
        </w:rPr>
        <w:t xml:space="preserve"> </w:t>
      </w:r>
      <w:r>
        <w:rPr>
          <w:color w:val="2D74B5"/>
          <w:spacing w:val="-1"/>
        </w:rPr>
        <w:t>BILANCIO</w:t>
      </w:r>
    </w:p>
    <w:p w:rsidR="005F1925" w:rsidRDefault="005F1925">
      <w:pPr>
        <w:pStyle w:val="Corpodeltesto"/>
        <w:kinsoku w:val="0"/>
        <w:overflowPunct w:val="0"/>
        <w:spacing w:before="7"/>
        <w:ind w:left="0" w:firstLine="0"/>
        <w:rPr>
          <w:sz w:val="20"/>
          <w:szCs w:val="20"/>
        </w:rPr>
      </w:pPr>
    </w:p>
    <w:p w:rsidR="005F1925" w:rsidRDefault="005F1925">
      <w:pPr>
        <w:pStyle w:val="Corpodeltesto"/>
        <w:kinsoku w:val="0"/>
        <w:overflowPunct w:val="0"/>
        <w:ind w:left="112" w:firstLine="0"/>
        <w:rPr>
          <w:color w:val="000000"/>
        </w:rPr>
      </w:pPr>
      <w:bookmarkStart w:id="42" w:name="bookmark22"/>
      <w:bookmarkEnd w:id="42"/>
      <w:r>
        <w:rPr>
          <w:b/>
          <w:bCs/>
          <w:color w:val="5B9BD4"/>
          <w:spacing w:val="-1"/>
        </w:rPr>
        <w:t xml:space="preserve">Art. </w:t>
      </w:r>
      <w:r w:rsidR="007A097E">
        <w:rPr>
          <w:b/>
          <w:bCs/>
          <w:color w:val="5B9BD4"/>
        </w:rPr>
        <w:t>3</w:t>
      </w:r>
      <w:r w:rsidR="00831329">
        <w:rPr>
          <w:b/>
          <w:bCs/>
          <w:color w:val="5B9BD4"/>
        </w:rPr>
        <w:t>0</w:t>
      </w:r>
      <w:r>
        <w:rPr>
          <w:b/>
          <w:bCs/>
          <w:color w:val="5B9BD4"/>
        </w:rPr>
        <w:t>.</w:t>
      </w:r>
      <w:r>
        <w:rPr>
          <w:b/>
          <w:bCs/>
          <w:color w:val="5B9BD4"/>
          <w:spacing w:val="-1"/>
        </w:rPr>
        <w:t xml:space="preserve"> Le</w:t>
      </w:r>
      <w:r>
        <w:rPr>
          <w:b/>
          <w:bCs/>
          <w:color w:val="5B9BD4"/>
          <w:spacing w:val="-2"/>
        </w:rPr>
        <w:t xml:space="preserve"> </w:t>
      </w:r>
      <w:r>
        <w:rPr>
          <w:b/>
          <w:bCs/>
          <w:color w:val="5B9BD4"/>
          <w:spacing w:val="-1"/>
        </w:rPr>
        <w:t>entrate</w:t>
      </w:r>
    </w:p>
    <w:p w:rsidR="005F1925" w:rsidRDefault="005F1925" w:rsidP="00791D90">
      <w:pPr>
        <w:pStyle w:val="Corpodeltesto"/>
        <w:numPr>
          <w:ilvl w:val="0"/>
          <w:numId w:val="41"/>
        </w:numPr>
        <w:tabs>
          <w:tab w:val="left" w:pos="474"/>
        </w:tabs>
        <w:kinsoku w:val="0"/>
        <w:overflowPunct w:val="0"/>
        <w:spacing w:before="37" w:line="273" w:lineRule="auto"/>
        <w:ind w:right="114"/>
        <w:jc w:val="both"/>
      </w:pPr>
      <w:r>
        <w:rPr>
          <w:spacing w:val="-1"/>
        </w:rPr>
        <w:t>Spetta</w:t>
      </w:r>
      <w:r>
        <w:rPr>
          <w:spacing w:val="5"/>
        </w:rPr>
        <w:t xml:space="preserve"> </w:t>
      </w:r>
      <w:r>
        <w:rPr>
          <w:spacing w:val="-1"/>
        </w:rPr>
        <w:t>al</w:t>
      </w:r>
      <w:r>
        <w:rPr>
          <w:spacing w:val="6"/>
        </w:rPr>
        <w:t xml:space="preserve"> </w:t>
      </w:r>
      <w:r>
        <w:rPr>
          <w:spacing w:val="-1"/>
        </w:rPr>
        <w:t>responsabile</w:t>
      </w:r>
      <w:r>
        <w:rPr>
          <w:spacing w:val="6"/>
        </w:rPr>
        <w:t xml:space="preserve"> </w:t>
      </w:r>
      <w:r>
        <w:rPr>
          <w:spacing w:val="-1"/>
        </w:rPr>
        <w:t>del</w:t>
      </w:r>
      <w:r>
        <w:rPr>
          <w:spacing w:val="7"/>
        </w:rPr>
        <w:t xml:space="preserve"> </w:t>
      </w:r>
      <w:r>
        <w:rPr>
          <w:spacing w:val="-1"/>
        </w:rPr>
        <w:t>servizio</w:t>
      </w:r>
      <w:r>
        <w:rPr>
          <w:spacing w:val="7"/>
        </w:rPr>
        <w:t xml:space="preserve"> </w:t>
      </w:r>
      <w:r>
        <w:rPr>
          <w:spacing w:val="-1"/>
        </w:rPr>
        <w:t>individuato</w:t>
      </w:r>
      <w:r>
        <w:rPr>
          <w:spacing w:val="12"/>
        </w:rPr>
        <w:t xml:space="preserve"> </w:t>
      </w:r>
      <w:r>
        <w:rPr>
          <w:spacing w:val="-1"/>
        </w:rPr>
        <w:t>con</w:t>
      </w:r>
      <w:r>
        <w:rPr>
          <w:spacing w:val="6"/>
        </w:rPr>
        <w:t xml:space="preserve"> </w:t>
      </w:r>
      <w:r>
        <w:t>il</w:t>
      </w:r>
      <w:r>
        <w:rPr>
          <w:spacing w:val="6"/>
        </w:rPr>
        <w:t xml:space="preserve"> </w:t>
      </w:r>
      <w:r>
        <w:rPr>
          <w:spacing w:val="-2"/>
        </w:rPr>
        <w:t>piano</w:t>
      </w:r>
      <w:r>
        <w:rPr>
          <w:spacing w:val="4"/>
        </w:rPr>
        <w:t xml:space="preserve"> </w:t>
      </w:r>
      <w:r>
        <w:rPr>
          <w:spacing w:val="-1"/>
        </w:rPr>
        <w:t>esecutivo</w:t>
      </w:r>
      <w:r>
        <w:rPr>
          <w:spacing w:val="7"/>
        </w:rPr>
        <w:t xml:space="preserve"> </w:t>
      </w:r>
      <w:r>
        <w:rPr>
          <w:spacing w:val="-1"/>
        </w:rPr>
        <w:t>di</w:t>
      </w:r>
      <w:r>
        <w:rPr>
          <w:spacing w:val="6"/>
        </w:rPr>
        <w:t xml:space="preserve"> </w:t>
      </w:r>
      <w:r>
        <w:rPr>
          <w:spacing w:val="-1"/>
        </w:rPr>
        <w:t>gestione</w:t>
      </w:r>
      <w:r>
        <w:rPr>
          <w:spacing w:val="8"/>
        </w:rPr>
        <w:t xml:space="preserve"> </w:t>
      </w:r>
      <w:r>
        <w:t>o</w:t>
      </w:r>
      <w:r>
        <w:rPr>
          <w:spacing w:val="7"/>
        </w:rPr>
        <w:t xml:space="preserve"> </w:t>
      </w:r>
      <w:r>
        <w:rPr>
          <w:spacing w:val="-2"/>
        </w:rPr>
        <w:t>con</w:t>
      </w:r>
      <w:r>
        <w:rPr>
          <w:spacing w:val="49"/>
        </w:rPr>
        <w:t xml:space="preserve"> </w:t>
      </w:r>
      <w:r>
        <w:rPr>
          <w:spacing w:val="-1"/>
        </w:rPr>
        <w:t>altro</w:t>
      </w:r>
      <w:r>
        <w:rPr>
          <w:spacing w:val="3"/>
        </w:rPr>
        <w:t xml:space="preserve"> </w:t>
      </w:r>
      <w:r>
        <w:rPr>
          <w:spacing w:val="-1"/>
        </w:rPr>
        <w:t>atto</w:t>
      </w:r>
      <w:r>
        <w:rPr>
          <w:spacing w:val="3"/>
        </w:rPr>
        <w:t xml:space="preserve"> </w:t>
      </w:r>
      <w:r>
        <w:t>di</w:t>
      </w:r>
      <w:r>
        <w:rPr>
          <w:spacing w:val="1"/>
        </w:rPr>
        <w:t xml:space="preserve"> </w:t>
      </w:r>
      <w:r>
        <w:rPr>
          <w:spacing w:val="-1"/>
        </w:rPr>
        <w:t>organizzazione</w:t>
      </w:r>
      <w:r>
        <w:t xml:space="preserve"> </w:t>
      </w:r>
      <w:r>
        <w:rPr>
          <w:spacing w:val="-1"/>
        </w:rPr>
        <w:t>equivalente</w:t>
      </w:r>
      <w:r>
        <w:rPr>
          <w:spacing w:val="3"/>
        </w:rPr>
        <w:t xml:space="preserve"> </w:t>
      </w:r>
      <w:r>
        <w:rPr>
          <w:spacing w:val="-1"/>
        </w:rPr>
        <w:t>l’attuazione</w:t>
      </w:r>
      <w:r>
        <w:rPr>
          <w:spacing w:val="3"/>
        </w:rPr>
        <w:t xml:space="preserve"> </w:t>
      </w:r>
      <w:r>
        <w:rPr>
          <w:spacing w:val="-1"/>
        </w:rPr>
        <w:t>del</w:t>
      </w:r>
      <w:r>
        <w:rPr>
          <w:spacing w:val="4"/>
        </w:rPr>
        <w:t xml:space="preserve"> </w:t>
      </w:r>
      <w:r>
        <w:rPr>
          <w:spacing w:val="-1"/>
        </w:rPr>
        <w:t>procedimento</w:t>
      </w:r>
      <w:r>
        <w:rPr>
          <w:spacing w:val="1"/>
        </w:rPr>
        <w:t xml:space="preserve"> </w:t>
      </w:r>
      <w:r>
        <w:t>di</w:t>
      </w:r>
      <w:r>
        <w:rPr>
          <w:spacing w:val="1"/>
        </w:rPr>
        <w:t xml:space="preserve"> </w:t>
      </w:r>
      <w:r>
        <w:rPr>
          <w:spacing w:val="-1"/>
        </w:rPr>
        <w:t>entrata.</w:t>
      </w:r>
      <w:r>
        <w:rPr>
          <w:spacing w:val="35"/>
        </w:rPr>
        <w:t xml:space="preserve"> </w:t>
      </w:r>
      <w:r>
        <w:rPr>
          <w:spacing w:val="-1"/>
        </w:rPr>
        <w:t>Nell’ambito</w:t>
      </w:r>
      <w:r>
        <w:rPr>
          <w:spacing w:val="40"/>
        </w:rPr>
        <w:t xml:space="preserve"> </w:t>
      </w:r>
      <w:r>
        <w:rPr>
          <w:spacing w:val="-1"/>
        </w:rPr>
        <w:t>dell’autonomia</w:t>
      </w:r>
      <w:r>
        <w:rPr>
          <w:spacing w:val="38"/>
        </w:rPr>
        <w:t xml:space="preserve"> </w:t>
      </w:r>
      <w:r>
        <w:rPr>
          <w:spacing w:val="-1"/>
        </w:rPr>
        <w:t>organizzativa</w:t>
      </w:r>
      <w:r>
        <w:rPr>
          <w:spacing w:val="39"/>
        </w:rPr>
        <w:t xml:space="preserve"> </w:t>
      </w:r>
      <w:r>
        <w:rPr>
          <w:spacing w:val="-1"/>
        </w:rPr>
        <w:t>degli</w:t>
      </w:r>
      <w:r>
        <w:rPr>
          <w:spacing w:val="37"/>
        </w:rPr>
        <w:t xml:space="preserve"> </w:t>
      </w:r>
      <w:r>
        <w:rPr>
          <w:spacing w:val="-1"/>
        </w:rPr>
        <w:t>enti,</w:t>
      </w:r>
      <w:r>
        <w:rPr>
          <w:spacing w:val="39"/>
        </w:rPr>
        <w:t xml:space="preserve"> </w:t>
      </w:r>
      <w:r>
        <w:t>il</w:t>
      </w:r>
      <w:r>
        <w:rPr>
          <w:spacing w:val="40"/>
        </w:rPr>
        <w:t xml:space="preserve"> </w:t>
      </w:r>
      <w:r>
        <w:rPr>
          <w:spacing w:val="-2"/>
        </w:rPr>
        <w:t>titolare</w:t>
      </w:r>
      <w:r>
        <w:rPr>
          <w:spacing w:val="42"/>
        </w:rPr>
        <w:t xml:space="preserve"> </w:t>
      </w:r>
      <w:r>
        <w:rPr>
          <w:spacing w:val="-1"/>
        </w:rPr>
        <w:t>individuato</w:t>
      </w:r>
      <w:r>
        <w:rPr>
          <w:spacing w:val="41"/>
        </w:rPr>
        <w:t xml:space="preserve"> </w:t>
      </w:r>
      <w:r>
        <w:rPr>
          <w:spacing w:val="-1"/>
        </w:rPr>
        <w:t>con</w:t>
      </w:r>
      <w:r>
        <w:rPr>
          <w:spacing w:val="39"/>
        </w:rPr>
        <w:t xml:space="preserve"> </w:t>
      </w:r>
      <w:r>
        <w:rPr>
          <w:spacing w:val="-1"/>
        </w:rPr>
        <w:t>il</w:t>
      </w:r>
      <w:r>
        <w:rPr>
          <w:spacing w:val="41"/>
        </w:rPr>
        <w:t xml:space="preserve"> </w:t>
      </w:r>
      <w:proofErr w:type="spellStart"/>
      <w:r>
        <w:rPr>
          <w:spacing w:val="-1"/>
        </w:rPr>
        <w:t>Peg</w:t>
      </w:r>
      <w:proofErr w:type="spellEnd"/>
      <w:r>
        <w:rPr>
          <w:spacing w:val="41"/>
        </w:rPr>
        <w:t xml:space="preserve"> </w:t>
      </w:r>
      <w:r>
        <w:t>può</w:t>
      </w:r>
      <w:r>
        <w:rPr>
          <w:spacing w:val="11"/>
        </w:rPr>
        <w:t xml:space="preserve"> </w:t>
      </w:r>
      <w:r>
        <w:rPr>
          <w:spacing w:val="-2"/>
        </w:rPr>
        <w:t>delegare</w:t>
      </w:r>
      <w:r>
        <w:rPr>
          <w:spacing w:val="13"/>
        </w:rPr>
        <w:t xml:space="preserve"> </w:t>
      </w:r>
      <w:r>
        <w:rPr>
          <w:spacing w:val="-1"/>
        </w:rPr>
        <w:t>l’attuazione</w:t>
      </w:r>
      <w:r>
        <w:rPr>
          <w:spacing w:val="13"/>
        </w:rPr>
        <w:t xml:space="preserve"> </w:t>
      </w:r>
      <w:r>
        <w:t>di</w:t>
      </w:r>
      <w:r>
        <w:rPr>
          <w:spacing w:val="11"/>
        </w:rPr>
        <w:t xml:space="preserve"> </w:t>
      </w:r>
      <w:r>
        <w:rPr>
          <w:spacing w:val="-2"/>
        </w:rPr>
        <w:t>singole</w:t>
      </w:r>
      <w:r>
        <w:rPr>
          <w:spacing w:val="13"/>
        </w:rPr>
        <w:t xml:space="preserve"> </w:t>
      </w:r>
      <w:r>
        <w:rPr>
          <w:spacing w:val="-1"/>
        </w:rPr>
        <w:t>fasi,</w:t>
      </w:r>
      <w:r>
        <w:rPr>
          <w:spacing w:val="14"/>
        </w:rPr>
        <w:t xml:space="preserve"> </w:t>
      </w:r>
      <w:r>
        <w:rPr>
          <w:spacing w:val="-2"/>
        </w:rPr>
        <w:t>fermo</w:t>
      </w:r>
      <w:r>
        <w:rPr>
          <w:spacing w:val="11"/>
        </w:rPr>
        <w:t xml:space="preserve"> </w:t>
      </w:r>
      <w:r>
        <w:rPr>
          <w:spacing w:val="-1"/>
        </w:rPr>
        <w:t>restando</w:t>
      </w:r>
      <w:r>
        <w:rPr>
          <w:spacing w:val="11"/>
        </w:rPr>
        <w:t xml:space="preserve"> </w:t>
      </w:r>
      <w:r>
        <w:t>la</w:t>
      </w:r>
      <w:r>
        <w:rPr>
          <w:spacing w:val="10"/>
        </w:rPr>
        <w:t xml:space="preserve"> </w:t>
      </w:r>
      <w:r>
        <w:rPr>
          <w:spacing w:val="-1"/>
        </w:rPr>
        <w:t>responsabilità</w:t>
      </w:r>
      <w:r>
        <w:rPr>
          <w:spacing w:val="10"/>
        </w:rPr>
        <w:t xml:space="preserve"> </w:t>
      </w:r>
      <w:r>
        <w:rPr>
          <w:spacing w:val="-1"/>
        </w:rPr>
        <w:t>dello</w:t>
      </w:r>
      <w:r>
        <w:rPr>
          <w:spacing w:val="11"/>
        </w:rPr>
        <w:t xml:space="preserve"> </w:t>
      </w:r>
      <w:r>
        <w:rPr>
          <w:spacing w:val="-1"/>
        </w:rPr>
        <w:t>stesso</w:t>
      </w:r>
      <w:r>
        <w:rPr>
          <w:spacing w:val="59"/>
        </w:rPr>
        <w:t xml:space="preserve"> </w:t>
      </w:r>
      <w:r>
        <w:rPr>
          <w:spacing w:val="-1"/>
        </w:rPr>
        <w:t>sull’intero</w:t>
      </w:r>
      <w:r>
        <w:t xml:space="preserve"> </w:t>
      </w:r>
      <w:r>
        <w:rPr>
          <w:spacing w:val="-1"/>
        </w:rPr>
        <w:t>procedimento.</w:t>
      </w:r>
    </w:p>
    <w:p w:rsidR="005F1925" w:rsidRDefault="005F1925" w:rsidP="00791D90">
      <w:pPr>
        <w:pStyle w:val="Corpodeltesto"/>
        <w:numPr>
          <w:ilvl w:val="0"/>
          <w:numId w:val="41"/>
        </w:numPr>
        <w:tabs>
          <w:tab w:val="left" w:pos="474"/>
        </w:tabs>
        <w:kinsoku w:val="0"/>
        <w:overflowPunct w:val="0"/>
        <w:spacing w:before="5" w:line="274" w:lineRule="auto"/>
        <w:ind w:right="112"/>
        <w:jc w:val="both"/>
      </w:pPr>
      <w:r>
        <w:t>I</w:t>
      </w:r>
      <w:r>
        <w:rPr>
          <w:spacing w:val="10"/>
        </w:rPr>
        <w:t xml:space="preserve"> </w:t>
      </w:r>
      <w:r>
        <w:rPr>
          <w:spacing w:val="-1"/>
        </w:rPr>
        <w:t>responsabili</w:t>
      </w:r>
      <w:r>
        <w:rPr>
          <w:spacing w:val="11"/>
        </w:rPr>
        <w:t xml:space="preserve"> </w:t>
      </w:r>
      <w:r>
        <w:rPr>
          <w:spacing w:val="-1"/>
        </w:rPr>
        <w:t>dei</w:t>
      </w:r>
      <w:r>
        <w:rPr>
          <w:spacing w:val="11"/>
        </w:rPr>
        <w:t xml:space="preserve"> </w:t>
      </w:r>
      <w:r>
        <w:rPr>
          <w:spacing w:val="-1"/>
        </w:rPr>
        <w:t>servizi</w:t>
      </w:r>
      <w:r>
        <w:rPr>
          <w:spacing w:val="11"/>
        </w:rPr>
        <w:t xml:space="preserve"> </w:t>
      </w:r>
      <w:r>
        <w:rPr>
          <w:spacing w:val="-1"/>
        </w:rPr>
        <w:t>devono</w:t>
      </w:r>
      <w:r>
        <w:rPr>
          <w:spacing w:val="11"/>
        </w:rPr>
        <w:t xml:space="preserve"> </w:t>
      </w:r>
      <w:r>
        <w:rPr>
          <w:spacing w:val="-2"/>
        </w:rPr>
        <w:t>operare</w:t>
      </w:r>
      <w:r>
        <w:rPr>
          <w:spacing w:val="13"/>
        </w:rPr>
        <w:t xml:space="preserve"> </w:t>
      </w:r>
      <w:r>
        <w:rPr>
          <w:spacing w:val="-1"/>
        </w:rPr>
        <w:t>affinché</w:t>
      </w:r>
      <w:r>
        <w:rPr>
          <w:spacing w:val="11"/>
        </w:rPr>
        <w:t xml:space="preserve"> </w:t>
      </w:r>
      <w:r>
        <w:rPr>
          <w:spacing w:val="-1"/>
        </w:rPr>
        <w:t>le</w:t>
      </w:r>
      <w:r>
        <w:rPr>
          <w:spacing w:val="13"/>
        </w:rPr>
        <w:t xml:space="preserve"> </w:t>
      </w:r>
      <w:r>
        <w:rPr>
          <w:spacing w:val="-1"/>
        </w:rPr>
        <w:t>previsioni</w:t>
      </w:r>
      <w:r>
        <w:rPr>
          <w:spacing w:val="11"/>
        </w:rPr>
        <w:t xml:space="preserve"> </w:t>
      </w:r>
      <w:r>
        <w:rPr>
          <w:spacing w:val="-1"/>
        </w:rPr>
        <w:t>di</w:t>
      </w:r>
      <w:r>
        <w:rPr>
          <w:spacing w:val="9"/>
        </w:rPr>
        <w:t xml:space="preserve"> </w:t>
      </w:r>
      <w:r>
        <w:rPr>
          <w:spacing w:val="-1"/>
        </w:rPr>
        <w:t>entrata</w:t>
      </w:r>
      <w:r>
        <w:rPr>
          <w:spacing w:val="10"/>
        </w:rPr>
        <w:t xml:space="preserve"> </w:t>
      </w:r>
      <w:r>
        <w:t>si</w:t>
      </w:r>
      <w:r>
        <w:rPr>
          <w:spacing w:val="12"/>
        </w:rPr>
        <w:t xml:space="preserve"> </w:t>
      </w:r>
      <w:r>
        <w:rPr>
          <w:spacing w:val="-1"/>
        </w:rPr>
        <w:t>traducano</w:t>
      </w:r>
      <w:r>
        <w:rPr>
          <w:spacing w:val="47"/>
        </w:rPr>
        <w:t xml:space="preserve"> </w:t>
      </w:r>
      <w:r>
        <w:t>in</w:t>
      </w:r>
      <w:r>
        <w:rPr>
          <w:spacing w:val="25"/>
        </w:rPr>
        <w:t xml:space="preserve"> </w:t>
      </w:r>
      <w:r>
        <w:rPr>
          <w:spacing w:val="-1"/>
        </w:rPr>
        <w:t>disponibilità</w:t>
      </w:r>
      <w:r>
        <w:rPr>
          <w:spacing w:val="24"/>
        </w:rPr>
        <w:t xml:space="preserve"> </w:t>
      </w:r>
      <w:r>
        <w:rPr>
          <w:spacing w:val="-1"/>
        </w:rPr>
        <w:t>finanziarie</w:t>
      </w:r>
      <w:r>
        <w:rPr>
          <w:spacing w:val="28"/>
        </w:rPr>
        <w:t xml:space="preserve"> </w:t>
      </w:r>
      <w:r>
        <w:rPr>
          <w:spacing w:val="-1"/>
        </w:rPr>
        <w:t>certe</w:t>
      </w:r>
      <w:r>
        <w:rPr>
          <w:spacing w:val="25"/>
        </w:rPr>
        <w:t xml:space="preserve"> </w:t>
      </w:r>
      <w:r>
        <w:t>ed</w:t>
      </w:r>
      <w:r>
        <w:rPr>
          <w:spacing w:val="23"/>
        </w:rPr>
        <w:t xml:space="preserve"> </w:t>
      </w:r>
      <w:r>
        <w:rPr>
          <w:spacing w:val="-1"/>
        </w:rPr>
        <w:t>esigibili</w:t>
      </w:r>
      <w:r>
        <w:rPr>
          <w:spacing w:val="26"/>
        </w:rPr>
        <w:t xml:space="preserve"> </w:t>
      </w:r>
      <w:r>
        <w:rPr>
          <w:spacing w:val="-1"/>
        </w:rPr>
        <w:t>sulla</w:t>
      </w:r>
      <w:r>
        <w:rPr>
          <w:spacing w:val="24"/>
        </w:rPr>
        <w:t xml:space="preserve"> </w:t>
      </w:r>
      <w:r>
        <w:rPr>
          <w:spacing w:val="-1"/>
        </w:rPr>
        <w:t>base</w:t>
      </w:r>
      <w:r>
        <w:rPr>
          <w:spacing w:val="28"/>
        </w:rPr>
        <w:t xml:space="preserve"> </w:t>
      </w:r>
      <w:r>
        <w:rPr>
          <w:spacing w:val="-1"/>
        </w:rPr>
        <w:t>degli</w:t>
      </w:r>
      <w:r>
        <w:rPr>
          <w:spacing w:val="23"/>
        </w:rPr>
        <w:t xml:space="preserve"> </w:t>
      </w:r>
      <w:r>
        <w:rPr>
          <w:spacing w:val="-1"/>
        </w:rPr>
        <w:t>indirizzi</w:t>
      </w:r>
      <w:r>
        <w:rPr>
          <w:spacing w:val="23"/>
        </w:rPr>
        <w:t xml:space="preserve"> </w:t>
      </w:r>
      <w:r>
        <w:t>e</w:t>
      </w:r>
      <w:r>
        <w:rPr>
          <w:spacing w:val="28"/>
        </w:rPr>
        <w:t xml:space="preserve"> </w:t>
      </w:r>
      <w:r>
        <w:rPr>
          <w:spacing w:val="-1"/>
        </w:rPr>
        <w:t>delle</w:t>
      </w:r>
      <w:r>
        <w:rPr>
          <w:spacing w:val="28"/>
        </w:rPr>
        <w:t xml:space="preserve"> </w:t>
      </w:r>
      <w:r>
        <w:rPr>
          <w:spacing w:val="-2"/>
        </w:rPr>
        <w:t>direttive</w:t>
      </w:r>
      <w:r>
        <w:rPr>
          <w:spacing w:val="29"/>
        </w:rPr>
        <w:t xml:space="preserve"> </w:t>
      </w:r>
      <w:r>
        <w:rPr>
          <w:spacing w:val="-1"/>
        </w:rPr>
        <w:t>degli</w:t>
      </w:r>
      <w:r>
        <w:rPr>
          <w:spacing w:val="40"/>
        </w:rPr>
        <w:t xml:space="preserve"> </w:t>
      </w:r>
      <w:r>
        <w:rPr>
          <w:spacing w:val="-1"/>
        </w:rPr>
        <w:t>organi</w:t>
      </w:r>
      <w:r>
        <w:rPr>
          <w:spacing w:val="42"/>
        </w:rPr>
        <w:t xml:space="preserve"> </w:t>
      </w:r>
      <w:r>
        <w:rPr>
          <w:spacing w:val="-2"/>
        </w:rPr>
        <w:t>di</w:t>
      </w:r>
      <w:r>
        <w:rPr>
          <w:spacing w:val="43"/>
        </w:rPr>
        <w:t xml:space="preserve"> </w:t>
      </w:r>
      <w:r>
        <w:rPr>
          <w:spacing w:val="-2"/>
        </w:rPr>
        <w:t>governo</w:t>
      </w:r>
      <w:r>
        <w:rPr>
          <w:spacing w:val="42"/>
        </w:rPr>
        <w:t xml:space="preserve"> </w:t>
      </w:r>
      <w:r>
        <w:rPr>
          <w:spacing w:val="-1"/>
        </w:rPr>
        <w:t>dell'ente.</w:t>
      </w:r>
      <w:r>
        <w:rPr>
          <w:spacing w:val="46"/>
        </w:rPr>
        <w:t xml:space="preserve"> </w:t>
      </w:r>
      <w:r>
        <w:rPr>
          <w:spacing w:val="-2"/>
        </w:rPr>
        <w:t>Ciascun</w:t>
      </w:r>
      <w:r>
        <w:rPr>
          <w:spacing w:val="42"/>
        </w:rPr>
        <w:t xml:space="preserve"> </w:t>
      </w:r>
      <w:r>
        <w:rPr>
          <w:spacing w:val="-1"/>
        </w:rPr>
        <w:t>responsabile</w:t>
      </w:r>
      <w:r>
        <w:rPr>
          <w:spacing w:val="44"/>
        </w:rPr>
        <w:t xml:space="preserve"> </w:t>
      </w:r>
      <w:r>
        <w:rPr>
          <w:spacing w:val="-2"/>
        </w:rPr>
        <w:t>deve</w:t>
      </w:r>
      <w:r>
        <w:rPr>
          <w:spacing w:val="43"/>
        </w:rPr>
        <w:t xml:space="preserve"> </w:t>
      </w:r>
      <w:r>
        <w:rPr>
          <w:spacing w:val="-1"/>
        </w:rPr>
        <w:t>osservare</w:t>
      </w:r>
      <w:r>
        <w:rPr>
          <w:spacing w:val="42"/>
        </w:rPr>
        <w:t xml:space="preserve"> </w:t>
      </w:r>
      <w:r>
        <w:t>un</w:t>
      </w:r>
      <w:r>
        <w:rPr>
          <w:spacing w:val="40"/>
        </w:rPr>
        <w:t xml:space="preserve"> </w:t>
      </w:r>
      <w:r>
        <w:rPr>
          <w:spacing w:val="-1"/>
        </w:rPr>
        <w:t>continuo</w:t>
      </w:r>
      <w:r>
        <w:rPr>
          <w:spacing w:val="57"/>
        </w:rPr>
        <w:t xml:space="preserve"> </w:t>
      </w:r>
      <w:r>
        <w:rPr>
          <w:spacing w:val="-1"/>
        </w:rPr>
        <w:t>monitoraggio</w:t>
      </w:r>
      <w:r>
        <w:rPr>
          <w:spacing w:val="54"/>
        </w:rPr>
        <w:t xml:space="preserve"> </w:t>
      </w:r>
      <w:r>
        <w:rPr>
          <w:spacing w:val="-1"/>
        </w:rPr>
        <w:t>sullo</w:t>
      </w:r>
      <w:r>
        <w:rPr>
          <w:spacing w:val="54"/>
        </w:rPr>
        <w:t xml:space="preserve"> </w:t>
      </w:r>
      <w:r>
        <w:rPr>
          <w:spacing w:val="-1"/>
        </w:rPr>
        <w:t>stato</w:t>
      </w:r>
      <w:r>
        <w:rPr>
          <w:spacing w:val="58"/>
        </w:rPr>
        <w:t xml:space="preserve"> </w:t>
      </w:r>
      <w:r>
        <w:rPr>
          <w:spacing w:val="-2"/>
        </w:rPr>
        <w:t>di</w:t>
      </w:r>
      <w:r>
        <w:rPr>
          <w:spacing w:val="56"/>
        </w:rPr>
        <w:t xml:space="preserve"> </w:t>
      </w:r>
      <w:r>
        <w:rPr>
          <w:spacing w:val="-1"/>
        </w:rPr>
        <w:t>attuazione</w:t>
      </w:r>
      <w:r>
        <w:rPr>
          <w:spacing w:val="57"/>
        </w:rPr>
        <w:t xml:space="preserve"> </w:t>
      </w:r>
      <w:r>
        <w:rPr>
          <w:spacing w:val="-1"/>
        </w:rPr>
        <w:t>degli</w:t>
      </w:r>
      <w:r>
        <w:rPr>
          <w:spacing w:val="56"/>
        </w:rPr>
        <w:t xml:space="preserve"> </w:t>
      </w:r>
      <w:r>
        <w:rPr>
          <w:spacing w:val="-1"/>
        </w:rPr>
        <w:t>accertamenti</w:t>
      </w:r>
      <w:r>
        <w:rPr>
          <w:spacing w:val="54"/>
        </w:rPr>
        <w:t xml:space="preserve"> </w:t>
      </w:r>
      <w:r>
        <w:rPr>
          <w:spacing w:val="-1"/>
        </w:rPr>
        <w:t>previsti</w:t>
      </w:r>
      <w:r>
        <w:rPr>
          <w:spacing w:val="55"/>
        </w:rPr>
        <w:t xml:space="preserve"> </w:t>
      </w:r>
      <w:r>
        <w:t>in</w:t>
      </w:r>
      <w:r>
        <w:rPr>
          <w:spacing w:val="54"/>
        </w:rPr>
        <w:t xml:space="preserve"> </w:t>
      </w:r>
      <w:r>
        <w:rPr>
          <w:spacing w:val="-1"/>
        </w:rPr>
        <w:t>bilancio</w:t>
      </w:r>
      <w:r>
        <w:rPr>
          <w:spacing w:val="53"/>
        </w:rPr>
        <w:t xml:space="preserve"> </w:t>
      </w:r>
      <w:r>
        <w:rPr>
          <w:spacing w:val="1"/>
        </w:rPr>
        <w:t>ed</w:t>
      </w:r>
      <w:r>
        <w:rPr>
          <w:spacing w:val="51"/>
        </w:rPr>
        <w:t xml:space="preserve"> </w:t>
      </w:r>
      <w:r>
        <w:t>è</w:t>
      </w:r>
      <w:r>
        <w:rPr>
          <w:spacing w:val="25"/>
        </w:rPr>
        <w:t xml:space="preserve"> </w:t>
      </w:r>
      <w:r>
        <w:rPr>
          <w:spacing w:val="-1"/>
        </w:rPr>
        <w:t>tenuto</w:t>
      </w:r>
      <w:r>
        <w:rPr>
          <w:spacing w:val="7"/>
        </w:rPr>
        <w:t xml:space="preserve"> </w:t>
      </w:r>
      <w:r>
        <w:t>a</w:t>
      </w:r>
      <w:r>
        <w:rPr>
          <w:spacing w:val="5"/>
        </w:rPr>
        <w:t xml:space="preserve"> </w:t>
      </w:r>
      <w:r>
        <w:rPr>
          <w:spacing w:val="-1"/>
        </w:rPr>
        <w:t>curare,</w:t>
      </w:r>
      <w:r>
        <w:rPr>
          <w:spacing w:val="5"/>
        </w:rPr>
        <w:t xml:space="preserve"> </w:t>
      </w:r>
      <w:r>
        <w:rPr>
          <w:spacing w:val="-1"/>
        </w:rPr>
        <w:t>altresì,</w:t>
      </w:r>
      <w:r>
        <w:rPr>
          <w:spacing w:val="5"/>
        </w:rPr>
        <w:t xml:space="preserve"> </w:t>
      </w:r>
      <w:r>
        <w:t>la</w:t>
      </w:r>
      <w:r>
        <w:rPr>
          <w:spacing w:val="5"/>
        </w:rPr>
        <w:t xml:space="preserve"> </w:t>
      </w:r>
      <w:r>
        <w:rPr>
          <w:spacing w:val="-1"/>
        </w:rPr>
        <w:t>fase</w:t>
      </w:r>
      <w:r>
        <w:rPr>
          <w:spacing w:val="6"/>
        </w:rPr>
        <w:t xml:space="preserve"> </w:t>
      </w:r>
      <w:r>
        <w:rPr>
          <w:spacing w:val="-1"/>
        </w:rPr>
        <w:t>di</w:t>
      </w:r>
      <w:r>
        <w:rPr>
          <w:spacing w:val="6"/>
        </w:rPr>
        <w:t xml:space="preserve"> </w:t>
      </w:r>
      <w:r>
        <w:rPr>
          <w:spacing w:val="-1"/>
        </w:rPr>
        <w:t>riscossione</w:t>
      </w:r>
      <w:r>
        <w:rPr>
          <w:spacing w:val="6"/>
        </w:rPr>
        <w:t xml:space="preserve"> </w:t>
      </w:r>
      <w:r>
        <w:rPr>
          <w:spacing w:val="-1"/>
        </w:rPr>
        <w:t>che</w:t>
      </w:r>
      <w:r>
        <w:rPr>
          <w:spacing w:val="8"/>
        </w:rPr>
        <w:t xml:space="preserve"> </w:t>
      </w:r>
      <w:r>
        <w:rPr>
          <w:spacing w:val="-2"/>
        </w:rPr>
        <w:t>deve</w:t>
      </w:r>
      <w:r>
        <w:rPr>
          <w:spacing w:val="8"/>
        </w:rPr>
        <w:t xml:space="preserve"> </w:t>
      </w:r>
      <w:r>
        <w:rPr>
          <w:spacing w:val="-2"/>
        </w:rPr>
        <w:t>trovare</w:t>
      </w:r>
      <w:r>
        <w:rPr>
          <w:spacing w:val="8"/>
        </w:rPr>
        <w:t xml:space="preserve"> </w:t>
      </w:r>
      <w:r>
        <w:rPr>
          <w:spacing w:val="-1"/>
        </w:rPr>
        <w:t>puntuale,</w:t>
      </w:r>
      <w:r>
        <w:rPr>
          <w:spacing w:val="5"/>
        </w:rPr>
        <w:t xml:space="preserve"> </w:t>
      </w:r>
      <w:r>
        <w:rPr>
          <w:spacing w:val="-1"/>
        </w:rPr>
        <w:t>tempestivo</w:t>
      </w:r>
      <w:r>
        <w:rPr>
          <w:spacing w:val="5"/>
        </w:rPr>
        <w:t xml:space="preserve"> </w:t>
      </w:r>
      <w:r>
        <w:t>e</w:t>
      </w:r>
      <w:r>
        <w:rPr>
          <w:spacing w:val="41"/>
        </w:rPr>
        <w:t xml:space="preserve"> </w:t>
      </w:r>
      <w:r>
        <w:rPr>
          <w:spacing w:val="-1"/>
        </w:rPr>
        <w:t>integrale</w:t>
      </w:r>
      <w:r>
        <w:rPr>
          <w:spacing w:val="68"/>
        </w:rPr>
        <w:t xml:space="preserve"> </w:t>
      </w:r>
      <w:r>
        <w:rPr>
          <w:spacing w:val="-1"/>
        </w:rPr>
        <w:t>riscontro</w:t>
      </w:r>
      <w:r>
        <w:rPr>
          <w:spacing w:val="66"/>
        </w:rPr>
        <w:t xml:space="preserve"> </w:t>
      </w:r>
      <w:r>
        <w:rPr>
          <w:spacing w:val="-1"/>
        </w:rPr>
        <w:t>nella</w:t>
      </w:r>
      <w:r>
        <w:rPr>
          <w:spacing w:val="65"/>
        </w:rPr>
        <w:t xml:space="preserve"> </w:t>
      </w:r>
      <w:r>
        <w:rPr>
          <w:spacing w:val="-1"/>
        </w:rPr>
        <w:t>gestione,</w:t>
      </w:r>
      <w:r>
        <w:rPr>
          <w:spacing w:val="67"/>
        </w:rPr>
        <w:t xml:space="preserve"> </w:t>
      </w:r>
      <w:r>
        <w:rPr>
          <w:spacing w:val="-2"/>
        </w:rPr>
        <w:t>attivando</w:t>
      </w:r>
      <w:r>
        <w:rPr>
          <w:spacing w:val="69"/>
        </w:rPr>
        <w:t xml:space="preserve"> </w:t>
      </w:r>
      <w:r>
        <w:rPr>
          <w:spacing w:val="-1"/>
        </w:rPr>
        <w:t>nel</w:t>
      </w:r>
      <w:r>
        <w:rPr>
          <w:spacing w:val="67"/>
        </w:rPr>
        <w:t xml:space="preserve"> </w:t>
      </w:r>
      <w:r>
        <w:rPr>
          <w:spacing w:val="-1"/>
        </w:rPr>
        <w:t>caso</w:t>
      </w:r>
      <w:r>
        <w:rPr>
          <w:spacing w:val="68"/>
        </w:rPr>
        <w:t xml:space="preserve"> </w:t>
      </w:r>
      <w:r>
        <w:rPr>
          <w:spacing w:val="-2"/>
        </w:rPr>
        <w:t>di</w:t>
      </w:r>
      <w:r>
        <w:rPr>
          <w:spacing w:val="69"/>
        </w:rPr>
        <w:t xml:space="preserve"> </w:t>
      </w:r>
      <w:r>
        <w:rPr>
          <w:spacing w:val="-1"/>
        </w:rPr>
        <w:t>scadenza</w:t>
      </w:r>
      <w:r>
        <w:rPr>
          <w:spacing w:val="66"/>
        </w:rPr>
        <w:t xml:space="preserve"> </w:t>
      </w:r>
      <w:r>
        <w:rPr>
          <w:spacing w:val="-1"/>
        </w:rPr>
        <w:t>infruttuosa</w:t>
      </w:r>
      <w:r>
        <w:rPr>
          <w:spacing w:val="66"/>
        </w:rPr>
        <w:t xml:space="preserve"> </w:t>
      </w:r>
      <w:r>
        <w:rPr>
          <w:spacing w:val="-1"/>
        </w:rPr>
        <w:t>dei</w:t>
      </w:r>
      <w:r>
        <w:rPr>
          <w:spacing w:val="55"/>
        </w:rPr>
        <w:t xml:space="preserve"> </w:t>
      </w:r>
      <w:r>
        <w:rPr>
          <w:spacing w:val="-1"/>
        </w:rPr>
        <w:t>termini,</w:t>
      </w:r>
      <w:r>
        <w:rPr>
          <w:spacing w:val="-2"/>
        </w:rPr>
        <w:t xml:space="preserve"> </w:t>
      </w:r>
      <w:r>
        <w:rPr>
          <w:spacing w:val="-1"/>
        </w:rPr>
        <w:t>le</w:t>
      </w:r>
      <w:r>
        <w:rPr>
          <w:spacing w:val="1"/>
        </w:rPr>
        <w:t xml:space="preserve"> </w:t>
      </w:r>
      <w:r>
        <w:rPr>
          <w:spacing w:val="-1"/>
        </w:rPr>
        <w:t>procedure di riscossione</w:t>
      </w:r>
      <w:r>
        <w:rPr>
          <w:spacing w:val="1"/>
        </w:rPr>
        <w:t xml:space="preserve"> </w:t>
      </w:r>
      <w:r w:rsidR="009F4FAE">
        <w:rPr>
          <w:spacing w:val="-1"/>
        </w:rPr>
        <w:t>coattiva e il recupero forzoso.</w:t>
      </w:r>
    </w:p>
    <w:p w:rsidR="005F1925" w:rsidRDefault="005F1925" w:rsidP="00791D90">
      <w:pPr>
        <w:pStyle w:val="Corpodeltesto"/>
        <w:numPr>
          <w:ilvl w:val="0"/>
          <w:numId w:val="41"/>
        </w:numPr>
        <w:tabs>
          <w:tab w:val="left" w:pos="474"/>
        </w:tabs>
        <w:kinsoku w:val="0"/>
        <w:overflowPunct w:val="0"/>
        <w:spacing w:before="4" w:line="271" w:lineRule="auto"/>
        <w:ind w:right="115"/>
        <w:jc w:val="both"/>
      </w:pPr>
      <w:r>
        <w:rPr>
          <w:spacing w:val="-1"/>
        </w:rPr>
        <w:t>Ciascun</w:t>
      </w:r>
      <w:r>
        <w:rPr>
          <w:spacing w:val="11"/>
        </w:rPr>
        <w:t xml:space="preserve"> </w:t>
      </w:r>
      <w:r>
        <w:rPr>
          <w:spacing w:val="-1"/>
        </w:rPr>
        <w:t>responsabile</w:t>
      </w:r>
      <w:r>
        <w:rPr>
          <w:spacing w:val="8"/>
        </w:rPr>
        <w:t xml:space="preserve"> </w:t>
      </w:r>
      <w:r>
        <w:rPr>
          <w:spacing w:val="-1"/>
        </w:rPr>
        <w:t>collabora</w:t>
      </w:r>
      <w:r>
        <w:rPr>
          <w:spacing w:val="10"/>
        </w:rPr>
        <w:t xml:space="preserve"> </w:t>
      </w:r>
      <w:r w:rsidR="0001021E">
        <w:rPr>
          <w:spacing w:val="10"/>
        </w:rPr>
        <w:t xml:space="preserve">attivamente </w:t>
      </w:r>
      <w:r>
        <w:rPr>
          <w:spacing w:val="-1"/>
        </w:rPr>
        <w:t>con</w:t>
      </w:r>
      <w:r>
        <w:rPr>
          <w:spacing w:val="11"/>
        </w:rPr>
        <w:t xml:space="preserve"> </w:t>
      </w:r>
      <w:r>
        <w:rPr>
          <w:spacing w:val="-1"/>
        </w:rPr>
        <w:t>il</w:t>
      </w:r>
      <w:r>
        <w:rPr>
          <w:spacing w:val="11"/>
        </w:rPr>
        <w:t xml:space="preserve"> </w:t>
      </w:r>
      <w:r>
        <w:rPr>
          <w:spacing w:val="-1"/>
        </w:rPr>
        <w:t>servizio</w:t>
      </w:r>
      <w:r>
        <w:rPr>
          <w:spacing w:val="11"/>
        </w:rPr>
        <w:t xml:space="preserve"> </w:t>
      </w:r>
      <w:r>
        <w:rPr>
          <w:spacing w:val="-1"/>
        </w:rPr>
        <w:t>finanziario</w:t>
      </w:r>
      <w:r>
        <w:rPr>
          <w:spacing w:val="11"/>
        </w:rPr>
        <w:t xml:space="preserve"> </w:t>
      </w:r>
      <w:r>
        <w:rPr>
          <w:spacing w:val="-1"/>
        </w:rPr>
        <w:t>alla</w:t>
      </w:r>
      <w:r>
        <w:rPr>
          <w:spacing w:val="10"/>
        </w:rPr>
        <w:t xml:space="preserve"> </w:t>
      </w:r>
      <w:r>
        <w:rPr>
          <w:spacing w:val="-1"/>
        </w:rPr>
        <w:t>corretta</w:t>
      </w:r>
      <w:r>
        <w:rPr>
          <w:spacing w:val="10"/>
        </w:rPr>
        <w:t xml:space="preserve"> </w:t>
      </w:r>
      <w:r>
        <w:rPr>
          <w:spacing w:val="-2"/>
        </w:rPr>
        <w:t>determinazione</w:t>
      </w:r>
      <w:r>
        <w:rPr>
          <w:spacing w:val="55"/>
        </w:rPr>
        <w:t xml:space="preserve"> </w:t>
      </w:r>
      <w:r>
        <w:rPr>
          <w:spacing w:val="-1"/>
        </w:rPr>
        <w:t>del</w:t>
      </w:r>
      <w:r>
        <w:rPr>
          <w:spacing w:val="47"/>
        </w:rPr>
        <w:t xml:space="preserve"> </w:t>
      </w:r>
      <w:r>
        <w:rPr>
          <w:spacing w:val="-1"/>
        </w:rPr>
        <w:t>fondo</w:t>
      </w:r>
      <w:r>
        <w:rPr>
          <w:spacing w:val="47"/>
        </w:rPr>
        <w:t xml:space="preserve"> </w:t>
      </w:r>
      <w:r>
        <w:rPr>
          <w:spacing w:val="-2"/>
        </w:rPr>
        <w:t>crediti</w:t>
      </w:r>
      <w:r>
        <w:rPr>
          <w:spacing w:val="48"/>
        </w:rPr>
        <w:t xml:space="preserve"> </w:t>
      </w:r>
      <w:r>
        <w:rPr>
          <w:spacing w:val="-1"/>
        </w:rPr>
        <w:t>di</w:t>
      </w:r>
      <w:r>
        <w:rPr>
          <w:spacing w:val="47"/>
        </w:rPr>
        <w:t xml:space="preserve"> </w:t>
      </w:r>
      <w:r>
        <w:rPr>
          <w:spacing w:val="-1"/>
        </w:rPr>
        <w:t>dubbia</w:t>
      </w:r>
      <w:r>
        <w:rPr>
          <w:spacing w:val="44"/>
        </w:rPr>
        <w:t xml:space="preserve"> </w:t>
      </w:r>
      <w:r>
        <w:rPr>
          <w:spacing w:val="-1"/>
        </w:rPr>
        <w:t>esigibilità</w:t>
      </w:r>
      <w:r>
        <w:rPr>
          <w:spacing w:val="46"/>
        </w:rPr>
        <w:t xml:space="preserve"> </w:t>
      </w:r>
      <w:r>
        <w:rPr>
          <w:spacing w:val="-1"/>
        </w:rPr>
        <w:t>in</w:t>
      </w:r>
      <w:r>
        <w:rPr>
          <w:spacing w:val="47"/>
        </w:rPr>
        <w:t xml:space="preserve"> </w:t>
      </w:r>
      <w:r>
        <w:rPr>
          <w:spacing w:val="-1"/>
        </w:rPr>
        <w:t>ogni</w:t>
      </w:r>
      <w:r>
        <w:rPr>
          <w:spacing w:val="48"/>
        </w:rPr>
        <w:t xml:space="preserve"> </w:t>
      </w:r>
      <w:r>
        <w:rPr>
          <w:spacing w:val="-2"/>
        </w:rPr>
        <w:t>fase</w:t>
      </w:r>
      <w:r>
        <w:rPr>
          <w:spacing w:val="49"/>
        </w:rPr>
        <w:t xml:space="preserve"> </w:t>
      </w:r>
      <w:r>
        <w:rPr>
          <w:spacing w:val="-1"/>
        </w:rPr>
        <w:t>del</w:t>
      </w:r>
      <w:r>
        <w:rPr>
          <w:spacing w:val="48"/>
        </w:rPr>
        <w:t xml:space="preserve"> </w:t>
      </w:r>
      <w:r>
        <w:rPr>
          <w:spacing w:val="-1"/>
        </w:rPr>
        <w:t>ciclo</w:t>
      </w:r>
      <w:r>
        <w:rPr>
          <w:spacing w:val="47"/>
        </w:rPr>
        <w:t xml:space="preserve"> </w:t>
      </w:r>
      <w:r>
        <w:rPr>
          <w:spacing w:val="-1"/>
        </w:rPr>
        <w:t>di</w:t>
      </w:r>
      <w:r>
        <w:rPr>
          <w:spacing w:val="47"/>
        </w:rPr>
        <w:t xml:space="preserve"> </w:t>
      </w:r>
      <w:r>
        <w:rPr>
          <w:spacing w:val="-1"/>
        </w:rPr>
        <w:t>bilancio</w:t>
      </w:r>
      <w:r>
        <w:rPr>
          <w:spacing w:val="46"/>
        </w:rPr>
        <w:t xml:space="preserve"> </w:t>
      </w:r>
      <w:r>
        <w:rPr>
          <w:spacing w:val="-1"/>
        </w:rPr>
        <w:t>(previsione,</w:t>
      </w:r>
      <w:r>
        <w:rPr>
          <w:spacing w:val="61"/>
        </w:rPr>
        <w:t xml:space="preserve"> </w:t>
      </w:r>
      <w:r>
        <w:rPr>
          <w:spacing w:val="-1"/>
        </w:rPr>
        <w:t>gestione,</w:t>
      </w:r>
      <w:r>
        <w:rPr>
          <w:spacing w:val="-2"/>
        </w:rPr>
        <w:t xml:space="preserve"> </w:t>
      </w:r>
      <w:r>
        <w:rPr>
          <w:spacing w:val="-1"/>
        </w:rPr>
        <w:t>assestamento,</w:t>
      </w:r>
      <w:r>
        <w:rPr>
          <w:spacing w:val="-2"/>
        </w:rPr>
        <w:t xml:space="preserve"> </w:t>
      </w:r>
      <w:r>
        <w:rPr>
          <w:spacing w:val="-1"/>
        </w:rPr>
        <w:t>rendiconto).</w:t>
      </w:r>
    </w:p>
    <w:p w:rsidR="005F1925" w:rsidRDefault="005F1925">
      <w:pPr>
        <w:pStyle w:val="Corpodeltesto"/>
        <w:kinsoku w:val="0"/>
        <w:overflowPunct w:val="0"/>
        <w:spacing w:before="9"/>
        <w:ind w:left="0" w:firstLine="0"/>
        <w:rPr>
          <w:sz w:val="17"/>
          <w:szCs w:val="17"/>
        </w:rPr>
      </w:pPr>
    </w:p>
    <w:p w:rsidR="005F1925" w:rsidRDefault="005F1925">
      <w:pPr>
        <w:pStyle w:val="Corpodeltesto"/>
        <w:kinsoku w:val="0"/>
        <w:overflowPunct w:val="0"/>
        <w:ind w:left="112" w:firstLine="0"/>
        <w:rPr>
          <w:color w:val="000000"/>
        </w:rPr>
      </w:pPr>
      <w:bookmarkStart w:id="43" w:name="bookmark23"/>
      <w:bookmarkEnd w:id="43"/>
      <w:r>
        <w:rPr>
          <w:b/>
          <w:bCs/>
          <w:color w:val="5B9BD4"/>
          <w:spacing w:val="-1"/>
        </w:rPr>
        <w:t xml:space="preserve">Art. </w:t>
      </w:r>
      <w:r w:rsidR="007A097E">
        <w:rPr>
          <w:b/>
          <w:bCs/>
          <w:color w:val="5B9BD4"/>
        </w:rPr>
        <w:t>3</w:t>
      </w:r>
      <w:r w:rsidR="00831329">
        <w:rPr>
          <w:b/>
          <w:bCs/>
          <w:color w:val="5B9BD4"/>
        </w:rPr>
        <w:t>1</w:t>
      </w:r>
      <w:r>
        <w:rPr>
          <w:b/>
          <w:bCs/>
          <w:color w:val="5B9BD4"/>
        </w:rPr>
        <w:t>.</w:t>
      </w:r>
      <w:r>
        <w:rPr>
          <w:b/>
          <w:bCs/>
          <w:color w:val="5B9BD4"/>
          <w:spacing w:val="-2"/>
        </w:rPr>
        <w:t xml:space="preserve"> </w:t>
      </w:r>
      <w:r w:rsidR="00C70698">
        <w:rPr>
          <w:b/>
          <w:bCs/>
          <w:color w:val="5B9BD4"/>
          <w:spacing w:val="-1"/>
        </w:rPr>
        <w:t>L’accertamento dell’entrate</w:t>
      </w:r>
    </w:p>
    <w:p w:rsidR="005F1925" w:rsidRDefault="005F1925" w:rsidP="00791D90">
      <w:pPr>
        <w:pStyle w:val="Corpodeltesto"/>
        <w:numPr>
          <w:ilvl w:val="0"/>
          <w:numId w:val="40"/>
        </w:numPr>
        <w:tabs>
          <w:tab w:val="left" w:pos="474"/>
        </w:tabs>
        <w:kinsoku w:val="0"/>
        <w:overflowPunct w:val="0"/>
        <w:spacing w:before="37" w:line="273" w:lineRule="auto"/>
        <w:ind w:right="111"/>
        <w:jc w:val="both"/>
      </w:pPr>
      <w:r>
        <w:rPr>
          <w:spacing w:val="-1"/>
        </w:rPr>
        <w:t>Il</w:t>
      </w:r>
      <w:r>
        <w:rPr>
          <w:spacing w:val="41"/>
        </w:rPr>
        <w:t xml:space="preserve"> </w:t>
      </w:r>
      <w:r>
        <w:rPr>
          <w:spacing w:val="-1"/>
        </w:rPr>
        <w:t>responsabile</w:t>
      </w:r>
      <w:r>
        <w:rPr>
          <w:spacing w:val="43"/>
        </w:rPr>
        <w:t xml:space="preserve"> </w:t>
      </w:r>
      <w:r>
        <w:rPr>
          <w:spacing w:val="-1"/>
        </w:rPr>
        <w:t>del</w:t>
      </w:r>
      <w:r>
        <w:rPr>
          <w:spacing w:val="43"/>
        </w:rPr>
        <w:t xml:space="preserve"> </w:t>
      </w:r>
      <w:r>
        <w:rPr>
          <w:spacing w:val="-1"/>
        </w:rPr>
        <w:t>procedimento</w:t>
      </w:r>
      <w:r>
        <w:rPr>
          <w:spacing w:val="42"/>
        </w:rPr>
        <w:t xml:space="preserve"> </w:t>
      </w:r>
      <w:r>
        <w:rPr>
          <w:spacing w:val="-1"/>
        </w:rPr>
        <w:t>di</w:t>
      </w:r>
      <w:r>
        <w:rPr>
          <w:spacing w:val="40"/>
        </w:rPr>
        <w:t xml:space="preserve"> </w:t>
      </w:r>
      <w:r w:rsidR="004D09A9">
        <w:rPr>
          <w:spacing w:val="-1"/>
        </w:rPr>
        <w:t>entrata</w:t>
      </w:r>
      <w:r>
        <w:rPr>
          <w:spacing w:val="42"/>
        </w:rPr>
        <w:t xml:space="preserve"> </w:t>
      </w:r>
      <w:r>
        <w:rPr>
          <w:spacing w:val="-1"/>
        </w:rPr>
        <w:t>provvede</w:t>
      </w:r>
      <w:r>
        <w:rPr>
          <w:spacing w:val="43"/>
        </w:rPr>
        <w:t xml:space="preserve"> </w:t>
      </w:r>
      <w:r>
        <w:rPr>
          <w:spacing w:val="-1"/>
        </w:rPr>
        <w:t>all’accertamento</w:t>
      </w:r>
      <w:r>
        <w:rPr>
          <w:spacing w:val="68"/>
        </w:rPr>
        <w:t xml:space="preserve"> </w:t>
      </w:r>
      <w:r>
        <w:rPr>
          <w:spacing w:val="-1"/>
        </w:rPr>
        <w:t>integrale</w:t>
      </w:r>
      <w:r>
        <w:t xml:space="preserve"> </w:t>
      </w:r>
      <w:r>
        <w:rPr>
          <w:spacing w:val="-1"/>
        </w:rPr>
        <w:t>delle</w:t>
      </w:r>
      <w:r>
        <w:rPr>
          <w:spacing w:val="2"/>
        </w:rPr>
        <w:t xml:space="preserve"> </w:t>
      </w:r>
      <w:r>
        <w:rPr>
          <w:spacing w:val="-1"/>
        </w:rPr>
        <w:t>entrate</w:t>
      </w:r>
      <w:r>
        <w:t xml:space="preserve"> </w:t>
      </w:r>
      <w:r>
        <w:rPr>
          <w:spacing w:val="-2"/>
        </w:rPr>
        <w:t>di</w:t>
      </w:r>
      <w:r>
        <w:rPr>
          <w:spacing w:val="68"/>
        </w:rPr>
        <w:t xml:space="preserve"> </w:t>
      </w:r>
      <w:r>
        <w:t>cui</w:t>
      </w:r>
      <w:r>
        <w:rPr>
          <w:spacing w:val="69"/>
        </w:rPr>
        <w:t xml:space="preserve"> </w:t>
      </w:r>
      <w:r>
        <w:rPr>
          <w:spacing w:val="-1"/>
        </w:rPr>
        <w:t>risulta</w:t>
      </w:r>
      <w:r>
        <w:rPr>
          <w:spacing w:val="67"/>
        </w:rPr>
        <w:t xml:space="preserve"> </w:t>
      </w:r>
      <w:r>
        <w:rPr>
          <w:spacing w:val="-1"/>
        </w:rPr>
        <w:t>titolare,</w:t>
      </w:r>
      <w:r>
        <w:rPr>
          <w:spacing w:val="1"/>
        </w:rPr>
        <w:t xml:space="preserve"> </w:t>
      </w:r>
      <w:r>
        <w:rPr>
          <w:spacing w:val="-1"/>
        </w:rPr>
        <w:t>attraverso</w:t>
      </w:r>
      <w:r>
        <w:rPr>
          <w:spacing w:val="69"/>
        </w:rPr>
        <w:t xml:space="preserve"> </w:t>
      </w:r>
      <w:r w:rsidR="00D11245">
        <w:rPr>
          <w:spacing w:val="-2"/>
        </w:rPr>
        <w:t>apposita</w:t>
      </w:r>
      <w:r>
        <w:rPr>
          <w:spacing w:val="49"/>
        </w:rPr>
        <w:t xml:space="preserve"> </w:t>
      </w:r>
      <w:r>
        <w:rPr>
          <w:spacing w:val="-1"/>
        </w:rPr>
        <w:t>determinazione</w:t>
      </w:r>
      <w:r>
        <w:rPr>
          <w:spacing w:val="34"/>
        </w:rPr>
        <w:t xml:space="preserve"> </w:t>
      </w:r>
      <w:r>
        <w:rPr>
          <w:spacing w:val="-1"/>
        </w:rPr>
        <w:t>da</w:t>
      </w:r>
      <w:r>
        <w:rPr>
          <w:spacing w:val="31"/>
        </w:rPr>
        <w:t xml:space="preserve"> </w:t>
      </w:r>
      <w:r>
        <w:t>cui</w:t>
      </w:r>
      <w:r>
        <w:rPr>
          <w:spacing w:val="33"/>
        </w:rPr>
        <w:t xml:space="preserve"> </w:t>
      </w:r>
      <w:r>
        <w:rPr>
          <w:spacing w:val="-1"/>
        </w:rPr>
        <w:t>risultino</w:t>
      </w:r>
      <w:r>
        <w:rPr>
          <w:spacing w:val="33"/>
        </w:rPr>
        <w:t xml:space="preserve"> </w:t>
      </w:r>
      <w:r>
        <w:rPr>
          <w:spacing w:val="-1"/>
        </w:rPr>
        <w:t>tutti</w:t>
      </w:r>
      <w:r>
        <w:rPr>
          <w:spacing w:val="31"/>
        </w:rPr>
        <w:t xml:space="preserve"> </w:t>
      </w:r>
      <w:r>
        <w:rPr>
          <w:spacing w:val="-1"/>
        </w:rPr>
        <w:t>gli</w:t>
      </w:r>
      <w:r>
        <w:rPr>
          <w:spacing w:val="33"/>
        </w:rPr>
        <w:t xml:space="preserve"> </w:t>
      </w:r>
      <w:r>
        <w:rPr>
          <w:spacing w:val="-1"/>
        </w:rPr>
        <w:t>elementi</w:t>
      </w:r>
      <w:r>
        <w:rPr>
          <w:spacing w:val="33"/>
        </w:rPr>
        <w:t xml:space="preserve"> </w:t>
      </w:r>
      <w:r>
        <w:rPr>
          <w:spacing w:val="-1"/>
        </w:rPr>
        <w:t>di</w:t>
      </w:r>
      <w:r>
        <w:rPr>
          <w:spacing w:val="33"/>
        </w:rPr>
        <w:t xml:space="preserve"> </w:t>
      </w:r>
      <w:r>
        <w:rPr>
          <w:spacing w:val="-1"/>
        </w:rPr>
        <w:t>cui</w:t>
      </w:r>
      <w:r>
        <w:rPr>
          <w:spacing w:val="39"/>
        </w:rPr>
        <w:t xml:space="preserve"> </w:t>
      </w:r>
      <w:r>
        <w:rPr>
          <w:spacing w:val="-1"/>
        </w:rPr>
        <w:t>all’art.</w:t>
      </w:r>
      <w:r>
        <w:rPr>
          <w:spacing w:val="21"/>
        </w:rPr>
        <w:t xml:space="preserve"> </w:t>
      </w:r>
      <w:r>
        <w:t>179</w:t>
      </w:r>
      <w:r>
        <w:rPr>
          <w:spacing w:val="21"/>
        </w:rPr>
        <w:t xml:space="preserve"> </w:t>
      </w:r>
      <w:r>
        <w:rPr>
          <w:spacing w:val="-1"/>
        </w:rPr>
        <w:t>del</w:t>
      </w:r>
      <w:r>
        <w:rPr>
          <w:spacing w:val="20"/>
        </w:rPr>
        <w:t xml:space="preserve"> </w:t>
      </w:r>
      <w:proofErr w:type="spellStart"/>
      <w:r>
        <w:rPr>
          <w:spacing w:val="-1"/>
        </w:rPr>
        <w:t>D.Lgs</w:t>
      </w:r>
      <w:proofErr w:type="spellEnd"/>
      <w:r>
        <w:rPr>
          <w:spacing w:val="22"/>
        </w:rPr>
        <w:t xml:space="preserve"> </w:t>
      </w:r>
      <w:r>
        <w:rPr>
          <w:spacing w:val="-1"/>
        </w:rPr>
        <w:t>267/2000</w:t>
      </w:r>
      <w:r>
        <w:rPr>
          <w:spacing w:val="22"/>
        </w:rPr>
        <w:t xml:space="preserve"> </w:t>
      </w:r>
      <w:r>
        <w:t>e</w:t>
      </w:r>
      <w:r>
        <w:rPr>
          <w:spacing w:val="24"/>
        </w:rPr>
        <w:t xml:space="preserve"> </w:t>
      </w:r>
      <w:r>
        <w:rPr>
          <w:spacing w:val="-1"/>
        </w:rPr>
        <w:t>da</w:t>
      </w:r>
      <w:r>
        <w:rPr>
          <w:spacing w:val="18"/>
        </w:rPr>
        <w:t xml:space="preserve"> </w:t>
      </w:r>
      <w:r>
        <w:rPr>
          <w:spacing w:val="-1"/>
        </w:rPr>
        <w:t>classificarsi</w:t>
      </w:r>
      <w:r>
        <w:rPr>
          <w:spacing w:val="23"/>
        </w:rPr>
        <w:t xml:space="preserve"> </w:t>
      </w:r>
      <w:r>
        <w:rPr>
          <w:spacing w:val="-2"/>
        </w:rPr>
        <w:t>con</w:t>
      </w:r>
      <w:r>
        <w:rPr>
          <w:spacing w:val="22"/>
        </w:rPr>
        <w:t xml:space="preserve"> </w:t>
      </w:r>
      <w:r>
        <w:rPr>
          <w:spacing w:val="-1"/>
        </w:rPr>
        <w:t>sistemi</w:t>
      </w:r>
      <w:r>
        <w:rPr>
          <w:spacing w:val="22"/>
        </w:rPr>
        <w:t xml:space="preserve"> </w:t>
      </w:r>
      <w:r>
        <w:rPr>
          <w:spacing w:val="-1"/>
        </w:rPr>
        <w:t>di</w:t>
      </w:r>
      <w:r>
        <w:rPr>
          <w:spacing w:val="22"/>
        </w:rPr>
        <w:t xml:space="preserve"> </w:t>
      </w:r>
      <w:r>
        <w:rPr>
          <w:spacing w:val="-1"/>
        </w:rPr>
        <w:t>raccolta</w:t>
      </w:r>
      <w:r>
        <w:rPr>
          <w:spacing w:val="19"/>
        </w:rPr>
        <w:t xml:space="preserve"> </w:t>
      </w:r>
      <w:r>
        <w:rPr>
          <w:spacing w:val="-2"/>
        </w:rPr>
        <w:t>che</w:t>
      </w:r>
      <w:r>
        <w:rPr>
          <w:spacing w:val="43"/>
        </w:rPr>
        <w:t xml:space="preserve"> </w:t>
      </w:r>
      <w:r>
        <w:rPr>
          <w:spacing w:val="-1"/>
        </w:rPr>
        <w:t>individuano</w:t>
      </w:r>
      <w:r>
        <w:rPr>
          <w:spacing w:val="11"/>
        </w:rPr>
        <w:t xml:space="preserve"> </w:t>
      </w:r>
      <w:r>
        <w:t>la</w:t>
      </w:r>
      <w:r>
        <w:rPr>
          <w:spacing w:val="9"/>
        </w:rPr>
        <w:t xml:space="preserve"> </w:t>
      </w:r>
      <w:r>
        <w:rPr>
          <w:spacing w:val="-1"/>
        </w:rPr>
        <w:t>cronologia</w:t>
      </w:r>
      <w:r>
        <w:rPr>
          <w:spacing w:val="9"/>
        </w:rPr>
        <w:t xml:space="preserve"> </w:t>
      </w:r>
      <w:r>
        <w:rPr>
          <w:spacing w:val="-1"/>
        </w:rPr>
        <w:t>degli</w:t>
      </w:r>
      <w:r>
        <w:rPr>
          <w:spacing w:val="10"/>
        </w:rPr>
        <w:t xml:space="preserve"> </w:t>
      </w:r>
      <w:r>
        <w:rPr>
          <w:spacing w:val="-1"/>
        </w:rPr>
        <w:t>atti</w:t>
      </w:r>
      <w:r>
        <w:rPr>
          <w:spacing w:val="8"/>
        </w:rPr>
        <w:t xml:space="preserve"> </w:t>
      </w:r>
      <w:r>
        <w:t>e</w:t>
      </w:r>
      <w:r>
        <w:rPr>
          <w:spacing w:val="12"/>
        </w:rPr>
        <w:t xml:space="preserve"> </w:t>
      </w:r>
      <w:r>
        <w:rPr>
          <w:spacing w:val="-1"/>
        </w:rPr>
        <w:t>l'ufficio</w:t>
      </w:r>
      <w:r>
        <w:rPr>
          <w:spacing w:val="11"/>
        </w:rPr>
        <w:t xml:space="preserve"> </w:t>
      </w:r>
      <w:r>
        <w:rPr>
          <w:spacing w:val="-1"/>
        </w:rPr>
        <w:t>di</w:t>
      </w:r>
      <w:r>
        <w:rPr>
          <w:spacing w:val="10"/>
        </w:rPr>
        <w:t xml:space="preserve"> </w:t>
      </w:r>
      <w:r>
        <w:rPr>
          <w:spacing w:val="-1"/>
        </w:rPr>
        <w:t>provenienza,</w:t>
      </w:r>
      <w:r>
        <w:rPr>
          <w:spacing w:val="9"/>
        </w:rPr>
        <w:t xml:space="preserve"> </w:t>
      </w:r>
      <w:r>
        <w:rPr>
          <w:spacing w:val="-1"/>
        </w:rPr>
        <w:t>da</w:t>
      </w:r>
      <w:r>
        <w:rPr>
          <w:spacing w:val="9"/>
        </w:rPr>
        <w:t xml:space="preserve"> </w:t>
      </w:r>
      <w:r>
        <w:rPr>
          <w:spacing w:val="-1"/>
        </w:rPr>
        <w:t>comunicare</w:t>
      </w:r>
      <w:r>
        <w:t xml:space="preserve"> </w:t>
      </w:r>
      <w:r>
        <w:rPr>
          <w:spacing w:val="12"/>
        </w:rPr>
        <w:t xml:space="preserve"> </w:t>
      </w:r>
      <w:r>
        <w:rPr>
          <w:spacing w:val="-1"/>
        </w:rPr>
        <w:t>al</w:t>
      </w:r>
      <w:r>
        <w:rPr>
          <w:spacing w:val="29"/>
        </w:rPr>
        <w:t xml:space="preserve"> </w:t>
      </w:r>
      <w:r>
        <w:rPr>
          <w:spacing w:val="-1"/>
        </w:rPr>
        <w:t>Servizio</w:t>
      </w:r>
      <w:r>
        <w:t xml:space="preserve"> </w:t>
      </w:r>
      <w:r>
        <w:rPr>
          <w:spacing w:val="-1"/>
        </w:rPr>
        <w:t>Finanziario</w:t>
      </w:r>
      <w:r>
        <w:t xml:space="preserve"> </w:t>
      </w:r>
      <w:r>
        <w:rPr>
          <w:spacing w:val="-1"/>
        </w:rPr>
        <w:t>per</w:t>
      </w:r>
      <w:r>
        <w:rPr>
          <w:spacing w:val="-2"/>
        </w:rPr>
        <w:t xml:space="preserve"> </w:t>
      </w:r>
      <w:r>
        <w:t>la</w:t>
      </w:r>
      <w:r>
        <w:rPr>
          <w:spacing w:val="-2"/>
        </w:rPr>
        <w:t xml:space="preserve"> </w:t>
      </w:r>
      <w:r>
        <w:rPr>
          <w:spacing w:val="-1"/>
        </w:rPr>
        <w:t>registrazione</w:t>
      </w:r>
      <w:r>
        <w:rPr>
          <w:spacing w:val="1"/>
        </w:rPr>
        <w:t xml:space="preserve"> </w:t>
      </w:r>
      <w:r>
        <w:rPr>
          <w:spacing w:val="-1"/>
        </w:rPr>
        <w:t>contabile.</w:t>
      </w:r>
    </w:p>
    <w:p w:rsidR="005F1925" w:rsidRDefault="005F1925" w:rsidP="00791D90">
      <w:pPr>
        <w:pStyle w:val="Corpodeltesto"/>
        <w:numPr>
          <w:ilvl w:val="0"/>
          <w:numId w:val="40"/>
        </w:numPr>
        <w:tabs>
          <w:tab w:val="left" w:pos="474"/>
        </w:tabs>
        <w:kinsoku w:val="0"/>
        <w:overflowPunct w:val="0"/>
        <w:spacing w:before="6" w:line="260" w:lineRule="exact"/>
        <w:ind w:right="116"/>
        <w:jc w:val="both"/>
      </w:pPr>
      <w:r>
        <w:rPr>
          <w:spacing w:val="-1"/>
        </w:rPr>
        <w:t>L’entrata</w:t>
      </w:r>
      <w:r>
        <w:rPr>
          <w:spacing w:val="45"/>
        </w:rPr>
        <w:t xml:space="preserve"> </w:t>
      </w:r>
      <w:r>
        <w:t>è</w:t>
      </w:r>
      <w:r>
        <w:rPr>
          <w:spacing w:val="49"/>
        </w:rPr>
        <w:t xml:space="preserve"> </w:t>
      </w:r>
      <w:r>
        <w:rPr>
          <w:spacing w:val="-1"/>
        </w:rPr>
        <w:t>accertata</w:t>
      </w:r>
      <w:r>
        <w:rPr>
          <w:spacing w:val="46"/>
        </w:rPr>
        <w:t xml:space="preserve"> </w:t>
      </w:r>
      <w:r>
        <w:rPr>
          <w:spacing w:val="-1"/>
        </w:rPr>
        <w:t>quando,</w:t>
      </w:r>
      <w:r>
        <w:rPr>
          <w:spacing w:val="44"/>
        </w:rPr>
        <w:t xml:space="preserve"> </w:t>
      </w:r>
      <w:r>
        <w:rPr>
          <w:spacing w:val="-1"/>
        </w:rPr>
        <w:t>sulla</w:t>
      </w:r>
      <w:r>
        <w:rPr>
          <w:spacing w:val="45"/>
        </w:rPr>
        <w:t xml:space="preserve"> </w:t>
      </w:r>
      <w:r>
        <w:rPr>
          <w:spacing w:val="-1"/>
        </w:rPr>
        <w:t>base</w:t>
      </w:r>
      <w:r>
        <w:rPr>
          <w:spacing w:val="48"/>
        </w:rPr>
        <w:t xml:space="preserve"> </w:t>
      </w:r>
      <w:r>
        <w:rPr>
          <w:spacing w:val="-2"/>
        </w:rPr>
        <w:t>di</w:t>
      </w:r>
      <w:r>
        <w:rPr>
          <w:spacing w:val="46"/>
        </w:rPr>
        <w:t xml:space="preserve"> </w:t>
      </w:r>
      <w:r>
        <w:rPr>
          <w:spacing w:val="-1"/>
        </w:rPr>
        <w:t>idonea</w:t>
      </w:r>
      <w:r>
        <w:rPr>
          <w:spacing w:val="45"/>
        </w:rPr>
        <w:t xml:space="preserve"> </w:t>
      </w:r>
      <w:r>
        <w:rPr>
          <w:spacing w:val="-1"/>
        </w:rPr>
        <w:t>documentazione,</w:t>
      </w:r>
      <w:r>
        <w:rPr>
          <w:spacing w:val="44"/>
        </w:rPr>
        <w:t xml:space="preserve"> </w:t>
      </w:r>
      <w:r>
        <w:rPr>
          <w:spacing w:val="-2"/>
        </w:rPr>
        <w:t>vengono</w:t>
      </w:r>
      <w:r>
        <w:rPr>
          <w:spacing w:val="55"/>
        </w:rPr>
        <w:t xml:space="preserve"> </w:t>
      </w:r>
      <w:r>
        <w:rPr>
          <w:spacing w:val="-1"/>
        </w:rPr>
        <w:t>appurate:</w:t>
      </w:r>
    </w:p>
    <w:p w:rsidR="005F1925" w:rsidRDefault="005F1925" w:rsidP="00791D90">
      <w:pPr>
        <w:pStyle w:val="Corpodeltesto"/>
        <w:numPr>
          <w:ilvl w:val="1"/>
          <w:numId w:val="40"/>
        </w:numPr>
        <w:tabs>
          <w:tab w:val="left" w:pos="822"/>
        </w:tabs>
        <w:kinsoku w:val="0"/>
        <w:overflowPunct w:val="0"/>
        <w:spacing w:line="256" w:lineRule="exact"/>
      </w:pPr>
      <w:r>
        <w:t>la</w:t>
      </w:r>
      <w:r>
        <w:rPr>
          <w:spacing w:val="-2"/>
        </w:rPr>
        <w:t xml:space="preserve"> </w:t>
      </w:r>
      <w:r>
        <w:rPr>
          <w:spacing w:val="-1"/>
        </w:rPr>
        <w:t>ragione</w:t>
      </w:r>
      <w:r>
        <w:rPr>
          <w:spacing w:val="1"/>
        </w:rPr>
        <w:t xml:space="preserve"> </w:t>
      </w:r>
      <w:r>
        <w:rPr>
          <w:spacing w:val="-1"/>
        </w:rPr>
        <w:t>del</w:t>
      </w:r>
      <w:r>
        <w:t xml:space="preserve"> </w:t>
      </w:r>
      <w:r>
        <w:rPr>
          <w:spacing w:val="-1"/>
        </w:rPr>
        <w:t>credito;</w:t>
      </w:r>
    </w:p>
    <w:p w:rsidR="005F1925" w:rsidRDefault="005F1925" w:rsidP="00791D90">
      <w:pPr>
        <w:pStyle w:val="Corpodeltesto"/>
        <w:numPr>
          <w:ilvl w:val="1"/>
          <w:numId w:val="40"/>
        </w:numPr>
        <w:tabs>
          <w:tab w:val="left" w:pos="822"/>
        </w:tabs>
        <w:kinsoku w:val="0"/>
        <w:overflowPunct w:val="0"/>
        <w:spacing w:before="1" w:line="258" w:lineRule="exact"/>
      </w:pPr>
      <w:r>
        <w:t>il</w:t>
      </w:r>
      <w:r>
        <w:rPr>
          <w:spacing w:val="-1"/>
        </w:rPr>
        <w:t xml:space="preserve"> titolo</w:t>
      </w:r>
      <w:r>
        <w:rPr>
          <w:spacing w:val="-3"/>
        </w:rPr>
        <w:t xml:space="preserve"> </w:t>
      </w:r>
      <w:r>
        <w:rPr>
          <w:spacing w:val="-1"/>
        </w:rPr>
        <w:t>giuridico</w:t>
      </w:r>
      <w:r>
        <w:t xml:space="preserve"> </w:t>
      </w:r>
      <w:r>
        <w:rPr>
          <w:spacing w:val="-1"/>
        </w:rPr>
        <w:t>che</w:t>
      </w:r>
      <w:r>
        <w:rPr>
          <w:spacing w:val="1"/>
        </w:rPr>
        <w:t xml:space="preserve"> </w:t>
      </w:r>
      <w:r>
        <w:rPr>
          <w:spacing w:val="-1"/>
        </w:rPr>
        <w:t>supporta</w:t>
      </w:r>
      <w:r>
        <w:rPr>
          <w:spacing w:val="-2"/>
        </w:rPr>
        <w:t xml:space="preserve"> </w:t>
      </w:r>
      <w:r>
        <w:t>il</w:t>
      </w:r>
      <w:r>
        <w:rPr>
          <w:spacing w:val="-1"/>
        </w:rPr>
        <w:t xml:space="preserve"> credito;</w:t>
      </w:r>
    </w:p>
    <w:p w:rsidR="005F1925" w:rsidRDefault="005F1925" w:rsidP="00791D90">
      <w:pPr>
        <w:pStyle w:val="Corpodeltesto"/>
        <w:numPr>
          <w:ilvl w:val="1"/>
          <w:numId w:val="40"/>
        </w:numPr>
        <w:tabs>
          <w:tab w:val="left" w:pos="822"/>
        </w:tabs>
        <w:kinsoku w:val="0"/>
        <w:overflowPunct w:val="0"/>
        <w:spacing w:line="258" w:lineRule="exact"/>
      </w:pPr>
      <w:r>
        <w:t>il</w:t>
      </w:r>
      <w:r>
        <w:rPr>
          <w:spacing w:val="-1"/>
        </w:rPr>
        <w:t xml:space="preserve"> soggetto</w:t>
      </w:r>
      <w:r>
        <w:t xml:space="preserve"> o</w:t>
      </w:r>
      <w:r>
        <w:rPr>
          <w:spacing w:val="-3"/>
        </w:rPr>
        <w:t xml:space="preserve"> </w:t>
      </w:r>
      <w:r>
        <w:t>i</w:t>
      </w:r>
      <w:r>
        <w:rPr>
          <w:spacing w:val="-1"/>
        </w:rPr>
        <w:t xml:space="preserve"> soggetti</w:t>
      </w:r>
      <w:r>
        <w:rPr>
          <w:spacing w:val="-2"/>
        </w:rPr>
        <w:t xml:space="preserve"> </w:t>
      </w:r>
      <w:r>
        <w:rPr>
          <w:spacing w:val="-1"/>
        </w:rPr>
        <w:t>debitori;</w:t>
      </w:r>
    </w:p>
    <w:p w:rsidR="005F1925" w:rsidRDefault="005F1925" w:rsidP="00791D90">
      <w:pPr>
        <w:pStyle w:val="Corpodeltesto"/>
        <w:numPr>
          <w:ilvl w:val="1"/>
          <w:numId w:val="40"/>
        </w:numPr>
        <w:tabs>
          <w:tab w:val="left" w:pos="822"/>
        </w:tabs>
        <w:kinsoku w:val="0"/>
        <w:overflowPunct w:val="0"/>
        <w:spacing w:before="1"/>
      </w:pPr>
      <w:r>
        <w:rPr>
          <w:spacing w:val="-1"/>
        </w:rPr>
        <w:t>l’ammontare</w:t>
      </w:r>
      <w:r>
        <w:rPr>
          <w:spacing w:val="1"/>
        </w:rPr>
        <w:t xml:space="preserve"> </w:t>
      </w:r>
      <w:r>
        <w:rPr>
          <w:spacing w:val="-1"/>
        </w:rPr>
        <w:t>del</w:t>
      </w:r>
      <w:r>
        <w:t xml:space="preserve"> </w:t>
      </w:r>
      <w:r>
        <w:rPr>
          <w:spacing w:val="-1"/>
        </w:rPr>
        <w:t>credito;</w:t>
      </w:r>
    </w:p>
    <w:p w:rsidR="005F1925" w:rsidRPr="00162260" w:rsidRDefault="005F1925" w:rsidP="00791D90">
      <w:pPr>
        <w:pStyle w:val="Corpodeltesto"/>
        <w:numPr>
          <w:ilvl w:val="1"/>
          <w:numId w:val="40"/>
        </w:numPr>
        <w:tabs>
          <w:tab w:val="left" w:pos="822"/>
        </w:tabs>
        <w:kinsoku w:val="0"/>
        <w:overflowPunct w:val="0"/>
        <w:spacing w:before="1" w:line="258" w:lineRule="exact"/>
      </w:pPr>
      <w:r>
        <w:t>la</w:t>
      </w:r>
      <w:r>
        <w:rPr>
          <w:spacing w:val="-2"/>
        </w:rPr>
        <w:t xml:space="preserve"> </w:t>
      </w:r>
      <w:r>
        <w:rPr>
          <w:spacing w:val="-1"/>
        </w:rPr>
        <w:t>relativa</w:t>
      </w:r>
      <w:r>
        <w:rPr>
          <w:spacing w:val="-2"/>
        </w:rPr>
        <w:t xml:space="preserve"> </w:t>
      </w:r>
      <w:r>
        <w:rPr>
          <w:spacing w:val="-1"/>
        </w:rPr>
        <w:t>scadenza.</w:t>
      </w:r>
    </w:p>
    <w:p w:rsidR="005F1925" w:rsidRPr="00162260" w:rsidRDefault="005F1925" w:rsidP="00791D90">
      <w:pPr>
        <w:pStyle w:val="Corpodeltesto"/>
        <w:numPr>
          <w:ilvl w:val="0"/>
          <w:numId w:val="40"/>
        </w:numPr>
        <w:tabs>
          <w:tab w:val="left" w:pos="474"/>
        </w:tabs>
        <w:kinsoku w:val="0"/>
        <w:overflowPunct w:val="0"/>
        <w:spacing w:before="1" w:line="237" w:lineRule="auto"/>
        <w:ind w:right="116"/>
        <w:jc w:val="both"/>
      </w:pPr>
      <w:r>
        <w:rPr>
          <w:spacing w:val="-1"/>
        </w:rPr>
        <w:t>L’iscrizione</w:t>
      </w:r>
      <w:r>
        <w:rPr>
          <w:spacing w:val="60"/>
        </w:rPr>
        <w:t xml:space="preserve"> </w:t>
      </w:r>
      <w:r>
        <w:rPr>
          <w:spacing w:val="-1"/>
        </w:rPr>
        <w:t>della</w:t>
      </w:r>
      <w:r>
        <w:rPr>
          <w:spacing w:val="55"/>
        </w:rPr>
        <w:t xml:space="preserve"> </w:t>
      </w:r>
      <w:r>
        <w:rPr>
          <w:spacing w:val="-1"/>
        </w:rPr>
        <w:t>posta</w:t>
      </w:r>
      <w:r>
        <w:rPr>
          <w:spacing w:val="56"/>
        </w:rPr>
        <w:t xml:space="preserve"> </w:t>
      </w:r>
      <w:r>
        <w:rPr>
          <w:spacing w:val="-1"/>
        </w:rPr>
        <w:t>contabile</w:t>
      </w:r>
      <w:r>
        <w:rPr>
          <w:spacing w:val="58"/>
        </w:rPr>
        <w:t xml:space="preserve"> </w:t>
      </w:r>
      <w:r>
        <w:rPr>
          <w:spacing w:val="-1"/>
        </w:rPr>
        <w:t>nel</w:t>
      </w:r>
      <w:r>
        <w:rPr>
          <w:spacing w:val="58"/>
        </w:rPr>
        <w:t xml:space="preserve"> </w:t>
      </w:r>
      <w:r>
        <w:rPr>
          <w:spacing w:val="-1"/>
        </w:rPr>
        <w:t>bilancio</w:t>
      </w:r>
      <w:r>
        <w:rPr>
          <w:spacing w:val="57"/>
        </w:rPr>
        <w:t xml:space="preserve"> </w:t>
      </w:r>
      <w:r>
        <w:rPr>
          <w:spacing w:val="-1"/>
        </w:rPr>
        <w:t>avviene</w:t>
      </w:r>
      <w:r>
        <w:rPr>
          <w:spacing w:val="58"/>
        </w:rPr>
        <w:t xml:space="preserve"> </w:t>
      </w:r>
      <w:r>
        <w:rPr>
          <w:spacing w:val="-1"/>
        </w:rPr>
        <w:t>in</w:t>
      </w:r>
      <w:r>
        <w:rPr>
          <w:spacing w:val="57"/>
        </w:rPr>
        <w:t xml:space="preserve"> </w:t>
      </w:r>
      <w:r>
        <w:rPr>
          <w:spacing w:val="-1"/>
        </w:rPr>
        <w:t>relazione</w:t>
      </w:r>
      <w:r>
        <w:rPr>
          <w:spacing w:val="58"/>
        </w:rPr>
        <w:t xml:space="preserve"> </w:t>
      </w:r>
      <w:r>
        <w:rPr>
          <w:spacing w:val="-1"/>
        </w:rPr>
        <w:t>al</w:t>
      </w:r>
      <w:r>
        <w:rPr>
          <w:spacing w:val="57"/>
        </w:rPr>
        <w:t xml:space="preserve"> </w:t>
      </w:r>
      <w:r>
        <w:rPr>
          <w:spacing w:val="-1"/>
        </w:rPr>
        <w:t>criterio</w:t>
      </w:r>
      <w:r>
        <w:rPr>
          <w:spacing w:val="57"/>
        </w:rPr>
        <w:t xml:space="preserve"> </w:t>
      </w:r>
      <w:r>
        <w:rPr>
          <w:spacing w:val="-1"/>
        </w:rPr>
        <w:t>della</w:t>
      </w:r>
      <w:r>
        <w:rPr>
          <w:spacing w:val="37"/>
        </w:rPr>
        <w:t xml:space="preserve"> </w:t>
      </w:r>
      <w:r>
        <w:rPr>
          <w:spacing w:val="-1"/>
        </w:rPr>
        <w:t>scadenza</w:t>
      </w:r>
      <w:r>
        <w:rPr>
          <w:spacing w:val="62"/>
        </w:rPr>
        <w:t xml:space="preserve"> </w:t>
      </w:r>
      <w:r>
        <w:rPr>
          <w:spacing w:val="-1"/>
        </w:rPr>
        <w:t>del</w:t>
      </w:r>
      <w:r>
        <w:rPr>
          <w:spacing w:val="62"/>
        </w:rPr>
        <w:t xml:space="preserve"> </w:t>
      </w:r>
      <w:r>
        <w:rPr>
          <w:spacing w:val="-1"/>
        </w:rPr>
        <w:t>credito</w:t>
      </w:r>
      <w:r>
        <w:rPr>
          <w:spacing w:val="63"/>
        </w:rPr>
        <w:t xml:space="preserve"> </w:t>
      </w:r>
      <w:r>
        <w:rPr>
          <w:spacing w:val="-1"/>
        </w:rPr>
        <w:t>rispetto</w:t>
      </w:r>
      <w:r>
        <w:rPr>
          <w:spacing w:val="64"/>
        </w:rPr>
        <w:t xml:space="preserve"> </w:t>
      </w:r>
      <w:r>
        <w:t>a</w:t>
      </w:r>
      <w:r>
        <w:rPr>
          <w:spacing w:val="63"/>
        </w:rPr>
        <w:t xml:space="preserve"> </w:t>
      </w:r>
      <w:r>
        <w:rPr>
          <w:spacing w:val="-1"/>
        </w:rPr>
        <w:t>ciascun</w:t>
      </w:r>
      <w:r>
        <w:rPr>
          <w:spacing w:val="61"/>
        </w:rPr>
        <w:t xml:space="preserve"> </w:t>
      </w:r>
      <w:r>
        <w:rPr>
          <w:spacing w:val="-1"/>
        </w:rPr>
        <w:t>esercizio</w:t>
      </w:r>
      <w:r>
        <w:rPr>
          <w:spacing w:val="64"/>
        </w:rPr>
        <w:t xml:space="preserve"> </w:t>
      </w:r>
      <w:r>
        <w:rPr>
          <w:spacing w:val="-1"/>
        </w:rPr>
        <w:t>finanziario.</w:t>
      </w:r>
      <w:r>
        <w:rPr>
          <w:spacing w:val="63"/>
        </w:rPr>
        <w:t xml:space="preserve"> </w:t>
      </w:r>
      <w:r>
        <w:rPr>
          <w:spacing w:val="-1"/>
        </w:rPr>
        <w:t>L’accertamento</w:t>
      </w:r>
      <w:r>
        <w:rPr>
          <w:spacing w:val="64"/>
        </w:rPr>
        <w:t xml:space="preserve"> </w:t>
      </w:r>
      <w:r>
        <w:rPr>
          <w:spacing w:val="-2"/>
        </w:rPr>
        <w:t>delle</w:t>
      </w:r>
      <w:r>
        <w:rPr>
          <w:spacing w:val="43"/>
        </w:rPr>
        <w:t xml:space="preserve"> </w:t>
      </w:r>
      <w:r>
        <w:rPr>
          <w:spacing w:val="-1"/>
        </w:rPr>
        <w:t>entrate</w:t>
      </w:r>
      <w:r>
        <w:rPr>
          <w:spacing w:val="44"/>
        </w:rPr>
        <w:t xml:space="preserve"> </w:t>
      </w:r>
      <w:r>
        <w:t>è</w:t>
      </w:r>
      <w:r>
        <w:rPr>
          <w:spacing w:val="44"/>
        </w:rPr>
        <w:t xml:space="preserve"> </w:t>
      </w:r>
      <w:r>
        <w:rPr>
          <w:spacing w:val="-1"/>
        </w:rPr>
        <w:t>effettuato</w:t>
      </w:r>
      <w:r>
        <w:rPr>
          <w:spacing w:val="46"/>
        </w:rPr>
        <w:t xml:space="preserve"> </w:t>
      </w:r>
      <w:r>
        <w:rPr>
          <w:spacing w:val="-1"/>
        </w:rPr>
        <w:t>nell’esercizio</w:t>
      </w:r>
      <w:r>
        <w:rPr>
          <w:spacing w:val="45"/>
        </w:rPr>
        <w:t xml:space="preserve"> </w:t>
      </w:r>
      <w:r>
        <w:t>in</w:t>
      </w:r>
      <w:r>
        <w:rPr>
          <w:spacing w:val="45"/>
        </w:rPr>
        <w:t xml:space="preserve"> </w:t>
      </w:r>
      <w:r>
        <w:rPr>
          <w:spacing w:val="-2"/>
        </w:rPr>
        <w:t>cui</w:t>
      </w:r>
      <w:r>
        <w:rPr>
          <w:spacing w:val="44"/>
        </w:rPr>
        <w:t xml:space="preserve"> </w:t>
      </w:r>
      <w:r>
        <w:rPr>
          <w:spacing w:val="-1"/>
        </w:rPr>
        <w:t>sorge</w:t>
      </w:r>
      <w:r>
        <w:rPr>
          <w:spacing w:val="46"/>
        </w:rPr>
        <w:t xml:space="preserve"> </w:t>
      </w:r>
      <w:r>
        <w:rPr>
          <w:spacing w:val="-1"/>
        </w:rPr>
        <w:t>l’obbligazione</w:t>
      </w:r>
      <w:r>
        <w:rPr>
          <w:spacing w:val="47"/>
        </w:rPr>
        <w:t xml:space="preserve"> </w:t>
      </w:r>
      <w:r>
        <w:rPr>
          <w:spacing w:val="-1"/>
        </w:rPr>
        <w:t>attiva</w:t>
      </w:r>
      <w:r>
        <w:rPr>
          <w:spacing w:val="43"/>
        </w:rPr>
        <w:t xml:space="preserve"> </w:t>
      </w:r>
      <w:r>
        <w:t>con</w:t>
      </w:r>
      <w:r>
        <w:rPr>
          <w:spacing w:val="45"/>
        </w:rPr>
        <w:t xml:space="preserve"> </w:t>
      </w:r>
      <w:r>
        <w:rPr>
          <w:spacing w:val="-2"/>
        </w:rPr>
        <w:t>imputazione</w:t>
      </w:r>
      <w:r>
        <w:rPr>
          <w:spacing w:val="51"/>
        </w:rPr>
        <w:t xml:space="preserve"> </w:t>
      </w:r>
      <w:r>
        <w:rPr>
          <w:spacing w:val="-1"/>
        </w:rPr>
        <w:t>contabile</w:t>
      </w:r>
      <w:r>
        <w:rPr>
          <w:spacing w:val="1"/>
        </w:rPr>
        <w:t xml:space="preserve"> </w:t>
      </w:r>
      <w:r>
        <w:rPr>
          <w:spacing w:val="-1"/>
        </w:rPr>
        <w:t>all’esercizio</w:t>
      </w:r>
      <w:r>
        <w:t xml:space="preserve"> </w:t>
      </w:r>
      <w:r>
        <w:rPr>
          <w:spacing w:val="-1"/>
        </w:rPr>
        <w:t>in cui scade</w:t>
      </w:r>
      <w:r>
        <w:rPr>
          <w:spacing w:val="1"/>
        </w:rPr>
        <w:t xml:space="preserve"> </w:t>
      </w:r>
      <w:r>
        <w:rPr>
          <w:spacing w:val="-1"/>
        </w:rPr>
        <w:t>il credito.</w:t>
      </w:r>
    </w:p>
    <w:p w:rsidR="00162260" w:rsidRDefault="00162260" w:rsidP="00162260">
      <w:pPr>
        <w:pStyle w:val="Corpodeltesto"/>
        <w:numPr>
          <w:ilvl w:val="0"/>
          <w:numId w:val="40"/>
        </w:numPr>
        <w:tabs>
          <w:tab w:val="left" w:pos="474"/>
        </w:tabs>
        <w:kinsoku w:val="0"/>
        <w:overflowPunct w:val="0"/>
        <w:spacing w:before="1" w:line="237" w:lineRule="auto"/>
        <w:ind w:right="116"/>
        <w:jc w:val="both"/>
      </w:pPr>
      <w:r w:rsidRPr="00162260">
        <w:rPr>
          <w:spacing w:val="-1"/>
        </w:rPr>
        <w:t xml:space="preserve">Nelle </w:t>
      </w:r>
      <w:proofErr w:type="spellStart"/>
      <w:r w:rsidRPr="00162260">
        <w:rPr>
          <w:spacing w:val="-1"/>
        </w:rPr>
        <w:t>determine</w:t>
      </w:r>
      <w:proofErr w:type="spellEnd"/>
      <w:r w:rsidRPr="00162260">
        <w:rPr>
          <w:spacing w:val="-1"/>
        </w:rPr>
        <w:t xml:space="preserve"> di </w:t>
      </w:r>
      <w:r>
        <w:rPr>
          <w:spacing w:val="-1"/>
        </w:rPr>
        <w:t>accertamento</w:t>
      </w:r>
      <w:r w:rsidRPr="00162260">
        <w:rPr>
          <w:spacing w:val="-1"/>
        </w:rPr>
        <w:t xml:space="preserve"> deve essere sempre dettagliata la classificazione di bil</w:t>
      </w:r>
      <w:r w:rsidR="00015FBC">
        <w:rPr>
          <w:spacing w:val="-1"/>
        </w:rPr>
        <w:t>ancio, anche i</w:t>
      </w:r>
      <w:r w:rsidR="00C47143">
        <w:rPr>
          <w:spacing w:val="-1"/>
        </w:rPr>
        <w:t>n</w:t>
      </w:r>
      <w:r w:rsidR="00015FBC">
        <w:rPr>
          <w:spacing w:val="-1"/>
        </w:rPr>
        <w:t xml:space="preserve"> forma schematica e la </w:t>
      </w:r>
      <w:r w:rsidR="00015FBC" w:rsidRPr="00F31B9A">
        <w:rPr>
          <w:spacing w:val="-1"/>
        </w:rPr>
        <w:t xml:space="preserve">fonte </w:t>
      </w:r>
      <w:r w:rsidR="00F31B9A" w:rsidRPr="00F31B9A">
        <w:rPr>
          <w:spacing w:val="-1"/>
        </w:rPr>
        <w:t xml:space="preserve">vincolata </w:t>
      </w:r>
      <w:r w:rsidR="00015FBC" w:rsidRPr="00F31B9A">
        <w:rPr>
          <w:spacing w:val="-1"/>
        </w:rPr>
        <w:t>di provenienza</w:t>
      </w:r>
      <w:r w:rsidR="00015FBC">
        <w:rPr>
          <w:spacing w:val="-1"/>
        </w:rPr>
        <w:t>.</w:t>
      </w:r>
    </w:p>
    <w:p w:rsidR="005F1925" w:rsidRDefault="005F1925" w:rsidP="00791D90">
      <w:pPr>
        <w:pStyle w:val="Corpodeltesto"/>
        <w:numPr>
          <w:ilvl w:val="0"/>
          <w:numId w:val="40"/>
        </w:numPr>
        <w:tabs>
          <w:tab w:val="left" w:pos="474"/>
        </w:tabs>
        <w:kinsoku w:val="0"/>
        <w:overflowPunct w:val="0"/>
        <w:spacing w:before="1" w:line="237" w:lineRule="auto"/>
        <w:ind w:right="117"/>
        <w:jc w:val="both"/>
      </w:pPr>
      <w:r>
        <w:rPr>
          <w:spacing w:val="-1"/>
        </w:rPr>
        <w:t>Le</w:t>
      </w:r>
      <w:r>
        <w:rPr>
          <w:spacing w:val="20"/>
        </w:rPr>
        <w:t xml:space="preserve"> </w:t>
      </w:r>
      <w:r>
        <w:rPr>
          <w:spacing w:val="-1"/>
        </w:rPr>
        <w:t>modalità</w:t>
      </w:r>
      <w:r>
        <w:rPr>
          <w:spacing w:val="15"/>
        </w:rPr>
        <w:t xml:space="preserve"> </w:t>
      </w:r>
      <w:r>
        <w:rPr>
          <w:spacing w:val="1"/>
        </w:rPr>
        <w:t>ed</w:t>
      </w:r>
      <w:r>
        <w:rPr>
          <w:spacing w:val="18"/>
        </w:rPr>
        <w:t xml:space="preserve"> </w:t>
      </w:r>
      <w:r>
        <w:t>i</w:t>
      </w:r>
      <w:r>
        <w:rPr>
          <w:spacing w:val="19"/>
        </w:rPr>
        <w:t xml:space="preserve"> </w:t>
      </w:r>
      <w:r>
        <w:rPr>
          <w:spacing w:val="-2"/>
        </w:rPr>
        <w:t>tempi</w:t>
      </w:r>
      <w:r>
        <w:rPr>
          <w:spacing w:val="21"/>
        </w:rPr>
        <w:t xml:space="preserve"> </w:t>
      </w:r>
      <w:r>
        <w:rPr>
          <w:spacing w:val="-2"/>
        </w:rPr>
        <w:t>di</w:t>
      </w:r>
      <w:r>
        <w:rPr>
          <w:spacing w:val="21"/>
        </w:rPr>
        <w:t xml:space="preserve"> </w:t>
      </w:r>
      <w:r>
        <w:rPr>
          <w:spacing w:val="-1"/>
        </w:rPr>
        <w:t>accertamento</w:t>
      </w:r>
      <w:r>
        <w:rPr>
          <w:spacing w:val="19"/>
        </w:rPr>
        <w:t xml:space="preserve"> </w:t>
      </w:r>
      <w:r>
        <w:rPr>
          <w:spacing w:val="-1"/>
        </w:rPr>
        <w:t>delle</w:t>
      </w:r>
      <w:r>
        <w:rPr>
          <w:spacing w:val="18"/>
        </w:rPr>
        <w:t xml:space="preserve"> </w:t>
      </w:r>
      <w:r>
        <w:rPr>
          <w:spacing w:val="-1"/>
        </w:rPr>
        <w:t>entrate</w:t>
      </w:r>
      <w:r>
        <w:rPr>
          <w:spacing w:val="20"/>
        </w:rPr>
        <w:t xml:space="preserve"> </w:t>
      </w:r>
      <w:r>
        <w:rPr>
          <w:spacing w:val="-1"/>
        </w:rPr>
        <w:t>sono</w:t>
      </w:r>
      <w:r>
        <w:rPr>
          <w:spacing w:val="19"/>
        </w:rPr>
        <w:t xml:space="preserve"> </w:t>
      </w:r>
      <w:r>
        <w:rPr>
          <w:spacing w:val="-1"/>
        </w:rPr>
        <w:t>quelli</w:t>
      </w:r>
      <w:r>
        <w:rPr>
          <w:spacing w:val="16"/>
        </w:rPr>
        <w:t xml:space="preserve"> </w:t>
      </w:r>
      <w:r>
        <w:rPr>
          <w:spacing w:val="-1"/>
        </w:rPr>
        <w:t>previsti</w:t>
      </w:r>
      <w:r>
        <w:rPr>
          <w:spacing w:val="18"/>
        </w:rPr>
        <w:t xml:space="preserve"> </w:t>
      </w:r>
      <w:r>
        <w:rPr>
          <w:spacing w:val="-1"/>
        </w:rPr>
        <w:t>dal</w:t>
      </w:r>
      <w:r>
        <w:rPr>
          <w:spacing w:val="18"/>
        </w:rPr>
        <w:t xml:space="preserve"> </w:t>
      </w:r>
      <w:r>
        <w:rPr>
          <w:spacing w:val="-2"/>
        </w:rPr>
        <w:t>punto</w:t>
      </w:r>
      <w:r>
        <w:rPr>
          <w:spacing w:val="21"/>
        </w:rPr>
        <w:t xml:space="preserve"> </w:t>
      </w:r>
      <w:r>
        <w:t>3</w:t>
      </w:r>
      <w:r>
        <w:rPr>
          <w:spacing w:val="43"/>
        </w:rPr>
        <w:t xml:space="preserve"> </w:t>
      </w:r>
      <w:r>
        <w:rPr>
          <w:spacing w:val="-1"/>
        </w:rPr>
        <w:t>del</w:t>
      </w:r>
      <w:r>
        <w:rPr>
          <w:spacing w:val="12"/>
        </w:rPr>
        <w:t xml:space="preserve"> </w:t>
      </w:r>
      <w:r>
        <w:rPr>
          <w:spacing w:val="-2"/>
        </w:rPr>
        <w:t>principio</w:t>
      </w:r>
      <w:r>
        <w:rPr>
          <w:spacing w:val="11"/>
        </w:rPr>
        <w:t xml:space="preserve"> </w:t>
      </w:r>
      <w:r>
        <w:rPr>
          <w:spacing w:val="-2"/>
        </w:rPr>
        <w:t>contabile</w:t>
      </w:r>
      <w:r>
        <w:rPr>
          <w:spacing w:val="11"/>
        </w:rPr>
        <w:t xml:space="preserve"> </w:t>
      </w:r>
      <w:r>
        <w:rPr>
          <w:spacing w:val="-1"/>
        </w:rPr>
        <w:t>applicato</w:t>
      </w:r>
      <w:r>
        <w:rPr>
          <w:spacing w:val="11"/>
        </w:rPr>
        <w:t xml:space="preserve"> </w:t>
      </w:r>
      <w:r>
        <w:rPr>
          <w:spacing w:val="-1"/>
        </w:rPr>
        <w:t>concernente</w:t>
      </w:r>
      <w:r>
        <w:rPr>
          <w:spacing w:val="9"/>
        </w:rPr>
        <w:t xml:space="preserve"> </w:t>
      </w:r>
      <w:r>
        <w:t>la</w:t>
      </w:r>
      <w:r>
        <w:rPr>
          <w:spacing w:val="10"/>
        </w:rPr>
        <w:t xml:space="preserve"> </w:t>
      </w:r>
      <w:r>
        <w:rPr>
          <w:spacing w:val="-1"/>
        </w:rPr>
        <w:t>contabilità</w:t>
      </w:r>
      <w:r>
        <w:rPr>
          <w:spacing w:val="10"/>
        </w:rPr>
        <w:t xml:space="preserve"> </w:t>
      </w:r>
      <w:r>
        <w:rPr>
          <w:spacing w:val="-2"/>
        </w:rPr>
        <w:t>finanziaria</w:t>
      </w:r>
      <w:r>
        <w:rPr>
          <w:spacing w:val="10"/>
        </w:rPr>
        <w:t xml:space="preserve"> </w:t>
      </w:r>
      <w:r>
        <w:rPr>
          <w:spacing w:val="-1"/>
        </w:rPr>
        <w:t>allegato</w:t>
      </w:r>
      <w:r>
        <w:rPr>
          <w:spacing w:val="9"/>
        </w:rPr>
        <w:t xml:space="preserve"> </w:t>
      </w:r>
      <w:r>
        <w:t>n.</w:t>
      </w:r>
      <w:r>
        <w:rPr>
          <w:spacing w:val="10"/>
        </w:rPr>
        <w:t xml:space="preserve"> </w:t>
      </w:r>
      <w:r>
        <w:rPr>
          <w:spacing w:val="-1"/>
        </w:rPr>
        <w:t>4/2</w:t>
      </w:r>
      <w:r>
        <w:rPr>
          <w:spacing w:val="76"/>
        </w:rPr>
        <w:t xml:space="preserve"> </w:t>
      </w:r>
      <w:r>
        <w:rPr>
          <w:spacing w:val="-1"/>
        </w:rPr>
        <w:t xml:space="preserve">al </w:t>
      </w:r>
      <w:proofErr w:type="spellStart"/>
      <w:r>
        <w:rPr>
          <w:spacing w:val="-1"/>
        </w:rPr>
        <w:t>D.Lgs.</w:t>
      </w:r>
      <w:proofErr w:type="spellEnd"/>
      <w:r>
        <w:rPr>
          <w:spacing w:val="-2"/>
        </w:rPr>
        <w:t xml:space="preserve"> </w:t>
      </w:r>
      <w:r>
        <w:rPr>
          <w:spacing w:val="-1"/>
        </w:rPr>
        <w:t>23</w:t>
      </w:r>
      <w:r>
        <w:rPr>
          <w:spacing w:val="-2"/>
        </w:rPr>
        <w:t xml:space="preserve"> </w:t>
      </w:r>
      <w:r>
        <w:rPr>
          <w:spacing w:val="-1"/>
        </w:rPr>
        <w:t>giugno</w:t>
      </w:r>
      <w:r>
        <w:t xml:space="preserve"> </w:t>
      </w:r>
      <w:r>
        <w:rPr>
          <w:spacing w:val="-2"/>
        </w:rPr>
        <w:t>2011,</w:t>
      </w:r>
      <w:r>
        <w:rPr>
          <w:spacing w:val="-3"/>
        </w:rPr>
        <w:t xml:space="preserve"> </w:t>
      </w:r>
      <w:r>
        <w:t>n.</w:t>
      </w:r>
      <w:r>
        <w:rPr>
          <w:spacing w:val="-2"/>
        </w:rPr>
        <w:t xml:space="preserve"> </w:t>
      </w:r>
      <w:r>
        <w:rPr>
          <w:spacing w:val="-1"/>
        </w:rPr>
        <w:t>118.</w:t>
      </w:r>
    </w:p>
    <w:p w:rsidR="005F1925" w:rsidRDefault="005F1925" w:rsidP="00CB1B26">
      <w:pPr>
        <w:pStyle w:val="Corpodeltesto"/>
        <w:numPr>
          <w:ilvl w:val="0"/>
          <w:numId w:val="40"/>
        </w:numPr>
        <w:tabs>
          <w:tab w:val="left" w:pos="474"/>
        </w:tabs>
        <w:kinsoku w:val="0"/>
        <w:overflowPunct w:val="0"/>
        <w:spacing w:line="274" w:lineRule="auto"/>
        <w:ind w:right="113"/>
        <w:jc w:val="both"/>
        <w:sectPr w:rsidR="005F1925">
          <w:pgSz w:w="11910" w:h="16840"/>
          <w:pgMar w:top="840" w:right="1020" w:bottom="280" w:left="1020" w:header="641" w:footer="0" w:gutter="0"/>
          <w:cols w:space="720"/>
          <w:noEndnote/>
        </w:sectPr>
      </w:pPr>
      <w:r w:rsidRPr="00525651">
        <w:rPr>
          <w:spacing w:val="-1"/>
        </w:rPr>
        <w:t>Il</w:t>
      </w:r>
      <w:r w:rsidRPr="00525651">
        <w:rPr>
          <w:spacing w:val="40"/>
        </w:rPr>
        <w:t xml:space="preserve"> </w:t>
      </w:r>
      <w:r w:rsidRPr="00525651">
        <w:rPr>
          <w:spacing w:val="-1"/>
        </w:rPr>
        <w:t>responsabile</w:t>
      </w:r>
      <w:r w:rsidRPr="00525651">
        <w:rPr>
          <w:spacing w:val="39"/>
        </w:rPr>
        <w:t xml:space="preserve"> </w:t>
      </w:r>
      <w:r w:rsidRPr="00525651">
        <w:rPr>
          <w:spacing w:val="-1"/>
        </w:rPr>
        <w:t>del</w:t>
      </w:r>
      <w:r w:rsidRPr="00525651">
        <w:rPr>
          <w:spacing w:val="41"/>
        </w:rPr>
        <w:t xml:space="preserve"> </w:t>
      </w:r>
      <w:r w:rsidRPr="00525651">
        <w:rPr>
          <w:spacing w:val="-1"/>
        </w:rPr>
        <w:t>procedimento</w:t>
      </w:r>
      <w:r w:rsidRPr="00525651">
        <w:rPr>
          <w:spacing w:val="38"/>
        </w:rPr>
        <w:t xml:space="preserve"> </w:t>
      </w:r>
      <w:r w:rsidRPr="00525651">
        <w:rPr>
          <w:spacing w:val="-1"/>
        </w:rPr>
        <w:t>di</w:t>
      </w:r>
      <w:r w:rsidRPr="00525651">
        <w:rPr>
          <w:spacing w:val="38"/>
        </w:rPr>
        <w:t xml:space="preserve"> </w:t>
      </w:r>
      <w:r w:rsidR="008A4E98">
        <w:rPr>
          <w:spacing w:val="-1"/>
        </w:rPr>
        <w:t>entrata</w:t>
      </w:r>
      <w:r w:rsidRPr="00525651">
        <w:rPr>
          <w:spacing w:val="45"/>
        </w:rPr>
        <w:t xml:space="preserve"> </w:t>
      </w:r>
      <w:r w:rsidRPr="00525651">
        <w:rPr>
          <w:spacing w:val="-1"/>
        </w:rPr>
        <w:t>entro</w:t>
      </w:r>
      <w:r w:rsidRPr="00525651">
        <w:rPr>
          <w:spacing w:val="37"/>
        </w:rPr>
        <w:t xml:space="preserve"> </w:t>
      </w:r>
      <w:r>
        <w:t>7</w:t>
      </w:r>
      <w:r w:rsidRPr="00525651">
        <w:rPr>
          <w:spacing w:val="40"/>
        </w:rPr>
        <w:t xml:space="preserve"> </w:t>
      </w:r>
      <w:r w:rsidRPr="00525651">
        <w:rPr>
          <w:spacing w:val="-1"/>
        </w:rPr>
        <w:t>giorni</w:t>
      </w:r>
      <w:r w:rsidRPr="00525651">
        <w:rPr>
          <w:spacing w:val="27"/>
        </w:rPr>
        <w:t xml:space="preserve"> </w:t>
      </w:r>
      <w:r w:rsidRPr="00525651">
        <w:rPr>
          <w:spacing w:val="-1"/>
        </w:rPr>
        <w:t>successivi</w:t>
      </w:r>
      <w:r w:rsidRPr="00525651">
        <w:rPr>
          <w:spacing w:val="65"/>
        </w:rPr>
        <w:t xml:space="preserve"> </w:t>
      </w:r>
      <w:r w:rsidRPr="00525651">
        <w:rPr>
          <w:spacing w:val="-2"/>
        </w:rPr>
        <w:t>al</w:t>
      </w:r>
      <w:r w:rsidRPr="00525651">
        <w:rPr>
          <w:spacing w:val="65"/>
        </w:rPr>
        <w:t xml:space="preserve"> </w:t>
      </w:r>
      <w:r w:rsidRPr="00525651">
        <w:rPr>
          <w:spacing w:val="-1"/>
        </w:rPr>
        <w:t>verificarsi</w:t>
      </w:r>
      <w:r w:rsidRPr="00525651">
        <w:rPr>
          <w:spacing w:val="67"/>
        </w:rPr>
        <w:t xml:space="preserve"> </w:t>
      </w:r>
      <w:r w:rsidRPr="00525651">
        <w:rPr>
          <w:spacing w:val="-1"/>
        </w:rPr>
        <w:t>dell’evento</w:t>
      </w:r>
      <w:r w:rsidRPr="00525651">
        <w:rPr>
          <w:spacing w:val="67"/>
        </w:rPr>
        <w:t xml:space="preserve"> </w:t>
      </w:r>
      <w:r w:rsidRPr="00525651">
        <w:rPr>
          <w:spacing w:val="-1"/>
        </w:rPr>
        <w:t>che</w:t>
      </w:r>
      <w:r w:rsidRPr="00525651">
        <w:rPr>
          <w:spacing w:val="64"/>
        </w:rPr>
        <w:t xml:space="preserve"> </w:t>
      </w:r>
      <w:r w:rsidRPr="00525651">
        <w:rPr>
          <w:spacing w:val="-1"/>
        </w:rPr>
        <w:t>legittima</w:t>
      </w:r>
      <w:r w:rsidRPr="00525651">
        <w:rPr>
          <w:spacing w:val="64"/>
        </w:rPr>
        <w:t xml:space="preserve"> </w:t>
      </w:r>
      <w:r w:rsidRPr="00525651">
        <w:rPr>
          <w:spacing w:val="-1"/>
        </w:rPr>
        <w:t>l’accertamento</w:t>
      </w:r>
      <w:r w:rsidRPr="00525651">
        <w:rPr>
          <w:spacing w:val="63"/>
        </w:rPr>
        <w:t xml:space="preserve"> </w:t>
      </w:r>
      <w:r>
        <w:t>e</w:t>
      </w:r>
      <w:r w:rsidRPr="00525651">
        <w:rPr>
          <w:spacing w:val="66"/>
        </w:rPr>
        <w:t xml:space="preserve"> </w:t>
      </w:r>
      <w:r>
        <w:t>la</w:t>
      </w:r>
      <w:r w:rsidRPr="00525651">
        <w:rPr>
          <w:spacing w:val="64"/>
        </w:rPr>
        <w:t xml:space="preserve"> </w:t>
      </w:r>
      <w:r w:rsidRPr="00525651">
        <w:rPr>
          <w:spacing w:val="-1"/>
        </w:rPr>
        <w:t>relativa</w:t>
      </w:r>
      <w:r w:rsidRPr="00525651">
        <w:rPr>
          <w:spacing w:val="31"/>
        </w:rPr>
        <w:t xml:space="preserve"> </w:t>
      </w:r>
      <w:r w:rsidRPr="00525651">
        <w:rPr>
          <w:spacing w:val="-1"/>
        </w:rPr>
        <w:t>imputazione,</w:t>
      </w:r>
      <w:r w:rsidRPr="00525651">
        <w:rPr>
          <w:spacing w:val="9"/>
        </w:rPr>
        <w:t xml:space="preserve"> </w:t>
      </w:r>
      <w:r w:rsidRPr="00525651">
        <w:rPr>
          <w:spacing w:val="-1"/>
        </w:rPr>
        <w:t>così</w:t>
      </w:r>
      <w:r w:rsidRPr="00525651">
        <w:rPr>
          <w:spacing w:val="10"/>
        </w:rPr>
        <w:t xml:space="preserve"> </w:t>
      </w:r>
      <w:r w:rsidRPr="00525651">
        <w:rPr>
          <w:spacing w:val="-2"/>
        </w:rPr>
        <w:t>come</w:t>
      </w:r>
      <w:r w:rsidRPr="00525651">
        <w:rPr>
          <w:spacing w:val="10"/>
        </w:rPr>
        <w:t xml:space="preserve"> </w:t>
      </w:r>
      <w:r w:rsidRPr="00525651">
        <w:rPr>
          <w:spacing w:val="-1"/>
        </w:rPr>
        <w:t>definito</w:t>
      </w:r>
      <w:r w:rsidRPr="00525651">
        <w:rPr>
          <w:spacing w:val="11"/>
        </w:rPr>
        <w:t xml:space="preserve"> </w:t>
      </w:r>
      <w:r w:rsidRPr="00525651">
        <w:rPr>
          <w:spacing w:val="-1"/>
        </w:rPr>
        <w:t>per</w:t>
      </w:r>
      <w:r w:rsidRPr="00525651">
        <w:rPr>
          <w:spacing w:val="6"/>
        </w:rPr>
        <w:t xml:space="preserve"> </w:t>
      </w:r>
      <w:r w:rsidRPr="00525651">
        <w:rPr>
          <w:spacing w:val="-1"/>
        </w:rPr>
        <w:t>le</w:t>
      </w:r>
      <w:r w:rsidRPr="00525651">
        <w:rPr>
          <w:spacing w:val="10"/>
        </w:rPr>
        <w:t xml:space="preserve"> </w:t>
      </w:r>
      <w:r w:rsidRPr="00525651">
        <w:rPr>
          <w:spacing w:val="-1"/>
        </w:rPr>
        <w:t>diverse</w:t>
      </w:r>
      <w:r w:rsidRPr="00525651">
        <w:rPr>
          <w:spacing w:val="10"/>
        </w:rPr>
        <w:t xml:space="preserve"> </w:t>
      </w:r>
      <w:r w:rsidRPr="00525651">
        <w:rPr>
          <w:spacing w:val="-1"/>
        </w:rPr>
        <w:t>tipologie</w:t>
      </w:r>
      <w:r w:rsidRPr="00525651">
        <w:rPr>
          <w:spacing w:val="10"/>
        </w:rPr>
        <w:t xml:space="preserve"> </w:t>
      </w:r>
      <w:r w:rsidRPr="00525651">
        <w:rPr>
          <w:spacing w:val="-2"/>
        </w:rPr>
        <w:t>di</w:t>
      </w:r>
      <w:r w:rsidRPr="00525651">
        <w:rPr>
          <w:spacing w:val="8"/>
        </w:rPr>
        <w:t xml:space="preserve"> </w:t>
      </w:r>
      <w:r w:rsidRPr="00525651">
        <w:rPr>
          <w:spacing w:val="-1"/>
        </w:rPr>
        <w:t>entrata</w:t>
      </w:r>
      <w:r w:rsidRPr="00525651">
        <w:rPr>
          <w:spacing w:val="9"/>
        </w:rPr>
        <w:t xml:space="preserve"> </w:t>
      </w:r>
      <w:r w:rsidRPr="00525651">
        <w:rPr>
          <w:spacing w:val="-1"/>
        </w:rPr>
        <w:t>dal</w:t>
      </w:r>
      <w:r w:rsidRPr="00525651">
        <w:rPr>
          <w:spacing w:val="10"/>
        </w:rPr>
        <w:t xml:space="preserve"> </w:t>
      </w:r>
      <w:r w:rsidRPr="00525651">
        <w:rPr>
          <w:spacing w:val="-1"/>
        </w:rPr>
        <w:t>principio</w:t>
      </w:r>
      <w:r w:rsidRPr="00525651">
        <w:rPr>
          <w:spacing w:val="23"/>
        </w:rPr>
        <w:t xml:space="preserve"> </w:t>
      </w:r>
      <w:r w:rsidRPr="00525651">
        <w:rPr>
          <w:spacing w:val="-1"/>
        </w:rPr>
        <w:t>contabile</w:t>
      </w:r>
      <w:r w:rsidRPr="00525651">
        <w:rPr>
          <w:spacing w:val="6"/>
        </w:rPr>
        <w:t xml:space="preserve"> </w:t>
      </w:r>
      <w:r w:rsidRPr="00525651">
        <w:rPr>
          <w:spacing w:val="-1"/>
        </w:rPr>
        <w:t>applicato</w:t>
      </w:r>
      <w:r w:rsidRPr="00525651">
        <w:rPr>
          <w:spacing w:val="4"/>
        </w:rPr>
        <w:t xml:space="preserve"> </w:t>
      </w:r>
      <w:r w:rsidRPr="00525651">
        <w:rPr>
          <w:spacing w:val="-1"/>
        </w:rPr>
        <w:t>concernente</w:t>
      </w:r>
      <w:r w:rsidRPr="00525651">
        <w:rPr>
          <w:spacing w:val="4"/>
        </w:rPr>
        <w:t xml:space="preserve"> </w:t>
      </w:r>
      <w:r>
        <w:t>la</w:t>
      </w:r>
      <w:r w:rsidRPr="00525651">
        <w:rPr>
          <w:spacing w:val="2"/>
        </w:rPr>
        <w:t xml:space="preserve"> </w:t>
      </w:r>
      <w:r w:rsidRPr="00525651">
        <w:rPr>
          <w:spacing w:val="-1"/>
        </w:rPr>
        <w:t>contabilità</w:t>
      </w:r>
      <w:r w:rsidRPr="00525651">
        <w:rPr>
          <w:spacing w:val="2"/>
        </w:rPr>
        <w:t xml:space="preserve"> </w:t>
      </w:r>
      <w:r w:rsidRPr="00525651">
        <w:rPr>
          <w:spacing w:val="-1"/>
        </w:rPr>
        <w:t>finanziaria,</w:t>
      </w:r>
      <w:r w:rsidRPr="00525651">
        <w:rPr>
          <w:spacing w:val="2"/>
        </w:rPr>
        <w:t xml:space="preserve"> </w:t>
      </w:r>
      <w:r w:rsidRPr="00525651">
        <w:rPr>
          <w:spacing w:val="-1"/>
        </w:rPr>
        <w:t>trasmette</w:t>
      </w:r>
      <w:r w:rsidRPr="00525651">
        <w:rPr>
          <w:spacing w:val="4"/>
        </w:rPr>
        <w:t xml:space="preserve"> </w:t>
      </w:r>
      <w:r>
        <w:t>la</w:t>
      </w:r>
      <w:r w:rsidRPr="00525651">
        <w:rPr>
          <w:spacing w:val="2"/>
        </w:rPr>
        <w:t xml:space="preserve"> </w:t>
      </w:r>
      <w:r w:rsidRPr="00525651">
        <w:rPr>
          <w:spacing w:val="-2"/>
        </w:rPr>
        <w:t>determinazione</w:t>
      </w:r>
      <w:r w:rsidRPr="00525651">
        <w:rPr>
          <w:spacing w:val="47"/>
        </w:rPr>
        <w:t xml:space="preserve"> </w:t>
      </w:r>
      <w:r w:rsidRPr="00525651">
        <w:rPr>
          <w:spacing w:val="-1"/>
        </w:rPr>
        <w:t>completa</w:t>
      </w:r>
      <w:r w:rsidRPr="00525651">
        <w:rPr>
          <w:spacing w:val="8"/>
        </w:rPr>
        <w:t xml:space="preserve"> </w:t>
      </w:r>
      <w:r w:rsidRPr="00525651">
        <w:rPr>
          <w:spacing w:val="-2"/>
        </w:rPr>
        <w:t>di</w:t>
      </w:r>
      <w:r w:rsidRPr="00525651">
        <w:rPr>
          <w:spacing w:val="6"/>
        </w:rPr>
        <w:t xml:space="preserve"> </w:t>
      </w:r>
      <w:r w:rsidRPr="00525651">
        <w:rPr>
          <w:spacing w:val="-1"/>
        </w:rPr>
        <w:t>copia</w:t>
      </w:r>
      <w:r w:rsidRPr="00525651">
        <w:rPr>
          <w:spacing w:val="7"/>
        </w:rPr>
        <w:t xml:space="preserve"> </w:t>
      </w:r>
      <w:r w:rsidRPr="00525651">
        <w:rPr>
          <w:spacing w:val="-2"/>
        </w:rPr>
        <w:t>della</w:t>
      </w:r>
      <w:r w:rsidRPr="00525651">
        <w:rPr>
          <w:spacing w:val="7"/>
        </w:rPr>
        <w:t xml:space="preserve"> </w:t>
      </w:r>
      <w:r w:rsidRPr="00525651">
        <w:rPr>
          <w:spacing w:val="-1"/>
        </w:rPr>
        <w:t>documentazione</w:t>
      </w:r>
      <w:r w:rsidRPr="00525651">
        <w:rPr>
          <w:spacing w:val="8"/>
        </w:rPr>
        <w:t xml:space="preserve"> </w:t>
      </w:r>
      <w:r w:rsidRPr="00525651">
        <w:rPr>
          <w:spacing w:val="-1"/>
        </w:rPr>
        <w:t>al</w:t>
      </w:r>
      <w:r w:rsidRPr="00525651">
        <w:rPr>
          <w:spacing w:val="7"/>
        </w:rPr>
        <w:t xml:space="preserve"> </w:t>
      </w:r>
      <w:r w:rsidRPr="00525651">
        <w:rPr>
          <w:spacing w:val="-1"/>
        </w:rPr>
        <w:t>servizio</w:t>
      </w:r>
      <w:r w:rsidRPr="00525651">
        <w:rPr>
          <w:spacing w:val="9"/>
        </w:rPr>
        <w:t xml:space="preserve"> </w:t>
      </w:r>
      <w:r w:rsidRPr="00525651">
        <w:rPr>
          <w:spacing w:val="-2"/>
        </w:rPr>
        <w:t>finanziario</w:t>
      </w:r>
      <w:r w:rsidRPr="00525651">
        <w:rPr>
          <w:spacing w:val="9"/>
        </w:rPr>
        <w:t xml:space="preserve"> </w:t>
      </w:r>
      <w:r w:rsidRPr="00525651">
        <w:rPr>
          <w:spacing w:val="-1"/>
        </w:rPr>
        <w:t>il</w:t>
      </w:r>
      <w:r w:rsidRPr="00525651">
        <w:rPr>
          <w:spacing w:val="9"/>
        </w:rPr>
        <w:t xml:space="preserve"> </w:t>
      </w:r>
      <w:r w:rsidRPr="00525651">
        <w:rPr>
          <w:spacing w:val="-1"/>
        </w:rPr>
        <w:t>quale,</w:t>
      </w:r>
      <w:r w:rsidRPr="00525651">
        <w:rPr>
          <w:spacing w:val="7"/>
        </w:rPr>
        <w:t xml:space="preserve"> </w:t>
      </w:r>
      <w:r>
        <w:t>a</w:t>
      </w:r>
      <w:r w:rsidRPr="00525651">
        <w:rPr>
          <w:spacing w:val="5"/>
        </w:rPr>
        <w:t xml:space="preserve"> </w:t>
      </w:r>
      <w:r w:rsidRPr="00525651">
        <w:rPr>
          <w:spacing w:val="-1"/>
        </w:rPr>
        <w:t>seguito</w:t>
      </w:r>
      <w:r w:rsidRPr="00525651">
        <w:rPr>
          <w:spacing w:val="9"/>
        </w:rPr>
        <w:t xml:space="preserve"> </w:t>
      </w:r>
      <w:r w:rsidRPr="00525651">
        <w:rPr>
          <w:spacing w:val="-1"/>
        </w:rPr>
        <w:t>della</w:t>
      </w:r>
      <w:r w:rsidRPr="00525651">
        <w:rPr>
          <w:spacing w:val="53"/>
        </w:rPr>
        <w:t xml:space="preserve"> </w:t>
      </w:r>
      <w:r w:rsidRPr="00525651">
        <w:rPr>
          <w:spacing w:val="-1"/>
        </w:rPr>
        <w:t>verifica</w:t>
      </w:r>
      <w:r w:rsidRPr="00525651">
        <w:rPr>
          <w:spacing w:val="8"/>
        </w:rPr>
        <w:t xml:space="preserve"> </w:t>
      </w:r>
      <w:r w:rsidRPr="00525651">
        <w:rPr>
          <w:spacing w:val="-1"/>
        </w:rPr>
        <w:t>della</w:t>
      </w:r>
      <w:r w:rsidRPr="00525651">
        <w:rPr>
          <w:spacing w:val="10"/>
        </w:rPr>
        <w:t xml:space="preserve"> </w:t>
      </w:r>
      <w:r w:rsidRPr="00525651">
        <w:rPr>
          <w:spacing w:val="-2"/>
        </w:rPr>
        <w:t>regolarità</w:t>
      </w:r>
      <w:r w:rsidRPr="00525651">
        <w:rPr>
          <w:spacing w:val="7"/>
        </w:rPr>
        <w:t xml:space="preserve"> </w:t>
      </w:r>
      <w:r>
        <w:t>e</w:t>
      </w:r>
      <w:r w:rsidRPr="00525651">
        <w:rPr>
          <w:spacing w:val="13"/>
        </w:rPr>
        <w:t xml:space="preserve"> </w:t>
      </w:r>
      <w:r w:rsidRPr="00525651">
        <w:rPr>
          <w:spacing w:val="-1"/>
        </w:rPr>
        <w:t>completezza</w:t>
      </w:r>
      <w:r w:rsidRPr="00525651">
        <w:rPr>
          <w:spacing w:val="7"/>
        </w:rPr>
        <w:t xml:space="preserve"> </w:t>
      </w:r>
      <w:r>
        <w:t>e</w:t>
      </w:r>
      <w:r w:rsidRPr="00525651">
        <w:rPr>
          <w:spacing w:val="11"/>
        </w:rPr>
        <w:t xml:space="preserve"> </w:t>
      </w:r>
      <w:r w:rsidRPr="00525651">
        <w:rPr>
          <w:spacing w:val="-2"/>
        </w:rPr>
        <w:t>della</w:t>
      </w:r>
      <w:r w:rsidRPr="00525651">
        <w:rPr>
          <w:spacing w:val="10"/>
        </w:rPr>
        <w:t xml:space="preserve"> </w:t>
      </w:r>
      <w:r w:rsidRPr="00525651">
        <w:rPr>
          <w:spacing w:val="-1"/>
        </w:rPr>
        <w:t>giusta</w:t>
      </w:r>
      <w:r w:rsidRPr="00525651">
        <w:rPr>
          <w:spacing w:val="8"/>
        </w:rPr>
        <w:t xml:space="preserve"> </w:t>
      </w:r>
      <w:r w:rsidRPr="00525651">
        <w:rPr>
          <w:spacing w:val="-1"/>
        </w:rPr>
        <w:t>imputazione</w:t>
      </w:r>
      <w:r w:rsidRPr="00525651">
        <w:rPr>
          <w:spacing w:val="8"/>
        </w:rPr>
        <w:t xml:space="preserve"> </w:t>
      </w:r>
      <w:r w:rsidRPr="00525651">
        <w:rPr>
          <w:spacing w:val="-1"/>
        </w:rPr>
        <w:t>di</w:t>
      </w:r>
      <w:r w:rsidRPr="00525651">
        <w:rPr>
          <w:spacing w:val="11"/>
        </w:rPr>
        <w:t xml:space="preserve"> </w:t>
      </w:r>
      <w:r w:rsidRPr="00525651">
        <w:rPr>
          <w:spacing w:val="-1"/>
        </w:rPr>
        <w:t>bilancio,</w:t>
      </w:r>
      <w:r w:rsidRPr="00525651">
        <w:rPr>
          <w:spacing w:val="10"/>
        </w:rPr>
        <w:t xml:space="preserve"> </w:t>
      </w:r>
      <w:r w:rsidRPr="00525651">
        <w:rPr>
          <w:spacing w:val="-2"/>
        </w:rPr>
        <w:t>provvede</w:t>
      </w:r>
      <w:r w:rsidRPr="00525651">
        <w:rPr>
          <w:spacing w:val="67"/>
        </w:rPr>
        <w:t xml:space="preserve"> </w:t>
      </w:r>
      <w:r w:rsidRPr="00525651">
        <w:rPr>
          <w:spacing w:val="-1"/>
        </w:rPr>
        <w:t>all'annotazione</w:t>
      </w:r>
      <w:r w:rsidRPr="00525651">
        <w:rPr>
          <w:spacing w:val="20"/>
        </w:rPr>
        <w:t xml:space="preserve"> </w:t>
      </w:r>
      <w:r w:rsidRPr="00525651">
        <w:rPr>
          <w:spacing w:val="-2"/>
        </w:rPr>
        <w:t>nelle</w:t>
      </w:r>
      <w:r w:rsidRPr="00525651">
        <w:rPr>
          <w:spacing w:val="20"/>
        </w:rPr>
        <w:t xml:space="preserve"> </w:t>
      </w:r>
      <w:r w:rsidRPr="00525651">
        <w:rPr>
          <w:spacing w:val="-2"/>
        </w:rPr>
        <w:t>scritture</w:t>
      </w:r>
      <w:r w:rsidRPr="00525651">
        <w:rPr>
          <w:spacing w:val="20"/>
        </w:rPr>
        <w:t xml:space="preserve"> </w:t>
      </w:r>
      <w:r w:rsidRPr="00525651">
        <w:rPr>
          <w:spacing w:val="-1"/>
        </w:rPr>
        <w:t>contabili</w:t>
      </w:r>
      <w:r w:rsidRPr="00525651">
        <w:rPr>
          <w:spacing w:val="18"/>
        </w:rPr>
        <w:t xml:space="preserve"> </w:t>
      </w:r>
      <w:r w:rsidRPr="00525651">
        <w:rPr>
          <w:spacing w:val="-1"/>
        </w:rPr>
        <w:t>di</w:t>
      </w:r>
      <w:r w:rsidRPr="00525651">
        <w:rPr>
          <w:spacing w:val="16"/>
        </w:rPr>
        <w:t xml:space="preserve"> </w:t>
      </w:r>
      <w:r w:rsidRPr="00525651">
        <w:rPr>
          <w:spacing w:val="-1"/>
        </w:rPr>
        <w:t>entrata.</w:t>
      </w:r>
      <w:r w:rsidRPr="00525651">
        <w:rPr>
          <w:spacing w:val="17"/>
        </w:rPr>
        <w:t xml:space="preserve"> </w:t>
      </w:r>
      <w:r w:rsidRPr="00525651">
        <w:rPr>
          <w:spacing w:val="-1"/>
        </w:rPr>
        <w:t>Eventuali</w:t>
      </w:r>
      <w:r w:rsidRPr="00525651">
        <w:rPr>
          <w:spacing w:val="18"/>
        </w:rPr>
        <w:t xml:space="preserve"> </w:t>
      </w:r>
      <w:r w:rsidRPr="00525651">
        <w:rPr>
          <w:spacing w:val="-2"/>
        </w:rPr>
        <w:t>termini</w:t>
      </w:r>
      <w:r w:rsidRPr="00525651">
        <w:rPr>
          <w:spacing w:val="18"/>
        </w:rPr>
        <w:t xml:space="preserve"> </w:t>
      </w:r>
      <w:r w:rsidRPr="00525651">
        <w:rPr>
          <w:spacing w:val="-1"/>
        </w:rPr>
        <w:t>diversi</w:t>
      </w:r>
      <w:r w:rsidRPr="00525651">
        <w:rPr>
          <w:spacing w:val="18"/>
        </w:rPr>
        <w:t xml:space="preserve"> </w:t>
      </w:r>
      <w:r w:rsidRPr="00525651">
        <w:rPr>
          <w:spacing w:val="-1"/>
        </w:rPr>
        <w:t>connessi</w:t>
      </w:r>
      <w:r w:rsidRPr="00525651">
        <w:rPr>
          <w:spacing w:val="69"/>
        </w:rPr>
        <w:t xml:space="preserve"> </w:t>
      </w:r>
      <w:r w:rsidRPr="00525651">
        <w:rPr>
          <w:spacing w:val="-1"/>
        </w:rPr>
        <w:t>allo</w:t>
      </w:r>
      <w:r w:rsidRPr="00525651">
        <w:rPr>
          <w:spacing w:val="28"/>
        </w:rPr>
        <w:t xml:space="preserve"> </w:t>
      </w:r>
      <w:r w:rsidRPr="00525651">
        <w:rPr>
          <w:spacing w:val="-1"/>
        </w:rPr>
        <w:t>specifico</w:t>
      </w:r>
      <w:r w:rsidRPr="00525651">
        <w:rPr>
          <w:spacing w:val="28"/>
        </w:rPr>
        <w:t xml:space="preserve"> </w:t>
      </w:r>
      <w:r w:rsidRPr="00525651">
        <w:rPr>
          <w:spacing w:val="-1"/>
        </w:rPr>
        <w:t>procedimento</w:t>
      </w:r>
      <w:r w:rsidRPr="00525651">
        <w:rPr>
          <w:spacing w:val="28"/>
        </w:rPr>
        <w:t xml:space="preserve"> </w:t>
      </w:r>
      <w:r w:rsidRPr="00525651">
        <w:rPr>
          <w:spacing w:val="-2"/>
        </w:rPr>
        <w:t>di</w:t>
      </w:r>
      <w:r w:rsidRPr="00525651">
        <w:rPr>
          <w:spacing w:val="26"/>
        </w:rPr>
        <w:t xml:space="preserve"> </w:t>
      </w:r>
      <w:r w:rsidRPr="00525651">
        <w:rPr>
          <w:spacing w:val="-1"/>
        </w:rPr>
        <w:t>entrata,</w:t>
      </w:r>
      <w:r w:rsidRPr="00525651">
        <w:rPr>
          <w:spacing w:val="26"/>
        </w:rPr>
        <w:t xml:space="preserve"> </w:t>
      </w:r>
      <w:r w:rsidRPr="00525651">
        <w:rPr>
          <w:spacing w:val="-1"/>
        </w:rPr>
        <w:t>possono</w:t>
      </w:r>
      <w:r w:rsidRPr="00525651">
        <w:rPr>
          <w:spacing w:val="26"/>
        </w:rPr>
        <w:t xml:space="preserve"> </w:t>
      </w:r>
      <w:r w:rsidRPr="00525651">
        <w:rPr>
          <w:spacing w:val="-1"/>
        </w:rPr>
        <w:t>essere</w:t>
      </w:r>
      <w:r w:rsidRPr="00525651">
        <w:rPr>
          <w:spacing w:val="30"/>
        </w:rPr>
        <w:t xml:space="preserve"> </w:t>
      </w:r>
      <w:r w:rsidRPr="00525651">
        <w:rPr>
          <w:spacing w:val="-1"/>
        </w:rPr>
        <w:t>concordati</w:t>
      </w:r>
      <w:r w:rsidRPr="00525651">
        <w:rPr>
          <w:spacing w:val="28"/>
        </w:rPr>
        <w:t xml:space="preserve"> </w:t>
      </w:r>
      <w:r w:rsidRPr="00525651">
        <w:rPr>
          <w:spacing w:val="-1"/>
        </w:rPr>
        <w:t>tra</w:t>
      </w:r>
      <w:r w:rsidRPr="00525651">
        <w:rPr>
          <w:spacing w:val="26"/>
        </w:rPr>
        <w:t xml:space="preserve"> </w:t>
      </w:r>
      <w:r>
        <w:t>il</w:t>
      </w:r>
      <w:r w:rsidRPr="00525651">
        <w:rPr>
          <w:spacing w:val="28"/>
        </w:rPr>
        <w:t xml:space="preserve"> </w:t>
      </w:r>
      <w:r w:rsidR="00525651" w:rsidRPr="00525651">
        <w:rPr>
          <w:spacing w:val="28"/>
        </w:rPr>
        <w:t xml:space="preserve">preposto </w:t>
      </w:r>
      <w:r w:rsidRPr="00525651">
        <w:rPr>
          <w:spacing w:val="-1"/>
        </w:rPr>
        <w:t>responsabile</w:t>
      </w:r>
      <w:r w:rsidRPr="00525651">
        <w:rPr>
          <w:spacing w:val="31"/>
        </w:rPr>
        <w:t xml:space="preserve"> </w:t>
      </w:r>
      <w:r w:rsidR="00525651" w:rsidRPr="00525651">
        <w:rPr>
          <w:spacing w:val="31"/>
        </w:rPr>
        <w:t xml:space="preserve">e il responsabile del </w:t>
      </w:r>
      <w:r w:rsidRPr="00525651">
        <w:rPr>
          <w:spacing w:val="-1"/>
        </w:rPr>
        <w:t>servizio</w:t>
      </w:r>
      <w:r>
        <w:t xml:space="preserve"> </w:t>
      </w:r>
      <w:r w:rsidRPr="00525651">
        <w:rPr>
          <w:spacing w:val="-1"/>
        </w:rPr>
        <w:t>finanziario</w:t>
      </w:r>
      <w:r w:rsidR="00525651">
        <w:rPr>
          <w:spacing w:val="-3"/>
        </w:rPr>
        <w:t>.</w:t>
      </w:r>
    </w:p>
    <w:p w:rsidR="005F1925" w:rsidRDefault="005F1925" w:rsidP="00791D90">
      <w:pPr>
        <w:pStyle w:val="Corpodeltesto"/>
        <w:numPr>
          <w:ilvl w:val="0"/>
          <w:numId w:val="40"/>
        </w:numPr>
        <w:tabs>
          <w:tab w:val="left" w:pos="474"/>
        </w:tabs>
        <w:kinsoku w:val="0"/>
        <w:overflowPunct w:val="0"/>
        <w:spacing w:before="10" w:line="271" w:lineRule="auto"/>
        <w:ind w:right="115"/>
        <w:jc w:val="both"/>
      </w:pPr>
      <w:r>
        <w:rPr>
          <w:spacing w:val="-1"/>
        </w:rPr>
        <w:t>Tutte</w:t>
      </w:r>
      <w:r>
        <w:rPr>
          <w:spacing w:val="6"/>
        </w:rPr>
        <w:t xml:space="preserve"> </w:t>
      </w:r>
      <w:r>
        <w:rPr>
          <w:spacing w:val="-1"/>
        </w:rPr>
        <w:t>le</w:t>
      </w:r>
      <w:r>
        <w:rPr>
          <w:spacing w:val="6"/>
        </w:rPr>
        <w:t xml:space="preserve"> </w:t>
      </w:r>
      <w:r>
        <w:rPr>
          <w:spacing w:val="-2"/>
        </w:rPr>
        <w:t>somme</w:t>
      </w:r>
      <w:r>
        <w:rPr>
          <w:spacing w:val="8"/>
        </w:rPr>
        <w:t xml:space="preserve"> </w:t>
      </w:r>
      <w:r>
        <w:rPr>
          <w:spacing w:val="-1"/>
        </w:rPr>
        <w:t>iscritte</w:t>
      </w:r>
      <w:r>
        <w:rPr>
          <w:spacing w:val="6"/>
        </w:rPr>
        <w:t xml:space="preserve"> </w:t>
      </w:r>
      <w:r>
        <w:rPr>
          <w:spacing w:val="-1"/>
        </w:rPr>
        <w:t>tra</w:t>
      </w:r>
      <w:r>
        <w:rPr>
          <w:spacing w:val="5"/>
        </w:rPr>
        <w:t xml:space="preserve"> </w:t>
      </w:r>
      <w:r>
        <w:rPr>
          <w:spacing w:val="-1"/>
        </w:rPr>
        <w:t>le</w:t>
      </w:r>
      <w:r>
        <w:rPr>
          <w:spacing w:val="6"/>
        </w:rPr>
        <w:t xml:space="preserve"> </w:t>
      </w:r>
      <w:r>
        <w:rPr>
          <w:spacing w:val="-1"/>
        </w:rPr>
        <w:t>entrate</w:t>
      </w:r>
      <w:r>
        <w:rPr>
          <w:spacing w:val="6"/>
        </w:rPr>
        <w:t xml:space="preserve"> </w:t>
      </w:r>
      <w:r>
        <w:rPr>
          <w:spacing w:val="-1"/>
        </w:rPr>
        <w:t>di</w:t>
      </w:r>
      <w:r>
        <w:rPr>
          <w:spacing w:val="4"/>
        </w:rPr>
        <w:t xml:space="preserve"> </w:t>
      </w:r>
      <w:r>
        <w:rPr>
          <w:spacing w:val="-1"/>
        </w:rPr>
        <w:t>competenza</w:t>
      </w:r>
      <w:r>
        <w:rPr>
          <w:spacing w:val="2"/>
        </w:rPr>
        <w:t xml:space="preserve"> </w:t>
      </w:r>
      <w:r>
        <w:rPr>
          <w:spacing w:val="-1"/>
        </w:rPr>
        <w:t>del</w:t>
      </w:r>
      <w:r>
        <w:rPr>
          <w:spacing w:val="4"/>
        </w:rPr>
        <w:t xml:space="preserve"> </w:t>
      </w:r>
      <w:r>
        <w:rPr>
          <w:spacing w:val="-1"/>
        </w:rPr>
        <w:t>bilancio</w:t>
      </w:r>
      <w:r>
        <w:rPr>
          <w:spacing w:val="4"/>
        </w:rPr>
        <w:t xml:space="preserve"> </w:t>
      </w:r>
      <w:r>
        <w:t>e</w:t>
      </w:r>
      <w:r>
        <w:rPr>
          <w:spacing w:val="6"/>
        </w:rPr>
        <w:t xml:space="preserve"> </w:t>
      </w:r>
      <w:r>
        <w:rPr>
          <w:spacing w:val="-1"/>
        </w:rPr>
        <w:t>non</w:t>
      </w:r>
      <w:r>
        <w:rPr>
          <w:spacing w:val="6"/>
        </w:rPr>
        <w:t xml:space="preserve"> </w:t>
      </w:r>
      <w:r>
        <w:rPr>
          <w:spacing w:val="-1"/>
        </w:rPr>
        <w:t>accertate</w:t>
      </w:r>
      <w:r>
        <w:rPr>
          <w:spacing w:val="4"/>
        </w:rPr>
        <w:t xml:space="preserve"> </w:t>
      </w:r>
      <w:r>
        <w:rPr>
          <w:spacing w:val="-1"/>
        </w:rPr>
        <w:t>entro</w:t>
      </w:r>
      <w:r>
        <w:rPr>
          <w:spacing w:val="37"/>
        </w:rPr>
        <w:t xml:space="preserve"> </w:t>
      </w:r>
      <w:r>
        <w:t>il</w:t>
      </w:r>
      <w:r>
        <w:rPr>
          <w:spacing w:val="14"/>
        </w:rPr>
        <w:t xml:space="preserve"> </w:t>
      </w:r>
      <w:r>
        <w:rPr>
          <w:spacing w:val="-2"/>
        </w:rPr>
        <w:t>termine</w:t>
      </w:r>
      <w:r>
        <w:rPr>
          <w:spacing w:val="13"/>
        </w:rPr>
        <w:t xml:space="preserve"> </w:t>
      </w:r>
      <w:r>
        <w:rPr>
          <w:spacing w:val="-1"/>
        </w:rPr>
        <w:t>dell'esercizio</w:t>
      </w:r>
      <w:r>
        <w:rPr>
          <w:spacing w:val="14"/>
        </w:rPr>
        <w:t xml:space="preserve"> </w:t>
      </w:r>
      <w:r>
        <w:rPr>
          <w:spacing w:val="-1"/>
        </w:rPr>
        <w:t>costituiscono</w:t>
      </w:r>
      <w:r>
        <w:rPr>
          <w:spacing w:val="11"/>
        </w:rPr>
        <w:t xml:space="preserve"> </w:t>
      </w:r>
      <w:r>
        <w:rPr>
          <w:spacing w:val="-1"/>
        </w:rPr>
        <w:t>minori</w:t>
      </w:r>
      <w:r>
        <w:rPr>
          <w:spacing w:val="11"/>
        </w:rPr>
        <w:t xml:space="preserve"> </w:t>
      </w:r>
      <w:r>
        <w:rPr>
          <w:spacing w:val="-1"/>
        </w:rPr>
        <w:t>accertamenti</w:t>
      </w:r>
      <w:r>
        <w:rPr>
          <w:spacing w:val="14"/>
        </w:rPr>
        <w:t xml:space="preserve"> </w:t>
      </w:r>
      <w:r>
        <w:rPr>
          <w:spacing w:val="-1"/>
        </w:rPr>
        <w:t>rispetto</w:t>
      </w:r>
      <w:r>
        <w:rPr>
          <w:spacing w:val="11"/>
        </w:rPr>
        <w:t xml:space="preserve"> </w:t>
      </w:r>
      <w:r>
        <w:rPr>
          <w:spacing w:val="-1"/>
        </w:rPr>
        <w:t>alle</w:t>
      </w:r>
      <w:r>
        <w:rPr>
          <w:spacing w:val="15"/>
        </w:rPr>
        <w:t xml:space="preserve"> </w:t>
      </w:r>
      <w:r>
        <w:rPr>
          <w:spacing w:val="-2"/>
        </w:rPr>
        <w:t>previsioni</w:t>
      </w:r>
      <w:r>
        <w:rPr>
          <w:spacing w:val="11"/>
        </w:rPr>
        <w:t xml:space="preserve"> </w:t>
      </w:r>
      <w:r>
        <w:rPr>
          <w:spacing w:val="1"/>
        </w:rPr>
        <w:t>ed</w:t>
      </w:r>
      <w:r>
        <w:rPr>
          <w:spacing w:val="13"/>
        </w:rPr>
        <w:t xml:space="preserve"> </w:t>
      </w:r>
      <w:r>
        <w:t>a</w:t>
      </w:r>
      <w:r>
        <w:rPr>
          <w:spacing w:val="47"/>
        </w:rPr>
        <w:t xml:space="preserve"> </w:t>
      </w:r>
      <w:r>
        <w:rPr>
          <w:spacing w:val="-1"/>
        </w:rPr>
        <w:t>tale</w:t>
      </w:r>
      <w:r>
        <w:rPr>
          <w:spacing w:val="1"/>
        </w:rPr>
        <w:t xml:space="preserve"> </w:t>
      </w:r>
      <w:r>
        <w:rPr>
          <w:spacing w:val="-1"/>
        </w:rPr>
        <w:t>titolo</w:t>
      </w:r>
      <w:r>
        <w:t xml:space="preserve"> </w:t>
      </w:r>
      <w:r>
        <w:rPr>
          <w:spacing w:val="-1"/>
        </w:rPr>
        <w:t>concorrono</w:t>
      </w:r>
      <w:r>
        <w:rPr>
          <w:spacing w:val="-3"/>
        </w:rPr>
        <w:t xml:space="preserve"> </w:t>
      </w:r>
      <w:r>
        <w:t>a</w:t>
      </w:r>
      <w:r>
        <w:rPr>
          <w:spacing w:val="-2"/>
        </w:rPr>
        <w:t xml:space="preserve"> </w:t>
      </w:r>
      <w:r>
        <w:rPr>
          <w:spacing w:val="-1"/>
        </w:rPr>
        <w:t>determinare</w:t>
      </w:r>
      <w:r>
        <w:rPr>
          <w:spacing w:val="1"/>
        </w:rPr>
        <w:t xml:space="preserve"> </w:t>
      </w:r>
      <w:r>
        <w:t>i</w:t>
      </w:r>
      <w:r>
        <w:rPr>
          <w:spacing w:val="-1"/>
        </w:rPr>
        <w:t xml:space="preserve"> risultati</w:t>
      </w:r>
      <w:r>
        <w:t xml:space="preserve"> </w:t>
      </w:r>
      <w:r>
        <w:rPr>
          <w:spacing w:val="-1"/>
        </w:rPr>
        <w:t>finali della</w:t>
      </w:r>
      <w:r>
        <w:rPr>
          <w:spacing w:val="-2"/>
        </w:rPr>
        <w:t xml:space="preserve"> </w:t>
      </w:r>
      <w:r>
        <w:rPr>
          <w:spacing w:val="-1"/>
        </w:rPr>
        <w:t>gestione.</w:t>
      </w:r>
    </w:p>
    <w:p w:rsidR="005F1925" w:rsidRDefault="005F1925" w:rsidP="00791D90">
      <w:pPr>
        <w:pStyle w:val="Corpodeltesto"/>
        <w:numPr>
          <w:ilvl w:val="0"/>
          <w:numId w:val="40"/>
        </w:numPr>
        <w:tabs>
          <w:tab w:val="left" w:pos="474"/>
        </w:tabs>
        <w:kinsoku w:val="0"/>
        <w:overflowPunct w:val="0"/>
        <w:spacing w:before="8" w:line="273" w:lineRule="auto"/>
        <w:ind w:right="114"/>
        <w:jc w:val="both"/>
      </w:pPr>
      <w:r>
        <w:rPr>
          <w:spacing w:val="-1"/>
        </w:rPr>
        <w:t>Le</w:t>
      </w:r>
      <w:r>
        <w:rPr>
          <w:spacing w:val="55"/>
        </w:rPr>
        <w:t xml:space="preserve"> </w:t>
      </w:r>
      <w:r>
        <w:rPr>
          <w:spacing w:val="-1"/>
        </w:rPr>
        <w:t>deliberazioni</w:t>
      </w:r>
      <w:r>
        <w:rPr>
          <w:spacing w:val="54"/>
        </w:rPr>
        <w:t xml:space="preserve"> </w:t>
      </w:r>
      <w:r>
        <w:rPr>
          <w:spacing w:val="-1"/>
        </w:rPr>
        <w:t>del</w:t>
      </w:r>
      <w:r>
        <w:rPr>
          <w:spacing w:val="55"/>
        </w:rPr>
        <w:t xml:space="preserve"> </w:t>
      </w:r>
      <w:r>
        <w:rPr>
          <w:spacing w:val="-1"/>
        </w:rPr>
        <w:t>Consiglio</w:t>
      </w:r>
      <w:r>
        <w:rPr>
          <w:spacing w:val="52"/>
        </w:rPr>
        <w:t xml:space="preserve"> </w:t>
      </w:r>
      <w:r>
        <w:t>e</w:t>
      </w:r>
      <w:r>
        <w:rPr>
          <w:spacing w:val="57"/>
        </w:rPr>
        <w:t xml:space="preserve"> </w:t>
      </w:r>
      <w:r>
        <w:rPr>
          <w:spacing w:val="-1"/>
        </w:rPr>
        <w:t>della</w:t>
      </w:r>
      <w:r>
        <w:rPr>
          <w:spacing w:val="52"/>
        </w:rPr>
        <w:t xml:space="preserve"> </w:t>
      </w:r>
      <w:r>
        <w:rPr>
          <w:spacing w:val="-1"/>
        </w:rPr>
        <w:t>Giunta,</w:t>
      </w:r>
      <w:r>
        <w:rPr>
          <w:spacing w:val="52"/>
        </w:rPr>
        <w:t xml:space="preserve"> </w:t>
      </w:r>
      <w:r>
        <w:rPr>
          <w:spacing w:val="-1"/>
        </w:rPr>
        <w:t>avendo</w:t>
      </w:r>
      <w:r>
        <w:rPr>
          <w:spacing w:val="55"/>
        </w:rPr>
        <w:t xml:space="preserve"> </w:t>
      </w:r>
      <w:r>
        <w:rPr>
          <w:spacing w:val="-2"/>
        </w:rPr>
        <w:t>funzioni</w:t>
      </w:r>
      <w:r>
        <w:rPr>
          <w:spacing w:val="54"/>
        </w:rPr>
        <w:t xml:space="preserve"> </w:t>
      </w:r>
      <w:r>
        <w:rPr>
          <w:spacing w:val="-1"/>
        </w:rPr>
        <w:t>programmatiche,</w:t>
      </w:r>
      <w:r>
        <w:rPr>
          <w:spacing w:val="51"/>
        </w:rPr>
        <w:t xml:space="preserve"> </w:t>
      </w:r>
      <w:r>
        <w:rPr>
          <w:spacing w:val="-2"/>
        </w:rPr>
        <w:t>di</w:t>
      </w:r>
      <w:r>
        <w:rPr>
          <w:spacing w:val="47"/>
        </w:rPr>
        <w:t xml:space="preserve"> </w:t>
      </w:r>
      <w:r>
        <w:rPr>
          <w:spacing w:val="-1"/>
        </w:rPr>
        <w:t>coordinamento</w:t>
      </w:r>
      <w:r>
        <w:rPr>
          <w:spacing w:val="16"/>
        </w:rPr>
        <w:t xml:space="preserve"> </w:t>
      </w:r>
      <w:r>
        <w:t>e</w:t>
      </w:r>
      <w:r>
        <w:rPr>
          <w:spacing w:val="18"/>
        </w:rPr>
        <w:t xml:space="preserve"> </w:t>
      </w:r>
      <w:r>
        <w:rPr>
          <w:spacing w:val="-1"/>
        </w:rPr>
        <w:t>indirizzo,</w:t>
      </w:r>
      <w:r>
        <w:rPr>
          <w:spacing w:val="14"/>
        </w:rPr>
        <w:t xml:space="preserve"> </w:t>
      </w:r>
      <w:r>
        <w:rPr>
          <w:spacing w:val="-1"/>
        </w:rPr>
        <w:t>non</w:t>
      </w:r>
      <w:r>
        <w:rPr>
          <w:spacing w:val="18"/>
        </w:rPr>
        <w:t xml:space="preserve"> </w:t>
      </w:r>
      <w:r>
        <w:rPr>
          <w:spacing w:val="-1"/>
        </w:rPr>
        <w:t>dispongono</w:t>
      </w:r>
      <w:r>
        <w:rPr>
          <w:spacing w:val="14"/>
        </w:rPr>
        <w:t xml:space="preserve"> </w:t>
      </w:r>
      <w:r>
        <w:rPr>
          <w:spacing w:val="-1"/>
        </w:rPr>
        <w:t>accertamenti</w:t>
      </w:r>
      <w:r>
        <w:rPr>
          <w:spacing w:val="18"/>
        </w:rPr>
        <w:t xml:space="preserve"> </w:t>
      </w:r>
      <w:r>
        <w:rPr>
          <w:spacing w:val="-2"/>
        </w:rPr>
        <w:t>di</w:t>
      </w:r>
      <w:r>
        <w:rPr>
          <w:spacing w:val="16"/>
        </w:rPr>
        <w:t xml:space="preserve"> </w:t>
      </w:r>
      <w:r>
        <w:rPr>
          <w:spacing w:val="-1"/>
        </w:rPr>
        <w:t>entrate.</w:t>
      </w:r>
      <w:r>
        <w:rPr>
          <w:spacing w:val="14"/>
        </w:rPr>
        <w:t xml:space="preserve"> </w:t>
      </w:r>
      <w:r>
        <w:rPr>
          <w:spacing w:val="-1"/>
        </w:rPr>
        <w:t>Gli</w:t>
      </w:r>
      <w:r>
        <w:rPr>
          <w:spacing w:val="18"/>
        </w:rPr>
        <w:t xml:space="preserve"> </w:t>
      </w:r>
      <w:r>
        <w:rPr>
          <w:spacing w:val="-1"/>
        </w:rPr>
        <w:t>accertamenti</w:t>
      </w:r>
      <w:r>
        <w:rPr>
          <w:spacing w:val="29"/>
        </w:rPr>
        <w:t xml:space="preserve"> </w:t>
      </w:r>
      <w:r>
        <w:rPr>
          <w:spacing w:val="-1"/>
        </w:rPr>
        <w:t>di</w:t>
      </w:r>
      <w:r>
        <w:rPr>
          <w:spacing w:val="11"/>
        </w:rPr>
        <w:t xml:space="preserve"> </w:t>
      </w:r>
      <w:r>
        <w:rPr>
          <w:spacing w:val="-1"/>
        </w:rPr>
        <w:t>entrate,</w:t>
      </w:r>
      <w:r>
        <w:rPr>
          <w:spacing w:val="12"/>
        </w:rPr>
        <w:t xml:space="preserve"> </w:t>
      </w:r>
      <w:r>
        <w:rPr>
          <w:spacing w:val="-1"/>
        </w:rPr>
        <w:t>sulla</w:t>
      </w:r>
      <w:r>
        <w:rPr>
          <w:spacing w:val="12"/>
        </w:rPr>
        <w:t xml:space="preserve"> </w:t>
      </w:r>
      <w:r>
        <w:rPr>
          <w:spacing w:val="-1"/>
        </w:rPr>
        <w:t>base</w:t>
      </w:r>
      <w:r>
        <w:rPr>
          <w:spacing w:val="11"/>
        </w:rPr>
        <w:t xml:space="preserve"> </w:t>
      </w:r>
      <w:r>
        <w:rPr>
          <w:spacing w:val="-2"/>
        </w:rPr>
        <w:t>delle</w:t>
      </w:r>
      <w:r>
        <w:rPr>
          <w:spacing w:val="13"/>
        </w:rPr>
        <w:t xml:space="preserve"> </w:t>
      </w:r>
      <w:r>
        <w:rPr>
          <w:spacing w:val="-1"/>
        </w:rPr>
        <w:t>indicazioni</w:t>
      </w:r>
      <w:r>
        <w:rPr>
          <w:spacing w:val="11"/>
        </w:rPr>
        <w:t xml:space="preserve"> </w:t>
      </w:r>
      <w:r>
        <w:t>e</w:t>
      </w:r>
      <w:r>
        <w:rPr>
          <w:spacing w:val="13"/>
        </w:rPr>
        <w:t xml:space="preserve"> </w:t>
      </w:r>
      <w:r>
        <w:rPr>
          <w:spacing w:val="-1"/>
        </w:rPr>
        <w:t>degli</w:t>
      </w:r>
      <w:r>
        <w:rPr>
          <w:spacing w:val="11"/>
        </w:rPr>
        <w:t xml:space="preserve"> </w:t>
      </w:r>
      <w:r>
        <w:rPr>
          <w:spacing w:val="-1"/>
        </w:rPr>
        <w:t>indirizzi</w:t>
      </w:r>
      <w:r>
        <w:rPr>
          <w:spacing w:val="14"/>
        </w:rPr>
        <w:t xml:space="preserve"> </w:t>
      </w:r>
      <w:r>
        <w:rPr>
          <w:spacing w:val="-1"/>
        </w:rPr>
        <w:t>delle</w:t>
      </w:r>
      <w:r>
        <w:rPr>
          <w:spacing w:val="13"/>
        </w:rPr>
        <w:t xml:space="preserve"> </w:t>
      </w:r>
      <w:r>
        <w:rPr>
          <w:spacing w:val="-1"/>
        </w:rPr>
        <w:t>deliberazioni</w:t>
      </w:r>
      <w:r>
        <w:rPr>
          <w:spacing w:val="14"/>
        </w:rPr>
        <w:t xml:space="preserve"> </w:t>
      </w:r>
      <w:r>
        <w:rPr>
          <w:spacing w:val="-1"/>
        </w:rPr>
        <w:t>stesse,</w:t>
      </w:r>
      <w:r>
        <w:rPr>
          <w:spacing w:val="9"/>
        </w:rPr>
        <w:t xml:space="preserve"> </w:t>
      </w:r>
      <w:r>
        <w:rPr>
          <w:spacing w:val="-1"/>
        </w:rPr>
        <w:t>sono</w:t>
      </w:r>
      <w:r>
        <w:rPr>
          <w:spacing w:val="45"/>
        </w:rPr>
        <w:t xml:space="preserve"> </w:t>
      </w:r>
      <w:r>
        <w:rPr>
          <w:spacing w:val="-2"/>
        </w:rPr>
        <w:t>formalmente</w:t>
      </w:r>
      <w:r>
        <w:rPr>
          <w:spacing w:val="50"/>
        </w:rPr>
        <w:t xml:space="preserve"> </w:t>
      </w:r>
      <w:r>
        <w:rPr>
          <w:spacing w:val="-1"/>
        </w:rPr>
        <w:t>assunti</w:t>
      </w:r>
      <w:r>
        <w:rPr>
          <w:spacing w:val="48"/>
        </w:rPr>
        <w:t xml:space="preserve"> </w:t>
      </w:r>
      <w:r>
        <w:t>con</w:t>
      </w:r>
      <w:r>
        <w:rPr>
          <w:spacing w:val="48"/>
        </w:rPr>
        <w:t xml:space="preserve"> </w:t>
      </w:r>
      <w:r>
        <w:rPr>
          <w:spacing w:val="-1"/>
        </w:rPr>
        <w:t>successivi</w:t>
      </w:r>
      <w:r>
        <w:rPr>
          <w:spacing w:val="48"/>
        </w:rPr>
        <w:t xml:space="preserve"> </w:t>
      </w:r>
      <w:r>
        <w:rPr>
          <w:spacing w:val="-1"/>
        </w:rPr>
        <w:t>provvedimenti</w:t>
      </w:r>
      <w:r>
        <w:rPr>
          <w:spacing w:val="49"/>
        </w:rPr>
        <w:t xml:space="preserve"> </w:t>
      </w:r>
      <w:r>
        <w:rPr>
          <w:spacing w:val="-1"/>
        </w:rPr>
        <w:t>attuativi</w:t>
      </w:r>
      <w:r>
        <w:rPr>
          <w:spacing w:val="50"/>
        </w:rPr>
        <w:t xml:space="preserve"> </w:t>
      </w:r>
      <w:r>
        <w:rPr>
          <w:spacing w:val="-1"/>
        </w:rPr>
        <w:t>dei</w:t>
      </w:r>
      <w:r>
        <w:rPr>
          <w:spacing w:val="48"/>
        </w:rPr>
        <w:t xml:space="preserve"> </w:t>
      </w:r>
      <w:r>
        <w:rPr>
          <w:spacing w:val="-1"/>
        </w:rPr>
        <w:t>responsabili.</w:t>
      </w:r>
    </w:p>
    <w:p w:rsidR="005F1925" w:rsidRPr="00F31B9A" w:rsidRDefault="005F1925" w:rsidP="00791D90">
      <w:pPr>
        <w:pStyle w:val="Corpodeltesto"/>
        <w:numPr>
          <w:ilvl w:val="0"/>
          <w:numId w:val="40"/>
        </w:numPr>
        <w:tabs>
          <w:tab w:val="left" w:pos="474"/>
        </w:tabs>
        <w:kinsoku w:val="0"/>
        <w:overflowPunct w:val="0"/>
        <w:spacing w:before="5" w:line="272" w:lineRule="auto"/>
        <w:ind w:right="119"/>
        <w:jc w:val="both"/>
      </w:pPr>
      <w:r w:rsidRPr="00F31B9A">
        <w:rPr>
          <w:spacing w:val="-1"/>
        </w:rPr>
        <w:t>Qualora</w:t>
      </w:r>
      <w:r w:rsidRPr="00F31B9A">
        <w:rPr>
          <w:spacing w:val="5"/>
        </w:rPr>
        <w:t xml:space="preserve"> </w:t>
      </w:r>
      <w:r w:rsidRPr="00F31B9A">
        <w:t>il</w:t>
      </w:r>
      <w:r w:rsidRPr="00F31B9A">
        <w:rPr>
          <w:spacing w:val="9"/>
        </w:rPr>
        <w:t xml:space="preserve"> </w:t>
      </w:r>
      <w:r w:rsidRPr="00F31B9A">
        <w:rPr>
          <w:spacing w:val="-1"/>
        </w:rPr>
        <w:t>responsabile</w:t>
      </w:r>
      <w:r w:rsidRPr="00F31B9A">
        <w:rPr>
          <w:spacing w:val="8"/>
        </w:rPr>
        <w:t xml:space="preserve"> </w:t>
      </w:r>
      <w:r w:rsidRPr="00F31B9A">
        <w:rPr>
          <w:spacing w:val="-1"/>
        </w:rPr>
        <w:t>di</w:t>
      </w:r>
      <w:r w:rsidRPr="00F31B9A">
        <w:rPr>
          <w:spacing w:val="6"/>
        </w:rPr>
        <w:t xml:space="preserve"> </w:t>
      </w:r>
      <w:r w:rsidRPr="00F31B9A">
        <w:rPr>
          <w:spacing w:val="-1"/>
        </w:rPr>
        <w:t>servizio</w:t>
      </w:r>
      <w:r w:rsidRPr="00F31B9A">
        <w:rPr>
          <w:spacing w:val="9"/>
        </w:rPr>
        <w:t xml:space="preserve"> </w:t>
      </w:r>
      <w:r w:rsidRPr="00F31B9A">
        <w:rPr>
          <w:spacing w:val="-1"/>
        </w:rPr>
        <w:t>ritenga</w:t>
      </w:r>
      <w:r w:rsidRPr="00F31B9A">
        <w:rPr>
          <w:spacing w:val="7"/>
        </w:rPr>
        <w:t xml:space="preserve"> </w:t>
      </w:r>
      <w:r w:rsidRPr="00F31B9A">
        <w:rPr>
          <w:spacing w:val="-1"/>
        </w:rPr>
        <w:t>che</w:t>
      </w:r>
      <w:r w:rsidRPr="00F31B9A">
        <w:rPr>
          <w:spacing w:val="8"/>
        </w:rPr>
        <w:t xml:space="preserve"> </w:t>
      </w:r>
      <w:r w:rsidRPr="00F31B9A">
        <w:rPr>
          <w:spacing w:val="-1"/>
        </w:rPr>
        <w:t>le</w:t>
      </w:r>
      <w:r w:rsidRPr="00F31B9A">
        <w:rPr>
          <w:spacing w:val="8"/>
        </w:rPr>
        <w:t xml:space="preserve"> </w:t>
      </w:r>
      <w:r w:rsidRPr="00F31B9A">
        <w:rPr>
          <w:spacing w:val="-2"/>
        </w:rPr>
        <w:t>risorse</w:t>
      </w:r>
      <w:r w:rsidRPr="00F31B9A">
        <w:rPr>
          <w:spacing w:val="8"/>
        </w:rPr>
        <w:t xml:space="preserve"> </w:t>
      </w:r>
      <w:r w:rsidRPr="00F31B9A">
        <w:rPr>
          <w:spacing w:val="-1"/>
        </w:rPr>
        <w:t>non</w:t>
      </w:r>
      <w:r w:rsidRPr="00F31B9A">
        <w:rPr>
          <w:spacing w:val="9"/>
        </w:rPr>
        <w:t xml:space="preserve"> </w:t>
      </w:r>
      <w:r w:rsidRPr="00F31B9A">
        <w:rPr>
          <w:spacing w:val="-1"/>
        </w:rPr>
        <w:t>possano</w:t>
      </w:r>
      <w:r w:rsidRPr="00F31B9A">
        <w:rPr>
          <w:spacing w:val="7"/>
        </w:rPr>
        <w:t xml:space="preserve"> </w:t>
      </w:r>
      <w:r w:rsidRPr="00F31B9A">
        <w:rPr>
          <w:spacing w:val="-1"/>
        </w:rPr>
        <w:t>essere</w:t>
      </w:r>
      <w:r w:rsidRPr="00F31B9A">
        <w:rPr>
          <w:spacing w:val="8"/>
        </w:rPr>
        <w:t xml:space="preserve"> </w:t>
      </w:r>
      <w:r w:rsidRPr="00F31B9A">
        <w:rPr>
          <w:spacing w:val="-2"/>
        </w:rPr>
        <w:t>accertate</w:t>
      </w:r>
      <w:r w:rsidRPr="00F31B9A">
        <w:rPr>
          <w:spacing w:val="45"/>
        </w:rPr>
        <w:t xml:space="preserve"> </w:t>
      </w:r>
      <w:r w:rsidRPr="00F31B9A">
        <w:t>in</w:t>
      </w:r>
      <w:r w:rsidRPr="00F31B9A">
        <w:rPr>
          <w:spacing w:val="9"/>
        </w:rPr>
        <w:t xml:space="preserve"> </w:t>
      </w:r>
      <w:r w:rsidRPr="00F31B9A">
        <w:rPr>
          <w:spacing w:val="-2"/>
        </w:rPr>
        <w:t>tutto</w:t>
      </w:r>
      <w:r w:rsidRPr="00F31B9A">
        <w:rPr>
          <w:spacing w:val="7"/>
        </w:rPr>
        <w:t xml:space="preserve"> </w:t>
      </w:r>
      <w:r w:rsidRPr="00F31B9A">
        <w:t>o</w:t>
      </w:r>
      <w:r w:rsidRPr="00F31B9A">
        <w:rPr>
          <w:spacing w:val="9"/>
        </w:rPr>
        <w:t xml:space="preserve"> </w:t>
      </w:r>
      <w:r w:rsidRPr="00F31B9A">
        <w:rPr>
          <w:spacing w:val="-1"/>
        </w:rPr>
        <w:t>in</w:t>
      </w:r>
      <w:r w:rsidRPr="00F31B9A">
        <w:rPr>
          <w:spacing w:val="9"/>
        </w:rPr>
        <w:t xml:space="preserve"> </w:t>
      </w:r>
      <w:r w:rsidRPr="00F31B9A">
        <w:rPr>
          <w:spacing w:val="-2"/>
        </w:rPr>
        <w:t>parte</w:t>
      </w:r>
      <w:r w:rsidRPr="00F31B9A">
        <w:rPr>
          <w:spacing w:val="11"/>
        </w:rPr>
        <w:t xml:space="preserve"> </w:t>
      </w:r>
      <w:r w:rsidRPr="00F31B9A">
        <w:rPr>
          <w:spacing w:val="-1"/>
        </w:rPr>
        <w:t>nel</w:t>
      </w:r>
      <w:r w:rsidRPr="00F31B9A">
        <w:rPr>
          <w:spacing w:val="7"/>
        </w:rPr>
        <w:t xml:space="preserve"> </w:t>
      </w:r>
      <w:r w:rsidRPr="00F31B9A">
        <w:rPr>
          <w:spacing w:val="-1"/>
        </w:rPr>
        <w:t>corso</w:t>
      </w:r>
      <w:r w:rsidRPr="00F31B9A">
        <w:rPr>
          <w:spacing w:val="9"/>
        </w:rPr>
        <w:t xml:space="preserve"> </w:t>
      </w:r>
      <w:r w:rsidRPr="00F31B9A">
        <w:rPr>
          <w:spacing w:val="-1"/>
        </w:rPr>
        <w:t>dell'esercizio,</w:t>
      </w:r>
      <w:r w:rsidRPr="00F31B9A">
        <w:rPr>
          <w:spacing w:val="7"/>
        </w:rPr>
        <w:t xml:space="preserve"> </w:t>
      </w:r>
      <w:r w:rsidRPr="00F31B9A">
        <w:rPr>
          <w:spacing w:val="-1"/>
        </w:rPr>
        <w:t>ne</w:t>
      </w:r>
      <w:r w:rsidRPr="00F31B9A">
        <w:rPr>
          <w:spacing w:val="8"/>
        </w:rPr>
        <w:t xml:space="preserve"> </w:t>
      </w:r>
      <w:r w:rsidRPr="00F31B9A">
        <w:rPr>
          <w:spacing w:val="-1"/>
        </w:rPr>
        <w:t>dà</w:t>
      </w:r>
      <w:r w:rsidRPr="00F31B9A">
        <w:rPr>
          <w:spacing w:val="7"/>
        </w:rPr>
        <w:t xml:space="preserve"> </w:t>
      </w:r>
      <w:r w:rsidRPr="00F31B9A">
        <w:rPr>
          <w:spacing w:val="-1"/>
        </w:rPr>
        <w:t>immediata</w:t>
      </w:r>
      <w:r w:rsidRPr="00F31B9A">
        <w:rPr>
          <w:spacing w:val="5"/>
        </w:rPr>
        <w:t xml:space="preserve"> </w:t>
      </w:r>
      <w:r w:rsidRPr="00F31B9A">
        <w:t>e</w:t>
      </w:r>
      <w:r w:rsidRPr="00F31B9A">
        <w:rPr>
          <w:spacing w:val="11"/>
        </w:rPr>
        <w:t xml:space="preserve"> </w:t>
      </w:r>
      <w:r w:rsidRPr="00F31B9A">
        <w:rPr>
          <w:spacing w:val="-2"/>
        </w:rPr>
        <w:t>motivata</w:t>
      </w:r>
      <w:r w:rsidRPr="00F31B9A">
        <w:rPr>
          <w:spacing w:val="7"/>
        </w:rPr>
        <w:t xml:space="preserve"> </w:t>
      </w:r>
      <w:r w:rsidRPr="00F31B9A">
        <w:rPr>
          <w:spacing w:val="-1"/>
        </w:rPr>
        <w:t>comunicazione</w:t>
      </w:r>
      <w:r w:rsidRPr="00F31B9A">
        <w:rPr>
          <w:spacing w:val="51"/>
        </w:rPr>
        <w:t xml:space="preserve"> </w:t>
      </w:r>
      <w:r w:rsidRPr="00F31B9A">
        <w:rPr>
          <w:spacing w:val="-1"/>
        </w:rPr>
        <w:t>scritta</w:t>
      </w:r>
      <w:r w:rsidRPr="00F31B9A">
        <w:rPr>
          <w:spacing w:val="-2"/>
        </w:rPr>
        <w:t xml:space="preserve"> </w:t>
      </w:r>
      <w:r w:rsidRPr="00F31B9A">
        <w:rPr>
          <w:spacing w:val="-1"/>
        </w:rPr>
        <w:t>al</w:t>
      </w:r>
      <w:r w:rsidRPr="00F31B9A">
        <w:t xml:space="preserve"> </w:t>
      </w:r>
      <w:r w:rsidRPr="00F31B9A">
        <w:rPr>
          <w:spacing w:val="-1"/>
        </w:rPr>
        <w:t>responsabile del</w:t>
      </w:r>
      <w:r w:rsidRPr="00F31B9A">
        <w:t xml:space="preserve"> </w:t>
      </w:r>
      <w:r w:rsidRPr="00F31B9A">
        <w:rPr>
          <w:spacing w:val="-1"/>
        </w:rPr>
        <w:t>servizio</w:t>
      </w:r>
      <w:r w:rsidRPr="00F31B9A">
        <w:t xml:space="preserve"> </w:t>
      </w:r>
      <w:r w:rsidRPr="00F31B9A">
        <w:rPr>
          <w:spacing w:val="-1"/>
        </w:rPr>
        <w:t>finanziario.</w:t>
      </w:r>
    </w:p>
    <w:p w:rsidR="005F1925" w:rsidRDefault="005F1925">
      <w:pPr>
        <w:pStyle w:val="Corpodeltesto"/>
        <w:kinsoku w:val="0"/>
        <w:overflowPunct w:val="0"/>
        <w:spacing w:before="6"/>
        <w:ind w:left="0" w:firstLine="0"/>
        <w:rPr>
          <w:sz w:val="17"/>
          <w:szCs w:val="17"/>
        </w:rPr>
      </w:pPr>
    </w:p>
    <w:p w:rsidR="005F1925" w:rsidRDefault="005F1925">
      <w:pPr>
        <w:pStyle w:val="Corpodeltesto"/>
        <w:kinsoku w:val="0"/>
        <w:overflowPunct w:val="0"/>
        <w:ind w:left="112" w:firstLine="0"/>
        <w:rPr>
          <w:color w:val="000000"/>
        </w:rPr>
      </w:pPr>
      <w:bookmarkStart w:id="44" w:name="bookmark24"/>
      <w:bookmarkEnd w:id="44"/>
      <w:r>
        <w:rPr>
          <w:b/>
          <w:bCs/>
          <w:color w:val="5B9BD4"/>
          <w:spacing w:val="-1"/>
        </w:rPr>
        <w:t xml:space="preserve">Art. </w:t>
      </w:r>
      <w:r w:rsidR="007A097E">
        <w:rPr>
          <w:b/>
          <w:bCs/>
          <w:color w:val="5B9BD4"/>
        </w:rPr>
        <w:t>3</w:t>
      </w:r>
      <w:r w:rsidR="00831329">
        <w:rPr>
          <w:b/>
          <w:bCs/>
          <w:color w:val="5B9BD4"/>
        </w:rPr>
        <w:t>2</w:t>
      </w:r>
      <w:r>
        <w:rPr>
          <w:b/>
          <w:bCs/>
          <w:color w:val="5B9BD4"/>
        </w:rPr>
        <w:t>.</w:t>
      </w:r>
      <w:r>
        <w:rPr>
          <w:b/>
          <w:bCs/>
          <w:color w:val="5B9BD4"/>
          <w:spacing w:val="-1"/>
        </w:rPr>
        <w:t xml:space="preserve"> La</w:t>
      </w:r>
      <w:r>
        <w:rPr>
          <w:b/>
          <w:bCs/>
          <w:color w:val="5B9BD4"/>
          <w:spacing w:val="-2"/>
        </w:rPr>
        <w:t xml:space="preserve"> </w:t>
      </w:r>
      <w:r>
        <w:rPr>
          <w:b/>
          <w:bCs/>
          <w:color w:val="5B9BD4"/>
          <w:spacing w:val="-1"/>
        </w:rPr>
        <w:t>riscossione ed</w:t>
      </w:r>
      <w:r>
        <w:rPr>
          <w:b/>
          <w:bCs/>
          <w:color w:val="5B9BD4"/>
        </w:rPr>
        <w:t xml:space="preserve"> </w:t>
      </w:r>
      <w:r>
        <w:rPr>
          <w:b/>
          <w:bCs/>
          <w:color w:val="5B9BD4"/>
          <w:spacing w:val="-1"/>
        </w:rPr>
        <w:t>il versamento</w:t>
      </w:r>
    </w:p>
    <w:p w:rsidR="005F1925" w:rsidRDefault="005F1925" w:rsidP="00791D90">
      <w:pPr>
        <w:pStyle w:val="Corpodeltesto"/>
        <w:numPr>
          <w:ilvl w:val="0"/>
          <w:numId w:val="39"/>
        </w:numPr>
        <w:tabs>
          <w:tab w:val="left" w:pos="474"/>
        </w:tabs>
        <w:kinsoku w:val="0"/>
        <w:overflowPunct w:val="0"/>
        <w:spacing w:before="37" w:line="276" w:lineRule="auto"/>
        <w:ind w:right="118"/>
        <w:jc w:val="both"/>
      </w:pPr>
      <w:r>
        <w:t>La</w:t>
      </w:r>
      <w:r>
        <w:rPr>
          <w:spacing w:val="1"/>
        </w:rPr>
        <w:t xml:space="preserve"> </w:t>
      </w:r>
      <w:r>
        <w:rPr>
          <w:spacing w:val="-1"/>
        </w:rPr>
        <w:t>riscossione</w:t>
      </w:r>
      <w:r>
        <w:rPr>
          <w:spacing w:val="3"/>
        </w:rPr>
        <w:t xml:space="preserve"> </w:t>
      </w:r>
      <w:r>
        <w:rPr>
          <w:spacing w:val="-1"/>
        </w:rPr>
        <w:t>dell’entrata</w:t>
      </w:r>
      <w:r>
        <w:rPr>
          <w:spacing w:val="2"/>
        </w:rPr>
        <w:t xml:space="preserve"> </w:t>
      </w:r>
      <w:r>
        <w:rPr>
          <w:spacing w:val="-1"/>
        </w:rPr>
        <w:t>consiste</w:t>
      </w:r>
      <w:r>
        <w:rPr>
          <w:spacing w:val="3"/>
        </w:rPr>
        <w:t xml:space="preserve"> </w:t>
      </w:r>
      <w:r>
        <w:rPr>
          <w:spacing w:val="-1"/>
        </w:rPr>
        <w:t>nel</w:t>
      </w:r>
      <w:r>
        <w:rPr>
          <w:spacing w:val="4"/>
        </w:rPr>
        <w:t xml:space="preserve"> </w:t>
      </w:r>
      <w:r>
        <w:rPr>
          <w:spacing w:val="-1"/>
        </w:rPr>
        <w:t>materiale</w:t>
      </w:r>
      <w:r>
        <w:rPr>
          <w:spacing w:val="5"/>
        </w:rPr>
        <w:t xml:space="preserve"> </w:t>
      </w:r>
      <w:r>
        <w:rPr>
          <w:spacing w:val="-2"/>
        </w:rPr>
        <w:t>introito</w:t>
      </w:r>
      <w:r>
        <w:rPr>
          <w:spacing w:val="3"/>
        </w:rPr>
        <w:t xml:space="preserve"> </w:t>
      </w:r>
      <w:r>
        <w:rPr>
          <w:spacing w:val="-1"/>
        </w:rPr>
        <w:t>delle</w:t>
      </w:r>
      <w:r>
        <w:rPr>
          <w:spacing w:val="3"/>
        </w:rPr>
        <w:t xml:space="preserve"> </w:t>
      </w:r>
      <w:r>
        <w:rPr>
          <w:spacing w:val="-1"/>
        </w:rPr>
        <w:t>somme</w:t>
      </w:r>
      <w:r>
        <w:rPr>
          <w:spacing w:val="5"/>
        </w:rPr>
        <w:t xml:space="preserve"> </w:t>
      </w:r>
      <w:r>
        <w:rPr>
          <w:spacing w:val="-1"/>
        </w:rPr>
        <w:t>dovute</w:t>
      </w:r>
      <w:r>
        <w:rPr>
          <w:spacing w:val="5"/>
        </w:rPr>
        <w:t xml:space="preserve"> </w:t>
      </w:r>
      <w:r>
        <w:rPr>
          <w:spacing w:val="-2"/>
        </w:rPr>
        <w:t>al</w:t>
      </w:r>
      <w:r>
        <w:rPr>
          <w:spacing w:val="43"/>
        </w:rPr>
        <w:t xml:space="preserve"> </w:t>
      </w:r>
      <w:r>
        <w:rPr>
          <w:spacing w:val="-1"/>
        </w:rPr>
        <w:t>comune</w:t>
      </w:r>
      <w:r>
        <w:rPr>
          <w:spacing w:val="1"/>
        </w:rPr>
        <w:t xml:space="preserve"> </w:t>
      </w:r>
      <w:r>
        <w:rPr>
          <w:spacing w:val="-1"/>
        </w:rPr>
        <w:t>da</w:t>
      </w:r>
      <w:r>
        <w:rPr>
          <w:spacing w:val="-2"/>
        </w:rPr>
        <w:t xml:space="preserve"> parte</w:t>
      </w:r>
      <w:r>
        <w:rPr>
          <w:spacing w:val="1"/>
        </w:rPr>
        <w:t xml:space="preserve"> </w:t>
      </w:r>
      <w:r>
        <w:rPr>
          <w:spacing w:val="-1"/>
        </w:rPr>
        <w:t xml:space="preserve">del tesoriere </w:t>
      </w:r>
      <w:r>
        <w:t xml:space="preserve">o </w:t>
      </w:r>
      <w:r>
        <w:rPr>
          <w:spacing w:val="-2"/>
        </w:rPr>
        <w:t>di</w:t>
      </w:r>
      <w:r>
        <w:rPr>
          <w:spacing w:val="-1"/>
        </w:rPr>
        <w:t xml:space="preserve"> altri</w:t>
      </w:r>
      <w:r>
        <w:rPr>
          <w:spacing w:val="-3"/>
        </w:rPr>
        <w:t xml:space="preserve"> </w:t>
      </w:r>
      <w:r>
        <w:rPr>
          <w:spacing w:val="-1"/>
        </w:rPr>
        <w:t>eventuali incaricati della</w:t>
      </w:r>
      <w:r>
        <w:rPr>
          <w:spacing w:val="-2"/>
        </w:rPr>
        <w:t xml:space="preserve"> </w:t>
      </w:r>
      <w:r>
        <w:rPr>
          <w:spacing w:val="-1"/>
        </w:rPr>
        <w:t>riscossione.</w:t>
      </w:r>
    </w:p>
    <w:p w:rsidR="005F1925" w:rsidRDefault="005F1925" w:rsidP="00791D90">
      <w:pPr>
        <w:pStyle w:val="Corpodeltesto"/>
        <w:numPr>
          <w:ilvl w:val="0"/>
          <w:numId w:val="39"/>
        </w:numPr>
        <w:tabs>
          <w:tab w:val="left" w:pos="474"/>
        </w:tabs>
        <w:kinsoku w:val="0"/>
        <w:overflowPunct w:val="0"/>
        <w:spacing w:before="2" w:line="276" w:lineRule="auto"/>
        <w:ind w:right="119"/>
        <w:jc w:val="both"/>
      </w:pPr>
      <w:r>
        <w:rPr>
          <w:spacing w:val="-1"/>
        </w:rPr>
        <w:t>L’ordinativo</w:t>
      </w:r>
      <w:r>
        <w:rPr>
          <w:spacing w:val="16"/>
        </w:rPr>
        <w:t xml:space="preserve"> </w:t>
      </w:r>
      <w:r>
        <w:t>di</w:t>
      </w:r>
      <w:r>
        <w:rPr>
          <w:spacing w:val="13"/>
        </w:rPr>
        <w:t xml:space="preserve"> </w:t>
      </w:r>
      <w:r>
        <w:rPr>
          <w:spacing w:val="-1"/>
        </w:rPr>
        <w:t>incasso</w:t>
      </w:r>
      <w:r>
        <w:rPr>
          <w:spacing w:val="14"/>
        </w:rPr>
        <w:t xml:space="preserve"> </w:t>
      </w:r>
      <w:r>
        <w:t>è</w:t>
      </w:r>
      <w:r>
        <w:rPr>
          <w:spacing w:val="15"/>
        </w:rPr>
        <w:t xml:space="preserve"> </w:t>
      </w:r>
      <w:r>
        <w:rPr>
          <w:spacing w:val="-1"/>
        </w:rPr>
        <w:t>emesso,</w:t>
      </w:r>
      <w:r>
        <w:rPr>
          <w:spacing w:val="14"/>
        </w:rPr>
        <w:t xml:space="preserve"> </w:t>
      </w:r>
      <w:r>
        <w:rPr>
          <w:spacing w:val="-1"/>
        </w:rPr>
        <w:t>per</w:t>
      </w:r>
      <w:r>
        <w:rPr>
          <w:spacing w:val="14"/>
        </w:rPr>
        <w:t xml:space="preserve"> </w:t>
      </w:r>
      <w:r>
        <w:rPr>
          <w:spacing w:val="-2"/>
        </w:rPr>
        <w:t>tutte</w:t>
      </w:r>
      <w:r>
        <w:rPr>
          <w:spacing w:val="15"/>
        </w:rPr>
        <w:t xml:space="preserve"> </w:t>
      </w:r>
      <w:r>
        <w:rPr>
          <w:spacing w:val="-1"/>
        </w:rPr>
        <w:t>le</w:t>
      </w:r>
      <w:r>
        <w:rPr>
          <w:spacing w:val="16"/>
        </w:rPr>
        <w:t xml:space="preserve"> </w:t>
      </w:r>
      <w:r>
        <w:rPr>
          <w:spacing w:val="-1"/>
        </w:rPr>
        <w:t>entrate</w:t>
      </w:r>
      <w:r>
        <w:rPr>
          <w:spacing w:val="18"/>
        </w:rPr>
        <w:t xml:space="preserve"> </w:t>
      </w:r>
      <w:r>
        <w:rPr>
          <w:spacing w:val="-2"/>
        </w:rPr>
        <w:t>comunque</w:t>
      </w:r>
      <w:r>
        <w:rPr>
          <w:spacing w:val="16"/>
        </w:rPr>
        <w:t xml:space="preserve"> </w:t>
      </w:r>
      <w:r>
        <w:rPr>
          <w:spacing w:val="-1"/>
        </w:rPr>
        <w:t>riscosse,</w:t>
      </w:r>
      <w:r>
        <w:rPr>
          <w:spacing w:val="14"/>
        </w:rPr>
        <w:t xml:space="preserve"> </w:t>
      </w:r>
      <w:r>
        <w:rPr>
          <w:spacing w:val="-1"/>
        </w:rPr>
        <w:t>dal</w:t>
      </w:r>
      <w:r>
        <w:rPr>
          <w:spacing w:val="16"/>
        </w:rPr>
        <w:t xml:space="preserve"> </w:t>
      </w:r>
      <w:r>
        <w:rPr>
          <w:spacing w:val="-1"/>
        </w:rPr>
        <w:t>servizio</w:t>
      </w:r>
      <w:r>
        <w:rPr>
          <w:spacing w:val="55"/>
        </w:rPr>
        <w:t xml:space="preserve"> </w:t>
      </w:r>
      <w:r>
        <w:rPr>
          <w:spacing w:val="-1"/>
        </w:rPr>
        <w:t>finanziario</w:t>
      </w:r>
      <w:r>
        <w:t xml:space="preserve"> </w:t>
      </w:r>
      <w:r>
        <w:rPr>
          <w:spacing w:val="-1"/>
        </w:rPr>
        <w:t>sulla</w:t>
      </w:r>
      <w:r>
        <w:rPr>
          <w:spacing w:val="-2"/>
        </w:rPr>
        <w:t xml:space="preserve"> </w:t>
      </w:r>
      <w:r>
        <w:rPr>
          <w:spacing w:val="-1"/>
        </w:rPr>
        <w:t>base</w:t>
      </w:r>
      <w:r>
        <w:rPr>
          <w:spacing w:val="1"/>
        </w:rPr>
        <w:t xml:space="preserve"> </w:t>
      </w:r>
      <w:r>
        <w:rPr>
          <w:spacing w:val="-1"/>
        </w:rPr>
        <w:t>della</w:t>
      </w:r>
      <w:r>
        <w:rPr>
          <w:spacing w:val="-2"/>
        </w:rPr>
        <w:t xml:space="preserve"> </w:t>
      </w:r>
      <w:r>
        <w:rPr>
          <w:spacing w:val="-1"/>
        </w:rPr>
        <w:t>relativa documentazione.</w:t>
      </w:r>
    </w:p>
    <w:p w:rsidR="005F1925" w:rsidRDefault="005F1925" w:rsidP="00791D90">
      <w:pPr>
        <w:pStyle w:val="Corpodeltesto"/>
        <w:numPr>
          <w:ilvl w:val="0"/>
          <w:numId w:val="39"/>
        </w:numPr>
        <w:tabs>
          <w:tab w:val="left" w:pos="474"/>
        </w:tabs>
        <w:kinsoku w:val="0"/>
        <w:overflowPunct w:val="0"/>
        <w:spacing w:line="276" w:lineRule="auto"/>
        <w:ind w:right="114"/>
        <w:jc w:val="both"/>
      </w:pPr>
      <w:r>
        <w:rPr>
          <w:spacing w:val="-1"/>
        </w:rPr>
        <w:t>Le</w:t>
      </w:r>
      <w:r>
        <w:rPr>
          <w:spacing w:val="10"/>
        </w:rPr>
        <w:t xml:space="preserve"> </w:t>
      </w:r>
      <w:r>
        <w:rPr>
          <w:spacing w:val="-1"/>
        </w:rPr>
        <w:t>entrate</w:t>
      </w:r>
      <w:r>
        <w:rPr>
          <w:spacing w:val="13"/>
        </w:rPr>
        <w:t xml:space="preserve"> </w:t>
      </w:r>
      <w:r>
        <w:rPr>
          <w:spacing w:val="-1"/>
        </w:rPr>
        <w:t>sono</w:t>
      </w:r>
      <w:r>
        <w:rPr>
          <w:spacing w:val="11"/>
        </w:rPr>
        <w:t xml:space="preserve"> </w:t>
      </w:r>
      <w:r>
        <w:rPr>
          <w:spacing w:val="-1"/>
        </w:rPr>
        <w:t>di</w:t>
      </w:r>
      <w:r>
        <w:rPr>
          <w:spacing w:val="11"/>
        </w:rPr>
        <w:t xml:space="preserve"> </w:t>
      </w:r>
      <w:r>
        <w:rPr>
          <w:spacing w:val="-2"/>
        </w:rPr>
        <w:t>norma</w:t>
      </w:r>
      <w:r>
        <w:rPr>
          <w:spacing w:val="12"/>
        </w:rPr>
        <w:t xml:space="preserve"> </w:t>
      </w:r>
      <w:r>
        <w:rPr>
          <w:spacing w:val="-1"/>
        </w:rPr>
        <w:t>riscosse</w:t>
      </w:r>
      <w:r>
        <w:rPr>
          <w:spacing w:val="13"/>
        </w:rPr>
        <w:t xml:space="preserve"> </w:t>
      </w:r>
      <w:r>
        <w:rPr>
          <w:spacing w:val="-2"/>
        </w:rPr>
        <w:t>dal</w:t>
      </w:r>
      <w:r>
        <w:rPr>
          <w:spacing w:val="14"/>
        </w:rPr>
        <w:t xml:space="preserve"> </w:t>
      </w:r>
      <w:r>
        <w:rPr>
          <w:spacing w:val="-2"/>
        </w:rPr>
        <w:t>tesoriere</w:t>
      </w:r>
      <w:r>
        <w:rPr>
          <w:spacing w:val="13"/>
        </w:rPr>
        <w:t xml:space="preserve"> </w:t>
      </w:r>
      <w:r>
        <w:rPr>
          <w:spacing w:val="-1"/>
        </w:rPr>
        <w:t>sulla</w:t>
      </w:r>
      <w:r>
        <w:rPr>
          <w:spacing w:val="12"/>
        </w:rPr>
        <w:t xml:space="preserve"> </w:t>
      </w:r>
      <w:r>
        <w:rPr>
          <w:spacing w:val="-1"/>
        </w:rPr>
        <w:t>base</w:t>
      </w:r>
      <w:r>
        <w:rPr>
          <w:spacing w:val="13"/>
        </w:rPr>
        <w:t xml:space="preserve"> </w:t>
      </w:r>
      <w:r>
        <w:rPr>
          <w:spacing w:val="-2"/>
        </w:rPr>
        <w:t>di</w:t>
      </w:r>
      <w:r>
        <w:rPr>
          <w:spacing w:val="11"/>
        </w:rPr>
        <w:t xml:space="preserve"> </w:t>
      </w:r>
      <w:r>
        <w:rPr>
          <w:spacing w:val="-1"/>
        </w:rPr>
        <w:t>ordinativi</w:t>
      </w:r>
      <w:r>
        <w:rPr>
          <w:spacing w:val="12"/>
        </w:rPr>
        <w:t xml:space="preserve"> </w:t>
      </w:r>
      <w:r>
        <w:rPr>
          <w:spacing w:val="-1"/>
        </w:rPr>
        <w:t>di</w:t>
      </w:r>
      <w:r>
        <w:rPr>
          <w:spacing w:val="11"/>
        </w:rPr>
        <w:t xml:space="preserve"> </w:t>
      </w:r>
      <w:r>
        <w:rPr>
          <w:spacing w:val="-1"/>
        </w:rPr>
        <w:t>incasso</w:t>
      </w:r>
      <w:r>
        <w:rPr>
          <w:spacing w:val="12"/>
        </w:rPr>
        <w:t xml:space="preserve"> </w:t>
      </w:r>
      <w:r>
        <w:rPr>
          <w:spacing w:val="-1"/>
        </w:rPr>
        <w:t>ma</w:t>
      </w:r>
      <w:r>
        <w:rPr>
          <w:spacing w:val="51"/>
        </w:rPr>
        <w:t xml:space="preserve"> </w:t>
      </w:r>
      <w:r>
        <w:t>in</w:t>
      </w:r>
      <w:r>
        <w:rPr>
          <w:spacing w:val="20"/>
        </w:rPr>
        <w:t xml:space="preserve"> </w:t>
      </w:r>
      <w:r>
        <w:rPr>
          <w:spacing w:val="-1"/>
        </w:rPr>
        <w:t>nessun</w:t>
      </w:r>
      <w:r>
        <w:rPr>
          <w:spacing w:val="23"/>
        </w:rPr>
        <w:t xml:space="preserve"> </w:t>
      </w:r>
      <w:r>
        <w:rPr>
          <w:spacing w:val="-1"/>
        </w:rPr>
        <w:t>caso</w:t>
      </w:r>
      <w:r>
        <w:rPr>
          <w:spacing w:val="22"/>
        </w:rPr>
        <w:t xml:space="preserve"> </w:t>
      </w:r>
      <w:r>
        <w:rPr>
          <w:spacing w:val="-1"/>
        </w:rPr>
        <w:t>il</w:t>
      </w:r>
      <w:r>
        <w:rPr>
          <w:spacing w:val="23"/>
        </w:rPr>
        <w:t xml:space="preserve"> </w:t>
      </w:r>
      <w:r>
        <w:rPr>
          <w:spacing w:val="-2"/>
        </w:rPr>
        <w:t>tesoriere</w:t>
      </w:r>
      <w:r>
        <w:rPr>
          <w:spacing w:val="25"/>
        </w:rPr>
        <w:t xml:space="preserve"> </w:t>
      </w:r>
      <w:r>
        <w:rPr>
          <w:spacing w:val="-1"/>
        </w:rPr>
        <w:t>stesso</w:t>
      </w:r>
      <w:r>
        <w:rPr>
          <w:spacing w:val="23"/>
        </w:rPr>
        <w:t xml:space="preserve"> </w:t>
      </w:r>
      <w:r>
        <w:rPr>
          <w:spacing w:val="-2"/>
        </w:rPr>
        <w:t>può</w:t>
      </w:r>
      <w:r>
        <w:rPr>
          <w:spacing w:val="23"/>
        </w:rPr>
        <w:t xml:space="preserve"> </w:t>
      </w:r>
      <w:r>
        <w:rPr>
          <w:spacing w:val="-2"/>
        </w:rPr>
        <w:t>rifiutare</w:t>
      </w:r>
      <w:r>
        <w:rPr>
          <w:spacing w:val="23"/>
        </w:rPr>
        <w:t xml:space="preserve"> </w:t>
      </w:r>
      <w:r>
        <w:t>la</w:t>
      </w:r>
      <w:r>
        <w:rPr>
          <w:spacing w:val="22"/>
        </w:rPr>
        <w:t xml:space="preserve"> </w:t>
      </w:r>
      <w:r>
        <w:rPr>
          <w:spacing w:val="-1"/>
        </w:rPr>
        <w:t>riscossione</w:t>
      </w:r>
      <w:r>
        <w:rPr>
          <w:spacing w:val="23"/>
        </w:rPr>
        <w:t xml:space="preserve"> </w:t>
      </w:r>
      <w:r>
        <w:rPr>
          <w:spacing w:val="-2"/>
        </w:rPr>
        <w:t>di</w:t>
      </w:r>
      <w:r>
        <w:rPr>
          <w:spacing w:val="23"/>
        </w:rPr>
        <w:t xml:space="preserve"> </w:t>
      </w:r>
      <w:r>
        <w:rPr>
          <w:spacing w:val="-2"/>
        </w:rPr>
        <w:t>somme</w:t>
      </w:r>
      <w:r>
        <w:rPr>
          <w:spacing w:val="25"/>
        </w:rPr>
        <w:t xml:space="preserve"> </w:t>
      </w:r>
      <w:r>
        <w:rPr>
          <w:spacing w:val="-2"/>
        </w:rPr>
        <w:t>di</w:t>
      </w:r>
      <w:r>
        <w:rPr>
          <w:spacing w:val="23"/>
        </w:rPr>
        <w:t xml:space="preserve"> </w:t>
      </w:r>
      <w:r>
        <w:rPr>
          <w:spacing w:val="-1"/>
        </w:rPr>
        <w:t>spettanza</w:t>
      </w:r>
      <w:r>
        <w:rPr>
          <w:spacing w:val="59"/>
        </w:rPr>
        <w:t xml:space="preserve"> </w:t>
      </w:r>
      <w:r>
        <w:rPr>
          <w:spacing w:val="-1"/>
        </w:rPr>
        <w:t>del</w:t>
      </w:r>
      <w:r>
        <w:rPr>
          <w:spacing w:val="16"/>
        </w:rPr>
        <w:t xml:space="preserve"> </w:t>
      </w:r>
      <w:r>
        <w:rPr>
          <w:spacing w:val="-1"/>
        </w:rPr>
        <w:t>comune.</w:t>
      </w:r>
      <w:r>
        <w:rPr>
          <w:spacing w:val="14"/>
        </w:rPr>
        <w:t xml:space="preserve"> </w:t>
      </w:r>
      <w:r>
        <w:rPr>
          <w:spacing w:val="-1"/>
        </w:rPr>
        <w:t>Tali</w:t>
      </w:r>
      <w:r>
        <w:rPr>
          <w:spacing w:val="16"/>
        </w:rPr>
        <w:t xml:space="preserve"> </w:t>
      </w:r>
      <w:r>
        <w:rPr>
          <w:spacing w:val="-1"/>
        </w:rPr>
        <w:t>riscossioni</w:t>
      </w:r>
      <w:r>
        <w:rPr>
          <w:spacing w:val="16"/>
        </w:rPr>
        <w:t xml:space="preserve"> </w:t>
      </w:r>
      <w:r>
        <w:rPr>
          <w:spacing w:val="-1"/>
        </w:rPr>
        <w:t>sono</w:t>
      </w:r>
      <w:r>
        <w:rPr>
          <w:spacing w:val="16"/>
        </w:rPr>
        <w:t xml:space="preserve"> </w:t>
      </w:r>
      <w:r>
        <w:rPr>
          <w:spacing w:val="-1"/>
        </w:rPr>
        <w:t>segnalate,</w:t>
      </w:r>
      <w:r>
        <w:rPr>
          <w:spacing w:val="12"/>
        </w:rPr>
        <w:t xml:space="preserve"> </w:t>
      </w:r>
      <w:r>
        <w:t>nei</w:t>
      </w:r>
      <w:r>
        <w:rPr>
          <w:spacing w:val="23"/>
        </w:rPr>
        <w:t xml:space="preserve"> </w:t>
      </w:r>
      <w:r>
        <w:rPr>
          <w:spacing w:val="-1"/>
        </w:rPr>
        <w:t>termini</w:t>
      </w:r>
      <w:r>
        <w:rPr>
          <w:spacing w:val="16"/>
        </w:rPr>
        <w:t xml:space="preserve"> </w:t>
      </w:r>
      <w:r>
        <w:rPr>
          <w:spacing w:val="-1"/>
        </w:rPr>
        <w:t>stabiliti</w:t>
      </w:r>
      <w:r>
        <w:rPr>
          <w:spacing w:val="16"/>
        </w:rPr>
        <w:t xml:space="preserve"> </w:t>
      </w:r>
      <w:r>
        <w:rPr>
          <w:spacing w:val="-1"/>
        </w:rPr>
        <w:t>dalla</w:t>
      </w:r>
      <w:r>
        <w:rPr>
          <w:spacing w:val="14"/>
        </w:rPr>
        <w:t xml:space="preserve"> </w:t>
      </w:r>
      <w:r>
        <w:rPr>
          <w:spacing w:val="-1"/>
        </w:rPr>
        <w:t>convenzione</w:t>
      </w:r>
      <w:r>
        <w:rPr>
          <w:spacing w:val="18"/>
        </w:rPr>
        <w:t xml:space="preserve"> </w:t>
      </w:r>
      <w:r>
        <w:rPr>
          <w:spacing w:val="-1"/>
        </w:rPr>
        <w:t>di</w:t>
      </w:r>
      <w:r>
        <w:rPr>
          <w:spacing w:val="22"/>
        </w:rPr>
        <w:t xml:space="preserve"> </w:t>
      </w:r>
      <w:r>
        <w:rPr>
          <w:spacing w:val="-1"/>
        </w:rPr>
        <w:t>affidamento</w:t>
      </w:r>
      <w:r>
        <w:rPr>
          <w:spacing w:val="28"/>
        </w:rPr>
        <w:t xml:space="preserve"> </w:t>
      </w:r>
      <w:r>
        <w:rPr>
          <w:spacing w:val="-1"/>
        </w:rPr>
        <w:t>del</w:t>
      </w:r>
      <w:r>
        <w:rPr>
          <w:spacing w:val="26"/>
        </w:rPr>
        <w:t xml:space="preserve"> </w:t>
      </w:r>
      <w:r>
        <w:rPr>
          <w:spacing w:val="-1"/>
        </w:rPr>
        <w:t>servizio,</w:t>
      </w:r>
      <w:r>
        <w:rPr>
          <w:spacing w:val="26"/>
        </w:rPr>
        <w:t xml:space="preserve"> </w:t>
      </w:r>
      <w:r>
        <w:rPr>
          <w:spacing w:val="-1"/>
        </w:rPr>
        <w:t>al</w:t>
      </w:r>
      <w:r>
        <w:rPr>
          <w:spacing w:val="26"/>
        </w:rPr>
        <w:t xml:space="preserve"> </w:t>
      </w:r>
      <w:r>
        <w:rPr>
          <w:spacing w:val="-1"/>
        </w:rPr>
        <w:t>servizio</w:t>
      </w:r>
      <w:r>
        <w:rPr>
          <w:spacing w:val="28"/>
        </w:rPr>
        <w:t xml:space="preserve"> </w:t>
      </w:r>
      <w:r>
        <w:rPr>
          <w:spacing w:val="-1"/>
        </w:rPr>
        <w:t>finanziario</w:t>
      </w:r>
      <w:r>
        <w:rPr>
          <w:spacing w:val="28"/>
        </w:rPr>
        <w:t xml:space="preserve"> </w:t>
      </w:r>
      <w:r>
        <w:rPr>
          <w:spacing w:val="-2"/>
        </w:rPr>
        <w:t>che</w:t>
      </w:r>
      <w:r>
        <w:rPr>
          <w:spacing w:val="30"/>
        </w:rPr>
        <w:t xml:space="preserve"> </w:t>
      </w:r>
      <w:r>
        <w:rPr>
          <w:spacing w:val="-2"/>
        </w:rPr>
        <w:t>deve</w:t>
      </w:r>
      <w:r>
        <w:rPr>
          <w:spacing w:val="28"/>
        </w:rPr>
        <w:t xml:space="preserve"> </w:t>
      </w:r>
      <w:r>
        <w:rPr>
          <w:spacing w:val="-1"/>
        </w:rPr>
        <w:t>contestualmente</w:t>
      </w:r>
      <w:r>
        <w:rPr>
          <w:spacing w:val="28"/>
        </w:rPr>
        <w:t xml:space="preserve"> </w:t>
      </w:r>
      <w:r>
        <w:rPr>
          <w:spacing w:val="-1"/>
        </w:rPr>
        <w:t>provvedere</w:t>
      </w:r>
      <w:r>
        <w:rPr>
          <w:spacing w:val="25"/>
        </w:rPr>
        <w:t xml:space="preserve"> </w:t>
      </w:r>
      <w:r>
        <w:rPr>
          <w:spacing w:val="-1"/>
        </w:rPr>
        <w:t>alla</w:t>
      </w:r>
      <w:r>
        <w:rPr>
          <w:spacing w:val="-5"/>
        </w:rPr>
        <w:t xml:space="preserve"> </w:t>
      </w:r>
      <w:r>
        <w:rPr>
          <w:spacing w:val="-1"/>
        </w:rPr>
        <w:t>emissione dell’ordinativo</w:t>
      </w:r>
      <w:r>
        <w:t xml:space="preserve"> di</w:t>
      </w:r>
      <w:r>
        <w:rPr>
          <w:spacing w:val="-3"/>
        </w:rPr>
        <w:t xml:space="preserve"> </w:t>
      </w:r>
      <w:r>
        <w:rPr>
          <w:spacing w:val="-1"/>
        </w:rPr>
        <w:t>incasso</w:t>
      </w:r>
      <w:r>
        <w:t xml:space="preserve"> a</w:t>
      </w:r>
      <w:r>
        <w:rPr>
          <w:spacing w:val="-2"/>
        </w:rPr>
        <w:t xml:space="preserve"> copertura.</w:t>
      </w:r>
    </w:p>
    <w:p w:rsidR="005F1925" w:rsidRDefault="005F1925" w:rsidP="00791D90">
      <w:pPr>
        <w:pStyle w:val="Corpodeltesto"/>
        <w:numPr>
          <w:ilvl w:val="0"/>
          <w:numId w:val="39"/>
        </w:numPr>
        <w:tabs>
          <w:tab w:val="left" w:pos="474"/>
        </w:tabs>
        <w:kinsoku w:val="0"/>
        <w:overflowPunct w:val="0"/>
        <w:spacing w:before="2" w:line="275" w:lineRule="auto"/>
        <w:ind w:right="110"/>
        <w:jc w:val="both"/>
      </w:pPr>
      <w:r>
        <w:rPr>
          <w:spacing w:val="-1"/>
        </w:rPr>
        <w:t>Il</w:t>
      </w:r>
      <w:r>
        <w:rPr>
          <w:spacing w:val="23"/>
        </w:rPr>
        <w:t xml:space="preserve"> </w:t>
      </w:r>
      <w:r>
        <w:rPr>
          <w:spacing w:val="-1"/>
        </w:rPr>
        <w:t>servizio</w:t>
      </w:r>
      <w:r>
        <w:rPr>
          <w:spacing w:val="23"/>
        </w:rPr>
        <w:t xml:space="preserve"> </w:t>
      </w:r>
      <w:r>
        <w:rPr>
          <w:spacing w:val="-1"/>
        </w:rPr>
        <w:t>finanziario,</w:t>
      </w:r>
      <w:r>
        <w:rPr>
          <w:spacing w:val="21"/>
        </w:rPr>
        <w:t xml:space="preserve"> </w:t>
      </w:r>
      <w:r>
        <w:t>avuta</w:t>
      </w:r>
      <w:r>
        <w:rPr>
          <w:spacing w:val="22"/>
        </w:rPr>
        <w:t xml:space="preserve"> </w:t>
      </w:r>
      <w:r>
        <w:rPr>
          <w:spacing w:val="-1"/>
        </w:rPr>
        <w:t>notizia</w:t>
      </w:r>
      <w:r>
        <w:rPr>
          <w:spacing w:val="22"/>
        </w:rPr>
        <w:t xml:space="preserve"> </w:t>
      </w:r>
      <w:r>
        <w:rPr>
          <w:spacing w:val="-1"/>
        </w:rPr>
        <w:t>degli</w:t>
      </w:r>
      <w:r>
        <w:rPr>
          <w:spacing w:val="23"/>
        </w:rPr>
        <w:t xml:space="preserve"> </w:t>
      </w:r>
      <w:r>
        <w:rPr>
          <w:spacing w:val="-2"/>
        </w:rPr>
        <w:t>introiti</w:t>
      </w:r>
      <w:r>
        <w:rPr>
          <w:spacing w:val="21"/>
        </w:rPr>
        <w:t xml:space="preserve"> </w:t>
      </w:r>
      <w:r>
        <w:t>e</w:t>
      </w:r>
      <w:r>
        <w:rPr>
          <w:spacing w:val="25"/>
        </w:rPr>
        <w:t xml:space="preserve"> </w:t>
      </w:r>
      <w:r>
        <w:rPr>
          <w:spacing w:val="-1"/>
        </w:rPr>
        <w:t>dopo</w:t>
      </w:r>
      <w:r>
        <w:rPr>
          <w:spacing w:val="23"/>
        </w:rPr>
        <w:t xml:space="preserve"> </w:t>
      </w:r>
      <w:r>
        <w:rPr>
          <w:spacing w:val="-2"/>
        </w:rPr>
        <w:t>averne</w:t>
      </w:r>
      <w:r>
        <w:rPr>
          <w:spacing w:val="25"/>
        </w:rPr>
        <w:t xml:space="preserve"> </w:t>
      </w:r>
      <w:r>
        <w:t>valutata</w:t>
      </w:r>
      <w:r>
        <w:rPr>
          <w:spacing w:val="19"/>
        </w:rPr>
        <w:t xml:space="preserve"> </w:t>
      </w:r>
      <w:r>
        <w:t>la</w:t>
      </w:r>
      <w:r>
        <w:rPr>
          <w:spacing w:val="22"/>
        </w:rPr>
        <w:t xml:space="preserve"> </w:t>
      </w:r>
      <w:r>
        <w:rPr>
          <w:spacing w:val="-1"/>
        </w:rPr>
        <w:t>natura,</w:t>
      </w:r>
      <w:r>
        <w:rPr>
          <w:spacing w:val="21"/>
        </w:rPr>
        <w:t xml:space="preserve"> </w:t>
      </w:r>
      <w:r>
        <w:t>li</w:t>
      </w:r>
      <w:r>
        <w:rPr>
          <w:spacing w:val="53"/>
        </w:rPr>
        <w:t xml:space="preserve"> </w:t>
      </w:r>
      <w:r>
        <w:rPr>
          <w:spacing w:val="-1"/>
        </w:rPr>
        <w:t>comunica</w:t>
      </w:r>
      <w:r>
        <w:rPr>
          <w:spacing w:val="36"/>
        </w:rPr>
        <w:t xml:space="preserve"> </w:t>
      </w:r>
      <w:r>
        <w:rPr>
          <w:spacing w:val="-1"/>
        </w:rPr>
        <w:t>ai</w:t>
      </w:r>
      <w:r>
        <w:rPr>
          <w:spacing w:val="37"/>
        </w:rPr>
        <w:t xml:space="preserve"> </w:t>
      </w:r>
      <w:r>
        <w:rPr>
          <w:spacing w:val="-1"/>
        </w:rPr>
        <w:t>responsabili</w:t>
      </w:r>
      <w:r>
        <w:rPr>
          <w:spacing w:val="38"/>
        </w:rPr>
        <w:t xml:space="preserve"> </w:t>
      </w:r>
      <w:r>
        <w:rPr>
          <w:spacing w:val="-1"/>
        </w:rPr>
        <w:t>della</w:t>
      </w:r>
      <w:r>
        <w:rPr>
          <w:spacing w:val="36"/>
        </w:rPr>
        <w:t xml:space="preserve"> </w:t>
      </w:r>
      <w:r>
        <w:rPr>
          <w:spacing w:val="-2"/>
        </w:rPr>
        <w:t>procedura</w:t>
      </w:r>
      <w:r>
        <w:rPr>
          <w:spacing w:val="37"/>
        </w:rPr>
        <w:t xml:space="preserve"> </w:t>
      </w:r>
      <w:r>
        <w:rPr>
          <w:spacing w:val="-1"/>
        </w:rPr>
        <w:t>di</w:t>
      </w:r>
      <w:r>
        <w:rPr>
          <w:spacing w:val="37"/>
        </w:rPr>
        <w:t xml:space="preserve"> </w:t>
      </w:r>
      <w:r>
        <w:rPr>
          <w:spacing w:val="-1"/>
        </w:rPr>
        <w:t>acquisizione</w:t>
      </w:r>
      <w:r>
        <w:rPr>
          <w:spacing w:val="39"/>
        </w:rPr>
        <w:t xml:space="preserve"> </w:t>
      </w:r>
      <w:r>
        <w:rPr>
          <w:spacing w:val="-2"/>
        </w:rPr>
        <w:t>delle</w:t>
      </w:r>
      <w:r>
        <w:rPr>
          <w:spacing w:val="38"/>
        </w:rPr>
        <w:t xml:space="preserve"> </w:t>
      </w:r>
      <w:r>
        <w:rPr>
          <w:spacing w:val="-1"/>
        </w:rPr>
        <w:t>entrate</w:t>
      </w:r>
      <w:r w:rsidR="008B4232">
        <w:rPr>
          <w:spacing w:val="-1"/>
        </w:rPr>
        <w:t xml:space="preserve"> che </w:t>
      </w:r>
      <w:r w:rsidR="008B4232">
        <w:rPr>
          <w:spacing w:val="39"/>
        </w:rPr>
        <w:t>dovranno</w:t>
      </w:r>
      <w:r>
        <w:rPr>
          <w:spacing w:val="58"/>
        </w:rPr>
        <w:t xml:space="preserve"> </w:t>
      </w:r>
      <w:r>
        <w:rPr>
          <w:spacing w:val="-1"/>
        </w:rPr>
        <w:t>indicare</w:t>
      </w:r>
      <w:r>
        <w:rPr>
          <w:spacing w:val="65"/>
        </w:rPr>
        <w:t xml:space="preserve"> </w:t>
      </w:r>
      <w:r>
        <w:rPr>
          <w:spacing w:val="-1"/>
        </w:rPr>
        <w:t>il</w:t>
      </w:r>
      <w:r>
        <w:rPr>
          <w:spacing w:val="58"/>
        </w:rPr>
        <w:t xml:space="preserve"> </w:t>
      </w:r>
      <w:r>
        <w:rPr>
          <w:spacing w:val="-1"/>
        </w:rPr>
        <w:t>capitolo</w:t>
      </w:r>
      <w:r>
        <w:rPr>
          <w:spacing w:val="62"/>
        </w:rPr>
        <w:t xml:space="preserve"> </w:t>
      </w:r>
      <w:r>
        <w:rPr>
          <w:spacing w:val="-2"/>
        </w:rPr>
        <w:t>di</w:t>
      </w:r>
      <w:r>
        <w:rPr>
          <w:spacing w:val="60"/>
        </w:rPr>
        <w:t xml:space="preserve"> </w:t>
      </w:r>
      <w:r>
        <w:rPr>
          <w:spacing w:val="-1"/>
        </w:rPr>
        <w:t>bilancio,</w:t>
      </w:r>
      <w:r>
        <w:rPr>
          <w:spacing w:val="59"/>
        </w:rPr>
        <w:t xml:space="preserve"> </w:t>
      </w:r>
      <w:r>
        <w:rPr>
          <w:spacing w:val="-1"/>
        </w:rPr>
        <w:t>l’anno</w:t>
      </w:r>
      <w:r>
        <w:rPr>
          <w:spacing w:val="62"/>
        </w:rPr>
        <w:t xml:space="preserve"> </w:t>
      </w:r>
      <w:r>
        <w:rPr>
          <w:spacing w:val="-2"/>
        </w:rPr>
        <w:t>di</w:t>
      </w:r>
      <w:r>
        <w:rPr>
          <w:spacing w:val="60"/>
        </w:rPr>
        <w:t xml:space="preserve"> </w:t>
      </w:r>
      <w:r>
        <w:rPr>
          <w:spacing w:val="-2"/>
        </w:rPr>
        <w:t>riferimento</w:t>
      </w:r>
      <w:r>
        <w:rPr>
          <w:spacing w:val="62"/>
        </w:rPr>
        <w:t xml:space="preserve"> </w:t>
      </w:r>
      <w:r>
        <w:t>o</w:t>
      </w:r>
      <w:r>
        <w:rPr>
          <w:spacing w:val="58"/>
        </w:rPr>
        <w:t xml:space="preserve"> </w:t>
      </w:r>
      <w:r>
        <w:rPr>
          <w:spacing w:val="-1"/>
        </w:rPr>
        <w:t>gli</w:t>
      </w:r>
      <w:r>
        <w:rPr>
          <w:spacing w:val="58"/>
        </w:rPr>
        <w:t xml:space="preserve"> </w:t>
      </w:r>
      <w:r>
        <w:rPr>
          <w:spacing w:val="-1"/>
        </w:rPr>
        <w:t>estremi</w:t>
      </w:r>
      <w:r>
        <w:rPr>
          <w:spacing w:val="57"/>
        </w:rPr>
        <w:t xml:space="preserve"> </w:t>
      </w:r>
      <w:r>
        <w:rPr>
          <w:spacing w:val="-1"/>
        </w:rPr>
        <w:t>dell’accertamento</w:t>
      </w:r>
      <w:r>
        <w:rPr>
          <w:spacing w:val="-3"/>
        </w:rPr>
        <w:t xml:space="preserve"> </w:t>
      </w:r>
      <w:r>
        <w:rPr>
          <w:spacing w:val="-1"/>
        </w:rPr>
        <w:t xml:space="preserve">ove </w:t>
      </w:r>
      <w:r>
        <w:t>già</w:t>
      </w:r>
      <w:r>
        <w:rPr>
          <w:spacing w:val="-2"/>
        </w:rPr>
        <w:t xml:space="preserve"> </w:t>
      </w:r>
      <w:r>
        <w:rPr>
          <w:spacing w:val="-1"/>
        </w:rPr>
        <w:t>registrato.</w:t>
      </w:r>
    </w:p>
    <w:p w:rsidR="005F1925" w:rsidRDefault="005F1925" w:rsidP="00791D90">
      <w:pPr>
        <w:pStyle w:val="Corpodeltesto"/>
        <w:numPr>
          <w:ilvl w:val="0"/>
          <w:numId w:val="39"/>
        </w:numPr>
        <w:tabs>
          <w:tab w:val="left" w:pos="474"/>
        </w:tabs>
        <w:kinsoku w:val="0"/>
        <w:overflowPunct w:val="0"/>
        <w:spacing w:before="2"/>
      </w:pPr>
      <w:r>
        <w:rPr>
          <w:spacing w:val="-1"/>
        </w:rPr>
        <w:t>La</w:t>
      </w:r>
      <w:r>
        <w:rPr>
          <w:spacing w:val="-3"/>
        </w:rPr>
        <w:t xml:space="preserve"> </w:t>
      </w:r>
      <w:r>
        <w:rPr>
          <w:spacing w:val="-1"/>
        </w:rPr>
        <w:t>riscossione</w:t>
      </w:r>
      <w:r>
        <w:rPr>
          <w:spacing w:val="1"/>
        </w:rPr>
        <w:t xml:space="preserve"> </w:t>
      </w:r>
      <w:r>
        <w:rPr>
          <w:spacing w:val="-2"/>
        </w:rPr>
        <w:t>può</w:t>
      </w:r>
      <w:r>
        <w:rPr>
          <w:spacing w:val="1"/>
        </w:rPr>
        <w:t xml:space="preserve"> </w:t>
      </w:r>
      <w:r>
        <w:rPr>
          <w:spacing w:val="-2"/>
        </w:rPr>
        <w:t>inoltre</w:t>
      </w:r>
      <w:r>
        <w:rPr>
          <w:spacing w:val="1"/>
        </w:rPr>
        <w:t xml:space="preserve"> </w:t>
      </w:r>
      <w:r>
        <w:rPr>
          <w:spacing w:val="-1"/>
        </w:rPr>
        <w:t>avvenire</w:t>
      </w:r>
      <w:r>
        <w:rPr>
          <w:spacing w:val="1"/>
        </w:rPr>
        <w:t xml:space="preserve"> </w:t>
      </w:r>
      <w:r>
        <w:rPr>
          <w:spacing w:val="-1"/>
        </w:rPr>
        <w:t>tramite:</w:t>
      </w:r>
    </w:p>
    <w:p w:rsidR="005F1925" w:rsidRDefault="005F1925" w:rsidP="00791D90">
      <w:pPr>
        <w:pStyle w:val="Corpodeltesto"/>
        <w:numPr>
          <w:ilvl w:val="1"/>
          <w:numId w:val="39"/>
        </w:numPr>
        <w:tabs>
          <w:tab w:val="left" w:pos="822"/>
        </w:tabs>
        <w:kinsoku w:val="0"/>
        <w:overflowPunct w:val="0"/>
        <w:spacing w:before="39"/>
      </w:pPr>
      <w:r>
        <w:rPr>
          <w:spacing w:val="-1"/>
        </w:rPr>
        <w:t>conti</w:t>
      </w:r>
      <w:r>
        <w:t xml:space="preserve"> </w:t>
      </w:r>
      <w:r>
        <w:rPr>
          <w:spacing w:val="-2"/>
        </w:rPr>
        <w:t>correnti</w:t>
      </w:r>
      <w:r>
        <w:rPr>
          <w:spacing w:val="-1"/>
        </w:rPr>
        <w:t xml:space="preserve"> postali intestati al comune;</w:t>
      </w:r>
    </w:p>
    <w:p w:rsidR="005F1925" w:rsidRDefault="005F1925" w:rsidP="00791D90">
      <w:pPr>
        <w:pStyle w:val="Corpodeltesto"/>
        <w:numPr>
          <w:ilvl w:val="1"/>
          <w:numId w:val="39"/>
        </w:numPr>
        <w:tabs>
          <w:tab w:val="left" w:pos="822"/>
        </w:tabs>
        <w:kinsoku w:val="0"/>
        <w:overflowPunct w:val="0"/>
        <w:spacing w:before="37"/>
      </w:pPr>
      <w:r>
        <w:rPr>
          <w:spacing w:val="-1"/>
        </w:rPr>
        <w:t>strumenti</w:t>
      </w:r>
      <w:r>
        <w:rPr>
          <w:spacing w:val="-3"/>
        </w:rPr>
        <w:t xml:space="preserve"> </w:t>
      </w:r>
      <w:r>
        <w:rPr>
          <w:spacing w:val="-1"/>
        </w:rPr>
        <w:t xml:space="preserve">elettronici </w:t>
      </w:r>
      <w:r>
        <w:t>o</w:t>
      </w:r>
      <w:r>
        <w:rPr>
          <w:spacing w:val="-3"/>
        </w:rPr>
        <w:t xml:space="preserve"> </w:t>
      </w:r>
      <w:r>
        <w:rPr>
          <w:spacing w:val="-1"/>
        </w:rPr>
        <w:t xml:space="preserve">informatici </w:t>
      </w:r>
      <w:r>
        <w:t xml:space="preserve">o </w:t>
      </w:r>
      <w:proofErr w:type="spellStart"/>
      <w:r>
        <w:rPr>
          <w:spacing w:val="-2"/>
        </w:rPr>
        <w:t>P.O.S.</w:t>
      </w:r>
      <w:proofErr w:type="spellEnd"/>
      <w:r>
        <w:rPr>
          <w:spacing w:val="-2"/>
        </w:rPr>
        <w:t>;</w:t>
      </w:r>
    </w:p>
    <w:p w:rsidR="005F1925" w:rsidRDefault="005F1925" w:rsidP="00791D90">
      <w:pPr>
        <w:pStyle w:val="Corpodeltesto"/>
        <w:numPr>
          <w:ilvl w:val="1"/>
          <w:numId w:val="39"/>
        </w:numPr>
        <w:tabs>
          <w:tab w:val="left" w:pos="822"/>
        </w:tabs>
        <w:kinsoku w:val="0"/>
        <w:overflowPunct w:val="0"/>
        <w:spacing w:before="39"/>
      </w:pPr>
      <w:r>
        <w:rPr>
          <w:spacing w:val="-1"/>
        </w:rPr>
        <w:t>concessionari del</w:t>
      </w:r>
      <w:r>
        <w:t xml:space="preserve"> </w:t>
      </w:r>
      <w:r>
        <w:rPr>
          <w:spacing w:val="-1"/>
        </w:rPr>
        <w:t>servizio</w:t>
      </w:r>
      <w:r>
        <w:t xml:space="preserve"> </w:t>
      </w:r>
      <w:r>
        <w:rPr>
          <w:spacing w:val="-2"/>
        </w:rPr>
        <w:t>di</w:t>
      </w:r>
      <w:r>
        <w:rPr>
          <w:spacing w:val="-1"/>
        </w:rPr>
        <w:t xml:space="preserve"> riscossione</w:t>
      </w:r>
      <w:r>
        <w:rPr>
          <w:spacing w:val="1"/>
        </w:rPr>
        <w:t xml:space="preserve"> </w:t>
      </w:r>
      <w:r>
        <w:rPr>
          <w:spacing w:val="-1"/>
        </w:rPr>
        <w:t>dei</w:t>
      </w:r>
      <w:r>
        <w:t xml:space="preserve"> </w:t>
      </w:r>
      <w:r>
        <w:rPr>
          <w:spacing w:val="-2"/>
        </w:rPr>
        <w:t>tributi;</w:t>
      </w:r>
    </w:p>
    <w:p w:rsidR="005F1925" w:rsidRDefault="005F1925" w:rsidP="00791D90">
      <w:pPr>
        <w:pStyle w:val="Corpodeltesto"/>
        <w:numPr>
          <w:ilvl w:val="1"/>
          <w:numId w:val="39"/>
        </w:numPr>
        <w:tabs>
          <w:tab w:val="left" w:pos="822"/>
        </w:tabs>
        <w:kinsoku w:val="0"/>
        <w:overflowPunct w:val="0"/>
        <w:spacing w:before="39"/>
      </w:pPr>
      <w:r>
        <w:rPr>
          <w:spacing w:val="-1"/>
        </w:rPr>
        <w:t>agenti contabili interni</w:t>
      </w:r>
      <w:r>
        <w:rPr>
          <w:spacing w:val="-3"/>
        </w:rPr>
        <w:t xml:space="preserve"> </w:t>
      </w:r>
      <w:r>
        <w:rPr>
          <w:spacing w:val="1"/>
        </w:rPr>
        <w:t>ed</w:t>
      </w:r>
      <w:r>
        <w:rPr>
          <w:spacing w:val="-4"/>
        </w:rPr>
        <w:t xml:space="preserve"> </w:t>
      </w:r>
      <w:r>
        <w:rPr>
          <w:spacing w:val="-1"/>
        </w:rPr>
        <w:t xml:space="preserve">esterni </w:t>
      </w:r>
      <w:r>
        <w:t>di</w:t>
      </w:r>
      <w:r>
        <w:rPr>
          <w:spacing w:val="-1"/>
        </w:rPr>
        <w:t xml:space="preserve"> cui </w:t>
      </w:r>
      <w:r w:rsidRPr="00191A27">
        <w:rPr>
          <w:spacing w:val="-1"/>
        </w:rPr>
        <w:t>all’art.</w:t>
      </w:r>
      <w:r w:rsidRPr="00191A27">
        <w:rPr>
          <w:spacing w:val="2"/>
        </w:rPr>
        <w:t xml:space="preserve"> </w:t>
      </w:r>
      <w:r w:rsidR="00191A27" w:rsidRPr="00191A27">
        <w:rPr>
          <w:spacing w:val="-1"/>
        </w:rPr>
        <w:t>63</w:t>
      </w:r>
      <w:r>
        <w:rPr>
          <w:spacing w:val="-1"/>
        </w:rPr>
        <w:t xml:space="preserve"> del</w:t>
      </w:r>
      <w:r>
        <w:t xml:space="preserve"> </w:t>
      </w:r>
      <w:r>
        <w:rPr>
          <w:spacing w:val="-1"/>
        </w:rPr>
        <w:t>presente</w:t>
      </w:r>
      <w:r>
        <w:rPr>
          <w:spacing w:val="1"/>
        </w:rPr>
        <w:t xml:space="preserve"> </w:t>
      </w:r>
      <w:r>
        <w:rPr>
          <w:spacing w:val="-1"/>
        </w:rPr>
        <w:t>regolamento.</w:t>
      </w:r>
    </w:p>
    <w:p w:rsidR="005F1925" w:rsidRDefault="005F1925" w:rsidP="00791D90">
      <w:pPr>
        <w:pStyle w:val="Corpodeltesto"/>
        <w:numPr>
          <w:ilvl w:val="0"/>
          <w:numId w:val="39"/>
        </w:numPr>
        <w:tabs>
          <w:tab w:val="left" w:pos="474"/>
        </w:tabs>
        <w:kinsoku w:val="0"/>
        <w:overflowPunct w:val="0"/>
        <w:spacing w:before="39" w:line="275" w:lineRule="auto"/>
        <w:ind w:right="113"/>
        <w:jc w:val="both"/>
      </w:pPr>
      <w:r>
        <w:t xml:space="preserve">I </w:t>
      </w:r>
      <w:r>
        <w:rPr>
          <w:spacing w:val="-1"/>
        </w:rPr>
        <w:t>prelevamenti</w:t>
      </w:r>
      <w:r>
        <w:rPr>
          <w:spacing w:val="2"/>
        </w:rPr>
        <w:t xml:space="preserve"> </w:t>
      </w:r>
      <w:r>
        <w:rPr>
          <w:spacing w:val="-1"/>
        </w:rPr>
        <w:t>dai</w:t>
      </w:r>
      <w:r>
        <w:rPr>
          <w:spacing w:val="2"/>
        </w:rPr>
        <w:t xml:space="preserve"> </w:t>
      </w:r>
      <w:r>
        <w:rPr>
          <w:spacing w:val="-1"/>
        </w:rPr>
        <w:t>conti</w:t>
      </w:r>
      <w:r>
        <w:rPr>
          <w:spacing w:val="2"/>
        </w:rPr>
        <w:t xml:space="preserve"> </w:t>
      </w:r>
      <w:r>
        <w:rPr>
          <w:spacing w:val="-1"/>
        </w:rPr>
        <w:t>correnti</w:t>
      </w:r>
      <w:r>
        <w:rPr>
          <w:spacing w:val="2"/>
        </w:rPr>
        <w:t xml:space="preserve"> </w:t>
      </w:r>
      <w:r>
        <w:rPr>
          <w:spacing w:val="-1"/>
        </w:rPr>
        <w:t>postali</w:t>
      </w:r>
      <w:r>
        <w:rPr>
          <w:spacing w:val="2"/>
        </w:rPr>
        <w:t xml:space="preserve"> </w:t>
      </w:r>
      <w:r>
        <w:rPr>
          <w:spacing w:val="-1"/>
        </w:rPr>
        <w:t>sono</w:t>
      </w:r>
      <w:r>
        <w:t xml:space="preserve"> </w:t>
      </w:r>
      <w:r>
        <w:rPr>
          <w:spacing w:val="-1"/>
        </w:rPr>
        <w:t>disposti</w:t>
      </w:r>
      <w:r>
        <w:rPr>
          <w:spacing w:val="2"/>
        </w:rPr>
        <w:t xml:space="preserve"> </w:t>
      </w:r>
      <w:r>
        <w:t xml:space="preserve">a </w:t>
      </w:r>
      <w:r>
        <w:rPr>
          <w:spacing w:val="-2"/>
        </w:rPr>
        <w:t>firma</w:t>
      </w:r>
      <w:r>
        <w:t xml:space="preserve"> del</w:t>
      </w:r>
      <w:r>
        <w:rPr>
          <w:spacing w:val="2"/>
        </w:rPr>
        <w:t xml:space="preserve"> </w:t>
      </w:r>
      <w:r>
        <w:rPr>
          <w:spacing w:val="-1"/>
        </w:rPr>
        <w:t>tesoriere</w:t>
      </w:r>
      <w:r>
        <w:rPr>
          <w:spacing w:val="4"/>
        </w:rPr>
        <w:t xml:space="preserve"> </w:t>
      </w:r>
      <w:r>
        <w:rPr>
          <w:spacing w:val="-1"/>
        </w:rPr>
        <w:t>del</w:t>
      </w:r>
      <w:r>
        <w:rPr>
          <w:spacing w:val="2"/>
        </w:rPr>
        <w:t xml:space="preserve"> </w:t>
      </w:r>
      <w:r>
        <w:rPr>
          <w:spacing w:val="-2"/>
        </w:rPr>
        <w:t>comune</w:t>
      </w:r>
      <w:r>
        <w:rPr>
          <w:spacing w:val="39"/>
        </w:rPr>
        <w:t xml:space="preserve"> </w:t>
      </w:r>
      <w:r>
        <w:rPr>
          <w:spacing w:val="1"/>
        </w:rPr>
        <w:t>ed</w:t>
      </w:r>
      <w:r>
        <w:rPr>
          <w:spacing w:val="6"/>
        </w:rPr>
        <w:t xml:space="preserve"> </w:t>
      </w:r>
      <w:r>
        <w:rPr>
          <w:spacing w:val="-1"/>
        </w:rPr>
        <w:t>effettuati</w:t>
      </w:r>
      <w:r>
        <w:rPr>
          <w:spacing w:val="9"/>
        </w:rPr>
        <w:t xml:space="preserve"> </w:t>
      </w:r>
      <w:r>
        <w:rPr>
          <w:spacing w:val="-1"/>
        </w:rPr>
        <w:t>con</w:t>
      </w:r>
      <w:r>
        <w:rPr>
          <w:spacing w:val="9"/>
        </w:rPr>
        <w:t xml:space="preserve"> </w:t>
      </w:r>
      <w:r>
        <w:rPr>
          <w:spacing w:val="-1"/>
        </w:rPr>
        <w:t>cadenza</w:t>
      </w:r>
      <w:r>
        <w:rPr>
          <w:spacing w:val="11"/>
        </w:rPr>
        <w:t xml:space="preserve"> </w:t>
      </w:r>
      <w:r>
        <w:rPr>
          <w:spacing w:val="-1"/>
        </w:rPr>
        <w:t>al</w:t>
      </w:r>
      <w:r>
        <w:rPr>
          <w:spacing w:val="11"/>
        </w:rPr>
        <w:t xml:space="preserve"> </w:t>
      </w:r>
      <w:r>
        <w:rPr>
          <w:spacing w:val="-2"/>
        </w:rPr>
        <w:t>massimo</w:t>
      </w:r>
      <w:r>
        <w:rPr>
          <w:spacing w:val="11"/>
        </w:rPr>
        <w:t xml:space="preserve"> </w:t>
      </w:r>
      <w:r>
        <w:rPr>
          <w:spacing w:val="-2"/>
        </w:rPr>
        <w:t>mensile</w:t>
      </w:r>
      <w:r>
        <w:rPr>
          <w:spacing w:val="15"/>
        </w:rPr>
        <w:t xml:space="preserve"> </w:t>
      </w:r>
      <w:r>
        <w:rPr>
          <w:spacing w:val="-2"/>
        </w:rPr>
        <w:t>dal</w:t>
      </w:r>
      <w:r>
        <w:rPr>
          <w:spacing w:val="11"/>
        </w:rPr>
        <w:t xml:space="preserve"> </w:t>
      </w:r>
      <w:r>
        <w:rPr>
          <w:spacing w:val="-1"/>
        </w:rPr>
        <w:t>responsabile</w:t>
      </w:r>
      <w:r>
        <w:rPr>
          <w:spacing w:val="11"/>
        </w:rPr>
        <w:t xml:space="preserve"> </w:t>
      </w:r>
      <w:r>
        <w:rPr>
          <w:spacing w:val="-1"/>
        </w:rPr>
        <w:t>del</w:t>
      </w:r>
      <w:r>
        <w:rPr>
          <w:spacing w:val="10"/>
        </w:rPr>
        <w:t xml:space="preserve"> </w:t>
      </w:r>
      <w:r>
        <w:rPr>
          <w:spacing w:val="-1"/>
        </w:rPr>
        <w:t>servizio</w:t>
      </w:r>
      <w:r>
        <w:rPr>
          <w:spacing w:val="11"/>
        </w:rPr>
        <w:t xml:space="preserve"> </w:t>
      </w:r>
      <w:r>
        <w:rPr>
          <w:spacing w:val="-1"/>
        </w:rPr>
        <w:t>finanziario</w:t>
      </w:r>
      <w:r>
        <w:rPr>
          <w:spacing w:val="47"/>
        </w:rPr>
        <w:t xml:space="preserve"> </w:t>
      </w:r>
      <w:r>
        <w:t xml:space="preserve">o </w:t>
      </w:r>
      <w:r>
        <w:rPr>
          <w:spacing w:val="-1"/>
        </w:rPr>
        <w:t>dal responsabile del</w:t>
      </w:r>
      <w:r>
        <w:rPr>
          <w:spacing w:val="-3"/>
        </w:rPr>
        <w:t xml:space="preserve"> </w:t>
      </w:r>
      <w:r>
        <w:rPr>
          <w:spacing w:val="-1"/>
        </w:rPr>
        <w:t>procedimento.</w:t>
      </w:r>
    </w:p>
    <w:p w:rsidR="005F1925" w:rsidRDefault="005F1925" w:rsidP="00791D90">
      <w:pPr>
        <w:pStyle w:val="Corpodeltesto"/>
        <w:numPr>
          <w:ilvl w:val="0"/>
          <w:numId w:val="39"/>
        </w:numPr>
        <w:tabs>
          <w:tab w:val="left" w:pos="474"/>
        </w:tabs>
        <w:kinsoku w:val="0"/>
        <w:overflowPunct w:val="0"/>
        <w:spacing w:before="2" w:line="275" w:lineRule="auto"/>
        <w:ind w:right="110"/>
        <w:jc w:val="both"/>
      </w:pPr>
      <w:r>
        <w:rPr>
          <w:spacing w:val="-1"/>
        </w:rPr>
        <w:t>Gli</w:t>
      </w:r>
      <w:r>
        <w:rPr>
          <w:spacing w:val="64"/>
        </w:rPr>
        <w:t xml:space="preserve"> </w:t>
      </w:r>
      <w:r>
        <w:rPr>
          <w:spacing w:val="-1"/>
        </w:rPr>
        <w:t>incaricati</w:t>
      </w:r>
      <w:r>
        <w:rPr>
          <w:spacing w:val="64"/>
        </w:rPr>
        <w:t xml:space="preserve"> </w:t>
      </w:r>
      <w:r>
        <w:rPr>
          <w:spacing w:val="-1"/>
        </w:rPr>
        <w:t>interni</w:t>
      </w:r>
      <w:r>
        <w:rPr>
          <w:spacing w:val="65"/>
        </w:rPr>
        <w:t xml:space="preserve"> </w:t>
      </w:r>
      <w:r>
        <w:rPr>
          <w:spacing w:val="-1"/>
        </w:rPr>
        <w:t>della</w:t>
      </w:r>
      <w:r>
        <w:rPr>
          <w:spacing w:val="64"/>
        </w:rPr>
        <w:t xml:space="preserve"> </w:t>
      </w:r>
      <w:r>
        <w:rPr>
          <w:spacing w:val="-1"/>
        </w:rPr>
        <w:t>riscossione</w:t>
      </w:r>
      <w:r>
        <w:rPr>
          <w:spacing w:val="69"/>
        </w:rPr>
        <w:t xml:space="preserve"> </w:t>
      </w:r>
      <w:r>
        <w:rPr>
          <w:spacing w:val="-2"/>
        </w:rPr>
        <w:t>delle</w:t>
      </w:r>
      <w:r>
        <w:rPr>
          <w:spacing w:val="63"/>
        </w:rPr>
        <w:t xml:space="preserve"> </w:t>
      </w:r>
      <w:r>
        <w:rPr>
          <w:spacing w:val="-1"/>
        </w:rPr>
        <w:t>entrate</w:t>
      </w:r>
      <w:r>
        <w:rPr>
          <w:spacing w:val="68"/>
        </w:rPr>
        <w:t xml:space="preserve"> </w:t>
      </w:r>
      <w:r>
        <w:rPr>
          <w:spacing w:val="-2"/>
        </w:rPr>
        <w:t>di</w:t>
      </w:r>
      <w:r>
        <w:rPr>
          <w:spacing w:val="67"/>
        </w:rPr>
        <w:t xml:space="preserve"> </w:t>
      </w:r>
      <w:r>
        <w:rPr>
          <w:spacing w:val="-2"/>
        </w:rPr>
        <w:t>cui</w:t>
      </w:r>
      <w:r>
        <w:rPr>
          <w:spacing w:val="66"/>
        </w:rPr>
        <w:t xml:space="preserve"> </w:t>
      </w:r>
      <w:r>
        <w:rPr>
          <w:spacing w:val="-1"/>
        </w:rPr>
        <w:t>al</w:t>
      </w:r>
      <w:r>
        <w:rPr>
          <w:spacing w:val="65"/>
        </w:rPr>
        <w:t xml:space="preserve"> </w:t>
      </w:r>
      <w:r>
        <w:rPr>
          <w:spacing w:val="-1"/>
        </w:rPr>
        <w:t>successivo</w:t>
      </w:r>
      <w:r>
        <w:rPr>
          <w:spacing w:val="3"/>
        </w:rPr>
        <w:t xml:space="preserve"> </w:t>
      </w:r>
      <w:r>
        <w:rPr>
          <w:spacing w:val="-1"/>
        </w:rPr>
        <w:t>“Servizio</w:t>
      </w:r>
      <w:r>
        <w:rPr>
          <w:spacing w:val="39"/>
        </w:rPr>
        <w:t xml:space="preserve"> </w:t>
      </w:r>
      <w:r>
        <w:rPr>
          <w:spacing w:val="-1"/>
        </w:rPr>
        <w:t>Economato</w:t>
      </w:r>
      <w:r>
        <w:rPr>
          <w:spacing w:val="61"/>
        </w:rPr>
        <w:t xml:space="preserve"> </w:t>
      </w:r>
      <w:r>
        <w:t>e</w:t>
      </w:r>
      <w:r>
        <w:rPr>
          <w:spacing w:val="63"/>
        </w:rPr>
        <w:t xml:space="preserve"> </w:t>
      </w:r>
      <w:r>
        <w:rPr>
          <w:spacing w:val="-1"/>
        </w:rPr>
        <w:t>gli</w:t>
      </w:r>
      <w:r>
        <w:rPr>
          <w:spacing w:val="62"/>
        </w:rPr>
        <w:t xml:space="preserve"> </w:t>
      </w:r>
      <w:r>
        <w:rPr>
          <w:spacing w:val="-1"/>
        </w:rPr>
        <w:t>Agenti</w:t>
      </w:r>
      <w:r>
        <w:rPr>
          <w:spacing w:val="61"/>
        </w:rPr>
        <w:t xml:space="preserve"> </w:t>
      </w:r>
      <w:r>
        <w:rPr>
          <w:spacing w:val="-1"/>
        </w:rPr>
        <w:t>contabili”,</w:t>
      </w:r>
      <w:r>
        <w:rPr>
          <w:spacing w:val="63"/>
        </w:rPr>
        <w:t xml:space="preserve"> </w:t>
      </w:r>
      <w:r>
        <w:rPr>
          <w:spacing w:val="-1"/>
        </w:rPr>
        <w:t>versano</w:t>
      </w:r>
      <w:r>
        <w:rPr>
          <w:spacing w:val="64"/>
        </w:rPr>
        <w:t xml:space="preserve"> </w:t>
      </w:r>
      <w:r>
        <w:rPr>
          <w:spacing w:val="-1"/>
        </w:rPr>
        <w:t>le</w:t>
      </w:r>
      <w:r>
        <w:rPr>
          <w:spacing w:val="63"/>
        </w:rPr>
        <w:t xml:space="preserve"> </w:t>
      </w:r>
      <w:r>
        <w:rPr>
          <w:spacing w:val="-2"/>
        </w:rPr>
        <w:t>somme</w:t>
      </w:r>
      <w:r>
        <w:rPr>
          <w:spacing w:val="67"/>
        </w:rPr>
        <w:t xml:space="preserve"> </w:t>
      </w:r>
      <w:r>
        <w:rPr>
          <w:spacing w:val="-1"/>
        </w:rPr>
        <w:t>riscosse</w:t>
      </w:r>
      <w:r>
        <w:rPr>
          <w:spacing w:val="61"/>
        </w:rPr>
        <w:t xml:space="preserve"> </w:t>
      </w:r>
      <w:r>
        <w:rPr>
          <w:spacing w:val="-1"/>
        </w:rPr>
        <w:t>presso</w:t>
      </w:r>
      <w:r>
        <w:rPr>
          <w:spacing w:val="65"/>
        </w:rPr>
        <w:t xml:space="preserve"> </w:t>
      </w:r>
      <w:r>
        <w:t>la</w:t>
      </w:r>
      <w:r>
        <w:rPr>
          <w:spacing w:val="60"/>
        </w:rPr>
        <w:t xml:space="preserve"> </w:t>
      </w:r>
      <w:r>
        <w:rPr>
          <w:spacing w:val="-1"/>
        </w:rPr>
        <w:t>tesoreria</w:t>
      </w:r>
      <w:r>
        <w:rPr>
          <w:spacing w:val="29"/>
        </w:rPr>
        <w:t xml:space="preserve"> </w:t>
      </w:r>
      <w:r>
        <w:rPr>
          <w:spacing w:val="-1"/>
        </w:rPr>
        <w:t>comunale con le</w:t>
      </w:r>
      <w:r>
        <w:rPr>
          <w:spacing w:val="1"/>
        </w:rPr>
        <w:t xml:space="preserve"> </w:t>
      </w:r>
      <w:r>
        <w:rPr>
          <w:spacing w:val="-1"/>
        </w:rPr>
        <w:t>modalità</w:t>
      </w:r>
      <w:r>
        <w:rPr>
          <w:spacing w:val="-2"/>
        </w:rPr>
        <w:t xml:space="preserve"> </w:t>
      </w:r>
      <w:r>
        <w:rPr>
          <w:spacing w:val="-1"/>
        </w:rPr>
        <w:t>previste</w:t>
      </w:r>
      <w:r>
        <w:rPr>
          <w:spacing w:val="4"/>
        </w:rPr>
        <w:t xml:space="preserve"> </w:t>
      </w:r>
      <w:r>
        <w:rPr>
          <w:spacing w:val="-2"/>
        </w:rPr>
        <w:t>dal</w:t>
      </w:r>
      <w:r>
        <w:rPr>
          <w:spacing w:val="-1"/>
        </w:rPr>
        <w:t xml:space="preserve"> regolamento.</w:t>
      </w:r>
    </w:p>
    <w:p w:rsidR="005F1925" w:rsidRDefault="005F1925" w:rsidP="00791D90">
      <w:pPr>
        <w:pStyle w:val="Corpodeltesto"/>
        <w:numPr>
          <w:ilvl w:val="0"/>
          <w:numId w:val="39"/>
        </w:numPr>
        <w:tabs>
          <w:tab w:val="left" w:pos="474"/>
        </w:tabs>
        <w:kinsoku w:val="0"/>
        <w:overflowPunct w:val="0"/>
        <w:spacing w:before="2" w:line="276" w:lineRule="auto"/>
        <w:ind w:right="114"/>
        <w:jc w:val="both"/>
      </w:pPr>
      <w:r>
        <w:rPr>
          <w:spacing w:val="-1"/>
        </w:rPr>
        <w:t>Le</w:t>
      </w:r>
      <w:r>
        <w:rPr>
          <w:spacing w:val="6"/>
        </w:rPr>
        <w:t xml:space="preserve"> </w:t>
      </w:r>
      <w:r>
        <w:rPr>
          <w:spacing w:val="-1"/>
        </w:rPr>
        <w:t>somme</w:t>
      </w:r>
      <w:r>
        <w:rPr>
          <w:spacing w:val="9"/>
        </w:rPr>
        <w:t xml:space="preserve"> </w:t>
      </w:r>
      <w:r>
        <w:rPr>
          <w:spacing w:val="-1"/>
        </w:rPr>
        <w:t>riscosse</w:t>
      </w:r>
      <w:r>
        <w:rPr>
          <w:spacing w:val="4"/>
        </w:rPr>
        <w:t xml:space="preserve"> </w:t>
      </w:r>
      <w:r>
        <w:t>a</w:t>
      </w:r>
      <w:r>
        <w:rPr>
          <w:spacing w:val="6"/>
        </w:rPr>
        <w:t xml:space="preserve"> </w:t>
      </w:r>
      <w:r>
        <w:rPr>
          <w:spacing w:val="-1"/>
        </w:rPr>
        <w:t>qualsiasi</w:t>
      </w:r>
      <w:r>
        <w:rPr>
          <w:spacing w:val="8"/>
        </w:rPr>
        <w:t xml:space="preserve"> </w:t>
      </w:r>
      <w:r>
        <w:rPr>
          <w:spacing w:val="-2"/>
        </w:rPr>
        <w:t>titolo</w:t>
      </w:r>
      <w:r>
        <w:rPr>
          <w:spacing w:val="5"/>
        </w:rPr>
        <w:t xml:space="preserve"> </w:t>
      </w:r>
      <w:r>
        <w:rPr>
          <w:spacing w:val="-1"/>
        </w:rPr>
        <w:t>da</w:t>
      </w:r>
      <w:r>
        <w:rPr>
          <w:spacing w:val="6"/>
        </w:rPr>
        <w:t xml:space="preserve"> </w:t>
      </w:r>
      <w:r>
        <w:t>incaricati</w:t>
      </w:r>
      <w:r>
        <w:rPr>
          <w:spacing w:val="5"/>
        </w:rPr>
        <w:t xml:space="preserve"> </w:t>
      </w:r>
      <w:r>
        <w:rPr>
          <w:spacing w:val="-1"/>
        </w:rPr>
        <w:t>esterni</w:t>
      </w:r>
      <w:r>
        <w:rPr>
          <w:spacing w:val="7"/>
        </w:rPr>
        <w:t xml:space="preserve"> </w:t>
      </w:r>
      <w:r>
        <w:rPr>
          <w:spacing w:val="-1"/>
        </w:rPr>
        <w:t>debbono</w:t>
      </w:r>
      <w:r w:rsidR="00B87B8A">
        <w:t xml:space="preserve"> </w:t>
      </w:r>
      <w:r>
        <w:rPr>
          <w:spacing w:val="-1"/>
        </w:rPr>
        <w:t>essere</w:t>
      </w:r>
      <w:r>
        <w:rPr>
          <w:spacing w:val="35"/>
        </w:rPr>
        <w:t xml:space="preserve"> </w:t>
      </w:r>
      <w:r>
        <w:rPr>
          <w:spacing w:val="-1"/>
        </w:rPr>
        <w:t>integralmente</w:t>
      </w:r>
      <w:r>
        <w:rPr>
          <w:spacing w:val="60"/>
        </w:rPr>
        <w:t xml:space="preserve"> </w:t>
      </w:r>
      <w:r>
        <w:rPr>
          <w:spacing w:val="-1"/>
        </w:rPr>
        <w:t>versate</w:t>
      </w:r>
      <w:r>
        <w:rPr>
          <w:spacing w:val="58"/>
        </w:rPr>
        <w:t xml:space="preserve"> </w:t>
      </w:r>
      <w:r>
        <w:rPr>
          <w:spacing w:val="-1"/>
        </w:rPr>
        <w:t>alla</w:t>
      </w:r>
      <w:r>
        <w:rPr>
          <w:spacing w:val="57"/>
        </w:rPr>
        <w:t xml:space="preserve"> </w:t>
      </w:r>
      <w:r>
        <w:rPr>
          <w:spacing w:val="-1"/>
        </w:rPr>
        <w:t>tesoreria</w:t>
      </w:r>
      <w:r>
        <w:rPr>
          <w:spacing w:val="56"/>
        </w:rPr>
        <w:t xml:space="preserve"> </w:t>
      </w:r>
      <w:r>
        <w:rPr>
          <w:spacing w:val="-2"/>
        </w:rPr>
        <w:t>comunale</w:t>
      </w:r>
      <w:r>
        <w:rPr>
          <w:spacing w:val="59"/>
        </w:rPr>
        <w:t xml:space="preserve"> </w:t>
      </w:r>
      <w:r>
        <w:rPr>
          <w:spacing w:val="-1"/>
        </w:rPr>
        <w:t>con</w:t>
      </w:r>
      <w:r>
        <w:rPr>
          <w:spacing w:val="55"/>
        </w:rPr>
        <w:t xml:space="preserve"> </w:t>
      </w:r>
      <w:r>
        <w:rPr>
          <w:spacing w:val="-1"/>
        </w:rPr>
        <w:t>le</w:t>
      </w:r>
      <w:r>
        <w:rPr>
          <w:spacing w:val="60"/>
        </w:rPr>
        <w:t xml:space="preserve"> </w:t>
      </w:r>
      <w:r>
        <w:rPr>
          <w:spacing w:val="-1"/>
        </w:rPr>
        <w:t>modalità</w:t>
      </w:r>
      <w:r>
        <w:rPr>
          <w:spacing w:val="58"/>
        </w:rPr>
        <w:t xml:space="preserve"> </w:t>
      </w:r>
      <w:r>
        <w:rPr>
          <w:spacing w:val="-1"/>
        </w:rPr>
        <w:t>stabilite</w:t>
      </w:r>
      <w:r>
        <w:rPr>
          <w:spacing w:val="60"/>
        </w:rPr>
        <w:t xml:space="preserve"> </w:t>
      </w:r>
      <w:r>
        <w:rPr>
          <w:spacing w:val="-2"/>
        </w:rPr>
        <w:t>nelle</w:t>
      </w:r>
      <w:r>
        <w:rPr>
          <w:spacing w:val="39"/>
        </w:rPr>
        <w:t xml:space="preserve"> </w:t>
      </w:r>
      <w:r>
        <w:rPr>
          <w:spacing w:val="-1"/>
        </w:rPr>
        <w:t>convenzioni</w:t>
      </w:r>
      <w:r>
        <w:rPr>
          <w:spacing w:val="33"/>
        </w:rPr>
        <w:t xml:space="preserve"> </w:t>
      </w:r>
      <w:r>
        <w:t>o</w:t>
      </w:r>
      <w:r>
        <w:rPr>
          <w:spacing w:val="33"/>
        </w:rPr>
        <w:t xml:space="preserve"> </w:t>
      </w:r>
      <w:r>
        <w:rPr>
          <w:spacing w:val="-1"/>
        </w:rPr>
        <w:t>contratti</w:t>
      </w:r>
      <w:r>
        <w:rPr>
          <w:spacing w:val="33"/>
        </w:rPr>
        <w:t xml:space="preserve"> </w:t>
      </w:r>
      <w:r>
        <w:rPr>
          <w:spacing w:val="-1"/>
        </w:rPr>
        <w:t>stipulati</w:t>
      </w:r>
      <w:r>
        <w:rPr>
          <w:spacing w:val="33"/>
        </w:rPr>
        <w:t xml:space="preserve"> </w:t>
      </w:r>
      <w:r>
        <w:t>o,</w:t>
      </w:r>
      <w:r>
        <w:rPr>
          <w:spacing w:val="31"/>
        </w:rPr>
        <w:t xml:space="preserve"> </w:t>
      </w:r>
      <w:r>
        <w:rPr>
          <w:spacing w:val="-1"/>
        </w:rPr>
        <w:t>in</w:t>
      </w:r>
      <w:r>
        <w:rPr>
          <w:spacing w:val="32"/>
        </w:rPr>
        <w:t xml:space="preserve"> </w:t>
      </w:r>
      <w:r>
        <w:rPr>
          <w:spacing w:val="-1"/>
        </w:rPr>
        <w:t>mancanza</w:t>
      </w:r>
      <w:r>
        <w:rPr>
          <w:spacing w:val="31"/>
        </w:rPr>
        <w:t xml:space="preserve"> </w:t>
      </w:r>
      <w:r>
        <w:rPr>
          <w:spacing w:val="-1"/>
        </w:rPr>
        <w:t>di</w:t>
      </w:r>
      <w:r>
        <w:rPr>
          <w:spacing w:val="33"/>
        </w:rPr>
        <w:t xml:space="preserve"> </w:t>
      </w:r>
      <w:r>
        <w:rPr>
          <w:spacing w:val="-1"/>
        </w:rPr>
        <w:t>precise</w:t>
      </w:r>
      <w:r>
        <w:rPr>
          <w:spacing w:val="32"/>
        </w:rPr>
        <w:t xml:space="preserve"> </w:t>
      </w:r>
      <w:r>
        <w:rPr>
          <w:spacing w:val="-1"/>
        </w:rPr>
        <w:t>disposizioni,</w:t>
      </w:r>
      <w:r>
        <w:rPr>
          <w:spacing w:val="31"/>
        </w:rPr>
        <w:t xml:space="preserve"> </w:t>
      </w:r>
      <w:r>
        <w:rPr>
          <w:spacing w:val="-1"/>
        </w:rPr>
        <w:t>non</w:t>
      </w:r>
      <w:r>
        <w:rPr>
          <w:spacing w:val="32"/>
        </w:rPr>
        <w:t xml:space="preserve"> </w:t>
      </w:r>
      <w:r>
        <w:rPr>
          <w:spacing w:val="-2"/>
        </w:rPr>
        <w:t>oltre</w:t>
      </w:r>
      <w:r>
        <w:rPr>
          <w:spacing w:val="35"/>
        </w:rPr>
        <w:t xml:space="preserve"> </w:t>
      </w:r>
      <w:r>
        <w:rPr>
          <w:spacing w:val="-1"/>
        </w:rPr>
        <w:t>il</w:t>
      </w:r>
      <w:r>
        <w:rPr>
          <w:spacing w:val="47"/>
        </w:rPr>
        <w:t xml:space="preserve"> </w:t>
      </w:r>
      <w:r>
        <w:rPr>
          <w:spacing w:val="-1"/>
        </w:rPr>
        <w:t>quindicesimo</w:t>
      </w:r>
      <w:r>
        <w:t xml:space="preserve"> </w:t>
      </w:r>
      <w:r>
        <w:rPr>
          <w:spacing w:val="-1"/>
        </w:rPr>
        <w:t>giorno</w:t>
      </w:r>
      <w:r>
        <w:t xml:space="preserve"> </w:t>
      </w:r>
      <w:r>
        <w:rPr>
          <w:spacing w:val="-1"/>
        </w:rPr>
        <w:t>dalla</w:t>
      </w:r>
      <w:r>
        <w:rPr>
          <w:spacing w:val="-2"/>
        </w:rPr>
        <w:t xml:space="preserve"> </w:t>
      </w:r>
      <w:r>
        <w:rPr>
          <w:spacing w:val="-1"/>
        </w:rPr>
        <w:t>riscossione.</w:t>
      </w:r>
    </w:p>
    <w:p w:rsidR="005F1925" w:rsidRDefault="005F1925" w:rsidP="00791D90">
      <w:pPr>
        <w:pStyle w:val="Corpodeltesto"/>
        <w:numPr>
          <w:ilvl w:val="0"/>
          <w:numId w:val="39"/>
        </w:numPr>
        <w:tabs>
          <w:tab w:val="left" w:pos="474"/>
        </w:tabs>
        <w:kinsoku w:val="0"/>
        <w:overflowPunct w:val="0"/>
        <w:spacing w:before="2" w:line="276" w:lineRule="auto"/>
        <w:ind w:right="113"/>
        <w:jc w:val="both"/>
      </w:pPr>
      <w:r>
        <w:t>Per</w:t>
      </w:r>
      <w:r>
        <w:rPr>
          <w:spacing w:val="14"/>
        </w:rPr>
        <w:t xml:space="preserve"> </w:t>
      </w:r>
      <w:r>
        <w:rPr>
          <w:spacing w:val="-2"/>
        </w:rPr>
        <w:t>tutte</w:t>
      </w:r>
      <w:r>
        <w:rPr>
          <w:spacing w:val="17"/>
        </w:rPr>
        <w:t xml:space="preserve"> </w:t>
      </w:r>
      <w:r>
        <w:rPr>
          <w:spacing w:val="-1"/>
        </w:rPr>
        <w:t>le</w:t>
      </w:r>
      <w:r>
        <w:rPr>
          <w:spacing w:val="15"/>
        </w:rPr>
        <w:t xml:space="preserve"> </w:t>
      </w:r>
      <w:r>
        <w:rPr>
          <w:spacing w:val="-1"/>
        </w:rPr>
        <w:t>entrate</w:t>
      </w:r>
      <w:r>
        <w:rPr>
          <w:spacing w:val="15"/>
        </w:rPr>
        <w:t xml:space="preserve"> </w:t>
      </w:r>
      <w:r>
        <w:rPr>
          <w:spacing w:val="-1"/>
        </w:rPr>
        <w:t>comunque</w:t>
      </w:r>
      <w:r>
        <w:rPr>
          <w:spacing w:val="17"/>
        </w:rPr>
        <w:t xml:space="preserve"> </w:t>
      </w:r>
      <w:r>
        <w:rPr>
          <w:spacing w:val="-1"/>
        </w:rPr>
        <w:t>riscosse</w:t>
      </w:r>
      <w:r>
        <w:rPr>
          <w:spacing w:val="15"/>
        </w:rPr>
        <w:t xml:space="preserve"> </w:t>
      </w:r>
      <w:r>
        <w:t>il</w:t>
      </w:r>
      <w:r>
        <w:rPr>
          <w:spacing w:val="13"/>
        </w:rPr>
        <w:t xml:space="preserve"> </w:t>
      </w:r>
      <w:r>
        <w:rPr>
          <w:spacing w:val="-1"/>
        </w:rPr>
        <w:t>servizio</w:t>
      </w:r>
      <w:r>
        <w:rPr>
          <w:spacing w:val="15"/>
        </w:rPr>
        <w:t xml:space="preserve"> </w:t>
      </w:r>
      <w:r>
        <w:rPr>
          <w:spacing w:val="-1"/>
        </w:rPr>
        <w:t>finanziario</w:t>
      </w:r>
      <w:r>
        <w:rPr>
          <w:spacing w:val="15"/>
        </w:rPr>
        <w:t xml:space="preserve"> </w:t>
      </w:r>
      <w:r>
        <w:rPr>
          <w:spacing w:val="-1"/>
        </w:rPr>
        <w:t>emette</w:t>
      </w:r>
      <w:r>
        <w:rPr>
          <w:spacing w:val="17"/>
        </w:rPr>
        <w:t xml:space="preserve"> </w:t>
      </w:r>
      <w:r>
        <w:rPr>
          <w:spacing w:val="-1"/>
        </w:rPr>
        <w:t>le</w:t>
      </w:r>
      <w:r>
        <w:rPr>
          <w:spacing w:val="17"/>
        </w:rPr>
        <w:t xml:space="preserve"> </w:t>
      </w:r>
      <w:r>
        <w:rPr>
          <w:spacing w:val="-1"/>
        </w:rPr>
        <w:t>relative</w:t>
      </w:r>
      <w:r>
        <w:rPr>
          <w:spacing w:val="31"/>
        </w:rPr>
        <w:t xml:space="preserve"> </w:t>
      </w:r>
      <w:r>
        <w:rPr>
          <w:spacing w:val="-1"/>
        </w:rPr>
        <w:t>reversali</w:t>
      </w:r>
      <w:r>
        <w:rPr>
          <w:spacing w:val="4"/>
        </w:rPr>
        <w:t xml:space="preserve"> </w:t>
      </w:r>
      <w:r>
        <w:rPr>
          <w:spacing w:val="-1"/>
        </w:rPr>
        <w:t>d’incasso.</w:t>
      </w:r>
      <w:r>
        <w:rPr>
          <w:spacing w:val="2"/>
        </w:rPr>
        <w:t xml:space="preserve"> </w:t>
      </w:r>
      <w:r>
        <w:t>La</w:t>
      </w:r>
      <w:r>
        <w:rPr>
          <w:spacing w:val="2"/>
        </w:rPr>
        <w:t xml:space="preserve"> </w:t>
      </w:r>
      <w:r>
        <w:rPr>
          <w:spacing w:val="-1"/>
        </w:rPr>
        <w:t>redazione</w:t>
      </w:r>
      <w:r>
        <w:rPr>
          <w:spacing w:val="6"/>
        </w:rPr>
        <w:t xml:space="preserve"> </w:t>
      </w:r>
      <w:r>
        <w:rPr>
          <w:spacing w:val="-1"/>
        </w:rPr>
        <w:t>della</w:t>
      </w:r>
      <w:r>
        <w:rPr>
          <w:spacing w:val="2"/>
        </w:rPr>
        <w:t xml:space="preserve"> </w:t>
      </w:r>
      <w:r>
        <w:rPr>
          <w:spacing w:val="-1"/>
        </w:rPr>
        <w:t>reversale</w:t>
      </w:r>
      <w:r>
        <w:rPr>
          <w:spacing w:val="6"/>
        </w:rPr>
        <w:t xml:space="preserve"> </w:t>
      </w:r>
      <w:r>
        <w:rPr>
          <w:spacing w:val="-1"/>
        </w:rPr>
        <w:t>d’incasso</w:t>
      </w:r>
      <w:r>
        <w:rPr>
          <w:spacing w:val="4"/>
        </w:rPr>
        <w:t xml:space="preserve"> </w:t>
      </w:r>
      <w:r>
        <w:rPr>
          <w:spacing w:val="-1"/>
        </w:rPr>
        <w:t>viene</w:t>
      </w:r>
      <w:r>
        <w:rPr>
          <w:spacing w:val="4"/>
        </w:rPr>
        <w:t xml:space="preserve"> </w:t>
      </w:r>
      <w:r>
        <w:rPr>
          <w:spacing w:val="-1"/>
        </w:rPr>
        <w:t>effettuata</w:t>
      </w:r>
      <w:r>
        <w:rPr>
          <w:spacing w:val="3"/>
        </w:rPr>
        <w:t xml:space="preserve"> </w:t>
      </w:r>
      <w:r>
        <w:rPr>
          <w:spacing w:val="-1"/>
        </w:rPr>
        <w:t>su</w:t>
      </w:r>
      <w:r>
        <w:rPr>
          <w:spacing w:val="4"/>
        </w:rPr>
        <w:t xml:space="preserve"> </w:t>
      </w:r>
      <w:r>
        <w:rPr>
          <w:spacing w:val="-1"/>
        </w:rPr>
        <w:t>supporto</w:t>
      </w:r>
      <w:r>
        <w:rPr>
          <w:spacing w:val="47"/>
        </w:rPr>
        <w:t xml:space="preserve"> </w:t>
      </w:r>
      <w:r>
        <w:rPr>
          <w:spacing w:val="-1"/>
        </w:rPr>
        <w:t>informatico</w:t>
      </w:r>
      <w:r w:rsidR="00CE1E61">
        <w:rPr>
          <w:spacing w:val="-1"/>
        </w:rPr>
        <w:t xml:space="preserve"> tramite il sistema OPI (ordinativo di pagamento e incasso gestiti attraverso il sistema </w:t>
      </w:r>
      <w:proofErr w:type="spellStart"/>
      <w:r w:rsidR="00CE1E61">
        <w:rPr>
          <w:spacing w:val="-1"/>
        </w:rPr>
        <w:t>Siope+</w:t>
      </w:r>
      <w:proofErr w:type="spellEnd"/>
      <w:r w:rsidR="00CE1E61">
        <w:rPr>
          <w:spacing w:val="-1"/>
        </w:rPr>
        <w:t>)</w:t>
      </w:r>
      <w:r w:rsidR="00225E46">
        <w:rPr>
          <w:spacing w:val="-1"/>
        </w:rPr>
        <w:t xml:space="preserve"> avviene l’invio alla Tesoreria Comunale</w:t>
      </w:r>
      <w:r>
        <w:rPr>
          <w:spacing w:val="-1"/>
        </w:rPr>
        <w:t>.</w:t>
      </w:r>
      <w:r>
        <w:rPr>
          <w:spacing w:val="21"/>
        </w:rPr>
        <w:t xml:space="preserve"> </w:t>
      </w:r>
      <w:r>
        <w:t>La</w:t>
      </w:r>
      <w:r>
        <w:rPr>
          <w:spacing w:val="21"/>
        </w:rPr>
        <w:t xml:space="preserve"> </w:t>
      </w:r>
      <w:r>
        <w:rPr>
          <w:spacing w:val="-1"/>
        </w:rPr>
        <w:t>reversale</w:t>
      </w:r>
      <w:r>
        <w:rPr>
          <w:spacing w:val="25"/>
        </w:rPr>
        <w:t xml:space="preserve"> </w:t>
      </w:r>
      <w:r>
        <w:rPr>
          <w:spacing w:val="-1"/>
        </w:rPr>
        <w:t>d’incasso</w:t>
      </w:r>
      <w:r>
        <w:rPr>
          <w:spacing w:val="21"/>
        </w:rPr>
        <w:t xml:space="preserve"> </w:t>
      </w:r>
      <w:r>
        <w:t>è</w:t>
      </w:r>
      <w:r>
        <w:rPr>
          <w:spacing w:val="25"/>
        </w:rPr>
        <w:t xml:space="preserve"> </w:t>
      </w:r>
      <w:r>
        <w:rPr>
          <w:spacing w:val="-2"/>
        </w:rPr>
        <w:t>firmata</w:t>
      </w:r>
      <w:r>
        <w:rPr>
          <w:spacing w:val="22"/>
        </w:rPr>
        <w:t xml:space="preserve"> </w:t>
      </w:r>
      <w:r>
        <w:rPr>
          <w:spacing w:val="-1"/>
        </w:rPr>
        <w:t>dal</w:t>
      </w:r>
      <w:r>
        <w:rPr>
          <w:spacing w:val="23"/>
        </w:rPr>
        <w:t xml:space="preserve"> </w:t>
      </w:r>
      <w:r>
        <w:rPr>
          <w:spacing w:val="-1"/>
        </w:rPr>
        <w:t>responsabile</w:t>
      </w:r>
      <w:r>
        <w:rPr>
          <w:spacing w:val="25"/>
        </w:rPr>
        <w:t xml:space="preserve"> </w:t>
      </w:r>
      <w:r>
        <w:rPr>
          <w:spacing w:val="-1"/>
        </w:rPr>
        <w:t>del</w:t>
      </w:r>
      <w:r>
        <w:rPr>
          <w:spacing w:val="21"/>
        </w:rPr>
        <w:t xml:space="preserve"> </w:t>
      </w:r>
      <w:r>
        <w:rPr>
          <w:spacing w:val="-1"/>
        </w:rPr>
        <w:t>servizio</w:t>
      </w:r>
      <w:r>
        <w:rPr>
          <w:spacing w:val="23"/>
        </w:rPr>
        <w:t xml:space="preserve"> </w:t>
      </w:r>
      <w:r>
        <w:rPr>
          <w:spacing w:val="-1"/>
        </w:rPr>
        <w:t>finanziario</w:t>
      </w:r>
      <w:r>
        <w:rPr>
          <w:spacing w:val="53"/>
        </w:rPr>
        <w:t xml:space="preserve"> </w:t>
      </w:r>
      <w:r>
        <w:t>o</w:t>
      </w:r>
      <w:r>
        <w:rPr>
          <w:spacing w:val="20"/>
        </w:rPr>
        <w:t xml:space="preserve"> </w:t>
      </w:r>
      <w:r>
        <w:rPr>
          <w:spacing w:val="-1"/>
        </w:rPr>
        <w:t>da</w:t>
      </w:r>
      <w:r>
        <w:rPr>
          <w:spacing w:val="18"/>
        </w:rPr>
        <w:t xml:space="preserve"> </w:t>
      </w:r>
      <w:r>
        <w:rPr>
          <w:spacing w:val="-1"/>
        </w:rPr>
        <w:t>un</w:t>
      </w:r>
      <w:r>
        <w:rPr>
          <w:spacing w:val="20"/>
        </w:rPr>
        <w:t xml:space="preserve"> </w:t>
      </w:r>
      <w:r>
        <w:rPr>
          <w:spacing w:val="-1"/>
        </w:rPr>
        <w:t>suo</w:t>
      </w:r>
      <w:r>
        <w:rPr>
          <w:spacing w:val="20"/>
        </w:rPr>
        <w:t xml:space="preserve"> </w:t>
      </w:r>
      <w:r>
        <w:rPr>
          <w:spacing w:val="-1"/>
        </w:rPr>
        <w:t>delegato</w:t>
      </w:r>
      <w:r>
        <w:rPr>
          <w:spacing w:val="20"/>
        </w:rPr>
        <w:t xml:space="preserve"> </w:t>
      </w:r>
      <w:r>
        <w:rPr>
          <w:spacing w:val="-1"/>
        </w:rPr>
        <w:t>in</w:t>
      </w:r>
      <w:r>
        <w:rPr>
          <w:spacing w:val="20"/>
        </w:rPr>
        <w:t xml:space="preserve"> </w:t>
      </w:r>
      <w:r>
        <w:rPr>
          <w:spacing w:val="-2"/>
        </w:rPr>
        <w:t>modo</w:t>
      </w:r>
      <w:r>
        <w:rPr>
          <w:spacing w:val="20"/>
        </w:rPr>
        <w:t xml:space="preserve"> </w:t>
      </w:r>
      <w:r>
        <w:rPr>
          <w:spacing w:val="-1"/>
        </w:rPr>
        <w:t>digitale</w:t>
      </w:r>
      <w:r>
        <w:rPr>
          <w:spacing w:val="19"/>
        </w:rPr>
        <w:t xml:space="preserve"> </w:t>
      </w:r>
      <w:r>
        <w:t>e</w:t>
      </w:r>
      <w:r>
        <w:rPr>
          <w:spacing w:val="22"/>
        </w:rPr>
        <w:t xml:space="preserve"> </w:t>
      </w:r>
      <w:r>
        <w:rPr>
          <w:spacing w:val="-1"/>
        </w:rPr>
        <w:t>trasmessa</w:t>
      </w:r>
      <w:r>
        <w:rPr>
          <w:spacing w:val="19"/>
        </w:rPr>
        <w:t xml:space="preserve"> </w:t>
      </w:r>
      <w:r>
        <w:rPr>
          <w:spacing w:val="-1"/>
        </w:rPr>
        <w:t>al</w:t>
      </w:r>
      <w:r>
        <w:rPr>
          <w:spacing w:val="20"/>
        </w:rPr>
        <w:t xml:space="preserve"> </w:t>
      </w:r>
      <w:r>
        <w:rPr>
          <w:spacing w:val="-2"/>
        </w:rPr>
        <w:t>tesoriere</w:t>
      </w:r>
      <w:r>
        <w:rPr>
          <w:spacing w:val="22"/>
        </w:rPr>
        <w:t xml:space="preserve"> </w:t>
      </w:r>
      <w:r>
        <w:rPr>
          <w:spacing w:val="-1"/>
        </w:rPr>
        <w:t>con</w:t>
      </w:r>
      <w:r>
        <w:rPr>
          <w:spacing w:val="20"/>
        </w:rPr>
        <w:t xml:space="preserve"> </w:t>
      </w:r>
      <w:r>
        <w:rPr>
          <w:spacing w:val="-1"/>
        </w:rPr>
        <w:t>modalità</w:t>
      </w:r>
      <w:r>
        <w:rPr>
          <w:spacing w:val="35"/>
        </w:rPr>
        <w:t xml:space="preserve"> </w:t>
      </w:r>
      <w:r>
        <w:rPr>
          <w:spacing w:val="-1"/>
        </w:rPr>
        <w:t>telematiche.</w:t>
      </w:r>
    </w:p>
    <w:p w:rsidR="005F1925" w:rsidRDefault="005F1925" w:rsidP="00791D90">
      <w:pPr>
        <w:pStyle w:val="Corpodeltesto"/>
        <w:numPr>
          <w:ilvl w:val="0"/>
          <w:numId w:val="39"/>
        </w:numPr>
        <w:tabs>
          <w:tab w:val="left" w:pos="474"/>
        </w:tabs>
        <w:kinsoku w:val="0"/>
        <w:overflowPunct w:val="0"/>
        <w:spacing w:before="2" w:line="276" w:lineRule="auto"/>
        <w:ind w:right="118"/>
        <w:jc w:val="both"/>
      </w:pPr>
      <w:r>
        <w:rPr>
          <w:spacing w:val="-1"/>
        </w:rPr>
        <w:t>Le</w:t>
      </w:r>
      <w:r>
        <w:rPr>
          <w:spacing w:val="62"/>
        </w:rPr>
        <w:t xml:space="preserve"> </w:t>
      </w:r>
      <w:r>
        <w:rPr>
          <w:spacing w:val="-1"/>
        </w:rPr>
        <w:t>reversali</w:t>
      </w:r>
      <w:r>
        <w:rPr>
          <w:spacing w:val="60"/>
        </w:rPr>
        <w:t xml:space="preserve"> </w:t>
      </w:r>
      <w:r>
        <w:rPr>
          <w:spacing w:val="-1"/>
        </w:rPr>
        <w:t>d'incasso,</w:t>
      </w:r>
      <w:r>
        <w:rPr>
          <w:spacing w:val="60"/>
        </w:rPr>
        <w:t xml:space="preserve"> </w:t>
      </w:r>
      <w:r>
        <w:rPr>
          <w:spacing w:val="-1"/>
        </w:rPr>
        <w:t>numerate</w:t>
      </w:r>
      <w:r>
        <w:rPr>
          <w:spacing w:val="60"/>
        </w:rPr>
        <w:t xml:space="preserve"> </w:t>
      </w:r>
      <w:r>
        <w:t>in</w:t>
      </w:r>
      <w:r>
        <w:rPr>
          <w:spacing w:val="59"/>
        </w:rPr>
        <w:t xml:space="preserve"> </w:t>
      </w:r>
      <w:r>
        <w:rPr>
          <w:spacing w:val="-2"/>
        </w:rPr>
        <w:t>ordine</w:t>
      </w:r>
      <w:r>
        <w:rPr>
          <w:spacing w:val="62"/>
        </w:rPr>
        <w:t xml:space="preserve"> </w:t>
      </w:r>
      <w:r>
        <w:rPr>
          <w:spacing w:val="-1"/>
        </w:rPr>
        <w:t>progressivo</w:t>
      </w:r>
      <w:r>
        <w:rPr>
          <w:spacing w:val="61"/>
        </w:rPr>
        <w:t xml:space="preserve"> </w:t>
      </w:r>
      <w:r>
        <w:rPr>
          <w:spacing w:val="-1"/>
        </w:rPr>
        <w:t>per</w:t>
      </w:r>
      <w:r>
        <w:rPr>
          <w:spacing w:val="57"/>
        </w:rPr>
        <w:t xml:space="preserve"> </w:t>
      </w:r>
      <w:r>
        <w:rPr>
          <w:spacing w:val="-1"/>
        </w:rPr>
        <w:t>ciascun</w:t>
      </w:r>
      <w:r>
        <w:rPr>
          <w:spacing w:val="58"/>
        </w:rPr>
        <w:t xml:space="preserve"> </w:t>
      </w:r>
      <w:r>
        <w:rPr>
          <w:spacing w:val="-1"/>
        </w:rPr>
        <w:t>esercizio</w:t>
      </w:r>
      <w:r>
        <w:rPr>
          <w:spacing w:val="35"/>
        </w:rPr>
        <w:t xml:space="preserve"> </w:t>
      </w:r>
      <w:r>
        <w:rPr>
          <w:spacing w:val="-1"/>
        </w:rPr>
        <w:t>finanziario,</w:t>
      </w:r>
      <w:r>
        <w:rPr>
          <w:spacing w:val="-2"/>
        </w:rPr>
        <w:t xml:space="preserve"> </w:t>
      </w:r>
      <w:r>
        <w:rPr>
          <w:spacing w:val="-1"/>
        </w:rPr>
        <w:t>recano</w:t>
      </w:r>
      <w:r>
        <w:t xml:space="preserve"> </w:t>
      </w:r>
      <w:r>
        <w:rPr>
          <w:spacing w:val="-1"/>
        </w:rPr>
        <w:t>le</w:t>
      </w:r>
      <w:r>
        <w:rPr>
          <w:spacing w:val="1"/>
        </w:rPr>
        <w:t xml:space="preserve"> </w:t>
      </w:r>
      <w:r>
        <w:rPr>
          <w:spacing w:val="-1"/>
        </w:rPr>
        <w:t>seguenti indicazioni:</w:t>
      </w:r>
    </w:p>
    <w:p w:rsidR="005F1925" w:rsidRDefault="005F1925" w:rsidP="00791D90">
      <w:pPr>
        <w:pStyle w:val="Corpodeltesto"/>
        <w:numPr>
          <w:ilvl w:val="1"/>
          <w:numId w:val="39"/>
        </w:numPr>
        <w:tabs>
          <w:tab w:val="left" w:pos="822"/>
        </w:tabs>
        <w:kinsoku w:val="0"/>
        <w:overflowPunct w:val="0"/>
        <w:spacing w:line="258" w:lineRule="exact"/>
        <w:ind w:hanging="430"/>
      </w:pPr>
      <w:r>
        <w:rPr>
          <w:spacing w:val="-1"/>
        </w:rPr>
        <w:t>esercizio</w:t>
      </w:r>
      <w:r>
        <w:t xml:space="preserve"> </w:t>
      </w:r>
      <w:r>
        <w:rPr>
          <w:spacing w:val="-1"/>
        </w:rPr>
        <w:t>finanziario</w:t>
      </w:r>
      <w:r>
        <w:rPr>
          <w:spacing w:val="-3"/>
        </w:rPr>
        <w:t xml:space="preserve"> </w:t>
      </w:r>
      <w:r>
        <w:t>e</w:t>
      </w:r>
      <w:r>
        <w:rPr>
          <w:spacing w:val="1"/>
        </w:rPr>
        <w:t xml:space="preserve"> </w:t>
      </w:r>
      <w:r>
        <w:rPr>
          <w:spacing w:val="-1"/>
        </w:rPr>
        <w:t>data</w:t>
      </w:r>
      <w:r>
        <w:rPr>
          <w:spacing w:val="-2"/>
        </w:rPr>
        <w:t xml:space="preserve"> </w:t>
      </w:r>
      <w:r>
        <w:rPr>
          <w:spacing w:val="-1"/>
        </w:rPr>
        <w:t>di emissione;</w:t>
      </w:r>
    </w:p>
    <w:p w:rsidR="005F1925" w:rsidRDefault="005F1925" w:rsidP="00791D90">
      <w:pPr>
        <w:pStyle w:val="Corpodeltesto"/>
        <w:numPr>
          <w:ilvl w:val="1"/>
          <w:numId w:val="39"/>
        </w:numPr>
        <w:tabs>
          <w:tab w:val="left" w:pos="822"/>
        </w:tabs>
        <w:kinsoku w:val="0"/>
        <w:overflowPunct w:val="0"/>
        <w:spacing w:before="39"/>
        <w:ind w:hanging="430"/>
      </w:pPr>
      <w:r>
        <w:rPr>
          <w:spacing w:val="-1"/>
        </w:rPr>
        <w:t>risorsa</w:t>
      </w:r>
      <w:r>
        <w:rPr>
          <w:spacing w:val="-2"/>
        </w:rPr>
        <w:t xml:space="preserve"> </w:t>
      </w:r>
      <w:r>
        <w:t xml:space="preserve">o </w:t>
      </w:r>
      <w:r>
        <w:rPr>
          <w:spacing w:val="-1"/>
        </w:rPr>
        <w:t>voce</w:t>
      </w:r>
      <w:r>
        <w:rPr>
          <w:spacing w:val="1"/>
        </w:rPr>
        <w:t xml:space="preserve"> </w:t>
      </w:r>
      <w:r>
        <w:rPr>
          <w:spacing w:val="-2"/>
        </w:rPr>
        <w:t>di</w:t>
      </w:r>
      <w:r>
        <w:rPr>
          <w:spacing w:val="-1"/>
        </w:rPr>
        <w:t xml:space="preserve"> bilancio,</w:t>
      </w:r>
      <w:r>
        <w:rPr>
          <w:spacing w:val="-2"/>
        </w:rPr>
        <w:t xml:space="preserve"> </w:t>
      </w:r>
      <w:r>
        <w:rPr>
          <w:spacing w:val="-1"/>
        </w:rPr>
        <w:t>distintamente</w:t>
      </w:r>
      <w:r>
        <w:rPr>
          <w:spacing w:val="1"/>
        </w:rPr>
        <w:t xml:space="preserve"> </w:t>
      </w:r>
      <w:r>
        <w:rPr>
          <w:spacing w:val="-1"/>
        </w:rPr>
        <w:t>per</w:t>
      </w:r>
      <w:r>
        <w:rPr>
          <w:spacing w:val="-5"/>
        </w:rPr>
        <w:t xml:space="preserve"> </w:t>
      </w:r>
      <w:r>
        <w:rPr>
          <w:spacing w:val="-1"/>
        </w:rPr>
        <w:t xml:space="preserve">residui </w:t>
      </w:r>
      <w:r>
        <w:t xml:space="preserve">o </w:t>
      </w:r>
      <w:r>
        <w:rPr>
          <w:spacing w:val="-1"/>
        </w:rPr>
        <w:t>competenza;</w:t>
      </w:r>
    </w:p>
    <w:p w:rsidR="005F1925" w:rsidRDefault="005F1925" w:rsidP="00791D90">
      <w:pPr>
        <w:pStyle w:val="Corpodeltesto"/>
        <w:numPr>
          <w:ilvl w:val="1"/>
          <w:numId w:val="39"/>
        </w:numPr>
        <w:tabs>
          <w:tab w:val="left" w:pos="822"/>
        </w:tabs>
        <w:kinsoku w:val="0"/>
        <w:overflowPunct w:val="0"/>
        <w:spacing w:before="39"/>
        <w:ind w:hanging="430"/>
        <w:sectPr w:rsidR="005F1925">
          <w:pgSz w:w="11910" w:h="16840"/>
          <w:pgMar w:top="840" w:right="1020" w:bottom="280" w:left="1020" w:header="641" w:footer="0" w:gutter="0"/>
          <w:cols w:space="720"/>
          <w:noEndnote/>
        </w:sectPr>
      </w:pPr>
    </w:p>
    <w:p w:rsidR="005F1925" w:rsidRDefault="005F1925" w:rsidP="00791D90">
      <w:pPr>
        <w:pStyle w:val="Corpodeltesto"/>
        <w:numPr>
          <w:ilvl w:val="1"/>
          <w:numId w:val="39"/>
        </w:numPr>
        <w:tabs>
          <w:tab w:val="left" w:pos="822"/>
        </w:tabs>
        <w:kinsoku w:val="0"/>
        <w:overflowPunct w:val="0"/>
        <w:spacing w:before="10"/>
        <w:ind w:hanging="430"/>
      </w:pPr>
      <w:r>
        <w:rPr>
          <w:spacing w:val="-1"/>
        </w:rPr>
        <w:t>anno</w:t>
      </w:r>
      <w:r>
        <w:t xml:space="preserve"> </w:t>
      </w:r>
      <w:r>
        <w:rPr>
          <w:spacing w:val="-2"/>
        </w:rPr>
        <w:t>di</w:t>
      </w:r>
      <w:r>
        <w:rPr>
          <w:spacing w:val="-1"/>
        </w:rPr>
        <w:t xml:space="preserve"> provenienza</w:t>
      </w:r>
      <w:r>
        <w:rPr>
          <w:spacing w:val="-3"/>
        </w:rPr>
        <w:t xml:space="preserve"> </w:t>
      </w:r>
      <w:r>
        <w:rPr>
          <w:spacing w:val="-1"/>
        </w:rPr>
        <w:t>per</w:t>
      </w:r>
      <w:r>
        <w:rPr>
          <w:spacing w:val="-2"/>
        </w:rPr>
        <w:t xml:space="preserve"> </w:t>
      </w:r>
      <w:r>
        <w:t>i</w:t>
      </w:r>
      <w:r>
        <w:rPr>
          <w:spacing w:val="-1"/>
        </w:rPr>
        <w:t xml:space="preserve"> residui;</w:t>
      </w:r>
    </w:p>
    <w:p w:rsidR="005F1925" w:rsidRDefault="005F1925" w:rsidP="00791D90">
      <w:pPr>
        <w:pStyle w:val="Corpodeltesto"/>
        <w:numPr>
          <w:ilvl w:val="1"/>
          <w:numId w:val="39"/>
        </w:numPr>
        <w:tabs>
          <w:tab w:val="left" w:pos="822"/>
        </w:tabs>
        <w:kinsoku w:val="0"/>
        <w:overflowPunct w:val="0"/>
        <w:spacing w:before="37"/>
        <w:ind w:hanging="430"/>
      </w:pPr>
      <w:r>
        <w:rPr>
          <w:spacing w:val="-1"/>
        </w:rPr>
        <w:t>codifica;</w:t>
      </w:r>
    </w:p>
    <w:p w:rsidR="005F1925" w:rsidRDefault="005F1925" w:rsidP="00791D90">
      <w:pPr>
        <w:pStyle w:val="Corpodeltesto"/>
        <w:numPr>
          <w:ilvl w:val="1"/>
          <w:numId w:val="39"/>
        </w:numPr>
        <w:tabs>
          <w:tab w:val="left" w:pos="822"/>
        </w:tabs>
        <w:kinsoku w:val="0"/>
        <w:overflowPunct w:val="0"/>
        <w:spacing w:before="39"/>
        <w:ind w:hanging="430"/>
      </w:pPr>
      <w:r>
        <w:rPr>
          <w:spacing w:val="-1"/>
        </w:rPr>
        <w:t xml:space="preserve">nome </w:t>
      </w:r>
      <w:r>
        <w:t>e</w:t>
      </w:r>
      <w:r>
        <w:rPr>
          <w:spacing w:val="1"/>
        </w:rPr>
        <w:t xml:space="preserve"> </w:t>
      </w:r>
      <w:r>
        <w:rPr>
          <w:spacing w:val="-2"/>
        </w:rPr>
        <w:t>cognome</w:t>
      </w:r>
      <w:r>
        <w:rPr>
          <w:spacing w:val="1"/>
        </w:rPr>
        <w:t xml:space="preserve"> </w:t>
      </w:r>
      <w:r>
        <w:t xml:space="preserve">o </w:t>
      </w:r>
      <w:r>
        <w:rPr>
          <w:spacing w:val="-2"/>
        </w:rPr>
        <w:t>ragione</w:t>
      </w:r>
      <w:r>
        <w:rPr>
          <w:spacing w:val="1"/>
        </w:rPr>
        <w:t xml:space="preserve"> </w:t>
      </w:r>
      <w:r>
        <w:rPr>
          <w:spacing w:val="-1"/>
        </w:rPr>
        <w:t>sociale;</w:t>
      </w:r>
    </w:p>
    <w:p w:rsidR="005F1925" w:rsidRDefault="005F1925" w:rsidP="00791D90">
      <w:pPr>
        <w:pStyle w:val="Corpodeltesto"/>
        <w:numPr>
          <w:ilvl w:val="1"/>
          <w:numId w:val="39"/>
        </w:numPr>
        <w:tabs>
          <w:tab w:val="left" w:pos="822"/>
        </w:tabs>
        <w:kinsoku w:val="0"/>
        <w:overflowPunct w:val="0"/>
        <w:spacing w:before="39"/>
        <w:ind w:hanging="427"/>
      </w:pPr>
      <w:r>
        <w:rPr>
          <w:spacing w:val="-1"/>
        </w:rPr>
        <w:t>causale della</w:t>
      </w:r>
      <w:r>
        <w:rPr>
          <w:spacing w:val="-2"/>
        </w:rPr>
        <w:t xml:space="preserve"> </w:t>
      </w:r>
      <w:r>
        <w:rPr>
          <w:spacing w:val="-1"/>
        </w:rPr>
        <w:t>riscossione;</w:t>
      </w:r>
    </w:p>
    <w:p w:rsidR="005F1925" w:rsidRDefault="005F1925" w:rsidP="00791D90">
      <w:pPr>
        <w:pStyle w:val="Corpodeltesto"/>
        <w:numPr>
          <w:ilvl w:val="1"/>
          <w:numId w:val="39"/>
        </w:numPr>
        <w:tabs>
          <w:tab w:val="left" w:pos="822"/>
        </w:tabs>
        <w:kinsoku w:val="0"/>
        <w:overflowPunct w:val="0"/>
        <w:spacing w:before="39"/>
        <w:ind w:hanging="430"/>
      </w:pPr>
      <w:r>
        <w:rPr>
          <w:spacing w:val="-2"/>
        </w:rPr>
        <w:t>ammontare</w:t>
      </w:r>
      <w:r>
        <w:rPr>
          <w:spacing w:val="1"/>
        </w:rPr>
        <w:t xml:space="preserve"> </w:t>
      </w:r>
      <w:r>
        <w:rPr>
          <w:spacing w:val="-1"/>
        </w:rPr>
        <w:t xml:space="preserve">del </w:t>
      </w:r>
      <w:r>
        <w:rPr>
          <w:spacing w:val="-2"/>
        </w:rPr>
        <w:t>credito</w:t>
      </w:r>
      <w:r>
        <w:rPr>
          <w:spacing w:val="-3"/>
        </w:rPr>
        <w:t xml:space="preserve"> </w:t>
      </w:r>
      <w:r>
        <w:t>in</w:t>
      </w:r>
      <w:r>
        <w:rPr>
          <w:spacing w:val="-1"/>
        </w:rPr>
        <w:t xml:space="preserve"> cifre </w:t>
      </w:r>
      <w:r>
        <w:t>e</w:t>
      </w:r>
      <w:r>
        <w:rPr>
          <w:spacing w:val="1"/>
        </w:rPr>
        <w:t xml:space="preserve"> </w:t>
      </w:r>
      <w:r>
        <w:rPr>
          <w:spacing w:val="-1"/>
        </w:rPr>
        <w:t>lettere;</w:t>
      </w:r>
    </w:p>
    <w:p w:rsidR="005F1925" w:rsidRDefault="005F1925" w:rsidP="00791D90">
      <w:pPr>
        <w:pStyle w:val="Corpodeltesto"/>
        <w:numPr>
          <w:ilvl w:val="1"/>
          <w:numId w:val="39"/>
        </w:numPr>
        <w:tabs>
          <w:tab w:val="left" w:pos="822"/>
        </w:tabs>
        <w:kinsoku w:val="0"/>
        <w:overflowPunct w:val="0"/>
        <w:spacing w:before="37"/>
        <w:ind w:hanging="430"/>
      </w:pPr>
      <w:r>
        <w:rPr>
          <w:spacing w:val="-1"/>
        </w:rPr>
        <w:t xml:space="preserve">eventuali vincoli </w:t>
      </w:r>
      <w:r>
        <w:rPr>
          <w:spacing w:val="-2"/>
        </w:rPr>
        <w:t>di</w:t>
      </w:r>
      <w:r>
        <w:rPr>
          <w:spacing w:val="-1"/>
        </w:rPr>
        <w:t xml:space="preserve"> destinazione;</w:t>
      </w:r>
    </w:p>
    <w:p w:rsidR="005F1925" w:rsidRDefault="005F1925">
      <w:pPr>
        <w:pStyle w:val="Corpodeltesto"/>
        <w:tabs>
          <w:tab w:val="left" w:pos="821"/>
        </w:tabs>
        <w:kinsoku w:val="0"/>
        <w:overflowPunct w:val="0"/>
        <w:spacing w:before="37"/>
        <w:ind w:left="112" w:firstLine="331"/>
      </w:pPr>
      <w:r>
        <w:rPr>
          <w:rFonts w:ascii="Times New Roman" w:hAnsi="Times New Roman" w:cs="Times New Roman"/>
        </w:rPr>
        <w:t>i)</w:t>
      </w:r>
      <w:r>
        <w:rPr>
          <w:rFonts w:ascii="Times New Roman" w:hAnsi="Times New Roman" w:cs="Times New Roman"/>
        </w:rPr>
        <w:tab/>
      </w:r>
      <w:r>
        <w:rPr>
          <w:spacing w:val="-1"/>
        </w:rPr>
        <w:t>eventuale</w:t>
      </w:r>
      <w:r>
        <w:rPr>
          <w:spacing w:val="1"/>
        </w:rPr>
        <w:t xml:space="preserve"> </w:t>
      </w:r>
      <w:r>
        <w:rPr>
          <w:spacing w:val="-1"/>
        </w:rPr>
        <w:t>scadenza</w:t>
      </w:r>
      <w:r>
        <w:rPr>
          <w:spacing w:val="-5"/>
        </w:rPr>
        <w:t xml:space="preserve"> </w:t>
      </w:r>
      <w:r>
        <w:rPr>
          <w:spacing w:val="-1"/>
        </w:rPr>
        <w:t>entro</w:t>
      </w:r>
      <w:r>
        <w:t xml:space="preserve"> la</w:t>
      </w:r>
      <w:r>
        <w:rPr>
          <w:spacing w:val="-2"/>
        </w:rPr>
        <w:t xml:space="preserve"> </w:t>
      </w:r>
      <w:r>
        <w:rPr>
          <w:spacing w:val="-1"/>
        </w:rPr>
        <w:t xml:space="preserve">quale </w:t>
      </w:r>
      <w:r>
        <w:t>la</w:t>
      </w:r>
      <w:r>
        <w:rPr>
          <w:spacing w:val="-2"/>
        </w:rPr>
        <w:t xml:space="preserve"> </w:t>
      </w:r>
      <w:r>
        <w:rPr>
          <w:spacing w:val="-1"/>
        </w:rPr>
        <w:t>riscossione</w:t>
      </w:r>
      <w:r>
        <w:rPr>
          <w:spacing w:val="1"/>
        </w:rPr>
        <w:t xml:space="preserve"> </w:t>
      </w:r>
      <w:r>
        <w:rPr>
          <w:spacing w:val="-2"/>
        </w:rPr>
        <w:t>deve</w:t>
      </w:r>
      <w:r>
        <w:rPr>
          <w:spacing w:val="-1"/>
        </w:rPr>
        <w:t xml:space="preserve"> essere effettuata.</w:t>
      </w:r>
    </w:p>
    <w:p w:rsidR="005F1925" w:rsidRDefault="005F1925">
      <w:pPr>
        <w:pStyle w:val="Corpodeltesto"/>
        <w:kinsoku w:val="0"/>
        <w:overflowPunct w:val="0"/>
        <w:ind w:left="0" w:firstLine="0"/>
      </w:pPr>
    </w:p>
    <w:p w:rsidR="005F1925" w:rsidRDefault="005F1925">
      <w:pPr>
        <w:pStyle w:val="Corpodeltesto"/>
        <w:kinsoku w:val="0"/>
        <w:overflowPunct w:val="0"/>
        <w:spacing w:before="11"/>
        <w:ind w:left="0" w:firstLine="0"/>
        <w:rPr>
          <w:sz w:val="16"/>
          <w:szCs w:val="16"/>
        </w:rPr>
      </w:pPr>
    </w:p>
    <w:p w:rsidR="005F1925" w:rsidRDefault="005F1925">
      <w:pPr>
        <w:pStyle w:val="Corpodeltesto"/>
        <w:kinsoku w:val="0"/>
        <w:overflowPunct w:val="0"/>
        <w:spacing w:before="4"/>
        <w:ind w:left="0" w:firstLine="0"/>
      </w:pPr>
      <w:bookmarkStart w:id="45" w:name="bookmark25"/>
      <w:bookmarkEnd w:id="45"/>
    </w:p>
    <w:p w:rsidR="005F1925" w:rsidRDefault="005F1925">
      <w:pPr>
        <w:pStyle w:val="Corpodeltesto"/>
        <w:kinsoku w:val="0"/>
        <w:overflowPunct w:val="0"/>
        <w:spacing w:line="258" w:lineRule="exact"/>
        <w:ind w:left="112" w:firstLine="0"/>
        <w:rPr>
          <w:color w:val="000000"/>
        </w:rPr>
      </w:pPr>
      <w:r>
        <w:rPr>
          <w:b/>
          <w:bCs/>
          <w:color w:val="538DD3"/>
          <w:spacing w:val="-1"/>
        </w:rPr>
        <w:t xml:space="preserve">Art. </w:t>
      </w:r>
      <w:r w:rsidR="007A097E">
        <w:rPr>
          <w:b/>
          <w:bCs/>
          <w:color w:val="538DD3"/>
        </w:rPr>
        <w:t>3</w:t>
      </w:r>
      <w:r w:rsidR="00831329">
        <w:rPr>
          <w:b/>
          <w:bCs/>
          <w:color w:val="538DD3"/>
        </w:rPr>
        <w:t>3</w:t>
      </w:r>
      <w:r>
        <w:rPr>
          <w:b/>
          <w:bCs/>
          <w:color w:val="538DD3"/>
        </w:rPr>
        <w:t>.</w:t>
      </w:r>
      <w:r>
        <w:rPr>
          <w:b/>
          <w:bCs/>
          <w:color w:val="538DD3"/>
          <w:spacing w:val="-1"/>
        </w:rPr>
        <w:t xml:space="preserve"> Recupero crediti </w:t>
      </w:r>
      <w:r>
        <w:rPr>
          <w:b/>
          <w:bCs/>
          <w:color w:val="538DD3"/>
        </w:rPr>
        <w:t>e</w:t>
      </w:r>
      <w:r>
        <w:rPr>
          <w:b/>
          <w:bCs/>
          <w:color w:val="538DD3"/>
          <w:spacing w:val="-2"/>
        </w:rPr>
        <w:t xml:space="preserve"> </w:t>
      </w:r>
      <w:r>
        <w:rPr>
          <w:b/>
          <w:bCs/>
          <w:color w:val="538DD3"/>
          <w:spacing w:val="-1"/>
        </w:rPr>
        <w:t>residui attivi</w:t>
      </w:r>
    </w:p>
    <w:p w:rsidR="005F1925" w:rsidRDefault="005F1925" w:rsidP="00791D90">
      <w:pPr>
        <w:pStyle w:val="Corpodeltesto"/>
        <w:numPr>
          <w:ilvl w:val="0"/>
          <w:numId w:val="37"/>
        </w:numPr>
        <w:tabs>
          <w:tab w:val="left" w:pos="474"/>
        </w:tabs>
        <w:kinsoku w:val="0"/>
        <w:overflowPunct w:val="0"/>
        <w:spacing w:line="272" w:lineRule="auto"/>
        <w:ind w:right="110"/>
        <w:jc w:val="both"/>
      </w:pPr>
      <w:r>
        <w:rPr>
          <w:spacing w:val="-1"/>
        </w:rPr>
        <w:t>Ove</w:t>
      </w:r>
      <w:r>
        <w:rPr>
          <w:spacing w:val="35"/>
        </w:rPr>
        <w:t xml:space="preserve"> </w:t>
      </w:r>
      <w:r>
        <w:rPr>
          <w:spacing w:val="-1"/>
        </w:rPr>
        <w:t>le</w:t>
      </w:r>
      <w:r>
        <w:rPr>
          <w:spacing w:val="35"/>
        </w:rPr>
        <w:t xml:space="preserve"> </w:t>
      </w:r>
      <w:r>
        <w:rPr>
          <w:spacing w:val="-1"/>
        </w:rPr>
        <w:t>attività</w:t>
      </w:r>
      <w:r>
        <w:rPr>
          <w:spacing w:val="31"/>
        </w:rPr>
        <w:t xml:space="preserve"> </w:t>
      </w:r>
      <w:r>
        <w:rPr>
          <w:spacing w:val="-2"/>
        </w:rPr>
        <w:t>poste</w:t>
      </w:r>
      <w:r>
        <w:rPr>
          <w:spacing w:val="35"/>
        </w:rPr>
        <w:t xml:space="preserve"> </w:t>
      </w:r>
      <w:r>
        <w:rPr>
          <w:spacing w:val="-1"/>
        </w:rPr>
        <w:t>in</w:t>
      </w:r>
      <w:r>
        <w:rPr>
          <w:spacing w:val="32"/>
        </w:rPr>
        <w:t xml:space="preserve"> </w:t>
      </w:r>
      <w:r>
        <w:rPr>
          <w:spacing w:val="-1"/>
        </w:rPr>
        <w:t>essere</w:t>
      </w:r>
      <w:r>
        <w:rPr>
          <w:spacing w:val="35"/>
        </w:rPr>
        <w:t xml:space="preserve"> </w:t>
      </w:r>
      <w:r>
        <w:rPr>
          <w:spacing w:val="-1"/>
        </w:rPr>
        <w:t>dai</w:t>
      </w:r>
      <w:r>
        <w:rPr>
          <w:spacing w:val="33"/>
        </w:rPr>
        <w:t xml:space="preserve"> </w:t>
      </w:r>
      <w:r>
        <w:rPr>
          <w:spacing w:val="-2"/>
        </w:rPr>
        <w:t>responsabili</w:t>
      </w:r>
      <w:r>
        <w:rPr>
          <w:spacing w:val="33"/>
        </w:rPr>
        <w:t xml:space="preserve"> </w:t>
      </w:r>
      <w:r>
        <w:rPr>
          <w:spacing w:val="-1"/>
        </w:rPr>
        <w:t>delle</w:t>
      </w:r>
      <w:r>
        <w:rPr>
          <w:spacing w:val="35"/>
        </w:rPr>
        <w:t xml:space="preserve"> </w:t>
      </w:r>
      <w:r>
        <w:rPr>
          <w:spacing w:val="-1"/>
        </w:rPr>
        <w:t>procedure</w:t>
      </w:r>
      <w:r>
        <w:rPr>
          <w:spacing w:val="35"/>
        </w:rPr>
        <w:t xml:space="preserve"> </w:t>
      </w:r>
      <w:r>
        <w:rPr>
          <w:spacing w:val="-2"/>
        </w:rPr>
        <w:t>di</w:t>
      </w:r>
      <w:r>
        <w:rPr>
          <w:spacing w:val="31"/>
        </w:rPr>
        <w:t xml:space="preserve"> </w:t>
      </w:r>
      <w:r>
        <w:rPr>
          <w:spacing w:val="-1"/>
        </w:rPr>
        <w:t>acquisizione</w:t>
      </w:r>
      <w:r>
        <w:rPr>
          <w:spacing w:val="35"/>
        </w:rPr>
        <w:t xml:space="preserve"> </w:t>
      </w:r>
      <w:r>
        <w:rPr>
          <w:spacing w:val="-1"/>
        </w:rPr>
        <w:t>delle</w:t>
      </w:r>
      <w:r>
        <w:rPr>
          <w:spacing w:val="61"/>
        </w:rPr>
        <w:t xml:space="preserve"> </w:t>
      </w:r>
      <w:r>
        <w:rPr>
          <w:spacing w:val="-1"/>
        </w:rPr>
        <w:t>entrate</w:t>
      </w:r>
      <w:r>
        <w:rPr>
          <w:spacing w:val="67"/>
        </w:rPr>
        <w:t xml:space="preserve"> </w:t>
      </w:r>
      <w:r>
        <w:rPr>
          <w:spacing w:val="-1"/>
        </w:rPr>
        <w:t>non</w:t>
      </w:r>
      <w:r>
        <w:rPr>
          <w:spacing w:val="67"/>
        </w:rPr>
        <w:t xml:space="preserve"> </w:t>
      </w:r>
      <w:r>
        <w:rPr>
          <w:spacing w:val="-1"/>
        </w:rPr>
        <w:t>abbiano</w:t>
      </w:r>
      <w:r>
        <w:rPr>
          <w:spacing w:val="69"/>
        </w:rPr>
        <w:t xml:space="preserve"> </w:t>
      </w:r>
      <w:r>
        <w:rPr>
          <w:spacing w:val="-1"/>
        </w:rPr>
        <w:t>consentito</w:t>
      </w:r>
      <w:r>
        <w:rPr>
          <w:spacing w:val="68"/>
        </w:rPr>
        <w:t xml:space="preserve"> </w:t>
      </w:r>
      <w:r>
        <w:rPr>
          <w:spacing w:val="-1"/>
        </w:rPr>
        <w:t>l’incasso</w:t>
      </w:r>
      <w:r>
        <w:rPr>
          <w:spacing w:val="69"/>
        </w:rPr>
        <w:t xml:space="preserve"> </w:t>
      </w:r>
      <w:r>
        <w:rPr>
          <w:spacing w:val="-1"/>
        </w:rPr>
        <w:t>delle</w:t>
      </w:r>
      <w:r>
        <w:rPr>
          <w:spacing w:val="67"/>
        </w:rPr>
        <w:t xml:space="preserve"> </w:t>
      </w:r>
      <w:r>
        <w:rPr>
          <w:spacing w:val="-1"/>
        </w:rPr>
        <w:t>stesse,</w:t>
      </w:r>
      <w:r>
        <w:rPr>
          <w:spacing w:val="63"/>
        </w:rPr>
        <w:t xml:space="preserve"> </w:t>
      </w:r>
      <w:r>
        <w:t>i</w:t>
      </w:r>
      <w:r>
        <w:rPr>
          <w:spacing w:val="69"/>
        </w:rPr>
        <w:t xml:space="preserve"> </w:t>
      </w:r>
      <w:r>
        <w:rPr>
          <w:spacing w:val="-2"/>
        </w:rPr>
        <w:t>medesimi</w:t>
      </w:r>
      <w:r>
        <w:rPr>
          <w:spacing w:val="68"/>
        </w:rPr>
        <w:t xml:space="preserve"> </w:t>
      </w:r>
      <w:r>
        <w:t>dovranno</w:t>
      </w:r>
      <w:r>
        <w:rPr>
          <w:spacing w:val="37"/>
        </w:rPr>
        <w:t xml:space="preserve"> </w:t>
      </w:r>
      <w:r>
        <w:rPr>
          <w:spacing w:val="-2"/>
        </w:rPr>
        <w:t>promuovere</w:t>
      </w:r>
      <w:r>
        <w:rPr>
          <w:spacing w:val="15"/>
        </w:rPr>
        <w:t xml:space="preserve"> </w:t>
      </w:r>
      <w:r>
        <w:rPr>
          <w:spacing w:val="-1"/>
        </w:rPr>
        <w:t>le</w:t>
      </w:r>
      <w:r>
        <w:rPr>
          <w:spacing w:val="15"/>
        </w:rPr>
        <w:t xml:space="preserve"> </w:t>
      </w:r>
      <w:r>
        <w:rPr>
          <w:spacing w:val="-1"/>
        </w:rPr>
        <w:t>azioni</w:t>
      </w:r>
      <w:r>
        <w:rPr>
          <w:spacing w:val="11"/>
        </w:rPr>
        <w:t xml:space="preserve"> </w:t>
      </w:r>
      <w:r>
        <w:t>per</w:t>
      </w:r>
      <w:r>
        <w:rPr>
          <w:spacing w:val="10"/>
        </w:rPr>
        <w:t xml:space="preserve"> </w:t>
      </w:r>
      <w:r>
        <w:rPr>
          <w:spacing w:val="-1"/>
        </w:rPr>
        <w:t>evitare</w:t>
      </w:r>
      <w:r>
        <w:rPr>
          <w:spacing w:val="15"/>
        </w:rPr>
        <w:t xml:space="preserve"> </w:t>
      </w:r>
      <w:r>
        <w:t>la</w:t>
      </w:r>
      <w:r>
        <w:rPr>
          <w:spacing w:val="12"/>
        </w:rPr>
        <w:t xml:space="preserve"> </w:t>
      </w:r>
      <w:r>
        <w:rPr>
          <w:spacing w:val="-1"/>
        </w:rPr>
        <w:t>prescrizione</w:t>
      </w:r>
      <w:r>
        <w:rPr>
          <w:spacing w:val="15"/>
        </w:rPr>
        <w:t xml:space="preserve"> </w:t>
      </w:r>
      <w:r>
        <w:rPr>
          <w:spacing w:val="-1"/>
        </w:rPr>
        <w:t>dei</w:t>
      </w:r>
      <w:r>
        <w:rPr>
          <w:spacing w:val="14"/>
        </w:rPr>
        <w:t xml:space="preserve"> </w:t>
      </w:r>
      <w:r>
        <w:rPr>
          <w:spacing w:val="-1"/>
        </w:rPr>
        <w:t>crediti,</w:t>
      </w:r>
      <w:r>
        <w:rPr>
          <w:spacing w:val="12"/>
        </w:rPr>
        <w:t xml:space="preserve"> </w:t>
      </w:r>
      <w:r>
        <w:rPr>
          <w:spacing w:val="-1"/>
        </w:rPr>
        <w:t>in</w:t>
      </w:r>
      <w:r>
        <w:rPr>
          <w:spacing w:val="13"/>
        </w:rPr>
        <w:t xml:space="preserve"> </w:t>
      </w:r>
      <w:r>
        <w:rPr>
          <w:spacing w:val="-1"/>
        </w:rPr>
        <w:t>particolare</w:t>
      </w:r>
      <w:r>
        <w:rPr>
          <w:spacing w:val="15"/>
        </w:rPr>
        <w:t xml:space="preserve"> </w:t>
      </w:r>
      <w:r>
        <w:rPr>
          <w:spacing w:val="-1"/>
        </w:rPr>
        <w:t>attivando</w:t>
      </w:r>
      <w:r>
        <w:rPr>
          <w:spacing w:val="14"/>
        </w:rPr>
        <w:t xml:space="preserve"> </w:t>
      </w:r>
      <w:r>
        <w:rPr>
          <w:spacing w:val="-1"/>
        </w:rPr>
        <w:t>le</w:t>
      </w:r>
      <w:r>
        <w:rPr>
          <w:spacing w:val="35"/>
        </w:rPr>
        <w:t xml:space="preserve"> </w:t>
      </w:r>
      <w:r>
        <w:rPr>
          <w:spacing w:val="-2"/>
        </w:rPr>
        <w:t>procedure</w:t>
      </w:r>
      <w:r>
        <w:rPr>
          <w:spacing w:val="1"/>
        </w:rPr>
        <w:t xml:space="preserve"> </w:t>
      </w:r>
      <w:r>
        <w:rPr>
          <w:spacing w:val="-1"/>
        </w:rPr>
        <w:t>di riscossione</w:t>
      </w:r>
      <w:r>
        <w:rPr>
          <w:spacing w:val="1"/>
        </w:rPr>
        <w:t xml:space="preserve"> </w:t>
      </w:r>
      <w:r>
        <w:rPr>
          <w:spacing w:val="-1"/>
        </w:rPr>
        <w:t>coattiva.</w:t>
      </w:r>
    </w:p>
    <w:p w:rsidR="005F1925" w:rsidRDefault="005F1925" w:rsidP="00791D90">
      <w:pPr>
        <w:pStyle w:val="Corpodeltesto"/>
        <w:numPr>
          <w:ilvl w:val="0"/>
          <w:numId w:val="37"/>
        </w:numPr>
        <w:tabs>
          <w:tab w:val="left" w:pos="474"/>
        </w:tabs>
        <w:kinsoku w:val="0"/>
        <w:overflowPunct w:val="0"/>
        <w:spacing w:before="6" w:line="274" w:lineRule="auto"/>
        <w:ind w:right="115"/>
        <w:jc w:val="both"/>
      </w:pPr>
      <w:r>
        <w:t>I</w:t>
      </w:r>
      <w:r>
        <w:rPr>
          <w:spacing w:val="24"/>
        </w:rPr>
        <w:t xml:space="preserve"> </w:t>
      </w:r>
      <w:r>
        <w:rPr>
          <w:spacing w:val="-1"/>
        </w:rPr>
        <w:t>responsabili</w:t>
      </w:r>
      <w:r>
        <w:rPr>
          <w:spacing w:val="23"/>
        </w:rPr>
        <w:t xml:space="preserve"> </w:t>
      </w:r>
      <w:r>
        <w:rPr>
          <w:spacing w:val="-1"/>
        </w:rPr>
        <w:t>verificano</w:t>
      </w:r>
      <w:r>
        <w:rPr>
          <w:spacing w:val="26"/>
        </w:rPr>
        <w:t xml:space="preserve"> </w:t>
      </w:r>
      <w:r>
        <w:rPr>
          <w:spacing w:val="-1"/>
        </w:rPr>
        <w:t>annualmente,</w:t>
      </w:r>
      <w:r>
        <w:rPr>
          <w:spacing w:val="21"/>
        </w:rPr>
        <w:t xml:space="preserve"> </w:t>
      </w:r>
      <w:r>
        <w:t>in</w:t>
      </w:r>
      <w:r>
        <w:rPr>
          <w:spacing w:val="23"/>
        </w:rPr>
        <w:t xml:space="preserve"> </w:t>
      </w:r>
      <w:r>
        <w:rPr>
          <w:spacing w:val="-1"/>
        </w:rPr>
        <w:t>sede</w:t>
      </w:r>
      <w:r>
        <w:rPr>
          <w:spacing w:val="25"/>
        </w:rPr>
        <w:t xml:space="preserve"> </w:t>
      </w:r>
      <w:r>
        <w:rPr>
          <w:spacing w:val="-2"/>
        </w:rPr>
        <w:t>di</w:t>
      </w:r>
      <w:r>
        <w:rPr>
          <w:spacing w:val="26"/>
        </w:rPr>
        <w:t xml:space="preserve"> </w:t>
      </w:r>
      <w:r>
        <w:rPr>
          <w:spacing w:val="-1"/>
        </w:rPr>
        <w:t>verifica</w:t>
      </w:r>
      <w:r>
        <w:rPr>
          <w:spacing w:val="24"/>
        </w:rPr>
        <w:t xml:space="preserve"> </w:t>
      </w:r>
      <w:r>
        <w:rPr>
          <w:spacing w:val="-1"/>
        </w:rPr>
        <w:t>degli</w:t>
      </w:r>
      <w:r>
        <w:rPr>
          <w:spacing w:val="23"/>
        </w:rPr>
        <w:t xml:space="preserve"> </w:t>
      </w:r>
      <w:r>
        <w:rPr>
          <w:spacing w:val="-1"/>
        </w:rPr>
        <w:t>equilibri</w:t>
      </w:r>
      <w:r>
        <w:rPr>
          <w:spacing w:val="23"/>
        </w:rPr>
        <w:t xml:space="preserve"> </w:t>
      </w:r>
      <w:r>
        <w:rPr>
          <w:spacing w:val="-1"/>
        </w:rPr>
        <w:t>di</w:t>
      </w:r>
      <w:r>
        <w:rPr>
          <w:spacing w:val="23"/>
        </w:rPr>
        <w:t xml:space="preserve"> </w:t>
      </w:r>
      <w:r>
        <w:rPr>
          <w:spacing w:val="-1"/>
        </w:rPr>
        <w:t>bilancio</w:t>
      </w:r>
      <w:r>
        <w:rPr>
          <w:spacing w:val="21"/>
        </w:rPr>
        <w:t xml:space="preserve"> </w:t>
      </w:r>
      <w:r>
        <w:t>e</w:t>
      </w:r>
      <w:r>
        <w:rPr>
          <w:spacing w:val="29"/>
        </w:rPr>
        <w:t xml:space="preserve"> </w:t>
      </w:r>
      <w:r>
        <w:rPr>
          <w:spacing w:val="-1"/>
        </w:rPr>
        <w:t>prima</w:t>
      </w:r>
      <w:r>
        <w:rPr>
          <w:spacing w:val="34"/>
        </w:rPr>
        <w:t xml:space="preserve"> </w:t>
      </w:r>
      <w:r>
        <w:rPr>
          <w:spacing w:val="-1"/>
        </w:rPr>
        <w:t>della</w:t>
      </w:r>
      <w:r>
        <w:rPr>
          <w:spacing w:val="34"/>
        </w:rPr>
        <w:t xml:space="preserve"> </w:t>
      </w:r>
      <w:r>
        <w:rPr>
          <w:spacing w:val="-1"/>
        </w:rPr>
        <w:t>deliberazione</w:t>
      </w:r>
      <w:r>
        <w:rPr>
          <w:spacing w:val="34"/>
        </w:rPr>
        <w:t xml:space="preserve"> </w:t>
      </w:r>
      <w:r>
        <w:rPr>
          <w:spacing w:val="-1"/>
        </w:rPr>
        <w:t>del</w:t>
      </w:r>
      <w:r>
        <w:rPr>
          <w:spacing w:val="35"/>
        </w:rPr>
        <w:t xml:space="preserve"> </w:t>
      </w:r>
      <w:r>
        <w:rPr>
          <w:spacing w:val="-1"/>
        </w:rPr>
        <w:t>rendiconto,</w:t>
      </w:r>
      <w:r>
        <w:rPr>
          <w:spacing w:val="31"/>
        </w:rPr>
        <w:t xml:space="preserve"> </w:t>
      </w:r>
      <w:r>
        <w:t>la</w:t>
      </w:r>
      <w:r>
        <w:rPr>
          <w:spacing w:val="31"/>
        </w:rPr>
        <w:t xml:space="preserve"> </w:t>
      </w:r>
      <w:r>
        <w:rPr>
          <w:spacing w:val="-1"/>
        </w:rPr>
        <w:t>fondatezza</w:t>
      </w:r>
      <w:r>
        <w:rPr>
          <w:spacing w:val="33"/>
        </w:rPr>
        <w:t xml:space="preserve"> </w:t>
      </w:r>
      <w:r>
        <w:rPr>
          <w:spacing w:val="-1"/>
        </w:rPr>
        <w:t>giuridica</w:t>
      </w:r>
      <w:r>
        <w:rPr>
          <w:spacing w:val="29"/>
        </w:rPr>
        <w:t xml:space="preserve"> </w:t>
      </w:r>
      <w:r>
        <w:rPr>
          <w:spacing w:val="-1"/>
        </w:rPr>
        <w:t>degli</w:t>
      </w:r>
      <w:r>
        <w:rPr>
          <w:spacing w:val="36"/>
        </w:rPr>
        <w:t xml:space="preserve"> </w:t>
      </w:r>
      <w:r>
        <w:rPr>
          <w:spacing w:val="-1"/>
        </w:rPr>
        <w:t>accertamenti,</w:t>
      </w:r>
      <w:r>
        <w:rPr>
          <w:spacing w:val="37"/>
        </w:rPr>
        <w:t xml:space="preserve"> </w:t>
      </w:r>
      <w:r>
        <w:t>con</w:t>
      </w:r>
      <w:r>
        <w:rPr>
          <w:spacing w:val="26"/>
        </w:rPr>
        <w:t xml:space="preserve"> </w:t>
      </w:r>
      <w:r>
        <w:rPr>
          <w:spacing w:val="-1"/>
        </w:rPr>
        <w:t>individuazione</w:t>
      </w:r>
      <w:r>
        <w:rPr>
          <w:spacing w:val="28"/>
        </w:rPr>
        <w:t xml:space="preserve"> </w:t>
      </w:r>
      <w:r>
        <w:rPr>
          <w:spacing w:val="-1"/>
        </w:rPr>
        <w:t>dei</w:t>
      </w:r>
      <w:r>
        <w:rPr>
          <w:spacing w:val="29"/>
        </w:rPr>
        <w:t xml:space="preserve"> </w:t>
      </w:r>
      <w:r>
        <w:rPr>
          <w:spacing w:val="-1"/>
        </w:rPr>
        <w:t>crediti</w:t>
      </w:r>
      <w:r>
        <w:rPr>
          <w:spacing w:val="28"/>
        </w:rPr>
        <w:t xml:space="preserve"> </w:t>
      </w:r>
      <w:r>
        <w:rPr>
          <w:spacing w:val="-1"/>
        </w:rPr>
        <w:t>accertati,</w:t>
      </w:r>
      <w:r>
        <w:rPr>
          <w:spacing w:val="26"/>
        </w:rPr>
        <w:t xml:space="preserve"> </w:t>
      </w:r>
      <w:r>
        <w:rPr>
          <w:spacing w:val="-1"/>
        </w:rPr>
        <w:t>dei</w:t>
      </w:r>
      <w:r>
        <w:rPr>
          <w:spacing w:val="26"/>
        </w:rPr>
        <w:t xml:space="preserve"> </w:t>
      </w:r>
      <w:r>
        <w:rPr>
          <w:spacing w:val="-1"/>
        </w:rPr>
        <w:t>tempi</w:t>
      </w:r>
      <w:r>
        <w:rPr>
          <w:spacing w:val="26"/>
        </w:rPr>
        <w:t xml:space="preserve"> </w:t>
      </w:r>
      <w:r>
        <w:t>e</w:t>
      </w:r>
      <w:r>
        <w:rPr>
          <w:spacing w:val="28"/>
        </w:rPr>
        <w:t xml:space="preserve"> </w:t>
      </w:r>
      <w:r>
        <w:rPr>
          <w:spacing w:val="-1"/>
        </w:rPr>
        <w:t>delle</w:t>
      </w:r>
      <w:r>
        <w:rPr>
          <w:spacing w:val="28"/>
        </w:rPr>
        <w:t xml:space="preserve"> </w:t>
      </w:r>
      <w:r>
        <w:rPr>
          <w:spacing w:val="-1"/>
        </w:rPr>
        <w:t>eventuali</w:t>
      </w:r>
      <w:r>
        <w:rPr>
          <w:spacing w:val="28"/>
        </w:rPr>
        <w:t xml:space="preserve"> </w:t>
      </w:r>
      <w:r>
        <w:rPr>
          <w:spacing w:val="-1"/>
        </w:rPr>
        <w:t>problematiche</w:t>
      </w:r>
      <w:r>
        <w:rPr>
          <w:spacing w:val="28"/>
        </w:rPr>
        <w:t xml:space="preserve"> </w:t>
      </w:r>
      <w:r>
        <w:rPr>
          <w:spacing w:val="-1"/>
        </w:rPr>
        <w:t>in</w:t>
      </w:r>
      <w:r>
        <w:rPr>
          <w:spacing w:val="23"/>
        </w:rPr>
        <w:t xml:space="preserve"> </w:t>
      </w:r>
      <w:r>
        <w:rPr>
          <w:spacing w:val="-1"/>
        </w:rPr>
        <w:t>ordine</w:t>
      </w:r>
      <w:r>
        <w:rPr>
          <w:spacing w:val="29"/>
        </w:rPr>
        <w:t xml:space="preserve"> </w:t>
      </w:r>
      <w:r>
        <w:rPr>
          <w:spacing w:val="-1"/>
        </w:rPr>
        <w:t>allo</w:t>
      </w:r>
      <w:r>
        <w:rPr>
          <w:spacing w:val="28"/>
        </w:rPr>
        <w:t xml:space="preserve"> </w:t>
      </w:r>
      <w:r>
        <w:rPr>
          <w:spacing w:val="-1"/>
        </w:rPr>
        <w:t>smaltimento</w:t>
      </w:r>
      <w:r>
        <w:rPr>
          <w:spacing w:val="28"/>
        </w:rPr>
        <w:t xml:space="preserve"> </w:t>
      </w:r>
      <w:r>
        <w:rPr>
          <w:spacing w:val="-1"/>
        </w:rPr>
        <w:t>dei</w:t>
      </w:r>
      <w:r>
        <w:rPr>
          <w:spacing w:val="27"/>
        </w:rPr>
        <w:t xml:space="preserve"> </w:t>
      </w:r>
      <w:r>
        <w:rPr>
          <w:spacing w:val="-1"/>
        </w:rPr>
        <w:t>residui</w:t>
      </w:r>
      <w:r>
        <w:rPr>
          <w:spacing w:val="30"/>
        </w:rPr>
        <w:t xml:space="preserve"> </w:t>
      </w:r>
      <w:r>
        <w:rPr>
          <w:spacing w:val="-1"/>
        </w:rPr>
        <w:t>attivi,</w:t>
      </w:r>
      <w:r>
        <w:rPr>
          <w:spacing w:val="28"/>
        </w:rPr>
        <w:t xml:space="preserve"> </w:t>
      </w:r>
      <w:r>
        <w:rPr>
          <w:spacing w:val="-1"/>
        </w:rPr>
        <w:t>con</w:t>
      </w:r>
      <w:r>
        <w:rPr>
          <w:spacing w:val="29"/>
        </w:rPr>
        <w:t xml:space="preserve"> </w:t>
      </w:r>
      <w:r>
        <w:rPr>
          <w:spacing w:val="-1"/>
        </w:rPr>
        <w:t>particolare</w:t>
      </w:r>
      <w:r>
        <w:rPr>
          <w:spacing w:val="32"/>
        </w:rPr>
        <w:t xml:space="preserve"> </w:t>
      </w:r>
      <w:r>
        <w:rPr>
          <w:spacing w:val="-1"/>
        </w:rPr>
        <w:t>riguardo</w:t>
      </w:r>
      <w:r>
        <w:rPr>
          <w:spacing w:val="28"/>
        </w:rPr>
        <w:t xml:space="preserve"> </w:t>
      </w:r>
      <w:r>
        <w:rPr>
          <w:spacing w:val="-1"/>
        </w:rPr>
        <w:t>all’esercizio</w:t>
      </w:r>
      <w:r>
        <w:rPr>
          <w:spacing w:val="31"/>
        </w:rPr>
        <w:t xml:space="preserve"> </w:t>
      </w:r>
      <w:r>
        <w:rPr>
          <w:spacing w:val="-1"/>
        </w:rPr>
        <w:t>finanziario</w:t>
      </w:r>
      <w:r>
        <w:rPr>
          <w:spacing w:val="49"/>
        </w:rPr>
        <w:t xml:space="preserve"> </w:t>
      </w:r>
      <w:r>
        <w:rPr>
          <w:spacing w:val="-2"/>
        </w:rPr>
        <w:t>di</w:t>
      </w:r>
      <w:r>
        <w:rPr>
          <w:spacing w:val="49"/>
        </w:rPr>
        <w:t xml:space="preserve"> </w:t>
      </w:r>
      <w:r>
        <w:rPr>
          <w:spacing w:val="-1"/>
        </w:rPr>
        <w:t>provenienza.</w:t>
      </w:r>
      <w:r>
        <w:rPr>
          <w:spacing w:val="48"/>
        </w:rPr>
        <w:t xml:space="preserve"> </w:t>
      </w:r>
      <w:r>
        <w:rPr>
          <w:spacing w:val="-1"/>
        </w:rPr>
        <w:t>Le</w:t>
      </w:r>
      <w:r>
        <w:rPr>
          <w:spacing w:val="48"/>
        </w:rPr>
        <w:t xml:space="preserve"> </w:t>
      </w:r>
      <w:r>
        <w:rPr>
          <w:spacing w:val="-1"/>
        </w:rPr>
        <w:t>operazioni</w:t>
      </w:r>
      <w:r>
        <w:rPr>
          <w:spacing w:val="50"/>
        </w:rPr>
        <w:t xml:space="preserve"> </w:t>
      </w:r>
      <w:r>
        <w:rPr>
          <w:spacing w:val="-2"/>
        </w:rPr>
        <w:t>di</w:t>
      </w:r>
      <w:r>
        <w:rPr>
          <w:spacing w:val="49"/>
        </w:rPr>
        <w:t xml:space="preserve"> </w:t>
      </w:r>
      <w:r>
        <w:rPr>
          <w:spacing w:val="-1"/>
        </w:rPr>
        <w:t>revisione</w:t>
      </w:r>
      <w:r>
        <w:rPr>
          <w:spacing w:val="49"/>
        </w:rPr>
        <w:t xml:space="preserve"> </w:t>
      </w:r>
      <w:r>
        <w:rPr>
          <w:spacing w:val="-1"/>
        </w:rPr>
        <w:t>conducono</w:t>
      </w:r>
      <w:r>
        <w:rPr>
          <w:spacing w:val="48"/>
        </w:rPr>
        <w:t xml:space="preserve"> </w:t>
      </w:r>
      <w:r>
        <w:rPr>
          <w:spacing w:val="-1"/>
        </w:rPr>
        <w:t>al</w:t>
      </w:r>
      <w:r>
        <w:rPr>
          <w:spacing w:val="49"/>
        </w:rPr>
        <w:t xml:space="preserve"> </w:t>
      </w:r>
      <w:proofErr w:type="spellStart"/>
      <w:r>
        <w:rPr>
          <w:spacing w:val="-1"/>
        </w:rPr>
        <w:t>riaccertamento</w:t>
      </w:r>
      <w:proofErr w:type="spellEnd"/>
      <w:r>
        <w:rPr>
          <w:spacing w:val="47"/>
        </w:rPr>
        <w:t xml:space="preserve"> </w:t>
      </w:r>
      <w:r>
        <w:rPr>
          <w:spacing w:val="-2"/>
        </w:rPr>
        <w:t>delle</w:t>
      </w:r>
      <w:r>
        <w:rPr>
          <w:spacing w:val="28"/>
        </w:rPr>
        <w:t xml:space="preserve"> </w:t>
      </w:r>
      <w:r>
        <w:rPr>
          <w:spacing w:val="-1"/>
        </w:rPr>
        <w:t>posizioni</w:t>
      </w:r>
      <w:r>
        <w:rPr>
          <w:spacing w:val="23"/>
        </w:rPr>
        <w:t xml:space="preserve"> </w:t>
      </w:r>
      <w:r>
        <w:rPr>
          <w:spacing w:val="-2"/>
        </w:rPr>
        <w:t>creditorie</w:t>
      </w:r>
      <w:r>
        <w:rPr>
          <w:spacing w:val="25"/>
        </w:rPr>
        <w:t xml:space="preserve"> </w:t>
      </w:r>
      <w:r>
        <w:rPr>
          <w:spacing w:val="1"/>
        </w:rPr>
        <w:t>ed</w:t>
      </w:r>
      <w:r>
        <w:rPr>
          <w:spacing w:val="22"/>
        </w:rPr>
        <w:t xml:space="preserve"> </w:t>
      </w:r>
      <w:r>
        <w:rPr>
          <w:spacing w:val="-1"/>
        </w:rPr>
        <w:t>alla</w:t>
      </w:r>
      <w:r>
        <w:rPr>
          <w:spacing w:val="22"/>
        </w:rPr>
        <w:t xml:space="preserve"> </w:t>
      </w:r>
      <w:r>
        <w:rPr>
          <w:spacing w:val="-1"/>
        </w:rPr>
        <w:t>eventuale</w:t>
      </w:r>
      <w:r>
        <w:rPr>
          <w:spacing w:val="23"/>
        </w:rPr>
        <w:t xml:space="preserve"> </w:t>
      </w:r>
      <w:r>
        <w:rPr>
          <w:spacing w:val="-1"/>
        </w:rPr>
        <w:t>eliminazione,</w:t>
      </w:r>
      <w:r>
        <w:rPr>
          <w:spacing w:val="21"/>
        </w:rPr>
        <w:t xml:space="preserve"> </w:t>
      </w:r>
      <w:r>
        <w:rPr>
          <w:spacing w:val="-1"/>
        </w:rPr>
        <w:t>totale</w:t>
      </w:r>
      <w:r>
        <w:rPr>
          <w:spacing w:val="25"/>
        </w:rPr>
        <w:t xml:space="preserve"> </w:t>
      </w:r>
      <w:r>
        <w:t>o</w:t>
      </w:r>
      <w:r>
        <w:rPr>
          <w:spacing w:val="24"/>
        </w:rPr>
        <w:t xml:space="preserve"> </w:t>
      </w:r>
      <w:r>
        <w:rPr>
          <w:spacing w:val="-1"/>
        </w:rPr>
        <w:t>parziale,</w:t>
      </w:r>
      <w:r>
        <w:rPr>
          <w:spacing w:val="24"/>
        </w:rPr>
        <w:t xml:space="preserve"> </w:t>
      </w:r>
      <w:r>
        <w:rPr>
          <w:spacing w:val="-1"/>
        </w:rPr>
        <w:t>dei</w:t>
      </w:r>
      <w:r>
        <w:rPr>
          <w:spacing w:val="26"/>
        </w:rPr>
        <w:t xml:space="preserve"> </w:t>
      </w:r>
      <w:r>
        <w:rPr>
          <w:spacing w:val="-2"/>
        </w:rPr>
        <w:t>residui</w:t>
      </w:r>
      <w:r>
        <w:rPr>
          <w:spacing w:val="65"/>
        </w:rPr>
        <w:t xml:space="preserve"> </w:t>
      </w:r>
      <w:r>
        <w:rPr>
          <w:spacing w:val="-1"/>
        </w:rPr>
        <w:t>attivi</w:t>
      </w:r>
      <w:r>
        <w:rPr>
          <w:spacing w:val="35"/>
        </w:rPr>
        <w:t xml:space="preserve"> </w:t>
      </w:r>
      <w:r>
        <w:rPr>
          <w:spacing w:val="-1"/>
        </w:rPr>
        <w:t>ritenuti</w:t>
      </w:r>
      <w:r>
        <w:rPr>
          <w:spacing w:val="33"/>
        </w:rPr>
        <w:t xml:space="preserve"> </w:t>
      </w:r>
      <w:r>
        <w:rPr>
          <w:spacing w:val="-1"/>
        </w:rPr>
        <w:t>insussistenti</w:t>
      </w:r>
      <w:r>
        <w:rPr>
          <w:spacing w:val="35"/>
        </w:rPr>
        <w:t xml:space="preserve"> </w:t>
      </w:r>
      <w:r>
        <w:rPr>
          <w:spacing w:val="-1"/>
        </w:rPr>
        <w:t>per</w:t>
      </w:r>
      <w:r>
        <w:rPr>
          <w:spacing w:val="31"/>
        </w:rPr>
        <w:t xml:space="preserve"> </w:t>
      </w:r>
      <w:r>
        <w:rPr>
          <w:spacing w:val="-1"/>
        </w:rPr>
        <w:t>l’avvenuta</w:t>
      </w:r>
      <w:r>
        <w:rPr>
          <w:spacing w:val="31"/>
        </w:rPr>
        <w:t xml:space="preserve"> </w:t>
      </w:r>
      <w:r>
        <w:rPr>
          <w:spacing w:val="-1"/>
        </w:rPr>
        <w:t>legale</w:t>
      </w:r>
      <w:r>
        <w:rPr>
          <w:spacing w:val="32"/>
        </w:rPr>
        <w:t xml:space="preserve"> </w:t>
      </w:r>
      <w:r>
        <w:rPr>
          <w:spacing w:val="-1"/>
        </w:rPr>
        <w:t>estinzione</w:t>
      </w:r>
      <w:r>
        <w:rPr>
          <w:spacing w:val="35"/>
        </w:rPr>
        <w:t xml:space="preserve"> </w:t>
      </w:r>
      <w:r>
        <w:t>o</w:t>
      </w:r>
      <w:r>
        <w:rPr>
          <w:spacing w:val="33"/>
        </w:rPr>
        <w:t xml:space="preserve"> </w:t>
      </w:r>
      <w:r>
        <w:rPr>
          <w:spacing w:val="-1"/>
        </w:rPr>
        <w:t>per</w:t>
      </w:r>
      <w:r>
        <w:rPr>
          <w:spacing w:val="31"/>
        </w:rPr>
        <w:t xml:space="preserve"> </w:t>
      </w:r>
      <w:r>
        <w:rPr>
          <w:spacing w:val="-1"/>
        </w:rPr>
        <w:t>indebito</w:t>
      </w:r>
      <w:r>
        <w:rPr>
          <w:spacing w:val="33"/>
        </w:rPr>
        <w:t xml:space="preserve"> </w:t>
      </w:r>
      <w:r>
        <w:t>o</w:t>
      </w:r>
      <w:r>
        <w:rPr>
          <w:spacing w:val="33"/>
        </w:rPr>
        <w:t xml:space="preserve"> </w:t>
      </w:r>
      <w:r>
        <w:rPr>
          <w:spacing w:val="-2"/>
        </w:rPr>
        <w:t>erroneo</w:t>
      </w:r>
      <w:r>
        <w:rPr>
          <w:spacing w:val="53"/>
        </w:rPr>
        <w:t xml:space="preserve"> </w:t>
      </w:r>
      <w:r>
        <w:rPr>
          <w:spacing w:val="-1"/>
        </w:rPr>
        <w:t>accertamento</w:t>
      </w:r>
      <w:r>
        <w:t xml:space="preserve"> </w:t>
      </w:r>
      <w:r>
        <w:rPr>
          <w:spacing w:val="-1"/>
        </w:rPr>
        <w:t>del</w:t>
      </w:r>
      <w:r>
        <w:t xml:space="preserve"> </w:t>
      </w:r>
      <w:r>
        <w:rPr>
          <w:spacing w:val="-1"/>
        </w:rPr>
        <w:t>credito.</w:t>
      </w:r>
    </w:p>
    <w:p w:rsidR="005F1925" w:rsidRDefault="005F1925" w:rsidP="00791D90">
      <w:pPr>
        <w:pStyle w:val="Corpodeltesto"/>
        <w:numPr>
          <w:ilvl w:val="0"/>
          <w:numId w:val="37"/>
        </w:numPr>
        <w:tabs>
          <w:tab w:val="left" w:pos="474"/>
        </w:tabs>
        <w:kinsoku w:val="0"/>
        <w:overflowPunct w:val="0"/>
        <w:spacing w:before="4" w:line="273" w:lineRule="auto"/>
        <w:ind w:right="108"/>
        <w:jc w:val="both"/>
      </w:pPr>
      <w:r>
        <w:t>Per</w:t>
      </w:r>
      <w:r>
        <w:rPr>
          <w:spacing w:val="5"/>
        </w:rPr>
        <w:t xml:space="preserve"> </w:t>
      </w:r>
      <w:r>
        <w:t>i</w:t>
      </w:r>
      <w:r>
        <w:rPr>
          <w:spacing w:val="6"/>
        </w:rPr>
        <w:t xml:space="preserve"> </w:t>
      </w:r>
      <w:r>
        <w:rPr>
          <w:spacing w:val="-1"/>
        </w:rPr>
        <w:t>crediti</w:t>
      </w:r>
      <w:r>
        <w:rPr>
          <w:spacing w:val="6"/>
        </w:rPr>
        <w:t xml:space="preserve"> </w:t>
      </w:r>
      <w:r>
        <w:rPr>
          <w:spacing w:val="-1"/>
        </w:rPr>
        <w:t>di</w:t>
      </w:r>
      <w:r>
        <w:rPr>
          <w:spacing w:val="6"/>
        </w:rPr>
        <w:t xml:space="preserve"> </w:t>
      </w:r>
      <w:r>
        <w:rPr>
          <w:spacing w:val="-1"/>
        </w:rPr>
        <w:t>dubbia</w:t>
      </w:r>
      <w:r>
        <w:rPr>
          <w:spacing w:val="2"/>
        </w:rPr>
        <w:t xml:space="preserve"> </w:t>
      </w:r>
      <w:r>
        <w:t>o</w:t>
      </w:r>
      <w:r>
        <w:rPr>
          <w:spacing w:val="7"/>
        </w:rPr>
        <w:t xml:space="preserve"> </w:t>
      </w:r>
      <w:r>
        <w:rPr>
          <w:spacing w:val="-1"/>
        </w:rPr>
        <w:t>difficile</w:t>
      </w:r>
      <w:r>
        <w:rPr>
          <w:spacing w:val="6"/>
        </w:rPr>
        <w:t xml:space="preserve"> </w:t>
      </w:r>
      <w:r>
        <w:rPr>
          <w:spacing w:val="-1"/>
        </w:rPr>
        <w:t>esazione,</w:t>
      </w:r>
      <w:r>
        <w:rPr>
          <w:spacing w:val="2"/>
        </w:rPr>
        <w:t xml:space="preserve"> </w:t>
      </w:r>
      <w:r>
        <w:rPr>
          <w:spacing w:val="-1"/>
        </w:rPr>
        <w:t>indicati</w:t>
      </w:r>
      <w:r>
        <w:rPr>
          <w:spacing w:val="6"/>
        </w:rPr>
        <w:t xml:space="preserve"> </w:t>
      </w:r>
      <w:r>
        <w:rPr>
          <w:spacing w:val="-2"/>
        </w:rPr>
        <w:t>come</w:t>
      </w:r>
      <w:r>
        <w:rPr>
          <w:spacing w:val="8"/>
        </w:rPr>
        <w:t xml:space="preserve"> </w:t>
      </w:r>
      <w:r>
        <w:rPr>
          <w:spacing w:val="-1"/>
        </w:rPr>
        <w:t>tali</w:t>
      </w:r>
      <w:r>
        <w:rPr>
          <w:spacing w:val="6"/>
        </w:rPr>
        <w:t xml:space="preserve"> </w:t>
      </w:r>
      <w:r>
        <w:rPr>
          <w:spacing w:val="-1"/>
        </w:rPr>
        <w:t>dai</w:t>
      </w:r>
      <w:r>
        <w:rPr>
          <w:spacing w:val="6"/>
        </w:rPr>
        <w:t xml:space="preserve"> </w:t>
      </w:r>
      <w:r>
        <w:rPr>
          <w:spacing w:val="-2"/>
        </w:rPr>
        <w:t>detti</w:t>
      </w:r>
      <w:r>
        <w:rPr>
          <w:spacing w:val="6"/>
        </w:rPr>
        <w:t xml:space="preserve"> </w:t>
      </w:r>
      <w:r>
        <w:rPr>
          <w:spacing w:val="-1"/>
        </w:rPr>
        <w:t>responsabili,</w:t>
      </w:r>
      <w:r>
        <w:rPr>
          <w:spacing w:val="5"/>
        </w:rPr>
        <w:t xml:space="preserve"> </w:t>
      </w:r>
      <w:r>
        <w:rPr>
          <w:spacing w:val="-1"/>
        </w:rPr>
        <w:t>che</w:t>
      </w:r>
      <w:r>
        <w:rPr>
          <w:spacing w:val="53"/>
        </w:rPr>
        <w:t xml:space="preserve"> </w:t>
      </w:r>
      <w:r>
        <w:rPr>
          <w:spacing w:val="-1"/>
        </w:rPr>
        <w:t>rimangono</w:t>
      </w:r>
      <w:r>
        <w:rPr>
          <w:spacing w:val="21"/>
        </w:rPr>
        <w:t xml:space="preserve"> </w:t>
      </w:r>
      <w:r>
        <w:rPr>
          <w:spacing w:val="-1"/>
        </w:rPr>
        <w:t>iscritti</w:t>
      </w:r>
      <w:r>
        <w:rPr>
          <w:spacing w:val="21"/>
        </w:rPr>
        <w:t xml:space="preserve"> </w:t>
      </w:r>
      <w:r>
        <w:rPr>
          <w:spacing w:val="-1"/>
        </w:rPr>
        <w:t>tra</w:t>
      </w:r>
      <w:r>
        <w:rPr>
          <w:spacing w:val="19"/>
        </w:rPr>
        <w:t xml:space="preserve"> </w:t>
      </w:r>
      <w:r>
        <w:t>i</w:t>
      </w:r>
      <w:r>
        <w:rPr>
          <w:spacing w:val="21"/>
        </w:rPr>
        <w:t xml:space="preserve"> </w:t>
      </w:r>
      <w:r>
        <w:rPr>
          <w:spacing w:val="-1"/>
        </w:rPr>
        <w:t>residui</w:t>
      </w:r>
      <w:r>
        <w:rPr>
          <w:spacing w:val="21"/>
        </w:rPr>
        <w:t xml:space="preserve"> </w:t>
      </w:r>
      <w:r>
        <w:rPr>
          <w:spacing w:val="-1"/>
        </w:rPr>
        <w:t>attivi</w:t>
      </w:r>
      <w:r>
        <w:rPr>
          <w:spacing w:val="21"/>
        </w:rPr>
        <w:t xml:space="preserve"> </w:t>
      </w:r>
      <w:r>
        <w:rPr>
          <w:spacing w:val="-1"/>
        </w:rPr>
        <w:t>del</w:t>
      </w:r>
      <w:r>
        <w:rPr>
          <w:spacing w:val="21"/>
        </w:rPr>
        <w:t xml:space="preserve"> </w:t>
      </w:r>
      <w:r>
        <w:rPr>
          <w:spacing w:val="-1"/>
        </w:rPr>
        <w:t>bilancio,</w:t>
      </w:r>
      <w:r>
        <w:rPr>
          <w:spacing w:val="17"/>
        </w:rPr>
        <w:t xml:space="preserve"> </w:t>
      </w:r>
      <w:r>
        <w:t>è</w:t>
      </w:r>
      <w:r>
        <w:rPr>
          <w:spacing w:val="23"/>
        </w:rPr>
        <w:t xml:space="preserve"> </w:t>
      </w:r>
      <w:r>
        <w:rPr>
          <w:spacing w:val="-1"/>
        </w:rPr>
        <w:t>necessario</w:t>
      </w:r>
      <w:r>
        <w:rPr>
          <w:spacing w:val="19"/>
        </w:rPr>
        <w:t xml:space="preserve"> </w:t>
      </w:r>
      <w:r>
        <w:rPr>
          <w:spacing w:val="-1"/>
        </w:rPr>
        <w:t>effettuare</w:t>
      </w:r>
      <w:r>
        <w:rPr>
          <w:spacing w:val="23"/>
        </w:rPr>
        <w:t xml:space="preserve"> </w:t>
      </w:r>
      <w:r>
        <w:t>un</w:t>
      </w:r>
      <w:r>
        <w:rPr>
          <w:spacing w:val="20"/>
        </w:rPr>
        <w:t xml:space="preserve"> </w:t>
      </w:r>
      <w:r>
        <w:rPr>
          <w:spacing w:val="-2"/>
        </w:rPr>
        <w:t>congruo</w:t>
      </w:r>
      <w:r>
        <w:rPr>
          <w:spacing w:val="51"/>
        </w:rPr>
        <w:t xml:space="preserve"> </w:t>
      </w:r>
      <w:r>
        <w:rPr>
          <w:spacing w:val="-1"/>
        </w:rPr>
        <w:t>accantonamento</w:t>
      </w:r>
      <w:r>
        <w:rPr>
          <w:spacing w:val="43"/>
        </w:rPr>
        <w:t xml:space="preserve"> </w:t>
      </w:r>
      <w:r>
        <w:rPr>
          <w:spacing w:val="-1"/>
        </w:rPr>
        <w:t>al</w:t>
      </w:r>
      <w:r>
        <w:rPr>
          <w:spacing w:val="44"/>
        </w:rPr>
        <w:t xml:space="preserve"> </w:t>
      </w:r>
      <w:r>
        <w:rPr>
          <w:spacing w:val="-2"/>
        </w:rPr>
        <w:t>fondo</w:t>
      </w:r>
      <w:r>
        <w:rPr>
          <w:spacing w:val="43"/>
        </w:rPr>
        <w:t xml:space="preserve"> </w:t>
      </w:r>
      <w:r>
        <w:rPr>
          <w:spacing w:val="-1"/>
        </w:rPr>
        <w:t>crediti</w:t>
      </w:r>
      <w:r>
        <w:rPr>
          <w:spacing w:val="42"/>
        </w:rPr>
        <w:t xml:space="preserve"> </w:t>
      </w:r>
      <w:r>
        <w:rPr>
          <w:spacing w:val="-1"/>
        </w:rPr>
        <w:t>di</w:t>
      </w:r>
      <w:r>
        <w:rPr>
          <w:spacing w:val="45"/>
        </w:rPr>
        <w:t xml:space="preserve"> </w:t>
      </w:r>
      <w:r>
        <w:rPr>
          <w:spacing w:val="-2"/>
        </w:rPr>
        <w:t>dubbia</w:t>
      </w:r>
      <w:r>
        <w:rPr>
          <w:spacing w:val="38"/>
        </w:rPr>
        <w:t xml:space="preserve"> </w:t>
      </w:r>
      <w:r>
        <w:rPr>
          <w:spacing w:val="-1"/>
        </w:rPr>
        <w:t>esigibilità,</w:t>
      </w:r>
      <w:r>
        <w:rPr>
          <w:spacing w:val="43"/>
        </w:rPr>
        <w:t xml:space="preserve"> </w:t>
      </w:r>
      <w:r>
        <w:rPr>
          <w:spacing w:val="-1"/>
        </w:rPr>
        <w:t>vincolando</w:t>
      </w:r>
      <w:r>
        <w:rPr>
          <w:spacing w:val="46"/>
        </w:rPr>
        <w:t xml:space="preserve"> </w:t>
      </w:r>
      <w:r>
        <w:t>a</w:t>
      </w:r>
      <w:r>
        <w:rPr>
          <w:spacing w:val="43"/>
        </w:rPr>
        <w:t xml:space="preserve"> </w:t>
      </w:r>
      <w:r>
        <w:rPr>
          <w:spacing w:val="-1"/>
        </w:rPr>
        <w:t>tale</w:t>
      </w:r>
      <w:r>
        <w:rPr>
          <w:spacing w:val="45"/>
        </w:rPr>
        <w:t xml:space="preserve"> </w:t>
      </w:r>
      <w:r>
        <w:rPr>
          <w:spacing w:val="1"/>
        </w:rPr>
        <w:t>scopo</w:t>
      </w:r>
      <w:r>
        <w:rPr>
          <w:spacing w:val="42"/>
        </w:rPr>
        <w:t xml:space="preserve"> </w:t>
      </w:r>
      <w:r>
        <w:t>una</w:t>
      </w:r>
      <w:r>
        <w:rPr>
          <w:spacing w:val="49"/>
        </w:rPr>
        <w:t xml:space="preserve"> </w:t>
      </w:r>
      <w:r>
        <w:rPr>
          <w:spacing w:val="-1"/>
        </w:rPr>
        <w:t>quota</w:t>
      </w:r>
      <w:r>
        <w:rPr>
          <w:spacing w:val="3"/>
        </w:rPr>
        <w:t xml:space="preserve"> </w:t>
      </w:r>
      <w:r>
        <w:rPr>
          <w:spacing w:val="-1"/>
        </w:rPr>
        <w:t>dell’avanzo</w:t>
      </w:r>
      <w:r>
        <w:rPr>
          <w:spacing w:val="7"/>
        </w:rPr>
        <w:t xml:space="preserve"> </w:t>
      </w:r>
      <w:r>
        <w:rPr>
          <w:spacing w:val="-2"/>
        </w:rPr>
        <w:t>di</w:t>
      </w:r>
      <w:r>
        <w:rPr>
          <w:spacing w:val="6"/>
        </w:rPr>
        <w:t xml:space="preserve"> </w:t>
      </w:r>
      <w:r>
        <w:rPr>
          <w:spacing w:val="-1"/>
        </w:rPr>
        <w:t>amministrazione,</w:t>
      </w:r>
      <w:r>
        <w:rPr>
          <w:spacing w:val="2"/>
        </w:rPr>
        <w:t xml:space="preserve"> </w:t>
      </w:r>
      <w:r>
        <w:rPr>
          <w:spacing w:val="-1"/>
        </w:rPr>
        <w:t>secondo</w:t>
      </w:r>
      <w:r>
        <w:rPr>
          <w:spacing w:val="4"/>
        </w:rPr>
        <w:t xml:space="preserve"> </w:t>
      </w:r>
      <w:r>
        <w:rPr>
          <w:spacing w:val="-1"/>
        </w:rPr>
        <w:t>le</w:t>
      </w:r>
      <w:r>
        <w:rPr>
          <w:spacing w:val="8"/>
        </w:rPr>
        <w:t xml:space="preserve"> </w:t>
      </w:r>
      <w:r>
        <w:rPr>
          <w:spacing w:val="-1"/>
        </w:rPr>
        <w:t>modalità</w:t>
      </w:r>
      <w:r>
        <w:rPr>
          <w:spacing w:val="5"/>
        </w:rPr>
        <w:t xml:space="preserve"> </w:t>
      </w:r>
      <w:r>
        <w:rPr>
          <w:spacing w:val="-2"/>
        </w:rPr>
        <w:t>previste</w:t>
      </w:r>
      <w:r>
        <w:rPr>
          <w:spacing w:val="6"/>
        </w:rPr>
        <w:t xml:space="preserve"> </w:t>
      </w:r>
      <w:r>
        <w:rPr>
          <w:spacing w:val="-1"/>
        </w:rPr>
        <w:t>dall’articolo</w:t>
      </w:r>
      <w:r>
        <w:rPr>
          <w:spacing w:val="7"/>
        </w:rPr>
        <w:t xml:space="preserve"> </w:t>
      </w:r>
      <w:r>
        <w:t>24</w:t>
      </w:r>
      <w:r>
        <w:rPr>
          <w:spacing w:val="6"/>
        </w:rPr>
        <w:t xml:space="preserve"> </w:t>
      </w:r>
      <w:r>
        <w:rPr>
          <w:spacing w:val="-1"/>
        </w:rPr>
        <w:t>del</w:t>
      </w:r>
      <w:r>
        <w:rPr>
          <w:spacing w:val="63"/>
        </w:rPr>
        <w:t xml:space="preserve"> </w:t>
      </w:r>
      <w:r>
        <w:rPr>
          <w:spacing w:val="-1"/>
        </w:rPr>
        <w:t>presente</w:t>
      </w:r>
      <w:r>
        <w:rPr>
          <w:spacing w:val="1"/>
        </w:rPr>
        <w:t xml:space="preserve"> </w:t>
      </w:r>
      <w:r>
        <w:rPr>
          <w:spacing w:val="-1"/>
        </w:rPr>
        <w:t>regolamento.</w:t>
      </w:r>
    </w:p>
    <w:p w:rsidR="005F1925" w:rsidRDefault="005F1925" w:rsidP="009211DA">
      <w:pPr>
        <w:pStyle w:val="Corpodeltesto"/>
        <w:numPr>
          <w:ilvl w:val="0"/>
          <w:numId w:val="37"/>
        </w:numPr>
        <w:tabs>
          <w:tab w:val="left" w:pos="474"/>
        </w:tabs>
        <w:kinsoku w:val="0"/>
        <w:overflowPunct w:val="0"/>
        <w:spacing w:before="10" w:line="274" w:lineRule="auto"/>
        <w:ind w:right="135" w:firstLine="0"/>
        <w:jc w:val="both"/>
      </w:pPr>
      <w:r>
        <w:t>I</w:t>
      </w:r>
      <w:r w:rsidRPr="009211DA">
        <w:rPr>
          <w:spacing w:val="7"/>
        </w:rPr>
        <w:t xml:space="preserve"> </w:t>
      </w:r>
      <w:r w:rsidRPr="009211DA">
        <w:rPr>
          <w:spacing w:val="-1"/>
        </w:rPr>
        <w:t>crediti</w:t>
      </w:r>
      <w:r w:rsidRPr="009211DA">
        <w:rPr>
          <w:spacing w:val="8"/>
        </w:rPr>
        <w:t xml:space="preserve"> </w:t>
      </w:r>
      <w:r w:rsidRPr="009211DA">
        <w:rPr>
          <w:spacing w:val="-2"/>
        </w:rPr>
        <w:t>formalmente</w:t>
      </w:r>
      <w:r w:rsidRPr="009211DA">
        <w:rPr>
          <w:spacing w:val="8"/>
        </w:rPr>
        <w:t xml:space="preserve"> </w:t>
      </w:r>
      <w:r w:rsidRPr="009211DA">
        <w:rPr>
          <w:spacing w:val="-1"/>
        </w:rPr>
        <w:t>riconosciuti</w:t>
      </w:r>
      <w:r w:rsidRPr="009211DA">
        <w:rPr>
          <w:spacing w:val="6"/>
        </w:rPr>
        <w:t xml:space="preserve"> </w:t>
      </w:r>
      <w:r w:rsidRPr="009211DA">
        <w:rPr>
          <w:spacing w:val="-1"/>
        </w:rPr>
        <w:t>inesigibili</w:t>
      </w:r>
      <w:r w:rsidRPr="009211DA">
        <w:rPr>
          <w:spacing w:val="6"/>
        </w:rPr>
        <w:t xml:space="preserve"> </w:t>
      </w:r>
      <w:r>
        <w:t>o</w:t>
      </w:r>
      <w:r w:rsidRPr="009211DA">
        <w:rPr>
          <w:spacing w:val="8"/>
        </w:rPr>
        <w:t xml:space="preserve"> </w:t>
      </w:r>
      <w:r w:rsidRPr="009211DA">
        <w:rPr>
          <w:spacing w:val="-1"/>
        </w:rPr>
        <w:t>insussistenti</w:t>
      </w:r>
      <w:r w:rsidRPr="009211DA">
        <w:rPr>
          <w:spacing w:val="8"/>
        </w:rPr>
        <w:t xml:space="preserve"> </w:t>
      </w:r>
      <w:r w:rsidRPr="009211DA">
        <w:rPr>
          <w:spacing w:val="-1"/>
        </w:rPr>
        <w:t>per</w:t>
      </w:r>
      <w:r w:rsidRPr="009211DA">
        <w:rPr>
          <w:spacing w:val="4"/>
        </w:rPr>
        <w:t xml:space="preserve"> </w:t>
      </w:r>
      <w:r w:rsidRPr="009211DA">
        <w:rPr>
          <w:spacing w:val="-1"/>
        </w:rPr>
        <w:t>l’avvenuta</w:t>
      </w:r>
      <w:r w:rsidRPr="009211DA">
        <w:rPr>
          <w:spacing w:val="7"/>
        </w:rPr>
        <w:t xml:space="preserve"> </w:t>
      </w:r>
      <w:r w:rsidRPr="009211DA">
        <w:rPr>
          <w:spacing w:val="-2"/>
        </w:rPr>
        <w:t>legale</w:t>
      </w:r>
      <w:r w:rsidRPr="009211DA">
        <w:rPr>
          <w:spacing w:val="55"/>
        </w:rPr>
        <w:t xml:space="preserve"> </w:t>
      </w:r>
      <w:r w:rsidRPr="009211DA">
        <w:rPr>
          <w:spacing w:val="-1"/>
        </w:rPr>
        <w:t>estinzione</w:t>
      </w:r>
      <w:r>
        <w:t xml:space="preserve"> </w:t>
      </w:r>
      <w:r w:rsidRPr="009211DA">
        <w:rPr>
          <w:spacing w:val="-1"/>
        </w:rPr>
        <w:t>(prescrizione)</w:t>
      </w:r>
      <w:r w:rsidRPr="009211DA">
        <w:rPr>
          <w:spacing w:val="68"/>
        </w:rPr>
        <w:t xml:space="preserve"> </w:t>
      </w:r>
      <w:r>
        <w:t xml:space="preserve">o </w:t>
      </w:r>
      <w:r w:rsidRPr="009211DA">
        <w:rPr>
          <w:spacing w:val="-1"/>
        </w:rPr>
        <w:t>per</w:t>
      </w:r>
      <w:r w:rsidRPr="009211DA">
        <w:rPr>
          <w:spacing w:val="67"/>
        </w:rPr>
        <w:t xml:space="preserve"> </w:t>
      </w:r>
      <w:r w:rsidRPr="009211DA">
        <w:rPr>
          <w:spacing w:val="-1"/>
        </w:rPr>
        <w:t>indebito</w:t>
      </w:r>
      <w:r w:rsidRPr="009211DA">
        <w:rPr>
          <w:spacing w:val="70"/>
        </w:rPr>
        <w:t xml:space="preserve"> </w:t>
      </w:r>
      <w:r>
        <w:t>o</w:t>
      </w:r>
      <w:r w:rsidRPr="009211DA">
        <w:rPr>
          <w:spacing w:val="69"/>
        </w:rPr>
        <w:t xml:space="preserve"> </w:t>
      </w:r>
      <w:r w:rsidRPr="009211DA">
        <w:rPr>
          <w:spacing w:val="-1"/>
        </w:rPr>
        <w:t>erroneo</w:t>
      </w:r>
      <w:r>
        <w:t xml:space="preserve"> </w:t>
      </w:r>
      <w:r w:rsidRPr="009211DA">
        <w:rPr>
          <w:spacing w:val="-1"/>
        </w:rPr>
        <w:t>accertamento</w:t>
      </w:r>
      <w:r>
        <w:t xml:space="preserve"> </w:t>
      </w:r>
      <w:r w:rsidRPr="009211DA">
        <w:rPr>
          <w:spacing w:val="-1"/>
        </w:rPr>
        <w:t>del</w:t>
      </w:r>
      <w:r>
        <w:t xml:space="preserve"> </w:t>
      </w:r>
      <w:r w:rsidRPr="009211DA">
        <w:rPr>
          <w:spacing w:val="-1"/>
        </w:rPr>
        <w:t>credito,</w:t>
      </w:r>
      <w:r w:rsidRPr="009211DA">
        <w:rPr>
          <w:spacing w:val="70"/>
        </w:rPr>
        <w:t xml:space="preserve"> </w:t>
      </w:r>
      <w:r w:rsidRPr="009211DA">
        <w:rPr>
          <w:spacing w:val="-1"/>
        </w:rPr>
        <w:t>sono</w:t>
      </w:r>
      <w:r w:rsidR="009211DA" w:rsidRPr="009211DA">
        <w:rPr>
          <w:spacing w:val="-1"/>
        </w:rPr>
        <w:t xml:space="preserve"> </w:t>
      </w:r>
      <w:r w:rsidRPr="009211DA">
        <w:rPr>
          <w:spacing w:val="-1"/>
        </w:rPr>
        <w:t>definitivamente</w:t>
      </w:r>
      <w:r w:rsidRPr="009211DA">
        <w:rPr>
          <w:spacing w:val="61"/>
        </w:rPr>
        <w:t xml:space="preserve"> </w:t>
      </w:r>
      <w:r w:rsidRPr="009211DA">
        <w:rPr>
          <w:spacing w:val="-1"/>
        </w:rPr>
        <w:t>eliminati</w:t>
      </w:r>
      <w:r w:rsidRPr="009211DA">
        <w:rPr>
          <w:spacing w:val="64"/>
        </w:rPr>
        <w:t xml:space="preserve"> </w:t>
      </w:r>
      <w:r w:rsidRPr="009211DA">
        <w:rPr>
          <w:spacing w:val="-1"/>
        </w:rPr>
        <w:t>dalle</w:t>
      </w:r>
      <w:r w:rsidRPr="009211DA">
        <w:rPr>
          <w:spacing w:val="64"/>
        </w:rPr>
        <w:t xml:space="preserve"> </w:t>
      </w:r>
      <w:r w:rsidRPr="009211DA">
        <w:rPr>
          <w:spacing w:val="-2"/>
        </w:rPr>
        <w:t>scritture</w:t>
      </w:r>
      <w:r w:rsidRPr="009211DA">
        <w:rPr>
          <w:spacing w:val="63"/>
        </w:rPr>
        <w:t xml:space="preserve"> </w:t>
      </w:r>
      <w:r>
        <w:t>e</w:t>
      </w:r>
      <w:r w:rsidRPr="009211DA">
        <w:rPr>
          <w:spacing w:val="64"/>
        </w:rPr>
        <w:t xml:space="preserve"> </w:t>
      </w:r>
      <w:r w:rsidRPr="009211DA">
        <w:rPr>
          <w:spacing w:val="-1"/>
        </w:rPr>
        <w:t>dai</w:t>
      </w:r>
      <w:r w:rsidRPr="009211DA">
        <w:rPr>
          <w:spacing w:val="64"/>
        </w:rPr>
        <w:t xml:space="preserve"> </w:t>
      </w:r>
      <w:r w:rsidRPr="009211DA">
        <w:rPr>
          <w:spacing w:val="-1"/>
        </w:rPr>
        <w:t>documenti</w:t>
      </w:r>
      <w:r w:rsidRPr="009211DA">
        <w:rPr>
          <w:spacing w:val="64"/>
        </w:rPr>
        <w:t xml:space="preserve"> </w:t>
      </w:r>
      <w:r w:rsidRPr="009211DA">
        <w:rPr>
          <w:spacing w:val="-1"/>
        </w:rPr>
        <w:t>di</w:t>
      </w:r>
      <w:r w:rsidRPr="009211DA">
        <w:rPr>
          <w:spacing w:val="65"/>
        </w:rPr>
        <w:t xml:space="preserve"> </w:t>
      </w:r>
      <w:r w:rsidRPr="009211DA">
        <w:rPr>
          <w:spacing w:val="-1"/>
        </w:rPr>
        <w:t>bilancio</w:t>
      </w:r>
      <w:r w:rsidRPr="009211DA">
        <w:rPr>
          <w:spacing w:val="64"/>
        </w:rPr>
        <w:t xml:space="preserve"> </w:t>
      </w:r>
      <w:r w:rsidRPr="009211DA">
        <w:rPr>
          <w:spacing w:val="-1"/>
        </w:rPr>
        <w:t>attraverso</w:t>
      </w:r>
      <w:r w:rsidRPr="009211DA">
        <w:rPr>
          <w:spacing w:val="65"/>
        </w:rPr>
        <w:t xml:space="preserve"> </w:t>
      </w:r>
      <w:r>
        <w:t>la</w:t>
      </w:r>
      <w:r w:rsidRPr="009211DA">
        <w:rPr>
          <w:spacing w:val="37"/>
        </w:rPr>
        <w:t xml:space="preserve"> </w:t>
      </w:r>
      <w:r w:rsidRPr="009211DA">
        <w:rPr>
          <w:spacing w:val="-1"/>
        </w:rPr>
        <w:t>delibera</w:t>
      </w:r>
      <w:r w:rsidRPr="009211DA">
        <w:rPr>
          <w:spacing w:val="-2"/>
        </w:rPr>
        <w:t xml:space="preserve"> </w:t>
      </w:r>
      <w:r w:rsidRPr="009211DA">
        <w:rPr>
          <w:spacing w:val="-1"/>
        </w:rPr>
        <w:t xml:space="preserve">di </w:t>
      </w:r>
      <w:proofErr w:type="spellStart"/>
      <w:r w:rsidRPr="009211DA">
        <w:rPr>
          <w:spacing w:val="-1"/>
        </w:rPr>
        <w:t>riaccertamento</w:t>
      </w:r>
      <w:proofErr w:type="spellEnd"/>
      <w:r>
        <w:t xml:space="preserve"> </w:t>
      </w:r>
      <w:r w:rsidRPr="009211DA">
        <w:rPr>
          <w:spacing w:val="-1"/>
        </w:rPr>
        <w:t>dei residui.</w:t>
      </w:r>
    </w:p>
    <w:p w:rsidR="005F1925" w:rsidRPr="00084911" w:rsidRDefault="005F1925" w:rsidP="00791D90">
      <w:pPr>
        <w:pStyle w:val="Corpodeltesto"/>
        <w:numPr>
          <w:ilvl w:val="0"/>
          <w:numId w:val="37"/>
        </w:numPr>
        <w:tabs>
          <w:tab w:val="left" w:pos="474"/>
        </w:tabs>
        <w:kinsoku w:val="0"/>
        <w:overflowPunct w:val="0"/>
        <w:spacing w:before="1" w:line="274" w:lineRule="auto"/>
        <w:ind w:right="111"/>
        <w:jc w:val="both"/>
      </w:pPr>
      <w:r>
        <w:rPr>
          <w:spacing w:val="-1"/>
        </w:rPr>
        <w:t>Le</w:t>
      </w:r>
      <w:r w:rsidR="00FB57CB">
        <w:rPr>
          <w:spacing w:val="57"/>
        </w:rPr>
        <w:t xml:space="preserve"> </w:t>
      </w:r>
      <w:r>
        <w:rPr>
          <w:spacing w:val="-1"/>
        </w:rPr>
        <w:t>operazioni</w:t>
      </w:r>
      <w:r>
        <w:rPr>
          <w:spacing w:val="58"/>
        </w:rPr>
        <w:t xml:space="preserve"> </w:t>
      </w:r>
      <w:r>
        <w:rPr>
          <w:spacing w:val="-1"/>
        </w:rPr>
        <w:t>di</w:t>
      </w:r>
      <w:r w:rsidR="00FB57CB">
        <w:rPr>
          <w:spacing w:val="59"/>
        </w:rPr>
        <w:t xml:space="preserve"> </w:t>
      </w:r>
      <w:proofErr w:type="spellStart"/>
      <w:r>
        <w:rPr>
          <w:spacing w:val="-1"/>
        </w:rPr>
        <w:t>riaccertamento</w:t>
      </w:r>
      <w:proofErr w:type="spellEnd"/>
      <w:r w:rsidR="00A3098C">
        <w:rPr>
          <w:spacing w:val="-1"/>
        </w:rPr>
        <w:t xml:space="preserve">, </w:t>
      </w:r>
      <w:r>
        <w:rPr>
          <w:spacing w:val="-1"/>
        </w:rPr>
        <w:t>vanno</w:t>
      </w:r>
      <w:r>
        <w:rPr>
          <w:spacing w:val="57"/>
        </w:rPr>
        <w:t xml:space="preserve"> </w:t>
      </w:r>
      <w:r>
        <w:rPr>
          <w:spacing w:val="-1"/>
        </w:rPr>
        <w:t>evidenziate,</w:t>
      </w:r>
      <w:r>
        <w:rPr>
          <w:spacing w:val="56"/>
        </w:rPr>
        <w:t xml:space="preserve"> </w:t>
      </w:r>
      <w:r>
        <w:rPr>
          <w:spacing w:val="-1"/>
        </w:rPr>
        <w:t>motivate</w:t>
      </w:r>
      <w:r>
        <w:rPr>
          <w:spacing w:val="58"/>
        </w:rPr>
        <w:t xml:space="preserve"> </w:t>
      </w:r>
      <w:r>
        <w:t>e</w:t>
      </w:r>
      <w:r>
        <w:rPr>
          <w:spacing w:val="61"/>
        </w:rPr>
        <w:t xml:space="preserve"> </w:t>
      </w:r>
      <w:r>
        <w:rPr>
          <w:spacing w:val="-1"/>
        </w:rPr>
        <w:t>se</w:t>
      </w:r>
      <w:r>
        <w:rPr>
          <w:spacing w:val="60"/>
        </w:rPr>
        <w:t xml:space="preserve"> </w:t>
      </w:r>
      <w:r>
        <w:rPr>
          <w:spacing w:val="-1"/>
        </w:rPr>
        <w:t>necessario</w:t>
      </w:r>
      <w:r>
        <w:rPr>
          <w:spacing w:val="33"/>
        </w:rPr>
        <w:t xml:space="preserve"> </w:t>
      </w:r>
      <w:r>
        <w:rPr>
          <w:spacing w:val="-1"/>
        </w:rPr>
        <w:t>documentate</w:t>
      </w:r>
      <w:r>
        <w:rPr>
          <w:spacing w:val="44"/>
        </w:rPr>
        <w:t xml:space="preserve"> </w:t>
      </w:r>
      <w:r>
        <w:rPr>
          <w:spacing w:val="-2"/>
        </w:rPr>
        <w:t>dai</w:t>
      </w:r>
      <w:r>
        <w:rPr>
          <w:spacing w:val="42"/>
        </w:rPr>
        <w:t xml:space="preserve"> </w:t>
      </w:r>
      <w:r>
        <w:rPr>
          <w:spacing w:val="-1"/>
        </w:rPr>
        <w:t>relativi</w:t>
      </w:r>
      <w:r>
        <w:rPr>
          <w:spacing w:val="43"/>
        </w:rPr>
        <w:t xml:space="preserve"> </w:t>
      </w:r>
      <w:r>
        <w:rPr>
          <w:spacing w:val="-1"/>
        </w:rPr>
        <w:t>responsabili.</w:t>
      </w:r>
      <w:r>
        <w:rPr>
          <w:spacing w:val="40"/>
        </w:rPr>
        <w:t xml:space="preserve"> </w:t>
      </w:r>
      <w:r>
        <w:rPr>
          <w:spacing w:val="-2"/>
        </w:rPr>
        <w:t>Le</w:t>
      </w:r>
      <w:r>
        <w:rPr>
          <w:spacing w:val="45"/>
        </w:rPr>
        <w:t xml:space="preserve"> </w:t>
      </w:r>
      <w:r>
        <w:rPr>
          <w:spacing w:val="-2"/>
        </w:rPr>
        <w:t>procedure</w:t>
      </w:r>
      <w:r>
        <w:rPr>
          <w:spacing w:val="42"/>
        </w:rPr>
        <w:t xml:space="preserve"> </w:t>
      </w:r>
      <w:r>
        <w:rPr>
          <w:spacing w:val="-1"/>
        </w:rPr>
        <w:t>seguite</w:t>
      </w:r>
      <w:r>
        <w:rPr>
          <w:spacing w:val="44"/>
        </w:rPr>
        <w:t xml:space="preserve"> </w:t>
      </w:r>
      <w:r>
        <w:rPr>
          <w:spacing w:val="-1"/>
        </w:rPr>
        <w:t>per</w:t>
      </w:r>
      <w:r>
        <w:rPr>
          <w:spacing w:val="39"/>
        </w:rPr>
        <w:t xml:space="preserve"> </w:t>
      </w:r>
      <w:r>
        <w:rPr>
          <w:spacing w:val="2"/>
        </w:rPr>
        <w:t>la</w:t>
      </w:r>
      <w:r>
        <w:rPr>
          <w:spacing w:val="40"/>
        </w:rPr>
        <w:t xml:space="preserve"> </w:t>
      </w:r>
      <w:r>
        <w:rPr>
          <w:spacing w:val="-1"/>
        </w:rPr>
        <w:t>realizzazione</w:t>
      </w:r>
      <w:r>
        <w:rPr>
          <w:spacing w:val="43"/>
        </w:rPr>
        <w:t xml:space="preserve"> </w:t>
      </w:r>
      <w:r>
        <w:rPr>
          <w:spacing w:val="-1"/>
        </w:rPr>
        <w:t>dei</w:t>
      </w:r>
      <w:r>
        <w:rPr>
          <w:spacing w:val="37"/>
        </w:rPr>
        <w:t xml:space="preserve"> </w:t>
      </w:r>
      <w:r>
        <w:rPr>
          <w:spacing w:val="-1"/>
        </w:rPr>
        <w:t>crediti</w:t>
      </w:r>
      <w:r>
        <w:rPr>
          <w:spacing w:val="35"/>
        </w:rPr>
        <w:t xml:space="preserve"> </w:t>
      </w:r>
      <w:r>
        <w:rPr>
          <w:spacing w:val="-1"/>
        </w:rPr>
        <w:t>prima</w:t>
      </w:r>
      <w:r>
        <w:rPr>
          <w:spacing w:val="34"/>
        </w:rPr>
        <w:t xml:space="preserve"> </w:t>
      </w:r>
      <w:r>
        <w:rPr>
          <w:spacing w:val="-1"/>
        </w:rPr>
        <w:t>della</w:t>
      </w:r>
      <w:r>
        <w:rPr>
          <w:spacing w:val="34"/>
        </w:rPr>
        <w:t xml:space="preserve"> </w:t>
      </w:r>
      <w:r>
        <w:rPr>
          <w:spacing w:val="-1"/>
        </w:rPr>
        <w:t>loro</w:t>
      </w:r>
      <w:r>
        <w:rPr>
          <w:spacing w:val="33"/>
        </w:rPr>
        <w:t xml:space="preserve"> </w:t>
      </w:r>
      <w:r>
        <w:rPr>
          <w:spacing w:val="-1"/>
        </w:rPr>
        <w:t>eliminazione</w:t>
      </w:r>
      <w:r>
        <w:rPr>
          <w:spacing w:val="37"/>
        </w:rPr>
        <w:t xml:space="preserve"> </w:t>
      </w:r>
      <w:r>
        <w:rPr>
          <w:spacing w:val="-1"/>
        </w:rPr>
        <w:t>totale</w:t>
      </w:r>
      <w:r>
        <w:rPr>
          <w:spacing w:val="35"/>
        </w:rPr>
        <w:t xml:space="preserve"> </w:t>
      </w:r>
      <w:r>
        <w:t>o</w:t>
      </w:r>
      <w:r>
        <w:rPr>
          <w:spacing w:val="36"/>
        </w:rPr>
        <w:t xml:space="preserve"> </w:t>
      </w:r>
      <w:r>
        <w:rPr>
          <w:spacing w:val="-1"/>
        </w:rPr>
        <w:t>parziale</w:t>
      </w:r>
      <w:r>
        <w:rPr>
          <w:spacing w:val="37"/>
        </w:rPr>
        <w:t xml:space="preserve"> </w:t>
      </w:r>
      <w:r>
        <w:rPr>
          <w:spacing w:val="-1"/>
        </w:rPr>
        <w:t>devono</w:t>
      </w:r>
      <w:r>
        <w:rPr>
          <w:spacing w:val="33"/>
        </w:rPr>
        <w:t xml:space="preserve"> </w:t>
      </w:r>
      <w:r>
        <w:rPr>
          <w:spacing w:val="-1"/>
        </w:rPr>
        <w:t>essere</w:t>
      </w:r>
      <w:r>
        <w:rPr>
          <w:spacing w:val="38"/>
        </w:rPr>
        <w:t xml:space="preserve"> </w:t>
      </w:r>
      <w:r>
        <w:rPr>
          <w:spacing w:val="-2"/>
        </w:rPr>
        <w:t>adeguatamente</w:t>
      </w:r>
      <w:r>
        <w:rPr>
          <w:spacing w:val="47"/>
        </w:rPr>
        <w:t xml:space="preserve"> </w:t>
      </w:r>
      <w:r>
        <w:rPr>
          <w:spacing w:val="-1"/>
        </w:rPr>
        <w:t>descritte</w:t>
      </w:r>
      <w:r>
        <w:rPr>
          <w:spacing w:val="1"/>
        </w:rPr>
        <w:t xml:space="preserve"> </w:t>
      </w:r>
      <w:r>
        <w:rPr>
          <w:spacing w:val="-1"/>
        </w:rPr>
        <w:t>dai</w:t>
      </w:r>
      <w:r>
        <w:rPr>
          <w:spacing w:val="2"/>
        </w:rPr>
        <w:t xml:space="preserve"> </w:t>
      </w:r>
      <w:r>
        <w:rPr>
          <w:spacing w:val="-2"/>
        </w:rPr>
        <w:t>responsabili</w:t>
      </w:r>
      <w:r>
        <w:rPr>
          <w:spacing w:val="2"/>
        </w:rPr>
        <w:t xml:space="preserve"> </w:t>
      </w:r>
      <w:r>
        <w:rPr>
          <w:spacing w:val="-1"/>
        </w:rPr>
        <w:t>stessi</w:t>
      </w:r>
      <w:r>
        <w:rPr>
          <w:spacing w:val="-2"/>
        </w:rPr>
        <w:t xml:space="preserve"> </w:t>
      </w:r>
      <w:r>
        <w:rPr>
          <w:spacing w:val="1"/>
        </w:rPr>
        <w:t>ed</w:t>
      </w:r>
      <w:r>
        <w:rPr>
          <w:spacing w:val="-1"/>
        </w:rPr>
        <w:t xml:space="preserve"> </w:t>
      </w:r>
      <w:r>
        <w:t>in</w:t>
      </w:r>
      <w:r>
        <w:rPr>
          <w:spacing w:val="-1"/>
        </w:rPr>
        <w:t xml:space="preserve"> particolare</w:t>
      </w:r>
      <w:r>
        <w:rPr>
          <w:spacing w:val="1"/>
        </w:rPr>
        <w:t xml:space="preserve"> </w:t>
      </w:r>
      <w:r>
        <w:rPr>
          <w:spacing w:val="-1"/>
        </w:rPr>
        <w:t>devono</w:t>
      </w:r>
      <w:r>
        <w:rPr>
          <w:spacing w:val="-3"/>
        </w:rPr>
        <w:t xml:space="preserve"> </w:t>
      </w:r>
      <w:r>
        <w:rPr>
          <w:spacing w:val="-1"/>
        </w:rPr>
        <w:t>essere</w:t>
      </w:r>
      <w:r>
        <w:rPr>
          <w:spacing w:val="4"/>
        </w:rPr>
        <w:t xml:space="preserve"> </w:t>
      </w:r>
      <w:r>
        <w:rPr>
          <w:spacing w:val="-2"/>
        </w:rPr>
        <w:t>motivate</w:t>
      </w:r>
      <w:r>
        <w:rPr>
          <w:spacing w:val="1"/>
        </w:rPr>
        <w:t xml:space="preserve"> </w:t>
      </w:r>
      <w:r>
        <w:rPr>
          <w:spacing w:val="-1"/>
        </w:rPr>
        <w:t>le</w:t>
      </w:r>
      <w:r>
        <w:rPr>
          <w:spacing w:val="1"/>
        </w:rPr>
        <w:t xml:space="preserve"> </w:t>
      </w:r>
      <w:r>
        <w:rPr>
          <w:spacing w:val="-1"/>
        </w:rPr>
        <w:t xml:space="preserve">ragioni </w:t>
      </w:r>
      <w:r>
        <w:rPr>
          <w:spacing w:val="-2"/>
        </w:rPr>
        <w:t>che</w:t>
      </w:r>
      <w:r>
        <w:rPr>
          <w:spacing w:val="51"/>
        </w:rPr>
        <w:t xml:space="preserve"> </w:t>
      </w:r>
      <w:r>
        <w:rPr>
          <w:spacing w:val="-1"/>
        </w:rPr>
        <w:t>hanno</w:t>
      </w:r>
      <w:r>
        <w:rPr>
          <w:spacing w:val="40"/>
        </w:rPr>
        <w:t xml:space="preserve"> </w:t>
      </w:r>
      <w:r>
        <w:rPr>
          <w:spacing w:val="-1"/>
        </w:rPr>
        <w:t>condotto</w:t>
      </w:r>
      <w:r>
        <w:rPr>
          <w:spacing w:val="42"/>
        </w:rPr>
        <w:t xml:space="preserve"> </w:t>
      </w:r>
      <w:r>
        <w:rPr>
          <w:spacing w:val="-1"/>
        </w:rPr>
        <w:t>alla</w:t>
      </w:r>
      <w:r>
        <w:rPr>
          <w:spacing w:val="39"/>
        </w:rPr>
        <w:t xml:space="preserve"> </w:t>
      </w:r>
      <w:r>
        <w:rPr>
          <w:spacing w:val="-1"/>
        </w:rPr>
        <w:t>maturazione</w:t>
      </w:r>
      <w:r>
        <w:rPr>
          <w:spacing w:val="42"/>
        </w:rPr>
        <w:t xml:space="preserve"> </w:t>
      </w:r>
      <w:r>
        <w:rPr>
          <w:spacing w:val="-1"/>
        </w:rPr>
        <w:t>della</w:t>
      </w:r>
      <w:r>
        <w:rPr>
          <w:spacing w:val="41"/>
        </w:rPr>
        <w:t xml:space="preserve"> </w:t>
      </w:r>
      <w:r>
        <w:rPr>
          <w:spacing w:val="-1"/>
        </w:rPr>
        <w:t>prescrizione.</w:t>
      </w:r>
      <w:r>
        <w:rPr>
          <w:spacing w:val="41"/>
        </w:rPr>
        <w:t xml:space="preserve"> </w:t>
      </w:r>
      <w:r>
        <w:rPr>
          <w:spacing w:val="-2"/>
        </w:rPr>
        <w:t>Rimane</w:t>
      </w:r>
      <w:r>
        <w:rPr>
          <w:spacing w:val="42"/>
        </w:rPr>
        <w:t xml:space="preserve"> </w:t>
      </w:r>
      <w:r>
        <w:t>comunque</w:t>
      </w:r>
      <w:r>
        <w:rPr>
          <w:spacing w:val="40"/>
        </w:rPr>
        <w:t xml:space="preserve"> </w:t>
      </w:r>
      <w:r>
        <w:rPr>
          <w:spacing w:val="-1"/>
        </w:rPr>
        <w:t>l’obbligo</w:t>
      </w:r>
      <w:r>
        <w:rPr>
          <w:spacing w:val="40"/>
        </w:rPr>
        <w:t xml:space="preserve"> </w:t>
      </w:r>
      <w:r>
        <w:rPr>
          <w:spacing w:val="-1"/>
        </w:rPr>
        <w:t>in</w:t>
      </w:r>
      <w:r>
        <w:rPr>
          <w:spacing w:val="37"/>
        </w:rPr>
        <w:t xml:space="preserve"> </w:t>
      </w:r>
      <w:r>
        <w:t>capo</w:t>
      </w:r>
      <w:r>
        <w:rPr>
          <w:spacing w:val="16"/>
        </w:rPr>
        <w:t xml:space="preserve"> </w:t>
      </w:r>
      <w:r>
        <w:rPr>
          <w:spacing w:val="-1"/>
        </w:rPr>
        <w:t>ai</w:t>
      </w:r>
      <w:r>
        <w:rPr>
          <w:spacing w:val="16"/>
        </w:rPr>
        <w:t xml:space="preserve"> </w:t>
      </w:r>
      <w:r>
        <w:rPr>
          <w:spacing w:val="-1"/>
        </w:rPr>
        <w:t>citati</w:t>
      </w:r>
      <w:r>
        <w:rPr>
          <w:spacing w:val="16"/>
        </w:rPr>
        <w:t xml:space="preserve"> </w:t>
      </w:r>
      <w:r>
        <w:rPr>
          <w:spacing w:val="-2"/>
        </w:rPr>
        <w:t>responsabili</w:t>
      </w:r>
      <w:r>
        <w:rPr>
          <w:spacing w:val="16"/>
        </w:rPr>
        <w:t xml:space="preserve"> </w:t>
      </w:r>
      <w:r>
        <w:rPr>
          <w:spacing w:val="-1"/>
        </w:rPr>
        <w:t>di</w:t>
      </w:r>
      <w:r>
        <w:rPr>
          <w:spacing w:val="16"/>
        </w:rPr>
        <w:t xml:space="preserve"> </w:t>
      </w:r>
      <w:r>
        <w:rPr>
          <w:spacing w:val="-1"/>
        </w:rPr>
        <w:t>attivare</w:t>
      </w:r>
      <w:r>
        <w:rPr>
          <w:spacing w:val="18"/>
        </w:rPr>
        <w:t xml:space="preserve"> </w:t>
      </w:r>
      <w:r>
        <w:rPr>
          <w:spacing w:val="-1"/>
        </w:rPr>
        <w:t>ogni</w:t>
      </w:r>
      <w:r>
        <w:rPr>
          <w:spacing w:val="16"/>
        </w:rPr>
        <w:t xml:space="preserve"> </w:t>
      </w:r>
      <w:r>
        <w:rPr>
          <w:spacing w:val="-2"/>
        </w:rPr>
        <w:t>possibile</w:t>
      </w:r>
      <w:r>
        <w:rPr>
          <w:spacing w:val="18"/>
        </w:rPr>
        <w:t xml:space="preserve"> </w:t>
      </w:r>
      <w:r>
        <w:rPr>
          <w:spacing w:val="-2"/>
        </w:rPr>
        <w:t>azione</w:t>
      </w:r>
      <w:r>
        <w:rPr>
          <w:spacing w:val="18"/>
        </w:rPr>
        <w:t xml:space="preserve"> </w:t>
      </w:r>
      <w:r>
        <w:rPr>
          <w:spacing w:val="-1"/>
        </w:rPr>
        <w:t>organizzativa</w:t>
      </w:r>
      <w:r>
        <w:rPr>
          <w:spacing w:val="15"/>
        </w:rPr>
        <w:t xml:space="preserve"> </w:t>
      </w:r>
      <w:r>
        <w:rPr>
          <w:spacing w:val="-1"/>
        </w:rPr>
        <w:t>per</w:t>
      </w:r>
      <w:r>
        <w:rPr>
          <w:spacing w:val="12"/>
        </w:rPr>
        <w:t xml:space="preserve"> </w:t>
      </w:r>
      <w:r>
        <w:rPr>
          <w:spacing w:val="-1"/>
        </w:rPr>
        <w:t>evitare</w:t>
      </w:r>
      <w:r>
        <w:rPr>
          <w:spacing w:val="18"/>
        </w:rPr>
        <w:t xml:space="preserve"> </w:t>
      </w:r>
      <w:r>
        <w:rPr>
          <w:spacing w:val="-1"/>
        </w:rPr>
        <w:t>il</w:t>
      </w:r>
      <w:r>
        <w:rPr>
          <w:spacing w:val="71"/>
        </w:rPr>
        <w:t xml:space="preserve"> </w:t>
      </w:r>
      <w:r>
        <w:rPr>
          <w:spacing w:val="-1"/>
        </w:rPr>
        <w:t>ripetersi delle</w:t>
      </w:r>
      <w:r>
        <w:rPr>
          <w:spacing w:val="1"/>
        </w:rPr>
        <w:t xml:space="preserve"> </w:t>
      </w:r>
      <w:r>
        <w:rPr>
          <w:spacing w:val="-1"/>
        </w:rPr>
        <w:t>suddette</w:t>
      </w:r>
      <w:r>
        <w:rPr>
          <w:spacing w:val="1"/>
        </w:rPr>
        <w:t xml:space="preserve"> </w:t>
      </w:r>
      <w:r>
        <w:rPr>
          <w:spacing w:val="-1"/>
        </w:rPr>
        <w:t>fattispecie.</w:t>
      </w:r>
    </w:p>
    <w:p w:rsidR="00084911" w:rsidRDefault="00084911" w:rsidP="00791D90">
      <w:pPr>
        <w:pStyle w:val="Corpodeltesto"/>
        <w:numPr>
          <w:ilvl w:val="0"/>
          <w:numId w:val="37"/>
        </w:numPr>
        <w:tabs>
          <w:tab w:val="left" w:pos="474"/>
        </w:tabs>
        <w:kinsoku w:val="0"/>
        <w:overflowPunct w:val="0"/>
        <w:spacing w:before="1" w:line="274" w:lineRule="auto"/>
        <w:ind w:right="111"/>
        <w:jc w:val="both"/>
      </w:pPr>
      <w:r w:rsidRPr="00084911">
        <w:t xml:space="preserve">Ciascun responsabile di servizio, per le </w:t>
      </w:r>
      <w:r>
        <w:t>entrate</w:t>
      </w:r>
      <w:r w:rsidRPr="00084911">
        <w:t xml:space="preserve"> di rispettiva competenza assegnate con il PEG ed </w:t>
      </w:r>
      <w:r w:rsidR="00AC1C98">
        <w:t>accertate</w:t>
      </w:r>
      <w:r w:rsidRPr="00084911">
        <w:t xml:space="preserve">, deve verificare il permanere dei requisiti essenziali per il mantenimento dei residui </w:t>
      </w:r>
      <w:r>
        <w:t>attivi</w:t>
      </w:r>
      <w:r w:rsidRPr="00084911">
        <w:t xml:space="preserve"> nel conto del bilancio e la corretta imputazione a bilancio in funzione dell’esigibilità delle obbligazioni giuridiche sottostanti</w:t>
      </w:r>
      <w:r>
        <w:t>.</w:t>
      </w:r>
    </w:p>
    <w:p w:rsidR="00084911" w:rsidRPr="001E1959" w:rsidRDefault="00084911" w:rsidP="00791D90">
      <w:pPr>
        <w:pStyle w:val="Corpodeltesto"/>
        <w:numPr>
          <w:ilvl w:val="0"/>
          <w:numId w:val="37"/>
        </w:numPr>
        <w:tabs>
          <w:tab w:val="left" w:pos="474"/>
        </w:tabs>
        <w:kinsoku w:val="0"/>
        <w:overflowPunct w:val="0"/>
        <w:spacing w:before="1" w:line="274" w:lineRule="auto"/>
        <w:ind w:right="111"/>
        <w:jc w:val="both"/>
      </w:pPr>
      <w:r w:rsidRPr="00084911">
        <w:t>A tal fine il Responsabile del servizio finanziario trasmette ai responsabili dei servizi, entro il 20 gennaio l’elenco degli impegni di spesa ancora da pagare derivanti dalla gestione di competenza e dalla gestione dei residui passivi</w:t>
      </w:r>
      <w:r>
        <w:t>.</w:t>
      </w:r>
    </w:p>
    <w:p w:rsidR="001E1959" w:rsidRDefault="001E1959" w:rsidP="00791D90">
      <w:pPr>
        <w:pStyle w:val="Corpodeltesto"/>
        <w:numPr>
          <w:ilvl w:val="0"/>
          <w:numId w:val="37"/>
        </w:numPr>
        <w:tabs>
          <w:tab w:val="left" w:pos="474"/>
        </w:tabs>
        <w:kinsoku w:val="0"/>
        <w:overflowPunct w:val="0"/>
        <w:spacing w:before="1" w:line="274" w:lineRule="auto"/>
        <w:ind w:right="111"/>
        <w:jc w:val="both"/>
      </w:pPr>
      <w:r>
        <w:t>I respo</w:t>
      </w:r>
      <w:r w:rsidR="00084911">
        <w:t>nsabili dei servizi, entro il 28</w:t>
      </w:r>
      <w:r>
        <w:t xml:space="preserve"> febbraio, verificano le ragioni del mantenimento, in tutto o in parte, nel conto del bilancio, dei residui attivi, sulla base di idonei titoli giuridici e degli atti che individuano l’ente locale quale creditore delle relative somme. Dell’esito di tale verifica ciascun Responsabile ne darà atto, attraverso apposita determinazione che dovrà indicare:</w:t>
      </w:r>
    </w:p>
    <w:p w:rsidR="001E1959" w:rsidRDefault="001E1959" w:rsidP="001E1959">
      <w:pPr>
        <w:pStyle w:val="Corpodeltesto"/>
        <w:tabs>
          <w:tab w:val="left" w:pos="474"/>
        </w:tabs>
        <w:kinsoku w:val="0"/>
        <w:overflowPunct w:val="0"/>
        <w:spacing w:before="1" w:line="274" w:lineRule="auto"/>
        <w:ind w:left="720" w:right="111" w:firstLine="0"/>
        <w:jc w:val="both"/>
      </w:pPr>
      <w:r>
        <w:t>a) i residui attivi confermati per un importo uguale, maggiore o inferiore a quello previsto;</w:t>
      </w:r>
    </w:p>
    <w:p w:rsidR="001E1959" w:rsidRDefault="001E1959" w:rsidP="001E1959">
      <w:pPr>
        <w:pStyle w:val="Corpodeltesto"/>
        <w:tabs>
          <w:tab w:val="left" w:pos="474"/>
        </w:tabs>
        <w:kinsoku w:val="0"/>
        <w:overflowPunct w:val="0"/>
        <w:spacing w:before="1" w:line="274" w:lineRule="auto"/>
        <w:ind w:left="720" w:right="111" w:firstLine="0"/>
        <w:jc w:val="both"/>
      </w:pPr>
      <w:r>
        <w:t>b) i residui attivi da eliminare per inesigibilità, dubbia esigibilità o insussistenza, indicando le motivazioni;</w:t>
      </w:r>
    </w:p>
    <w:p w:rsidR="001E1959" w:rsidRDefault="001E1959" w:rsidP="001E1959">
      <w:pPr>
        <w:pStyle w:val="Corpodeltesto"/>
        <w:tabs>
          <w:tab w:val="left" w:pos="474"/>
        </w:tabs>
        <w:kinsoku w:val="0"/>
        <w:overflowPunct w:val="0"/>
        <w:spacing w:before="1" w:line="274" w:lineRule="auto"/>
        <w:ind w:left="720" w:right="111" w:firstLine="0"/>
        <w:jc w:val="both"/>
      </w:pPr>
      <w:r>
        <w:t xml:space="preserve">c) i residui attivi da </w:t>
      </w:r>
      <w:proofErr w:type="spellStart"/>
      <w:r>
        <w:t>reimputare</w:t>
      </w:r>
      <w:proofErr w:type="spellEnd"/>
      <w:r>
        <w:t xml:space="preserve"> in quanto corrispondenti ad obbligazioni non scadute al 31 dicembre dell’esercizio, con indicazione dell’esercizio di scadenza.</w:t>
      </w:r>
    </w:p>
    <w:p w:rsidR="001E1959" w:rsidRDefault="001E1959" w:rsidP="00791D90">
      <w:pPr>
        <w:pStyle w:val="Corpodeltesto"/>
        <w:numPr>
          <w:ilvl w:val="0"/>
          <w:numId w:val="37"/>
        </w:numPr>
        <w:tabs>
          <w:tab w:val="left" w:pos="474"/>
        </w:tabs>
        <w:kinsoku w:val="0"/>
        <w:overflowPunct w:val="0"/>
        <w:spacing w:before="1" w:line="274" w:lineRule="auto"/>
        <w:ind w:right="111"/>
        <w:jc w:val="both"/>
      </w:pPr>
      <w:r>
        <w:t xml:space="preserve">Sulla base della verifica effettuata da ciascun Responsabile, il Servizio finanziario predispone la delibera di Giunta comunale relativa al </w:t>
      </w:r>
      <w:proofErr w:type="spellStart"/>
      <w:r>
        <w:t>riaccertamento</w:t>
      </w:r>
      <w:proofErr w:type="spellEnd"/>
      <w:r>
        <w:t xml:space="preserve"> ordinario dei residui da approvarsi entro il 15 marzo</w:t>
      </w:r>
      <w:r w:rsidR="003D29A4">
        <w:t xml:space="preserve"> di cui al successivo articolo 51</w:t>
      </w:r>
      <w:r>
        <w:t>.</w:t>
      </w:r>
    </w:p>
    <w:p w:rsidR="001E1959" w:rsidRDefault="001E1959" w:rsidP="00791D90">
      <w:pPr>
        <w:pStyle w:val="Corpodeltesto"/>
        <w:numPr>
          <w:ilvl w:val="0"/>
          <w:numId w:val="37"/>
        </w:numPr>
        <w:tabs>
          <w:tab w:val="left" w:pos="474"/>
        </w:tabs>
        <w:kinsoku w:val="0"/>
        <w:overflowPunct w:val="0"/>
        <w:spacing w:before="1" w:line="274" w:lineRule="auto"/>
        <w:ind w:right="111"/>
        <w:jc w:val="both"/>
      </w:pPr>
      <w:r>
        <w:t>È vietato il mantenimento nel conto del bilancio dei residui attivi che non possiedono gli elementi costitutivi dell’accertamento e di quelli per i quali, nel relativo esercizio, l’obbligazione non sia esigibile.</w:t>
      </w:r>
    </w:p>
    <w:p w:rsidR="003D29A4" w:rsidRDefault="00C05A79" w:rsidP="00E53CCA">
      <w:pPr>
        <w:pStyle w:val="Corpodeltesto"/>
        <w:numPr>
          <w:ilvl w:val="0"/>
          <w:numId w:val="37"/>
        </w:numPr>
        <w:tabs>
          <w:tab w:val="left" w:pos="474"/>
        </w:tabs>
        <w:kinsoku w:val="0"/>
        <w:overflowPunct w:val="0"/>
        <w:spacing w:before="1" w:line="274" w:lineRule="auto"/>
        <w:ind w:left="0" w:right="111" w:firstLine="0"/>
        <w:jc w:val="both"/>
      </w:pPr>
      <w:r w:rsidRPr="00085DC3">
        <w:rPr>
          <w:spacing w:val="-1"/>
        </w:rPr>
        <w:t>In</w:t>
      </w:r>
      <w:r w:rsidRPr="00085DC3">
        <w:rPr>
          <w:spacing w:val="6"/>
        </w:rPr>
        <w:t xml:space="preserve"> </w:t>
      </w:r>
      <w:r w:rsidRPr="00085DC3">
        <w:rPr>
          <w:spacing w:val="-2"/>
        </w:rPr>
        <w:t>sede</w:t>
      </w:r>
      <w:r w:rsidRPr="00085DC3">
        <w:rPr>
          <w:spacing w:val="6"/>
        </w:rPr>
        <w:t xml:space="preserve"> </w:t>
      </w:r>
      <w:r w:rsidRPr="00085DC3">
        <w:rPr>
          <w:spacing w:val="-1"/>
        </w:rPr>
        <w:t>di</w:t>
      </w:r>
      <w:r w:rsidRPr="00085DC3">
        <w:rPr>
          <w:spacing w:val="4"/>
        </w:rPr>
        <w:t xml:space="preserve"> </w:t>
      </w:r>
      <w:r w:rsidRPr="00085DC3">
        <w:rPr>
          <w:spacing w:val="-1"/>
        </w:rPr>
        <w:t>verifica</w:t>
      </w:r>
      <w:r w:rsidRPr="00085DC3">
        <w:rPr>
          <w:spacing w:val="5"/>
        </w:rPr>
        <w:t xml:space="preserve"> </w:t>
      </w:r>
      <w:r w:rsidRPr="00085DC3">
        <w:rPr>
          <w:spacing w:val="-2"/>
        </w:rPr>
        <w:t>degli</w:t>
      </w:r>
      <w:r w:rsidRPr="00085DC3">
        <w:rPr>
          <w:spacing w:val="4"/>
        </w:rPr>
        <w:t xml:space="preserve"> </w:t>
      </w:r>
      <w:r w:rsidRPr="00085DC3">
        <w:rPr>
          <w:spacing w:val="-1"/>
        </w:rPr>
        <w:t>equilibri</w:t>
      </w:r>
      <w:r w:rsidRPr="00085DC3">
        <w:rPr>
          <w:spacing w:val="6"/>
        </w:rPr>
        <w:t xml:space="preserve"> </w:t>
      </w:r>
      <w:r w:rsidRPr="00085DC3">
        <w:rPr>
          <w:spacing w:val="-2"/>
        </w:rPr>
        <w:t>di</w:t>
      </w:r>
      <w:r w:rsidRPr="00085DC3">
        <w:rPr>
          <w:spacing w:val="4"/>
        </w:rPr>
        <w:t xml:space="preserve"> </w:t>
      </w:r>
      <w:r w:rsidRPr="00085DC3">
        <w:rPr>
          <w:spacing w:val="-1"/>
        </w:rPr>
        <w:t>bilancio</w:t>
      </w:r>
      <w:r w:rsidRPr="00085DC3">
        <w:rPr>
          <w:spacing w:val="2"/>
        </w:rPr>
        <w:t xml:space="preserve"> </w:t>
      </w:r>
      <w:r w:rsidRPr="00085DC3">
        <w:rPr>
          <w:spacing w:val="-1"/>
        </w:rPr>
        <w:t>ogni</w:t>
      </w:r>
      <w:r w:rsidRPr="00085DC3">
        <w:rPr>
          <w:spacing w:val="45"/>
        </w:rPr>
        <w:t xml:space="preserve"> </w:t>
      </w:r>
      <w:r w:rsidR="00077759" w:rsidRPr="00085DC3">
        <w:rPr>
          <w:spacing w:val="-1"/>
        </w:rPr>
        <w:t>Responsabili</w:t>
      </w:r>
      <w:r w:rsidRPr="00085DC3">
        <w:rPr>
          <w:spacing w:val="-1"/>
        </w:rPr>
        <w:t>,</w:t>
      </w:r>
      <w:r w:rsidRPr="00085DC3">
        <w:rPr>
          <w:spacing w:val="38"/>
        </w:rPr>
        <w:t xml:space="preserve"> </w:t>
      </w:r>
      <w:r>
        <w:t>in</w:t>
      </w:r>
      <w:r w:rsidRPr="00085DC3">
        <w:rPr>
          <w:spacing w:val="43"/>
        </w:rPr>
        <w:t xml:space="preserve"> </w:t>
      </w:r>
      <w:r w:rsidRPr="00085DC3">
        <w:rPr>
          <w:spacing w:val="-2"/>
        </w:rPr>
        <w:t>relazione</w:t>
      </w:r>
      <w:r w:rsidRPr="00085DC3">
        <w:rPr>
          <w:spacing w:val="44"/>
        </w:rPr>
        <w:t xml:space="preserve"> </w:t>
      </w:r>
      <w:r w:rsidRPr="00085DC3">
        <w:rPr>
          <w:spacing w:val="-1"/>
        </w:rPr>
        <w:t>al</w:t>
      </w:r>
      <w:r w:rsidRPr="00085DC3">
        <w:rPr>
          <w:spacing w:val="42"/>
        </w:rPr>
        <w:t xml:space="preserve"> </w:t>
      </w:r>
      <w:r w:rsidRPr="00085DC3">
        <w:rPr>
          <w:spacing w:val="-2"/>
        </w:rPr>
        <w:t>proprio</w:t>
      </w:r>
      <w:r w:rsidRPr="00085DC3">
        <w:rPr>
          <w:spacing w:val="43"/>
        </w:rPr>
        <w:t xml:space="preserve"> </w:t>
      </w:r>
      <w:r w:rsidRPr="00085DC3">
        <w:rPr>
          <w:spacing w:val="-2"/>
        </w:rPr>
        <w:t>PEG,</w:t>
      </w:r>
      <w:r w:rsidRPr="00085DC3">
        <w:rPr>
          <w:spacing w:val="40"/>
        </w:rPr>
        <w:t xml:space="preserve"> </w:t>
      </w:r>
      <w:r w:rsidRPr="00085DC3">
        <w:rPr>
          <w:spacing w:val="-1"/>
        </w:rPr>
        <w:t>verifica</w:t>
      </w:r>
      <w:r w:rsidRPr="00085DC3">
        <w:rPr>
          <w:spacing w:val="42"/>
        </w:rPr>
        <w:t xml:space="preserve"> </w:t>
      </w:r>
      <w:r w:rsidRPr="00085DC3">
        <w:rPr>
          <w:spacing w:val="-1"/>
        </w:rPr>
        <w:t>il</w:t>
      </w:r>
      <w:r w:rsidRPr="00085DC3">
        <w:rPr>
          <w:spacing w:val="42"/>
        </w:rPr>
        <w:t xml:space="preserve"> </w:t>
      </w:r>
      <w:r w:rsidRPr="00085DC3">
        <w:rPr>
          <w:spacing w:val="-2"/>
        </w:rPr>
        <w:t>permanere</w:t>
      </w:r>
      <w:r w:rsidRPr="00085DC3">
        <w:rPr>
          <w:spacing w:val="71"/>
        </w:rPr>
        <w:t xml:space="preserve"> </w:t>
      </w:r>
      <w:r w:rsidRPr="00085DC3">
        <w:rPr>
          <w:spacing w:val="-2"/>
        </w:rPr>
        <w:t>delle</w:t>
      </w:r>
      <w:r w:rsidRPr="00085DC3">
        <w:rPr>
          <w:spacing w:val="39"/>
        </w:rPr>
        <w:t xml:space="preserve"> </w:t>
      </w:r>
      <w:r w:rsidRPr="00085DC3">
        <w:rPr>
          <w:spacing w:val="-1"/>
        </w:rPr>
        <w:t>condizioni</w:t>
      </w:r>
      <w:r w:rsidRPr="00085DC3">
        <w:rPr>
          <w:spacing w:val="35"/>
        </w:rPr>
        <w:t xml:space="preserve"> </w:t>
      </w:r>
      <w:r>
        <w:t>e</w:t>
      </w:r>
      <w:r w:rsidRPr="00085DC3">
        <w:rPr>
          <w:spacing w:val="40"/>
        </w:rPr>
        <w:t xml:space="preserve"> </w:t>
      </w:r>
      <w:r w:rsidRPr="00085DC3">
        <w:rPr>
          <w:spacing w:val="-1"/>
        </w:rPr>
        <w:t>dei</w:t>
      </w:r>
      <w:r w:rsidRPr="00085DC3">
        <w:rPr>
          <w:spacing w:val="37"/>
        </w:rPr>
        <w:t xml:space="preserve"> </w:t>
      </w:r>
      <w:r w:rsidRPr="00085DC3">
        <w:rPr>
          <w:spacing w:val="-1"/>
        </w:rPr>
        <w:t>requisiti</w:t>
      </w:r>
      <w:r w:rsidRPr="00085DC3">
        <w:rPr>
          <w:spacing w:val="41"/>
        </w:rPr>
        <w:t xml:space="preserve"> </w:t>
      </w:r>
      <w:r w:rsidRPr="00085DC3">
        <w:rPr>
          <w:spacing w:val="-1"/>
        </w:rPr>
        <w:t>per</w:t>
      </w:r>
      <w:r w:rsidRPr="00085DC3">
        <w:rPr>
          <w:spacing w:val="35"/>
        </w:rPr>
        <w:t xml:space="preserve"> </w:t>
      </w:r>
      <w:r w:rsidRPr="00085DC3">
        <w:rPr>
          <w:spacing w:val="-1"/>
        </w:rPr>
        <w:t>il</w:t>
      </w:r>
      <w:r w:rsidRPr="00085DC3">
        <w:rPr>
          <w:spacing w:val="40"/>
        </w:rPr>
        <w:t xml:space="preserve"> </w:t>
      </w:r>
      <w:r w:rsidRPr="00085DC3">
        <w:rPr>
          <w:spacing w:val="-2"/>
        </w:rPr>
        <w:t>mantenimento</w:t>
      </w:r>
      <w:r w:rsidRPr="00085DC3">
        <w:rPr>
          <w:spacing w:val="41"/>
        </w:rPr>
        <w:t xml:space="preserve"> </w:t>
      </w:r>
      <w:r w:rsidRPr="00085DC3">
        <w:rPr>
          <w:spacing w:val="-1"/>
        </w:rPr>
        <w:t>dei</w:t>
      </w:r>
      <w:r w:rsidRPr="00085DC3">
        <w:rPr>
          <w:spacing w:val="40"/>
        </w:rPr>
        <w:t xml:space="preserve"> </w:t>
      </w:r>
      <w:r w:rsidRPr="00085DC3">
        <w:rPr>
          <w:spacing w:val="-2"/>
        </w:rPr>
        <w:t>residui</w:t>
      </w:r>
      <w:r w:rsidRPr="00085DC3">
        <w:rPr>
          <w:spacing w:val="38"/>
        </w:rPr>
        <w:t xml:space="preserve"> </w:t>
      </w:r>
      <w:r w:rsidRPr="00085DC3">
        <w:rPr>
          <w:spacing w:val="-1"/>
        </w:rPr>
        <w:t>attivi</w:t>
      </w:r>
      <w:r>
        <w:t>,</w:t>
      </w:r>
      <w:r w:rsidRPr="00085DC3">
        <w:rPr>
          <w:spacing w:val="39"/>
        </w:rPr>
        <w:t xml:space="preserve"> </w:t>
      </w:r>
      <w:r w:rsidRPr="00085DC3">
        <w:rPr>
          <w:spacing w:val="-2"/>
        </w:rPr>
        <w:t>con</w:t>
      </w:r>
      <w:r w:rsidRPr="00085DC3">
        <w:rPr>
          <w:spacing w:val="75"/>
        </w:rPr>
        <w:t xml:space="preserve"> </w:t>
      </w:r>
      <w:r w:rsidRPr="00085DC3">
        <w:rPr>
          <w:spacing w:val="-1"/>
        </w:rPr>
        <w:t>individuazione</w:t>
      </w:r>
      <w:r w:rsidRPr="00085DC3">
        <w:rPr>
          <w:spacing w:val="8"/>
        </w:rPr>
        <w:t xml:space="preserve"> </w:t>
      </w:r>
      <w:r w:rsidRPr="00085DC3">
        <w:rPr>
          <w:spacing w:val="-1"/>
        </w:rPr>
        <w:t>dei</w:t>
      </w:r>
      <w:r w:rsidRPr="00085DC3">
        <w:rPr>
          <w:spacing w:val="7"/>
        </w:rPr>
        <w:t xml:space="preserve"> </w:t>
      </w:r>
      <w:r w:rsidRPr="00085DC3">
        <w:rPr>
          <w:spacing w:val="-1"/>
        </w:rPr>
        <w:t>debiti</w:t>
      </w:r>
      <w:r w:rsidRPr="00085DC3">
        <w:rPr>
          <w:spacing w:val="7"/>
        </w:rPr>
        <w:t xml:space="preserve"> </w:t>
      </w:r>
      <w:r w:rsidRPr="00085DC3">
        <w:rPr>
          <w:spacing w:val="-1"/>
        </w:rPr>
        <w:t>certi,</w:t>
      </w:r>
      <w:r w:rsidRPr="00085DC3">
        <w:rPr>
          <w:spacing w:val="5"/>
        </w:rPr>
        <w:t xml:space="preserve"> </w:t>
      </w:r>
      <w:r w:rsidRPr="00085DC3">
        <w:rPr>
          <w:spacing w:val="-1"/>
        </w:rPr>
        <w:t>dei</w:t>
      </w:r>
      <w:r w:rsidRPr="00085DC3">
        <w:rPr>
          <w:spacing w:val="7"/>
        </w:rPr>
        <w:t xml:space="preserve"> </w:t>
      </w:r>
      <w:r w:rsidRPr="00085DC3">
        <w:rPr>
          <w:spacing w:val="-1"/>
        </w:rPr>
        <w:t>tempi</w:t>
      </w:r>
      <w:r w:rsidRPr="00085DC3">
        <w:rPr>
          <w:spacing w:val="4"/>
        </w:rPr>
        <w:t xml:space="preserve"> </w:t>
      </w:r>
      <w:r>
        <w:t>e</w:t>
      </w:r>
      <w:r w:rsidRPr="00085DC3">
        <w:rPr>
          <w:spacing w:val="8"/>
        </w:rPr>
        <w:t xml:space="preserve"> </w:t>
      </w:r>
      <w:r w:rsidRPr="00085DC3">
        <w:rPr>
          <w:spacing w:val="-2"/>
        </w:rPr>
        <w:t>delle</w:t>
      </w:r>
      <w:r w:rsidRPr="00085DC3">
        <w:rPr>
          <w:spacing w:val="6"/>
        </w:rPr>
        <w:t xml:space="preserve"> </w:t>
      </w:r>
      <w:r w:rsidRPr="00085DC3">
        <w:rPr>
          <w:spacing w:val="-1"/>
        </w:rPr>
        <w:t>eventuali</w:t>
      </w:r>
      <w:r w:rsidRPr="00085DC3">
        <w:rPr>
          <w:spacing w:val="6"/>
        </w:rPr>
        <w:t xml:space="preserve"> </w:t>
      </w:r>
      <w:r w:rsidRPr="00085DC3">
        <w:rPr>
          <w:spacing w:val="-2"/>
        </w:rPr>
        <w:t>problematiche</w:t>
      </w:r>
      <w:r w:rsidRPr="00085DC3">
        <w:rPr>
          <w:spacing w:val="6"/>
        </w:rPr>
        <w:t xml:space="preserve"> </w:t>
      </w:r>
      <w:r w:rsidRPr="00085DC3">
        <w:rPr>
          <w:spacing w:val="-1"/>
        </w:rPr>
        <w:t>in</w:t>
      </w:r>
      <w:r w:rsidRPr="00085DC3">
        <w:rPr>
          <w:spacing w:val="6"/>
        </w:rPr>
        <w:t xml:space="preserve"> </w:t>
      </w:r>
      <w:r w:rsidRPr="00085DC3">
        <w:rPr>
          <w:spacing w:val="-2"/>
        </w:rPr>
        <w:t>ordine</w:t>
      </w:r>
      <w:r w:rsidRPr="00085DC3">
        <w:rPr>
          <w:spacing w:val="8"/>
        </w:rPr>
        <w:t xml:space="preserve"> </w:t>
      </w:r>
      <w:r w:rsidRPr="00085DC3">
        <w:rPr>
          <w:spacing w:val="-2"/>
        </w:rPr>
        <w:t>allo</w:t>
      </w:r>
      <w:r w:rsidRPr="00085DC3">
        <w:rPr>
          <w:spacing w:val="63"/>
        </w:rPr>
        <w:t xml:space="preserve"> </w:t>
      </w:r>
      <w:r w:rsidRPr="00085DC3">
        <w:rPr>
          <w:spacing w:val="-1"/>
        </w:rPr>
        <w:t>smaltimento</w:t>
      </w:r>
      <w:r w:rsidRPr="00085DC3">
        <w:rPr>
          <w:spacing w:val="7"/>
        </w:rPr>
        <w:t xml:space="preserve"> </w:t>
      </w:r>
      <w:r w:rsidRPr="00085DC3">
        <w:rPr>
          <w:spacing w:val="-1"/>
        </w:rPr>
        <w:t>degli</w:t>
      </w:r>
      <w:r w:rsidRPr="00085DC3">
        <w:rPr>
          <w:spacing w:val="7"/>
        </w:rPr>
        <w:t xml:space="preserve"> </w:t>
      </w:r>
      <w:r w:rsidRPr="00085DC3">
        <w:rPr>
          <w:spacing w:val="-1"/>
        </w:rPr>
        <w:t>stessi,</w:t>
      </w:r>
      <w:r w:rsidRPr="00085DC3">
        <w:rPr>
          <w:spacing w:val="5"/>
        </w:rPr>
        <w:t xml:space="preserve"> </w:t>
      </w:r>
      <w:r w:rsidRPr="00085DC3">
        <w:rPr>
          <w:spacing w:val="-1"/>
        </w:rPr>
        <w:t>con</w:t>
      </w:r>
      <w:r w:rsidRPr="00085DC3">
        <w:rPr>
          <w:spacing w:val="7"/>
        </w:rPr>
        <w:t xml:space="preserve"> </w:t>
      </w:r>
      <w:r w:rsidRPr="00085DC3">
        <w:rPr>
          <w:spacing w:val="-1"/>
        </w:rPr>
        <w:t>particolare</w:t>
      </w:r>
      <w:r w:rsidRPr="00085DC3">
        <w:rPr>
          <w:spacing w:val="9"/>
        </w:rPr>
        <w:t xml:space="preserve"> </w:t>
      </w:r>
      <w:r w:rsidRPr="00085DC3">
        <w:rPr>
          <w:spacing w:val="-2"/>
        </w:rPr>
        <w:t>riguardo</w:t>
      </w:r>
      <w:r w:rsidRPr="00085DC3">
        <w:rPr>
          <w:spacing w:val="7"/>
        </w:rPr>
        <w:t xml:space="preserve"> </w:t>
      </w:r>
      <w:r w:rsidRPr="00085DC3">
        <w:rPr>
          <w:spacing w:val="-1"/>
        </w:rPr>
        <w:t>all’esercizio</w:t>
      </w:r>
      <w:r w:rsidRPr="00085DC3">
        <w:rPr>
          <w:spacing w:val="8"/>
        </w:rPr>
        <w:t xml:space="preserve"> </w:t>
      </w:r>
      <w:r w:rsidRPr="00085DC3">
        <w:rPr>
          <w:spacing w:val="-1"/>
        </w:rPr>
        <w:t>finanziario</w:t>
      </w:r>
      <w:r w:rsidRPr="00085DC3">
        <w:rPr>
          <w:spacing w:val="5"/>
        </w:rPr>
        <w:t xml:space="preserve"> </w:t>
      </w:r>
      <w:r w:rsidRPr="00085DC3">
        <w:rPr>
          <w:spacing w:val="-2"/>
        </w:rPr>
        <w:t>di</w:t>
      </w:r>
      <w:r w:rsidRPr="00085DC3">
        <w:rPr>
          <w:spacing w:val="39"/>
        </w:rPr>
        <w:t xml:space="preserve"> </w:t>
      </w:r>
      <w:r w:rsidRPr="00085DC3">
        <w:rPr>
          <w:spacing w:val="-1"/>
        </w:rPr>
        <w:t>provenienza.</w:t>
      </w:r>
    </w:p>
    <w:p w:rsidR="003D29A4" w:rsidRDefault="003D29A4">
      <w:pPr>
        <w:pStyle w:val="Corpodeltesto"/>
        <w:kinsoku w:val="0"/>
        <w:overflowPunct w:val="0"/>
        <w:ind w:left="0" w:firstLine="0"/>
      </w:pPr>
    </w:p>
    <w:p w:rsidR="005F1925" w:rsidRDefault="005F1925">
      <w:pPr>
        <w:pStyle w:val="Corpodeltesto"/>
        <w:kinsoku w:val="0"/>
        <w:overflowPunct w:val="0"/>
        <w:ind w:left="112" w:firstLine="0"/>
        <w:rPr>
          <w:color w:val="000000"/>
        </w:rPr>
      </w:pPr>
      <w:r>
        <w:rPr>
          <w:b/>
          <w:bCs/>
          <w:color w:val="5B9BD4"/>
          <w:spacing w:val="-1"/>
        </w:rPr>
        <w:t xml:space="preserve">Art. </w:t>
      </w:r>
      <w:r>
        <w:rPr>
          <w:b/>
          <w:bCs/>
          <w:color w:val="5B9BD4"/>
        </w:rPr>
        <w:t>3</w:t>
      </w:r>
      <w:r w:rsidR="00831329">
        <w:rPr>
          <w:b/>
          <w:bCs/>
          <w:color w:val="5B9BD4"/>
        </w:rPr>
        <w:t>4</w:t>
      </w:r>
      <w:r>
        <w:rPr>
          <w:b/>
          <w:bCs/>
          <w:color w:val="5B9BD4"/>
        </w:rPr>
        <w:t>.</w:t>
      </w:r>
      <w:r>
        <w:rPr>
          <w:b/>
          <w:bCs/>
          <w:color w:val="5B9BD4"/>
          <w:spacing w:val="-1"/>
        </w:rPr>
        <w:t xml:space="preserve"> </w:t>
      </w:r>
      <w:r>
        <w:rPr>
          <w:b/>
          <w:bCs/>
          <w:color w:val="5B9BD4"/>
        </w:rPr>
        <w:t>Le</w:t>
      </w:r>
      <w:r>
        <w:rPr>
          <w:b/>
          <w:bCs/>
          <w:color w:val="5B9BD4"/>
          <w:spacing w:val="-2"/>
        </w:rPr>
        <w:t xml:space="preserve"> </w:t>
      </w:r>
      <w:r>
        <w:rPr>
          <w:b/>
          <w:bCs/>
          <w:color w:val="5B9BD4"/>
          <w:spacing w:val="-1"/>
        </w:rPr>
        <w:t>fasi</w:t>
      </w:r>
      <w:r>
        <w:rPr>
          <w:b/>
          <w:bCs/>
          <w:color w:val="5B9BD4"/>
        </w:rPr>
        <w:t xml:space="preserve"> </w:t>
      </w:r>
      <w:r>
        <w:rPr>
          <w:b/>
          <w:bCs/>
          <w:color w:val="5B9BD4"/>
          <w:spacing w:val="-1"/>
        </w:rPr>
        <w:t>della</w:t>
      </w:r>
      <w:r>
        <w:rPr>
          <w:b/>
          <w:bCs/>
          <w:color w:val="5B9BD4"/>
          <w:spacing w:val="-2"/>
        </w:rPr>
        <w:t xml:space="preserve"> </w:t>
      </w:r>
      <w:r>
        <w:rPr>
          <w:b/>
          <w:bCs/>
          <w:color w:val="5B9BD4"/>
          <w:spacing w:val="-1"/>
        </w:rPr>
        <w:t>spesa</w:t>
      </w:r>
    </w:p>
    <w:p w:rsidR="005F1925" w:rsidRDefault="005F1925">
      <w:pPr>
        <w:pStyle w:val="Corpodeltesto"/>
        <w:kinsoku w:val="0"/>
        <w:overflowPunct w:val="0"/>
        <w:spacing w:before="3"/>
        <w:ind w:left="0" w:firstLine="0"/>
        <w:rPr>
          <w:b/>
          <w:bCs/>
          <w:sz w:val="25"/>
          <w:szCs w:val="25"/>
        </w:rPr>
      </w:pPr>
    </w:p>
    <w:p w:rsidR="005F1925" w:rsidRDefault="005F1925" w:rsidP="00791D90">
      <w:pPr>
        <w:pStyle w:val="Corpodeltesto"/>
        <w:numPr>
          <w:ilvl w:val="0"/>
          <w:numId w:val="36"/>
        </w:numPr>
        <w:tabs>
          <w:tab w:val="left" w:pos="474"/>
        </w:tabs>
        <w:kinsoku w:val="0"/>
        <w:overflowPunct w:val="0"/>
        <w:spacing w:line="258" w:lineRule="exact"/>
      </w:pPr>
      <w:r>
        <w:rPr>
          <w:spacing w:val="-1"/>
        </w:rPr>
        <w:t>Le</w:t>
      </w:r>
      <w:r>
        <w:rPr>
          <w:spacing w:val="1"/>
        </w:rPr>
        <w:t xml:space="preserve"> </w:t>
      </w:r>
      <w:r>
        <w:rPr>
          <w:spacing w:val="-1"/>
        </w:rPr>
        <w:t>fasi</w:t>
      </w:r>
      <w:r>
        <w:t xml:space="preserve"> </w:t>
      </w:r>
      <w:r>
        <w:rPr>
          <w:spacing w:val="-2"/>
        </w:rPr>
        <w:t>di</w:t>
      </w:r>
      <w:r>
        <w:rPr>
          <w:spacing w:val="-1"/>
        </w:rPr>
        <w:t xml:space="preserve"> gestione della</w:t>
      </w:r>
      <w:r>
        <w:rPr>
          <w:spacing w:val="-2"/>
        </w:rPr>
        <w:t xml:space="preserve"> </w:t>
      </w:r>
      <w:r>
        <w:t>spesa</w:t>
      </w:r>
      <w:r>
        <w:rPr>
          <w:spacing w:val="-2"/>
        </w:rPr>
        <w:t xml:space="preserve"> </w:t>
      </w:r>
      <w:r>
        <w:rPr>
          <w:spacing w:val="-1"/>
        </w:rPr>
        <w:t>sono:</w:t>
      </w:r>
    </w:p>
    <w:p w:rsidR="005F1925" w:rsidRDefault="005F1925" w:rsidP="00791D90">
      <w:pPr>
        <w:pStyle w:val="Corpodeltesto"/>
        <w:numPr>
          <w:ilvl w:val="1"/>
          <w:numId w:val="36"/>
        </w:numPr>
        <w:tabs>
          <w:tab w:val="left" w:pos="683"/>
        </w:tabs>
        <w:kinsoku w:val="0"/>
        <w:overflowPunct w:val="0"/>
        <w:spacing w:line="258" w:lineRule="exact"/>
      </w:pPr>
      <w:r>
        <w:rPr>
          <w:spacing w:val="-1"/>
        </w:rPr>
        <w:t>l’impegno;</w:t>
      </w:r>
    </w:p>
    <w:p w:rsidR="005F1925" w:rsidRDefault="005F1925" w:rsidP="00791D90">
      <w:pPr>
        <w:pStyle w:val="Corpodeltesto"/>
        <w:numPr>
          <w:ilvl w:val="1"/>
          <w:numId w:val="36"/>
        </w:numPr>
        <w:tabs>
          <w:tab w:val="left" w:pos="683"/>
        </w:tabs>
        <w:kinsoku w:val="0"/>
        <w:overflowPunct w:val="0"/>
        <w:spacing w:before="1"/>
      </w:pPr>
      <w:r>
        <w:t>la</w:t>
      </w:r>
      <w:r>
        <w:rPr>
          <w:spacing w:val="-2"/>
        </w:rPr>
        <w:t xml:space="preserve"> </w:t>
      </w:r>
      <w:r>
        <w:rPr>
          <w:spacing w:val="-1"/>
        </w:rPr>
        <w:t>liquidazione;</w:t>
      </w:r>
    </w:p>
    <w:p w:rsidR="005F1925" w:rsidRDefault="005F1925" w:rsidP="00791D90">
      <w:pPr>
        <w:pStyle w:val="Corpodeltesto"/>
        <w:numPr>
          <w:ilvl w:val="1"/>
          <w:numId w:val="36"/>
        </w:numPr>
        <w:tabs>
          <w:tab w:val="left" w:pos="683"/>
        </w:tabs>
        <w:kinsoku w:val="0"/>
        <w:overflowPunct w:val="0"/>
        <w:spacing w:before="1" w:line="258" w:lineRule="exact"/>
      </w:pPr>
      <w:r>
        <w:rPr>
          <w:spacing w:val="-1"/>
        </w:rPr>
        <w:t>l’ordinazione;</w:t>
      </w:r>
    </w:p>
    <w:p w:rsidR="005F1925" w:rsidRDefault="005F1925" w:rsidP="00791D90">
      <w:pPr>
        <w:pStyle w:val="Corpodeltesto"/>
        <w:numPr>
          <w:ilvl w:val="1"/>
          <w:numId w:val="36"/>
        </w:numPr>
        <w:tabs>
          <w:tab w:val="left" w:pos="666"/>
        </w:tabs>
        <w:kinsoku w:val="0"/>
        <w:overflowPunct w:val="0"/>
        <w:spacing w:line="258" w:lineRule="exact"/>
        <w:ind w:left="665" w:hanging="274"/>
      </w:pPr>
      <w:r>
        <w:t>il</w:t>
      </w:r>
      <w:r>
        <w:rPr>
          <w:spacing w:val="-1"/>
        </w:rPr>
        <w:t xml:space="preserve"> pagamento.</w:t>
      </w:r>
    </w:p>
    <w:p w:rsidR="005F1925" w:rsidRDefault="005F1925" w:rsidP="00791D90">
      <w:pPr>
        <w:pStyle w:val="Corpodeltesto"/>
        <w:numPr>
          <w:ilvl w:val="0"/>
          <w:numId w:val="36"/>
        </w:numPr>
        <w:tabs>
          <w:tab w:val="left" w:pos="474"/>
        </w:tabs>
        <w:kinsoku w:val="0"/>
        <w:overflowPunct w:val="0"/>
        <w:spacing w:before="1"/>
        <w:ind w:right="120"/>
        <w:jc w:val="both"/>
      </w:pPr>
      <w:r>
        <w:t>I</w:t>
      </w:r>
      <w:r>
        <w:rPr>
          <w:spacing w:val="43"/>
        </w:rPr>
        <w:t xml:space="preserve"> </w:t>
      </w:r>
      <w:r w:rsidR="00077759">
        <w:rPr>
          <w:spacing w:val="-1"/>
        </w:rPr>
        <w:t>Responsabili</w:t>
      </w:r>
      <w:r>
        <w:rPr>
          <w:spacing w:val="44"/>
        </w:rPr>
        <w:t xml:space="preserve"> </w:t>
      </w:r>
      <w:r w:rsidR="00D36593">
        <w:rPr>
          <w:spacing w:val="-1"/>
        </w:rPr>
        <w:t>dei Servizi</w:t>
      </w:r>
      <w:r>
        <w:rPr>
          <w:spacing w:val="-1"/>
        </w:rPr>
        <w:t>,</w:t>
      </w:r>
      <w:r>
        <w:rPr>
          <w:spacing w:val="43"/>
        </w:rPr>
        <w:t xml:space="preserve"> </w:t>
      </w:r>
      <w:r>
        <w:rPr>
          <w:spacing w:val="-1"/>
        </w:rPr>
        <w:t>nell’ambito</w:t>
      </w:r>
      <w:r>
        <w:rPr>
          <w:spacing w:val="46"/>
        </w:rPr>
        <w:t xml:space="preserve"> </w:t>
      </w:r>
      <w:r>
        <w:rPr>
          <w:spacing w:val="-1"/>
        </w:rPr>
        <w:t>delle</w:t>
      </w:r>
      <w:r>
        <w:rPr>
          <w:spacing w:val="44"/>
        </w:rPr>
        <w:t xml:space="preserve"> </w:t>
      </w:r>
      <w:r>
        <w:rPr>
          <w:spacing w:val="-2"/>
        </w:rPr>
        <w:t>proprie</w:t>
      </w:r>
      <w:r>
        <w:rPr>
          <w:spacing w:val="46"/>
        </w:rPr>
        <w:t xml:space="preserve"> </w:t>
      </w:r>
      <w:r>
        <w:rPr>
          <w:spacing w:val="-1"/>
        </w:rPr>
        <w:t>competenze,</w:t>
      </w:r>
      <w:r>
        <w:rPr>
          <w:spacing w:val="44"/>
        </w:rPr>
        <w:t xml:space="preserve"> </w:t>
      </w:r>
      <w:r>
        <w:rPr>
          <w:spacing w:val="-1"/>
        </w:rPr>
        <w:t>sono</w:t>
      </w:r>
      <w:r>
        <w:rPr>
          <w:spacing w:val="45"/>
        </w:rPr>
        <w:t xml:space="preserve"> </w:t>
      </w:r>
      <w:r>
        <w:rPr>
          <w:spacing w:val="-1"/>
        </w:rPr>
        <w:t>responsabili</w:t>
      </w:r>
      <w:r>
        <w:rPr>
          <w:spacing w:val="43"/>
        </w:rPr>
        <w:t xml:space="preserve"> </w:t>
      </w:r>
      <w:r>
        <w:rPr>
          <w:spacing w:val="-2"/>
        </w:rPr>
        <w:t>delle</w:t>
      </w:r>
      <w:r>
        <w:rPr>
          <w:spacing w:val="45"/>
        </w:rPr>
        <w:t xml:space="preserve"> </w:t>
      </w:r>
      <w:r>
        <w:rPr>
          <w:spacing w:val="-2"/>
        </w:rPr>
        <w:t>procedure</w:t>
      </w:r>
      <w:r>
        <w:rPr>
          <w:spacing w:val="66"/>
        </w:rPr>
        <w:t xml:space="preserve"> </w:t>
      </w:r>
      <w:r>
        <w:rPr>
          <w:spacing w:val="-1"/>
        </w:rPr>
        <w:t>di</w:t>
      </w:r>
      <w:r>
        <w:rPr>
          <w:spacing w:val="61"/>
        </w:rPr>
        <w:t xml:space="preserve"> </w:t>
      </w:r>
      <w:r>
        <w:rPr>
          <w:spacing w:val="-1"/>
        </w:rPr>
        <w:t>erogazione</w:t>
      </w:r>
      <w:r>
        <w:rPr>
          <w:spacing w:val="67"/>
        </w:rPr>
        <w:t xml:space="preserve"> </w:t>
      </w:r>
      <w:r>
        <w:rPr>
          <w:spacing w:val="-1"/>
        </w:rPr>
        <w:t>delle</w:t>
      </w:r>
      <w:r>
        <w:rPr>
          <w:spacing w:val="66"/>
        </w:rPr>
        <w:t xml:space="preserve"> </w:t>
      </w:r>
      <w:r>
        <w:rPr>
          <w:spacing w:val="-1"/>
        </w:rPr>
        <w:t>spese.</w:t>
      </w:r>
      <w:r>
        <w:rPr>
          <w:spacing w:val="60"/>
        </w:rPr>
        <w:t xml:space="preserve"> </w:t>
      </w:r>
      <w:r>
        <w:t>Al</w:t>
      </w:r>
      <w:r>
        <w:rPr>
          <w:spacing w:val="64"/>
        </w:rPr>
        <w:t xml:space="preserve"> </w:t>
      </w:r>
      <w:r>
        <w:rPr>
          <w:spacing w:val="-1"/>
        </w:rPr>
        <w:t>servizio</w:t>
      </w:r>
      <w:r>
        <w:rPr>
          <w:spacing w:val="64"/>
        </w:rPr>
        <w:t xml:space="preserve"> </w:t>
      </w:r>
      <w:r>
        <w:rPr>
          <w:spacing w:val="-1"/>
        </w:rPr>
        <w:t>finanziario</w:t>
      </w:r>
      <w:r>
        <w:rPr>
          <w:spacing w:val="65"/>
        </w:rPr>
        <w:t xml:space="preserve"> </w:t>
      </w:r>
      <w:r>
        <w:rPr>
          <w:spacing w:val="-1"/>
        </w:rPr>
        <w:t>spetta</w:t>
      </w:r>
      <w:r>
        <w:rPr>
          <w:spacing w:val="62"/>
        </w:rPr>
        <w:t xml:space="preserve"> </w:t>
      </w:r>
      <w:r>
        <w:t>la</w:t>
      </w:r>
      <w:r>
        <w:rPr>
          <w:spacing w:val="63"/>
        </w:rPr>
        <w:t xml:space="preserve"> </w:t>
      </w:r>
      <w:r>
        <w:rPr>
          <w:spacing w:val="-1"/>
        </w:rPr>
        <w:t>tenuta</w:t>
      </w:r>
      <w:r>
        <w:rPr>
          <w:spacing w:val="62"/>
        </w:rPr>
        <w:t xml:space="preserve"> </w:t>
      </w:r>
      <w:r>
        <w:rPr>
          <w:spacing w:val="-2"/>
        </w:rPr>
        <w:t>delle</w:t>
      </w:r>
      <w:r>
        <w:rPr>
          <w:spacing w:val="53"/>
        </w:rPr>
        <w:t xml:space="preserve"> </w:t>
      </w:r>
      <w:r>
        <w:rPr>
          <w:spacing w:val="-1"/>
        </w:rPr>
        <w:t>relative scritture</w:t>
      </w:r>
      <w:r>
        <w:rPr>
          <w:spacing w:val="1"/>
        </w:rPr>
        <w:t xml:space="preserve"> </w:t>
      </w:r>
      <w:r>
        <w:rPr>
          <w:spacing w:val="-1"/>
        </w:rPr>
        <w:t>contabili.</w:t>
      </w:r>
    </w:p>
    <w:p w:rsidR="005F1925" w:rsidRDefault="005F1925" w:rsidP="00791D90">
      <w:pPr>
        <w:pStyle w:val="Corpodeltesto"/>
        <w:numPr>
          <w:ilvl w:val="0"/>
          <w:numId w:val="36"/>
        </w:numPr>
        <w:tabs>
          <w:tab w:val="left" w:pos="474"/>
        </w:tabs>
        <w:kinsoku w:val="0"/>
        <w:overflowPunct w:val="0"/>
        <w:spacing w:before="1" w:line="258" w:lineRule="exact"/>
      </w:pPr>
      <w:r>
        <w:t>Ai</w:t>
      </w:r>
      <w:r>
        <w:rPr>
          <w:spacing w:val="-1"/>
        </w:rPr>
        <w:t xml:space="preserve"> </w:t>
      </w:r>
      <w:r w:rsidR="00077759">
        <w:rPr>
          <w:spacing w:val="-1"/>
        </w:rPr>
        <w:t>Responsabili</w:t>
      </w:r>
      <w:r>
        <w:rPr>
          <w:spacing w:val="-1"/>
        </w:rPr>
        <w:t xml:space="preserve"> </w:t>
      </w:r>
      <w:r>
        <w:rPr>
          <w:spacing w:val="-2"/>
        </w:rPr>
        <w:t>competono</w:t>
      </w:r>
      <w:r>
        <w:t xml:space="preserve"> </w:t>
      </w:r>
      <w:r>
        <w:rPr>
          <w:spacing w:val="-1"/>
        </w:rPr>
        <w:t>in particolare:</w:t>
      </w:r>
    </w:p>
    <w:p w:rsidR="005F1925" w:rsidRDefault="005F1925" w:rsidP="00791D90">
      <w:pPr>
        <w:pStyle w:val="Corpodeltesto"/>
        <w:numPr>
          <w:ilvl w:val="1"/>
          <w:numId w:val="36"/>
        </w:numPr>
        <w:tabs>
          <w:tab w:val="left" w:pos="683"/>
        </w:tabs>
        <w:kinsoku w:val="0"/>
        <w:overflowPunct w:val="0"/>
        <w:ind w:right="135"/>
      </w:pPr>
      <w:r>
        <w:t>la</w:t>
      </w:r>
      <w:r>
        <w:rPr>
          <w:spacing w:val="43"/>
        </w:rPr>
        <w:t xml:space="preserve"> </w:t>
      </w:r>
      <w:r>
        <w:rPr>
          <w:spacing w:val="-1"/>
        </w:rPr>
        <w:t>proposta</w:t>
      </w:r>
      <w:r>
        <w:rPr>
          <w:spacing w:val="43"/>
        </w:rPr>
        <w:t xml:space="preserve"> </w:t>
      </w:r>
      <w:r>
        <w:rPr>
          <w:spacing w:val="-1"/>
        </w:rPr>
        <w:t>al</w:t>
      </w:r>
      <w:r>
        <w:rPr>
          <w:spacing w:val="45"/>
        </w:rPr>
        <w:t xml:space="preserve"> </w:t>
      </w:r>
      <w:r>
        <w:rPr>
          <w:spacing w:val="-1"/>
        </w:rPr>
        <w:t>servizio</w:t>
      </w:r>
      <w:r>
        <w:rPr>
          <w:spacing w:val="45"/>
        </w:rPr>
        <w:t xml:space="preserve"> </w:t>
      </w:r>
      <w:r>
        <w:rPr>
          <w:spacing w:val="-1"/>
        </w:rPr>
        <w:t>finanziario</w:t>
      </w:r>
      <w:r>
        <w:rPr>
          <w:spacing w:val="46"/>
        </w:rPr>
        <w:t xml:space="preserve"> </w:t>
      </w:r>
      <w:r>
        <w:rPr>
          <w:spacing w:val="-1"/>
        </w:rPr>
        <w:t>degli</w:t>
      </w:r>
      <w:r>
        <w:rPr>
          <w:spacing w:val="44"/>
        </w:rPr>
        <w:t xml:space="preserve"> </w:t>
      </w:r>
      <w:r>
        <w:rPr>
          <w:spacing w:val="-1"/>
        </w:rPr>
        <w:t>stanziamenti</w:t>
      </w:r>
      <w:r>
        <w:rPr>
          <w:spacing w:val="45"/>
        </w:rPr>
        <w:t xml:space="preserve"> </w:t>
      </w:r>
      <w:r>
        <w:rPr>
          <w:spacing w:val="-2"/>
        </w:rPr>
        <w:t>di</w:t>
      </w:r>
      <w:r>
        <w:rPr>
          <w:spacing w:val="45"/>
        </w:rPr>
        <w:t xml:space="preserve"> </w:t>
      </w:r>
      <w:r>
        <w:rPr>
          <w:spacing w:val="-1"/>
        </w:rPr>
        <w:t>spesa,</w:t>
      </w:r>
      <w:r>
        <w:rPr>
          <w:spacing w:val="43"/>
        </w:rPr>
        <w:t xml:space="preserve"> </w:t>
      </w:r>
      <w:r>
        <w:rPr>
          <w:spacing w:val="-1"/>
        </w:rPr>
        <w:t>indicando</w:t>
      </w:r>
      <w:r>
        <w:rPr>
          <w:spacing w:val="46"/>
        </w:rPr>
        <w:t xml:space="preserve"> </w:t>
      </w:r>
      <w:r>
        <w:t>i</w:t>
      </w:r>
      <w:r>
        <w:rPr>
          <w:spacing w:val="44"/>
        </w:rPr>
        <w:t xml:space="preserve"> </w:t>
      </w:r>
      <w:r>
        <w:rPr>
          <w:spacing w:val="-1"/>
        </w:rPr>
        <w:t>criteri</w:t>
      </w:r>
      <w:r>
        <w:rPr>
          <w:spacing w:val="27"/>
        </w:rPr>
        <w:t xml:space="preserve"> </w:t>
      </w:r>
      <w:r>
        <w:rPr>
          <w:spacing w:val="-1"/>
        </w:rPr>
        <w:t>adottati</w:t>
      </w:r>
      <w:r>
        <w:t xml:space="preserve"> </w:t>
      </w:r>
      <w:r>
        <w:rPr>
          <w:spacing w:val="-1"/>
        </w:rPr>
        <w:t>per</w:t>
      </w:r>
      <w:r>
        <w:rPr>
          <w:spacing w:val="-5"/>
        </w:rPr>
        <w:t xml:space="preserve"> </w:t>
      </w:r>
      <w:r>
        <w:t>la</w:t>
      </w:r>
      <w:r>
        <w:rPr>
          <w:spacing w:val="-2"/>
        </w:rPr>
        <w:t xml:space="preserve"> formulazione</w:t>
      </w:r>
      <w:r>
        <w:rPr>
          <w:spacing w:val="1"/>
        </w:rPr>
        <w:t xml:space="preserve"> </w:t>
      </w:r>
      <w:r>
        <w:rPr>
          <w:spacing w:val="-1"/>
        </w:rPr>
        <w:t>della</w:t>
      </w:r>
      <w:r>
        <w:rPr>
          <w:spacing w:val="-2"/>
        </w:rPr>
        <w:t xml:space="preserve"> </w:t>
      </w:r>
      <w:r>
        <w:rPr>
          <w:spacing w:val="-1"/>
        </w:rPr>
        <w:t>previsione;</w:t>
      </w:r>
    </w:p>
    <w:p w:rsidR="005F1925" w:rsidRDefault="005F1925" w:rsidP="00791D90">
      <w:pPr>
        <w:pStyle w:val="Corpodeltesto"/>
        <w:numPr>
          <w:ilvl w:val="1"/>
          <w:numId w:val="36"/>
        </w:numPr>
        <w:tabs>
          <w:tab w:val="left" w:pos="683"/>
        </w:tabs>
        <w:kinsoku w:val="0"/>
        <w:overflowPunct w:val="0"/>
        <w:spacing w:line="257" w:lineRule="exact"/>
      </w:pPr>
      <w:r>
        <w:t>la</w:t>
      </w:r>
      <w:r>
        <w:rPr>
          <w:spacing w:val="-2"/>
        </w:rPr>
        <w:t xml:space="preserve"> </w:t>
      </w:r>
      <w:r>
        <w:rPr>
          <w:spacing w:val="-1"/>
        </w:rPr>
        <w:t>proposta</w:t>
      </w:r>
      <w:r>
        <w:rPr>
          <w:spacing w:val="-2"/>
        </w:rPr>
        <w:t xml:space="preserve"> </w:t>
      </w:r>
      <w:r>
        <w:rPr>
          <w:spacing w:val="-1"/>
        </w:rPr>
        <w:t>di</w:t>
      </w:r>
      <w:r>
        <w:rPr>
          <w:spacing w:val="-3"/>
        </w:rPr>
        <w:t xml:space="preserve"> </w:t>
      </w:r>
      <w:r>
        <w:rPr>
          <w:spacing w:val="-1"/>
        </w:rPr>
        <w:t>eventuali variazioni;</w:t>
      </w:r>
    </w:p>
    <w:p w:rsidR="005F1925" w:rsidRDefault="005F1925" w:rsidP="00791D90">
      <w:pPr>
        <w:pStyle w:val="Corpodeltesto"/>
        <w:numPr>
          <w:ilvl w:val="1"/>
          <w:numId w:val="36"/>
        </w:numPr>
        <w:tabs>
          <w:tab w:val="left" w:pos="683"/>
        </w:tabs>
        <w:kinsoku w:val="0"/>
        <w:overflowPunct w:val="0"/>
        <w:spacing w:before="1"/>
        <w:ind w:right="135"/>
      </w:pPr>
      <w:r>
        <w:rPr>
          <w:spacing w:val="-1"/>
        </w:rPr>
        <w:t>l’emissione</w:t>
      </w:r>
      <w:r>
        <w:rPr>
          <w:spacing w:val="8"/>
        </w:rPr>
        <w:t xml:space="preserve"> </w:t>
      </w:r>
      <w:r>
        <w:rPr>
          <w:spacing w:val="-1"/>
        </w:rPr>
        <w:t>degli</w:t>
      </w:r>
      <w:r>
        <w:rPr>
          <w:spacing w:val="6"/>
        </w:rPr>
        <w:t xml:space="preserve"> </w:t>
      </w:r>
      <w:r>
        <w:rPr>
          <w:spacing w:val="-1"/>
        </w:rPr>
        <w:t>atti</w:t>
      </w:r>
      <w:r>
        <w:rPr>
          <w:spacing w:val="6"/>
        </w:rPr>
        <w:t xml:space="preserve"> </w:t>
      </w:r>
      <w:r>
        <w:rPr>
          <w:spacing w:val="-1"/>
        </w:rPr>
        <w:t>amministrativi</w:t>
      </w:r>
      <w:r>
        <w:rPr>
          <w:spacing w:val="6"/>
        </w:rPr>
        <w:t xml:space="preserve"> </w:t>
      </w:r>
      <w:r>
        <w:rPr>
          <w:spacing w:val="-1"/>
        </w:rPr>
        <w:t>per</w:t>
      </w:r>
      <w:r>
        <w:rPr>
          <w:spacing w:val="5"/>
        </w:rPr>
        <w:t xml:space="preserve"> </w:t>
      </w:r>
      <w:r>
        <w:rPr>
          <w:spacing w:val="-1"/>
        </w:rPr>
        <w:t>l’impegno</w:t>
      </w:r>
      <w:r>
        <w:rPr>
          <w:spacing w:val="4"/>
        </w:rPr>
        <w:t xml:space="preserve"> </w:t>
      </w:r>
      <w:r>
        <w:t>e</w:t>
      </w:r>
      <w:r>
        <w:rPr>
          <w:spacing w:val="8"/>
        </w:rPr>
        <w:t xml:space="preserve"> </w:t>
      </w:r>
      <w:r>
        <w:rPr>
          <w:spacing w:val="-1"/>
        </w:rPr>
        <w:t>il</w:t>
      </w:r>
      <w:r>
        <w:rPr>
          <w:spacing w:val="6"/>
        </w:rPr>
        <w:t xml:space="preserve"> </w:t>
      </w:r>
      <w:r>
        <w:rPr>
          <w:spacing w:val="-1"/>
        </w:rPr>
        <w:t>pagamento</w:t>
      </w:r>
      <w:r>
        <w:rPr>
          <w:spacing w:val="4"/>
        </w:rPr>
        <w:t xml:space="preserve"> </w:t>
      </w:r>
      <w:r>
        <w:t>dei</w:t>
      </w:r>
      <w:r>
        <w:rPr>
          <w:spacing w:val="7"/>
        </w:rPr>
        <w:t xml:space="preserve"> </w:t>
      </w:r>
      <w:r>
        <w:rPr>
          <w:spacing w:val="-2"/>
        </w:rPr>
        <w:t>corrispondenti</w:t>
      </w:r>
      <w:r>
        <w:rPr>
          <w:spacing w:val="61"/>
        </w:rPr>
        <w:t xml:space="preserve"> </w:t>
      </w:r>
      <w:r>
        <w:rPr>
          <w:spacing w:val="-1"/>
        </w:rPr>
        <w:t>debiti;</w:t>
      </w:r>
    </w:p>
    <w:p w:rsidR="005F1925" w:rsidRDefault="005F1925" w:rsidP="00791D90">
      <w:pPr>
        <w:pStyle w:val="Corpodeltesto"/>
        <w:numPr>
          <w:ilvl w:val="1"/>
          <w:numId w:val="36"/>
        </w:numPr>
        <w:tabs>
          <w:tab w:val="left" w:pos="683"/>
        </w:tabs>
        <w:kinsoku w:val="0"/>
        <w:overflowPunct w:val="0"/>
        <w:ind w:right="135"/>
      </w:pPr>
      <w:r>
        <w:t>la</w:t>
      </w:r>
      <w:r>
        <w:rPr>
          <w:spacing w:val="34"/>
        </w:rPr>
        <w:t xml:space="preserve"> </w:t>
      </w:r>
      <w:r>
        <w:rPr>
          <w:spacing w:val="-1"/>
        </w:rPr>
        <w:t>verifica</w:t>
      </w:r>
      <w:r>
        <w:rPr>
          <w:spacing w:val="34"/>
        </w:rPr>
        <w:t xml:space="preserve"> </w:t>
      </w:r>
      <w:r>
        <w:rPr>
          <w:spacing w:val="-1"/>
        </w:rPr>
        <w:t>dei</w:t>
      </w:r>
      <w:r>
        <w:rPr>
          <w:spacing w:val="35"/>
        </w:rPr>
        <w:t xml:space="preserve"> </w:t>
      </w:r>
      <w:r>
        <w:rPr>
          <w:spacing w:val="-2"/>
        </w:rPr>
        <w:t>titoli</w:t>
      </w:r>
      <w:r>
        <w:rPr>
          <w:spacing w:val="33"/>
        </w:rPr>
        <w:t xml:space="preserve"> </w:t>
      </w:r>
      <w:r>
        <w:rPr>
          <w:spacing w:val="-1"/>
        </w:rPr>
        <w:t>giuridici</w:t>
      </w:r>
      <w:r>
        <w:rPr>
          <w:spacing w:val="33"/>
        </w:rPr>
        <w:t xml:space="preserve"> </w:t>
      </w:r>
      <w:r>
        <w:rPr>
          <w:spacing w:val="-1"/>
        </w:rPr>
        <w:t>che</w:t>
      </w:r>
      <w:r>
        <w:rPr>
          <w:spacing w:val="34"/>
        </w:rPr>
        <w:t xml:space="preserve"> </w:t>
      </w:r>
      <w:r>
        <w:rPr>
          <w:spacing w:val="-1"/>
        </w:rPr>
        <w:t>consentono</w:t>
      </w:r>
      <w:r>
        <w:rPr>
          <w:spacing w:val="36"/>
        </w:rPr>
        <w:t xml:space="preserve"> </w:t>
      </w:r>
      <w:r>
        <w:t>la</w:t>
      </w:r>
      <w:r>
        <w:rPr>
          <w:spacing w:val="31"/>
        </w:rPr>
        <w:t xml:space="preserve"> </w:t>
      </w:r>
      <w:r>
        <w:rPr>
          <w:spacing w:val="-1"/>
        </w:rPr>
        <w:t>conservazione</w:t>
      </w:r>
      <w:r>
        <w:rPr>
          <w:spacing w:val="34"/>
        </w:rPr>
        <w:t xml:space="preserve"> </w:t>
      </w:r>
      <w:r>
        <w:rPr>
          <w:spacing w:val="-1"/>
        </w:rPr>
        <w:t>tra</w:t>
      </w:r>
      <w:r>
        <w:rPr>
          <w:spacing w:val="34"/>
        </w:rPr>
        <w:t xml:space="preserve"> </w:t>
      </w:r>
      <w:r>
        <w:t>i</w:t>
      </w:r>
      <w:r>
        <w:rPr>
          <w:spacing w:val="36"/>
        </w:rPr>
        <w:t xml:space="preserve"> </w:t>
      </w:r>
      <w:r>
        <w:rPr>
          <w:spacing w:val="-1"/>
        </w:rPr>
        <w:t>residui</w:t>
      </w:r>
      <w:r>
        <w:rPr>
          <w:spacing w:val="33"/>
        </w:rPr>
        <w:t xml:space="preserve"> </w:t>
      </w:r>
      <w:r>
        <w:rPr>
          <w:spacing w:val="-1"/>
        </w:rPr>
        <w:t>passivi</w:t>
      </w:r>
      <w:r>
        <w:rPr>
          <w:spacing w:val="29"/>
        </w:rPr>
        <w:t xml:space="preserve"> </w:t>
      </w:r>
      <w:r>
        <w:rPr>
          <w:spacing w:val="-2"/>
        </w:rPr>
        <w:t>delle</w:t>
      </w:r>
      <w:r>
        <w:rPr>
          <w:spacing w:val="1"/>
        </w:rPr>
        <w:t xml:space="preserve"> </w:t>
      </w:r>
      <w:r>
        <w:rPr>
          <w:spacing w:val="-2"/>
        </w:rPr>
        <w:t>somme</w:t>
      </w:r>
      <w:r>
        <w:rPr>
          <w:spacing w:val="-1"/>
        </w:rPr>
        <w:t xml:space="preserve"> impegnate </w:t>
      </w:r>
      <w:r>
        <w:t>e</w:t>
      </w:r>
      <w:r>
        <w:rPr>
          <w:spacing w:val="1"/>
        </w:rPr>
        <w:t xml:space="preserve"> </w:t>
      </w:r>
      <w:r>
        <w:rPr>
          <w:spacing w:val="-2"/>
        </w:rPr>
        <w:t>non</w:t>
      </w:r>
      <w:r>
        <w:rPr>
          <w:spacing w:val="-1"/>
        </w:rPr>
        <w:t xml:space="preserve"> pagate.</w:t>
      </w:r>
    </w:p>
    <w:p w:rsidR="005F1925" w:rsidRDefault="005F1925" w:rsidP="00791D90">
      <w:pPr>
        <w:pStyle w:val="Corpodeltesto"/>
        <w:numPr>
          <w:ilvl w:val="0"/>
          <w:numId w:val="36"/>
        </w:numPr>
        <w:tabs>
          <w:tab w:val="left" w:pos="474"/>
        </w:tabs>
        <w:kinsoku w:val="0"/>
        <w:overflowPunct w:val="0"/>
        <w:ind w:right="112"/>
        <w:jc w:val="both"/>
      </w:pPr>
      <w:r>
        <w:rPr>
          <w:spacing w:val="-1"/>
        </w:rPr>
        <w:t>Le</w:t>
      </w:r>
      <w:r>
        <w:rPr>
          <w:spacing w:val="17"/>
        </w:rPr>
        <w:t xml:space="preserve"> </w:t>
      </w:r>
      <w:r>
        <w:rPr>
          <w:spacing w:val="-2"/>
        </w:rPr>
        <w:t>previsioni</w:t>
      </w:r>
      <w:r>
        <w:rPr>
          <w:spacing w:val="15"/>
        </w:rPr>
        <w:t xml:space="preserve"> </w:t>
      </w:r>
      <w:r>
        <w:rPr>
          <w:spacing w:val="-1"/>
        </w:rPr>
        <w:t>di</w:t>
      </w:r>
      <w:r>
        <w:rPr>
          <w:spacing w:val="15"/>
        </w:rPr>
        <w:t xml:space="preserve"> </w:t>
      </w:r>
      <w:r>
        <w:rPr>
          <w:spacing w:val="-1"/>
        </w:rPr>
        <w:t>spesa,</w:t>
      </w:r>
      <w:r>
        <w:rPr>
          <w:spacing w:val="14"/>
        </w:rPr>
        <w:t xml:space="preserve"> </w:t>
      </w:r>
      <w:r>
        <w:rPr>
          <w:spacing w:val="-1"/>
        </w:rPr>
        <w:t>iscritte</w:t>
      </w:r>
      <w:r>
        <w:rPr>
          <w:spacing w:val="15"/>
        </w:rPr>
        <w:t xml:space="preserve"> </w:t>
      </w:r>
      <w:r>
        <w:rPr>
          <w:spacing w:val="-1"/>
        </w:rPr>
        <w:t>nel</w:t>
      </w:r>
      <w:r>
        <w:rPr>
          <w:spacing w:val="16"/>
        </w:rPr>
        <w:t xml:space="preserve"> </w:t>
      </w:r>
      <w:r>
        <w:rPr>
          <w:spacing w:val="-1"/>
        </w:rPr>
        <w:t>bilancio</w:t>
      </w:r>
      <w:r>
        <w:rPr>
          <w:spacing w:val="15"/>
        </w:rPr>
        <w:t xml:space="preserve"> </w:t>
      </w:r>
      <w:r>
        <w:rPr>
          <w:spacing w:val="-1"/>
        </w:rPr>
        <w:t>di</w:t>
      </w:r>
      <w:r>
        <w:rPr>
          <w:spacing w:val="15"/>
        </w:rPr>
        <w:t xml:space="preserve"> </w:t>
      </w:r>
      <w:r>
        <w:rPr>
          <w:spacing w:val="-2"/>
        </w:rPr>
        <w:t>previsione</w:t>
      </w:r>
      <w:r>
        <w:rPr>
          <w:spacing w:val="17"/>
        </w:rPr>
        <w:t xml:space="preserve"> </w:t>
      </w:r>
      <w:r>
        <w:rPr>
          <w:spacing w:val="-1"/>
        </w:rPr>
        <w:t>finanziario,</w:t>
      </w:r>
      <w:r>
        <w:rPr>
          <w:spacing w:val="14"/>
        </w:rPr>
        <w:t xml:space="preserve"> </w:t>
      </w:r>
      <w:r>
        <w:rPr>
          <w:spacing w:val="-1"/>
        </w:rPr>
        <w:t>così</w:t>
      </w:r>
      <w:r>
        <w:rPr>
          <w:spacing w:val="15"/>
        </w:rPr>
        <w:t xml:space="preserve"> </w:t>
      </w:r>
      <w:r>
        <w:rPr>
          <w:spacing w:val="-2"/>
        </w:rPr>
        <w:t>come</w:t>
      </w:r>
      <w:r>
        <w:rPr>
          <w:spacing w:val="79"/>
        </w:rPr>
        <w:t xml:space="preserve"> </w:t>
      </w:r>
      <w:r>
        <w:rPr>
          <w:spacing w:val="-1"/>
        </w:rPr>
        <w:t>assegnate</w:t>
      </w:r>
      <w:r>
        <w:rPr>
          <w:spacing w:val="3"/>
        </w:rPr>
        <w:t xml:space="preserve"> </w:t>
      </w:r>
      <w:r>
        <w:rPr>
          <w:spacing w:val="-1"/>
        </w:rPr>
        <w:t>nel</w:t>
      </w:r>
      <w:r>
        <w:rPr>
          <w:spacing w:val="1"/>
        </w:rPr>
        <w:t xml:space="preserve"> </w:t>
      </w:r>
      <w:r>
        <w:rPr>
          <w:spacing w:val="-1"/>
        </w:rPr>
        <w:t>PEG,</w:t>
      </w:r>
      <w:r>
        <w:rPr>
          <w:spacing w:val="67"/>
        </w:rPr>
        <w:t xml:space="preserve"> </w:t>
      </w:r>
      <w:r>
        <w:rPr>
          <w:spacing w:val="-1"/>
        </w:rPr>
        <w:t>costituiscono</w:t>
      </w:r>
      <w:r>
        <w:rPr>
          <w:spacing w:val="1"/>
        </w:rPr>
        <w:t xml:space="preserve"> </w:t>
      </w:r>
      <w:r>
        <w:t>il</w:t>
      </w:r>
      <w:r>
        <w:rPr>
          <w:spacing w:val="1"/>
        </w:rPr>
        <w:t xml:space="preserve"> </w:t>
      </w:r>
      <w:r>
        <w:rPr>
          <w:spacing w:val="-2"/>
        </w:rPr>
        <w:t>limite</w:t>
      </w:r>
      <w:r>
        <w:rPr>
          <w:spacing w:val="68"/>
        </w:rPr>
        <w:t xml:space="preserve"> </w:t>
      </w:r>
      <w:r>
        <w:rPr>
          <w:spacing w:val="-1"/>
        </w:rPr>
        <w:t>massimo</w:t>
      </w:r>
      <w:r>
        <w:rPr>
          <w:spacing w:val="1"/>
        </w:rPr>
        <w:t xml:space="preserve"> </w:t>
      </w:r>
      <w:r>
        <w:rPr>
          <w:spacing w:val="-1"/>
        </w:rPr>
        <w:t>di</w:t>
      </w:r>
      <w:r>
        <w:rPr>
          <w:spacing w:val="1"/>
        </w:rPr>
        <w:t xml:space="preserve"> </w:t>
      </w:r>
      <w:r>
        <w:rPr>
          <w:spacing w:val="-1"/>
        </w:rPr>
        <w:t>utilizzazione</w:t>
      </w:r>
      <w:r>
        <w:rPr>
          <w:spacing w:val="3"/>
        </w:rPr>
        <w:t xml:space="preserve"> </w:t>
      </w:r>
      <w:r>
        <w:rPr>
          <w:spacing w:val="-1"/>
        </w:rPr>
        <w:t>da</w:t>
      </w:r>
      <w:r>
        <w:rPr>
          <w:spacing w:val="70"/>
        </w:rPr>
        <w:t xml:space="preserve"> </w:t>
      </w:r>
      <w:r>
        <w:rPr>
          <w:spacing w:val="-1"/>
        </w:rPr>
        <w:t>parte</w:t>
      </w:r>
      <w:r>
        <w:rPr>
          <w:spacing w:val="3"/>
        </w:rPr>
        <w:t xml:space="preserve"> </w:t>
      </w:r>
      <w:r>
        <w:rPr>
          <w:spacing w:val="-1"/>
        </w:rPr>
        <w:t>del</w:t>
      </w:r>
      <w:r>
        <w:rPr>
          <w:spacing w:val="37"/>
        </w:rPr>
        <w:t xml:space="preserve"> </w:t>
      </w:r>
      <w:r>
        <w:rPr>
          <w:spacing w:val="-1"/>
        </w:rPr>
        <w:t>responsabile</w:t>
      </w:r>
      <w:r>
        <w:rPr>
          <w:spacing w:val="8"/>
        </w:rPr>
        <w:t xml:space="preserve"> </w:t>
      </w:r>
      <w:r>
        <w:rPr>
          <w:spacing w:val="-1"/>
        </w:rPr>
        <w:t>del</w:t>
      </w:r>
      <w:r>
        <w:rPr>
          <w:spacing w:val="4"/>
        </w:rPr>
        <w:t xml:space="preserve"> </w:t>
      </w:r>
      <w:r>
        <w:rPr>
          <w:spacing w:val="-1"/>
        </w:rPr>
        <w:t>servizio</w:t>
      </w:r>
      <w:r>
        <w:rPr>
          <w:spacing w:val="4"/>
        </w:rPr>
        <w:t xml:space="preserve"> </w:t>
      </w:r>
      <w:r>
        <w:rPr>
          <w:spacing w:val="-1"/>
        </w:rPr>
        <w:t>cui</w:t>
      </w:r>
      <w:r>
        <w:rPr>
          <w:spacing w:val="10"/>
        </w:rPr>
        <w:t xml:space="preserve"> </w:t>
      </w:r>
      <w:r>
        <w:rPr>
          <w:spacing w:val="-1"/>
        </w:rPr>
        <w:t>sono</w:t>
      </w:r>
      <w:r>
        <w:rPr>
          <w:spacing w:val="7"/>
        </w:rPr>
        <w:t xml:space="preserve"> </w:t>
      </w:r>
      <w:r>
        <w:rPr>
          <w:spacing w:val="-1"/>
        </w:rPr>
        <w:t>affidate,</w:t>
      </w:r>
      <w:r>
        <w:rPr>
          <w:spacing w:val="5"/>
        </w:rPr>
        <w:t xml:space="preserve"> </w:t>
      </w:r>
      <w:r>
        <w:rPr>
          <w:spacing w:val="-2"/>
        </w:rPr>
        <w:t>tranne</w:t>
      </w:r>
      <w:r>
        <w:rPr>
          <w:spacing w:val="8"/>
        </w:rPr>
        <w:t xml:space="preserve"> </w:t>
      </w:r>
      <w:r>
        <w:rPr>
          <w:spacing w:val="-2"/>
        </w:rPr>
        <w:t>che</w:t>
      </w:r>
      <w:r>
        <w:rPr>
          <w:spacing w:val="8"/>
        </w:rPr>
        <w:t xml:space="preserve"> </w:t>
      </w:r>
      <w:r>
        <w:rPr>
          <w:spacing w:val="-1"/>
        </w:rPr>
        <w:t>per</w:t>
      </w:r>
      <w:r>
        <w:rPr>
          <w:spacing w:val="5"/>
        </w:rPr>
        <w:t xml:space="preserve"> </w:t>
      </w:r>
      <w:r>
        <w:rPr>
          <w:spacing w:val="-2"/>
        </w:rPr>
        <w:t>quanto</w:t>
      </w:r>
      <w:r>
        <w:rPr>
          <w:spacing w:val="7"/>
        </w:rPr>
        <w:t xml:space="preserve"> </w:t>
      </w:r>
      <w:r>
        <w:rPr>
          <w:spacing w:val="-2"/>
        </w:rPr>
        <w:t>attiene</w:t>
      </w:r>
      <w:r>
        <w:rPr>
          <w:spacing w:val="6"/>
        </w:rPr>
        <w:t xml:space="preserve"> </w:t>
      </w:r>
      <w:r>
        <w:t>i</w:t>
      </w:r>
      <w:r>
        <w:rPr>
          <w:spacing w:val="6"/>
        </w:rPr>
        <w:t xml:space="preserve"> </w:t>
      </w:r>
      <w:r>
        <w:rPr>
          <w:spacing w:val="-1"/>
        </w:rPr>
        <w:t>“servizi</w:t>
      </w:r>
      <w:r>
        <w:rPr>
          <w:spacing w:val="6"/>
        </w:rPr>
        <w:t xml:space="preserve"> </w:t>
      </w:r>
      <w:r>
        <w:rPr>
          <w:spacing w:val="-1"/>
        </w:rPr>
        <w:t>per</w:t>
      </w:r>
      <w:r>
        <w:rPr>
          <w:spacing w:val="63"/>
        </w:rPr>
        <w:t xml:space="preserve"> </w:t>
      </w:r>
      <w:r>
        <w:rPr>
          <w:spacing w:val="-1"/>
        </w:rPr>
        <w:t>conto</w:t>
      </w:r>
      <w:r>
        <w:t xml:space="preserve"> </w:t>
      </w:r>
      <w:r>
        <w:rPr>
          <w:spacing w:val="-2"/>
        </w:rPr>
        <w:t>di</w:t>
      </w:r>
      <w:r>
        <w:rPr>
          <w:spacing w:val="-1"/>
        </w:rPr>
        <w:t xml:space="preserve"> terzi”.</w:t>
      </w:r>
    </w:p>
    <w:p w:rsidR="005F16CC" w:rsidRDefault="005F16CC">
      <w:pPr>
        <w:pStyle w:val="Corpodeltesto"/>
        <w:kinsoku w:val="0"/>
        <w:overflowPunct w:val="0"/>
        <w:ind w:left="112" w:firstLine="0"/>
      </w:pPr>
      <w:bookmarkStart w:id="46" w:name="bookmark26"/>
      <w:bookmarkEnd w:id="46"/>
    </w:p>
    <w:p w:rsidR="002C6650" w:rsidRDefault="002C6650">
      <w:pPr>
        <w:pStyle w:val="Corpodeltesto"/>
        <w:kinsoku w:val="0"/>
        <w:overflowPunct w:val="0"/>
        <w:ind w:left="112" w:firstLine="0"/>
        <w:rPr>
          <w:b/>
          <w:bCs/>
          <w:color w:val="5B9BD4"/>
          <w:spacing w:val="-1"/>
        </w:rPr>
      </w:pPr>
      <w:r>
        <w:rPr>
          <w:b/>
          <w:bCs/>
          <w:color w:val="5B9BD4"/>
          <w:spacing w:val="-1"/>
        </w:rPr>
        <w:t>Art. 3</w:t>
      </w:r>
      <w:r w:rsidR="00831329">
        <w:rPr>
          <w:b/>
          <w:bCs/>
          <w:color w:val="5B9BD4"/>
          <w:spacing w:val="-1"/>
        </w:rPr>
        <w:t>5</w:t>
      </w:r>
      <w:r>
        <w:rPr>
          <w:b/>
          <w:bCs/>
          <w:color w:val="5B9BD4"/>
          <w:spacing w:val="-1"/>
        </w:rPr>
        <w:t xml:space="preserve"> – Prenotazione impegno di Spesa</w:t>
      </w:r>
    </w:p>
    <w:p w:rsidR="002C6650" w:rsidRDefault="002C6650" w:rsidP="000429F0">
      <w:pPr>
        <w:pStyle w:val="Corpodeltesto"/>
        <w:tabs>
          <w:tab w:val="left" w:pos="474"/>
        </w:tabs>
        <w:kinsoku w:val="0"/>
        <w:overflowPunct w:val="0"/>
        <w:ind w:right="112"/>
        <w:jc w:val="both"/>
        <w:rPr>
          <w:spacing w:val="-1"/>
        </w:rPr>
      </w:pPr>
    </w:p>
    <w:p w:rsidR="000429F0" w:rsidRPr="000429F0" w:rsidRDefault="000429F0" w:rsidP="000429F0">
      <w:pPr>
        <w:pStyle w:val="Corpodeltesto"/>
        <w:tabs>
          <w:tab w:val="left" w:pos="474"/>
        </w:tabs>
        <w:kinsoku w:val="0"/>
        <w:overflowPunct w:val="0"/>
        <w:ind w:right="112"/>
        <w:jc w:val="both"/>
        <w:rPr>
          <w:spacing w:val="-1"/>
        </w:rPr>
      </w:pPr>
      <w:r w:rsidRPr="000429F0">
        <w:rPr>
          <w:spacing w:val="-1"/>
        </w:rPr>
        <w:t>1. La prenotazione della spesa è necessaria in tutti i casi in cui si avvia una procedura di spesa, nelle</w:t>
      </w:r>
      <w:r>
        <w:rPr>
          <w:spacing w:val="-1"/>
        </w:rPr>
        <w:t xml:space="preserve"> </w:t>
      </w:r>
      <w:r w:rsidRPr="000429F0">
        <w:rPr>
          <w:spacing w:val="-1"/>
        </w:rPr>
        <w:t>more della formalizzazione delle obbligazioni giuridicamente perfezionate, e come possibile strumento</w:t>
      </w:r>
      <w:r>
        <w:rPr>
          <w:spacing w:val="-1"/>
        </w:rPr>
        <w:t xml:space="preserve"> </w:t>
      </w:r>
      <w:r w:rsidRPr="000429F0">
        <w:rPr>
          <w:spacing w:val="-1"/>
        </w:rPr>
        <w:t>per la gestione del fondo pluriennale vincolato.</w:t>
      </w:r>
    </w:p>
    <w:p w:rsidR="000429F0" w:rsidRPr="000429F0" w:rsidRDefault="000429F0" w:rsidP="000429F0">
      <w:pPr>
        <w:pStyle w:val="Corpodeltesto"/>
        <w:tabs>
          <w:tab w:val="left" w:pos="474"/>
        </w:tabs>
        <w:kinsoku w:val="0"/>
        <w:overflowPunct w:val="0"/>
        <w:ind w:right="112"/>
        <w:jc w:val="both"/>
        <w:rPr>
          <w:spacing w:val="-1"/>
        </w:rPr>
      </w:pPr>
      <w:r w:rsidRPr="000429F0">
        <w:rPr>
          <w:spacing w:val="-1"/>
        </w:rPr>
        <w:t>2. La prenotazione ha lo scopo di costituire un vincolo provvisorio sugli stanziamenti di bilancio, per il</w:t>
      </w:r>
      <w:r>
        <w:rPr>
          <w:spacing w:val="-1"/>
        </w:rPr>
        <w:t xml:space="preserve"> </w:t>
      </w:r>
      <w:r w:rsidRPr="000429F0">
        <w:rPr>
          <w:spacing w:val="-1"/>
        </w:rPr>
        <w:t>tempo necessario al completamento delle procedure relative alle spese programmate.</w:t>
      </w:r>
    </w:p>
    <w:p w:rsidR="000429F0" w:rsidRPr="000429F0" w:rsidRDefault="000429F0" w:rsidP="000429F0">
      <w:pPr>
        <w:pStyle w:val="Corpodeltesto"/>
        <w:tabs>
          <w:tab w:val="left" w:pos="474"/>
        </w:tabs>
        <w:kinsoku w:val="0"/>
        <w:overflowPunct w:val="0"/>
        <w:ind w:right="112"/>
        <w:jc w:val="both"/>
        <w:rPr>
          <w:spacing w:val="-1"/>
        </w:rPr>
      </w:pPr>
      <w:r w:rsidRPr="000429F0">
        <w:rPr>
          <w:spacing w:val="-1"/>
        </w:rPr>
        <w:t>3. La prenotazione si ha ogni qual volta nelle delibere degli organi collegiali venga prevista una spesa,</w:t>
      </w:r>
      <w:r>
        <w:rPr>
          <w:spacing w:val="-1"/>
        </w:rPr>
        <w:t xml:space="preserve"> </w:t>
      </w:r>
      <w:r w:rsidRPr="000429F0">
        <w:rPr>
          <w:spacing w:val="-1"/>
        </w:rPr>
        <w:t>con indicazione dell'importo e del capitolo di bilancio su cui imputarla.</w:t>
      </w:r>
    </w:p>
    <w:p w:rsidR="000429F0" w:rsidRPr="000429F0" w:rsidRDefault="000429F0" w:rsidP="000429F0">
      <w:pPr>
        <w:pStyle w:val="Corpodeltesto"/>
        <w:tabs>
          <w:tab w:val="left" w:pos="474"/>
        </w:tabs>
        <w:kinsoku w:val="0"/>
        <w:overflowPunct w:val="0"/>
        <w:ind w:right="112"/>
        <w:jc w:val="both"/>
        <w:rPr>
          <w:spacing w:val="-1"/>
        </w:rPr>
      </w:pPr>
      <w:r w:rsidRPr="000429F0">
        <w:rPr>
          <w:spacing w:val="-1"/>
        </w:rPr>
        <w:t>4. Si ha prenotazione, inoltre, anche in caso di “determinazione a contrarre”: in questo caso l'atto che</w:t>
      </w:r>
      <w:r>
        <w:rPr>
          <w:spacing w:val="-1"/>
        </w:rPr>
        <w:t xml:space="preserve"> </w:t>
      </w:r>
      <w:r w:rsidRPr="000429F0">
        <w:rPr>
          <w:spacing w:val="-1"/>
        </w:rPr>
        <w:t>prenota la spesa deve contenere gli elementi richiesti dall'art. 192 TUEL.</w:t>
      </w:r>
    </w:p>
    <w:p w:rsidR="000429F0" w:rsidRPr="000429F0" w:rsidRDefault="000429F0" w:rsidP="000429F0">
      <w:pPr>
        <w:pStyle w:val="Corpodeltesto"/>
        <w:tabs>
          <w:tab w:val="left" w:pos="474"/>
        </w:tabs>
        <w:kinsoku w:val="0"/>
        <w:overflowPunct w:val="0"/>
        <w:ind w:right="112"/>
        <w:jc w:val="both"/>
        <w:rPr>
          <w:spacing w:val="-1"/>
        </w:rPr>
      </w:pPr>
      <w:r w:rsidRPr="000429F0">
        <w:rPr>
          <w:spacing w:val="-1"/>
        </w:rPr>
        <w:t>5. Gli atti che prevedono una prenotazione della spesa devono essere annotati in contabilità da parte del</w:t>
      </w:r>
      <w:r>
        <w:rPr>
          <w:spacing w:val="-1"/>
        </w:rPr>
        <w:t xml:space="preserve"> </w:t>
      </w:r>
      <w:r w:rsidRPr="000429F0">
        <w:rPr>
          <w:spacing w:val="-1"/>
        </w:rPr>
        <w:t>servizio finanziario, ai fini della salvaguardia della copertura finanziaria dell'impegno in corso di</w:t>
      </w:r>
      <w:r>
        <w:rPr>
          <w:spacing w:val="-1"/>
        </w:rPr>
        <w:t xml:space="preserve"> </w:t>
      </w:r>
      <w:r w:rsidRPr="000429F0">
        <w:rPr>
          <w:spacing w:val="-1"/>
        </w:rPr>
        <w:t>formazione.</w:t>
      </w:r>
    </w:p>
    <w:p w:rsidR="000429F0" w:rsidRPr="000429F0" w:rsidRDefault="000429F0" w:rsidP="000429F0">
      <w:pPr>
        <w:pStyle w:val="Corpodeltesto"/>
        <w:tabs>
          <w:tab w:val="left" w:pos="474"/>
        </w:tabs>
        <w:kinsoku w:val="0"/>
        <w:overflowPunct w:val="0"/>
        <w:ind w:right="112"/>
        <w:jc w:val="both"/>
        <w:rPr>
          <w:spacing w:val="-1"/>
        </w:rPr>
      </w:pPr>
      <w:r w:rsidRPr="000429F0">
        <w:rPr>
          <w:spacing w:val="-1"/>
        </w:rPr>
        <w:t>6. Le prenotazioni che non si trasformano in impegni di spesa sorretti da obbligazioni giuridiche</w:t>
      </w:r>
      <w:r>
        <w:rPr>
          <w:spacing w:val="-1"/>
        </w:rPr>
        <w:t xml:space="preserve"> </w:t>
      </w:r>
      <w:r w:rsidRPr="000429F0">
        <w:rPr>
          <w:spacing w:val="-1"/>
        </w:rPr>
        <w:t>perfezionate e scadute entro l'anno vengono cancellati dalle scritture contabili e i relativi stanziamenti</w:t>
      </w:r>
      <w:r>
        <w:rPr>
          <w:spacing w:val="-1"/>
        </w:rPr>
        <w:t xml:space="preserve"> </w:t>
      </w:r>
      <w:r w:rsidRPr="000429F0">
        <w:rPr>
          <w:spacing w:val="-1"/>
        </w:rPr>
        <w:t>costituiscono economie.</w:t>
      </w:r>
    </w:p>
    <w:p w:rsidR="000429F0" w:rsidRDefault="000429F0" w:rsidP="000429F0">
      <w:pPr>
        <w:pStyle w:val="Corpodeltesto"/>
        <w:tabs>
          <w:tab w:val="left" w:pos="474"/>
        </w:tabs>
        <w:kinsoku w:val="0"/>
        <w:overflowPunct w:val="0"/>
        <w:ind w:right="112"/>
        <w:jc w:val="both"/>
        <w:rPr>
          <w:spacing w:val="-1"/>
        </w:rPr>
      </w:pPr>
      <w:r w:rsidRPr="000429F0">
        <w:rPr>
          <w:spacing w:val="-1"/>
        </w:rPr>
        <w:t>7. Per le spese di investimento si applica quanto previsto dall'art. 183 comma 3 TUEL: le prenotazioni</w:t>
      </w:r>
      <w:r>
        <w:rPr>
          <w:spacing w:val="-1"/>
        </w:rPr>
        <w:t xml:space="preserve"> </w:t>
      </w:r>
      <w:r w:rsidRPr="000429F0">
        <w:rPr>
          <w:spacing w:val="-1"/>
        </w:rPr>
        <w:t>relative a gare fo</w:t>
      </w:r>
      <w:r w:rsidR="0036734B">
        <w:rPr>
          <w:spacing w:val="-1"/>
        </w:rPr>
        <w:t>rmalmente indette entro il 31 dicembre</w:t>
      </w:r>
      <w:r w:rsidRPr="000429F0">
        <w:rPr>
          <w:spacing w:val="-1"/>
        </w:rPr>
        <w:t xml:space="preserve"> concorrono a determinare il fondo pluriennale</w:t>
      </w:r>
      <w:r>
        <w:rPr>
          <w:spacing w:val="-1"/>
        </w:rPr>
        <w:t xml:space="preserve"> </w:t>
      </w:r>
      <w:r w:rsidRPr="000429F0">
        <w:rPr>
          <w:spacing w:val="-1"/>
        </w:rPr>
        <w:t>vincolato.</w:t>
      </w:r>
    </w:p>
    <w:p w:rsidR="000429F0" w:rsidRDefault="000429F0" w:rsidP="000429F0">
      <w:pPr>
        <w:pStyle w:val="Corpodeltesto"/>
        <w:tabs>
          <w:tab w:val="left" w:pos="474"/>
        </w:tabs>
        <w:kinsoku w:val="0"/>
        <w:overflowPunct w:val="0"/>
        <w:ind w:right="112"/>
        <w:jc w:val="both"/>
        <w:rPr>
          <w:spacing w:val="-1"/>
        </w:rPr>
      </w:pPr>
    </w:p>
    <w:p w:rsidR="005F1925" w:rsidRDefault="005F1925">
      <w:pPr>
        <w:pStyle w:val="Corpodeltesto"/>
        <w:kinsoku w:val="0"/>
        <w:overflowPunct w:val="0"/>
        <w:ind w:left="112" w:firstLine="0"/>
        <w:rPr>
          <w:color w:val="000000"/>
        </w:rPr>
      </w:pPr>
      <w:r>
        <w:rPr>
          <w:b/>
          <w:bCs/>
          <w:color w:val="5B9BD4"/>
          <w:spacing w:val="-1"/>
        </w:rPr>
        <w:t xml:space="preserve">Art. </w:t>
      </w:r>
      <w:r w:rsidR="003E5FA8">
        <w:rPr>
          <w:b/>
          <w:bCs/>
          <w:color w:val="5B9BD4"/>
        </w:rPr>
        <w:t>3</w:t>
      </w:r>
      <w:r w:rsidR="00831329">
        <w:rPr>
          <w:b/>
          <w:bCs/>
          <w:color w:val="5B9BD4"/>
        </w:rPr>
        <w:t>6</w:t>
      </w:r>
      <w:r>
        <w:rPr>
          <w:b/>
          <w:bCs/>
          <w:color w:val="5B9BD4"/>
        </w:rPr>
        <w:t>.</w:t>
      </w:r>
      <w:r>
        <w:rPr>
          <w:b/>
          <w:bCs/>
          <w:color w:val="5B9BD4"/>
          <w:spacing w:val="-2"/>
        </w:rPr>
        <w:t xml:space="preserve"> </w:t>
      </w:r>
      <w:r>
        <w:rPr>
          <w:b/>
          <w:bCs/>
          <w:color w:val="5B9BD4"/>
          <w:spacing w:val="-1"/>
        </w:rPr>
        <w:t xml:space="preserve">L’impegno </w:t>
      </w:r>
      <w:r>
        <w:rPr>
          <w:b/>
          <w:bCs/>
          <w:color w:val="5B9BD4"/>
        </w:rPr>
        <w:t>di</w:t>
      </w:r>
      <w:r>
        <w:rPr>
          <w:b/>
          <w:bCs/>
          <w:color w:val="5B9BD4"/>
          <w:spacing w:val="-1"/>
        </w:rPr>
        <w:t xml:space="preserve"> spesa</w:t>
      </w:r>
    </w:p>
    <w:p w:rsidR="005F1925" w:rsidRDefault="005F1925">
      <w:pPr>
        <w:pStyle w:val="Corpodeltesto"/>
        <w:kinsoku w:val="0"/>
        <w:overflowPunct w:val="0"/>
        <w:spacing w:before="1"/>
        <w:ind w:left="0" w:firstLine="0"/>
        <w:rPr>
          <w:b/>
          <w:bCs/>
          <w:sz w:val="25"/>
          <w:szCs w:val="25"/>
        </w:rPr>
      </w:pPr>
    </w:p>
    <w:p w:rsidR="005F1925" w:rsidRDefault="005F1925" w:rsidP="00791D90">
      <w:pPr>
        <w:pStyle w:val="Corpodeltesto"/>
        <w:numPr>
          <w:ilvl w:val="0"/>
          <w:numId w:val="35"/>
        </w:numPr>
        <w:tabs>
          <w:tab w:val="left" w:pos="474"/>
        </w:tabs>
        <w:kinsoku w:val="0"/>
        <w:overflowPunct w:val="0"/>
        <w:ind w:right="112"/>
        <w:jc w:val="both"/>
      </w:pPr>
      <w:r>
        <w:rPr>
          <w:spacing w:val="-1"/>
        </w:rPr>
        <w:t>Ogni</w:t>
      </w:r>
      <w:r>
        <w:rPr>
          <w:spacing w:val="66"/>
        </w:rPr>
        <w:t xml:space="preserve"> </w:t>
      </w:r>
      <w:r>
        <w:rPr>
          <w:spacing w:val="-1"/>
        </w:rPr>
        <w:t>procedimento</w:t>
      </w:r>
      <w:r>
        <w:rPr>
          <w:spacing w:val="68"/>
        </w:rPr>
        <w:t xml:space="preserve"> </w:t>
      </w:r>
      <w:r>
        <w:rPr>
          <w:spacing w:val="-1"/>
        </w:rPr>
        <w:t>amministrativo</w:t>
      </w:r>
      <w:r>
        <w:rPr>
          <w:spacing w:val="69"/>
        </w:rPr>
        <w:t xml:space="preserve"> </w:t>
      </w:r>
      <w:r>
        <w:rPr>
          <w:spacing w:val="-2"/>
        </w:rPr>
        <w:t>che</w:t>
      </w:r>
      <w:r>
        <w:rPr>
          <w:spacing w:val="68"/>
        </w:rPr>
        <w:t xml:space="preserve"> </w:t>
      </w:r>
      <w:r>
        <w:rPr>
          <w:spacing w:val="-2"/>
        </w:rPr>
        <w:t>comporta</w:t>
      </w:r>
      <w:r>
        <w:rPr>
          <w:spacing w:val="68"/>
        </w:rPr>
        <w:t xml:space="preserve"> </w:t>
      </w:r>
      <w:r>
        <w:rPr>
          <w:spacing w:val="-1"/>
        </w:rPr>
        <w:t>spesa</w:t>
      </w:r>
      <w:r>
        <w:rPr>
          <w:spacing w:val="67"/>
        </w:rPr>
        <w:t xml:space="preserve"> </w:t>
      </w:r>
      <w:r>
        <w:rPr>
          <w:spacing w:val="-2"/>
        </w:rPr>
        <w:t>deve</w:t>
      </w:r>
      <w:r>
        <w:rPr>
          <w:spacing w:val="68"/>
        </w:rPr>
        <w:t xml:space="preserve"> </w:t>
      </w:r>
      <w:r>
        <w:rPr>
          <w:spacing w:val="-1"/>
        </w:rPr>
        <w:t>trovare,</w:t>
      </w:r>
      <w:r>
        <w:rPr>
          <w:spacing w:val="68"/>
        </w:rPr>
        <w:t xml:space="preserve"> </w:t>
      </w:r>
      <w:r>
        <w:rPr>
          <w:spacing w:val="-2"/>
        </w:rPr>
        <w:t>fin</w:t>
      </w:r>
      <w:r>
        <w:rPr>
          <w:spacing w:val="66"/>
        </w:rPr>
        <w:t xml:space="preserve"> </w:t>
      </w:r>
      <w:r>
        <w:rPr>
          <w:spacing w:val="-1"/>
        </w:rPr>
        <w:t>dal</w:t>
      </w:r>
      <w:r>
        <w:rPr>
          <w:spacing w:val="67"/>
        </w:rPr>
        <w:t xml:space="preserve"> </w:t>
      </w:r>
      <w:r>
        <w:rPr>
          <w:spacing w:val="-1"/>
        </w:rPr>
        <w:t>suo</w:t>
      </w:r>
      <w:r>
        <w:rPr>
          <w:spacing w:val="51"/>
        </w:rPr>
        <w:t xml:space="preserve"> </w:t>
      </w:r>
      <w:r>
        <w:rPr>
          <w:spacing w:val="-1"/>
        </w:rPr>
        <w:t>avvio,</w:t>
      </w:r>
      <w:r>
        <w:rPr>
          <w:spacing w:val="14"/>
        </w:rPr>
        <w:t xml:space="preserve"> </w:t>
      </w:r>
      <w:r>
        <w:t>la</w:t>
      </w:r>
      <w:r>
        <w:rPr>
          <w:spacing w:val="14"/>
        </w:rPr>
        <w:t xml:space="preserve"> </w:t>
      </w:r>
      <w:r>
        <w:rPr>
          <w:spacing w:val="-1"/>
        </w:rPr>
        <w:t>relativa</w:t>
      </w:r>
      <w:r>
        <w:rPr>
          <w:spacing w:val="15"/>
        </w:rPr>
        <w:t xml:space="preserve"> </w:t>
      </w:r>
      <w:r>
        <w:rPr>
          <w:spacing w:val="-1"/>
        </w:rPr>
        <w:t>attestazione</w:t>
      </w:r>
      <w:r>
        <w:rPr>
          <w:spacing w:val="18"/>
        </w:rPr>
        <w:t xml:space="preserve"> </w:t>
      </w:r>
      <w:r>
        <w:rPr>
          <w:spacing w:val="-2"/>
        </w:rPr>
        <w:t>di</w:t>
      </w:r>
      <w:r>
        <w:rPr>
          <w:spacing w:val="16"/>
        </w:rPr>
        <w:t xml:space="preserve"> </w:t>
      </w:r>
      <w:r>
        <w:rPr>
          <w:spacing w:val="-2"/>
        </w:rPr>
        <w:t>copertura</w:t>
      </w:r>
      <w:r>
        <w:rPr>
          <w:spacing w:val="14"/>
        </w:rPr>
        <w:t xml:space="preserve"> </w:t>
      </w:r>
      <w:r>
        <w:rPr>
          <w:spacing w:val="-1"/>
        </w:rPr>
        <w:t>finanziaria.</w:t>
      </w:r>
      <w:r>
        <w:rPr>
          <w:spacing w:val="14"/>
        </w:rPr>
        <w:t xml:space="preserve"> </w:t>
      </w:r>
      <w:r>
        <w:rPr>
          <w:spacing w:val="-1"/>
        </w:rPr>
        <w:t>L’impegno</w:t>
      </w:r>
      <w:r>
        <w:rPr>
          <w:spacing w:val="14"/>
        </w:rPr>
        <w:t xml:space="preserve"> </w:t>
      </w:r>
      <w:r>
        <w:rPr>
          <w:spacing w:val="-1"/>
        </w:rPr>
        <w:t>costituisce</w:t>
      </w:r>
      <w:r>
        <w:rPr>
          <w:spacing w:val="15"/>
        </w:rPr>
        <w:t xml:space="preserve"> </w:t>
      </w:r>
      <w:r>
        <w:t>la</w:t>
      </w:r>
      <w:r>
        <w:rPr>
          <w:spacing w:val="14"/>
        </w:rPr>
        <w:t xml:space="preserve"> </w:t>
      </w:r>
      <w:r>
        <w:rPr>
          <w:spacing w:val="-1"/>
        </w:rPr>
        <w:t>prima</w:t>
      </w:r>
      <w:r>
        <w:rPr>
          <w:spacing w:val="45"/>
        </w:rPr>
        <w:t xml:space="preserve"> </w:t>
      </w:r>
      <w:r>
        <w:rPr>
          <w:spacing w:val="-1"/>
        </w:rPr>
        <w:t>fase</w:t>
      </w:r>
      <w:r>
        <w:rPr>
          <w:spacing w:val="23"/>
        </w:rPr>
        <w:t xml:space="preserve"> </w:t>
      </w:r>
      <w:r>
        <w:rPr>
          <w:spacing w:val="-1"/>
        </w:rPr>
        <w:t>del</w:t>
      </w:r>
      <w:r>
        <w:rPr>
          <w:spacing w:val="21"/>
        </w:rPr>
        <w:t xml:space="preserve"> </w:t>
      </w:r>
      <w:r>
        <w:rPr>
          <w:spacing w:val="-1"/>
        </w:rPr>
        <w:t>procedimento</w:t>
      </w:r>
      <w:r>
        <w:rPr>
          <w:spacing w:val="19"/>
        </w:rPr>
        <w:t xml:space="preserve"> </w:t>
      </w:r>
      <w:r>
        <w:rPr>
          <w:spacing w:val="-1"/>
        </w:rPr>
        <w:t>di</w:t>
      </w:r>
      <w:r>
        <w:rPr>
          <w:spacing w:val="21"/>
        </w:rPr>
        <w:t xml:space="preserve"> </w:t>
      </w:r>
      <w:r>
        <w:rPr>
          <w:spacing w:val="-1"/>
        </w:rPr>
        <w:t>spesa,</w:t>
      </w:r>
      <w:r>
        <w:rPr>
          <w:spacing w:val="19"/>
        </w:rPr>
        <w:t xml:space="preserve"> </w:t>
      </w:r>
      <w:r>
        <w:rPr>
          <w:spacing w:val="-1"/>
        </w:rPr>
        <w:t>con</w:t>
      </w:r>
      <w:r>
        <w:rPr>
          <w:spacing w:val="20"/>
        </w:rPr>
        <w:t xml:space="preserve"> </w:t>
      </w:r>
      <w:r>
        <w:t>la</w:t>
      </w:r>
      <w:r>
        <w:rPr>
          <w:spacing w:val="19"/>
        </w:rPr>
        <w:t xml:space="preserve"> </w:t>
      </w:r>
      <w:r>
        <w:rPr>
          <w:spacing w:val="-2"/>
        </w:rPr>
        <w:t>quale</w:t>
      </w:r>
      <w:r>
        <w:rPr>
          <w:spacing w:val="20"/>
        </w:rPr>
        <w:t xml:space="preserve"> </w:t>
      </w:r>
      <w:r>
        <w:rPr>
          <w:spacing w:val="-1"/>
        </w:rPr>
        <w:t>viene</w:t>
      </w:r>
      <w:r>
        <w:rPr>
          <w:spacing w:val="23"/>
        </w:rPr>
        <w:t xml:space="preserve"> </w:t>
      </w:r>
      <w:r>
        <w:rPr>
          <w:spacing w:val="-1"/>
        </w:rPr>
        <w:t>registrata</w:t>
      </w:r>
      <w:r>
        <w:rPr>
          <w:spacing w:val="19"/>
        </w:rPr>
        <w:t xml:space="preserve"> </w:t>
      </w:r>
      <w:r>
        <w:t>nelle</w:t>
      </w:r>
      <w:r>
        <w:rPr>
          <w:spacing w:val="20"/>
        </w:rPr>
        <w:t xml:space="preserve"> </w:t>
      </w:r>
      <w:r>
        <w:rPr>
          <w:spacing w:val="-1"/>
        </w:rPr>
        <w:t>scritture</w:t>
      </w:r>
      <w:r>
        <w:rPr>
          <w:spacing w:val="20"/>
        </w:rPr>
        <w:t xml:space="preserve"> </w:t>
      </w:r>
      <w:r>
        <w:rPr>
          <w:spacing w:val="-1"/>
        </w:rPr>
        <w:t>contabili</w:t>
      </w:r>
      <w:r>
        <w:rPr>
          <w:spacing w:val="39"/>
        </w:rPr>
        <w:t xml:space="preserve"> </w:t>
      </w:r>
      <w:r>
        <w:t>la</w:t>
      </w:r>
      <w:r>
        <w:rPr>
          <w:spacing w:val="30"/>
        </w:rPr>
        <w:t xml:space="preserve"> </w:t>
      </w:r>
      <w:r>
        <w:rPr>
          <w:spacing w:val="-1"/>
        </w:rPr>
        <w:t>spesa</w:t>
      </w:r>
      <w:r>
        <w:rPr>
          <w:spacing w:val="31"/>
        </w:rPr>
        <w:t xml:space="preserve"> </w:t>
      </w:r>
      <w:r>
        <w:rPr>
          <w:spacing w:val="-1"/>
        </w:rPr>
        <w:t>conseguente</w:t>
      </w:r>
      <w:r>
        <w:rPr>
          <w:spacing w:val="32"/>
        </w:rPr>
        <w:t xml:space="preserve"> </w:t>
      </w:r>
      <w:r>
        <w:rPr>
          <w:spacing w:val="-1"/>
        </w:rPr>
        <w:t>ad</w:t>
      </w:r>
      <w:r>
        <w:rPr>
          <w:spacing w:val="29"/>
        </w:rPr>
        <w:t xml:space="preserve"> </w:t>
      </w:r>
      <w:r>
        <w:t>una</w:t>
      </w:r>
      <w:r>
        <w:rPr>
          <w:spacing w:val="28"/>
        </w:rPr>
        <w:t xml:space="preserve"> </w:t>
      </w:r>
      <w:r>
        <w:rPr>
          <w:spacing w:val="-2"/>
        </w:rPr>
        <w:t>obbligazione</w:t>
      </w:r>
      <w:r>
        <w:rPr>
          <w:spacing w:val="32"/>
        </w:rPr>
        <w:t xml:space="preserve"> </w:t>
      </w:r>
      <w:r>
        <w:rPr>
          <w:spacing w:val="-1"/>
        </w:rPr>
        <w:t>giuridicamente</w:t>
      </w:r>
      <w:r>
        <w:rPr>
          <w:spacing w:val="34"/>
        </w:rPr>
        <w:t xml:space="preserve"> </w:t>
      </w:r>
      <w:r>
        <w:rPr>
          <w:spacing w:val="-1"/>
        </w:rPr>
        <w:t>perfezionata,</w:t>
      </w:r>
      <w:r>
        <w:rPr>
          <w:spacing w:val="30"/>
        </w:rPr>
        <w:t xml:space="preserve"> </w:t>
      </w:r>
      <w:r>
        <w:rPr>
          <w:spacing w:val="-1"/>
        </w:rPr>
        <w:t>avendo</w:t>
      </w:r>
      <w:r>
        <w:rPr>
          <w:spacing w:val="31"/>
        </w:rPr>
        <w:t xml:space="preserve"> </w:t>
      </w:r>
      <w:r>
        <w:rPr>
          <w:spacing w:val="-1"/>
        </w:rPr>
        <w:t>determinato</w:t>
      </w:r>
      <w:r>
        <w:t xml:space="preserve"> la</w:t>
      </w:r>
      <w:r>
        <w:rPr>
          <w:spacing w:val="-2"/>
        </w:rPr>
        <w:t xml:space="preserve"> somma</w:t>
      </w:r>
      <w:r>
        <w:rPr>
          <w:spacing w:val="-10"/>
        </w:rPr>
        <w:t xml:space="preserve"> </w:t>
      </w:r>
      <w:r>
        <w:rPr>
          <w:spacing w:val="-1"/>
        </w:rPr>
        <w:t>da</w:t>
      </w:r>
      <w:r>
        <w:rPr>
          <w:spacing w:val="17"/>
        </w:rPr>
        <w:t xml:space="preserve"> </w:t>
      </w:r>
      <w:r>
        <w:rPr>
          <w:spacing w:val="-1"/>
        </w:rPr>
        <w:t>pagare</w:t>
      </w:r>
      <w:r>
        <w:rPr>
          <w:spacing w:val="18"/>
        </w:rPr>
        <w:t xml:space="preserve"> </w:t>
      </w:r>
      <w:r>
        <w:t>ed</w:t>
      </w:r>
      <w:r>
        <w:rPr>
          <w:spacing w:val="18"/>
        </w:rPr>
        <w:t xml:space="preserve"> </w:t>
      </w:r>
      <w:r>
        <w:rPr>
          <w:spacing w:val="-1"/>
        </w:rPr>
        <w:t>il</w:t>
      </w:r>
      <w:r>
        <w:rPr>
          <w:spacing w:val="18"/>
        </w:rPr>
        <w:t xml:space="preserve"> </w:t>
      </w:r>
      <w:r>
        <w:rPr>
          <w:spacing w:val="-1"/>
        </w:rPr>
        <w:t>soggetto</w:t>
      </w:r>
      <w:r>
        <w:rPr>
          <w:spacing w:val="19"/>
        </w:rPr>
        <w:t xml:space="preserve"> </w:t>
      </w:r>
      <w:r>
        <w:rPr>
          <w:spacing w:val="-2"/>
        </w:rPr>
        <w:t>creditore</w:t>
      </w:r>
      <w:r>
        <w:rPr>
          <w:spacing w:val="18"/>
        </w:rPr>
        <w:t xml:space="preserve"> </w:t>
      </w:r>
      <w:r>
        <w:t>e</w:t>
      </w:r>
      <w:r>
        <w:rPr>
          <w:spacing w:val="20"/>
        </w:rPr>
        <w:t xml:space="preserve"> </w:t>
      </w:r>
      <w:r>
        <w:rPr>
          <w:spacing w:val="-1"/>
        </w:rPr>
        <w:t>avendo</w:t>
      </w:r>
      <w:r>
        <w:rPr>
          <w:spacing w:val="19"/>
        </w:rPr>
        <w:t xml:space="preserve"> </w:t>
      </w:r>
      <w:r>
        <w:rPr>
          <w:spacing w:val="-1"/>
        </w:rPr>
        <w:t>indicato</w:t>
      </w:r>
      <w:r>
        <w:rPr>
          <w:spacing w:val="16"/>
        </w:rPr>
        <w:t xml:space="preserve"> </w:t>
      </w:r>
      <w:r>
        <w:t>la</w:t>
      </w:r>
      <w:r>
        <w:rPr>
          <w:spacing w:val="17"/>
        </w:rPr>
        <w:t xml:space="preserve"> </w:t>
      </w:r>
      <w:r>
        <w:rPr>
          <w:spacing w:val="-2"/>
        </w:rPr>
        <w:t>ragione</w:t>
      </w:r>
      <w:r>
        <w:rPr>
          <w:spacing w:val="43"/>
        </w:rPr>
        <w:t xml:space="preserve"> </w:t>
      </w:r>
      <w:r>
        <w:rPr>
          <w:spacing w:val="-1"/>
        </w:rPr>
        <w:t>del</w:t>
      </w:r>
      <w:r>
        <w:t xml:space="preserve"> </w:t>
      </w:r>
      <w:r>
        <w:rPr>
          <w:spacing w:val="-2"/>
        </w:rPr>
        <w:t>debito</w:t>
      </w:r>
      <w:r>
        <w:rPr>
          <w:spacing w:val="-3"/>
        </w:rPr>
        <w:t xml:space="preserve"> </w:t>
      </w:r>
      <w:r>
        <w:t>e</w:t>
      </w:r>
      <w:r>
        <w:rPr>
          <w:spacing w:val="1"/>
        </w:rPr>
        <w:t xml:space="preserve"> </w:t>
      </w:r>
      <w:r>
        <w:rPr>
          <w:spacing w:val="-1"/>
        </w:rPr>
        <w:t>costituito</w:t>
      </w:r>
      <w:r>
        <w:t xml:space="preserve"> </w:t>
      </w:r>
      <w:r>
        <w:rPr>
          <w:spacing w:val="-1"/>
        </w:rPr>
        <w:t>il vincolo</w:t>
      </w:r>
      <w:r>
        <w:rPr>
          <w:spacing w:val="63"/>
        </w:rPr>
        <w:t xml:space="preserve"> </w:t>
      </w:r>
      <w:r>
        <w:rPr>
          <w:spacing w:val="-1"/>
        </w:rPr>
        <w:t>sulle</w:t>
      </w:r>
      <w:r>
        <w:rPr>
          <w:spacing w:val="65"/>
        </w:rPr>
        <w:t xml:space="preserve"> </w:t>
      </w:r>
      <w:r>
        <w:rPr>
          <w:spacing w:val="-1"/>
        </w:rPr>
        <w:t>previsioni</w:t>
      </w:r>
      <w:r>
        <w:rPr>
          <w:spacing w:val="64"/>
        </w:rPr>
        <w:t xml:space="preserve"> </w:t>
      </w:r>
      <w:r>
        <w:rPr>
          <w:spacing w:val="-2"/>
        </w:rPr>
        <w:t>di</w:t>
      </w:r>
      <w:r>
        <w:rPr>
          <w:spacing w:val="63"/>
        </w:rPr>
        <w:t xml:space="preserve"> </w:t>
      </w:r>
      <w:r>
        <w:rPr>
          <w:spacing w:val="-1"/>
        </w:rPr>
        <w:t>bilancio,</w:t>
      </w:r>
      <w:r>
        <w:rPr>
          <w:spacing w:val="62"/>
        </w:rPr>
        <w:t xml:space="preserve"> </w:t>
      </w:r>
      <w:r>
        <w:rPr>
          <w:spacing w:val="-1"/>
        </w:rPr>
        <w:t>nell’ambito</w:t>
      </w:r>
      <w:r>
        <w:rPr>
          <w:spacing w:val="61"/>
        </w:rPr>
        <w:t xml:space="preserve"> </w:t>
      </w:r>
      <w:r>
        <w:t>della</w:t>
      </w:r>
      <w:r>
        <w:rPr>
          <w:spacing w:val="47"/>
        </w:rPr>
        <w:t xml:space="preserve"> </w:t>
      </w:r>
      <w:r>
        <w:rPr>
          <w:spacing w:val="-1"/>
        </w:rPr>
        <w:t>disponibilità</w:t>
      </w:r>
      <w:r>
        <w:rPr>
          <w:spacing w:val="43"/>
        </w:rPr>
        <w:t xml:space="preserve"> </w:t>
      </w:r>
      <w:r>
        <w:rPr>
          <w:spacing w:val="-1"/>
        </w:rPr>
        <w:t>finanziaria</w:t>
      </w:r>
      <w:r>
        <w:rPr>
          <w:spacing w:val="43"/>
        </w:rPr>
        <w:t xml:space="preserve"> </w:t>
      </w:r>
      <w:r>
        <w:rPr>
          <w:spacing w:val="-1"/>
        </w:rPr>
        <w:t>accertata</w:t>
      </w:r>
      <w:r>
        <w:rPr>
          <w:spacing w:val="44"/>
        </w:rPr>
        <w:t xml:space="preserve"> </w:t>
      </w:r>
      <w:r>
        <w:rPr>
          <w:spacing w:val="-1"/>
        </w:rPr>
        <w:t>con</w:t>
      </w:r>
      <w:r>
        <w:rPr>
          <w:spacing w:val="42"/>
        </w:rPr>
        <w:t xml:space="preserve"> </w:t>
      </w:r>
      <w:r>
        <w:rPr>
          <w:spacing w:val="-1"/>
        </w:rPr>
        <w:t>l’apposizione</w:t>
      </w:r>
      <w:r>
        <w:rPr>
          <w:spacing w:val="51"/>
        </w:rPr>
        <w:t xml:space="preserve"> </w:t>
      </w:r>
      <w:r>
        <w:rPr>
          <w:spacing w:val="-1"/>
        </w:rPr>
        <w:t>del</w:t>
      </w:r>
      <w:r>
        <w:rPr>
          <w:spacing w:val="42"/>
        </w:rPr>
        <w:t xml:space="preserve"> </w:t>
      </w:r>
      <w:r>
        <w:rPr>
          <w:spacing w:val="-1"/>
        </w:rPr>
        <w:t>visto</w:t>
      </w:r>
      <w:r>
        <w:rPr>
          <w:spacing w:val="43"/>
        </w:rPr>
        <w:t xml:space="preserve"> </w:t>
      </w:r>
      <w:r>
        <w:rPr>
          <w:spacing w:val="-1"/>
        </w:rPr>
        <w:t>di</w:t>
      </w:r>
      <w:r>
        <w:rPr>
          <w:spacing w:val="45"/>
        </w:rPr>
        <w:t xml:space="preserve"> </w:t>
      </w:r>
      <w:r>
        <w:rPr>
          <w:spacing w:val="-1"/>
        </w:rPr>
        <w:t>regolarità</w:t>
      </w:r>
      <w:r>
        <w:rPr>
          <w:spacing w:val="43"/>
        </w:rPr>
        <w:t xml:space="preserve"> </w:t>
      </w:r>
      <w:r>
        <w:rPr>
          <w:spacing w:val="-2"/>
        </w:rPr>
        <w:t>contabile</w:t>
      </w:r>
      <w:r>
        <w:rPr>
          <w:spacing w:val="59"/>
        </w:rPr>
        <w:t xml:space="preserve"> </w:t>
      </w:r>
      <w:r>
        <w:rPr>
          <w:spacing w:val="-1"/>
        </w:rPr>
        <w:t xml:space="preserve">attestante </w:t>
      </w:r>
      <w:r>
        <w:t>la</w:t>
      </w:r>
      <w:r>
        <w:rPr>
          <w:spacing w:val="-2"/>
        </w:rPr>
        <w:t xml:space="preserve"> </w:t>
      </w:r>
      <w:r>
        <w:rPr>
          <w:spacing w:val="-1"/>
        </w:rPr>
        <w:t>copertura</w:t>
      </w:r>
      <w:r>
        <w:rPr>
          <w:spacing w:val="-5"/>
        </w:rPr>
        <w:t xml:space="preserve"> </w:t>
      </w:r>
      <w:r>
        <w:rPr>
          <w:spacing w:val="-1"/>
        </w:rPr>
        <w:t>finanziaria.</w:t>
      </w:r>
      <w:r>
        <w:rPr>
          <w:spacing w:val="-2"/>
        </w:rPr>
        <w:t xml:space="preserve"> </w:t>
      </w:r>
      <w:r>
        <w:rPr>
          <w:spacing w:val="-1"/>
        </w:rPr>
        <w:t>Gli</w:t>
      </w:r>
      <w:r>
        <w:rPr>
          <w:spacing w:val="-3"/>
        </w:rPr>
        <w:t xml:space="preserve"> </w:t>
      </w:r>
      <w:r>
        <w:rPr>
          <w:spacing w:val="-1"/>
        </w:rPr>
        <w:t>elementi</w:t>
      </w:r>
      <w:r>
        <w:t xml:space="preserve"> </w:t>
      </w:r>
      <w:r>
        <w:rPr>
          <w:spacing w:val="-1"/>
        </w:rPr>
        <w:t>costitutivi</w:t>
      </w:r>
      <w:r>
        <w:t xml:space="preserve"> </w:t>
      </w:r>
      <w:r>
        <w:rPr>
          <w:spacing w:val="-1"/>
        </w:rPr>
        <w:t>dell’impegno</w:t>
      </w:r>
      <w:r>
        <w:t xml:space="preserve"> </w:t>
      </w:r>
      <w:r>
        <w:rPr>
          <w:spacing w:val="-1"/>
        </w:rPr>
        <w:t>sono:</w:t>
      </w:r>
    </w:p>
    <w:p w:rsidR="005F1925" w:rsidRDefault="005F1925" w:rsidP="00791D90">
      <w:pPr>
        <w:pStyle w:val="Corpodeltesto"/>
        <w:numPr>
          <w:ilvl w:val="1"/>
          <w:numId w:val="35"/>
        </w:numPr>
        <w:tabs>
          <w:tab w:val="left" w:pos="822"/>
        </w:tabs>
        <w:kinsoku w:val="0"/>
        <w:overflowPunct w:val="0"/>
        <w:spacing w:before="1"/>
      </w:pPr>
      <w:r>
        <w:t>la</w:t>
      </w:r>
      <w:r>
        <w:rPr>
          <w:spacing w:val="-2"/>
        </w:rPr>
        <w:t xml:space="preserve"> </w:t>
      </w:r>
      <w:r>
        <w:rPr>
          <w:spacing w:val="-1"/>
        </w:rPr>
        <w:t>ragione</w:t>
      </w:r>
      <w:r>
        <w:rPr>
          <w:spacing w:val="1"/>
        </w:rPr>
        <w:t xml:space="preserve"> </w:t>
      </w:r>
      <w:r>
        <w:rPr>
          <w:spacing w:val="-1"/>
        </w:rPr>
        <w:t>del</w:t>
      </w:r>
      <w:r>
        <w:t xml:space="preserve"> </w:t>
      </w:r>
      <w:r>
        <w:rPr>
          <w:spacing w:val="-1"/>
        </w:rPr>
        <w:t>debito;</w:t>
      </w:r>
    </w:p>
    <w:p w:rsidR="005F1925" w:rsidRDefault="005F1925" w:rsidP="00791D90">
      <w:pPr>
        <w:pStyle w:val="Corpodeltesto"/>
        <w:numPr>
          <w:ilvl w:val="1"/>
          <w:numId w:val="35"/>
        </w:numPr>
        <w:tabs>
          <w:tab w:val="left" w:pos="822"/>
        </w:tabs>
        <w:kinsoku w:val="0"/>
        <w:overflowPunct w:val="0"/>
        <w:spacing w:before="1" w:line="258" w:lineRule="exact"/>
      </w:pPr>
      <w:r>
        <w:rPr>
          <w:spacing w:val="-1"/>
        </w:rPr>
        <w:t>l’indicazione</w:t>
      </w:r>
      <w:r>
        <w:rPr>
          <w:spacing w:val="1"/>
        </w:rPr>
        <w:t xml:space="preserve"> </w:t>
      </w:r>
      <w:r>
        <w:rPr>
          <w:spacing w:val="-1"/>
        </w:rPr>
        <w:t>della</w:t>
      </w:r>
      <w:r>
        <w:rPr>
          <w:spacing w:val="-2"/>
        </w:rPr>
        <w:t xml:space="preserve"> somma </w:t>
      </w:r>
      <w:r>
        <w:t>da</w:t>
      </w:r>
      <w:r>
        <w:rPr>
          <w:spacing w:val="-2"/>
        </w:rPr>
        <w:t xml:space="preserve"> </w:t>
      </w:r>
      <w:r>
        <w:rPr>
          <w:spacing w:val="-1"/>
        </w:rPr>
        <w:t>pagare;</w:t>
      </w:r>
    </w:p>
    <w:p w:rsidR="005F1925" w:rsidRDefault="005F1925" w:rsidP="00791D90">
      <w:pPr>
        <w:pStyle w:val="Corpodeltesto"/>
        <w:numPr>
          <w:ilvl w:val="1"/>
          <w:numId w:val="35"/>
        </w:numPr>
        <w:tabs>
          <w:tab w:val="left" w:pos="822"/>
        </w:tabs>
        <w:kinsoku w:val="0"/>
        <w:overflowPunct w:val="0"/>
        <w:spacing w:line="258" w:lineRule="exact"/>
      </w:pPr>
      <w:r>
        <w:t>il</w:t>
      </w:r>
      <w:r>
        <w:rPr>
          <w:spacing w:val="-1"/>
        </w:rPr>
        <w:t xml:space="preserve"> soggetto</w:t>
      </w:r>
      <w:r>
        <w:t xml:space="preserve"> </w:t>
      </w:r>
      <w:r>
        <w:rPr>
          <w:spacing w:val="-1"/>
        </w:rPr>
        <w:t>creditore;</w:t>
      </w:r>
    </w:p>
    <w:p w:rsidR="005F1925" w:rsidRDefault="005F1925" w:rsidP="00791D90">
      <w:pPr>
        <w:pStyle w:val="Corpodeltesto"/>
        <w:numPr>
          <w:ilvl w:val="1"/>
          <w:numId w:val="35"/>
        </w:numPr>
        <w:tabs>
          <w:tab w:val="left" w:pos="822"/>
        </w:tabs>
        <w:kinsoku w:val="0"/>
        <w:overflowPunct w:val="0"/>
        <w:spacing w:before="1"/>
      </w:pPr>
      <w:r>
        <w:t>la</w:t>
      </w:r>
      <w:r>
        <w:rPr>
          <w:spacing w:val="-2"/>
        </w:rPr>
        <w:t xml:space="preserve"> </w:t>
      </w:r>
      <w:r>
        <w:rPr>
          <w:spacing w:val="-1"/>
        </w:rPr>
        <w:t>scadenza</w:t>
      </w:r>
      <w:r>
        <w:rPr>
          <w:spacing w:val="-3"/>
        </w:rPr>
        <w:t xml:space="preserve"> </w:t>
      </w:r>
      <w:r>
        <w:rPr>
          <w:spacing w:val="-1"/>
        </w:rPr>
        <w:t>dell’obbligazione</w:t>
      </w:r>
      <w:r w:rsidR="004D3405">
        <w:rPr>
          <w:spacing w:val="-1"/>
        </w:rPr>
        <w:t xml:space="preserve"> (esigibilità)</w:t>
      </w:r>
      <w:r>
        <w:rPr>
          <w:spacing w:val="-1"/>
        </w:rPr>
        <w:t>;</w:t>
      </w:r>
    </w:p>
    <w:p w:rsidR="005F1925" w:rsidRDefault="005F1925" w:rsidP="00791D90">
      <w:pPr>
        <w:pStyle w:val="Corpodeltesto"/>
        <w:numPr>
          <w:ilvl w:val="1"/>
          <w:numId w:val="35"/>
        </w:numPr>
        <w:tabs>
          <w:tab w:val="left" w:pos="822"/>
        </w:tabs>
        <w:kinsoku w:val="0"/>
        <w:overflowPunct w:val="0"/>
        <w:spacing w:before="10" w:line="258" w:lineRule="exact"/>
      </w:pPr>
      <w:r>
        <w:t>la</w:t>
      </w:r>
      <w:r>
        <w:rPr>
          <w:spacing w:val="-2"/>
        </w:rPr>
        <w:t xml:space="preserve"> </w:t>
      </w:r>
      <w:r>
        <w:rPr>
          <w:spacing w:val="-1"/>
        </w:rPr>
        <w:t>specificazione</w:t>
      </w:r>
      <w:r>
        <w:rPr>
          <w:spacing w:val="1"/>
        </w:rPr>
        <w:t xml:space="preserve"> </w:t>
      </w:r>
      <w:r>
        <w:rPr>
          <w:spacing w:val="-1"/>
        </w:rPr>
        <w:t>del</w:t>
      </w:r>
      <w:r>
        <w:t xml:space="preserve"> </w:t>
      </w:r>
      <w:r>
        <w:rPr>
          <w:spacing w:val="-1"/>
        </w:rPr>
        <w:t>vincolo</w:t>
      </w:r>
      <w:r>
        <w:t xml:space="preserve"> </w:t>
      </w:r>
      <w:r>
        <w:rPr>
          <w:spacing w:val="-1"/>
        </w:rPr>
        <w:t>costituito</w:t>
      </w:r>
      <w:r>
        <w:t xml:space="preserve"> </w:t>
      </w:r>
      <w:r>
        <w:rPr>
          <w:spacing w:val="-2"/>
        </w:rPr>
        <w:t>sullo</w:t>
      </w:r>
      <w:r>
        <w:t xml:space="preserve"> </w:t>
      </w:r>
      <w:r>
        <w:rPr>
          <w:spacing w:val="-1"/>
        </w:rPr>
        <w:t>stanziamento</w:t>
      </w:r>
      <w:r>
        <w:t xml:space="preserve"> </w:t>
      </w:r>
      <w:r>
        <w:rPr>
          <w:spacing w:val="-2"/>
        </w:rPr>
        <w:t>di</w:t>
      </w:r>
      <w:r>
        <w:rPr>
          <w:spacing w:val="-1"/>
        </w:rPr>
        <w:t xml:space="preserve"> bilancio.</w:t>
      </w:r>
    </w:p>
    <w:p w:rsidR="005F1925" w:rsidRPr="00CF12DB" w:rsidRDefault="005F1925" w:rsidP="00791D90">
      <w:pPr>
        <w:pStyle w:val="Corpodeltesto"/>
        <w:numPr>
          <w:ilvl w:val="0"/>
          <w:numId w:val="35"/>
        </w:numPr>
        <w:tabs>
          <w:tab w:val="left" w:pos="474"/>
        </w:tabs>
        <w:kinsoku w:val="0"/>
        <w:overflowPunct w:val="0"/>
        <w:ind w:right="110"/>
        <w:jc w:val="both"/>
      </w:pPr>
      <w:r>
        <w:rPr>
          <w:spacing w:val="-1"/>
        </w:rPr>
        <w:t>Le</w:t>
      </w:r>
      <w:r>
        <w:rPr>
          <w:spacing w:val="48"/>
        </w:rPr>
        <w:t xml:space="preserve"> </w:t>
      </w:r>
      <w:r>
        <w:rPr>
          <w:spacing w:val="-1"/>
        </w:rPr>
        <w:t>determinazioni</w:t>
      </w:r>
      <w:r>
        <w:rPr>
          <w:spacing w:val="47"/>
        </w:rPr>
        <w:t xml:space="preserve"> </w:t>
      </w:r>
      <w:r>
        <w:rPr>
          <w:spacing w:val="-1"/>
        </w:rPr>
        <w:t>di</w:t>
      </w:r>
      <w:r>
        <w:rPr>
          <w:spacing w:val="45"/>
        </w:rPr>
        <w:t xml:space="preserve"> </w:t>
      </w:r>
      <w:r>
        <w:rPr>
          <w:spacing w:val="-1"/>
        </w:rPr>
        <w:t>impegno</w:t>
      </w:r>
      <w:r>
        <w:rPr>
          <w:spacing w:val="45"/>
        </w:rPr>
        <w:t xml:space="preserve"> </w:t>
      </w:r>
      <w:r>
        <w:rPr>
          <w:spacing w:val="-1"/>
        </w:rPr>
        <w:t>sono</w:t>
      </w:r>
      <w:r>
        <w:rPr>
          <w:spacing w:val="46"/>
        </w:rPr>
        <w:t xml:space="preserve"> </w:t>
      </w:r>
      <w:r>
        <w:rPr>
          <w:spacing w:val="-1"/>
        </w:rPr>
        <w:t>sottoscritte</w:t>
      </w:r>
      <w:r>
        <w:rPr>
          <w:spacing w:val="49"/>
        </w:rPr>
        <w:t xml:space="preserve"> </w:t>
      </w:r>
      <w:r>
        <w:rPr>
          <w:spacing w:val="-1"/>
        </w:rPr>
        <w:t>dal</w:t>
      </w:r>
      <w:r>
        <w:rPr>
          <w:spacing w:val="52"/>
        </w:rPr>
        <w:t xml:space="preserve"> </w:t>
      </w:r>
      <w:r>
        <w:rPr>
          <w:spacing w:val="-1"/>
        </w:rPr>
        <w:t>Responsabile</w:t>
      </w:r>
      <w:r>
        <w:rPr>
          <w:spacing w:val="45"/>
        </w:rPr>
        <w:t xml:space="preserve"> </w:t>
      </w:r>
      <w:r>
        <w:rPr>
          <w:spacing w:val="-1"/>
        </w:rPr>
        <w:t>del</w:t>
      </w:r>
      <w:r>
        <w:rPr>
          <w:spacing w:val="47"/>
        </w:rPr>
        <w:t xml:space="preserve"> </w:t>
      </w:r>
      <w:r>
        <w:rPr>
          <w:spacing w:val="-1"/>
        </w:rPr>
        <w:t>servizio</w:t>
      </w:r>
      <w:r>
        <w:rPr>
          <w:spacing w:val="48"/>
        </w:rPr>
        <w:t xml:space="preserve"> </w:t>
      </w:r>
      <w:r>
        <w:t>o</w:t>
      </w:r>
      <w:r>
        <w:rPr>
          <w:spacing w:val="47"/>
        </w:rPr>
        <w:t xml:space="preserve"> </w:t>
      </w:r>
      <w:r>
        <w:rPr>
          <w:spacing w:val="-1"/>
        </w:rPr>
        <w:t>dal</w:t>
      </w:r>
      <w:r>
        <w:rPr>
          <w:spacing w:val="31"/>
        </w:rPr>
        <w:t xml:space="preserve"> </w:t>
      </w:r>
      <w:r>
        <w:rPr>
          <w:spacing w:val="-1"/>
        </w:rPr>
        <w:t>funzionario</w:t>
      </w:r>
      <w:r>
        <w:rPr>
          <w:spacing w:val="38"/>
        </w:rPr>
        <w:t xml:space="preserve"> </w:t>
      </w:r>
      <w:r>
        <w:rPr>
          <w:spacing w:val="-1"/>
        </w:rPr>
        <w:t>delegato.</w:t>
      </w:r>
      <w:r>
        <w:rPr>
          <w:spacing w:val="35"/>
        </w:rPr>
        <w:t xml:space="preserve"> </w:t>
      </w:r>
      <w:r>
        <w:t>Con</w:t>
      </w:r>
      <w:r>
        <w:rPr>
          <w:spacing w:val="38"/>
        </w:rPr>
        <w:t xml:space="preserve"> </w:t>
      </w:r>
      <w:r>
        <w:t>la</w:t>
      </w:r>
      <w:r>
        <w:rPr>
          <w:spacing w:val="36"/>
        </w:rPr>
        <w:t xml:space="preserve"> </w:t>
      </w:r>
      <w:r>
        <w:rPr>
          <w:spacing w:val="-1"/>
        </w:rPr>
        <w:t>sottoscrizione</w:t>
      </w:r>
      <w:r>
        <w:rPr>
          <w:spacing w:val="38"/>
        </w:rPr>
        <w:t xml:space="preserve"> </w:t>
      </w:r>
      <w:r>
        <w:rPr>
          <w:spacing w:val="-1"/>
        </w:rPr>
        <w:t>della</w:t>
      </w:r>
      <w:r>
        <w:rPr>
          <w:spacing w:val="38"/>
        </w:rPr>
        <w:t xml:space="preserve"> </w:t>
      </w:r>
      <w:r>
        <w:rPr>
          <w:spacing w:val="-2"/>
        </w:rPr>
        <w:t>determinazione</w:t>
      </w:r>
      <w:r>
        <w:rPr>
          <w:spacing w:val="39"/>
        </w:rPr>
        <w:t xml:space="preserve"> </w:t>
      </w:r>
      <w:r>
        <w:rPr>
          <w:spacing w:val="-1"/>
        </w:rPr>
        <w:t>il</w:t>
      </w:r>
      <w:r>
        <w:rPr>
          <w:spacing w:val="50"/>
        </w:rPr>
        <w:t xml:space="preserve"> </w:t>
      </w:r>
      <w:r>
        <w:rPr>
          <w:spacing w:val="-1"/>
        </w:rPr>
        <w:t>Responsabile</w:t>
      </w:r>
      <w:r>
        <w:rPr>
          <w:spacing w:val="39"/>
        </w:rPr>
        <w:t xml:space="preserve"> </w:t>
      </w:r>
      <w:r>
        <w:rPr>
          <w:spacing w:val="-1"/>
        </w:rPr>
        <w:t>del</w:t>
      </w:r>
      <w:r>
        <w:rPr>
          <w:spacing w:val="37"/>
        </w:rPr>
        <w:t xml:space="preserve"> </w:t>
      </w:r>
      <w:r>
        <w:rPr>
          <w:spacing w:val="-1"/>
        </w:rPr>
        <w:t>servizio</w:t>
      </w:r>
      <w:r>
        <w:rPr>
          <w:spacing w:val="36"/>
        </w:rPr>
        <w:t xml:space="preserve"> </w:t>
      </w:r>
      <w:r>
        <w:rPr>
          <w:spacing w:val="-1"/>
        </w:rPr>
        <w:t>attesta</w:t>
      </w:r>
      <w:r>
        <w:rPr>
          <w:spacing w:val="32"/>
        </w:rPr>
        <w:t xml:space="preserve"> </w:t>
      </w:r>
      <w:r>
        <w:t>la</w:t>
      </w:r>
      <w:r>
        <w:rPr>
          <w:spacing w:val="34"/>
        </w:rPr>
        <w:t xml:space="preserve"> </w:t>
      </w:r>
      <w:r>
        <w:rPr>
          <w:spacing w:val="-1"/>
        </w:rPr>
        <w:t>regolarità</w:t>
      </w:r>
      <w:r>
        <w:rPr>
          <w:spacing w:val="34"/>
        </w:rPr>
        <w:t xml:space="preserve"> </w:t>
      </w:r>
      <w:r>
        <w:rPr>
          <w:spacing w:val="-1"/>
        </w:rPr>
        <w:t>tecnica</w:t>
      </w:r>
      <w:r>
        <w:rPr>
          <w:spacing w:val="32"/>
        </w:rPr>
        <w:t xml:space="preserve"> </w:t>
      </w:r>
      <w:r>
        <w:t>e</w:t>
      </w:r>
      <w:r>
        <w:rPr>
          <w:spacing w:val="34"/>
        </w:rPr>
        <w:t xml:space="preserve"> </w:t>
      </w:r>
      <w:r>
        <w:t>la</w:t>
      </w:r>
      <w:r>
        <w:rPr>
          <w:spacing w:val="31"/>
        </w:rPr>
        <w:t xml:space="preserve"> </w:t>
      </w:r>
      <w:r>
        <w:rPr>
          <w:spacing w:val="-1"/>
        </w:rPr>
        <w:t>legittimità</w:t>
      </w:r>
      <w:r>
        <w:rPr>
          <w:spacing w:val="34"/>
        </w:rPr>
        <w:t xml:space="preserve"> </w:t>
      </w:r>
      <w:r>
        <w:rPr>
          <w:spacing w:val="-2"/>
        </w:rPr>
        <w:t>tanto</w:t>
      </w:r>
      <w:r>
        <w:rPr>
          <w:spacing w:val="36"/>
        </w:rPr>
        <w:t xml:space="preserve"> </w:t>
      </w:r>
      <w:r>
        <w:rPr>
          <w:spacing w:val="-1"/>
        </w:rPr>
        <w:t>del</w:t>
      </w:r>
      <w:r>
        <w:rPr>
          <w:spacing w:val="35"/>
        </w:rPr>
        <w:t xml:space="preserve"> </w:t>
      </w:r>
      <w:r>
        <w:rPr>
          <w:spacing w:val="-1"/>
        </w:rPr>
        <w:t>provvedimento</w:t>
      </w:r>
      <w:r>
        <w:rPr>
          <w:spacing w:val="44"/>
        </w:rPr>
        <w:t xml:space="preserve"> </w:t>
      </w:r>
      <w:r>
        <w:rPr>
          <w:spacing w:val="-2"/>
        </w:rPr>
        <w:t>quanto</w:t>
      </w:r>
      <w:r>
        <w:rPr>
          <w:spacing w:val="45"/>
        </w:rPr>
        <w:t xml:space="preserve"> </w:t>
      </w:r>
      <w:r>
        <w:rPr>
          <w:spacing w:val="-2"/>
        </w:rPr>
        <w:t>delle</w:t>
      </w:r>
      <w:r>
        <w:rPr>
          <w:spacing w:val="1"/>
        </w:rPr>
        <w:t xml:space="preserve"> </w:t>
      </w:r>
      <w:r>
        <w:rPr>
          <w:spacing w:val="-1"/>
        </w:rPr>
        <w:t xml:space="preserve">procedure </w:t>
      </w:r>
      <w:r>
        <w:t>e</w:t>
      </w:r>
      <w:r>
        <w:rPr>
          <w:spacing w:val="1"/>
        </w:rPr>
        <w:t xml:space="preserve"> </w:t>
      </w:r>
      <w:r>
        <w:rPr>
          <w:spacing w:val="-1"/>
        </w:rPr>
        <w:t>degli</w:t>
      </w:r>
      <w:r>
        <w:rPr>
          <w:spacing w:val="-3"/>
        </w:rPr>
        <w:t xml:space="preserve"> </w:t>
      </w:r>
      <w:r>
        <w:rPr>
          <w:spacing w:val="-1"/>
        </w:rPr>
        <w:t>atti</w:t>
      </w:r>
      <w:r>
        <w:t xml:space="preserve"> </w:t>
      </w:r>
      <w:r>
        <w:rPr>
          <w:spacing w:val="-1"/>
        </w:rPr>
        <w:t>che</w:t>
      </w:r>
      <w:r>
        <w:rPr>
          <w:spacing w:val="1"/>
        </w:rPr>
        <w:t xml:space="preserve"> </w:t>
      </w:r>
      <w:r>
        <w:rPr>
          <w:spacing w:val="-2"/>
        </w:rPr>
        <w:t>hanno</w:t>
      </w:r>
      <w:r>
        <w:t xml:space="preserve"> </w:t>
      </w:r>
      <w:r>
        <w:rPr>
          <w:spacing w:val="-1"/>
        </w:rPr>
        <w:t>portato</w:t>
      </w:r>
      <w:r>
        <w:t xml:space="preserve"> </w:t>
      </w:r>
      <w:r>
        <w:rPr>
          <w:spacing w:val="-1"/>
        </w:rPr>
        <w:t>alla</w:t>
      </w:r>
      <w:r>
        <w:t xml:space="preserve"> </w:t>
      </w:r>
      <w:r>
        <w:rPr>
          <w:spacing w:val="-1"/>
        </w:rPr>
        <w:t>relativa</w:t>
      </w:r>
      <w:r>
        <w:rPr>
          <w:spacing w:val="-2"/>
        </w:rPr>
        <w:t xml:space="preserve"> </w:t>
      </w:r>
      <w:r>
        <w:rPr>
          <w:spacing w:val="-1"/>
        </w:rPr>
        <w:t>spesa.</w:t>
      </w:r>
    </w:p>
    <w:p w:rsidR="00CF12DB" w:rsidRPr="00162260" w:rsidRDefault="00CF12DB" w:rsidP="00CF12DB">
      <w:pPr>
        <w:pStyle w:val="Corpodeltesto"/>
        <w:numPr>
          <w:ilvl w:val="0"/>
          <w:numId w:val="35"/>
        </w:numPr>
        <w:tabs>
          <w:tab w:val="left" w:pos="474"/>
        </w:tabs>
        <w:kinsoku w:val="0"/>
        <w:overflowPunct w:val="0"/>
        <w:ind w:right="110"/>
        <w:jc w:val="both"/>
      </w:pPr>
      <w:r>
        <w:rPr>
          <w:spacing w:val="-1"/>
        </w:rPr>
        <w:t>Il responsabile della spesa deve sempre verificare quanto di sposto dal comma 8 e 9 dell’Art. 183 del TUEL. Su ogni determina deve espressamente essere riportata la dicitura: “</w:t>
      </w:r>
      <w:r w:rsidRPr="00CF12DB">
        <w:rPr>
          <w:i/>
          <w:spacing w:val="-1"/>
        </w:rPr>
        <w:t xml:space="preserve">si è accertato preventivamente che il programma dei conseguenti pagamenti sia compatibile con i relativi stanziamenti di cassa e con le </w:t>
      </w:r>
      <w:r w:rsidR="00C5777F">
        <w:rPr>
          <w:i/>
          <w:spacing w:val="-1"/>
        </w:rPr>
        <w:t xml:space="preserve">normative relative ai vincoli di finanza pubblica e del rispetto del pareggio di bilancio </w:t>
      </w:r>
      <w:r w:rsidRPr="00CF12DB">
        <w:rPr>
          <w:i/>
          <w:spacing w:val="-1"/>
        </w:rPr>
        <w:t>(pareggio sui saldi</w:t>
      </w:r>
      <w:r w:rsidRPr="00CF12DB">
        <w:rPr>
          <w:spacing w:val="-1"/>
        </w:rPr>
        <w:t>)</w:t>
      </w:r>
      <w:r>
        <w:rPr>
          <w:spacing w:val="-1"/>
        </w:rPr>
        <w:t>”</w:t>
      </w:r>
    </w:p>
    <w:p w:rsidR="00162260" w:rsidRPr="00CF12DB" w:rsidRDefault="00162260" w:rsidP="00CF12DB">
      <w:pPr>
        <w:pStyle w:val="Corpodeltesto"/>
        <w:numPr>
          <w:ilvl w:val="0"/>
          <w:numId w:val="35"/>
        </w:numPr>
        <w:tabs>
          <w:tab w:val="left" w:pos="474"/>
        </w:tabs>
        <w:kinsoku w:val="0"/>
        <w:overflowPunct w:val="0"/>
        <w:ind w:right="110"/>
        <w:jc w:val="both"/>
      </w:pPr>
      <w:bookmarkStart w:id="47" w:name="OLE_LINK1"/>
      <w:bookmarkStart w:id="48" w:name="OLE_LINK2"/>
      <w:r>
        <w:rPr>
          <w:spacing w:val="-1"/>
        </w:rPr>
        <w:t xml:space="preserve">Nelle </w:t>
      </w:r>
      <w:proofErr w:type="spellStart"/>
      <w:r>
        <w:rPr>
          <w:spacing w:val="-1"/>
        </w:rPr>
        <w:t>determine</w:t>
      </w:r>
      <w:proofErr w:type="spellEnd"/>
      <w:r>
        <w:rPr>
          <w:spacing w:val="-1"/>
        </w:rPr>
        <w:t xml:space="preserve"> di impegno si deve sempre riportare il vincolo di bilancio con cui è finanziata la spesa e deve essere sempre dettagliata la classificazione di bilancio, anche i</w:t>
      </w:r>
      <w:r w:rsidR="00397FBC">
        <w:rPr>
          <w:spacing w:val="-1"/>
        </w:rPr>
        <w:t>n</w:t>
      </w:r>
      <w:r>
        <w:rPr>
          <w:spacing w:val="-1"/>
        </w:rPr>
        <w:t xml:space="preserve"> forma schematica.</w:t>
      </w:r>
    </w:p>
    <w:bookmarkEnd w:id="47"/>
    <w:bookmarkEnd w:id="48"/>
    <w:p w:rsidR="005F1925" w:rsidRDefault="005F1925" w:rsidP="00791D90">
      <w:pPr>
        <w:pStyle w:val="Corpodeltesto"/>
        <w:numPr>
          <w:ilvl w:val="0"/>
          <w:numId w:val="35"/>
        </w:numPr>
        <w:tabs>
          <w:tab w:val="left" w:pos="474"/>
        </w:tabs>
        <w:kinsoku w:val="0"/>
        <w:overflowPunct w:val="0"/>
        <w:spacing w:before="1"/>
        <w:ind w:right="109"/>
        <w:jc w:val="both"/>
      </w:pPr>
      <w:r>
        <w:rPr>
          <w:spacing w:val="-1"/>
        </w:rPr>
        <w:t>Le</w:t>
      </w:r>
      <w:r>
        <w:rPr>
          <w:spacing w:val="20"/>
        </w:rPr>
        <w:t xml:space="preserve"> </w:t>
      </w:r>
      <w:r>
        <w:rPr>
          <w:spacing w:val="-1"/>
        </w:rPr>
        <w:t>determinazioni</w:t>
      </w:r>
      <w:r>
        <w:rPr>
          <w:spacing w:val="18"/>
        </w:rPr>
        <w:t xml:space="preserve"> </w:t>
      </w:r>
      <w:r>
        <w:rPr>
          <w:spacing w:val="-1"/>
        </w:rPr>
        <w:t>di</w:t>
      </w:r>
      <w:r>
        <w:rPr>
          <w:spacing w:val="18"/>
        </w:rPr>
        <w:t xml:space="preserve"> </w:t>
      </w:r>
      <w:r>
        <w:rPr>
          <w:spacing w:val="-2"/>
        </w:rPr>
        <w:t>impegno</w:t>
      </w:r>
      <w:r>
        <w:rPr>
          <w:spacing w:val="21"/>
        </w:rPr>
        <w:t xml:space="preserve"> </w:t>
      </w:r>
      <w:r>
        <w:rPr>
          <w:spacing w:val="-2"/>
        </w:rPr>
        <w:t>di</w:t>
      </w:r>
      <w:r>
        <w:rPr>
          <w:spacing w:val="18"/>
        </w:rPr>
        <w:t xml:space="preserve"> </w:t>
      </w:r>
      <w:r>
        <w:rPr>
          <w:spacing w:val="-1"/>
        </w:rPr>
        <w:t>spesa</w:t>
      </w:r>
      <w:r>
        <w:rPr>
          <w:spacing w:val="17"/>
        </w:rPr>
        <w:t xml:space="preserve"> </w:t>
      </w:r>
      <w:r>
        <w:rPr>
          <w:spacing w:val="-1"/>
        </w:rPr>
        <w:t>sono</w:t>
      </w:r>
      <w:r>
        <w:rPr>
          <w:spacing w:val="19"/>
        </w:rPr>
        <w:t xml:space="preserve"> </w:t>
      </w:r>
      <w:r>
        <w:rPr>
          <w:spacing w:val="-1"/>
        </w:rPr>
        <w:t>trasmesse</w:t>
      </w:r>
      <w:r>
        <w:rPr>
          <w:spacing w:val="21"/>
        </w:rPr>
        <w:t xml:space="preserve"> </w:t>
      </w:r>
      <w:r>
        <w:rPr>
          <w:spacing w:val="-1"/>
        </w:rPr>
        <w:t>al</w:t>
      </w:r>
      <w:r>
        <w:rPr>
          <w:spacing w:val="18"/>
        </w:rPr>
        <w:t xml:space="preserve"> </w:t>
      </w:r>
      <w:r>
        <w:rPr>
          <w:spacing w:val="-1"/>
        </w:rPr>
        <w:t>servizio</w:t>
      </w:r>
      <w:r>
        <w:rPr>
          <w:spacing w:val="19"/>
        </w:rPr>
        <w:t xml:space="preserve"> </w:t>
      </w:r>
      <w:r>
        <w:rPr>
          <w:spacing w:val="-1"/>
        </w:rPr>
        <w:t>finanziario</w:t>
      </w:r>
      <w:r>
        <w:rPr>
          <w:spacing w:val="19"/>
        </w:rPr>
        <w:t xml:space="preserve"> </w:t>
      </w:r>
      <w:r>
        <w:rPr>
          <w:spacing w:val="1"/>
        </w:rPr>
        <w:t>entro</w:t>
      </w:r>
      <w:r>
        <w:rPr>
          <w:spacing w:val="21"/>
        </w:rPr>
        <w:t xml:space="preserve"> </w:t>
      </w:r>
      <w:r>
        <w:t>5</w:t>
      </w:r>
      <w:r>
        <w:rPr>
          <w:spacing w:val="51"/>
        </w:rPr>
        <w:t xml:space="preserve"> </w:t>
      </w:r>
      <w:r>
        <w:rPr>
          <w:spacing w:val="-1"/>
        </w:rPr>
        <w:t>giorni</w:t>
      </w:r>
      <w:r>
        <w:rPr>
          <w:spacing w:val="19"/>
        </w:rPr>
        <w:t xml:space="preserve"> </w:t>
      </w:r>
      <w:r>
        <w:rPr>
          <w:spacing w:val="-1"/>
        </w:rPr>
        <w:t>dalla</w:t>
      </w:r>
      <w:r>
        <w:rPr>
          <w:spacing w:val="16"/>
        </w:rPr>
        <w:t xml:space="preserve"> </w:t>
      </w:r>
      <w:r>
        <w:rPr>
          <w:spacing w:val="-1"/>
        </w:rPr>
        <w:t>sottoscrizione</w:t>
      </w:r>
      <w:r>
        <w:rPr>
          <w:spacing w:val="17"/>
        </w:rPr>
        <w:t xml:space="preserve"> </w:t>
      </w:r>
      <w:r>
        <w:t>e</w:t>
      </w:r>
      <w:r>
        <w:rPr>
          <w:spacing w:val="19"/>
        </w:rPr>
        <w:t xml:space="preserve"> </w:t>
      </w:r>
      <w:r>
        <w:rPr>
          <w:spacing w:val="-1"/>
        </w:rPr>
        <w:t>diventano</w:t>
      </w:r>
      <w:r>
        <w:rPr>
          <w:spacing w:val="15"/>
        </w:rPr>
        <w:t xml:space="preserve"> </w:t>
      </w:r>
      <w:r>
        <w:rPr>
          <w:spacing w:val="-1"/>
        </w:rPr>
        <w:t>esecutive</w:t>
      </w:r>
      <w:r>
        <w:rPr>
          <w:spacing w:val="19"/>
        </w:rPr>
        <w:t xml:space="preserve"> </w:t>
      </w:r>
      <w:r>
        <w:rPr>
          <w:spacing w:val="-2"/>
        </w:rPr>
        <w:t>dopo</w:t>
      </w:r>
      <w:r>
        <w:rPr>
          <w:spacing w:val="18"/>
        </w:rPr>
        <w:t xml:space="preserve"> </w:t>
      </w:r>
      <w:r>
        <w:rPr>
          <w:spacing w:val="-1"/>
        </w:rPr>
        <w:t>l’apposizione</w:t>
      </w:r>
      <w:r>
        <w:rPr>
          <w:spacing w:val="19"/>
        </w:rPr>
        <w:t xml:space="preserve"> </w:t>
      </w:r>
      <w:r>
        <w:rPr>
          <w:spacing w:val="-1"/>
        </w:rPr>
        <w:t>del</w:t>
      </w:r>
      <w:r>
        <w:rPr>
          <w:spacing w:val="17"/>
        </w:rPr>
        <w:t xml:space="preserve"> </w:t>
      </w:r>
      <w:r>
        <w:rPr>
          <w:spacing w:val="-1"/>
        </w:rPr>
        <w:t>visto</w:t>
      </w:r>
      <w:r>
        <w:rPr>
          <w:spacing w:val="18"/>
        </w:rPr>
        <w:t xml:space="preserve"> </w:t>
      </w:r>
      <w:r>
        <w:rPr>
          <w:spacing w:val="-2"/>
        </w:rPr>
        <w:t>di</w:t>
      </w:r>
      <w:r>
        <w:rPr>
          <w:spacing w:val="53"/>
        </w:rPr>
        <w:t xml:space="preserve"> </w:t>
      </w:r>
      <w:r>
        <w:rPr>
          <w:spacing w:val="-1"/>
        </w:rPr>
        <w:t>regolarità</w:t>
      </w:r>
      <w:r>
        <w:rPr>
          <w:spacing w:val="30"/>
        </w:rPr>
        <w:t xml:space="preserve"> </w:t>
      </w:r>
      <w:r>
        <w:rPr>
          <w:spacing w:val="-1"/>
        </w:rPr>
        <w:t>contabile</w:t>
      </w:r>
      <w:r>
        <w:rPr>
          <w:spacing w:val="32"/>
        </w:rPr>
        <w:t xml:space="preserve"> </w:t>
      </w:r>
      <w:r>
        <w:rPr>
          <w:spacing w:val="-1"/>
        </w:rPr>
        <w:t>attestante</w:t>
      </w:r>
      <w:r>
        <w:rPr>
          <w:spacing w:val="30"/>
        </w:rPr>
        <w:t xml:space="preserve"> </w:t>
      </w:r>
      <w:r>
        <w:t>la</w:t>
      </w:r>
      <w:r>
        <w:rPr>
          <w:spacing w:val="29"/>
        </w:rPr>
        <w:t xml:space="preserve"> </w:t>
      </w:r>
      <w:r>
        <w:rPr>
          <w:spacing w:val="-2"/>
        </w:rPr>
        <w:t>copertura</w:t>
      </w:r>
      <w:r>
        <w:rPr>
          <w:spacing w:val="29"/>
        </w:rPr>
        <w:t xml:space="preserve"> </w:t>
      </w:r>
      <w:r>
        <w:rPr>
          <w:spacing w:val="-1"/>
        </w:rPr>
        <w:t>finanziaria</w:t>
      </w:r>
      <w:r>
        <w:rPr>
          <w:spacing w:val="29"/>
        </w:rPr>
        <w:t xml:space="preserve"> </w:t>
      </w:r>
      <w:r>
        <w:rPr>
          <w:spacing w:val="-1"/>
        </w:rPr>
        <w:t>da</w:t>
      </w:r>
      <w:r>
        <w:rPr>
          <w:spacing w:val="29"/>
        </w:rPr>
        <w:t xml:space="preserve"> </w:t>
      </w:r>
      <w:r>
        <w:rPr>
          <w:spacing w:val="-1"/>
        </w:rPr>
        <w:t>parte</w:t>
      </w:r>
      <w:r>
        <w:rPr>
          <w:spacing w:val="32"/>
        </w:rPr>
        <w:t xml:space="preserve"> </w:t>
      </w:r>
      <w:r>
        <w:rPr>
          <w:spacing w:val="-1"/>
        </w:rPr>
        <w:t>del</w:t>
      </w:r>
      <w:r>
        <w:rPr>
          <w:spacing w:val="31"/>
        </w:rPr>
        <w:t xml:space="preserve"> </w:t>
      </w:r>
      <w:r>
        <w:rPr>
          <w:spacing w:val="-1"/>
        </w:rPr>
        <w:t>responsabile</w:t>
      </w:r>
      <w:r>
        <w:rPr>
          <w:spacing w:val="30"/>
        </w:rPr>
        <w:t xml:space="preserve"> </w:t>
      </w:r>
      <w:r>
        <w:rPr>
          <w:spacing w:val="-1"/>
        </w:rPr>
        <w:t>del</w:t>
      </w:r>
      <w:r>
        <w:rPr>
          <w:spacing w:val="45"/>
        </w:rPr>
        <w:t xml:space="preserve"> </w:t>
      </w:r>
      <w:r>
        <w:rPr>
          <w:spacing w:val="-1"/>
        </w:rPr>
        <w:t>servizio</w:t>
      </w:r>
      <w:r>
        <w:rPr>
          <w:spacing w:val="40"/>
        </w:rPr>
        <w:t xml:space="preserve"> </w:t>
      </w:r>
      <w:r>
        <w:rPr>
          <w:spacing w:val="-2"/>
        </w:rPr>
        <w:t>finanziario,</w:t>
      </w:r>
      <w:r>
        <w:rPr>
          <w:spacing w:val="38"/>
        </w:rPr>
        <w:t xml:space="preserve"> </w:t>
      </w:r>
      <w:r>
        <w:rPr>
          <w:spacing w:val="-1"/>
        </w:rPr>
        <w:t>da</w:t>
      </w:r>
      <w:r>
        <w:rPr>
          <w:spacing w:val="39"/>
        </w:rPr>
        <w:t xml:space="preserve"> </w:t>
      </w:r>
      <w:r>
        <w:rPr>
          <w:spacing w:val="-1"/>
        </w:rPr>
        <w:t>rendersi</w:t>
      </w:r>
      <w:r>
        <w:rPr>
          <w:spacing w:val="38"/>
        </w:rPr>
        <w:t xml:space="preserve"> </w:t>
      </w:r>
      <w:r>
        <w:rPr>
          <w:spacing w:val="-1"/>
        </w:rPr>
        <w:t>nei</w:t>
      </w:r>
      <w:r>
        <w:rPr>
          <w:spacing w:val="41"/>
        </w:rPr>
        <w:t xml:space="preserve"> </w:t>
      </w:r>
      <w:r>
        <w:rPr>
          <w:spacing w:val="-1"/>
        </w:rPr>
        <w:t>successivi</w:t>
      </w:r>
      <w:r>
        <w:rPr>
          <w:spacing w:val="46"/>
        </w:rPr>
        <w:t xml:space="preserve"> </w:t>
      </w:r>
      <w:r>
        <w:t>5</w:t>
      </w:r>
      <w:r>
        <w:rPr>
          <w:spacing w:val="39"/>
        </w:rPr>
        <w:t xml:space="preserve"> </w:t>
      </w:r>
      <w:r>
        <w:rPr>
          <w:spacing w:val="-1"/>
        </w:rPr>
        <w:t>giorni.</w:t>
      </w:r>
      <w:r>
        <w:rPr>
          <w:spacing w:val="39"/>
        </w:rPr>
        <w:t xml:space="preserve"> </w:t>
      </w:r>
    </w:p>
    <w:p w:rsidR="005F1925" w:rsidRDefault="005F1925" w:rsidP="00791D90">
      <w:pPr>
        <w:pStyle w:val="Corpodeltesto"/>
        <w:numPr>
          <w:ilvl w:val="0"/>
          <w:numId w:val="35"/>
        </w:numPr>
        <w:tabs>
          <w:tab w:val="left" w:pos="474"/>
        </w:tabs>
        <w:kinsoku w:val="0"/>
        <w:overflowPunct w:val="0"/>
        <w:ind w:right="110"/>
        <w:jc w:val="both"/>
      </w:pPr>
      <w:r>
        <w:t>Reso</w:t>
      </w:r>
      <w:r>
        <w:rPr>
          <w:spacing w:val="24"/>
        </w:rPr>
        <w:t xml:space="preserve"> </w:t>
      </w:r>
      <w:r>
        <w:rPr>
          <w:spacing w:val="-1"/>
        </w:rPr>
        <w:t>esecutivo</w:t>
      </w:r>
      <w:r>
        <w:rPr>
          <w:spacing w:val="26"/>
        </w:rPr>
        <w:t xml:space="preserve"> </w:t>
      </w:r>
      <w:r>
        <w:rPr>
          <w:spacing w:val="-1"/>
        </w:rPr>
        <w:t>l’atto,</w:t>
      </w:r>
      <w:r>
        <w:rPr>
          <w:spacing w:val="21"/>
        </w:rPr>
        <w:t xml:space="preserve"> </w:t>
      </w:r>
      <w:r>
        <w:t>il</w:t>
      </w:r>
      <w:r>
        <w:rPr>
          <w:spacing w:val="26"/>
        </w:rPr>
        <w:t xml:space="preserve"> </w:t>
      </w:r>
      <w:r>
        <w:rPr>
          <w:spacing w:val="-1"/>
        </w:rPr>
        <w:t>personale</w:t>
      </w:r>
      <w:r>
        <w:rPr>
          <w:spacing w:val="28"/>
        </w:rPr>
        <w:t xml:space="preserve"> </w:t>
      </w:r>
      <w:r>
        <w:rPr>
          <w:spacing w:val="-1"/>
        </w:rPr>
        <w:t>del</w:t>
      </w:r>
      <w:r>
        <w:rPr>
          <w:spacing w:val="24"/>
        </w:rPr>
        <w:t xml:space="preserve"> </w:t>
      </w:r>
      <w:r>
        <w:rPr>
          <w:spacing w:val="-1"/>
        </w:rPr>
        <w:t>servizio</w:t>
      </w:r>
      <w:r>
        <w:rPr>
          <w:spacing w:val="26"/>
        </w:rPr>
        <w:t xml:space="preserve"> </w:t>
      </w:r>
      <w:r>
        <w:rPr>
          <w:spacing w:val="-1"/>
        </w:rPr>
        <w:t>che</w:t>
      </w:r>
      <w:r>
        <w:rPr>
          <w:spacing w:val="25"/>
        </w:rPr>
        <w:t xml:space="preserve"> </w:t>
      </w:r>
      <w:r>
        <w:rPr>
          <w:spacing w:val="-1"/>
        </w:rPr>
        <w:t>ordina</w:t>
      </w:r>
      <w:r>
        <w:rPr>
          <w:spacing w:val="22"/>
        </w:rPr>
        <w:t xml:space="preserve"> </w:t>
      </w:r>
      <w:r>
        <w:t>la</w:t>
      </w:r>
      <w:r>
        <w:rPr>
          <w:spacing w:val="28"/>
        </w:rPr>
        <w:t xml:space="preserve"> </w:t>
      </w:r>
      <w:r>
        <w:rPr>
          <w:spacing w:val="-1"/>
        </w:rPr>
        <w:t>spesa</w:t>
      </w:r>
      <w:r>
        <w:rPr>
          <w:spacing w:val="24"/>
        </w:rPr>
        <w:t xml:space="preserve"> </w:t>
      </w:r>
      <w:r>
        <w:rPr>
          <w:spacing w:val="-1"/>
        </w:rPr>
        <w:t>comunica</w:t>
      </w:r>
      <w:r>
        <w:rPr>
          <w:spacing w:val="24"/>
        </w:rPr>
        <w:t xml:space="preserve"> </w:t>
      </w:r>
      <w:r>
        <w:rPr>
          <w:spacing w:val="-1"/>
        </w:rPr>
        <w:t>al</w:t>
      </w:r>
      <w:r>
        <w:rPr>
          <w:spacing w:val="26"/>
        </w:rPr>
        <w:t xml:space="preserve"> </w:t>
      </w:r>
      <w:r>
        <w:rPr>
          <w:spacing w:val="-2"/>
        </w:rPr>
        <w:t>terzo</w:t>
      </w:r>
      <w:r>
        <w:rPr>
          <w:spacing w:val="43"/>
        </w:rPr>
        <w:t xml:space="preserve"> </w:t>
      </w:r>
      <w:r>
        <w:rPr>
          <w:spacing w:val="-1"/>
        </w:rPr>
        <w:t>interessato</w:t>
      </w:r>
      <w:r>
        <w:rPr>
          <w:spacing w:val="14"/>
        </w:rPr>
        <w:t xml:space="preserve"> </w:t>
      </w:r>
      <w:r>
        <w:rPr>
          <w:spacing w:val="-1"/>
        </w:rPr>
        <w:t>il</w:t>
      </w:r>
      <w:r>
        <w:rPr>
          <w:spacing w:val="14"/>
        </w:rPr>
        <w:t xml:space="preserve"> </w:t>
      </w:r>
      <w:r>
        <w:rPr>
          <w:spacing w:val="-1"/>
        </w:rPr>
        <w:t>numero</w:t>
      </w:r>
      <w:r>
        <w:rPr>
          <w:spacing w:val="11"/>
        </w:rPr>
        <w:t xml:space="preserve"> </w:t>
      </w:r>
      <w:r>
        <w:rPr>
          <w:spacing w:val="-1"/>
        </w:rPr>
        <w:t>di</w:t>
      </w:r>
      <w:r>
        <w:rPr>
          <w:spacing w:val="14"/>
        </w:rPr>
        <w:t xml:space="preserve"> </w:t>
      </w:r>
      <w:r>
        <w:rPr>
          <w:spacing w:val="-1"/>
        </w:rPr>
        <w:t>impegno</w:t>
      </w:r>
      <w:r>
        <w:rPr>
          <w:spacing w:val="14"/>
        </w:rPr>
        <w:t xml:space="preserve"> </w:t>
      </w:r>
      <w:r>
        <w:rPr>
          <w:spacing w:val="-1"/>
        </w:rPr>
        <w:t>attestante</w:t>
      </w:r>
      <w:r>
        <w:rPr>
          <w:spacing w:val="11"/>
        </w:rPr>
        <w:t xml:space="preserve"> </w:t>
      </w:r>
      <w:r>
        <w:t>la</w:t>
      </w:r>
      <w:r>
        <w:rPr>
          <w:spacing w:val="12"/>
        </w:rPr>
        <w:t xml:space="preserve"> </w:t>
      </w:r>
      <w:r>
        <w:rPr>
          <w:spacing w:val="-1"/>
        </w:rPr>
        <w:t>copertura</w:t>
      </w:r>
      <w:r>
        <w:rPr>
          <w:spacing w:val="12"/>
        </w:rPr>
        <w:t xml:space="preserve"> </w:t>
      </w:r>
      <w:r>
        <w:rPr>
          <w:spacing w:val="-1"/>
        </w:rPr>
        <w:t>finanziaria,</w:t>
      </w:r>
      <w:r>
        <w:rPr>
          <w:spacing w:val="12"/>
        </w:rPr>
        <w:t xml:space="preserve"> </w:t>
      </w:r>
      <w:r>
        <w:t>con</w:t>
      </w:r>
      <w:r>
        <w:rPr>
          <w:spacing w:val="13"/>
        </w:rPr>
        <w:t xml:space="preserve"> </w:t>
      </w:r>
      <w:r>
        <w:rPr>
          <w:spacing w:val="-1"/>
        </w:rPr>
        <w:t>l'avvertenza</w:t>
      </w:r>
      <w:r>
        <w:rPr>
          <w:spacing w:val="29"/>
        </w:rPr>
        <w:t xml:space="preserve"> </w:t>
      </w:r>
      <w:r>
        <w:rPr>
          <w:spacing w:val="-1"/>
        </w:rPr>
        <w:t>che</w:t>
      </w:r>
      <w:r>
        <w:rPr>
          <w:spacing w:val="66"/>
        </w:rPr>
        <w:t xml:space="preserve"> </w:t>
      </w:r>
      <w:r>
        <w:t>la</w:t>
      </w:r>
      <w:r>
        <w:rPr>
          <w:spacing w:val="64"/>
        </w:rPr>
        <w:t xml:space="preserve"> </w:t>
      </w:r>
      <w:r>
        <w:rPr>
          <w:spacing w:val="-2"/>
        </w:rPr>
        <w:t>fattura</w:t>
      </w:r>
      <w:r>
        <w:rPr>
          <w:spacing w:val="65"/>
        </w:rPr>
        <w:t xml:space="preserve"> </w:t>
      </w:r>
      <w:r>
        <w:rPr>
          <w:spacing w:val="-1"/>
        </w:rPr>
        <w:t>conseguente</w:t>
      </w:r>
      <w:r>
        <w:rPr>
          <w:spacing w:val="66"/>
        </w:rPr>
        <w:t xml:space="preserve"> </w:t>
      </w:r>
      <w:r>
        <w:rPr>
          <w:spacing w:val="-1"/>
        </w:rPr>
        <w:t>dovrà</w:t>
      </w:r>
      <w:r>
        <w:rPr>
          <w:spacing w:val="63"/>
        </w:rPr>
        <w:t xml:space="preserve"> </w:t>
      </w:r>
      <w:r>
        <w:rPr>
          <w:spacing w:val="-1"/>
        </w:rPr>
        <w:t>essere</w:t>
      </w:r>
      <w:r>
        <w:rPr>
          <w:spacing w:val="66"/>
        </w:rPr>
        <w:t xml:space="preserve"> </w:t>
      </w:r>
      <w:r>
        <w:rPr>
          <w:spacing w:val="-1"/>
        </w:rPr>
        <w:t>completata</w:t>
      </w:r>
      <w:r>
        <w:rPr>
          <w:spacing w:val="64"/>
        </w:rPr>
        <w:t xml:space="preserve"> </w:t>
      </w:r>
      <w:r>
        <w:rPr>
          <w:spacing w:val="-1"/>
        </w:rPr>
        <w:t>con</w:t>
      </w:r>
      <w:r>
        <w:rPr>
          <w:spacing w:val="65"/>
        </w:rPr>
        <w:t xml:space="preserve"> </w:t>
      </w:r>
      <w:r>
        <w:rPr>
          <w:spacing w:val="-1"/>
        </w:rPr>
        <w:t>gli</w:t>
      </w:r>
      <w:r>
        <w:rPr>
          <w:spacing w:val="61"/>
        </w:rPr>
        <w:t xml:space="preserve"> </w:t>
      </w:r>
      <w:r>
        <w:rPr>
          <w:spacing w:val="-1"/>
        </w:rPr>
        <w:t>estremi</w:t>
      </w:r>
      <w:r>
        <w:t xml:space="preserve"> </w:t>
      </w:r>
      <w:r>
        <w:rPr>
          <w:spacing w:val="-1"/>
        </w:rPr>
        <w:t>del</w:t>
      </w:r>
      <w:r>
        <w:rPr>
          <w:spacing w:val="68"/>
        </w:rPr>
        <w:t xml:space="preserve"> </w:t>
      </w:r>
      <w:r>
        <w:rPr>
          <w:spacing w:val="-2"/>
        </w:rPr>
        <w:t>suddetto</w:t>
      </w:r>
      <w:r>
        <w:rPr>
          <w:spacing w:val="55"/>
        </w:rPr>
        <w:t xml:space="preserve"> </w:t>
      </w:r>
      <w:r>
        <w:rPr>
          <w:spacing w:val="-1"/>
        </w:rPr>
        <w:t>numero</w:t>
      </w:r>
      <w:r>
        <w:t xml:space="preserve"> </w:t>
      </w:r>
      <w:r w:rsidR="004B3ABA">
        <w:rPr>
          <w:spacing w:val="-1"/>
        </w:rPr>
        <w:t>di impegno.</w:t>
      </w:r>
      <w:r>
        <w:rPr>
          <w:spacing w:val="-2"/>
        </w:rPr>
        <w:t xml:space="preserve"> </w:t>
      </w:r>
      <w:r>
        <w:rPr>
          <w:spacing w:val="-1"/>
        </w:rPr>
        <w:t>In mancanza</w:t>
      </w:r>
      <w:r>
        <w:rPr>
          <w:spacing w:val="-2"/>
        </w:rPr>
        <w:t xml:space="preserve"> </w:t>
      </w:r>
      <w:r>
        <w:rPr>
          <w:spacing w:val="-1"/>
        </w:rPr>
        <w:t>di tale</w:t>
      </w:r>
      <w:r>
        <w:rPr>
          <w:spacing w:val="1"/>
        </w:rPr>
        <w:t xml:space="preserve"> </w:t>
      </w:r>
      <w:r>
        <w:rPr>
          <w:spacing w:val="-1"/>
        </w:rPr>
        <w:t>comunicazione,</w:t>
      </w:r>
      <w:r>
        <w:rPr>
          <w:spacing w:val="-5"/>
        </w:rPr>
        <w:t xml:space="preserve"> </w:t>
      </w:r>
      <w:r>
        <w:t>il</w:t>
      </w:r>
      <w:r>
        <w:rPr>
          <w:spacing w:val="-1"/>
        </w:rPr>
        <w:t xml:space="preserve"> terzo</w:t>
      </w:r>
      <w:r>
        <w:rPr>
          <w:spacing w:val="-3"/>
        </w:rPr>
        <w:t xml:space="preserve"> </w:t>
      </w:r>
      <w:r>
        <w:rPr>
          <w:spacing w:val="-1"/>
        </w:rPr>
        <w:t>interessato</w:t>
      </w:r>
      <w:r>
        <w:t xml:space="preserve"> ha</w:t>
      </w:r>
      <w:r>
        <w:rPr>
          <w:spacing w:val="-2"/>
        </w:rPr>
        <w:t xml:space="preserve"> </w:t>
      </w:r>
      <w:r>
        <w:rPr>
          <w:spacing w:val="-1"/>
        </w:rPr>
        <w:t>facoltà</w:t>
      </w:r>
      <w:r>
        <w:rPr>
          <w:spacing w:val="47"/>
        </w:rPr>
        <w:t xml:space="preserve"> </w:t>
      </w:r>
      <w:r>
        <w:rPr>
          <w:spacing w:val="-1"/>
        </w:rPr>
        <w:t>di non</w:t>
      </w:r>
      <w:r>
        <w:rPr>
          <w:spacing w:val="-3"/>
        </w:rPr>
        <w:t xml:space="preserve"> </w:t>
      </w:r>
      <w:r>
        <w:rPr>
          <w:spacing w:val="-1"/>
        </w:rPr>
        <w:t>eseguire</w:t>
      </w:r>
      <w:r>
        <w:rPr>
          <w:spacing w:val="1"/>
        </w:rPr>
        <w:t xml:space="preserve"> </w:t>
      </w:r>
      <w:r>
        <w:t>la</w:t>
      </w:r>
      <w:r>
        <w:rPr>
          <w:spacing w:val="-2"/>
        </w:rPr>
        <w:t xml:space="preserve"> </w:t>
      </w:r>
      <w:r>
        <w:rPr>
          <w:spacing w:val="-1"/>
        </w:rPr>
        <w:t>prestazione</w:t>
      </w:r>
      <w:r>
        <w:rPr>
          <w:spacing w:val="1"/>
        </w:rPr>
        <w:t xml:space="preserve"> </w:t>
      </w:r>
      <w:r>
        <w:rPr>
          <w:spacing w:val="-1"/>
        </w:rPr>
        <w:t>sino</w:t>
      </w:r>
      <w:r>
        <w:t xml:space="preserve"> a</w:t>
      </w:r>
      <w:r>
        <w:rPr>
          <w:spacing w:val="-2"/>
        </w:rPr>
        <w:t xml:space="preserve"> </w:t>
      </w:r>
      <w:r>
        <w:rPr>
          <w:spacing w:val="-1"/>
        </w:rPr>
        <w:t>quando</w:t>
      </w:r>
      <w:r>
        <w:rPr>
          <w:spacing w:val="-3"/>
        </w:rPr>
        <w:t xml:space="preserve"> </w:t>
      </w:r>
      <w:r>
        <w:t>i</w:t>
      </w:r>
      <w:r>
        <w:rPr>
          <w:spacing w:val="-1"/>
        </w:rPr>
        <w:t xml:space="preserve"> dati</w:t>
      </w:r>
      <w:r>
        <w:t xml:space="preserve"> </w:t>
      </w:r>
      <w:r>
        <w:rPr>
          <w:spacing w:val="-1"/>
        </w:rPr>
        <w:t>non gli siano</w:t>
      </w:r>
      <w:r>
        <w:t xml:space="preserve"> </w:t>
      </w:r>
      <w:r>
        <w:rPr>
          <w:spacing w:val="-1"/>
        </w:rPr>
        <w:t>comunicati.</w:t>
      </w:r>
    </w:p>
    <w:p w:rsidR="005F1925" w:rsidRDefault="005F1925" w:rsidP="00791D90">
      <w:pPr>
        <w:pStyle w:val="Corpodeltesto"/>
        <w:numPr>
          <w:ilvl w:val="0"/>
          <w:numId w:val="35"/>
        </w:numPr>
        <w:tabs>
          <w:tab w:val="left" w:pos="474"/>
        </w:tabs>
        <w:kinsoku w:val="0"/>
        <w:overflowPunct w:val="0"/>
        <w:ind w:right="109"/>
        <w:jc w:val="both"/>
      </w:pPr>
      <w:r>
        <w:rPr>
          <w:spacing w:val="-1"/>
        </w:rPr>
        <w:t>Qualora</w:t>
      </w:r>
      <w:r>
        <w:rPr>
          <w:spacing w:val="26"/>
        </w:rPr>
        <w:t xml:space="preserve"> </w:t>
      </w:r>
      <w:r>
        <w:t>il</w:t>
      </w:r>
      <w:r>
        <w:rPr>
          <w:spacing w:val="28"/>
        </w:rPr>
        <w:t xml:space="preserve"> </w:t>
      </w:r>
      <w:r>
        <w:rPr>
          <w:spacing w:val="-1"/>
        </w:rPr>
        <w:t>servizio</w:t>
      </w:r>
      <w:r>
        <w:rPr>
          <w:spacing w:val="28"/>
        </w:rPr>
        <w:t xml:space="preserve"> </w:t>
      </w:r>
      <w:r>
        <w:rPr>
          <w:spacing w:val="-1"/>
        </w:rPr>
        <w:t>finanziario</w:t>
      </w:r>
      <w:r>
        <w:rPr>
          <w:spacing w:val="28"/>
        </w:rPr>
        <w:t xml:space="preserve"> </w:t>
      </w:r>
      <w:r>
        <w:rPr>
          <w:spacing w:val="-1"/>
        </w:rPr>
        <w:t>rilevi</w:t>
      </w:r>
      <w:r>
        <w:rPr>
          <w:spacing w:val="28"/>
        </w:rPr>
        <w:t xml:space="preserve"> </w:t>
      </w:r>
      <w:r>
        <w:rPr>
          <w:spacing w:val="-1"/>
        </w:rPr>
        <w:t>insufficiente</w:t>
      </w:r>
      <w:r>
        <w:rPr>
          <w:spacing w:val="30"/>
        </w:rPr>
        <w:t xml:space="preserve"> </w:t>
      </w:r>
      <w:r>
        <w:rPr>
          <w:spacing w:val="-1"/>
        </w:rPr>
        <w:t>disponibilità</w:t>
      </w:r>
      <w:r>
        <w:rPr>
          <w:spacing w:val="27"/>
        </w:rPr>
        <w:t xml:space="preserve"> </w:t>
      </w:r>
      <w:r>
        <w:t>o</w:t>
      </w:r>
      <w:r>
        <w:rPr>
          <w:spacing w:val="26"/>
        </w:rPr>
        <w:t xml:space="preserve"> </w:t>
      </w:r>
      <w:r>
        <w:rPr>
          <w:spacing w:val="-1"/>
        </w:rPr>
        <w:t>erronea</w:t>
      </w:r>
      <w:r>
        <w:rPr>
          <w:spacing w:val="35"/>
        </w:rPr>
        <w:t xml:space="preserve"> </w:t>
      </w:r>
      <w:r>
        <w:rPr>
          <w:spacing w:val="-2"/>
        </w:rPr>
        <w:t>imputazione</w:t>
      </w:r>
      <w:r>
        <w:rPr>
          <w:spacing w:val="45"/>
        </w:rPr>
        <w:t xml:space="preserve"> </w:t>
      </w:r>
      <w:r>
        <w:rPr>
          <w:spacing w:val="-1"/>
        </w:rPr>
        <w:t>allo</w:t>
      </w:r>
      <w:r>
        <w:rPr>
          <w:spacing w:val="64"/>
        </w:rPr>
        <w:t xml:space="preserve"> </w:t>
      </w:r>
      <w:r>
        <w:rPr>
          <w:spacing w:val="-1"/>
        </w:rPr>
        <w:t>stanziamento</w:t>
      </w:r>
      <w:r>
        <w:rPr>
          <w:spacing w:val="64"/>
        </w:rPr>
        <w:t xml:space="preserve"> </w:t>
      </w:r>
      <w:r>
        <w:rPr>
          <w:spacing w:val="-1"/>
        </w:rPr>
        <w:t>di</w:t>
      </w:r>
      <w:r>
        <w:rPr>
          <w:spacing w:val="62"/>
        </w:rPr>
        <w:t xml:space="preserve"> </w:t>
      </w:r>
      <w:r>
        <w:rPr>
          <w:spacing w:val="-1"/>
        </w:rPr>
        <w:t>bilancio</w:t>
      </w:r>
      <w:r>
        <w:rPr>
          <w:spacing w:val="64"/>
        </w:rPr>
        <w:t xml:space="preserve"> </w:t>
      </w:r>
      <w:r>
        <w:rPr>
          <w:spacing w:val="-1"/>
        </w:rPr>
        <w:t>(carenza</w:t>
      </w:r>
      <w:r>
        <w:rPr>
          <w:spacing w:val="63"/>
        </w:rPr>
        <w:t xml:space="preserve"> </w:t>
      </w:r>
      <w:r>
        <w:rPr>
          <w:spacing w:val="-1"/>
        </w:rPr>
        <w:t>di</w:t>
      </w:r>
      <w:r>
        <w:rPr>
          <w:spacing w:val="61"/>
        </w:rPr>
        <w:t xml:space="preserve"> </w:t>
      </w:r>
      <w:r>
        <w:rPr>
          <w:spacing w:val="-1"/>
        </w:rPr>
        <w:t>copertura</w:t>
      </w:r>
      <w:r>
        <w:rPr>
          <w:spacing w:val="62"/>
        </w:rPr>
        <w:t xml:space="preserve"> </w:t>
      </w:r>
      <w:r>
        <w:rPr>
          <w:spacing w:val="-1"/>
        </w:rPr>
        <w:t>finanziaria)</w:t>
      </w:r>
      <w:r>
        <w:rPr>
          <w:spacing w:val="62"/>
        </w:rPr>
        <w:t xml:space="preserve"> </w:t>
      </w:r>
      <w:r>
        <w:t>la</w:t>
      </w:r>
      <w:r>
        <w:rPr>
          <w:spacing w:val="62"/>
        </w:rPr>
        <w:t xml:space="preserve"> </w:t>
      </w:r>
      <w:r>
        <w:rPr>
          <w:spacing w:val="-2"/>
        </w:rPr>
        <w:t>determinazione</w:t>
      </w:r>
      <w:r>
        <w:rPr>
          <w:spacing w:val="57"/>
        </w:rPr>
        <w:t xml:space="preserve"> </w:t>
      </w:r>
      <w:r>
        <w:rPr>
          <w:spacing w:val="-1"/>
        </w:rPr>
        <w:t>viene</w:t>
      </w:r>
      <w:r>
        <w:rPr>
          <w:spacing w:val="37"/>
        </w:rPr>
        <w:t xml:space="preserve"> </w:t>
      </w:r>
      <w:r>
        <w:rPr>
          <w:spacing w:val="-2"/>
        </w:rPr>
        <w:t>motivatamente</w:t>
      </w:r>
      <w:r>
        <w:rPr>
          <w:spacing w:val="35"/>
        </w:rPr>
        <w:t xml:space="preserve"> </w:t>
      </w:r>
      <w:r>
        <w:rPr>
          <w:spacing w:val="-1"/>
        </w:rPr>
        <w:t>restituita</w:t>
      </w:r>
      <w:r>
        <w:rPr>
          <w:spacing w:val="34"/>
        </w:rPr>
        <w:t xml:space="preserve"> </w:t>
      </w:r>
      <w:r>
        <w:rPr>
          <w:spacing w:val="-1"/>
        </w:rPr>
        <w:t>al</w:t>
      </w:r>
      <w:r>
        <w:rPr>
          <w:spacing w:val="36"/>
        </w:rPr>
        <w:t xml:space="preserve"> </w:t>
      </w:r>
      <w:r>
        <w:rPr>
          <w:spacing w:val="-1"/>
        </w:rPr>
        <w:t>Responsabile</w:t>
      </w:r>
      <w:r>
        <w:rPr>
          <w:spacing w:val="35"/>
        </w:rPr>
        <w:t xml:space="preserve"> </w:t>
      </w:r>
      <w:r>
        <w:rPr>
          <w:spacing w:val="-1"/>
        </w:rPr>
        <w:t>del</w:t>
      </w:r>
      <w:r>
        <w:rPr>
          <w:spacing w:val="33"/>
        </w:rPr>
        <w:t xml:space="preserve"> </w:t>
      </w:r>
      <w:r>
        <w:rPr>
          <w:spacing w:val="-1"/>
        </w:rPr>
        <w:t>servizio</w:t>
      </w:r>
      <w:r>
        <w:rPr>
          <w:spacing w:val="33"/>
        </w:rPr>
        <w:t xml:space="preserve"> </w:t>
      </w:r>
      <w:r>
        <w:rPr>
          <w:spacing w:val="-1"/>
        </w:rPr>
        <w:t>competente.</w:t>
      </w:r>
      <w:r>
        <w:rPr>
          <w:spacing w:val="31"/>
        </w:rPr>
        <w:t xml:space="preserve"> </w:t>
      </w:r>
      <w:r>
        <w:rPr>
          <w:spacing w:val="-1"/>
        </w:rPr>
        <w:t>L’atto</w:t>
      </w:r>
      <w:r>
        <w:rPr>
          <w:spacing w:val="35"/>
        </w:rPr>
        <w:t xml:space="preserve"> </w:t>
      </w:r>
      <w:r>
        <w:rPr>
          <w:spacing w:val="-1"/>
        </w:rPr>
        <w:t>potrà</w:t>
      </w:r>
      <w:r>
        <w:rPr>
          <w:spacing w:val="55"/>
        </w:rPr>
        <w:t xml:space="preserve"> </w:t>
      </w:r>
      <w:r>
        <w:rPr>
          <w:spacing w:val="-1"/>
        </w:rPr>
        <w:t>essere</w:t>
      </w:r>
      <w:r>
        <w:rPr>
          <w:spacing w:val="35"/>
        </w:rPr>
        <w:t xml:space="preserve"> </w:t>
      </w:r>
      <w:r>
        <w:rPr>
          <w:spacing w:val="-2"/>
        </w:rPr>
        <w:t>altresì</w:t>
      </w:r>
      <w:r>
        <w:rPr>
          <w:spacing w:val="33"/>
        </w:rPr>
        <w:t xml:space="preserve"> </w:t>
      </w:r>
      <w:r>
        <w:rPr>
          <w:spacing w:val="-2"/>
        </w:rPr>
        <w:t>motivatamente</w:t>
      </w:r>
      <w:r>
        <w:rPr>
          <w:spacing w:val="35"/>
        </w:rPr>
        <w:t xml:space="preserve"> </w:t>
      </w:r>
      <w:r>
        <w:rPr>
          <w:spacing w:val="-1"/>
        </w:rPr>
        <w:t>restituito</w:t>
      </w:r>
      <w:r>
        <w:rPr>
          <w:spacing w:val="33"/>
        </w:rPr>
        <w:t xml:space="preserve"> </w:t>
      </w:r>
      <w:r>
        <w:rPr>
          <w:spacing w:val="-2"/>
        </w:rPr>
        <w:t>al</w:t>
      </w:r>
      <w:r>
        <w:rPr>
          <w:spacing w:val="37"/>
        </w:rPr>
        <w:t xml:space="preserve"> </w:t>
      </w:r>
      <w:r>
        <w:rPr>
          <w:spacing w:val="-1"/>
        </w:rPr>
        <w:t>Responsabile</w:t>
      </w:r>
      <w:r>
        <w:rPr>
          <w:spacing w:val="32"/>
        </w:rPr>
        <w:t xml:space="preserve"> </w:t>
      </w:r>
      <w:r>
        <w:rPr>
          <w:spacing w:val="-1"/>
        </w:rPr>
        <w:t>del</w:t>
      </w:r>
      <w:r>
        <w:rPr>
          <w:spacing w:val="33"/>
        </w:rPr>
        <w:t xml:space="preserve"> </w:t>
      </w:r>
      <w:r>
        <w:rPr>
          <w:spacing w:val="-1"/>
        </w:rPr>
        <w:t>servizio</w:t>
      </w:r>
      <w:r>
        <w:rPr>
          <w:spacing w:val="36"/>
        </w:rPr>
        <w:t xml:space="preserve"> </w:t>
      </w:r>
      <w:r>
        <w:rPr>
          <w:spacing w:val="-2"/>
        </w:rPr>
        <w:t>qualora</w:t>
      </w:r>
      <w:r>
        <w:rPr>
          <w:spacing w:val="31"/>
        </w:rPr>
        <w:t xml:space="preserve"> </w:t>
      </w:r>
      <w:r>
        <w:rPr>
          <w:spacing w:val="-1"/>
        </w:rPr>
        <w:t>vengano</w:t>
      </w:r>
      <w:r>
        <w:rPr>
          <w:spacing w:val="63"/>
        </w:rPr>
        <w:t xml:space="preserve"> </w:t>
      </w:r>
      <w:r>
        <w:rPr>
          <w:spacing w:val="-1"/>
        </w:rPr>
        <w:t>rilevate</w:t>
      </w:r>
      <w:r>
        <w:rPr>
          <w:spacing w:val="1"/>
        </w:rPr>
        <w:t xml:space="preserve"> </w:t>
      </w:r>
      <w:r>
        <w:rPr>
          <w:spacing w:val="-2"/>
        </w:rPr>
        <w:t>altre</w:t>
      </w:r>
      <w:r>
        <w:rPr>
          <w:spacing w:val="1"/>
        </w:rPr>
        <w:t xml:space="preserve"> </w:t>
      </w:r>
      <w:r>
        <w:rPr>
          <w:spacing w:val="-1"/>
        </w:rPr>
        <w:t>irregolarità</w:t>
      </w:r>
      <w:r>
        <w:rPr>
          <w:spacing w:val="-2"/>
        </w:rPr>
        <w:t xml:space="preserve"> </w:t>
      </w:r>
      <w:r>
        <w:rPr>
          <w:spacing w:val="-1"/>
        </w:rPr>
        <w:t>che</w:t>
      </w:r>
      <w:r>
        <w:rPr>
          <w:spacing w:val="1"/>
        </w:rPr>
        <w:t xml:space="preserve"> </w:t>
      </w:r>
      <w:r>
        <w:rPr>
          <w:spacing w:val="-1"/>
        </w:rPr>
        <w:t>rendano</w:t>
      </w:r>
      <w:r>
        <w:t xml:space="preserve"> </w:t>
      </w:r>
      <w:r>
        <w:rPr>
          <w:spacing w:val="-1"/>
        </w:rPr>
        <w:t>l’atto</w:t>
      </w:r>
      <w:r>
        <w:t xml:space="preserve"> </w:t>
      </w:r>
      <w:r>
        <w:rPr>
          <w:spacing w:val="-2"/>
        </w:rPr>
        <w:t>comunque</w:t>
      </w:r>
      <w:r>
        <w:rPr>
          <w:spacing w:val="-1"/>
        </w:rPr>
        <w:t xml:space="preserve"> </w:t>
      </w:r>
      <w:proofErr w:type="spellStart"/>
      <w:r>
        <w:rPr>
          <w:spacing w:val="-1"/>
        </w:rPr>
        <w:t>improcedibile</w:t>
      </w:r>
      <w:proofErr w:type="spellEnd"/>
      <w:r>
        <w:rPr>
          <w:spacing w:val="-1"/>
        </w:rPr>
        <w:t>.</w:t>
      </w:r>
    </w:p>
    <w:p w:rsidR="005F1925" w:rsidRDefault="005F1925" w:rsidP="00791D90">
      <w:pPr>
        <w:pStyle w:val="Corpodeltesto"/>
        <w:numPr>
          <w:ilvl w:val="0"/>
          <w:numId w:val="35"/>
        </w:numPr>
        <w:tabs>
          <w:tab w:val="left" w:pos="474"/>
        </w:tabs>
        <w:kinsoku w:val="0"/>
        <w:overflowPunct w:val="0"/>
        <w:ind w:right="118"/>
        <w:jc w:val="both"/>
      </w:pPr>
      <w:r>
        <w:rPr>
          <w:spacing w:val="-1"/>
        </w:rPr>
        <w:t>L</w:t>
      </w:r>
      <w:r w:rsidR="00402A87">
        <w:rPr>
          <w:spacing w:val="-1"/>
        </w:rPr>
        <w:t>e</w:t>
      </w:r>
      <w:r>
        <w:rPr>
          <w:spacing w:val="63"/>
        </w:rPr>
        <w:t xml:space="preserve"> </w:t>
      </w:r>
      <w:r>
        <w:rPr>
          <w:spacing w:val="-2"/>
        </w:rPr>
        <w:t>determinazion</w:t>
      </w:r>
      <w:r w:rsidR="00402A87">
        <w:rPr>
          <w:spacing w:val="-2"/>
        </w:rPr>
        <w:t>i</w:t>
      </w:r>
      <w:r>
        <w:rPr>
          <w:spacing w:val="63"/>
        </w:rPr>
        <w:t xml:space="preserve"> </w:t>
      </w:r>
      <w:r>
        <w:rPr>
          <w:spacing w:val="-1"/>
        </w:rPr>
        <w:t>vengono</w:t>
      </w:r>
      <w:r>
        <w:rPr>
          <w:spacing w:val="65"/>
        </w:rPr>
        <w:t xml:space="preserve"> </w:t>
      </w:r>
      <w:r>
        <w:rPr>
          <w:spacing w:val="-2"/>
        </w:rPr>
        <w:t>di</w:t>
      </w:r>
      <w:r>
        <w:rPr>
          <w:spacing w:val="61"/>
        </w:rPr>
        <w:t xml:space="preserve"> </w:t>
      </w:r>
      <w:r>
        <w:rPr>
          <w:spacing w:val="-1"/>
        </w:rPr>
        <w:t>norma</w:t>
      </w:r>
      <w:r>
        <w:rPr>
          <w:spacing w:val="61"/>
        </w:rPr>
        <w:t xml:space="preserve"> </w:t>
      </w:r>
      <w:r>
        <w:rPr>
          <w:spacing w:val="-1"/>
        </w:rPr>
        <w:t>esaminate</w:t>
      </w:r>
      <w:r>
        <w:rPr>
          <w:spacing w:val="63"/>
        </w:rPr>
        <w:t xml:space="preserve"> </w:t>
      </w:r>
      <w:r>
        <w:rPr>
          <w:spacing w:val="-1"/>
        </w:rPr>
        <w:t>dal</w:t>
      </w:r>
      <w:r>
        <w:rPr>
          <w:spacing w:val="61"/>
        </w:rPr>
        <w:t xml:space="preserve"> </w:t>
      </w:r>
      <w:r>
        <w:rPr>
          <w:spacing w:val="-1"/>
        </w:rPr>
        <w:t>servizio</w:t>
      </w:r>
      <w:r>
        <w:rPr>
          <w:spacing w:val="65"/>
        </w:rPr>
        <w:t xml:space="preserve"> </w:t>
      </w:r>
      <w:r>
        <w:rPr>
          <w:spacing w:val="-1"/>
        </w:rPr>
        <w:t>finanziario</w:t>
      </w:r>
      <w:r>
        <w:rPr>
          <w:spacing w:val="61"/>
        </w:rPr>
        <w:t xml:space="preserve"> </w:t>
      </w:r>
      <w:r>
        <w:t>in</w:t>
      </w:r>
      <w:r>
        <w:rPr>
          <w:spacing w:val="62"/>
        </w:rPr>
        <w:t xml:space="preserve"> </w:t>
      </w:r>
      <w:r>
        <w:rPr>
          <w:spacing w:val="-2"/>
        </w:rPr>
        <w:t>ordine</w:t>
      </w:r>
      <w:r>
        <w:rPr>
          <w:spacing w:val="55"/>
        </w:rPr>
        <w:t xml:space="preserve"> </w:t>
      </w:r>
      <w:r>
        <w:rPr>
          <w:spacing w:val="-1"/>
        </w:rPr>
        <w:t>cronologico</w:t>
      </w:r>
      <w:r>
        <w:rPr>
          <w:spacing w:val="30"/>
        </w:rPr>
        <w:t xml:space="preserve"> </w:t>
      </w:r>
      <w:r>
        <w:rPr>
          <w:spacing w:val="-2"/>
        </w:rPr>
        <w:t>di</w:t>
      </w:r>
      <w:r>
        <w:rPr>
          <w:spacing w:val="30"/>
        </w:rPr>
        <w:t xml:space="preserve"> </w:t>
      </w:r>
      <w:r>
        <w:rPr>
          <w:spacing w:val="-1"/>
        </w:rPr>
        <w:t>arrivo.</w:t>
      </w:r>
      <w:r>
        <w:rPr>
          <w:spacing w:val="25"/>
        </w:rPr>
        <w:t xml:space="preserve"> </w:t>
      </w:r>
      <w:r>
        <w:rPr>
          <w:spacing w:val="-1"/>
        </w:rPr>
        <w:t>Potrà</w:t>
      </w:r>
      <w:r>
        <w:rPr>
          <w:spacing w:val="26"/>
        </w:rPr>
        <w:t xml:space="preserve"> </w:t>
      </w:r>
      <w:r>
        <w:rPr>
          <w:spacing w:val="-1"/>
        </w:rPr>
        <w:t>essere</w:t>
      </w:r>
      <w:r>
        <w:rPr>
          <w:spacing w:val="29"/>
        </w:rPr>
        <w:t xml:space="preserve"> </w:t>
      </w:r>
      <w:r>
        <w:rPr>
          <w:spacing w:val="-1"/>
        </w:rPr>
        <w:t>data</w:t>
      </w:r>
      <w:r>
        <w:rPr>
          <w:spacing w:val="26"/>
        </w:rPr>
        <w:t xml:space="preserve"> </w:t>
      </w:r>
      <w:r>
        <w:rPr>
          <w:spacing w:val="-1"/>
        </w:rPr>
        <w:t>priorità</w:t>
      </w:r>
      <w:r>
        <w:rPr>
          <w:spacing w:val="28"/>
        </w:rPr>
        <w:t xml:space="preserve"> </w:t>
      </w:r>
      <w:r>
        <w:rPr>
          <w:spacing w:val="-1"/>
        </w:rPr>
        <w:t>ad</w:t>
      </w:r>
      <w:r>
        <w:rPr>
          <w:spacing w:val="27"/>
        </w:rPr>
        <w:t xml:space="preserve"> </w:t>
      </w:r>
      <w:r>
        <w:rPr>
          <w:spacing w:val="-1"/>
        </w:rPr>
        <w:t>atti</w:t>
      </w:r>
      <w:r>
        <w:rPr>
          <w:spacing w:val="28"/>
        </w:rPr>
        <w:t xml:space="preserve"> </w:t>
      </w:r>
      <w:r>
        <w:rPr>
          <w:spacing w:val="-2"/>
        </w:rPr>
        <w:t>che</w:t>
      </w:r>
      <w:r>
        <w:rPr>
          <w:spacing w:val="29"/>
        </w:rPr>
        <w:t xml:space="preserve"> </w:t>
      </w:r>
      <w:r>
        <w:t>il</w:t>
      </w:r>
      <w:r>
        <w:rPr>
          <w:spacing w:val="27"/>
        </w:rPr>
        <w:t xml:space="preserve"> </w:t>
      </w:r>
      <w:r>
        <w:rPr>
          <w:spacing w:val="-2"/>
        </w:rPr>
        <w:t>proponente</w:t>
      </w:r>
      <w:r>
        <w:rPr>
          <w:spacing w:val="27"/>
        </w:rPr>
        <w:t xml:space="preserve"> </w:t>
      </w:r>
      <w:r>
        <w:t>ha</w:t>
      </w:r>
      <w:r>
        <w:rPr>
          <w:spacing w:val="55"/>
        </w:rPr>
        <w:t xml:space="preserve"> </w:t>
      </w:r>
      <w:r>
        <w:rPr>
          <w:spacing w:val="-1"/>
        </w:rPr>
        <w:t>motivatamente</w:t>
      </w:r>
      <w:r>
        <w:rPr>
          <w:spacing w:val="64"/>
        </w:rPr>
        <w:t xml:space="preserve"> </w:t>
      </w:r>
      <w:r>
        <w:rPr>
          <w:spacing w:val="-1"/>
        </w:rPr>
        <w:t>segnalato</w:t>
      </w:r>
      <w:r>
        <w:rPr>
          <w:spacing w:val="64"/>
        </w:rPr>
        <w:t xml:space="preserve"> </w:t>
      </w:r>
      <w:r>
        <w:rPr>
          <w:spacing w:val="-2"/>
        </w:rPr>
        <w:t>come</w:t>
      </w:r>
      <w:r>
        <w:rPr>
          <w:spacing w:val="64"/>
        </w:rPr>
        <w:t xml:space="preserve"> </w:t>
      </w:r>
      <w:r>
        <w:rPr>
          <w:spacing w:val="-1"/>
        </w:rPr>
        <w:t>urgenti,</w:t>
      </w:r>
      <w:r>
        <w:rPr>
          <w:spacing w:val="62"/>
        </w:rPr>
        <w:t xml:space="preserve"> </w:t>
      </w:r>
      <w:r>
        <w:rPr>
          <w:spacing w:val="-2"/>
        </w:rPr>
        <w:t>compatibilmente</w:t>
      </w:r>
      <w:r>
        <w:rPr>
          <w:spacing w:val="64"/>
        </w:rPr>
        <w:t xml:space="preserve"> </w:t>
      </w:r>
      <w:r>
        <w:rPr>
          <w:spacing w:val="-1"/>
        </w:rPr>
        <w:t>con</w:t>
      </w:r>
      <w:r>
        <w:rPr>
          <w:spacing w:val="61"/>
        </w:rPr>
        <w:t xml:space="preserve"> </w:t>
      </w:r>
      <w:r>
        <w:t>i</w:t>
      </w:r>
      <w:r>
        <w:rPr>
          <w:spacing w:val="61"/>
        </w:rPr>
        <w:t xml:space="preserve"> </w:t>
      </w:r>
      <w:r>
        <w:rPr>
          <w:spacing w:val="-1"/>
        </w:rPr>
        <w:t>tempi</w:t>
      </w:r>
      <w:r>
        <w:rPr>
          <w:spacing w:val="65"/>
        </w:rPr>
        <w:t xml:space="preserve"> </w:t>
      </w:r>
      <w:r>
        <w:rPr>
          <w:spacing w:val="-1"/>
        </w:rPr>
        <w:t>tecnici</w:t>
      </w:r>
      <w:r>
        <w:rPr>
          <w:spacing w:val="64"/>
        </w:rPr>
        <w:t xml:space="preserve"> </w:t>
      </w:r>
      <w:r>
        <w:rPr>
          <w:spacing w:val="-2"/>
        </w:rPr>
        <w:t>delle</w:t>
      </w:r>
      <w:r>
        <w:rPr>
          <w:spacing w:val="61"/>
        </w:rPr>
        <w:t xml:space="preserve"> </w:t>
      </w:r>
      <w:r>
        <w:rPr>
          <w:spacing w:val="-1"/>
        </w:rPr>
        <w:t>attività</w:t>
      </w:r>
      <w:r>
        <w:rPr>
          <w:spacing w:val="-2"/>
        </w:rPr>
        <w:t xml:space="preserve"> </w:t>
      </w:r>
      <w:r>
        <w:t>in</w:t>
      </w:r>
      <w:r>
        <w:rPr>
          <w:spacing w:val="-1"/>
        </w:rPr>
        <w:t xml:space="preserve"> </w:t>
      </w:r>
      <w:r>
        <w:rPr>
          <w:spacing w:val="-2"/>
        </w:rPr>
        <w:t>corso</w:t>
      </w:r>
      <w:r>
        <w:rPr>
          <w:spacing w:val="-3"/>
        </w:rPr>
        <w:t xml:space="preserve"> </w:t>
      </w:r>
      <w:r>
        <w:t>e</w:t>
      </w:r>
      <w:r>
        <w:rPr>
          <w:spacing w:val="1"/>
        </w:rPr>
        <w:t xml:space="preserve"> </w:t>
      </w:r>
      <w:r>
        <w:rPr>
          <w:spacing w:val="-1"/>
        </w:rPr>
        <w:t>della</w:t>
      </w:r>
      <w:r>
        <w:rPr>
          <w:spacing w:val="-5"/>
        </w:rPr>
        <w:t xml:space="preserve"> </w:t>
      </w:r>
      <w:r>
        <w:rPr>
          <w:spacing w:val="-1"/>
        </w:rPr>
        <w:t>procedura</w:t>
      </w:r>
      <w:r>
        <w:rPr>
          <w:spacing w:val="-2"/>
        </w:rPr>
        <w:t xml:space="preserve"> </w:t>
      </w:r>
      <w:r>
        <w:rPr>
          <w:spacing w:val="-1"/>
        </w:rPr>
        <w:t>informatica</w:t>
      </w:r>
      <w:r>
        <w:rPr>
          <w:spacing w:val="-2"/>
        </w:rPr>
        <w:t xml:space="preserve"> </w:t>
      </w:r>
      <w:r>
        <w:t>in</w:t>
      </w:r>
      <w:r>
        <w:rPr>
          <w:spacing w:val="-1"/>
        </w:rPr>
        <w:t xml:space="preserve"> uso.</w:t>
      </w:r>
    </w:p>
    <w:p w:rsidR="005F1925" w:rsidRDefault="005F1925" w:rsidP="00791D90">
      <w:pPr>
        <w:pStyle w:val="Corpodeltesto"/>
        <w:numPr>
          <w:ilvl w:val="0"/>
          <w:numId w:val="35"/>
        </w:numPr>
        <w:tabs>
          <w:tab w:val="left" w:pos="474"/>
        </w:tabs>
        <w:kinsoku w:val="0"/>
        <w:overflowPunct w:val="0"/>
        <w:spacing w:before="1"/>
        <w:ind w:right="115"/>
        <w:jc w:val="both"/>
      </w:pPr>
      <w:r>
        <w:rPr>
          <w:spacing w:val="-1"/>
        </w:rPr>
        <w:t>Se</w:t>
      </w:r>
      <w:r>
        <w:rPr>
          <w:spacing w:val="32"/>
        </w:rPr>
        <w:t xml:space="preserve"> </w:t>
      </w:r>
      <w:r>
        <w:rPr>
          <w:spacing w:val="-1"/>
        </w:rPr>
        <w:t>un</w:t>
      </w:r>
      <w:r>
        <w:rPr>
          <w:spacing w:val="30"/>
        </w:rPr>
        <w:t xml:space="preserve"> </w:t>
      </w:r>
      <w:r>
        <w:rPr>
          <w:spacing w:val="-1"/>
        </w:rPr>
        <w:t>responsabile</w:t>
      </w:r>
      <w:r>
        <w:rPr>
          <w:spacing w:val="30"/>
        </w:rPr>
        <w:t xml:space="preserve"> </w:t>
      </w:r>
      <w:r>
        <w:t>si</w:t>
      </w:r>
      <w:r>
        <w:rPr>
          <w:spacing w:val="29"/>
        </w:rPr>
        <w:t xml:space="preserve"> </w:t>
      </w:r>
      <w:r>
        <w:rPr>
          <w:spacing w:val="-1"/>
        </w:rPr>
        <w:t>trova</w:t>
      </w:r>
      <w:r>
        <w:rPr>
          <w:spacing w:val="29"/>
        </w:rPr>
        <w:t xml:space="preserve"> </w:t>
      </w:r>
      <w:r>
        <w:rPr>
          <w:spacing w:val="-1"/>
        </w:rPr>
        <w:t>nella</w:t>
      </w:r>
      <w:r>
        <w:rPr>
          <w:spacing w:val="29"/>
        </w:rPr>
        <w:t xml:space="preserve"> </w:t>
      </w:r>
      <w:r>
        <w:rPr>
          <w:spacing w:val="-1"/>
        </w:rPr>
        <w:t>necessità</w:t>
      </w:r>
      <w:r>
        <w:rPr>
          <w:spacing w:val="27"/>
        </w:rPr>
        <w:t xml:space="preserve"> </w:t>
      </w:r>
      <w:r>
        <w:rPr>
          <w:spacing w:val="-1"/>
        </w:rPr>
        <w:t>di</w:t>
      </w:r>
      <w:r>
        <w:rPr>
          <w:spacing w:val="31"/>
        </w:rPr>
        <w:t xml:space="preserve"> </w:t>
      </w:r>
      <w:r>
        <w:rPr>
          <w:spacing w:val="-1"/>
        </w:rPr>
        <w:t>finanziare</w:t>
      </w:r>
      <w:r>
        <w:rPr>
          <w:spacing w:val="32"/>
        </w:rPr>
        <w:t xml:space="preserve"> </w:t>
      </w:r>
      <w:r>
        <w:rPr>
          <w:spacing w:val="-1"/>
        </w:rPr>
        <w:t>spese</w:t>
      </w:r>
      <w:r>
        <w:rPr>
          <w:spacing w:val="30"/>
        </w:rPr>
        <w:t xml:space="preserve"> </w:t>
      </w:r>
      <w:r>
        <w:rPr>
          <w:spacing w:val="-1"/>
        </w:rPr>
        <w:t>su</w:t>
      </w:r>
      <w:r>
        <w:rPr>
          <w:spacing w:val="31"/>
        </w:rPr>
        <w:t xml:space="preserve"> </w:t>
      </w:r>
      <w:r>
        <w:rPr>
          <w:spacing w:val="-1"/>
        </w:rPr>
        <w:t>capitoli</w:t>
      </w:r>
      <w:r>
        <w:rPr>
          <w:spacing w:val="31"/>
        </w:rPr>
        <w:t xml:space="preserve"> </w:t>
      </w:r>
      <w:r>
        <w:rPr>
          <w:spacing w:val="-2"/>
        </w:rPr>
        <w:t>assegnati</w:t>
      </w:r>
      <w:r>
        <w:rPr>
          <w:spacing w:val="47"/>
        </w:rPr>
        <w:t xml:space="preserve"> </w:t>
      </w:r>
      <w:r>
        <w:t>con</w:t>
      </w:r>
      <w:r>
        <w:rPr>
          <w:spacing w:val="28"/>
        </w:rPr>
        <w:t xml:space="preserve"> </w:t>
      </w:r>
      <w:r>
        <w:rPr>
          <w:spacing w:val="-1"/>
        </w:rPr>
        <w:t>il</w:t>
      </w:r>
      <w:r>
        <w:rPr>
          <w:spacing w:val="28"/>
        </w:rPr>
        <w:t xml:space="preserve"> </w:t>
      </w:r>
      <w:r>
        <w:rPr>
          <w:spacing w:val="-1"/>
        </w:rPr>
        <w:t>PEG</w:t>
      </w:r>
      <w:r>
        <w:rPr>
          <w:spacing w:val="28"/>
        </w:rPr>
        <w:t xml:space="preserve"> </w:t>
      </w:r>
      <w:r>
        <w:rPr>
          <w:spacing w:val="-1"/>
        </w:rPr>
        <w:t>al</w:t>
      </w:r>
      <w:r>
        <w:rPr>
          <w:spacing w:val="28"/>
        </w:rPr>
        <w:t xml:space="preserve"> </w:t>
      </w:r>
      <w:r>
        <w:rPr>
          <w:spacing w:val="-2"/>
        </w:rPr>
        <w:t>responsabile</w:t>
      </w:r>
      <w:r>
        <w:rPr>
          <w:spacing w:val="30"/>
        </w:rPr>
        <w:t xml:space="preserve"> </w:t>
      </w:r>
      <w:r>
        <w:rPr>
          <w:spacing w:val="-1"/>
        </w:rPr>
        <w:t>di</w:t>
      </w:r>
      <w:r>
        <w:rPr>
          <w:spacing w:val="26"/>
        </w:rPr>
        <w:t xml:space="preserve"> </w:t>
      </w:r>
      <w:r>
        <w:t>un</w:t>
      </w:r>
      <w:r>
        <w:rPr>
          <w:spacing w:val="28"/>
        </w:rPr>
        <w:t xml:space="preserve"> </w:t>
      </w:r>
      <w:r>
        <w:rPr>
          <w:spacing w:val="-1"/>
        </w:rPr>
        <w:t>altro</w:t>
      </w:r>
      <w:r>
        <w:rPr>
          <w:spacing w:val="28"/>
        </w:rPr>
        <w:t xml:space="preserve"> </w:t>
      </w:r>
      <w:r w:rsidR="00C16D3B">
        <w:rPr>
          <w:spacing w:val="-1"/>
        </w:rPr>
        <w:t>servizio</w:t>
      </w:r>
      <w:r>
        <w:rPr>
          <w:spacing w:val="-1"/>
        </w:rPr>
        <w:t>,</w:t>
      </w:r>
      <w:r>
        <w:rPr>
          <w:spacing w:val="29"/>
        </w:rPr>
        <w:t xml:space="preserve"> </w:t>
      </w:r>
      <w:r>
        <w:rPr>
          <w:spacing w:val="-2"/>
        </w:rPr>
        <w:t>deve</w:t>
      </w:r>
      <w:r>
        <w:rPr>
          <w:spacing w:val="30"/>
        </w:rPr>
        <w:t xml:space="preserve"> </w:t>
      </w:r>
      <w:r>
        <w:rPr>
          <w:spacing w:val="-1"/>
        </w:rPr>
        <w:t>preventivamente</w:t>
      </w:r>
      <w:r>
        <w:rPr>
          <w:spacing w:val="32"/>
        </w:rPr>
        <w:t xml:space="preserve"> </w:t>
      </w:r>
      <w:r>
        <w:rPr>
          <w:spacing w:val="-1"/>
        </w:rPr>
        <w:t>acquisire</w:t>
      </w:r>
      <w:r>
        <w:rPr>
          <w:spacing w:val="30"/>
        </w:rPr>
        <w:t xml:space="preserve"> </w:t>
      </w:r>
      <w:r>
        <w:rPr>
          <w:spacing w:val="-2"/>
        </w:rPr>
        <w:t>dallo</w:t>
      </w:r>
      <w:r>
        <w:rPr>
          <w:spacing w:val="63"/>
        </w:rPr>
        <w:t xml:space="preserve"> </w:t>
      </w:r>
      <w:r>
        <w:rPr>
          <w:spacing w:val="-1"/>
        </w:rPr>
        <w:t>stesso</w:t>
      </w:r>
      <w:r>
        <w:t xml:space="preserve"> </w:t>
      </w:r>
      <w:r>
        <w:rPr>
          <w:spacing w:val="-1"/>
        </w:rPr>
        <w:t xml:space="preserve">l’autorizzazione </w:t>
      </w:r>
      <w:r>
        <w:t>e</w:t>
      </w:r>
      <w:r>
        <w:rPr>
          <w:spacing w:val="1"/>
        </w:rPr>
        <w:t xml:space="preserve"> </w:t>
      </w:r>
      <w:r>
        <w:rPr>
          <w:spacing w:val="-1"/>
        </w:rPr>
        <w:t>darne</w:t>
      </w:r>
      <w:r>
        <w:rPr>
          <w:spacing w:val="1"/>
        </w:rPr>
        <w:t xml:space="preserve"> </w:t>
      </w:r>
      <w:r>
        <w:rPr>
          <w:spacing w:val="-1"/>
        </w:rPr>
        <w:t>atto</w:t>
      </w:r>
      <w:r>
        <w:t xml:space="preserve"> </w:t>
      </w:r>
      <w:r>
        <w:rPr>
          <w:spacing w:val="-1"/>
        </w:rPr>
        <w:t>nel</w:t>
      </w:r>
      <w:r>
        <w:t xml:space="preserve"> </w:t>
      </w:r>
      <w:r>
        <w:rPr>
          <w:spacing w:val="-1"/>
        </w:rPr>
        <w:t>testo</w:t>
      </w:r>
      <w:r>
        <w:rPr>
          <w:spacing w:val="-3"/>
        </w:rPr>
        <w:t xml:space="preserve"> </w:t>
      </w:r>
      <w:r>
        <w:t xml:space="preserve">del </w:t>
      </w:r>
      <w:r>
        <w:rPr>
          <w:spacing w:val="-1"/>
        </w:rPr>
        <w:t>provvedimento</w:t>
      </w:r>
      <w:r>
        <w:t xml:space="preserve"> </w:t>
      </w:r>
      <w:r>
        <w:rPr>
          <w:spacing w:val="-2"/>
        </w:rPr>
        <w:t>di</w:t>
      </w:r>
      <w:r>
        <w:rPr>
          <w:spacing w:val="-1"/>
        </w:rPr>
        <w:t xml:space="preserve"> spesa.</w:t>
      </w:r>
    </w:p>
    <w:p w:rsidR="005F1925" w:rsidRDefault="005F1925" w:rsidP="00791D90">
      <w:pPr>
        <w:pStyle w:val="Corpodeltesto"/>
        <w:numPr>
          <w:ilvl w:val="0"/>
          <w:numId w:val="35"/>
        </w:numPr>
        <w:tabs>
          <w:tab w:val="left" w:pos="474"/>
        </w:tabs>
        <w:kinsoku w:val="0"/>
        <w:overflowPunct w:val="0"/>
        <w:spacing w:line="257" w:lineRule="exact"/>
      </w:pPr>
      <w:r>
        <w:rPr>
          <w:spacing w:val="-1"/>
        </w:rPr>
        <w:t>Nel caso</w:t>
      </w:r>
      <w:r>
        <w:t xml:space="preserve"> di</w:t>
      </w:r>
      <w:r>
        <w:rPr>
          <w:spacing w:val="-1"/>
        </w:rPr>
        <w:t xml:space="preserve"> lavori pubblici</w:t>
      </w:r>
      <w:r>
        <w:t xml:space="preserve"> di</w:t>
      </w:r>
      <w:r>
        <w:rPr>
          <w:spacing w:val="-1"/>
        </w:rPr>
        <w:t xml:space="preserve"> </w:t>
      </w:r>
      <w:r>
        <w:rPr>
          <w:spacing w:val="-2"/>
        </w:rPr>
        <w:t xml:space="preserve">somma </w:t>
      </w:r>
      <w:r>
        <w:rPr>
          <w:spacing w:val="-1"/>
        </w:rPr>
        <w:t>urgenza</w:t>
      </w:r>
      <w:r>
        <w:rPr>
          <w:spacing w:val="-2"/>
        </w:rPr>
        <w:t xml:space="preserve"> </w:t>
      </w:r>
      <w:r>
        <w:t xml:space="preserve">si </w:t>
      </w:r>
      <w:r>
        <w:rPr>
          <w:spacing w:val="-1"/>
        </w:rPr>
        <w:t>applica</w:t>
      </w:r>
      <w:r>
        <w:rPr>
          <w:spacing w:val="-2"/>
        </w:rPr>
        <w:t xml:space="preserve"> </w:t>
      </w:r>
      <w:r>
        <w:rPr>
          <w:spacing w:val="-1"/>
        </w:rPr>
        <w:t>l’art.</w:t>
      </w:r>
      <w:r>
        <w:rPr>
          <w:spacing w:val="-2"/>
        </w:rPr>
        <w:t xml:space="preserve"> </w:t>
      </w:r>
      <w:r>
        <w:t>191</w:t>
      </w:r>
      <w:r>
        <w:rPr>
          <w:spacing w:val="4"/>
        </w:rPr>
        <w:t xml:space="preserve"> </w:t>
      </w:r>
      <w:r>
        <w:t xml:space="preserve">- </w:t>
      </w:r>
      <w:r>
        <w:rPr>
          <w:spacing w:val="-1"/>
        </w:rPr>
        <w:t>comma</w:t>
      </w:r>
      <w:r>
        <w:rPr>
          <w:spacing w:val="-2"/>
        </w:rPr>
        <w:t xml:space="preserve"> </w:t>
      </w:r>
      <w:r>
        <w:t>3</w:t>
      </w:r>
      <w:r>
        <w:rPr>
          <w:spacing w:val="-1"/>
        </w:rPr>
        <w:t xml:space="preserve"> del</w:t>
      </w:r>
      <w:r>
        <w:t xml:space="preserve"> </w:t>
      </w:r>
      <w:proofErr w:type="spellStart"/>
      <w:r>
        <w:rPr>
          <w:spacing w:val="-1"/>
        </w:rPr>
        <w:t>Tuel</w:t>
      </w:r>
      <w:proofErr w:type="spellEnd"/>
      <w:r>
        <w:rPr>
          <w:spacing w:val="-1"/>
        </w:rPr>
        <w:t>.</w:t>
      </w:r>
    </w:p>
    <w:p w:rsidR="005F1925" w:rsidRDefault="005F1925" w:rsidP="00791D90">
      <w:pPr>
        <w:pStyle w:val="Corpodeltesto"/>
        <w:numPr>
          <w:ilvl w:val="0"/>
          <w:numId w:val="35"/>
        </w:numPr>
        <w:tabs>
          <w:tab w:val="left" w:pos="474"/>
        </w:tabs>
        <w:kinsoku w:val="0"/>
        <w:overflowPunct w:val="0"/>
        <w:spacing w:before="1"/>
        <w:ind w:right="111"/>
        <w:jc w:val="both"/>
      </w:pPr>
      <w:r>
        <w:rPr>
          <w:spacing w:val="-1"/>
        </w:rPr>
        <w:t>Gli</w:t>
      </w:r>
      <w:r>
        <w:rPr>
          <w:spacing w:val="37"/>
        </w:rPr>
        <w:t xml:space="preserve"> </w:t>
      </w:r>
      <w:r>
        <w:rPr>
          <w:spacing w:val="-1"/>
        </w:rPr>
        <w:t>atti</w:t>
      </w:r>
      <w:r>
        <w:rPr>
          <w:spacing w:val="37"/>
        </w:rPr>
        <w:t xml:space="preserve"> </w:t>
      </w:r>
      <w:r>
        <w:rPr>
          <w:spacing w:val="-1"/>
        </w:rPr>
        <w:t>di</w:t>
      </w:r>
      <w:r>
        <w:rPr>
          <w:spacing w:val="36"/>
        </w:rPr>
        <w:t xml:space="preserve"> </w:t>
      </w:r>
      <w:r>
        <w:rPr>
          <w:spacing w:val="-1"/>
        </w:rPr>
        <w:t>impegno</w:t>
      </w:r>
      <w:r>
        <w:rPr>
          <w:spacing w:val="37"/>
        </w:rPr>
        <w:t xml:space="preserve"> </w:t>
      </w:r>
      <w:r>
        <w:rPr>
          <w:spacing w:val="-2"/>
        </w:rPr>
        <w:t>di</w:t>
      </w:r>
      <w:r>
        <w:rPr>
          <w:spacing w:val="36"/>
        </w:rPr>
        <w:t xml:space="preserve"> </w:t>
      </w:r>
      <w:r>
        <w:rPr>
          <w:spacing w:val="-1"/>
        </w:rPr>
        <w:t>spesa</w:t>
      </w:r>
      <w:r>
        <w:rPr>
          <w:spacing w:val="36"/>
        </w:rPr>
        <w:t xml:space="preserve"> </w:t>
      </w:r>
      <w:r>
        <w:rPr>
          <w:spacing w:val="-1"/>
        </w:rPr>
        <w:t>relativi</w:t>
      </w:r>
      <w:r>
        <w:rPr>
          <w:spacing w:val="38"/>
        </w:rPr>
        <w:t xml:space="preserve"> </w:t>
      </w:r>
      <w:r>
        <w:rPr>
          <w:spacing w:val="-1"/>
        </w:rPr>
        <w:t>ad</w:t>
      </w:r>
      <w:r>
        <w:rPr>
          <w:spacing w:val="32"/>
        </w:rPr>
        <w:t xml:space="preserve"> </w:t>
      </w:r>
      <w:r>
        <w:t>esercizi</w:t>
      </w:r>
      <w:r>
        <w:rPr>
          <w:spacing w:val="36"/>
        </w:rPr>
        <w:t xml:space="preserve"> </w:t>
      </w:r>
      <w:r>
        <w:rPr>
          <w:spacing w:val="-1"/>
        </w:rPr>
        <w:t>successivi,</w:t>
      </w:r>
      <w:r>
        <w:rPr>
          <w:spacing w:val="35"/>
        </w:rPr>
        <w:t xml:space="preserve"> </w:t>
      </w:r>
      <w:r>
        <w:rPr>
          <w:spacing w:val="-2"/>
        </w:rPr>
        <w:t>compresi</w:t>
      </w:r>
      <w:r>
        <w:rPr>
          <w:spacing w:val="36"/>
        </w:rPr>
        <w:t xml:space="preserve"> </w:t>
      </w:r>
      <w:r>
        <w:t>nel</w:t>
      </w:r>
      <w:r>
        <w:rPr>
          <w:spacing w:val="35"/>
        </w:rPr>
        <w:t xml:space="preserve"> </w:t>
      </w:r>
      <w:r>
        <w:rPr>
          <w:spacing w:val="-1"/>
        </w:rPr>
        <w:t>bilancio</w:t>
      </w:r>
      <w:r>
        <w:rPr>
          <w:spacing w:val="37"/>
        </w:rPr>
        <w:t xml:space="preserve"> </w:t>
      </w:r>
      <w:r>
        <w:rPr>
          <w:spacing w:val="-1"/>
        </w:rPr>
        <w:t>di</w:t>
      </w:r>
      <w:r>
        <w:rPr>
          <w:spacing w:val="52"/>
        </w:rPr>
        <w:t xml:space="preserve"> </w:t>
      </w:r>
      <w:r>
        <w:rPr>
          <w:spacing w:val="-1"/>
        </w:rPr>
        <w:t>previsione</w:t>
      </w:r>
      <w:r>
        <w:rPr>
          <w:spacing w:val="15"/>
        </w:rPr>
        <w:t xml:space="preserve"> </w:t>
      </w:r>
      <w:r>
        <w:rPr>
          <w:spacing w:val="-1"/>
        </w:rPr>
        <w:t>finanziario,</w:t>
      </w:r>
      <w:r>
        <w:rPr>
          <w:spacing w:val="9"/>
        </w:rPr>
        <w:t xml:space="preserve"> </w:t>
      </w:r>
      <w:r>
        <w:rPr>
          <w:spacing w:val="-1"/>
        </w:rPr>
        <w:t>sono</w:t>
      </w:r>
      <w:r>
        <w:rPr>
          <w:spacing w:val="14"/>
        </w:rPr>
        <w:t xml:space="preserve"> </w:t>
      </w:r>
      <w:r>
        <w:rPr>
          <w:spacing w:val="-1"/>
        </w:rPr>
        <w:t>sottoscritti</w:t>
      </w:r>
      <w:r>
        <w:rPr>
          <w:spacing w:val="14"/>
        </w:rPr>
        <w:t xml:space="preserve"> </w:t>
      </w:r>
      <w:r>
        <w:rPr>
          <w:spacing w:val="-1"/>
        </w:rPr>
        <w:t>dai</w:t>
      </w:r>
      <w:r>
        <w:rPr>
          <w:spacing w:val="20"/>
        </w:rPr>
        <w:t xml:space="preserve"> </w:t>
      </w:r>
      <w:r>
        <w:rPr>
          <w:spacing w:val="-1"/>
        </w:rPr>
        <w:t>responsabil</w:t>
      </w:r>
      <w:r w:rsidR="00402A87">
        <w:rPr>
          <w:spacing w:val="-1"/>
        </w:rPr>
        <w:t>i</w:t>
      </w:r>
      <w:r>
        <w:rPr>
          <w:spacing w:val="13"/>
        </w:rPr>
        <w:t xml:space="preserve"> </w:t>
      </w:r>
      <w:r>
        <w:rPr>
          <w:spacing w:val="-1"/>
        </w:rPr>
        <w:t>dei</w:t>
      </w:r>
      <w:r>
        <w:rPr>
          <w:spacing w:val="11"/>
        </w:rPr>
        <w:t xml:space="preserve"> </w:t>
      </w:r>
      <w:r>
        <w:rPr>
          <w:spacing w:val="-1"/>
        </w:rPr>
        <w:t>servizi</w:t>
      </w:r>
      <w:r>
        <w:rPr>
          <w:spacing w:val="14"/>
        </w:rPr>
        <w:t xml:space="preserve"> </w:t>
      </w:r>
      <w:r>
        <w:rPr>
          <w:spacing w:val="-1"/>
        </w:rPr>
        <w:t>ai</w:t>
      </w:r>
      <w:r>
        <w:rPr>
          <w:spacing w:val="14"/>
        </w:rPr>
        <w:t xml:space="preserve"> </w:t>
      </w:r>
      <w:r>
        <w:rPr>
          <w:spacing w:val="-1"/>
        </w:rPr>
        <w:t>quali</w:t>
      </w:r>
      <w:r>
        <w:rPr>
          <w:spacing w:val="11"/>
        </w:rPr>
        <w:t xml:space="preserve"> </w:t>
      </w:r>
      <w:r>
        <w:rPr>
          <w:spacing w:val="-1"/>
        </w:rPr>
        <w:t>sono</w:t>
      </w:r>
      <w:r>
        <w:rPr>
          <w:spacing w:val="11"/>
        </w:rPr>
        <w:t xml:space="preserve"> </w:t>
      </w:r>
      <w:r>
        <w:rPr>
          <w:spacing w:val="-1"/>
        </w:rPr>
        <w:t>stati</w:t>
      </w:r>
      <w:r>
        <w:rPr>
          <w:spacing w:val="47"/>
        </w:rPr>
        <w:t xml:space="preserve"> </w:t>
      </w:r>
      <w:r>
        <w:rPr>
          <w:spacing w:val="-1"/>
        </w:rPr>
        <w:t>affidati</w:t>
      </w:r>
      <w:r>
        <w:rPr>
          <w:spacing w:val="45"/>
        </w:rPr>
        <w:t xml:space="preserve"> </w:t>
      </w:r>
      <w:r>
        <w:t>i</w:t>
      </w:r>
      <w:r>
        <w:rPr>
          <w:spacing w:val="44"/>
        </w:rPr>
        <w:t xml:space="preserve"> </w:t>
      </w:r>
      <w:r>
        <w:rPr>
          <w:spacing w:val="-2"/>
        </w:rPr>
        <w:t>mezzi</w:t>
      </w:r>
      <w:r>
        <w:rPr>
          <w:spacing w:val="45"/>
        </w:rPr>
        <w:t xml:space="preserve"> </w:t>
      </w:r>
      <w:r>
        <w:rPr>
          <w:spacing w:val="-2"/>
        </w:rPr>
        <w:t>finanziari</w:t>
      </w:r>
      <w:r>
        <w:rPr>
          <w:spacing w:val="44"/>
        </w:rPr>
        <w:t xml:space="preserve"> </w:t>
      </w:r>
      <w:r>
        <w:rPr>
          <w:spacing w:val="-1"/>
        </w:rPr>
        <w:t>sulla</w:t>
      </w:r>
      <w:r>
        <w:rPr>
          <w:spacing w:val="44"/>
        </w:rPr>
        <w:t xml:space="preserve"> </w:t>
      </w:r>
      <w:r>
        <w:rPr>
          <w:spacing w:val="-1"/>
        </w:rPr>
        <w:t>base</w:t>
      </w:r>
      <w:r>
        <w:rPr>
          <w:spacing w:val="46"/>
        </w:rPr>
        <w:t xml:space="preserve"> </w:t>
      </w:r>
      <w:r>
        <w:rPr>
          <w:spacing w:val="-1"/>
        </w:rPr>
        <w:t>del</w:t>
      </w:r>
      <w:r>
        <w:rPr>
          <w:spacing w:val="45"/>
        </w:rPr>
        <w:t xml:space="preserve"> </w:t>
      </w:r>
      <w:r>
        <w:rPr>
          <w:spacing w:val="-2"/>
        </w:rPr>
        <w:t>PEG</w:t>
      </w:r>
      <w:r>
        <w:rPr>
          <w:spacing w:val="45"/>
        </w:rPr>
        <w:t xml:space="preserve"> </w:t>
      </w:r>
      <w:r>
        <w:rPr>
          <w:spacing w:val="-1"/>
        </w:rPr>
        <w:t>pluriennale.</w:t>
      </w:r>
      <w:r>
        <w:rPr>
          <w:spacing w:val="43"/>
        </w:rPr>
        <w:t xml:space="preserve"> </w:t>
      </w:r>
      <w:r>
        <w:rPr>
          <w:spacing w:val="-1"/>
        </w:rPr>
        <w:t>L’atto</w:t>
      </w:r>
      <w:r>
        <w:rPr>
          <w:spacing w:val="43"/>
        </w:rPr>
        <w:t xml:space="preserve"> </w:t>
      </w:r>
      <w:r>
        <w:t>di</w:t>
      </w:r>
      <w:r>
        <w:rPr>
          <w:spacing w:val="44"/>
        </w:rPr>
        <w:t xml:space="preserve"> </w:t>
      </w:r>
      <w:r>
        <w:rPr>
          <w:spacing w:val="-1"/>
        </w:rPr>
        <w:t>impegno</w:t>
      </w:r>
      <w:r>
        <w:rPr>
          <w:spacing w:val="42"/>
        </w:rPr>
        <w:t xml:space="preserve"> </w:t>
      </w:r>
      <w:r>
        <w:rPr>
          <w:spacing w:val="-1"/>
        </w:rPr>
        <w:t>indica</w:t>
      </w:r>
      <w:r>
        <w:rPr>
          <w:spacing w:val="49"/>
        </w:rPr>
        <w:t xml:space="preserve"> </w:t>
      </w:r>
      <w:r>
        <w:rPr>
          <w:spacing w:val="-1"/>
        </w:rPr>
        <w:t>l’ammontare</w:t>
      </w:r>
      <w:r>
        <w:rPr>
          <w:spacing w:val="1"/>
        </w:rPr>
        <w:t xml:space="preserve"> </w:t>
      </w:r>
      <w:r>
        <w:rPr>
          <w:spacing w:val="-1"/>
        </w:rPr>
        <w:t>complessivo</w:t>
      </w:r>
      <w:r>
        <w:t xml:space="preserve"> </w:t>
      </w:r>
      <w:r>
        <w:rPr>
          <w:spacing w:val="-1"/>
        </w:rPr>
        <w:t>della</w:t>
      </w:r>
      <w:r>
        <w:rPr>
          <w:spacing w:val="-2"/>
        </w:rPr>
        <w:t xml:space="preserve"> </w:t>
      </w:r>
      <w:r>
        <w:rPr>
          <w:spacing w:val="-1"/>
        </w:rPr>
        <w:t>somma</w:t>
      </w:r>
      <w:r>
        <w:rPr>
          <w:spacing w:val="-2"/>
        </w:rPr>
        <w:t xml:space="preserve"> </w:t>
      </w:r>
      <w:r>
        <w:rPr>
          <w:spacing w:val="-1"/>
        </w:rPr>
        <w:t>dovuta,</w:t>
      </w:r>
      <w:r>
        <w:rPr>
          <w:spacing w:val="-2"/>
        </w:rPr>
        <w:t xml:space="preserve"> </w:t>
      </w:r>
      <w:r>
        <w:t>la</w:t>
      </w:r>
      <w:r>
        <w:rPr>
          <w:spacing w:val="-2"/>
        </w:rPr>
        <w:t xml:space="preserve"> </w:t>
      </w:r>
      <w:r>
        <w:rPr>
          <w:spacing w:val="-1"/>
        </w:rPr>
        <w:t>quota</w:t>
      </w:r>
      <w:r>
        <w:rPr>
          <w:spacing w:val="-2"/>
        </w:rPr>
        <w:t xml:space="preserve"> </w:t>
      </w:r>
      <w:r>
        <w:t>di</w:t>
      </w:r>
      <w:r>
        <w:rPr>
          <w:spacing w:val="-1"/>
        </w:rPr>
        <w:t xml:space="preserve"> competenza</w:t>
      </w:r>
      <w:r>
        <w:rPr>
          <w:spacing w:val="-3"/>
        </w:rPr>
        <w:t xml:space="preserve"> </w:t>
      </w:r>
      <w:r>
        <w:rPr>
          <w:spacing w:val="-1"/>
        </w:rPr>
        <w:t>dell’esercizio</w:t>
      </w:r>
      <w:r>
        <w:t xml:space="preserve"> in</w:t>
      </w:r>
      <w:r>
        <w:rPr>
          <w:spacing w:val="47"/>
        </w:rPr>
        <w:t xml:space="preserve"> </w:t>
      </w:r>
      <w:r>
        <w:rPr>
          <w:spacing w:val="-1"/>
        </w:rPr>
        <w:t>corso</w:t>
      </w:r>
      <w:r>
        <w:rPr>
          <w:spacing w:val="18"/>
        </w:rPr>
        <w:t xml:space="preserve"> </w:t>
      </w:r>
      <w:r>
        <w:t>e</w:t>
      </w:r>
      <w:r>
        <w:rPr>
          <w:spacing w:val="22"/>
        </w:rPr>
        <w:t xml:space="preserve"> </w:t>
      </w:r>
      <w:r>
        <w:rPr>
          <w:spacing w:val="-1"/>
        </w:rPr>
        <w:t>le</w:t>
      </w:r>
      <w:r>
        <w:rPr>
          <w:spacing w:val="22"/>
        </w:rPr>
        <w:t xml:space="preserve"> </w:t>
      </w:r>
      <w:r>
        <w:rPr>
          <w:spacing w:val="-2"/>
        </w:rPr>
        <w:t>quote</w:t>
      </w:r>
      <w:r>
        <w:rPr>
          <w:spacing w:val="22"/>
        </w:rPr>
        <w:t xml:space="preserve"> </w:t>
      </w:r>
      <w:r>
        <w:rPr>
          <w:spacing w:val="-2"/>
        </w:rPr>
        <w:t>riferite</w:t>
      </w:r>
      <w:r>
        <w:rPr>
          <w:spacing w:val="22"/>
        </w:rPr>
        <w:t xml:space="preserve"> </w:t>
      </w:r>
      <w:r>
        <w:rPr>
          <w:spacing w:val="-1"/>
        </w:rPr>
        <w:t>ai</w:t>
      </w:r>
      <w:r>
        <w:rPr>
          <w:spacing w:val="20"/>
        </w:rPr>
        <w:t xml:space="preserve"> </w:t>
      </w:r>
      <w:r>
        <w:rPr>
          <w:spacing w:val="-1"/>
        </w:rPr>
        <w:t>singoli</w:t>
      </w:r>
      <w:r>
        <w:rPr>
          <w:spacing w:val="17"/>
        </w:rPr>
        <w:t xml:space="preserve"> </w:t>
      </w:r>
      <w:r>
        <w:rPr>
          <w:spacing w:val="-1"/>
        </w:rPr>
        <w:t>esercizi</w:t>
      </w:r>
      <w:r>
        <w:rPr>
          <w:spacing w:val="20"/>
        </w:rPr>
        <w:t xml:space="preserve"> </w:t>
      </w:r>
      <w:r>
        <w:rPr>
          <w:spacing w:val="-1"/>
        </w:rPr>
        <w:t>successivi.</w:t>
      </w:r>
      <w:r>
        <w:rPr>
          <w:spacing w:val="18"/>
        </w:rPr>
        <w:t xml:space="preserve"> </w:t>
      </w:r>
      <w:r>
        <w:t>La</w:t>
      </w:r>
      <w:r>
        <w:rPr>
          <w:spacing w:val="18"/>
        </w:rPr>
        <w:t xml:space="preserve"> </w:t>
      </w:r>
      <w:r>
        <w:rPr>
          <w:spacing w:val="-1"/>
        </w:rPr>
        <w:t>gestione</w:t>
      </w:r>
      <w:r>
        <w:rPr>
          <w:spacing w:val="22"/>
        </w:rPr>
        <w:t xml:space="preserve"> </w:t>
      </w:r>
      <w:r>
        <w:rPr>
          <w:spacing w:val="-2"/>
        </w:rPr>
        <w:t>dell’esercizio</w:t>
      </w:r>
      <w:r>
        <w:rPr>
          <w:spacing w:val="83"/>
        </w:rPr>
        <w:t xml:space="preserve"> </w:t>
      </w:r>
      <w:r>
        <w:rPr>
          <w:spacing w:val="-1"/>
        </w:rPr>
        <w:t>finanziario</w:t>
      </w:r>
      <w:r>
        <w:rPr>
          <w:spacing w:val="11"/>
        </w:rPr>
        <w:t xml:space="preserve"> </w:t>
      </w:r>
      <w:r>
        <w:rPr>
          <w:spacing w:val="-2"/>
        </w:rPr>
        <w:t>deve</w:t>
      </w:r>
      <w:r>
        <w:rPr>
          <w:spacing w:val="8"/>
        </w:rPr>
        <w:t xml:space="preserve"> </w:t>
      </w:r>
      <w:r>
        <w:rPr>
          <w:spacing w:val="-1"/>
        </w:rPr>
        <w:t>esprimere</w:t>
      </w:r>
      <w:r>
        <w:rPr>
          <w:spacing w:val="12"/>
        </w:rPr>
        <w:t xml:space="preserve"> </w:t>
      </w:r>
      <w:r>
        <w:rPr>
          <w:spacing w:val="-2"/>
        </w:rPr>
        <w:t>al</w:t>
      </w:r>
      <w:r>
        <w:rPr>
          <w:spacing w:val="10"/>
        </w:rPr>
        <w:t xml:space="preserve"> </w:t>
      </w:r>
      <w:r>
        <w:rPr>
          <w:spacing w:val="-1"/>
        </w:rPr>
        <w:t>meglio</w:t>
      </w:r>
      <w:r>
        <w:rPr>
          <w:spacing w:val="8"/>
        </w:rPr>
        <w:t xml:space="preserve"> </w:t>
      </w:r>
      <w:r>
        <w:t>la</w:t>
      </w:r>
      <w:r>
        <w:rPr>
          <w:spacing w:val="9"/>
        </w:rPr>
        <w:t xml:space="preserve"> </w:t>
      </w:r>
      <w:r>
        <w:rPr>
          <w:spacing w:val="-2"/>
        </w:rPr>
        <w:t>dimensione</w:t>
      </w:r>
      <w:r>
        <w:rPr>
          <w:spacing w:val="12"/>
        </w:rPr>
        <w:t xml:space="preserve"> </w:t>
      </w:r>
      <w:r>
        <w:rPr>
          <w:spacing w:val="-1"/>
        </w:rPr>
        <w:t>dei</w:t>
      </w:r>
      <w:r>
        <w:rPr>
          <w:spacing w:val="11"/>
        </w:rPr>
        <w:t xml:space="preserve"> </w:t>
      </w:r>
      <w:r>
        <w:rPr>
          <w:spacing w:val="-2"/>
        </w:rPr>
        <w:t>fatti</w:t>
      </w:r>
      <w:r>
        <w:rPr>
          <w:spacing w:val="8"/>
        </w:rPr>
        <w:t xml:space="preserve"> </w:t>
      </w:r>
      <w:r>
        <w:rPr>
          <w:spacing w:val="-1"/>
        </w:rPr>
        <w:t>economici</w:t>
      </w:r>
      <w:r>
        <w:rPr>
          <w:spacing w:val="11"/>
        </w:rPr>
        <w:t xml:space="preserve"> </w:t>
      </w:r>
      <w:r>
        <w:rPr>
          <w:spacing w:val="-2"/>
        </w:rPr>
        <w:t>fornendo</w:t>
      </w:r>
      <w:r>
        <w:rPr>
          <w:spacing w:val="55"/>
        </w:rPr>
        <w:t xml:space="preserve"> </w:t>
      </w:r>
      <w:r>
        <w:rPr>
          <w:spacing w:val="-1"/>
        </w:rPr>
        <w:t>informazioni secondo</w:t>
      </w:r>
      <w:r>
        <w:rPr>
          <w:spacing w:val="-3"/>
        </w:rPr>
        <w:t xml:space="preserve"> </w:t>
      </w:r>
      <w:r>
        <w:rPr>
          <w:spacing w:val="-1"/>
        </w:rPr>
        <w:t>il principio</w:t>
      </w:r>
      <w:r>
        <w:t xml:space="preserve"> </w:t>
      </w:r>
      <w:r>
        <w:rPr>
          <w:spacing w:val="-1"/>
        </w:rPr>
        <w:t>della</w:t>
      </w:r>
      <w:r>
        <w:rPr>
          <w:spacing w:val="-2"/>
        </w:rPr>
        <w:t xml:space="preserve"> </w:t>
      </w:r>
      <w:r>
        <w:rPr>
          <w:spacing w:val="-1"/>
        </w:rPr>
        <w:t>competenza</w:t>
      </w:r>
      <w:r>
        <w:rPr>
          <w:spacing w:val="-5"/>
        </w:rPr>
        <w:t xml:space="preserve"> </w:t>
      </w:r>
      <w:r>
        <w:rPr>
          <w:spacing w:val="-1"/>
        </w:rPr>
        <w:t>economica.</w:t>
      </w:r>
      <w:r w:rsidR="007D5242">
        <w:rPr>
          <w:spacing w:val="-1"/>
        </w:rPr>
        <w:t xml:space="preserve"> Possono esser</w:t>
      </w:r>
      <w:r w:rsidR="00D66660">
        <w:rPr>
          <w:spacing w:val="-1"/>
        </w:rPr>
        <w:t xml:space="preserve">e presi impegni pluriennali per spese correnti solo nei casi previsti dal successivo Art. </w:t>
      </w:r>
      <w:r w:rsidR="003E5FA8" w:rsidRPr="003E5FA8">
        <w:rPr>
          <w:spacing w:val="-1"/>
        </w:rPr>
        <w:t>37</w:t>
      </w:r>
      <w:r w:rsidR="00D66660">
        <w:rPr>
          <w:spacing w:val="-1"/>
        </w:rPr>
        <w:t xml:space="preserve"> e </w:t>
      </w:r>
      <w:r w:rsidR="007D5242">
        <w:rPr>
          <w:spacing w:val="-1"/>
        </w:rPr>
        <w:t>solo in presenza di un contratto di fornitura di beni e servizi che prevedono una du</w:t>
      </w:r>
      <w:r w:rsidR="00D66660">
        <w:rPr>
          <w:spacing w:val="-1"/>
        </w:rPr>
        <w:t>rata in più esercizi.</w:t>
      </w:r>
    </w:p>
    <w:p w:rsidR="005F1925" w:rsidRDefault="005F1925" w:rsidP="00791D90">
      <w:pPr>
        <w:pStyle w:val="Corpodeltesto"/>
        <w:numPr>
          <w:ilvl w:val="0"/>
          <w:numId w:val="35"/>
        </w:numPr>
        <w:tabs>
          <w:tab w:val="left" w:pos="474"/>
        </w:tabs>
        <w:kinsoku w:val="0"/>
        <w:overflowPunct w:val="0"/>
        <w:ind w:right="113"/>
        <w:jc w:val="both"/>
      </w:pPr>
      <w:r>
        <w:rPr>
          <w:spacing w:val="-1"/>
        </w:rPr>
        <w:t>All’inizio</w:t>
      </w:r>
      <w:r>
        <w:rPr>
          <w:spacing w:val="2"/>
        </w:rPr>
        <w:t xml:space="preserve"> </w:t>
      </w:r>
      <w:r>
        <w:rPr>
          <w:spacing w:val="-1"/>
        </w:rPr>
        <w:t>dell’esercizio</w:t>
      </w:r>
      <w:r>
        <w:t xml:space="preserve"> e</w:t>
      </w:r>
      <w:r>
        <w:rPr>
          <w:spacing w:val="1"/>
        </w:rPr>
        <w:t xml:space="preserve"> </w:t>
      </w:r>
      <w:r>
        <w:rPr>
          <w:spacing w:val="-1"/>
        </w:rPr>
        <w:t>nel</w:t>
      </w:r>
      <w:r>
        <w:rPr>
          <w:spacing w:val="2"/>
        </w:rPr>
        <w:t xml:space="preserve"> </w:t>
      </w:r>
      <w:r>
        <w:rPr>
          <w:spacing w:val="-1"/>
        </w:rPr>
        <w:t>corso</w:t>
      </w:r>
      <w:r>
        <w:rPr>
          <w:spacing w:val="2"/>
        </w:rPr>
        <w:t xml:space="preserve"> </w:t>
      </w:r>
      <w:r>
        <w:rPr>
          <w:spacing w:val="-1"/>
        </w:rPr>
        <w:t>della</w:t>
      </w:r>
      <w:r>
        <w:t xml:space="preserve"> </w:t>
      </w:r>
      <w:r>
        <w:rPr>
          <w:spacing w:val="-1"/>
        </w:rPr>
        <w:t>gestione</w:t>
      </w:r>
      <w:r>
        <w:rPr>
          <w:spacing w:val="4"/>
        </w:rPr>
        <w:t xml:space="preserve"> </w:t>
      </w:r>
      <w:r>
        <w:rPr>
          <w:spacing w:val="-1"/>
        </w:rPr>
        <w:t>il</w:t>
      </w:r>
      <w:r>
        <w:rPr>
          <w:spacing w:val="2"/>
        </w:rPr>
        <w:t xml:space="preserve"> </w:t>
      </w:r>
      <w:r>
        <w:rPr>
          <w:spacing w:val="-1"/>
        </w:rPr>
        <w:t>servizio</w:t>
      </w:r>
      <w:r>
        <w:rPr>
          <w:spacing w:val="2"/>
        </w:rPr>
        <w:t xml:space="preserve"> </w:t>
      </w:r>
      <w:r>
        <w:rPr>
          <w:spacing w:val="-1"/>
        </w:rPr>
        <w:t>finanziario</w:t>
      </w:r>
      <w:r>
        <w:rPr>
          <w:spacing w:val="2"/>
        </w:rPr>
        <w:t xml:space="preserve"> </w:t>
      </w:r>
      <w:r>
        <w:rPr>
          <w:spacing w:val="-1"/>
        </w:rPr>
        <w:t>registra,</w:t>
      </w:r>
      <w:r>
        <w:t xml:space="preserve"> senza</w:t>
      </w:r>
      <w:r>
        <w:rPr>
          <w:spacing w:val="-3"/>
        </w:rPr>
        <w:t xml:space="preserve"> </w:t>
      </w:r>
      <w:r>
        <w:t>la</w:t>
      </w:r>
      <w:r>
        <w:rPr>
          <w:spacing w:val="25"/>
        </w:rPr>
        <w:t xml:space="preserve"> </w:t>
      </w:r>
      <w:r>
        <w:rPr>
          <w:spacing w:val="-1"/>
        </w:rPr>
        <w:t>necessità</w:t>
      </w:r>
      <w:r>
        <w:rPr>
          <w:spacing w:val="48"/>
        </w:rPr>
        <w:t xml:space="preserve"> </w:t>
      </w:r>
      <w:r>
        <w:rPr>
          <w:spacing w:val="-1"/>
        </w:rPr>
        <w:t>di</w:t>
      </w:r>
      <w:r>
        <w:rPr>
          <w:spacing w:val="49"/>
        </w:rPr>
        <w:t xml:space="preserve"> </w:t>
      </w:r>
      <w:r>
        <w:rPr>
          <w:spacing w:val="-1"/>
        </w:rPr>
        <w:t>ulteriori</w:t>
      </w:r>
      <w:r>
        <w:rPr>
          <w:spacing w:val="48"/>
        </w:rPr>
        <w:t xml:space="preserve"> </w:t>
      </w:r>
      <w:r>
        <w:rPr>
          <w:spacing w:val="-1"/>
        </w:rPr>
        <w:t>atti,</w:t>
      </w:r>
      <w:r>
        <w:rPr>
          <w:spacing w:val="47"/>
        </w:rPr>
        <w:t xml:space="preserve"> </w:t>
      </w:r>
      <w:r>
        <w:rPr>
          <w:spacing w:val="-1"/>
        </w:rPr>
        <w:t>sulla</w:t>
      </w:r>
      <w:r>
        <w:rPr>
          <w:spacing w:val="48"/>
        </w:rPr>
        <w:t xml:space="preserve"> </w:t>
      </w:r>
      <w:r>
        <w:rPr>
          <w:spacing w:val="-1"/>
        </w:rPr>
        <w:t>base</w:t>
      </w:r>
      <w:r>
        <w:rPr>
          <w:spacing w:val="51"/>
        </w:rPr>
        <w:t xml:space="preserve"> </w:t>
      </w:r>
      <w:r>
        <w:rPr>
          <w:spacing w:val="-1"/>
        </w:rPr>
        <w:t>degli</w:t>
      </w:r>
      <w:r>
        <w:rPr>
          <w:spacing w:val="47"/>
        </w:rPr>
        <w:t xml:space="preserve"> </w:t>
      </w:r>
      <w:r>
        <w:rPr>
          <w:spacing w:val="-1"/>
        </w:rPr>
        <w:t>stanziamenti</w:t>
      </w:r>
      <w:r>
        <w:rPr>
          <w:spacing w:val="50"/>
        </w:rPr>
        <w:t xml:space="preserve"> </w:t>
      </w:r>
      <w:r>
        <w:rPr>
          <w:spacing w:val="-1"/>
        </w:rPr>
        <w:t>del</w:t>
      </w:r>
      <w:r>
        <w:rPr>
          <w:spacing w:val="50"/>
        </w:rPr>
        <w:t xml:space="preserve"> </w:t>
      </w:r>
      <w:r>
        <w:rPr>
          <w:spacing w:val="-2"/>
        </w:rPr>
        <w:t>bilancio</w:t>
      </w:r>
      <w:r>
        <w:rPr>
          <w:spacing w:val="50"/>
        </w:rPr>
        <w:t xml:space="preserve"> </w:t>
      </w:r>
      <w:r>
        <w:rPr>
          <w:spacing w:val="-1"/>
        </w:rPr>
        <w:t>approvato,</w:t>
      </w:r>
      <w:r>
        <w:rPr>
          <w:spacing w:val="47"/>
        </w:rPr>
        <w:t xml:space="preserve"> </w:t>
      </w:r>
      <w:r>
        <w:rPr>
          <w:spacing w:val="-1"/>
        </w:rPr>
        <w:t>gli</w:t>
      </w:r>
      <w:r>
        <w:rPr>
          <w:spacing w:val="67"/>
        </w:rPr>
        <w:t xml:space="preserve"> </w:t>
      </w:r>
      <w:r>
        <w:rPr>
          <w:spacing w:val="-1"/>
        </w:rPr>
        <w:t>impegni</w:t>
      </w:r>
      <w:r>
        <w:rPr>
          <w:spacing w:val="2"/>
        </w:rPr>
        <w:t xml:space="preserve"> </w:t>
      </w:r>
      <w:r>
        <w:rPr>
          <w:spacing w:val="-2"/>
        </w:rPr>
        <w:t>di</w:t>
      </w:r>
      <w:r>
        <w:rPr>
          <w:spacing w:val="2"/>
        </w:rPr>
        <w:t xml:space="preserve"> </w:t>
      </w:r>
      <w:r>
        <w:rPr>
          <w:spacing w:val="-1"/>
        </w:rPr>
        <w:t>cui</w:t>
      </w:r>
      <w:r>
        <w:rPr>
          <w:spacing w:val="2"/>
        </w:rPr>
        <w:t xml:space="preserve"> </w:t>
      </w:r>
      <w:r>
        <w:rPr>
          <w:spacing w:val="-1"/>
        </w:rPr>
        <w:t>all’art.</w:t>
      </w:r>
      <w:r>
        <w:t xml:space="preserve"> 183</w:t>
      </w:r>
      <w:r>
        <w:rPr>
          <w:spacing w:val="4"/>
        </w:rPr>
        <w:t xml:space="preserve"> </w:t>
      </w:r>
      <w:r>
        <w:t>-</w:t>
      </w:r>
      <w:r>
        <w:rPr>
          <w:spacing w:val="2"/>
        </w:rPr>
        <w:t xml:space="preserve"> </w:t>
      </w:r>
      <w:r>
        <w:rPr>
          <w:spacing w:val="-2"/>
        </w:rPr>
        <w:t>comma</w:t>
      </w:r>
      <w:r>
        <w:t xml:space="preserve"> 2</w:t>
      </w:r>
      <w:r>
        <w:rPr>
          <w:spacing w:val="1"/>
        </w:rPr>
        <w:t xml:space="preserve"> </w:t>
      </w:r>
      <w:r>
        <w:t>–</w:t>
      </w:r>
      <w:r>
        <w:rPr>
          <w:spacing w:val="1"/>
        </w:rPr>
        <w:t xml:space="preserve"> </w:t>
      </w:r>
      <w:r>
        <w:rPr>
          <w:spacing w:val="-1"/>
        </w:rPr>
        <w:t>lettere</w:t>
      </w:r>
      <w:r>
        <w:rPr>
          <w:spacing w:val="4"/>
        </w:rPr>
        <w:t xml:space="preserve"> </w:t>
      </w:r>
      <w:r>
        <w:rPr>
          <w:spacing w:val="-2"/>
        </w:rPr>
        <w:t>a),</w:t>
      </w:r>
      <w:r>
        <w:t xml:space="preserve"> b)</w:t>
      </w:r>
      <w:r>
        <w:rPr>
          <w:spacing w:val="-1"/>
        </w:rPr>
        <w:t xml:space="preserve"> </w:t>
      </w:r>
      <w:r>
        <w:t>e</w:t>
      </w:r>
      <w:r>
        <w:rPr>
          <w:spacing w:val="4"/>
        </w:rPr>
        <w:t xml:space="preserve"> </w:t>
      </w:r>
      <w:r>
        <w:rPr>
          <w:spacing w:val="-1"/>
        </w:rPr>
        <w:t>c)</w:t>
      </w:r>
      <w:r>
        <w:rPr>
          <w:spacing w:val="2"/>
        </w:rPr>
        <w:t xml:space="preserve"> </w:t>
      </w:r>
      <w:r>
        <w:rPr>
          <w:spacing w:val="-1"/>
        </w:rPr>
        <w:t>del</w:t>
      </w:r>
      <w:r>
        <w:rPr>
          <w:spacing w:val="2"/>
        </w:rPr>
        <w:t xml:space="preserve"> </w:t>
      </w:r>
      <w:proofErr w:type="spellStart"/>
      <w:r>
        <w:rPr>
          <w:spacing w:val="-1"/>
        </w:rPr>
        <w:t>Tuel</w:t>
      </w:r>
      <w:proofErr w:type="spellEnd"/>
      <w:r>
        <w:rPr>
          <w:spacing w:val="-1"/>
        </w:rPr>
        <w:t>.</w:t>
      </w:r>
      <w:r>
        <w:rPr>
          <w:spacing w:val="-2"/>
        </w:rPr>
        <w:t xml:space="preserve"> </w:t>
      </w:r>
      <w:r>
        <w:rPr>
          <w:spacing w:val="-1"/>
        </w:rPr>
        <w:t>Gli</w:t>
      </w:r>
      <w:r>
        <w:rPr>
          <w:spacing w:val="2"/>
        </w:rPr>
        <w:t xml:space="preserve"> </w:t>
      </w:r>
      <w:r>
        <w:rPr>
          <w:spacing w:val="-1"/>
        </w:rPr>
        <w:t>impegni</w:t>
      </w:r>
      <w:r>
        <w:rPr>
          <w:spacing w:val="2"/>
        </w:rPr>
        <w:t xml:space="preserve"> </w:t>
      </w:r>
      <w:r>
        <w:rPr>
          <w:spacing w:val="-1"/>
        </w:rPr>
        <w:t>relativi</w:t>
      </w:r>
      <w:r>
        <w:rPr>
          <w:spacing w:val="2"/>
        </w:rPr>
        <w:t xml:space="preserve"> </w:t>
      </w:r>
      <w:r>
        <w:t>a</w:t>
      </w:r>
      <w:r>
        <w:rPr>
          <w:spacing w:val="37"/>
        </w:rPr>
        <w:t xml:space="preserve"> </w:t>
      </w:r>
      <w:r>
        <w:rPr>
          <w:spacing w:val="-1"/>
        </w:rPr>
        <w:t>spese</w:t>
      </w:r>
      <w:r>
        <w:rPr>
          <w:spacing w:val="4"/>
        </w:rPr>
        <w:t xml:space="preserve"> </w:t>
      </w:r>
      <w:r>
        <w:rPr>
          <w:spacing w:val="-1"/>
        </w:rPr>
        <w:t>derivanti</w:t>
      </w:r>
      <w:r>
        <w:rPr>
          <w:spacing w:val="2"/>
        </w:rPr>
        <w:t xml:space="preserve"> </w:t>
      </w:r>
      <w:r>
        <w:rPr>
          <w:spacing w:val="-1"/>
        </w:rPr>
        <w:t>da</w:t>
      </w:r>
      <w:r>
        <w:rPr>
          <w:spacing w:val="2"/>
        </w:rPr>
        <w:t xml:space="preserve"> </w:t>
      </w:r>
      <w:r>
        <w:rPr>
          <w:spacing w:val="-1"/>
        </w:rPr>
        <w:t>contratti</w:t>
      </w:r>
      <w:r>
        <w:rPr>
          <w:spacing w:val="4"/>
        </w:rPr>
        <w:t xml:space="preserve"> </w:t>
      </w:r>
      <w:r>
        <w:t>o</w:t>
      </w:r>
      <w:r>
        <w:rPr>
          <w:spacing w:val="4"/>
        </w:rPr>
        <w:t xml:space="preserve"> </w:t>
      </w:r>
      <w:r>
        <w:rPr>
          <w:spacing w:val="-1"/>
        </w:rPr>
        <w:t>disposizioni</w:t>
      </w:r>
      <w:r>
        <w:rPr>
          <w:spacing w:val="4"/>
        </w:rPr>
        <w:t xml:space="preserve"> </w:t>
      </w:r>
      <w:r>
        <w:rPr>
          <w:spacing w:val="-2"/>
        </w:rPr>
        <w:t>di</w:t>
      </w:r>
      <w:r>
        <w:rPr>
          <w:spacing w:val="2"/>
        </w:rPr>
        <w:t xml:space="preserve"> </w:t>
      </w:r>
      <w:r>
        <w:rPr>
          <w:spacing w:val="-1"/>
        </w:rPr>
        <w:t>legge</w:t>
      </w:r>
      <w:r>
        <w:rPr>
          <w:spacing w:val="6"/>
        </w:rPr>
        <w:t xml:space="preserve"> </w:t>
      </w:r>
      <w:r>
        <w:rPr>
          <w:spacing w:val="-1"/>
        </w:rPr>
        <w:t>potranno</w:t>
      </w:r>
      <w:r>
        <w:rPr>
          <w:spacing w:val="2"/>
        </w:rPr>
        <w:t xml:space="preserve"> </w:t>
      </w:r>
      <w:r>
        <w:rPr>
          <w:spacing w:val="-1"/>
        </w:rPr>
        <w:t>essere</w:t>
      </w:r>
      <w:r>
        <w:rPr>
          <w:spacing w:val="1"/>
        </w:rPr>
        <w:t xml:space="preserve"> </w:t>
      </w:r>
      <w:r>
        <w:rPr>
          <w:spacing w:val="-1"/>
        </w:rPr>
        <w:t>assunti</w:t>
      </w:r>
      <w:r>
        <w:rPr>
          <w:spacing w:val="2"/>
        </w:rPr>
        <w:t xml:space="preserve"> </w:t>
      </w:r>
      <w:r>
        <w:rPr>
          <w:spacing w:val="-1"/>
        </w:rPr>
        <w:t>solo</w:t>
      </w:r>
      <w:r>
        <w:rPr>
          <w:spacing w:val="2"/>
        </w:rPr>
        <w:t xml:space="preserve"> </w:t>
      </w:r>
      <w:r>
        <w:rPr>
          <w:spacing w:val="-1"/>
        </w:rPr>
        <w:t>previa</w:t>
      </w:r>
      <w:r>
        <w:rPr>
          <w:spacing w:val="41"/>
        </w:rPr>
        <w:t xml:space="preserve"> </w:t>
      </w:r>
      <w:r>
        <w:rPr>
          <w:spacing w:val="-1"/>
        </w:rPr>
        <w:t>comunicazione scritta</w:t>
      </w:r>
      <w:r>
        <w:rPr>
          <w:spacing w:val="-4"/>
        </w:rPr>
        <w:t xml:space="preserve"> </w:t>
      </w:r>
      <w:r>
        <w:rPr>
          <w:spacing w:val="-1"/>
        </w:rPr>
        <w:t>da</w:t>
      </w:r>
      <w:r>
        <w:rPr>
          <w:spacing w:val="-2"/>
        </w:rPr>
        <w:t xml:space="preserve"> </w:t>
      </w:r>
      <w:r>
        <w:rPr>
          <w:spacing w:val="-1"/>
        </w:rPr>
        <w:t>parte</w:t>
      </w:r>
      <w:r>
        <w:rPr>
          <w:spacing w:val="1"/>
        </w:rPr>
        <w:t xml:space="preserve"> </w:t>
      </w:r>
      <w:r>
        <w:rPr>
          <w:spacing w:val="-1"/>
        </w:rPr>
        <w:t>dei rispettivi</w:t>
      </w:r>
      <w:r>
        <w:rPr>
          <w:spacing w:val="1"/>
        </w:rPr>
        <w:t xml:space="preserve"> </w:t>
      </w:r>
      <w:r>
        <w:rPr>
          <w:spacing w:val="-1"/>
        </w:rPr>
        <w:t>responsabili.</w:t>
      </w:r>
    </w:p>
    <w:p w:rsidR="005F1925" w:rsidRDefault="005F1925" w:rsidP="00791D90">
      <w:pPr>
        <w:pStyle w:val="Corpodeltesto"/>
        <w:numPr>
          <w:ilvl w:val="0"/>
          <w:numId w:val="35"/>
        </w:numPr>
        <w:tabs>
          <w:tab w:val="left" w:pos="474"/>
        </w:tabs>
        <w:kinsoku w:val="0"/>
        <w:overflowPunct w:val="0"/>
        <w:ind w:right="113"/>
        <w:jc w:val="both"/>
      </w:pPr>
      <w:r>
        <w:rPr>
          <w:spacing w:val="-1"/>
        </w:rPr>
        <w:t>Qualora</w:t>
      </w:r>
      <w:r>
        <w:rPr>
          <w:spacing w:val="2"/>
        </w:rPr>
        <w:t xml:space="preserve"> </w:t>
      </w:r>
      <w:r>
        <w:rPr>
          <w:spacing w:val="-1"/>
        </w:rPr>
        <w:t>le</w:t>
      </w:r>
      <w:r>
        <w:rPr>
          <w:spacing w:val="6"/>
        </w:rPr>
        <w:t xml:space="preserve"> </w:t>
      </w:r>
      <w:r>
        <w:rPr>
          <w:spacing w:val="-1"/>
        </w:rPr>
        <w:t>determinazioni</w:t>
      </w:r>
      <w:r>
        <w:rPr>
          <w:spacing w:val="4"/>
        </w:rPr>
        <w:t xml:space="preserve"> </w:t>
      </w:r>
      <w:r>
        <w:rPr>
          <w:spacing w:val="-1"/>
        </w:rPr>
        <w:t>non</w:t>
      </w:r>
      <w:r>
        <w:rPr>
          <w:spacing w:val="4"/>
        </w:rPr>
        <w:t xml:space="preserve"> </w:t>
      </w:r>
      <w:r w:rsidR="009233BE">
        <w:rPr>
          <w:spacing w:val="4"/>
        </w:rPr>
        <w:t>sono rilevanti sotto l’aspetto contabile e/o patrimoniale, anche indirettamente,</w:t>
      </w:r>
      <w:r>
        <w:rPr>
          <w:spacing w:val="4"/>
        </w:rPr>
        <w:t xml:space="preserve"> </w:t>
      </w:r>
      <w:r>
        <w:rPr>
          <w:spacing w:val="-1"/>
        </w:rPr>
        <w:t>non</w:t>
      </w:r>
      <w:r>
        <w:rPr>
          <w:spacing w:val="4"/>
        </w:rPr>
        <w:t xml:space="preserve"> </w:t>
      </w:r>
      <w:r>
        <w:rPr>
          <w:spacing w:val="-1"/>
        </w:rPr>
        <w:t>vanno</w:t>
      </w:r>
      <w:r>
        <w:rPr>
          <w:spacing w:val="4"/>
        </w:rPr>
        <w:t xml:space="preserve"> </w:t>
      </w:r>
      <w:r>
        <w:rPr>
          <w:spacing w:val="-1"/>
        </w:rPr>
        <w:t>trasmesse</w:t>
      </w:r>
      <w:r>
        <w:rPr>
          <w:spacing w:val="37"/>
        </w:rPr>
        <w:t xml:space="preserve"> </w:t>
      </w:r>
      <w:r>
        <w:rPr>
          <w:spacing w:val="-1"/>
        </w:rPr>
        <w:t>al servizio</w:t>
      </w:r>
      <w:r>
        <w:t xml:space="preserve"> </w:t>
      </w:r>
      <w:r>
        <w:rPr>
          <w:spacing w:val="-1"/>
        </w:rPr>
        <w:t>finanziario</w:t>
      </w:r>
      <w:r>
        <w:rPr>
          <w:spacing w:val="-3"/>
        </w:rPr>
        <w:t xml:space="preserve"> </w:t>
      </w:r>
      <w:r>
        <w:t>e</w:t>
      </w:r>
      <w:r>
        <w:rPr>
          <w:spacing w:val="1"/>
        </w:rPr>
        <w:t xml:space="preserve"> </w:t>
      </w:r>
      <w:r>
        <w:rPr>
          <w:spacing w:val="-1"/>
        </w:rPr>
        <w:t>diventano</w:t>
      </w:r>
      <w:r>
        <w:rPr>
          <w:spacing w:val="-3"/>
        </w:rPr>
        <w:t xml:space="preserve"> </w:t>
      </w:r>
      <w:r>
        <w:rPr>
          <w:spacing w:val="-1"/>
        </w:rPr>
        <w:t xml:space="preserve">esecutive </w:t>
      </w:r>
      <w:r>
        <w:t>con</w:t>
      </w:r>
      <w:r>
        <w:rPr>
          <w:spacing w:val="-3"/>
        </w:rPr>
        <w:t xml:space="preserve"> </w:t>
      </w:r>
      <w:r>
        <w:t>la</w:t>
      </w:r>
      <w:r>
        <w:rPr>
          <w:spacing w:val="-2"/>
        </w:rPr>
        <w:t xml:space="preserve"> </w:t>
      </w:r>
      <w:r>
        <w:rPr>
          <w:spacing w:val="-1"/>
        </w:rPr>
        <w:t>sottoscrizione.</w:t>
      </w:r>
    </w:p>
    <w:p w:rsidR="005F1925" w:rsidRDefault="005F1925">
      <w:pPr>
        <w:pStyle w:val="Corpodeltesto"/>
        <w:kinsoku w:val="0"/>
        <w:overflowPunct w:val="0"/>
        <w:ind w:right="111"/>
        <w:jc w:val="both"/>
      </w:pPr>
      <w:r>
        <w:rPr>
          <w:i/>
          <w:iCs/>
          <w:spacing w:val="-1"/>
        </w:rPr>
        <w:t>12.</w:t>
      </w:r>
      <w:r>
        <w:rPr>
          <w:i/>
          <w:iCs/>
          <w:spacing w:val="-46"/>
        </w:rPr>
        <w:t xml:space="preserve"> </w:t>
      </w:r>
      <w:r>
        <w:rPr>
          <w:spacing w:val="-1"/>
        </w:rPr>
        <w:t>Il</w:t>
      </w:r>
      <w:r>
        <w:rPr>
          <w:spacing w:val="35"/>
        </w:rPr>
        <w:t xml:space="preserve"> </w:t>
      </w:r>
      <w:r>
        <w:rPr>
          <w:spacing w:val="-1"/>
        </w:rPr>
        <w:t>parere</w:t>
      </w:r>
      <w:r>
        <w:rPr>
          <w:spacing w:val="35"/>
        </w:rPr>
        <w:t xml:space="preserve"> </w:t>
      </w:r>
      <w:r>
        <w:rPr>
          <w:spacing w:val="-1"/>
        </w:rPr>
        <w:t>di</w:t>
      </w:r>
      <w:r>
        <w:rPr>
          <w:spacing w:val="35"/>
        </w:rPr>
        <w:t xml:space="preserve"> </w:t>
      </w:r>
      <w:r>
        <w:rPr>
          <w:spacing w:val="-1"/>
        </w:rPr>
        <w:t>regolarità</w:t>
      </w:r>
      <w:r>
        <w:rPr>
          <w:spacing w:val="31"/>
        </w:rPr>
        <w:t xml:space="preserve"> </w:t>
      </w:r>
      <w:r>
        <w:rPr>
          <w:spacing w:val="-1"/>
        </w:rPr>
        <w:t>contabile</w:t>
      </w:r>
      <w:r>
        <w:rPr>
          <w:spacing w:val="35"/>
        </w:rPr>
        <w:t xml:space="preserve"> </w:t>
      </w:r>
      <w:r>
        <w:t>e</w:t>
      </w:r>
      <w:r>
        <w:rPr>
          <w:spacing w:val="35"/>
        </w:rPr>
        <w:t xml:space="preserve"> </w:t>
      </w:r>
      <w:r>
        <w:t>il</w:t>
      </w:r>
      <w:r>
        <w:rPr>
          <w:spacing w:val="33"/>
        </w:rPr>
        <w:t xml:space="preserve"> </w:t>
      </w:r>
      <w:r>
        <w:rPr>
          <w:spacing w:val="-1"/>
        </w:rPr>
        <w:t>visto</w:t>
      </w:r>
      <w:r>
        <w:rPr>
          <w:spacing w:val="34"/>
        </w:rPr>
        <w:t xml:space="preserve"> </w:t>
      </w:r>
      <w:r>
        <w:rPr>
          <w:spacing w:val="-1"/>
        </w:rPr>
        <w:t>di</w:t>
      </w:r>
      <w:r>
        <w:rPr>
          <w:spacing w:val="33"/>
        </w:rPr>
        <w:t xml:space="preserve"> </w:t>
      </w:r>
      <w:r>
        <w:rPr>
          <w:spacing w:val="-1"/>
        </w:rPr>
        <w:t>copertura</w:t>
      </w:r>
      <w:r>
        <w:rPr>
          <w:spacing w:val="34"/>
        </w:rPr>
        <w:t xml:space="preserve"> </w:t>
      </w:r>
      <w:r>
        <w:rPr>
          <w:spacing w:val="-1"/>
        </w:rPr>
        <w:t>finanziaria</w:t>
      </w:r>
      <w:r>
        <w:rPr>
          <w:spacing w:val="31"/>
        </w:rPr>
        <w:t xml:space="preserve"> </w:t>
      </w:r>
      <w:r>
        <w:rPr>
          <w:spacing w:val="-1"/>
        </w:rPr>
        <w:t>sui</w:t>
      </w:r>
      <w:r>
        <w:rPr>
          <w:spacing w:val="36"/>
        </w:rPr>
        <w:t xml:space="preserve"> </w:t>
      </w:r>
      <w:r>
        <w:rPr>
          <w:spacing w:val="-1"/>
        </w:rPr>
        <w:t>provvedimenti</w:t>
      </w:r>
      <w:r>
        <w:rPr>
          <w:spacing w:val="37"/>
        </w:rPr>
        <w:t xml:space="preserve"> </w:t>
      </w:r>
      <w:r>
        <w:rPr>
          <w:spacing w:val="-1"/>
        </w:rPr>
        <w:t>degli</w:t>
      </w:r>
      <w:r>
        <w:rPr>
          <w:spacing w:val="61"/>
        </w:rPr>
        <w:t xml:space="preserve"> </w:t>
      </w:r>
      <w:r>
        <w:rPr>
          <w:spacing w:val="-1"/>
        </w:rPr>
        <w:t>organi</w:t>
      </w:r>
      <w:r>
        <w:rPr>
          <w:spacing w:val="64"/>
        </w:rPr>
        <w:t xml:space="preserve"> </w:t>
      </w:r>
      <w:r>
        <w:rPr>
          <w:spacing w:val="-1"/>
        </w:rPr>
        <w:t>politici</w:t>
      </w:r>
      <w:r>
        <w:rPr>
          <w:spacing w:val="62"/>
        </w:rPr>
        <w:t xml:space="preserve"> </w:t>
      </w:r>
      <w:r>
        <w:t>e</w:t>
      </w:r>
      <w:r>
        <w:rPr>
          <w:spacing w:val="63"/>
        </w:rPr>
        <w:t xml:space="preserve"> </w:t>
      </w:r>
      <w:r>
        <w:rPr>
          <w:spacing w:val="-1"/>
        </w:rPr>
        <w:t>gestionali</w:t>
      </w:r>
      <w:r>
        <w:rPr>
          <w:spacing w:val="65"/>
        </w:rPr>
        <w:t xml:space="preserve"> </w:t>
      </w:r>
      <w:r>
        <w:rPr>
          <w:spacing w:val="-1"/>
        </w:rPr>
        <w:t>vengono</w:t>
      </w:r>
      <w:r>
        <w:rPr>
          <w:spacing w:val="61"/>
        </w:rPr>
        <w:t xml:space="preserve"> </w:t>
      </w:r>
      <w:r>
        <w:rPr>
          <w:spacing w:val="-1"/>
        </w:rPr>
        <w:t>espressi</w:t>
      </w:r>
      <w:r>
        <w:rPr>
          <w:spacing w:val="64"/>
        </w:rPr>
        <w:t xml:space="preserve"> </w:t>
      </w:r>
      <w:r>
        <w:rPr>
          <w:spacing w:val="-1"/>
        </w:rPr>
        <w:t>con</w:t>
      </w:r>
      <w:r>
        <w:rPr>
          <w:spacing w:val="64"/>
        </w:rPr>
        <w:t xml:space="preserve"> </w:t>
      </w:r>
      <w:r>
        <w:rPr>
          <w:spacing w:val="-1"/>
        </w:rPr>
        <w:t>le</w:t>
      </w:r>
      <w:r>
        <w:rPr>
          <w:spacing w:val="63"/>
        </w:rPr>
        <w:t xml:space="preserve"> </w:t>
      </w:r>
      <w:r>
        <w:rPr>
          <w:spacing w:val="-2"/>
        </w:rPr>
        <w:t>modalità</w:t>
      </w:r>
      <w:r>
        <w:rPr>
          <w:spacing w:val="2"/>
        </w:rPr>
        <w:t xml:space="preserve"> </w:t>
      </w:r>
      <w:r>
        <w:rPr>
          <w:spacing w:val="-1"/>
        </w:rPr>
        <w:t>specificate</w:t>
      </w:r>
      <w:r>
        <w:rPr>
          <w:spacing w:val="67"/>
        </w:rPr>
        <w:t xml:space="preserve"> </w:t>
      </w:r>
      <w:r>
        <w:rPr>
          <w:spacing w:val="-2"/>
        </w:rPr>
        <w:t>agli</w:t>
      </w:r>
      <w:r>
        <w:rPr>
          <w:spacing w:val="47"/>
        </w:rPr>
        <w:t xml:space="preserve"> </w:t>
      </w:r>
      <w:r>
        <w:rPr>
          <w:spacing w:val="-1"/>
        </w:rPr>
        <w:t xml:space="preserve">articoli </w:t>
      </w:r>
      <w:r>
        <w:t>4</w:t>
      </w:r>
      <w:r>
        <w:rPr>
          <w:spacing w:val="-4"/>
        </w:rPr>
        <w:t xml:space="preserve"> </w:t>
      </w:r>
      <w:r>
        <w:t>e</w:t>
      </w:r>
      <w:r>
        <w:rPr>
          <w:spacing w:val="1"/>
        </w:rPr>
        <w:t xml:space="preserve"> </w:t>
      </w:r>
      <w:r>
        <w:t>5</w:t>
      </w:r>
      <w:r>
        <w:rPr>
          <w:spacing w:val="-1"/>
        </w:rPr>
        <w:t xml:space="preserve"> del</w:t>
      </w:r>
      <w:r>
        <w:t xml:space="preserve"> </w:t>
      </w:r>
      <w:r>
        <w:rPr>
          <w:spacing w:val="-1"/>
        </w:rPr>
        <w:t>presente</w:t>
      </w:r>
      <w:r>
        <w:rPr>
          <w:spacing w:val="1"/>
        </w:rPr>
        <w:t xml:space="preserve"> </w:t>
      </w:r>
      <w:r>
        <w:rPr>
          <w:spacing w:val="-1"/>
        </w:rPr>
        <w:t>regolamento</w:t>
      </w:r>
      <w:r>
        <w:rPr>
          <w:i/>
          <w:iCs/>
          <w:spacing w:val="-1"/>
        </w:rPr>
        <w:t>.</w:t>
      </w:r>
    </w:p>
    <w:p w:rsidR="002456F2" w:rsidRDefault="005F1925" w:rsidP="002456F2">
      <w:pPr>
        <w:pStyle w:val="Corpodeltesto"/>
        <w:kinsoku w:val="0"/>
        <w:overflowPunct w:val="0"/>
        <w:ind w:right="116"/>
        <w:jc w:val="both"/>
      </w:pPr>
      <w:r>
        <w:rPr>
          <w:spacing w:val="2"/>
        </w:rPr>
        <w:t>13.Non</w:t>
      </w:r>
      <w:r>
        <w:rPr>
          <w:spacing w:val="51"/>
        </w:rPr>
        <w:t xml:space="preserve"> </w:t>
      </w:r>
      <w:r>
        <w:rPr>
          <w:spacing w:val="-1"/>
        </w:rPr>
        <w:t>può</w:t>
      </w:r>
      <w:r>
        <w:rPr>
          <w:spacing w:val="52"/>
        </w:rPr>
        <w:t xml:space="preserve"> </w:t>
      </w:r>
      <w:r>
        <w:rPr>
          <w:spacing w:val="-1"/>
        </w:rPr>
        <w:t>farsi</w:t>
      </w:r>
      <w:r>
        <w:rPr>
          <w:spacing w:val="53"/>
        </w:rPr>
        <w:t xml:space="preserve"> </w:t>
      </w:r>
      <w:r>
        <w:rPr>
          <w:spacing w:val="-1"/>
        </w:rPr>
        <w:t>luogo</w:t>
      </w:r>
      <w:r>
        <w:rPr>
          <w:spacing w:val="52"/>
        </w:rPr>
        <w:t xml:space="preserve"> </w:t>
      </w:r>
      <w:r>
        <w:rPr>
          <w:spacing w:val="-1"/>
        </w:rPr>
        <w:t>all’ordinazione</w:t>
      </w:r>
      <w:r>
        <w:rPr>
          <w:spacing w:val="54"/>
        </w:rPr>
        <w:t xml:space="preserve"> </w:t>
      </w:r>
      <w:r>
        <w:rPr>
          <w:spacing w:val="-1"/>
        </w:rPr>
        <w:t>delle</w:t>
      </w:r>
      <w:r>
        <w:rPr>
          <w:spacing w:val="54"/>
        </w:rPr>
        <w:t xml:space="preserve"> </w:t>
      </w:r>
      <w:r>
        <w:rPr>
          <w:spacing w:val="-2"/>
        </w:rPr>
        <w:t>spese</w:t>
      </w:r>
      <w:r>
        <w:rPr>
          <w:spacing w:val="54"/>
        </w:rPr>
        <w:t xml:space="preserve"> </w:t>
      </w:r>
      <w:r>
        <w:rPr>
          <w:spacing w:val="-1"/>
        </w:rPr>
        <w:t>conseguenti</w:t>
      </w:r>
      <w:r>
        <w:rPr>
          <w:spacing w:val="53"/>
        </w:rPr>
        <w:t xml:space="preserve"> </w:t>
      </w:r>
      <w:r>
        <w:rPr>
          <w:spacing w:val="-1"/>
        </w:rPr>
        <w:t>agli</w:t>
      </w:r>
      <w:r>
        <w:rPr>
          <w:spacing w:val="52"/>
        </w:rPr>
        <w:t xml:space="preserve"> </w:t>
      </w:r>
      <w:r>
        <w:rPr>
          <w:spacing w:val="-1"/>
        </w:rPr>
        <w:t>atti</w:t>
      </w:r>
      <w:r>
        <w:rPr>
          <w:spacing w:val="53"/>
        </w:rPr>
        <w:t xml:space="preserve"> </w:t>
      </w:r>
      <w:r>
        <w:rPr>
          <w:spacing w:val="-1"/>
        </w:rPr>
        <w:t>con</w:t>
      </w:r>
      <w:r>
        <w:rPr>
          <w:spacing w:val="51"/>
        </w:rPr>
        <w:t xml:space="preserve"> </w:t>
      </w:r>
      <w:r>
        <w:rPr>
          <w:spacing w:val="-1"/>
        </w:rPr>
        <w:t>cui</w:t>
      </w:r>
      <w:r>
        <w:rPr>
          <w:spacing w:val="52"/>
        </w:rPr>
        <w:t xml:space="preserve"> </w:t>
      </w:r>
      <w:r>
        <w:rPr>
          <w:spacing w:val="-1"/>
        </w:rPr>
        <w:t>sono</w:t>
      </w:r>
      <w:r>
        <w:rPr>
          <w:spacing w:val="47"/>
        </w:rPr>
        <w:t xml:space="preserve"> </w:t>
      </w:r>
      <w:r>
        <w:rPr>
          <w:spacing w:val="-1"/>
        </w:rPr>
        <w:t>assunti</w:t>
      </w:r>
      <w:r>
        <w:rPr>
          <w:spacing w:val="54"/>
        </w:rPr>
        <w:t xml:space="preserve"> </w:t>
      </w:r>
      <w:r>
        <w:t>i</w:t>
      </w:r>
      <w:r>
        <w:rPr>
          <w:spacing w:val="54"/>
        </w:rPr>
        <w:t xml:space="preserve"> </w:t>
      </w:r>
      <w:r>
        <w:rPr>
          <w:spacing w:val="-1"/>
        </w:rPr>
        <w:t>relativi</w:t>
      </w:r>
      <w:r>
        <w:rPr>
          <w:spacing w:val="57"/>
        </w:rPr>
        <w:t xml:space="preserve"> </w:t>
      </w:r>
      <w:r>
        <w:rPr>
          <w:spacing w:val="-1"/>
        </w:rPr>
        <w:t>impegni,</w:t>
      </w:r>
      <w:r>
        <w:rPr>
          <w:spacing w:val="55"/>
        </w:rPr>
        <w:t xml:space="preserve"> </w:t>
      </w:r>
      <w:r>
        <w:rPr>
          <w:spacing w:val="-1"/>
        </w:rPr>
        <w:t>se</w:t>
      </w:r>
      <w:r>
        <w:rPr>
          <w:spacing w:val="57"/>
        </w:rPr>
        <w:t xml:space="preserve"> </w:t>
      </w:r>
      <w:r>
        <w:rPr>
          <w:spacing w:val="-1"/>
        </w:rPr>
        <w:t>tali</w:t>
      </w:r>
      <w:r>
        <w:rPr>
          <w:spacing w:val="56"/>
        </w:rPr>
        <w:t xml:space="preserve"> </w:t>
      </w:r>
      <w:r>
        <w:rPr>
          <w:spacing w:val="-1"/>
        </w:rPr>
        <w:t>atti</w:t>
      </w:r>
      <w:r>
        <w:rPr>
          <w:spacing w:val="54"/>
        </w:rPr>
        <w:t xml:space="preserve"> </w:t>
      </w:r>
      <w:r>
        <w:rPr>
          <w:spacing w:val="-1"/>
        </w:rPr>
        <w:t>non</w:t>
      </w:r>
      <w:r>
        <w:rPr>
          <w:spacing w:val="55"/>
        </w:rPr>
        <w:t xml:space="preserve"> </w:t>
      </w:r>
      <w:r>
        <w:rPr>
          <w:spacing w:val="-1"/>
        </w:rPr>
        <w:t>sono</w:t>
      </w:r>
      <w:r>
        <w:rPr>
          <w:spacing w:val="57"/>
        </w:rPr>
        <w:t xml:space="preserve"> </w:t>
      </w:r>
      <w:r>
        <w:rPr>
          <w:spacing w:val="-1"/>
        </w:rPr>
        <w:t>divenuti</w:t>
      </w:r>
      <w:r>
        <w:rPr>
          <w:spacing w:val="53"/>
        </w:rPr>
        <w:t xml:space="preserve"> </w:t>
      </w:r>
      <w:r>
        <w:rPr>
          <w:spacing w:val="-1"/>
        </w:rPr>
        <w:t>esecutivi</w:t>
      </w:r>
      <w:r>
        <w:rPr>
          <w:spacing w:val="55"/>
        </w:rPr>
        <w:t xml:space="preserve"> </w:t>
      </w:r>
      <w:r>
        <w:t>o</w:t>
      </w:r>
      <w:r>
        <w:rPr>
          <w:spacing w:val="54"/>
        </w:rPr>
        <w:t xml:space="preserve"> </w:t>
      </w:r>
      <w:r>
        <w:rPr>
          <w:spacing w:val="-2"/>
        </w:rPr>
        <w:t>non</w:t>
      </w:r>
      <w:r>
        <w:rPr>
          <w:spacing w:val="57"/>
        </w:rPr>
        <w:t xml:space="preserve"> </w:t>
      </w:r>
      <w:r>
        <w:rPr>
          <w:spacing w:val="-2"/>
        </w:rPr>
        <w:t>risultino</w:t>
      </w:r>
      <w:r>
        <w:rPr>
          <w:spacing w:val="45"/>
        </w:rPr>
        <w:t xml:space="preserve"> </w:t>
      </w:r>
      <w:r>
        <w:rPr>
          <w:spacing w:val="-1"/>
        </w:rPr>
        <w:t xml:space="preserve">immediatamente eseguibili ai sensi di </w:t>
      </w:r>
      <w:r>
        <w:t>legge.</w:t>
      </w:r>
    </w:p>
    <w:p w:rsidR="00DF6BA0" w:rsidRDefault="00DF6BA0">
      <w:pPr>
        <w:pStyle w:val="Corpodeltesto"/>
        <w:kinsoku w:val="0"/>
        <w:overflowPunct w:val="0"/>
        <w:ind w:right="116"/>
        <w:jc w:val="both"/>
      </w:pPr>
    </w:p>
    <w:p w:rsidR="00DF6BA0" w:rsidRPr="003E5FA8" w:rsidRDefault="00DF6BA0" w:rsidP="00907D4D">
      <w:pPr>
        <w:pStyle w:val="Corpodeltesto"/>
        <w:kinsoku w:val="0"/>
        <w:overflowPunct w:val="0"/>
        <w:rPr>
          <w:b/>
          <w:bCs/>
          <w:color w:val="5B9BD4"/>
          <w:spacing w:val="-1"/>
        </w:rPr>
      </w:pPr>
      <w:r w:rsidRPr="003E5FA8">
        <w:rPr>
          <w:b/>
          <w:bCs/>
          <w:color w:val="5B9BD4"/>
          <w:spacing w:val="-1"/>
        </w:rPr>
        <w:t>Art.</w:t>
      </w:r>
      <w:r w:rsidR="00F90B4D">
        <w:rPr>
          <w:b/>
          <w:bCs/>
          <w:color w:val="5B9BD4"/>
          <w:spacing w:val="-1"/>
        </w:rPr>
        <w:t xml:space="preserve"> 3</w:t>
      </w:r>
      <w:r w:rsidR="00831329">
        <w:rPr>
          <w:b/>
          <w:bCs/>
          <w:color w:val="5B9BD4"/>
          <w:spacing w:val="-1"/>
        </w:rPr>
        <w:t>7</w:t>
      </w:r>
      <w:r w:rsidR="003E5FA8" w:rsidRPr="003E5FA8">
        <w:rPr>
          <w:b/>
          <w:bCs/>
          <w:color w:val="5B9BD4"/>
          <w:spacing w:val="-1"/>
        </w:rPr>
        <w:t xml:space="preserve"> Ordine Al Fornitore</w:t>
      </w:r>
      <w:r w:rsidRPr="003E5FA8">
        <w:rPr>
          <w:b/>
          <w:bCs/>
          <w:color w:val="5B9BD4"/>
          <w:spacing w:val="-1"/>
        </w:rPr>
        <w:t xml:space="preserve"> </w:t>
      </w:r>
    </w:p>
    <w:p w:rsidR="00DF6BA0" w:rsidRDefault="00DF6BA0">
      <w:pPr>
        <w:pStyle w:val="Corpodeltesto"/>
        <w:kinsoku w:val="0"/>
        <w:overflowPunct w:val="0"/>
        <w:ind w:right="116"/>
        <w:jc w:val="both"/>
      </w:pPr>
    </w:p>
    <w:p w:rsidR="004F15D2" w:rsidRPr="004F15D2" w:rsidRDefault="004F15D2" w:rsidP="004F15D2">
      <w:pPr>
        <w:pStyle w:val="Corpodeltesto"/>
        <w:kinsoku w:val="0"/>
        <w:overflowPunct w:val="0"/>
        <w:ind w:right="116"/>
        <w:jc w:val="both"/>
      </w:pPr>
      <w:r w:rsidRPr="004F15D2">
        <w:t xml:space="preserve">1. Nel momento in cui la determinazione di impegno è efficace, i </w:t>
      </w:r>
      <w:r w:rsidR="00077759">
        <w:t>Responsabili</w:t>
      </w:r>
      <w:r w:rsidRPr="004F15D2">
        <w:t xml:space="preserve"> del servizio</w:t>
      </w:r>
      <w:r>
        <w:t xml:space="preserve"> </w:t>
      </w:r>
      <w:r w:rsidRPr="004F15D2">
        <w:t>competente ordinano al terzo fornitore l'esecuzione della prestazione, comunicando:</w:t>
      </w:r>
    </w:p>
    <w:p w:rsidR="004F15D2" w:rsidRPr="004F15D2" w:rsidRDefault="004F15D2" w:rsidP="004F15D2">
      <w:pPr>
        <w:pStyle w:val="Corpodeltesto"/>
        <w:kinsoku w:val="0"/>
        <w:overflowPunct w:val="0"/>
        <w:ind w:right="116"/>
        <w:jc w:val="both"/>
      </w:pPr>
      <w:r w:rsidRPr="004F15D2">
        <w:t xml:space="preserve">a) </w:t>
      </w:r>
      <w:r>
        <w:t xml:space="preserve">l’Impegno di Spesa e </w:t>
      </w:r>
      <w:r w:rsidRPr="004F15D2">
        <w:t>tutti gli elementi richiesti e previsti all'art. 191 comma 1 TUEL;</w:t>
      </w:r>
    </w:p>
    <w:p w:rsidR="004F15D2" w:rsidRPr="004F15D2" w:rsidRDefault="004F15D2" w:rsidP="004F15D2">
      <w:pPr>
        <w:pStyle w:val="Corpodeltesto"/>
        <w:kinsoku w:val="0"/>
        <w:overflowPunct w:val="0"/>
        <w:ind w:right="116"/>
        <w:jc w:val="both"/>
      </w:pPr>
      <w:r w:rsidRPr="004F15D2">
        <w:t xml:space="preserve">b) il codice </w:t>
      </w:r>
      <w:r>
        <w:t>univoco dell’</w:t>
      </w:r>
      <w:r w:rsidRPr="004F15D2">
        <w:t>ufficio per la fatturazione elettronica;</w:t>
      </w:r>
    </w:p>
    <w:p w:rsidR="004F15D2" w:rsidRPr="004F15D2" w:rsidRDefault="004F15D2" w:rsidP="004F15D2">
      <w:pPr>
        <w:pStyle w:val="Corpodeltesto"/>
        <w:kinsoku w:val="0"/>
        <w:overflowPunct w:val="0"/>
        <w:ind w:right="116"/>
        <w:jc w:val="both"/>
      </w:pPr>
      <w:r w:rsidRPr="004F15D2">
        <w:t>c) il CIG ed il CUP, se previsto;</w:t>
      </w:r>
    </w:p>
    <w:p w:rsidR="004F15D2" w:rsidRPr="004F15D2" w:rsidRDefault="004F15D2" w:rsidP="004F15D2">
      <w:pPr>
        <w:pStyle w:val="Corpodeltesto"/>
        <w:kinsoku w:val="0"/>
        <w:overflowPunct w:val="0"/>
        <w:ind w:right="116"/>
        <w:jc w:val="both"/>
      </w:pPr>
      <w:r w:rsidRPr="004F15D2">
        <w:t>d) le clausole relative alla tracciabilità dei pagamenti, compresa la necessità che venga indicato sul</w:t>
      </w:r>
      <w:r>
        <w:t xml:space="preserve"> </w:t>
      </w:r>
      <w:r w:rsidRPr="004F15D2">
        <w:t>documento fiscale il conto corrente dedicato alle commesse pubbliche di cui alla legge 136/2010;</w:t>
      </w:r>
    </w:p>
    <w:p w:rsidR="004F15D2" w:rsidRPr="004F15D2" w:rsidRDefault="004F15D2" w:rsidP="004F15D2">
      <w:pPr>
        <w:pStyle w:val="Corpodeltesto"/>
        <w:kinsoku w:val="0"/>
        <w:overflowPunct w:val="0"/>
        <w:ind w:right="116"/>
        <w:jc w:val="both"/>
      </w:pPr>
      <w:r w:rsidRPr="004F15D2">
        <w:t>e) i termini di pagamento dal ricevimento del documento fiscale da parte dell’ente, termini che</w:t>
      </w:r>
      <w:r>
        <w:t xml:space="preserve"> </w:t>
      </w:r>
      <w:r w:rsidRPr="004F15D2">
        <w:t>potranno essere sospesi in relazione alla tempistica di ottenimento del DURC;</w:t>
      </w:r>
    </w:p>
    <w:p w:rsidR="003E5FA8" w:rsidRDefault="004F15D2" w:rsidP="004F15D2">
      <w:pPr>
        <w:pStyle w:val="Corpodeltesto"/>
        <w:kinsoku w:val="0"/>
        <w:overflowPunct w:val="0"/>
        <w:ind w:right="116"/>
        <w:jc w:val="both"/>
      </w:pPr>
      <w:r w:rsidRPr="004F15D2">
        <w:t>f) la necessità</w:t>
      </w:r>
      <w:r w:rsidR="00631B3F">
        <w:t>,</w:t>
      </w:r>
      <w:r w:rsidRPr="004F15D2">
        <w:t xml:space="preserve"> </w:t>
      </w:r>
      <w:r w:rsidR="00631B3F">
        <w:t xml:space="preserve">pena il rifiuto della fattura, </w:t>
      </w:r>
      <w:r w:rsidRPr="004F15D2">
        <w:t>che sul documento fiscale siano indicati tutti gli elementi richiesti per la corretta</w:t>
      </w:r>
      <w:r>
        <w:t xml:space="preserve"> </w:t>
      </w:r>
      <w:r w:rsidRPr="004F15D2">
        <w:t>contabilizzazione nel registro unico delle fatture di</w:t>
      </w:r>
      <w:r>
        <w:t xml:space="preserve"> cui all'art. 42 del </w:t>
      </w:r>
      <w:proofErr w:type="spellStart"/>
      <w:r>
        <w:t>DL</w:t>
      </w:r>
      <w:proofErr w:type="spellEnd"/>
      <w:r>
        <w:t xml:space="preserve"> 66/2014 oltre a tutti gli elementi indicati dalla lettera </w:t>
      </w:r>
      <w:r w:rsidR="009E1102">
        <w:t xml:space="preserve">da </w:t>
      </w:r>
      <w:r>
        <w:t xml:space="preserve">a) a e) del presente articolo </w:t>
      </w:r>
    </w:p>
    <w:p w:rsidR="003E5FA8" w:rsidRDefault="003E5FA8" w:rsidP="008F2175">
      <w:pPr>
        <w:pStyle w:val="Corpodeltesto"/>
        <w:kinsoku w:val="0"/>
        <w:overflowPunct w:val="0"/>
        <w:ind w:left="0" w:right="116" w:firstLine="0"/>
        <w:jc w:val="both"/>
      </w:pPr>
    </w:p>
    <w:p w:rsidR="003E5FA8" w:rsidRPr="003E5FA8" w:rsidRDefault="00F90B4D" w:rsidP="003E5FA8">
      <w:pPr>
        <w:pStyle w:val="Corpodeltesto"/>
        <w:kinsoku w:val="0"/>
        <w:overflowPunct w:val="0"/>
        <w:ind w:left="112" w:firstLine="0"/>
        <w:rPr>
          <w:b/>
          <w:bCs/>
          <w:color w:val="5B9BD4"/>
          <w:spacing w:val="-1"/>
        </w:rPr>
      </w:pPr>
      <w:r>
        <w:rPr>
          <w:b/>
          <w:bCs/>
          <w:color w:val="5B9BD4"/>
          <w:spacing w:val="-1"/>
        </w:rPr>
        <w:t xml:space="preserve">Art. </w:t>
      </w:r>
      <w:r w:rsidR="00831329">
        <w:rPr>
          <w:b/>
          <w:bCs/>
          <w:color w:val="5B9BD4"/>
          <w:spacing w:val="-1"/>
        </w:rPr>
        <w:t>38</w:t>
      </w:r>
      <w:r w:rsidR="003E5FA8" w:rsidRPr="003E5FA8">
        <w:rPr>
          <w:b/>
          <w:bCs/>
          <w:color w:val="5B9BD4"/>
          <w:spacing w:val="-1"/>
        </w:rPr>
        <w:t xml:space="preserve"> Fatturazione Elettronica</w:t>
      </w:r>
    </w:p>
    <w:p w:rsidR="00DF6BA0" w:rsidRDefault="00DF6BA0">
      <w:pPr>
        <w:pStyle w:val="Corpodeltesto"/>
        <w:kinsoku w:val="0"/>
        <w:overflowPunct w:val="0"/>
        <w:ind w:right="116"/>
        <w:jc w:val="both"/>
      </w:pPr>
    </w:p>
    <w:p w:rsidR="00E50044" w:rsidRPr="00E50044" w:rsidRDefault="00E50044" w:rsidP="00E50044">
      <w:pPr>
        <w:pStyle w:val="Corpodeltesto"/>
        <w:kinsoku w:val="0"/>
        <w:overflowPunct w:val="0"/>
        <w:ind w:right="116"/>
        <w:jc w:val="both"/>
      </w:pPr>
      <w:r w:rsidRPr="00E50044">
        <w:t>1. La procedura sotto indicata si riferisce alle fatture elettroniche ed è applicabile, per quanto</w:t>
      </w:r>
      <w:r>
        <w:t xml:space="preserve"> </w:t>
      </w:r>
      <w:r w:rsidRPr="00E50044">
        <w:t>compatibile, anche ai documenti cartacei, nei casi in cui questi sono ancora previsti.</w:t>
      </w:r>
    </w:p>
    <w:p w:rsidR="00E50044" w:rsidRDefault="00E50044" w:rsidP="00E50044">
      <w:pPr>
        <w:pStyle w:val="Corpodeltesto"/>
        <w:kinsoku w:val="0"/>
        <w:overflowPunct w:val="0"/>
        <w:ind w:right="116"/>
        <w:jc w:val="both"/>
      </w:pPr>
      <w:r w:rsidRPr="00E50044">
        <w:t>2. L’Ufficio protocollo dell'Ente, una volta ricevuta la fattura elettronica dal sistema di interscambio</w:t>
      </w:r>
      <w:r>
        <w:t xml:space="preserve"> </w:t>
      </w:r>
      <w:r w:rsidRPr="00E50044">
        <w:t>(SDI), deve registrarla nel registro del protocollo generale ed assegnarla per competenza</w:t>
      </w:r>
      <w:r w:rsidR="008F2175">
        <w:t>,</w:t>
      </w:r>
      <w:r w:rsidRPr="00E50044">
        <w:t xml:space="preserve"> entro il giorno</w:t>
      </w:r>
      <w:r w:rsidR="008F2175">
        <w:t xml:space="preserve"> lavorativo</w:t>
      </w:r>
      <w:r>
        <w:t xml:space="preserve"> </w:t>
      </w:r>
      <w:r w:rsidRPr="00E50044">
        <w:t>successivo</w:t>
      </w:r>
      <w:r w:rsidR="008F2175">
        <w:t>,</w:t>
      </w:r>
      <w:r w:rsidRPr="00E50044">
        <w:t xml:space="preserve"> all'ufficio competente che ha ordinato la spesa, corrispondente all’ufficio indicato sulla</w:t>
      </w:r>
      <w:r>
        <w:t xml:space="preserve"> </w:t>
      </w:r>
      <w:r w:rsidRPr="00E50044">
        <w:t>fattura elettronica stessa.</w:t>
      </w:r>
      <w:r>
        <w:t xml:space="preserve"> </w:t>
      </w:r>
    </w:p>
    <w:p w:rsidR="00E50044" w:rsidRDefault="00E50044" w:rsidP="002E3E1E">
      <w:pPr>
        <w:pStyle w:val="Corpodeltesto"/>
        <w:kinsoku w:val="0"/>
        <w:overflowPunct w:val="0"/>
        <w:ind w:right="116" w:firstLine="0"/>
        <w:jc w:val="both"/>
      </w:pPr>
      <w:r w:rsidRPr="00E50044">
        <w:t>La fattura viene inoltre assegnata per competenza anche al servizio finanziario per la</w:t>
      </w:r>
      <w:r w:rsidR="002E3E1E">
        <w:t xml:space="preserve"> successiva</w:t>
      </w:r>
      <w:r w:rsidRPr="00E50044">
        <w:t xml:space="preserve"> registrazione in</w:t>
      </w:r>
      <w:r w:rsidR="002E3E1E">
        <w:t xml:space="preserve"> </w:t>
      </w:r>
      <w:r w:rsidRPr="00E50044">
        <w:t>contabilità e per l’annotazione sul registro unico delle fatture di cui all’art. 42 del D.L. 66/2014.</w:t>
      </w:r>
    </w:p>
    <w:p w:rsidR="009233BE" w:rsidRDefault="002E3E1E" w:rsidP="002E3E1E">
      <w:pPr>
        <w:pStyle w:val="Corpodeltesto"/>
        <w:kinsoku w:val="0"/>
        <w:overflowPunct w:val="0"/>
        <w:ind w:right="116" w:firstLine="0"/>
        <w:jc w:val="both"/>
      </w:pPr>
      <w:r>
        <w:t>L’ufficio competente deve accettare o rifiutare la fattura entro il termine di 15 giorni al fine di effettuare l</w:t>
      </w:r>
      <w:r w:rsidR="00E50044" w:rsidRPr="00E50044">
        <w:t>a registrazione in contabilità e sul registro unico delle fatture</w:t>
      </w:r>
      <w:r w:rsidR="009233BE">
        <w:t>.</w:t>
      </w:r>
    </w:p>
    <w:p w:rsidR="00E50044" w:rsidRDefault="00E50044" w:rsidP="002E3E1E">
      <w:pPr>
        <w:pStyle w:val="Corpodeltesto"/>
        <w:kinsoku w:val="0"/>
        <w:overflowPunct w:val="0"/>
        <w:ind w:right="116" w:firstLine="0"/>
        <w:jc w:val="both"/>
      </w:pPr>
      <w:r w:rsidRPr="00E50044">
        <w:t xml:space="preserve"> </w:t>
      </w:r>
    </w:p>
    <w:p w:rsidR="002E3E1E" w:rsidRPr="00E50044" w:rsidRDefault="009233BE" w:rsidP="009233BE">
      <w:pPr>
        <w:pStyle w:val="Corpodeltesto"/>
        <w:kinsoku w:val="0"/>
        <w:overflowPunct w:val="0"/>
        <w:ind w:left="426" w:right="116" w:hanging="284"/>
        <w:jc w:val="both"/>
      </w:pPr>
      <w:r>
        <w:t>3.</w:t>
      </w:r>
      <w:r>
        <w:tab/>
      </w:r>
      <w:r w:rsidR="002E3E1E">
        <w:t>La fattura deve contenere</w:t>
      </w:r>
      <w:r w:rsidR="00D378CF">
        <w:t xml:space="preserve"> obbligatoriamente</w:t>
      </w:r>
      <w:r w:rsidR="002E3E1E">
        <w:t xml:space="preserve"> tutti i dati </w:t>
      </w:r>
      <w:r w:rsidR="00D378CF">
        <w:t xml:space="preserve">di cui all’Articolo precedente, altrimenti deve essere rifiutata. </w:t>
      </w:r>
    </w:p>
    <w:p w:rsidR="00E50044" w:rsidRPr="00E50044" w:rsidRDefault="009233BE" w:rsidP="00E50044">
      <w:pPr>
        <w:pStyle w:val="Corpodeltesto"/>
        <w:kinsoku w:val="0"/>
        <w:overflowPunct w:val="0"/>
        <w:ind w:right="116"/>
        <w:jc w:val="both"/>
      </w:pPr>
      <w:r>
        <w:t>4</w:t>
      </w:r>
      <w:r w:rsidR="00E50044" w:rsidRPr="00E50044">
        <w:t>. Qualora la fattura non riporti tutti i dati richiesti per l’annotazione sul registro unico delle fatture,</w:t>
      </w:r>
      <w:r w:rsidR="002E3E1E">
        <w:t xml:space="preserve"> </w:t>
      </w:r>
      <w:r w:rsidR="00E50044" w:rsidRPr="00E50044">
        <w:t xml:space="preserve">così come comunicati al fornitore </w:t>
      </w:r>
      <w:r w:rsidR="0015271C">
        <w:t xml:space="preserve">ai sensi </w:t>
      </w:r>
      <w:r w:rsidR="0015271C" w:rsidRPr="00191A27">
        <w:t>dell’Art. 3</w:t>
      </w:r>
      <w:r w:rsidR="00191A27" w:rsidRPr="00191A27">
        <w:t>9</w:t>
      </w:r>
      <w:r w:rsidR="00E50044" w:rsidRPr="00191A27">
        <w:t>,</w:t>
      </w:r>
      <w:r w:rsidR="00E50044" w:rsidRPr="00E50044">
        <w:t xml:space="preserve"> ovvero per altre</w:t>
      </w:r>
      <w:r w:rsidR="002E3E1E">
        <w:t xml:space="preserve"> </w:t>
      </w:r>
      <w:r w:rsidR="00E50044" w:rsidRPr="00E50044">
        <w:t>ragioni di non correttezza fiscale verificate dal servizio finanziario, lo stesso comunica all’ufficio</w:t>
      </w:r>
      <w:r w:rsidR="002E3E1E">
        <w:t xml:space="preserve"> </w:t>
      </w:r>
      <w:r w:rsidR="00E50044" w:rsidRPr="00E50044">
        <w:t>competente la necessità di rifiutare tramite lo SDI la fattura, affinché venga integrata con i dati</w:t>
      </w:r>
      <w:r w:rsidR="002E3E1E">
        <w:t xml:space="preserve"> </w:t>
      </w:r>
      <w:r w:rsidR="00E50044" w:rsidRPr="00E50044">
        <w:t>mancanti, senza annotarla né in contabilità né nel registro unico delle fatture.</w:t>
      </w:r>
    </w:p>
    <w:p w:rsidR="00DF6BA0" w:rsidRDefault="009233BE" w:rsidP="00E50044">
      <w:pPr>
        <w:pStyle w:val="Corpodeltesto"/>
        <w:kinsoku w:val="0"/>
        <w:overflowPunct w:val="0"/>
        <w:ind w:right="116"/>
        <w:jc w:val="both"/>
      </w:pPr>
      <w:r>
        <w:t>5</w:t>
      </w:r>
      <w:r w:rsidR="00E50044" w:rsidRPr="00E50044">
        <w:t>. La comunicazione di cui al comma precedente all’ufficio competente va fatta tempestivamente al</w:t>
      </w:r>
      <w:r w:rsidR="002E3E1E">
        <w:t xml:space="preserve"> </w:t>
      </w:r>
      <w:r w:rsidR="00E50044" w:rsidRPr="00E50044">
        <w:t>fine di rispettare i termini previsti di 15 giorni per il rifiuto allo SDI.</w:t>
      </w:r>
    </w:p>
    <w:p w:rsidR="005F1925" w:rsidRDefault="005F1925">
      <w:pPr>
        <w:pStyle w:val="Corpodeltesto"/>
        <w:kinsoku w:val="0"/>
        <w:overflowPunct w:val="0"/>
        <w:spacing w:before="1"/>
        <w:ind w:left="0" w:firstLine="0"/>
        <w:rPr>
          <w:sz w:val="17"/>
          <w:szCs w:val="17"/>
        </w:rPr>
      </w:pPr>
    </w:p>
    <w:p w:rsidR="005F1925" w:rsidRDefault="005F1925">
      <w:pPr>
        <w:pStyle w:val="Corpodeltesto"/>
        <w:kinsoku w:val="0"/>
        <w:overflowPunct w:val="0"/>
        <w:ind w:left="112" w:firstLine="0"/>
        <w:rPr>
          <w:color w:val="000000"/>
        </w:rPr>
      </w:pPr>
      <w:bookmarkStart w:id="49" w:name="bookmark27"/>
      <w:bookmarkEnd w:id="49"/>
      <w:r>
        <w:rPr>
          <w:b/>
          <w:bCs/>
          <w:color w:val="5B9BD4"/>
          <w:spacing w:val="-1"/>
        </w:rPr>
        <w:t xml:space="preserve">Art. </w:t>
      </w:r>
      <w:r w:rsidR="00831329">
        <w:rPr>
          <w:b/>
          <w:bCs/>
          <w:color w:val="5B9BD4"/>
          <w:spacing w:val="-1"/>
        </w:rPr>
        <w:t>39</w:t>
      </w:r>
      <w:r>
        <w:rPr>
          <w:b/>
          <w:bCs/>
          <w:color w:val="5B9BD4"/>
          <w:spacing w:val="-1"/>
        </w:rPr>
        <w:t xml:space="preserve"> La</w:t>
      </w:r>
      <w:r>
        <w:rPr>
          <w:b/>
          <w:bCs/>
          <w:color w:val="5B9BD4"/>
          <w:spacing w:val="-2"/>
        </w:rPr>
        <w:t xml:space="preserve"> </w:t>
      </w:r>
      <w:r>
        <w:rPr>
          <w:b/>
          <w:bCs/>
          <w:color w:val="5B9BD4"/>
          <w:spacing w:val="-1"/>
        </w:rPr>
        <w:t>spesa di investimento</w:t>
      </w:r>
    </w:p>
    <w:p w:rsidR="005F1925" w:rsidRDefault="005F1925" w:rsidP="00791D90">
      <w:pPr>
        <w:pStyle w:val="Corpodeltesto"/>
        <w:numPr>
          <w:ilvl w:val="0"/>
          <w:numId w:val="34"/>
        </w:numPr>
        <w:tabs>
          <w:tab w:val="left" w:pos="474"/>
        </w:tabs>
        <w:kinsoku w:val="0"/>
        <w:overflowPunct w:val="0"/>
        <w:spacing w:before="37" w:line="275" w:lineRule="auto"/>
        <w:ind w:right="110"/>
        <w:jc w:val="both"/>
      </w:pPr>
      <w:r>
        <w:rPr>
          <w:spacing w:val="-1"/>
        </w:rPr>
        <w:t>L’approvazione</w:t>
      </w:r>
      <w:r>
        <w:rPr>
          <w:spacing w:val="42"/>
        </w:rPr>
        <w:t xml:space="preserve"> </w:t>
      </w:r>
      <w:r>
        <w:rPr>
          <w:spacing w:val="-1"/>
        </w:rPr>
        <w:t>del</w:t>
      </w:r>
      <w:r>
        <w:rPr>
          <w:spacing w:val="40"/>
        </w:rPr>
        <w:t xml:space="preserve"> </w:t>
      </w:r>
      <w:r>
        <w:rPr>
          <w:spacing w:val="-1"/>
        </w:rPr>
        <w:t>quadro</w:t>
      </w:r>
      <w:r>
        <w:rPr>
          <w:spacing w:val="41"/>
        </w:rPr>
        <w:t xml:space="preserve"> </w:t>
      </w:r>
      <w:r>
        <w:rPr>
          <w:spacing w:val="-1"/>
        </w:rPr>
        <w:t>tecnico</w:t>
      </w:r>
      <w:r>
        <w:rPr>
          <w:spacing w:val="37"/>
        </w:rPr>
        <w:t xml:space="preserve"> </w:t>
      </w:r>
      <w:r>
        <w:rPr>
          <w:spacing w:val="-1"/>
        </w:rPr>
        <w:t>economico</w:t>
      </w:r>
      <w:r>
        <w:rPr>
          <w:spacing w:val="41"/>
        </w:rPr>
        <w:t xml:space="preserve"> </w:t>
      </w:r>
      <w:r>
        <w:rPr>
          <w:spacing w:val="-1"/>
        </w:rPr>
        <w:t>dell’opera</w:t>
      </w:r>
      <w:r>
        <w:rPr>
          <w:spacing w:val="38"/>
        </w:rPr>
        <w:t xml:space="preserve"> </w:t>
      </w:r>
      <w:r>
        <w:rPr>
          <w:spacing w:val="-1"/>
        </w:rPr>
        <w:t>avviene</w:t>
      </w:r>
      <w:r>
        <w:rPr>
          <w:spacing w:val="39"/>
        </w:rPr>
        <w:t xml:space="preserve"> </w:t>
      </w:r>
      <w:r>
        <w:rPr>
          <w:spacing w:val="-1"/>
        </w:rPr>
        <w:t>attraverso</w:t>
      </w:r>
      <w:r>
        <w:rPr>
          <w:spacing w:val="41"/>
        </w:rPr>
        <w:t xml:space="preserve"> </w:t>
      </w:r>
      <w:r>
        <w:rPr>
          <w:spacing w:val="-1"/>
        </w:rPr>
        <w:t>apposita</w:t>
      </w:r>
      <w:r>
        <w:rPr>
          <w:spacing w:val="37"/>
        </w:rPr>
        <w:t xml:space="preserve"> </w:t>
      </w:r>
      <w:r>
        <w:rPr>
          <w:spacing w:val="-1"/>
        </w:rPr>
        <w:t>determinazione</w:t>
      </w:r>
      <w:r>
        <w:rPr>
          <w:spacing w:val="6"/>
        </w:rPr>
        <w:t xml:space="preserve"> </w:t>
      </w:r>
      <w:r>
        <w:rPr>
          <w:spacing w:val="-1"/>
        </w:rPr>
        <w:t>adottata</w:t>
      </w:r>
      <w:r>
        <w:rPr>
          <w:spacing w:val="3"/>
        </w:rPr>
        <w:t xml:space="preserve"> </w:t>
      </w:r>
      <w:r>
        <w:rPr>
          <w:spacing w:val="-1"/>
        </w:rPr>
        <w:t>dal</w:t>
      </w:r>
      <w:r>
        <w:rPr>
          <w:spacing w:val="4"/>
        </w:rPr>
        <w:t xml:space="preserve"> </w:t>
      </w:r>
      <w:r>
        <w:rPr>
          <w:spacing w:val="-1"/>
        </w:rPr>
        <w:t>responsabile</w:t>
      </w:r>
      <w:r>
        <w:rPr>
          <w:spacing w:val="6"/>
        </w:rPr>
        <w:t xml:space="preserve"> </w:t>
      </w:r>
      <w:r>
        <w:rPr>
          <w:spacing w:val="-1"/>
        </w:rPr>
        <w:t>del</w:t>
      </w:r>
      <w:r>
        <w:rPr>
          <w:spacing w:val="2"/>
        </w:rPr>
        <w:t xml:space="preserve"> </w:t>
      </w:r>
      <w:r>
        <w:rPr>
          <w:spacing w:val="-1"/>
        </w:rPr>
        <w:t>servizio</w:t>
      </w:r>
      <w:r>
        <w:rPr>
          <w:spacing w:val="4"/>
        </w:rPr>
        <w:t xml:space="preserve"> </w:t>
      </w:r>
      <w:r>
        <w:rPr>
          <w:spacing w:val="-1"/>
        </w:rPr>
        <w:t>con</w:t>
      </w:r>
      <w:r>
        <w:rPr>
          <w:spacing w:val="4"/>
        </w:rPr>
        <w:t xml:space="preserve"> </w:t>
      </w:r>
      <w:r>
        <w:rPr>
          <w:spacing w:val="-2"/>
        </w:rPr>
        <w:t>l’indicazione</w:t>
      </w:r>
      <w:r>
        <w:rPr>
          <w:spacing w:val="6"/>
        </w:rPr>
        <w:t xml:space="preserve"> </w:t>
      </w:r>
      <w:r>
        <w:rPr>
          <w:spacing w:val="-1"/>
        </w:rPr>
        <w:t>della</w:t>
      </w:r>
      <w:r>
        <w:rPr>
          <w:spacing w:val="2"/>
        </w:rPr>
        <w:t xml:space="preserve"> </w:t>
      </w:r>
      <w:r>
        <w:rPr>
          <w:spacing w:val="-1"/>
        </w:rPr>
        <w:t>copertura</w:t>
      </w:r>
      <w:r>
        <w:rPr>
          <w:spacing w:val="55"/>
        </w:rPr>
        <w:t xml:space="preserve"> </w:t>
      </w:r>
      <w:r>
        <w:rPr>
          <w:spacing w:val="-1"/>
        </w:rPr>
        <w:t>finanziaria</w:t>
      </w:r>
      <w:r>
        <w:rPr>
          <w:spacing w:val="10"/>
        </w:rPr>
        <w:t xml:space="preserve"> </w:t>
      </w:r>
      <w:r>
        <w:rPr>
          <w:spacing w:val="-1"/>
        </w:rPr>
        <w:t>dell’opera</w:t>
      </w:r>
      <w:r>
        <w:rPr>
          <w:spacing w:val="7"/>
        </w:rPr>
        <w:t xml:space="preserve"> </w:t>
      </w:r>
      <w:r>
        <w:t>e</w:t>
      </w:r>
      <w:r>
        <w:rPr>
          <w:spacing w:val="11"/>
        </w:rPr>
        <w:t xml:space="preserve"> </w:t>
      </w:r>
      <w:r>
        <w:t>gli</w:t>
      </w:r>
      <w:r>
        <w:rPr>
          <w:spacing w:val="9"/>
        </w:rPr>
        <w:t xml:space="preserve"> </w:t>
      </w:r>
      <w:r>
        <w:rPr>
          <w:spacing w:val="-1"/>
        </w:rPr>
        <w:t>estremi</w:t>
      </w:r>
      <w:r>
        <w:rPr>
          <w:spacing w:val="11"/>
        </w:rPr>
        <w:t xml:space="preserve"> </w:t>
      </w:r>
      <w:r>
        <w:rPr>
          <w:spacing w:val="-1"/>
        </w:rPr>
        <w:t>della</w:t>
      </w:r>
      <w:r>
        <w:rPr>
          <w:spacing w:val="10"/>
        </w:rPr>
        <w:t xml:space="preserve"> </w:t>
      </w:r>
      <w:r>
        <w:rPr>
          <w:spacing w:val="-1"/>
        </w:rPr>
        <w:t>determinazione</w:t>
      </w:r>
      <w:r>
        <w:rPr>
          <w:spacing w:val="13"/>
        </w:rPr>
        <w:t xml:space="preserve"> </w:t>
      </w:r>
      <w:r>
        <w:rPr>
          <w:spacing w:val="-2"/>
        </w:rPr>
        <w:t>di</w:t>
      </w:r>
      <w:r>
        <w:rPr>
          <w:spacing w:val="11"/>
        </w:rPr>
        <w:t xml:space="preserve"> </w:t>
      </w:r>
      <w:r>
        <w:rPr>
          <w:spacing w:val="-1"/>
        </w:rPr>
        <w:t>accertamento</w:t>
      </w:r>
      <w:r>
        <w:rPr>
          <w:spacing w:val="11"/>
        </w:rPr>
        <w:t xml:space="preserve"> </w:t>
      </w:r>
      <w:r>
        <w:rPr>
          <w:spacing w:val="-1"/>
        </w:rPr>
        <w:t>della</w:t>
      </w:r>
      <w:r>
        <w:rPr>
          <w:spacing w:val="10"/>
        </w:rPr>
        <w:t xml:space="preserve"> </w:t>
      </w:r>
      <w:r>
        <w:rPr>
          <w:spacing w:val="-1"/>
        </w:rPr>
        <w:t>relativa</w:t>
      </w:r>
      <w:r>
        <w:rPr>
          <w:spacing w:val="65"/>
        </w:rPr>
        <w:t xml:space="preserve"> </w:t>
      </w:r>
      <w:r>
        <w:rPr>
          <w:spacing w:val="-1"/>
        </w:rPr>
        <w:t>entrata.</w:t>
      </w:r>
    </w:p>
    <w:p w:rsidR="005F1925" w:rsidRDefault="005F1925" w:rsidP="00791D90">
      <w:pPr>
        <w:pStyle w:val="Corpodeltesto"/>
        <w:numPr>
          <w:ilvl w:val="0"/>
          <w:numId w:val="34"/>
        </w:numPr>
        <w:tabs>
          <w:tab w:val="left" w:pos="474"/>
        </w:tabs>
        <w:kinsoku w:val="0"/>
        <w:overflowPunct w:val="0"/>
        <w:spacing w:before="10" w:line="275" w:lineRule="auto"/>
        <w:ind w:right="117"/>
        <w:jc w:val="both"/>
      </w:pPr>
      <w:r>
        <w:t>Non</w:t>
      </w:r>
      <w:r>
        <w:rPr>
          <w:spacing w:val="3"/>
        </w:rPr>
        <w:t xml:space="preserve"> </w:t>
      </w:r>
      <w:r>
        <w:rPr>
          <w:spacing w:val="-1"/>
        </w:rPr>
        <w:t>può</w:t>
      </w:r>
      <w:r>
        <w:rPr>
          <w:spacing w:val="1"/>
        </w:rPr>
        <w:t xml:space="preserve"> </w:t>
      </w:r>
      <w:r>
        <w:rPr>
          <w:spacing w:val="-1"/>
        </w:rPr>
        <w:t>essere</w:t>
      </w:r>
      <w:r>
        <w:rPr>
          <w:spacing w:val="5"/>
        </w:rPr>
        <w:t xml:space="preserve"> </w:t>
      </w:r>
      <w:r>
        <w:rPr>
          <w:spacing w:val="-1"/>
        </w:rPr>
        <w:t>apposto</w:t>
      </w:r>
      <w:r>
        <w:rPr>
          <w:spacing w:val="3"/>
        </w:rPr>
        <w:t xml:space="preserve"> </w:t>
      </w:r>
      <w:r>
        <w:rPr>
          <w:spacing w:val="-1"/>
        </w:rPr>
        <w:t>il</w:t>
      </w:r>
      <w:r>
        <w:rPr>
          <w:spacing w:val="3"/>
        </w:rPr>
        <w:t xml:space="preserve"> </w:t>
      </w:r>
      <w:r>
        <w:rPr>
          <w:spacing w:val="-1"/>
        </w:rPr>
        <w:t>visto</w:t>
      </w:r>
      <w:r>
        <w:rPr>
          <w:spacing w:val="4"/>
        </w:rPr>
        <w:t xml:space="preserve"> </w:t>
      </w:r>
      <w:r>
        <w:rPr>
          <w:spacing w:val="-2"/>
        </w:rPr>
        <w:t>di</w:t>
      </w:r>
      <w:r>
        <w:rPr>
          <w:spacing w:val="3"/>
        </w:rPr>
        <w:t xml:space="preserve"> </w:t>
      </w:r>
      <w:r>
        <w:rPr>
          <w:spacing w:val="-1"/>
        </w:rPr>
        <w:t>copertura</w:t>
      </w:r>
      <w:r>
        <w:rPr>
          <w:spacing w:val="2"/>
        </w:rPr>
        <w:t xml:space="preserve"> </w:t>
      </w:r>
      <w:r>
        <w:rPr>
          <w:spacing w:val="-1"/>
        </w:rPr>
        <w:t>finanziaria</w:t>
      </w:r>
      <w:r>
        <w:rPr>
          <w:spacing w:val="2"/>
        </w:rPr>
        <w:t xml:space="preserve"> </w:t>
      </w:r>
      <w:r>
        <w:rPr>
          <w:spacing w:val="-1"/>
        </w:rPr>
        <w:t>sulle</w:t>
      </w:r>
      <w:r>
        <w:rPr>
          <w:spacing w:val="3"/>
        </w:rPr>
        <w:t xml:space="preserve"> </w:t>
      </w:r>
      <w:r>
        <w:rPr>
          <w:spacing w:val="-1"/>
        </w:rPr>
        <w:t>determinazioni</w:t>
      </w:r>
      <w:r>
        <w:rPr>
          <w:spacing w:val="3"/>
        </w:rPr>
        <w:t xml:space="preserve"> </w:t>
      </w:r>
      <w:r>
        <w:rPr>
          <w:spacing w:val="-2"/>
        </w:rPr>
        <w:t>di</w:t>
      </w:r>
      <w:r>
        <w:rPr>
          <w:spacing w:val="31"/>
        </w:rPr>
        <w:t xml:space="preserve"> </w:t>
      </w:r>
      <w:r>
        <w:rPr>
          <w:spacing w:val="-1"/>
        </w:rPr>
        <w:t>approvazione</w:t>
      </w:r>
      <w:r>
        <w:rPr>
          <w:spacing w:val="12"/>
        </w:rPr>
        <w:t xml:space="preserve"> </w:t>
      </w:r>
      <w:r>
        <w:rPr>
          <w:spacing w:val="-1"/>
        </w:rPr>
        <w:t>dei</w:t>
      </w:r>
      <w:r>
        <w:rPr>
          <w:spacing w:val="13"/>
        </w:rPr>
        <w:t xml:space="preserve"> </w:t>
      </w:r>
      <w:r>
        <w:rPr>
          <w:spacing w:val="-2"/>
        </w:rPr>
        <w:t>quadri</w:t>
      </w:r>
      <w:r>
        <w:rPr>
          <w:spacing w:val="10"/>
        </w:rPr>
        <w:t xml:space="preserve"> </w:t>
      </w:r>
      <w:r>
        <w:rPr>
          <w:spacing w:val="-1"/>
        </w:rPr>
        <w:t>economici</w:t>
      </w:r>
      <w:r>
        <w:rPr>
          <w:spacing w:val="11"/>
        </w:rPr>
        <w:t xml:space="preserve"> </w:t>
      </w:r>
      <w:r>
        <w:rPr>
          <w:spacing w:val="-1"/>
        </w:rPr>
        <w:t>di</w:t>
      </w:r>
      <w:r>
        <w:rPr>
          <w:spacing w:val="11"/>
        </w:rPr>
        <w:t xml:space="preserve"> </w:t>
      </w:r>
      <w:r>
        <w:rPr>
          <w:spacing w:val="-1"/>
        </w:rPr>
        <w:t>spesa</w:t>
      </w:r>
      <w:r>
        <w:rPr>
          <w:spacing w:val="12"/>
        </w:rPr>
        <w:t xml:space="preserve"> </w:t>
      </w:r>
      <w:r>
        <w:rPr>
          <w:spacing w:val="-1"/>
        </w:rPr>
        <w:t>se</w:t>
      </w:r>
      <w:r>
        <w:rPr>
          <w:spacing w:val="12"/>
        </w:rPr>
        <w:t xml:space="preserve"> </w:t>
      </w:r>
      <w:r>
        <w:rPr>
          <w:spacing w:val="-1"/>
        </w:rPr>
        <w:t>non</w:t>
      </w:r>
      <w:r>
        <w:rPr>
          <w:spacing w:val="10"/>
        </w:rPr>
        <w:t xml:space="preserve"> </w:t>
      </w:r>
      <w:r>
        <w:rPr>
          <w:spacing w:val="-1"/>
        </w:rPr>
        <w:t>sono</w:t>
      </w:r>
      <w:r>
        <w:rPr>
          <w:spacing w:val="13"/>
        </w:rPr>
        <w:t xml:space="preserve"> </w:t>
      </w:r>
      <w:r>
        <w:rPr>
          <w:spacing w:val="-1"/>
        </w:rPr>
        <w:t>corredate</w:t>
      </w:r>
      <w:r>
        <w:rPr>
          <w:spacing w:val="12"/>
        </w:rPr>
        <w:t xml:space="preserve"> </w:t>
      </w:r>
      <w:r>
        <w:rPr>
          <w:spacing w:val="-2"/>
        </w:rPr>
        <w:t>dal</w:t>
      </w:r>
      <w:r>
        <w:rPr>
          <w:spacing w:val="13"/>
        </w:rPr>
        <w:t xml:space="preserve"> </w:t>
      </w:r>
      <w:r>
        <w:rPr>
          <w:spacing w:val="-1"/>
        </w:rPr>
        <w:t>relativo</w:t>
      </w:r>
      <w:r>
        <w:rPr>
          <w:spacing w:val="23"/>
        </w:rPr>
        <w:t xml:space="preserve"> </w:t>
      </w:r>
      <w:proofErr w:type="spellStart"/>
      <w:r>
        <w:rPr>
          <w:spacing w:val="-1"/>
        </w:rPr>
        <w:t>cronoprogramma</w:t>
      </w:r>
      <w:proofErr w:type="spellEnd"/>
      <w:r>
        <w:rPr>
          <w:spacing w:val="-2"/>
        </w:rPr>
        <w:t xml:space="preserve"> </w:t>
      </w:r>
      <w:r>
        <w:t>di</w:t>
      </w:r>
      <w:r>
        <w:rPr>
          <w:spacing w:val="-1"/>
        </w:rPr>
        <w:t xml:space="preserve"> realizzazione</w:t>
      </w:r>
      <w:r>
        <w:rPr>
          <w:spacing w:val="1"/>
        </w:rPr>
        <w:t xml:space="preserve"> </w:t>
      </w:r>
      <w:r>
        <w:rPr>
          <w:spacing w:val="-1"/>
        </w:rPr>
        <w:t>dell’opera</w:t>
      </w:r>
      <w:r>
        <w:rPr>
          <w:spacing w:val="-5"/>
        </w:rPr>
        <w:t xml:space="preserve"> </w:t>
      </w:r>
      <w:r>
        <w:rPr>
          <w:spacing w:val="-1"/>
        </w:rPr>
        <w:t>pubblica.</w:t>
      </w:r>
    </w:p>
    <w:p w:rsidR="005F1925" w:rsidRDefault="005F1925" w:rsidP="00791D90">
      <w:pPr>
        <w:pStyle w:val="Corpodeltesto"/>
        <w:numPr>
          <w:ilvl w:val="0"/>
          <w:numId w:val="34"/>
        </w:numPr>
        <w:tabs>
          <w:tab w:val="left" w:pos="474"/>
        </w:tabs>
        <w:kinsoku w:val="0"/>
        <w:overflowPunct w:val="0"/>
        <w:spacing w:before="3" w:line="275" w:lineRule="auto"/>
        <w:ind w:right="115"/>
        <w:jc w:val="both"/>
      </w:pPr>
      <w:r>
        <w:t>A</w:t>
      </w:r>
      <w:r>
        <w:rPr>
          <w:spacing w:val="52"/>
        </w:rPr>
        <w:t xml:space="preserve"> </w:t>
      </w:r>
      <w:r>
        <w:rPr>
          <w:spacing w:val="-1"/>
        </w:rPr>
        <w:t>fine</w:t>
      </w:r>
      <w:r>
        <w:rPr>
          <w:spacing w:val="53"/>
        </w:rPr>
        <w:t xml:space="preserve"> </w:t>
      </w:r>
      <w:r>
        <w:rPr>
          <w:spacing w:val="-2"/>
        </w:rPr>
        <w:t>anno</w:t>
      </w:r>
      <w:r>
        <w:rPr>
          <w:spacing w:val="53"/>
        </w:rPr>
        <w:t xml:space="preserve"> </w:t>
      </w:r>
      <w:r>
        <w:t>la</w:t>
      </w:r>
      <w:r>
        <w:rPr>
          <w:spacing w:val="50"/>
        </w:rPr>
        <w:t xml:space="preserve"> </w:t>
      </w:r>
      <w:r>
        <w:rPr>
          <w:spacing w:val="-1"/>
        </w:rPr>
        <w:t>prenotazione</w:t>
      </w:r>
      <w:r>
        <w:rPr>
          <w:spacing w:val="54"/>
        </w:rPr>
        <w:t xml:space="preserve"> </w:t>
      </w:r>
      <w:r>
        <w:t>di</w:t>
      </w:r>
      <w:r>
        <w:rPr>
          <w:spacing w:val="49"/>
        </w:rPr>
        <w:t xml:space="preserve"> </w:t>
      </w:r>
      <w:r>
        <w:rPr>
          <w:spacing w:val="-1"/>
        </w:rPr>
        <w:t>impegno</w:t>
      </w:r>
      <w:r>
        <w:rPr>
          <w:spacing w:val="52"/>
        </w:rPr>
        <w:t xml:space="preserve"> </w:t>
      </w:r>
      <w:r>
        <w:rPr>
          <w:spacing w:val="-1"/>
        </w:rPr>
        <w:t>registrata</w:t>
      </w:r>
      <w:r>
        <w:rPr>
          <w:spacing w:val="51"/>
        </w:rPr>
        <w:t xml:space="preserve"> </w:t>
      </w:r>
      <w:r>
        <w:rPr>
          <w:spacing w:val="-1"/>
        </w:rPr>
        <w:t>per</w:t>
      </w:r>
      <w:r>
        <w:rPr>
          <w:spacing w:val="50"/>
        </w:rPr>
        <w:t xml:space="preserve"> </w:t>
      </w:r>
      <w:r>
        <w:rPr>
          <w:spacing w:val="-1"/>
        </w:rPr>
        <w:t>l’importo</w:t>
      </w:r>
      <w:r>
        <w:rPr>
          <w:spacing w:val="53"/>
        </w:rPr>
        <w:t xml:space="preserve"> </w:t>
      </w:r>
      <w:r>
        <w:rPr>
          <w:spacing w:val="-1"/>
        </w:rPr>
        <w:t>dell’intero</w:t>
      </w:r>
      <w:r>
        <w:rPr>
          <w:spacing w:val="52"/>
        </w:rPr>
        <w:t xml:space="preserve"> </w:t>
      </w:r>
      <w:r>
        <w:rPr>
          <w:spacing w:val="-1"/>
        </w:rPr>
        <w:t>quadro</w:t>
      </w:r>
      <w:r>
        <w:rPr>
          <w:spacing w:val="35"/>
        </w:rPr>
        <w:t xml:space="preserve"> </w:t>
      </w:r>
      <w:r>
        <w:rPr>
          <w:spacing w:val="-1"/>
        </w:rPr>
        <w:t>economico</w:t>
      </w:r>
      <w:r>
        <w:rPr>
          <w:spacing w:val="46"/>
        </w:rPr>
        <w:t xml:space="preserve"> </w:t>
      </w:r>
      <w:r>
        <w:rPr>
          <w:spacing w:val="-1"/>
        </w:rPr>
        <w:t>dell’opera</w:t>
      </w:r>
      <w:r>
        <w:rPr>
          <w:spacing w:val="42"/>
        </w:rPr>
        <w:t xml:space="preserve"> </w:t>
      </w:r>
      <w:r>
        <w:rPr>
          <w:spacing w:val="-1"/>
        </w:rPr>
        <w:t>pubblica</w:t>
      </w:r>
      <w:r>
        <w:rPr>
          <w:spacing w:val="43"/>
        </w:rPr>
        <w:t xml:space="preserve"> </w:t>
      </w:r>
      <w:r>
        <w:t>e</w:t>
      </w:r>
      <w:r>
        <w:rPr>
          <w:spacing w:val="48"/>
        </w:rPr>
        <w:t xml:space="preserve"> </w:t>
      </w:r>
      <w:r>
        <w:rPr>
          <w:spacing w:val="-2"/>
        </w:rPr>
        <w:t>imputato</w:t>
      </w:r>
      <w:r>
        <w:rPr>
          <w:spacing w:val="47"/>
        </w:rPr>
        <w:t xml:space="preserve"> </w:t>
      </w:r>
      <w:r>
        <w:rPr>
          <w:spacing w:val="-1"/>
        </w:rPr>
        <w:t>in</w:t>
      </w:r>
      <w:r>
        <w:rPr>
          <w:spacing w:val="46"/>
        </w:rPr>
        <w:t xml:space="preserve"> </w:t>
      </w:r>
      <w:r>
        <w:rPr>
          <w:spacing w:val="-1"/>
        </w:rPr>
        <w:t>base</w:t>
      </w:r>
      <w:r>
        <w:rPr>
          <w:spacing w:val="48"/>
        </w:rPr>
        <w:t xml:space="preserve"> </w:t>
      </w:r>
      <w:r>
        <w:rPr>
          <w:spacing w:val="-1"/>
        </w:rPr>
        <w:t>all’esigibilità</w:t>
      </w:r>
      <w:r>
        <w:rPr>
          <w:spacing w:val="46"/>
        </w:rPr>
        <w:t xml:space="preserve"> </w:t>
      </w:r>
      <w:r>
        <w:rPr>
          <w:spacing w:val="-1"/>
        </w:rPr>
        <w:t>degli</w:t>
      </w:r>
      <w:r>
        <w:rPr>
          <w:spacing w:val="46"/>
        </w:rPr>
        <w:t xml:space="preserve"> </w:t>
      </w:r>
      <w:r>
        <w:rPr>
          <w:spacing w:val="-1"/>
        </w:rPr>
        <w:t>stati</w:t>
      </w:r>
      <w:r>
        <w:rPr>
          <w:spacing w:val="47"/>
        </w:rPr>
        <w:t xml:space="preserve"> </w:t>
      </w:r>
      <w:r>
        <w:rPr>
          <w:spacing w:val="-2"/>
        </w:rPr>
        <w:t>di</w:t>
      </w:r>
      <w:r>
        <w:rPr>
          <w:spacing w:val="49"/>
        </w:rPr>
        <w:t xml:space="preserve"> </w:t>
      </w:r>
      <w:r>
        <w:rPr>
          <w:spacing w:val="-1"/>
        </w:rPr>
        <w:t>avanzamento</w:t>
      </w:r>
      <w:r>
        <w:rPr>
          <w:spacing w:val="44"/>
        </w:rPr>
        <w:t xml:space="preserve"> </w:t>
      </w:r>
      <w:r>
        <w:rPr>
          <w:spacing w:val="-1"/>
        </w:rPr>
        <w:t>dei</w:t>
      </w:r>
      <w:r>
        <w:rPr>
          <w:spacing w:val="44"/>
        </w:rPr>
        <w:t xml:space="preserve"> </w:t>
      </w:r>
      <w:r>
        <w:rPr>
          <w:spacing w:val="-2"/>
        </w:rPr>
        <w:t>lavori</w:t>
      </w:r>
      <w:r>
        <w:rPr>
          <w:spacing w:val="45"/>
        </w:rPr>
        <w:t xml:space="preserve"> </w:t>
      </w:r>
      <w:r>
        <w:rPr>
          <w:spacing w:val="-1"/>
        </w:rPr>
        <w:t>(SAL),</w:t>
      </w:r>
      <w:r>
        <w:rPr>
          <w:spacing w:val="42"/>
        </w:rPr>
        <w:t xml:space="preserve"> </w:t>
      </w:r>
      <w:r>
        <w:rPr>
          <w:spacing w:val="-1"/>
        </w:rPr>
        <w:t>decade</w:t>
      </w:r>
      <w:r>
        <w:rPr>
          <w:spacing w:val="47"/>
        </w:rPr>
        <w:t xml:space="preserve"> </w:t>
      </w:r>
      <w:r>
        <w:rPr>
          <w:spacing w:val="-1"/>
        </w:rPr>
        <w:t>se</w:t>
      </w:r>
      <w:r>
        <w:rPr>
          <w:spacing w:val="43"/>
        </w:rPr>
        <w:t xml:space="preserve"> </w:t>
      </w:r>
      <w:r>
        <w:t>non</w:t>
      </w:r>
      <w:r>
        <w:rPr>
          <w:spacing w:val="41"/>
        </w:rPr>
        <w:t xml:space="preserve"> </w:t>
      </w:r>
      <w:r>
        <w:t>è</w:t>
      </w:r>
      <w:r>
        <w:rPr>
          <w:spacing w:val="47"/>
        </w:rPr>
        <w:t xml:space="preserve"> </w:t>
      </w:r>
      <w:r>
        <w:rPr>
          <w:spacing w:val="-1"/>
        </w:rPr>
        <w:t>stato</w:t>
      </w:r>
      <w:r>
        <w:rPr>
          <w:spacing w:val="44"/>
        </w:rPr>
        <w:t xml:space="preserve"> </w:t>
      </w:r>
      <w:r>
        <w:rPr>
          <w:spacing w:val="-2"/>
        </w:rPr>
        <w:t>formalmente</w:t>
      </w:r>
      <w:r>
        <w:rPr>
          <w:spacing w:val="44"/>
        </w:rPr>
        <w:t xml:space="preserve"> </w:t>
      </w:r>
      <w:r>
        <w:rPr>
          <w:spacing w:val="-1"/>
        </w:rPr>
        <w:t>indetto</w:t>
      </w:r>
      <w:r>
        <w:rPr>
          <w:spacing w:val="44"/>
        </w:rPr>
        <w:t xml:space="preserve"> </w:t>
      </w:r>
      <w:r>
        <w:t>il</w:t>
      </w:r>
      <w:r>
        <w:rPr>
          <w:spacing w:val="49"/>
        </w:rPr>
        <w:t xml:space="preserve"> </w:t>
      </w:r>
      <w:r>
        <w:rPr>
          <w:spacing w:val="-1"/>
        </w:rPr>
        <w:t>procedimento</w:t>
      </w:r>
      <w:r>
        <w:rPr>
          <w:spacing w:val="6"/>
        </w:rPr>
        <w:t xml:space="preserve"> </w:t>
      </w:r>
      <w:r>
        <w:rPr>
          <w:spacing w:val="-2"/>
        </w:rPr>
        <w:t>di</w:t>
      </w:r>
      <w:r>
        <w:rPr>
          <w:spacing w:val="3"/>
        </w:rPr>
        <w:t xml:space="preserve"> </w:t>
      </w:r>
      <w:r>
        <w:rPr>
          <w:spacing w:val="-1"/>
        </w:rPr>
        <w:t>evidenza</w:t>
      </w:r>
      <w:r>
        <w:rPr>
          <w:spacing w:val="4"/>
        </w:rPr>
        <w:t xml:space="preserve"> </w:t>
      </w:r>
      <w:r>
        <w:rPr>
          <w:spacing w:val="-1"/>
        </w:rPr>
        <w:t>pubblica</w:t>
      </w:r>
      <w:r>
        <w:rPr>
          <w:spacing w:val="4"/>
        </w:rPr>
        <w:t xml:space="preserve"> </w:t>
      </w:r>
      <w:r>
        <w:rPr>
          <w:spacing w:val="-1"/>
        </w:rPr>
        <w:t>per</w:t>
      </w:r>
      <w:r>
        <w:rPr>
          <w:spacing w:val="1"/>
        </w:rPr>
        <w:t xml:space="preserve"> </w:t>
      </w:r>
      <w:r>
        <w:rPr>
          <w:spacing w:val="-1"/>
        </w:rPr>
        <w:t>l’aggiudicazione</w:t>
      </w:r>
      <w:r>
        <w:rPr>
          <w:spacing w:val="8"/>
        </w:rPr>
        <w:t xml:space="preserve"> </w:t>
      </w:r>
      <w:r>
        <w:rPr>
          <w:spacing w:val="-1"/>
        </w:rPr>
        <w:t>dei</w:t>
      </w:r>
      <w:r>
        <w:rPr>
          <w:spacing w:val="6"/>
        </w:rPr>
        <w:t xml:space="preserve"> </w:t>
      </w:r>
      <w:r>
        <w:rPr>
          <w:spacing w:val="-2"/>
        </w:rPr>
        <w:t>lavori.</w:t>
      </w:r>
      <w:r>
        <w:rPr>
          <w:spacing w:val="4"/>
        </w:rPr>
        <w:t xml:space="preserve"> </w:t>
      </w:r>
      <w:r>
        <w:rPr>
          <w:spacing w:val="-1"/>
        </w:rPr>
        <w:t>In</w:t>
      </w:r>
      <w:r>
        <w:rPr>
          <w:spacing w:val="5"/>
        </w:rPr>
        <w:t xml:space="preserve"> </w:t>
      </w:r>
      <w:r>
        <w:rPr>
          <w:spacing w:val="-1"/>
        </w:rPr>
        <w:t>assenza</w:t>
      </w:r>
      <w:r>
        <w:rPr>
          <w:spacing w:val="4"/>
        </w:rPr>
        <w:t xml:space="preserve"> </w:t>
      </w:r>
      <w:r>
        <w:rPr>
          <w:spacing w:val="-2"/>
        </w:rPr>
        <w:t>di</w:t>
      </w:r>
      <w:r>
        <w:rPr>
          <w:spacing w:val="61"/>
        </w:rPr>
        <w:t xml:space="preserve"> </w:t>
      </w:r>
      <w:r>
        <w:rPr>
          <w:spacing w:val="-2"/>
        </w:rPr>
        <w:t>procedure</w:t>
      </w:r>
      <w:r>
        <w:rPr>
          <w:spacing w:val="19"/>
        </w:rPr>
        <w:t xml:space="preserve"> </w:t>
      </w:r>
      <w:r>
        <w:rPr>
          <w:spacing w:val="-1"/>
        </w:rPr>
        <w:t>di</w:t>
      </w:r>
      <w:r>
        <w:rPr>
          <w:spacing w:val="15"/>
        </w:rPr>
        <w:t xml:space="preserve"> </w:t>
      </w:r>
      <w:r>
        <w:rPr>
          <w:spacing w:val="-1"/>
        </w:rPr>
        <w:t>gara</w:t>
      </w:r>
      <w:r>
        <w:rPr>
          <w:spacing w:val="16"/>
        </w:rPr>
        <w:t xml:space="preserve"> </w:t>
      </w:r>
      <w:r>
        <w:rPr>
          <w:spacing w:val="-2"/>
        </w:rPr>
        <w:t>formalmente</w:t>
      </w:r>
      <w:r>
        <w:rPr>
          <w:spacing w:val="19"/>
        </w:rPr>
        <w:t xml:space="preserve"> </w:t>
      </w:r>
      <w:r>
        <w:rPr>
          <w:spacing w:val="-1"/>
        </w:rPr>
        <w:t>indette,</w:t>
      </w:r>
      <w:r>
        <w:rPr>
          <w:spacing w:val="16"/>
        </w:rPr>
        <w:t xml:space="preserve"> </w:t>
      </w:r>
      <w:r>
        <w:rPr>
          <w:spacing w:val="-1"/>
        </w:rPr>
        <w:t>la</w:t>
      </w:r>
      <w:r>
        <w:rPr>
          <w:spacing w:val="16"/>
        </w:rPr>
        <w:t xml:space="preserve"> </w:t>
      </w:r>
      <w:r>
        <w:rPr>
          <w:spacing w:val="-1"/>
        </w:rPr>
        <w:t>prenotazione</w:t>
      </w:r>
      <w:r>
        <w:rPr>
          <w:spacing w:val="19"/>
        </w:rPr>
        <w:t xml:space="preserve"> </w:t>
      </w:r>
      <w:r>
        <w:rPr>
          <w:spacing w:val="-2"/>
        </w:rPr>
        <w:t>di</w:t>
      </w:r>
      <w:r>
        <w:rPr>
          <w:spacing w:val="18"/>
        </w:rPr>
        <w:t xml:space="preserve"> </w:t>
      </w:r>
      <w:r>
        <w:rPr>
          <w:spacing w:val="-2"/>
        </w:rPr>
        <w:t>impegno</w:t>
      </w:r>
      <w:r>
        <w:rPr>
          <w:spacing w:val="18"/>
        </w:rPr>
        <w:t xml:space="preserve"> </w:t>
      </w:r>
      <w:r>
        <w:rPr>
          <w:spacing w:val="-1"/>
        </w:rPr>
        <w:t>può</w:t>
      </w:r>
      <w:r>
        <w:rPr>
          <w:spacing w:val="15"/>
        </w:rPr>
        <w:t xml:space="preserve"> </w:t>
      </w:r>
      <w:r>
        <w:rPr>
          <w:spacing w:val="-1"/>
        </w:rPr>
        <w:t>essere</w:t>
      </w:r>
      <w:r>
        <w:rPr>
          <w:spacing w:val="63"/>
        </w:rPr>
        <w:t xml:space="preserve"> </w:t>
      </w:r>
      <w:r>
        <w:rPr>
          <w:spacing w:val="-1"/>
        </w:rPr>
        <w:t>mantenuta</w:t>
      </w:r>
      <w:r>
        <w:rPr>
          <w:spacing w:val="10"/>
        </w:rPr>
        <w:t xml:space="preserve"> </w:t>
      </w:r>
      <w:r>
        <w:rPr>
          <w:spacing w:val="-1"/>
        </w:rPr>
        <w:t>in</w:t>
      </w:r>
      <w:r>
        <w:rPr>
          <w:spacing w:val="11"/>
        </w:rPr>
        <w:t xml:space="preserve"> </w:t>
      </w:r>
      <w:r>
        <w:rPr>
          <w:spacing w:val="-1"/>
        </w:rPr>
        <w:t>bilancio</w:t>
      </w:r>
      <w:r>
        <w:rPr>
          <w:spacing w:val="9"/>
        </w:rPr>
        <w:t xml:space="preserve"> </w:t>
      </w:r>
      <w:r>
        <w:t>e</w:t>
      </w:r>
      <w:r>
        <w:rPr>
          <w:spacing w:val="11"/>
        </w:rPr>
        <w:t xml:space="preserve"> </w:t>
      </w:r>
      <w:r>
        <w:rPr>
          <w:spacing w:val="-1"/>
        </w:rPr>
        <w:t>trasformata</w:t>
      </w:r>
      <w:r>
        <w:rPr>
          <w:spacing w:val="10"/>
        </w:rPr>
        <w:t xml:space="preserve"> </w:t>
      </w:r>
      <w:r>
        <w:t>in</w:t>
      </w:r>
      <w:r>
        <w:rPr>
          <w:spacing w:val="9"/>
        </w:rPr>
        <w:t xml:space="preserve"> </w:t>
      </w:r>
      <w:r>
        <w:rPr>
          <w:spacing w:val="-1"/>
        </w:rPr>
        <w:t>impegno</w:t>
      </w:r>
      <w:r>
        <w:rPr>
          <w:spacing w:val="11"/>
        </w:rPr>
        <w:t xml:space="preserve"> </w:t>
      </w:r>
      <w:r>
        <w:rPr>
          <w:spacing w:val="-1"/>
        </w:rPr>
        <w:t>contabile</w:t>
      </w:r>
      <w:r>
        <w:rPr>
          <w:spacing w:val="11"/>
        </w:rPr>
        <w:t xml:space="preserve"> </w:t>
      </w:r>
      <w:r>
        <w:rPr>
          <w:spacing w:val="-1"/>
        </w:rPr>
        <w:t>solo</w:t>
      </w:r>
      <w:r>
        <w:rPr>
          <w:spacing w:val="11"/>
        </w:rPr>
        <w:t xml:space="preserve"> </w:t>
      </w:r>
      <w:r>
        <w:rPr>
          <w:spacing w:val="-1"/>
        </w:rPr>
        <w:t>se</w:t>
      </w:r>
      <w:r>
        <w:rPr>
          <w:spacing w:val="11"/>
        </w:rPr>
        <w:t xml:space="preserve"> </w:t>
      </w:r>
      <w:r>
        <w:rPr>
          <w:spacing w:val="-1"/>
        </w:rPr>
        <w:t>risulta</w:t>
      </w:r>
      <w:r>
        <w:rPr>
          <w:spacing w:val="10"/>
        </w:rPr>
        <w:t xml:space="preserve"> </w:t>
      </w:r>
      <w:r>
        <w:rPr>
          <w:spacing w:val="-1"/>
        </w:rPr>
        <w:t>perfezionata</w:t>
      </w:r>
      <w:r>
        <w:rPr>
          <w:spacing w:val="23"/>
        </w:rPr>
        <w:t xml:space="preserve"> </w:t>
      </w:r>
      <w:r>
        <w:rPr>
          <w:spacing w:val="-1"/>
        </w:rPr>
        <w:t>anche</w:t>
      </w:r>
      <w:r>
        <w:rPr>
          <w:spacing w:val="28"/>
        </w:rPr>
        <w:t xml:space="preserve"> </w:t>
      </w:r>
      <w:r>
        <w:rPr>
          <w:spacing w:val="-1"/>
        </w:rPr>
        <w:t>una</w:t>
      </w:r>
      <w:r>
        <w:rPr>
          <w:spacing w:val="26"/>
        </w:rPr>
        <w:t xml:space="preserve"> </w:t>
      </w:r>
      <w:r>
        <w:rPr>
          <w:spacing w:val="-1"/>
        </w:rPr>
        <w:t>sola</w:t>
      </w:r>
      <w:r>
        <w:rPr>
          <w:spacing w:val="24"/>
        </w:rPr>
        <w:t xml:space="preserve"> </w:t>
      </w:r>
      <w:r>
        <w:rPr>
          <w:spacing w:val="-1"/>
        </w:rPr>
        <w:t>obbligazione</w:t>
      </w:r>
      <w:r>
        <w:rPr>
          <w:spacing w:val="28"/>
        </w:rPr>
        <w:t xml:space="preserve"> </w:t>
      </w:r>
      <w:r>
        <w:rPr>
          <w:spacing w:val="-1"/>
        </w:rPr>
        <w:t>giuridica</w:t>
      </w:r>
      <w:r>
        <w:rPr>
          <w:spacing w:val="27"/>
        </w:rPr>
        <w:t xml:space="preserve"> </w:t>
      </w:r>
      <w:r>
        <w:rPr>
          <w:spacing w:val="-2"/>
        </w:rPr>
        <w:t>relative</w:t>
      </w:r>
      <w:r>
        <w:rPr>
          <w:spacing w:val="30"/>
        </w:rPr>
        <w:t xml:space="preserve"> </w:t>
      </w:r>
      <w:r>
        <w:t>a</w:t>
      </w:r>
      <w:r>
        <w:rPr>
          <w:spacing w:val="26"/>
        </w:rPr>
        <w:t xml:space="preserve"> </w:t>
      </w:r>
      <w:r>
        <w:rPr>
          <w:spacing w:val="-1"/>
        </w:rPr>
        <w:t>spese</w:t>
      </w:r>
      <w:r>
        <w:rPr>
          <w:spacing w:val="30"/>
        </w:rPr>
        <w:t xml:space="preserve"> </w:t>
      </w:r>
      <w:r>
        <w:rPr>
          <w:spacing w:val="-2"/>
        </w:rPr>
        <w:t>contenute</w:t>
      </w:r>
      <w:r>
        <w:rPr>
          <w:spacing w:val="25"/>
        </w:rPr>
        <w:t xml:space="preserve"> </w:t>
      </w:r>
      <w:r>
        <w:t>nel</w:t>
      </w:r>
      <w:r>
        <w:rPr>
          <w:spacing w:val="28"/>
        </w:rPr>
        <w:t xml:space="preserve"> </w:t>
      </w:r>
      <w:r>
        <w:rPr>
          <w:spacing w:val="-2"/>
        </w:rPr>
        <w:t>quadro</w:t>
      </w:r>
      <w:r>
        <w:rPr>
          <w:spacing w:val="28"/>
        </w:rPr>
        <w:t xml:space="preserve"> </w:t>
      </w:r>
      <w:r>
        <w:rPr>
          <w:spacing w:val="-1"/>
        </w:rPr>
        <w:t>tecnico</w:t>
      </w:r>
      <w:r>
        <w:rPr>
          <w:spacing w:val="61"/>
        </w:rPr>
        <w:t xml:space="preserve"> </w:t>
      </w:r>
      <w:r>
        <w:rPr>
          <w:spacing w:val="-1"/>
        </w:rPr>
        <w:t>economico,</w:t>
      </w:r>
      <w:r>
        <w:rPr>
          <w:spacing w:val="64"/>
        </w:rPr>
        <w:t xml:space="preserve"> </w:t>
      </w:r>
      <w:r>
        <w:rPr>
          <w:spacing w:val="-1"/>
        </w:rPr>
        <w:t>purché</w:t>
      </w:r>
      <w:r>
        <w:rPr>
          <w:spacing w:val="66"/>
        </w:rPr>
        <w:t xml:space="preserve"> </w:t>
      </w:r>
      <w:r>
        <w:rPr>
          <w:spacing w:val="-1"/>
        </w:rPr>
        <w:t>non</w:t>
      </w:r>
      <w:r>
        <w:rPr>
          <w:spacing w:val="67"/>
        </w:rPr>
        <w:t xml:space="preserve"> </w:t>
      </w:r>
      <w:r>
        <w:rPr>
          <w:spacing w:val="-1"/>
        </w:rPr>
        <w:t>sia</w:t>
      </w:r>
      <w:r>
        <w:rPr>
          <w:spacing w:val="64"/>
        </w:rPr>
        <w:t xml:space="preserve"> </w:t>
      </w:r>
      <w:r>
        <w:rPr>
          <w:spacing w:val="-1"/>
        </w:rPr>
        <w:t>spesa</w:t>
      </w:r>
      <w:r>
        <w:rPr>
          <w:spacing w:val="66"/>
        </w:rPr>
        <w:t xml:space="preserve"> </w:t>
      </w:r>
      <w:r>
        <w:rPr>
          <w:spacing w:val="-1"/>
        </w:rPr>
        <w:t>di</w:t>
      </w:r>
      <w:r>
        <w:rPr>
          <w:spacing w:val="66"/>
        </w:rPr>
        <w:t xml:space="preserve"> </w:t>
      </w:r>
      <w:r>
        <w:rPr>
          <w:spacing w:val="-1"/>
        </w:rPr>
        <w:t>progettazione.</w:t>
      </w:r>
      <w:r>
        <w:rPr>
          <w:spacing w:val="64"/>
        </w:rPr>
        <w:t xml:space="preserve"> </w:t>
      </w:r>
      <w:r>
        <w:t>A</w:t>
      </w:r>
      <w:r>
        <w:rPr>
          <w:spacing w:val="67"/>
        </w:rPr>
        <w:t xml:space="preserve"> </w:t>
      </w:r>
      <w:r>
        <w:rPr>
          <w:spacing w:val="-2"/>
        </w:rPr>
        <w:t>tal</w:t>
      </w:r>
      <w:r>
        <w:rPr>
          <w:spacing w:val="66"/>
        </w:rPr>
        <w:t xml:space="preserve"> </w:t>
      </w:r>
      <w:r>
        <w:rPr>
          <w:spacing w:val="-1"/>
        </w:rPr>
        <w:t>fine</w:t>
      </w:r>
      <w:r>
        <w:rPr>
          <w:spacing w:val="67"/>
        </w:rPr>
        <w:t xml:space="preserve"> </w:t>
      </w:r>
      <w:r>
        <w:t>il</w:t>
      </w:r>
      <w:r>
        <w:rPr>
          <w:spacing w:val="66"/>
        </w:rPr>
        <w:t xml:space="preserve"> </w:t>
      </w:r>
      <w:r>
        <w:rPr>
          <w:spacing w:val="-1"/>
        </w:rPr>
        <w:t>responsabile</w:t>
      </w:r>
      <w:r>
        <w:rPr>
          <w:spacing w:val="68"/>
        </w:rPr>
        <w:t xml:space="preserve"> </w:t>
      </w:r>
      <w:r>
        <w:rPr>
          <w:spacing w:val="-1"/>
        </w:rPr>
        <w:t>del</w:t>
      </w:r>
      <w:r>
        <w:rPr>
          <w:spacing w:val="35"/>
        </w:rPr>
        <w:t xml:space="preserve"> </w:t>
      </w:r>
      <w:r>
        <w:rPr>
          <w:spacing w:val="-1"/>
        </w:rPr>
        <w:t>procedimento</w:t>
      </w:r>
      <w:r>
        <w:rPr>
          <w:spacing w:val="57"/>
        </w:rPr>
        <w:t xml:space="preserve"> </w:t>
      </w:r>
      <w:r>
        <w:rPr>
          <w:spacing w:val="-1"/>
        </w:rPr>
        <w:t>di</w:t>
      </w:r>
      <w:r>
        <w:rPr>
          <w:spacing w:val="57"/>
        </w:rPr>
        <w:t xml:space="preserve"> </w:t>
      </w:r>
      <w:r>
        <w:rPr>
          <w:spacing w:val="-1"/>
        </w:rPr>
        <w:t>spesa</w:t>
      </w:r>
      <w:r>
        <w:rPr>
          <w:spacing w:val="56"/>
        </w:rPr>
        <w:t xml:space="preserve"> </w:t>
      </w:r>
      <w:r>
        <w:t>è</w:t>
      </w:r>
      <w:r>
        <w:rPr>
          <w:spacing w:val="61"/>
        </w:rPr>
        <w:t xml:space="preserve"> </w:t>
      </w:r>
      <w:r>
        <w:rPr>
          <w:spacing w:val="-1"/>
        </w:rPr>
        <w:t>tenuto</w:t>
      </w:r>
      <w:r>
        <w:rPr>
          <w:spacing w:val="58"/>
        </w:rPr>
        <w:t xml:space="preserve"> </w:t>
      </w:r>
      <w:r>
        <w:rPr>
          <w:spacing w:val="-1"/>
        </w:rPr>
        <w:t>ad</w:t>
      </w:r>
      <w:r>
        <w:rPr>
          <w:spacing w:val="58"/>
        </w:rPr>
        <w:t xml:space="preserve"> </w:t>
      </w:r>
      <w:r>
        <w:rPr>
          <w:spacing w:val="-2"/>
        </w:rPr>
        <w:t>adottare</w:t>
      </w:r>
      <w:r>
        <w:rPr>
          <w:spacing w:val="58"/>
        </w:rPr>
        <w:t xml:space="preserve"> </w:t>
      </w:r>
      <w:r>
        <w:rPr>
          <w:spacing w:val="-1"/>
        </w:rPr>
        <w:t>una</w:t>
      </w:r>
      <w:r>
        <w:rPr>
          <w:spacing w:val="58"/>
        </w:rPr>
        <w:t xml:space="preserve"> </w:t>
      </w:r>
      <w:r>
        <w:rPr>
          <w:spacing w:val="-2"/>
        </w:rPr>
        <w:t>determinazione</w:t>
      </w:r>
      <w:r>
        <w:rPr>
          <w:spacing w:val="59"/>
        </w:rPr>
        <w:t xml:space="preserve"> </w:t>
      </w:r>
      <w:r>
        <w:rPr>
          <w:spacing w:val="-2"/>
        </w:rPr>
        <w:t>che</w:t>
      </w:r>
      <w:r>
        <w:rPr>
          <w:spacing w:val="62"/>
        </w:rPr>
        <w:t xml:space="preserve"> </w:t>
      </w:r>
      <w:r>
        <w:rPr>
          <w:spacing w:val="-2"/>
        </w:rPr>
        <w:t>trasformi</w:t>
      </w:r>
      <w:r>
        <w:rPr>
          <w:spacing w:val="56"/>
        </w:rPr>
        <w:t xml:space="preserve"> </w:t>
      </w:r>
      <w:r>
        <w:t>la</w:t>
      </w:r>
      <w:r>
        <w:rPr>
          <w:spacing w:val="67"/>
        </w:rPr>
        <w:t xml:space="preserve"> </w:t>
      </w:r>
      <w:r>
        <w:rPr>
          <w:spacing w:val="-1"/>
        </w:rPr>
        <w:t>prenotazione</w:t>
      </w:r>
      <w:r>
        <w:rPr>
          <w:spacing w:val="1"/>
        </w:rPr>
        <w:t xml:space="preserve"> </w:t>
      </w:r>
      <w:r>
        <w:rPr>
          <w:spacing w:val="-1"/>
        </w:rPr>
        <w:t>in impegno</w:t>
      </w:r>
      <w:r>
        <w:t xml:space="preserve"> </w:t>
      </w:r>
      <w:r>
        <w:rPr>
          <w:spacing w:val="-1"/>
        </w:rPr>
        <w:t>contabile per</w:t>
      </w:r>
      <w:r>
        <w:rPr>
          <w:spacing w:val="-2"/>
        </w:rPr>
        <w:t xml:space="preserve"> </w:t>
      </w:r>
      <w:r>
        <w:rPr>
          <w:spacing w:val="-1"/>
        </w:rPr>
        <w:t>l’intero</w:t>
      </w:r>
      <w:r>
        <w:t xml:space="preserve"> </w:t>
      </w:r>
      <w:r>
        <w:rPr>
          <w:spacing w:val="-2"/>
        </w:rPr>
        <w:t>importo</w:t>
      </w:r>
      <w:r>
        <w:t xml:space="preserve"> </w:t>
      </w:r>
      <w:r>
        <w:rPr>
          <w:spacing w:val="-1"/>
        </w:rPr>
        <w:t>del</w:t>
      </w:r>
      <w:r>
        <w:t xml:space="preserve"> </w:t>
      </w:r>
      <w:r>
        <w:rPr>
          <w:spacing w:val="-1"/>
        </w:rPr>
        <w:t>quadro</w:t>
      </w:r>
      <w:r>
        <w:rPr>
          <w:spacing w:val="-3"/>
        </w:rPr>
        <w:t xml:space="preserve"> </w:t>
      </w:r>
      <w:r>
        <w:rPr>
          <w:spacing w:val="-1"/>
        </w:rPr>
        <w:t>economico:</w:t>
      </w:r>
    </w:p>
    <w:p w:rsidR="005F1925" w:rsidRDefault="005F1925" w:rsidP="00791D90">
      <w:pPr>
        <w:pStyle w:val="Corpodeltesto"/>
        <w:numPr>
          <w:ilvl w:val="1"/>
          <w:numId w:val="34"/>
        </w:numPr>
        <w:tabs>
          <w:tab w:val="left" w:pos="1194"/>
        </w:tabs>
        <w:kinsoku w:val="0"/>
        <w:overflowPunct w:val="0"/>
        <w:spacing w:before="2"/>
      </w:pPr>
      <w:r>
        <w:t>in</w:t>
      </w:r>
      <w:r>
        <w:rPr>
          <w:spacing w:val="-1"/>
        </w:rPr>
        <w:t xml:space="preserve"> caso</w:t>
      </w:r>
      <w:r>
        <w:t xml:space="preserve"> </w:t>
      </w:r>
      <w:r>
        <w:rPr>
          <w:spacing w:val="-1"/>
        </w:rPr>
        <w:t xml:space="preserve">di </w:t>
      </w:r>
      <w:r>
        <w:rPr>
          <w:spacing w:val="-2"/>
        </w:rPr>
        <w:t>procedure</w:t>
      </w:r>
      <w:r>
        <w:rPr>
          <w:spacing w:val="1"/>
        </w:rPr>
        <w:t xml:space="preserve"> </w:t>
      </w:r>
      <w:r>
        <w:rPr>
          <w:spacing w:val="-2"/>
        </w:rPr>
        <w:t>di</w:t>
      </w:r>
      <w:r>
        <w:rPr>
          <w:spacing w:val="-1"/>
        </w:rPr>
        <w:t xml:space="preserve"> gara</w:t>
      </w:r>
      <w:r>
        <w:rPr>
          <w:spacing w:val="-2"/>
        </w:rPr>
        <w:t xml:space="preserve"> formalmente</w:t>
      </w:r>
      <w:r>
        <w:rPr>
          <w:spacing w:val="1"/>
        </w:rPr>
        <w:t xml:space="preserve"> </w:t>
      </w:r>
      <w:r>
        <w:rPr>
          <w:spacing w:val="-1"/>
        </w:rPr>
        <w:t>bandite;</w:t>
      </w:r>
    </w:p>
    <w:p w:rsidR="005F1925" w:rsidRDefault="005F1925" w:rsidP="00791D90">
      <w:pPr>
        <w:pStyle w:val="Corpodeltesto"/>
        <w:numPr>
          <w:ilvl w:val="1"/>
          <w:numId w:val="34"/>
        </w:numPr>
        <w:tabs>
          <w:tab w:val="left" w:pos="1194"/>
        </w:tabs>
        <w:kinsoku w:val="0"/>
        <w:overflowPunct w:val="0"/>
        <w:spacing w:before="39" w:line="275" w:lineRule="auto"/>
        <w:ind w:right="117"/>
        <w:jc w:val="both"/>
      </w:pPr>
      <w:r>
        <w:t>in</w:t>
      </w:r>
      <w:r>
        <w:rPr>
          <w:spacing w:val="30"/>
        </w:rPr>
        <w:t xml:space="preserve"> </w:t>
      </w:r>
      <w:r>
        <w:rPr>
          <w:spacing w:val="-1"/>
        </w:rPr>
        <w:t>assenza</w:t>
      </w:r>
      <w:r>
        <w:rPr>
          <w:spacing w:val="28"/>
        </w:rPr>
        <w:t xml:space="preserve"> </w:t>
      </w:r>
      <w:r>
        <w:rPr>
          <w:spacing w:val="-2"/>
        </w:rPr>
        <w:t>di</w:t>
      </w:r>
      <w:r>
        <w:rPr>
          <w:spacing w:val="31"/>
        </w:rPr>
        <w:t xml:space="preserve"> </w:t>
      </w:r>
      <w:r>
        <w:rPr>
          <w:spacing w:val="-1"/>
        </w:rPr>
        <w:t>avvio</w:t>
      </w:r>
      <w:r>
        <w:rPr>
          <w:spacing w:val="31"/>
        </w:rPr>
        <w:t xml:space="preserve"> </w:t>
      </w:r>
      <w:r>
        <w:rPr>
          <w:spacing w:val="-2"/>
        </w:rPr>
        <w:t>di</w:t>
      </w:r>
      <w:r>
        <w:rPr>
          <w:spacing w:val="28"/>
        </w:rPr>
        <w:t xml:space="preserve"> </w:t>
      </w:r>
      <w:r>
        <w:rPr>
          <w:spacing w:val="-1"/>
        </w:rPr>
        <w:t>procedura</w:t>
      </w:r>
      <w:r>
        <w:rPr>
          <w:spacing w:val="29"/>
        </w:rPr>
        <w:t xml:space="preserve"> </w:t>
      </w:r>
      <w:r>
        <w:rPr>
          <w:spacing w:val="-1"/>
        </w:rPr>
        <w:t>di</w:t>
      </w:r>
      <w:r>
        <w:rPr>
          <w:spacing w:val="28"/>
        </w:rPr>
        <w:t xml:space="preserve"> </w:t>
      </w:r>
      <w:r>
        <w:rPr>
          <w:spacing w:val="-1"/>
        </w:rPr>
        <w:t>gara</w:t>
      </w:r>
      <w:r>
        <w:rPr>
          <w:spacing w:val="29"/>
        </w:rPr>
        <w:t xml:space="preserve"> </w:t>
      </w:r>
      <w:r>
        <w:rPr>
          <w:spacing w:val="-1"/>
        </w:rPr>
        <w:t>ma</w:t>
      </w:r>
      <w:r>
        <w:rPr>
          <w:spacing w:val="29"/>
        </w:rPr>
        <w:t xml:space="preserve"> </w:t>
      </w:r>
      <w:r>
        <w:t>con</w:t>
      </w:r>
      <w:r>
        <w:rPr>
          <w:spacing w:val="28"/>
        </w:rPr>
        <w:t xml:space="preserve"> </w:t>
      </w:r>
      <w:r>
        <w:rPr>
          <w:spacing w:val="-1"/>
        </w:rPr>
        <w:t>il</w:t>
      </w:r>
      <w:r>
        <w:rPr>
          <w:spacing w:val="31"/>
        </w:rPr>
        <w:t xml:space="preserve"> </w:t>
      </w:r>
      <w:r>
        <w:rPr>
          <w:spacing w:val="-1"/>
        </w:rPr>
        <w:t>perfezionamento</w:t>
      </w:r>
      <w:r>
        <w:rPr>
          <w:spacing w:val="31"/>
        </w:rPr>
        <w:t xml:space="preserve"> </w:t>
      </w:r>
      <w:r>
        <w:rPr>
          <w:spacing w:val="-2"/>
        </w:rPr>
        <w:t>anche</w:t>
      </w:r>
      <w:r>
        <w:rPr>
          <w:spacing w:val="32"/>
        </w:rPr>
        <w:t xml:space="preserve"> </w:t>
      </w:r>
      <w:r>
        <w:rPr>
          <w:spacing w:val="-2"/>
        </w:rPr>
        <w:t>di</w:t>
      </w:r>
      <w:r>
        <w:rPr>
          <w:spacing w:val="33"/>
        </w:rPr>
        <w:t xml:space="preserve"> </w:t>
      </w:r>
      <w:r>
        <w:t>una</w:t>
      </w:r>
      <w:r>
        <w:rPr>
          <w:spacing w:val="7"/>
        </w:rPr>
        <w:t xml:space="preserve"> </w:t>
      </w:r>
      <w:r>
        <w:rPr>
          <w:spacing w:val="-1"/>
        </w:rPr>
        <w:t>sola</w:t>
      </w:r>
      <w:r>
        <w:rPr>
          <w:spacing w:val="7"/>
        </w:rPr>
        <w:t xml:space="preserve"> </w:t>
      </w:r>
      <w:r>
        <w:rPr>
          <w:spacing w:val="-1"/>
        </w:rPr>
        <w:t>delle</w:t>
      </w:r>
      <w:r>
        <w:rPr>
          <w:spacing w:val="11"/>
        </w:rPr>
        <w:t xml:space="preserve"> </w:t>
      </w:r>
      <w:r>
        <w:rPr>
          <w:spacing w:val="-1"/>
        </w:rPr>
        <w:t>spese</w:t>
      </w:r>
      <w:r>
        <w:rPr>
          <w:spacing w:val="11"/>
        </w:rPr>
        <w:t xml:space="preserve"> </w:t>
      </w:r>
      <w:r>
        <w:rPr>
          <w:spacing w:val="-2"/>
        </w:rPr>
        <w:t>contenute</w:t>
      </w:r>
      <w:r>
        <w:rPr>
          <w:spacing w:val="11"/>
        </w:rPr>
        <w:t xml:space="preserve"> </w:t>
      </w:r>
      <w:r>
        <w:rPr>
          <w:spacing w:val="-1"/>
        </w:rPr>
        <w:t>nel</w:t>
      </w:r>
      <w:r>
        <w:rPr>
          <w:spacing w:val="9"/>
        </w:rPr>
        <w:t xml:space="preserve"> </w:t>
      </w:r>
      <w:r>
        <w:rPr>
          <w:spacing w:val="-1"/>
        </w:rPr>
        <w:t>quadro</w:t>
      </w:r>
      <w:r>
        <w:rPr>
          <w:spacing w:val="7"/>
        </w:rPr>
        <w:t xml:space="preserve"> </w:t>
      </w:r>
      <w:r>
        <w:rPr>
          <w:spacing w:val="-1"/>
        </w:rPr>
        <w:t>economico,</w:t>
      </w:r>
      <w:r>
        <w:rPr>
          <w:spacing w:val="7"/>
        </w:rPr>
        <w:t xml:space="preserve"> </w:t>
      </w:r>
      <w:r>
        <w:rPr>
          <w:spacing w:val="-2"/>
        </w:rPr>
        <w:t>purché</w:t>
      </w:r>
      <w:r>
        <w:rPr>
          <w:spacing w:val="11"/>
        </w:rPr>
        <w:t xml:space="preserve"> </w:t>
      </w:r>
      <w:r>
        <w:rPr>
          <w:spacing w:val="-1"/>
        </w:rPr>
        <w:t>non</w:t>
      </w:r>
      <w:r>
        <w:rPr>
          <w:spacing w:val="6"/>
        </w:rPr>
        <w:t xml:space="preserve"> </w:t>
      </w:r>
      <w:r>
        <w:t>sia</w:t>
      </w:r>
      <w:r>
        <w:rPr>
          <w:spacing w:val="7"/>
        </w:rPr>
        <w:t xml:space="preserve"> </w:t>
      </w:r>
      <w:r>
        <w:rPr>
          <w:spacing w:val="-1"/>
        </w:rPr>
        <w:t>spesa</w:t>
      </w:r>
      <w:r>
        <w:rPr>
          <w:spacing w:val="8"/>
        </w:rPr>
        <w:t xml:space="preserve"> </w:t>
      </w:r>
      <w:r>
        <w:rPr>
          <w:spacing w:val="-2"/>
        </w:rPr>
        <w:t>di</w:t>
      </w:r>
      <w:r>
        <w:rPr>
          <w:spacing w:val="61"/>
        </w:rPr>
        <w:t xml:space="preserve"> </w:t>
      </w:r>
      <w:r>
        <w:rPr>
          <w:spacing w:val="-1"/>
        </w:rPr>
        <w:t>progettazione.</w:t>
      </w:r>
    </w:p>
    <w:p w:rsidR="005F1925" w:rsidRDefault="005F1925">
      <w:pPr>
        <w:pStyle w:val="Corpodeltesto"/>
        <w:kinsoku w:val="0"/>
        <w:overflowPunct w:val="0"/>
        <w:spacing w:before="5"/>
        <w:ind w:left="0" w:firstLine="0"/>
        <w:rPr>
          <w:sz w:val="17"/>
          <w:szCs w:val="17"/>
        </w:rPr>
      </w:pPr>
    </w:p>
    <w:p w:rsidR="00F90B4D" w:rsidRDefault="00F90B4D">
      <w:pPr>
        <w:pStyle w:val="Corpodeltesto"/>
        <w:kinsoku w:val="0"/>
        <w:overflowPunct w:val="0"/>
        <w:spacing w:before="5"/>
        <w:ind w:left="0" w:firstLine="0"/>
        <w:rPr>
          <w:sz w:val="17"/>
          <w:szCs w:val="17"/>
        </w:rPr>
      </w:pPr>
    </w:p>
    <w:p w:rsidR="005F1925" w:rsidRDefault="005F1925">
      <w:pPr>
        <w:pStyle w:val="Corpodeltesto"/>
        <w:kinsoku w:val="0"/>
        <w:overflowPunct w:val="0"/>
        <w:ind w:left="112" w:firstLine="0"/>
        <w:rPr>
          <w:b/>
          <w:bCs/>
          <w:color w:val="5B9BD4"/>
          <w:spacing w:val="-1"/>
        </w:rPr>
      </w:pPr>
      <w:bookmarkStart w:id="50" w:name="bookmark28"/>
      <w:bookmarkEnd w:id="50"/>
      <w:r>
        <w:rPr>
          <w:b/>
          <w:bCs/>
          <w:color w:val="5B9BD4"/>
          <w:spacing w:val="-1"/>
        </w:rPr>
        <w:t xml:space="preserve">Art. </w:t>
      </w:r>
      <w:r w:rsidR="00D900A3">
        <w:rPr>
          <w:b/>
          <w:bCs/>
          <w:color w:val="5B9BD4"/>
          <w:spacing w:val="-1"/>
        </w:rPr>
        <w:t>40</w:t>
      </w:r>
      <w:r>
        <w:rPr>
          <w:b/>
          <w:bCs/>
          <w:color w:val="5B9BD4"/>
          <w:spacing w:val="-1"/>
        </w:rPr>
        <w:t xml:space="preserve"> Impegni pluriennali</w:t>
      </w:r>
    </w:p>
    <w:p w:rsidR="00723153" w:rsidRDefault="00723153">
      <w:pPr>
        <w:pStyle w:val="Corpodeltesto"/>
        <w:kinsoku w:val="0"/>
        <w:overflowPunct w:val="0"/>
        <w:ind w:left="112" w:firstLine="0"/>
        <w:rPr>
          <w:color w:val="000000"/>
        </w:rPr>
      </w:pPr>
    </w:p>
    <w:p w:rsidR="005F1925" w:rsidRDefault="005F1925" w:rsidP="00791D90">
      <w:pPr>
        <w:pStyle w:val="Corpodeltesto"/>
        <w:numPr>
          <w:ilvl w:val="0"/>
          <w:numId w:val="33"/>
        </w:numPr>
        <w:tabs>
          <w:tab w:val="left" w:pos="474"/>
        </w:tabs>
        <w:kinsoku w:val="0"/>
        <w:overflowPunct w:val="0"/>
        <w:spacing w:before="37" w:line="276" w:lineRule="auto"/>
        <w:ind w:right="110"/>
        <w:jc w:val="both"/>
      </w:pPr>
      <w:r>
        <w:t>Non</w:t>
      </w:r>
      <w:r>
        <w:rPr>
          <w:spacing w:val="20"/>
        </w:rPr>
        <w:t xml:space="preserve"> </w:t>
      </w:r>
      <w:r>
        <w:rPr>
          <w:spacing w:val="-1"/>
        </w:rPr>
        <w:t>possono</w:t>
      </w:r>
      <w:r>
        <w:rPr>
          <w:spacing w:val="19"/>
        </w:rPr>
        <w:t xml:space="preserve"> </w:t>
      </w:r>
      <w:r>
        <w:rPr>
          <w:spacing w:val="-1"/>
        </w:rPr>
        <w:t>essere</w:t>
      </w:r>
      <w:r>
        <w:rPr>
          <w:spacing w:val="23"/>
        </w:rPr>
        <w:t xml:space="preserve"> </w:t>
      </w:r>
      <w:r>
        <w:rPr>
          <w:spacing w:val="-2"/>
        </w:rPr>
        <w:t>assunte</w:t>
      </w:r>
      <w:r>
        <w:rPr>
          <w:spacing w:val="20"/>
        </w:rPr>
        <w:t xml:space="preserve"> </w:t>
      </w:r>
      <w:r>
        <w:rPr>
          <w:spacing w:val="-1"/>
        </w:rPr>
        <w:t>obbligazioni</w:t>
      </w:r>
      <w:r>
        <w:rPr>
          <w:spacing w:val="21"/>
        </w:rPr>
        <w:t xml:space="preserve"> </w:t>
      </w:r>
      <w:r>
        <w:rPr>
          <w:spacing w:val="-1"/>
        </w:rPr>
        <w:t>concernenti</w:t>
      </w:r>
      <w:r>
        <w:rPr>
          <w:spacing w:val="21"/>
        </w:rPr>
        <w:t xml:space="preserve"> </w:t>
      </w:r>
      <w:r>
        <w:rPr>
          <w:spacing w:val="-1"/>
        </w:rPr>
        <w:t>spese</w:t>
      </w:r>
      <w:r>
        <w:rPr>
          <w:spacing w:val="23"/>
        </w:rPr>
        <w:t xml:space="preserve"> </w:t>
      </w:r>
      <w:r>
        <w:rPr>
          <w:spacing w:val="-1"/>
        </w:rPr>
        <w:t>correnti</w:t>
      </w:r>
      <w:r>
        <w:rPr>
          <w:spacing w:val="21"/>
        </w:rPr>
        <w:t xml:space="preserve"> </w:t>
      </w:r>
      <w:r>
        <w:rPr>
          <w:spacing w:val="-1"/>
        </w:rPr>
        <w:t>per</w:t>
      </w:r>
      <w:r>
        <w:rPr>
          <w:spacing w:val="17"/>
        </w:rPr>
        <w:t xml:space="preserve"> </w:t>
      </w:r>
      <w:r>
        <w:rPr>
          <w:spacing w:val="-1"/>
        </w:rPr>
        <w:t>esercizi</w:t>
      </w:r>
      <w:r>
        <w:rPr>
          <w:spacing w:val="21"/>
        </w:rPr>
        <w:t xml:space="preserve"> </w:t>
      </w:r>
      <w:r>
        <w:rPr>
          <w:spacing w:val="-2"/>
        </w:rPr>
        <w:t>non</w:t>
      </w:r>
      <w:r>
        <w:rPr>
          <w:spacing w:val="45"/>
        </w:rPr>
        <w:t xml:space="preserve"> </w:t>
      </w:r>
      <w:r>
        <w:rPr>
          <w:spacing w:val="-1"/>
        </w:rPr>
        <w:t>considerati</w:t>
      </w:r>
      <w:r>
        <w:rPr>
          <w:spacing w:val="4"/>
        </w:rPr>
        <w:t xml:space="preserve"> </w:t>
      </w:r>
      <w:r>
        <w:t>nel</w:t>
      </w:r>
      <w:r>
        <w:rPr>
          <w:spacing w:val="4"/>
        </w:rPr>
        <w:t xml:space="preserve"> </w:t>
      </w:r>
      <w:r>
        <w:rPr>
          <w:spacing w:val="-1"/>
        </w:rPr>
        <w:t>bilancio</w:t>
      </w:r>
      <w:r>
        <w:rPr>
          <w:spacing w:val="7"/>
        </w:rPr>
        <w:t xml:space="preserve"> </w:t>
      </w:r>
      <w:r>
        <w:rPr>
          <w:spacing w:val="-1"/>
        </w:rPr>
        <w:t>di</w:t>
      </w:r>
      <w:r>
        <w:rPr>
          <w:spacing w:val="4"/>
        </w:rPr>
        <w:t xml:space="preserve"> </w:t>
      </w:r>
      <w:r>
        <w:rPr>
          <w:spacing w:val="-2"/>
        </w:rPr>
        <w:t>previsione</w:t>
      </w:r>
      <w:r>
        <w:rPr>
          <w:spacing w:val="8"/>
        </w:rPr>
        <w:t xml:space="preserve"> </w:t>
      </w:r>
      <w:r>
        <w:rPr>
          <w:spacing w:val="1"/>
        </w:rPr>
        <w:t>ad</w:t>
      </w:r>
      <w:r>
        <w:rPr>
          <w:spacing w:val="3"/>
        </w:rPr>
        <w:t xml:space="preserve"> </w:t>
      </w:r>
      <w:r>
        <w:rPr>
          <w:spacing w:val="-1"/>
        </w:rPr>
        <w:t>eccezione</w:t>
      </w:r>
      <w:r>
        <w:rPr>
          <w:spacing w:val="10"/>
        </w:rPr>
        <w:t xml:space="preserve"> </w:t>
      </w:r>
      <w:r>
        <w:rPr>
          <w:spacing w:val="-2"/>
        </w:rPr>
        <w:t>delle</w:t>
      </w:r>
      <w:r>
        <w:rPr>
          <w:spacing w:val="8"/>
        </w:rPr>
        <w:t xml:space="preserve"> </w:t>
      </w:r>
      <w:r>
        <w:rPr>
          <w:spacing w:val="-1"/>
        </w:rPr>
        <w:t>spese</w:t>
      </w:r>
      <w:r>
        <w:rPr>
          <w:spacing w:val="6"/>
        </w:rPr>
        <w:t xml:space="preserve"> </w:t>
      </w:r>
      <w:r>
        <w:rPr>
          <w:spacing w:val="-1"/>
        </w:rPr>
        <w:t>derivanti</w:t>
      </w:r>
      <w:r>
        <w:rPr>
          <w:spacing w:val="7"/>
        </w:rPr>
        <w:t xml:space="preserve"> </w:t>
      </w:r>
      <w:r>
        <w:rPr>
          <w:spacing w:val="-1"/>
        </w:rPr>
        <w:t>da</w:t>
      </w:r>
      <w:r>
        <w:rPr>
          <w:spacing w:val="2"/>
        </w:rPr>
        <w:t xml:space="preserve"> </w:t>
      </w:r>
      <w:r>
        <w:rPr>
          <w:spacing w:val="-1"/>
        </w:rPr>
        <w:t>contratti</w:t>
      </w:r>
      <w:r>
        <w:rPr>
          <w:spacing w:val="6"/>
        </w:rPr>
        <w:t xml:space="preserve"> </w:t>
      </w:r>
      <w:r>
        <w:rPr>
          <w:spacing w:val="-2"/>
        </w:rPr>
        <w:t>di</w:t>
      </w:r>
      <w:r>
        <w:rPr>
          <w:spacing w:val="63"/>
        </w:rPr>
        <w:t xml:space="preserve"> </w:t>
      </w:r>
      <w:r>
        <w:rPr>
          <w:spacing w:val="-1"/>
        </w:rPr>
        <w:t>somministrazione,</w:t>
      </w:r>
      <w:r>
        <w:rPr>
          <w:spacing w:val="-2"/>
        </w:rPr>
        <w:t xml:space="preserve"> </w:t>
      </w:r>
      <w:r>
        <w:rPr>
          <w:spacing w:val="-1"/>
        </w:rPr>
        <w:t>di locazione,</w:t>
      </w:r>
      <w:r>
        <w:rPr>
          <w:spacing w:val="-2"/>
        </w:rPr>
        <w:t xml:space="preserve"> di</w:t>
      </w:r>
      <w:r>
        <w:rPr>
          <w:spacing w:val="-1"/>
        </w:rPr>
        <w:t xml:space="preserve"> leasing operativo,</w:t>
      </w:r>
      <w:r>
        <w:rPr>
          <w:spacing w:val="-2"/>
        </w:rPr>
        <w:t xml:space="preserve"> </w:t>
      </w:r>
      <w:r>
        <w:rPr>
          <w:spacing w:val="-1"/>
        </w:rPr>
        <w:t>relative</w:t>
      </w:r>
      <w:r>
        <w:rPr>
          <w:spacing w:val="1"/>
        </w:rPr>
        <w:t xml:space="preserve"> </w:t>
      </w:r>
      <w:r>
        <w:t>a</w:t>
      </w:r>
      <w:r>
        <w:rPr>
          <w:spacing w:val="-2"/>
        </w:rPr>
        <w:t xml:space="preserve"> </w:t>
      </w:r>
      <w:r>
        <w:rPr>
          <w:spacing w:val="-1"/>
        </w:rPr>
        <w:t xml:space="preserve">prestazioni periodiche </w:t>
      </w:r>
      <w:r>
        <w:t>o</w:t>
      </w:r>
      <w:r>
        <w:rPr>
          <w:spacing w:val="47"/>
        </w:rPr>
        <w:t xml:space="preserve"> </w:t>
      </w:r>
      <w:r>
        <w:rPr>
          <w:spacing w:val="-1"/>
        </w:rPr>
        <w:t>continuative</w:t>
      </w:r>
      <w:r>
        <w:rPr>
          <w:spacing w:val="1"/>
        </w:rPr>
        <w:t xml:space="preserve"> </w:t>
      </w:r>
      <w:r>
        <w:t>di</w:t>
      </w:r>
      <w:r>
        <w:rPr>
          <w:spacing w:val="-1"/>
        </w:rPr>
        <w:t xml:space="preserve"> servizi</w:t>
      </w:r>
      <w:r>
        <w:rPr>
          <w:spacing w:val="-3"/>
        </w:rPr>
        <w:t xml:space="preserve"> </w:t>
      </w:r>
      <w:r>
        <w:t>di</w:t>
      </w:r>
      <w:r>
        <w:rPr>
          <w:spacing w:val="2"/>
        </w:rPr>
        <w:t xml:space="preserve"> </w:t>
      </w:r>
      <w:r>
        <w:rPr>
          <w:spacing w:val="-1"/>
        </w:rPr>
        <w:t>cui all’art.</w:t>
      </w:r>
      <w:r>
        <w:t xml:space="preserve"> 1677 </w:t>
      </w:r>
      <w:r>
        <w:rPr>
          <w:spacing w:val="-2"/>
        </w:rPr>
        <w:t>Codice</w:t>
      </w:r>
      <w:r>
        <w:rPr>
          <w:spacing w:val="1"/>
        </w:rPr>
        <w:t xml:space="preserve"> </w:t>
      </w:r>
      <w:r>
        <w:rPr>
          <w:spacing w:val="-1"/>
        </w:rPr>
        <w:t>Civile,</w:t>
      </w:r>
      <w:r>
        <w:t xml:space="preserve"> </w:t>
      </w:r>
      <w:r>
        <w:rPr>
          <w:spacing w:val="-1"/>
        </w:rPr>
        <w:t>delle</w:t>
      </w:r>
      <w:r>
        <w:rPr>
          <w:spacing w:val="1"/>
        </w:rPr>
        <w:t xml:space="preserve"> </w:t>
      </w:r>
      <w:r>
        <w:rPr>
          <w:spacing w:val="-1"/>
        </w:rPr>
        <w:t>spese correnti</w:t>
      </w:r>
      <w:r>
        <w:t xml:space="preserve"> </w:t>
      </w:r>
      <w:r>
        <w:rPr>
          <w:spacing w:val="-1"/>
        </w:rPr>
        <w:t>correlate</w:t>
      </w:r>
      <w:r>
        <w:rPr>
          <w:spacing w:val="4"/>
        </w:rPr>
        <w:t xml:space="preserve"> </w:t>
      </w:r>
      <w:r>
        <w:t>a</w:t>
      </w:r>
      <w:r>
        <w:rPr>
          <w:spacing w:val="43"/>
        </w:rPr>
        <w:t xml:space="preserve"> </w:t>
      </w:r>
      <w:r>
        <w:rPr>
          <w:spacing w:val="-1"/>
        </w:rPr>
        <w:t xml:space="preserve">finanziamenti </w:t>
      </w:r>
      <w:r>
        <w:rPr>
          <w:spacing w:val="-2"/>
        </w:rPr>
        <w:t>comunitari</w:t>
      </w:r>
      <w:r>
        <w:rPr>
          <w:spacing w:val="-1"/>
        </w:rPr>
        <w:t xml:space="preserve"> </w:t>
      </w:r>
      <w:r>
        <w:t>e</w:t>
      </w:r>
      <w:r>
        <w:rPr>
          <w:spacing w:val="1"/>
        </w:rPr>
        <w:t xml:space="preserve"> </w:t>
      </w:r>
      <w:r>
        <w:rPr>
          <w:spacing w:val="-1"/>
        </w:rPr>
        <w:t>delle</w:t>
      </w:r>
      <w:r>
        <w:rPr>
          <w:spacing w:val="1"/>
        </w:rPr>
        <w:t xml:space="preserve"> </w:t>
      </w:r>
      <w:r>
        <w:rPr>
          <w:spacing w:val="-2"/>
        </w:rPr>
        <w:t>rate</w:t>
      </w:r>
      <w:r>
        <w:rPr>
          <w:spacing w:val="1"/>
        </w:rPr>
        <w:t xml:space="preserve"> </w:t>
      </w:r>
      <w:r>
        <w:rPr>
          <w:spacing w:val="-2"/>
        </w:rPr>
        <w:t>di</w:t>
      </w:r>
      <w:r>
        <w:rPr>
          <w:spacing w:val="-1"/>
        </w:rPr>
        <w:t xml:space="preserve"> ammortamento.</w:t>
      </w:r>
    </w:p>
    <w:p w:rsidR="005F1925" w:rsidRDefault="005F1925" w:rsidP="00791D90">
      <w:pPr>
        <w:pStyle w:val="Corpodeltesto"/>
        <w:numPr>
          <w:ilvl w:val="0"/>
          <w:numId w:val="33"/>
        </w:numPr>
        <w:tabs>
          <w:tab w:val="left" w:pos="474"/>
        </w:tabs>
        <w:kinsoku w:val="0"/>
        <w:overflowPunct w:val="0"/>
        <w:spacing w:before="2" w:line="276" w:lineRule="auto"/>
        <w:ind w:right="117"/>
        <w:jc w:val="both"/>
      </w:pPr>
      <w:r>
        <w:rPr>
          <w:spacing w:val="-1"/>
        </w:rPr>
        <w:t>Nei</w:t>
      </w:r>
      <w:r>
        <w:rPr>
          <w:spacing w:val="31"/>
        </w:rPr>
        <w:t xml:space="preserve"> </w:t>
      </w:r>
      <w:r>
        <w:rPr>
          <w:spacing w:val="-1"/>
        </w:rPr>
        <w:t>casi</w:t>
      </w:r>
      <w:r>
        <w:rPr>
          <w:spacing w:val="31"/>
        </w:rPr>
        <w:t xml:space="preserve"> </w:t>
      </w:r>
      <w:r>
        <w:rPr>
          <w:spacing w:val="-1"/>
        </w:rPr>
        <w:t>in</w:t>
      </w:r>
      <w:r>
        <w:rPr>
          <w:spacing w:val="30"/>
        </w:rPr>
        <w:t xml:space="preserve"> </w:t>
      </w:r>
      <w:r>
        <w:rPr>
          <w:spacing w:val="-1"/>
        </w:rPr>
        <w:t>cui</w:t>
      </w:r>
      <w:r>
        <w:rPr>
          <w:spacing w:val="28"/>
        </w:rPr>
        <w:t xml:space="preserve"> </w:t>
      </w:r>
      <w:r>
        <w:t>è</w:t>
      </w:r>
      <w:r>
        <w:rPr>
          <w:spacing w:val="30"/>
        </w:rPr>
        <w:t xml:space="preserve"> </w:t>
      </w:r>
      <w:r>
        <w:rPr>
          <w:spacing w:val="-1"/>
        </w:rPr>
        <w:t>consentita</w:t>
      </w:r>
      <w:r>
        <w:rPr>
          <w:spacing w:val="29"/>
        </w:rPr>
        <w:t xml:space="preserve"> </w:t>
      </w:r>
      <w:r>
        <w:rPr>
          <w:spacing w:val="-1"/>
        </w:rPr>
        <w:t>l’assunzione</w:t>
      </w:r>
      <w:r>
        <w:rPr>
          <w:spacing w:val="32"/>
        </w:rPr>
        <w:t xml:space="preserve"> </w:t>
      </w:r>
      <w:r>
        <w:rPr>
          <w:spacing w:val="-2"/>
        </w:rPr>
        <w:t>di</w:t>
      </w:r>
      <w:r>
        <w:rPr>
          <w:spacing w:val="28"/>
        </w:rPr>
        <w:t xml:space="preserve"> </w:t>
      </w:r>
      <w:r>
        <w:rPr>
          <w:spacing w:val="-1"/>
        </w:rPr>
        <w:t>spese</w:t>
      </w:r>
      <w:r>
        <w:rPr>
          <w:spacing w:val="30"/>
        </w:rPr>
        <w:t xml:space="preserve"> </w:t>
      </w:r>
      <w:r>
        <w:rPr>
          <w:spacing w:val="-1"/>
        </w:rPr>
        <w:t>correnti</w:t>
      </w:r>
      <w:r>
        <w:rPr>
          <w:spacing w:val="31"/>
        </w:rPr>
        <w:t xml:space="preserve"> </w:t>
      </w:r>
      <w:r>
        <w:rPr>
          <w:spacing w:val="-2"/>
        </w:rPr>
        <w:t>di</w:t>
      </w:r>
      <w:r>
        <w:rPr>
          <w:spacing w:val="30"/>
        </w:rPr>
        <w:t xml:space="preserve"> </w:t>
      </w:r>
      <w:r>
        <w:rPr>
          <w:spacing w:val="-1"/>
        </w:rPr>
        <w:t>competenza</w:t>
      </w:r>
      <w:r>
        <w:rPr>
          <w:spacing w:val="28"/>
        </w:rPr>
        <w:t xml:space="preserve"> </w:t>
      </w:r>
      <w:r>
        <w:rPr>
          <w:spacing w:val="-2"/>
        </w:rPr>
        <w:t>di</w:t>
      </w:r>
      <w:r>
        <w:rPr>
          <w:spacing w:val="28"/>
        </w:rPr>
        <w:t xml:space="preserve"> </w:t>
      </w:r>
      <w:r>
        <w:rPr>
          <w:spacing w:val="-1"/>
        </w:rPr>
        <w:t>esercizi</w:t>
      </w:r>
      <w:r>
        <w:rPr>
          <w:spacing w:val="59"/>
        </w:rPr>
        <w:t xml:space="preserve"> </w:t>
      </w:r>
      <w:r>
        <w:rPr>
          <w:spacing w:val="-1"/>
        </w:rPr>
        <w:t>non</w:t>
      </w:r>
      <w:r>
        <w:rPr>
          <w:spacing w:val="18"/>
        </w:rPr>
        <w:t xml:space="preserve"> </w:t>
      </w:r>
      <w:r>
        <w:rPr>
          <w:spacing w:val="-1"/>
        </w:rPr>
        <w:t>considerati</w:t>
      </w:r>
      <w:r>
        <w:rPr>
          <w:spacing w:val="16"/>
        </w:rPr>
        <w:t xml:space="preserve"> </w:t>
      </w:r>
      <w:r>
        <w:t>nel</w:t>
      </w:r>
      <w:r>
        <w:rPr>
          <w:spacing w:val="16"/>
        </w:rPr>
        <w:t xml:space="preserve"> </w:t>
      </w:r>
      <w:r>
        <w:rPr>
          <w:spacing w:val="-1"/>
        </w:rPr>
        <w:t>bilancio</w:t>
      </w:r>
      <w:r>
        <w:rPr>
          <w:spacing w:val="16"/>
        </w:rPr>
        <w:t xml:space="preserve"> </w:t>
      </w:r>
      <w:r>
        <w:t>di</w:t>
      </w:r>
      <w:r>
        <w:rPr>
          <w:spacing w:val="16"/>
        </w:rPr>
        <w:t xml:space="preserve"> </w:t>
      </w:r>
      <w:r>
        <w:rPr>
          <w:spacing w:val="-1"/>
        </w:rPr>
        <w:t>previsione,</w:t>
      </w:r>
      <w:r>
        <w:rPr>
          <w:spacing w:val="14"/>
        </w:rPr>
        <w:t xml:space="preserve"> </w:t>
      </w:r>
      <w:r>
        <w:rPr>
          <w:spacing w:val="-1"/>
        </w:rPr>
        <w:t>l’elenco</w:t>
      </w:r>
      <w:r>
        <w:rPr>
          <w:spacing w:val="19"/>
        </w:rPr>
        <w:t xml:space="preserve"> </w:t>
      </w:r>
      <w:r>
        <w:rPr>
          <w:spacing w:val="-1"/>
        </w:rPr>
        <w:t>dei</w:t>
      </w:r>
      <w:r>
        <w:rPr>
          <w:spacing w:val="19"/>
        </w:rPr>
        <w:t xml:space="preserve"> </w:t>
      </w:r>
      <w:r>
        <w:rPr>
          <w:spacing w:val="-1"/>
        </w:rPr>
        <w:t>relativi</w:t>
      </w:r>
      <w:r>
        <w:rPr>
          <w:spacing w:val="18"/>
        </w:rPr>
        <w:t xml:space="preserve"> </w:t>
      </w:r>
      <w:r>
        <w:rPr>
          <w:spacing w:val="-2"/>
        </w:rPr>
        <w:t>provvedimenti</w:t>
      </w:r>
      <w:r>
        <w:rPr>
          <w:spacing w:val="18"/>
        </w:rPr>
        <w:t xml:space="preserve"> </w:t>
      </w:r>
      <w:r>
        <w:rPr>
          <w:spacing w:val="-2"/>
        </w:rPr>
        <w:t>di</w:t>
      </w:r>
      <w:r>
        <w:rPr>
          <w:spacing w:val="18"/>
        </w:rPr>
        <w:t xml:space="preserve"> </w:t>
      </w:r>
      <w:r>
        <w:rPr>
          <w:spacing w:val="-1"/>
        </w:rPr>
        <w:t>spesa</w:t>
      </w:r>
      <w:r>
        <w:rPr>
          <w:spacing w:val="57"/>
        </w:rPr>
        <w:t xml:space="preserve"> </w:t>
      </w:r>
      <w:r>
        <w:rPr>
          <w:spacing w:val="-1"/>
        </w:rPr>
        <w:t>assunti</w:t>
      </w:r>
      <w:r>
        <w:rPr>
          <w:spacing w:val="32"/>
        </w:rPr>
        <w:t xml:space="preserve"> </w:t>
      </w:r>
      <w:r>
        <w:rPr>
          <w:spacing w:val="-1"/>
        </w:rPr>
        <w:t>nell’esercizio</w:t>
      </w:r>
      <w:r>
        <w:rPr>
          <w:spacing w:val="32"/>
        </w:rPr>
        <w:t xml:space="preserve"> </w:t>
      </w:r>
      <w:r>
        <w:t>è</w:t>
      </w:r>
      <w:r>
        <w:rPr>
          <w:spacing w:val="36"/>
        </w:rPr>
        <w:t xml:space="preserve"> </w:t>
      </w:r>
      <w:r>
        <w:rPr>
          <w:spacing w:val="-1"/>
        </w:rPr>
        <w:t>trasmesso,</w:t>
      </w:r>
      <w:r>
        <w:rPr>
          <w:spacing w:val="32"/>
        </w:rPr>
        <w:t xml:space="preserve"> </w:t>
      </w:r>
      <w:r>
        <w:rPr>
          <w:spacing w:val="-1"/>
        </w:rPr>
        <w:t>per</w:t>
      </w:r>
      <w:r>
        <w:rPr>
          <w:spacing w:val="32"/>
        </w:rPr>
        <w:t xml:space="preserve"> </w:t>
      </w:r>
      <w:r>
        <w:rPr>
          <w:spacing w:val="-1"/>
        </w:rPr>
        <w:t>conoscenza,</w:t>
      </w:r>
      <w:r>
        <w:rPr>
          <w:spacing w:val="32"/>
        </w:rPr>
        <w:t xml:space="preserve"> </w:t>
      </w:r>
      <w:r>
        <w:rPr>
          <w:spacing w:val="-1"/>
        </w:rPr>
        <w:t>al</w:t>
      </w:r>
      <w:r>
        <w:rPr>
          <w:spacing w:val="34"/>
        </w:rPr>
        <w:t xml:space="preserve"> </w:t>
      </w:r>
      <w:r>
        <w:rPr>
          <w:spacing w:val="-1"/>
        </w:rPr>
        <w:t>Presidente</w:t>
      </w:r>
      <w:r>
        <w:rPr>
          <w:spacing w:val="36"/>
        </w:rPr>
        <w:t xml:space="preserve"> </w:t>
      </w:r>
      <w:r>
        <w:rPr>
          <w:spacing w:val="-1"/>
        </w:rPr>
        <w:t>del</w:t>
      </w:r>
      <w:r>
        <w:rPr>
          <w:spacing w:val="35"/>
        </w:rPr>
        <w:t xml:space="preserve"> </w:t>
      </w:r>
      <w:r>
        <w:rPr>
          <w:spacing w:val="-2"/>
        </w:rPr>
        <w:t>Consiglio</w:t>
      </w:r>
      <w:r>
        <w:rPr>
          <w:spacing w:val="45"/>
        </w:rPr>
        <w:t xml:space="preserve"> </w:t>
      </w:r>
      <w:r>
        <w:rPr>
          <w:spacing w:val="-1"/>
        </w:rPr>
        <w:t>Comunale</w:t>
      </w:r>
      <w:r>
        <w:rPr>
          <w:spacing w:val="4"/>
        </w:rPr>
        <w:t xml:space="preserve"> </w:t>
      </w:r>
      <w:r>
        <w:rPr>
          <w:spacing w:val="3"/>
        </w:rPr>
        <w:t>entro</w:t>
      </w:r>
      <w:r>
        <w:rPr>
          <w:spacing w:val="9"/>
        </w:rPr>
        <w:t xml:space="preserve"> </w:t>
      </w:r>
      <w:r>
        <w:rPr>
          <w:spacing w:val="2"/>
        </w:rPr>
        <w:t>il</w:t>
      </w:r>
      <w:r>
        <w:rPr>
          <w:spacing w:val="9"/>
        </w:rPr>
        <w:t xml:space="preserve"> </w:t>
      </w:r>
      <w:r>
        <w:rPr>
          <w:spacing w:val="2"/>
        </w:rPr>
        <w:t>31</w:t>
      </w:r>
      <w:r>
        <w:rPr>
          <w:spacing w:val="5"/>
        </w:rPr>
        <w:t xml:space="preserve"> </w:t>
      </w:r>
      <w:r>
        <w:rPr>
          <w:spacing w:val="4"/>
        </w:rPr>
        <w:t>dicembre.</w:t>
      </w:r>
    </w:p>
    <w:p w:rsidR="00CB1FC6" w:rsidRDefault="005F1925" w:rsidP="00791D90">
      <w:pPr>
        <w:pStyle w:val="Corpodeltesto"/>
        <w:numPr>
          <w:ilvl w:val="0"/>
          <w:numId w:val="33"/>
        </w:numPr>
        <w:tabs>
          <w:tab w:val="left" w:pos="474"/>
        </w:tabs>
        <w:kinsoku w:val="0"/>
        <w:overflowPunct w:val="0"/>
        <w:spacing w:line="276" w:lineRule="auto"/>
        <w:ind w:right="119"/>
        <w:jc w:val="both"/>
      </w:pPr>
      <w:r>
        <w:rPr>
          <w:spacing w:val="-1"/>
        </w:rPr>
        <w:t>Gli</w:t>
      </w:r>
      <w:r>
        <w:rPr>
          <w:spacing w:val="11"/>
        </w:rPr>
        <w:t xml:space="preserve"> </w:t>
      </w:r>
      <w:r>
        <w:rPr>
          <w:spacing w:val="-1"/>
        </w:rPr>
        <w:t>impegni</w:t>
      </w:r>
      <w:r>
        <w:rPr>
          <w:spacing w:val="11"/>
        </w:rPr>
        <w:t xml:space="preserve"> </w:t>
      </w:r>
      <w:r>
        <w:rPr>
          <w:spacing w:val="-1"/>
        </w:rPr>
        <w:t>di</w:t>
      </w:r>
      <w:r>
        <w:rPr>
          <w:spacing w:val="11"/>
        </w:rPr>
        <w:t xml:space="preserve"> </w:t>
      </w:r>
      <w:r>
        <w:rPr>
          <w:spacing w:val="-1"/>
        </w:rPr>
        <w:t>spesa</w:t>
      </w:r>
      <w:r>
        <w:rPr>
          <w:spacing w:val="12"/>
        </w:rPr>
        <w:t xml:space="preserve"> </w:t>
      </w:r>
      <w:r>
        <w:rPr>
          <w:spacing w:val="-1"/>
        </w:rPr>
        <w:t>relativi</w:t>
      </w:r>
      <w:r>
        <w:rPr>
          <w:spacing w:val="12"/>
        </w:rPr>
        <w:t xml:space="preserve"> </w:t>
      </w:r>
      <w:r>
        <w:t>a</w:t>
      </w:r>
      <w:r>
        <w:rPr>
          <w:spacing w:val="10"/>
        </w:rPr>
        <w:t xml:space="preserve"> </w:t>
      </w:r>
      <w:r>
        <w:rPr>
          <w:spacing w:val="-1"/>
        </w:rPr>
        <w:t>esercizi</w:t>
      </w:r>
      <w:r>
        <w:rPr>
          <w:spacing w:val="11"/>
        </w:rPr>
        <w:t xml:space="preserve"> </w:t>
      </w:r>
      <w:r>
        <w:rPr>
          <w:spacing w:val="-1"/>
        </w:rPr>
        <w:t>non</w:t>
      </w:r>
      <w:r>
        <w:rPr>
          <w:spacing w:val="13"/>
        </w:rPr>
        <w:t xml:space="preserve"> </w:t>
      </w:r>
      <w:r>
        <w:rPr>
          <w:spacing w:val="-1"/>
        </w:rPr>
        <w:t>considerati</w:t>
      </w:r>
      <w:r>
        <w:rPr>
          <w:spacing w:val="14"/>
        </w:rPr>
        <w:t xml:space="preserve"> </w:t>
      </w:r>
      <w:r>
        <w:rPr>
          <w:spacing w:val="-1"/>
        </w:rPr>
        <w:t>nel</w:t>
      </w:r>
      <w:r>
        <w:rPr>
          <w:spacing w:val="12"/>
        </w:rPr>
        <w:t xml:space="preserve"> </w:t>
      </w:r>
      <w:r>
        <w:rPr>
          <w:spacing w:val="-1"/>
        </w:rPr>
        <w:t>bilancio</w:t>
      </w:r>
      <w:r>
        <w:rPr>
          <w:spacing w:val="11"/>
        </w:rPr>
        <w:t xml:space="preserve"> </w:t>
      </w:r>
      <w:r>
        <w:rPr>
          <w:spacing w:val="-1"/>
        </w:rPr>
        <w:t>di</w:t>
      </w:r>
      <w:r>
        <w:rPr>
          <w:spacing w:val="11"/>
        </w:rPr>
        <w:t xml:space="preserve"> </w:t>
      </w:r>
      <w:r>
        <w:rPr>
          <w:spacing w:val="-1"/>
        </w:rPr>
        <w:t>previsione</w:t>
      </w:r>
      <w:r>
        <w:rPr>
          <w:spacing w:val="13"/>
        </w:rPr>
        <w:t xml:space="preserve"> </w:t>
      </w:r>
      <w:r>
        <w:rPr>
          <w:spacing w:val="-1"/>
        </w:rPr>
        <w:t>sono</w:t>
      </w:r>
      <w:r>
        <w:rPr>
          <w:spacing w:val="33"/>
        </w:rPr>
        <w:t xml:space="preserve"> </w:t>
      </w:r>
      <w:r>
        <w:rPr>
          <w:spacing w:val="-1"/>
        </w:rPr>
        <w:t>registrati</w:t>
      </w:r>
      <w:r>
        <w:rPr>
          <w:spacing w:val="26"/>
        </w:rPr>
        <w:t xml:space="preserve"> </w:t>
      </w:r>
      <w:r>
        <w:rPr>
          <w:spacing w:val="-1"/>
        </w:rPr>
        <w:t>dal</w:t>
      </w:r>
      <w:r>
        <w:rPr>
          <w:spacing w:val="26"/>
        </w:rPr>
        <w:t xml:space="preserve"> </w:t>
      </w:r>
      <w:r>
        <w:rPr>
          <w:spacing w:val="-1"/>
        </w:rPr>
        <w:t>responsabile</w:t>
      </w:r>
      <w:r>
        <w:rPr>
          <w:spacing w:val="28"/>
        </w:rPr>
        <w:t xml:space="preserve"> </w:t>
      </w:r>
      <w:r>
        <w:rPr>
          <w:spacing w:val="-1"/>
        </w:rPr>
        <w:t>del</w:t>
      </w:r>
      <w:r>
        <w:rPr>
          <w:spacing w:val="26"/>
        </w:rPr>
        <w:t xml:space="preserve"> </w:t>
      </w:r>
      <w:r>
        <w:rPr>
          <w:spacing w:val="-1"/>
        </w:rPr>
        <w:t>servizio</w:t>
      </w:r>
      <w:r>
        <w:rPr>
          <w:spacing w:val="26"/>
        </w:rPr>
        <w:t xml:space="preserve"> </w:t>
      </w:r>
      <w:r>
        <w:rPr>
          <w:spacing w:val="-1"/>
        </w:rPr>
        <w:t>finanziario</w:t>
      </w:r>
      <w:r>
        <w:rPr>
          <w:spacing w:val="26"/>
        </w:rPr>
        <w:t xml:space="preserve"> </w:t>
      </w:r>
      <w:r>
        <w:rPr>
          <w:spacing w:val="-1"/>
        </w:rPr>
        <w:t>all’approvazione</w:t>
      </w:r>
      <w:r>
        <w:rPr>
          <w:spacing w:val="28"/>
        </w:rPr>
        <w:t xml:space="preserve"> </w:t>
      </w:r>
      <w:r>
        <w:rPr>
          <w:spacing w:val="-1"/>
        </w:rPr>
        <w:t>dei</w:t>
      </w:r>
      <w:r>
        <w:rPr>
          <w:spacing w:val="26"/>
        </w:rPr>
        <w:t xml:space="preserve"> </w:t>
      </w:r>
      <w:r>
        <w:rPr>
          <w:spacing w:val="-1"/>
        </w:rPr>
        <w:t>relativi</w:t>
      </w:r>
      <w:r>
        <w:rPr>
          <w:spacing w:val="26"/>
        </w:rPr>
        <w:t xml:space="preserve"> </w:t>
      </w:r>
      <w:r>
        <w:rPr>
          <w:spacing w:val="-1"/>
        </w:rPr>
        <w:t>bilanci</w:t>
      </w:r>
      <w:r>
        <w:rPr>
          <w:spacing w:val="31"/>
        </w:rPr>
        <w:t xml:space="preserve"> </w:t>
      </w:r>
      <w:r>
        <w:t>senza</w:t>
      </w:r>
      <w:r>
        <w:rPr>
          <w:spacing w:val="-3"/>
        </w:rPr>
        <w:t xml:space="preserve"> </w:t>
      </w:r>
      <w:r>
        <w:rPr>
          <w:spacing w:val="-1"/>
        </w:rPr>
        <w:t xml:space="preserve">necessità </w:t>
      </w:r>
      <w:r>
        <w:rPr>
          <w:spacing w:val="-2"/>
        </w:rPr>
        <w:t>di</w:t>
      </w:r>
      <w:r>
        <w:rPr>
          <w:spacing w:val="-1"/>
        </w:rPr>
        <w:t xml:space="preserve"> adottare</w:t>
      </w:r>
      <w:r>
        <w:rPr>
          <w:spacing w:val="1"/>
        </w:rPr>
        <w:t xml:space="preserve"> </w:t>
      </w:r>
      <w:r>
        <w:t>la</w:t>
      </w:r>
      <w:r>
        <w:rPr>
          <w:spacing w:val="-2"/>
        </w:rPr>
        <w:t xml:space="preserve"> </w:t>
      </w:r>
      <w:r>
        <w:rPr>
          <w:spacing w:val="-1"/>
        </w:rPr>
        <w:t>preventiva</w:t>
      </w:r>
      <w:r>
        <w:rPr>
          <w:spacing w:val="-2"/>
        </w:rPr>
        <w:t xml:space="preserve"> </w:t>
      </w:r>
      <w:r>
        <w:rPr>
          <w:spacing w:val="-1"/>
        </w:rPr>
        <w:t>determinazione</w:t>
      </w:r>
      <w:r>
        <w:rPr>
          <w:spacing w:val="1"/>
        </w:rPr>
        <w:t xml:space="preserve"> </w:t>
      </w:r>
      <w:r>
        <w:rPr>
          <w:spacing w:val="-2"/>
        </w:rPr>
        <w:t>di</w:t>
      </w:r>
      <w:r>
        <w:rPr>
          <w:spacing w:val="-1"/>
        </w:rPr>
        <w:t xml:space="preserve"> impegno</w:t>
      </w:r>
      <w:r>
        <w:t xml:space="preserve"> </w:t>
      </w:r>
      <w:r>
        <w:rPr>
          <w:spacing w:val="-1"/>
        </w:rPr>
        <w:t>di spesa.</w:t>
      </w:r>
    </w:p>
    <w:p w:rsidR="005F1925" w:rsidRDefault="005F1925">
      <w:pPr>
        <w:pStyle w:val="Corpodeltesto"/>
        <w:kinsoku w:val="0"/>
        <w:overflowPunct w:val="0"/>
        <w:spacing w:before="1"/>
        <w:ind w:left="0" w:firstLine="0"/>
        <w:rPr>
          <w:sz w:val="17"/>
          <w:szCs w:val="17"/>
        </w:rPr>
      </w:pPr>
    </w:p>
    <w:p w:rsidR="005F1925" w:rsidRDefault="005F1925">
      <w:pPr>
        <w:pStyle w:val="Corpodeltesto"/>
        <w:kinsoku w:val="0"/>
        <w:overflowPunct w:val="0"/>
        <w:ind w:left="112" w:firstLine="0"/>
        <w:rPr>
          <w:b/>
          <w:bCs/>
          <w:color w:val="5B9BD4"/>
          <w:spacing w:val="-1"/>
        </w:rPr>
      </w:pPr>
      <w:bookmarkStart w:id="51" w:name="bookmark29"/>
      <w:bookmarkEnd w:id="51"/>
      <w:r>
        <w:rPr>
          <w:b/>
          <w:bCs/>
          <w:color w:val="5B9BD4"/>
          <w:spacing w:val="-1"/>
        </w:rPr>
        <w:t xml:space="preserve">Art. </w:t>
      </w:r>
      <w:r w:rsidR="00D900A3">
        <w:rPr>
          <w:b/>
          <w:bCs/>
          <w:color w:val="5B9BD4"/>
          <w:spacing w:val="-1"/>
        </w:rPr>
        <w:t>41</w:t>
      </w:r>
      <w:r>
        <w:rPr>
          <w:b/>
          <w:bCs/>
          <w:color w:val="5B9BD4"/>
          <w:spacing w:val="-1"/>
        </w:rPr>
        <w:t xml:space="preserve"> La</w:t>
      </w:r>
      <w:r>
        <w:rPr>
          <w:b/>
          <w:bCs/>
          <w:color w:val="5B9BD4"/>
          <w:spacing w:val="-2"/>
        </w:rPr>
        <w:t xml:space="preserve"> </w:t>
      </w:r>
      <w:r>
        <w:rPr>
          <w:b/>
          <w:bCs/>
          <w:color w:val="5B9BD4"/>
          <w:spacing w:val="-1"/>
        </w:rPr>
        <w:t>liquidazione</w:t>
      </w:r>
    </w:p>
    <w:p w:rsidR="00723153" w:rsidRDefault="00723153">
      <w:pPr>
        <w:pStyle w:val="Corpodeltesto"/>
        <w:kinsoku w:val="0"/>
        <w:overflowPunct w:val="0"/>
        <w:ind w:left="112" w:firstLine="0"/>
        <w:rPr>
          <w:color w:val="000000"/>
        </w:rPr>
      </w:pPr>
    </w:p>
    <w:p w:rsidR="005F1925" w:rsidRDefault="005F1925" w:rsidP="00791D90">
      <w:pPr>
        <w:pStyle w:val="Corpodeltesto"/>
        <w:numPr>
          <w:ilvl w:val="0"/>
          <w:numId w:val="32"/>
        </w:numPr>
        <w:tabs>
          <w:tab w:val="left" w:pos="474"/>
        </w:tabs>
        <w:kinsoku w:val="0"/>
        <w:overflowPunct w:val="0"/>
        <w:spacing w:before="37" w:line="276" w:lineRule="auto"/>
        <w:ind w:right="117"/>
        <w:jc w:val="both"/>
      </w:pPr>
      <w:r>
        <w:rPr>
          <w:spacing w:val="-1"/>
        </w:rPr>
        <w:t>Tutti</w:t>
      </w:r>
      <w:r>
        <w:rPr>
          <w:spacing w:val="21"/>
        </w:rPr>
        <w:t xml:space="preserve"> </w:t>
      </w:r>
      <w:r>
        <w:t>i</w:t>
      </w:r>
      <w:r>
        <w:rPr>
          <w:spacing w:val="21"/>
        </w:rPr>
        <w:t xml:space="preserve"> </w:t>
      </w:r>
      <w:r>
        <w:rPr>
          <w:spacing w:val="-2"/>
        </w:rPr>
        <w:t>pagamenti</w:t>
      </w:r>
      <w:r>
        <w:rPr>
          <w:spacing w:val="21"/>
        </w:rPr>
        <w:t xml:space="preserve"> </w:t>
      </w:r>
      <w:r>
        <w:rPr>
          <w:spacing w:val="-2"/>
        </w:rPr>
        <w:t>devono</w:t>
      </w:r>
      <w:r>
        <w:rPr>
          <w:spacing w:val="19"/>
        </w:rPr>
        <w:t xml:space="preserve"> </w:t>
      </w:r>
      <w:r>
        <w:rPr>
          <w:spacing w:val="-1"/>
        </w:rPr>
        <w:t>essere</w:t>
      </w:r>
      <w:r>
        <w:rPr>
          <w:spacing w:val="23"/>
        </w:rPr>
        <w:t xml:space="preserve"> </w:t>
      </w:r>
      <w:r>
        <w:rPr>
          <w:spacing w:val="-1"/>
        </w:rPr>
        <w:t>disposti</w:t>
      </w:r>
      <w:r>
        <w:rPr>
          <w:spacing w:val="21"/>
        </w:rPr>
        <w:t xml:space="preserve"> </w:t>
      </w:r>
      <w:r>
        <w:rPr>
          <w:spacing w:val="-1"/>
        </w:rPr>
        <w:t>attraverso</w:t>
      </w:r>
      <w:r>
        <w:rPr>
          <w:spacing w:val="19"/>
        </w:rPr>
        <w:t xml:space="preserve"> </w:t>
      </w:r>
      <w:r>
        <w:rPr>
          <w:spacing w:val="-1"/>
        </w:rPr>
        <w:t>l’atto</w:t>
      </w:r>
      <w:r>
        <w:rPr>
          <w:spacing w:val="21"/>
        </w:rPr>
        <w:t xml:space="preserve"> </w:t>
      </w:r>
      <w:r>
        <w:rPr>
          <w:spacing w:val="-2"/>
        </w:rPr>
        <w:t>di</w:t>
      </w:r>
      <w:r>
        <w:rPr>
          <w:spacing w:val="21"/>
        </w:rPr>
        <w:t xml:space="preserve"> </w:t>
      </w:r>
      <w:r>
        <w:rPr>
          <w:spacing w:val="-1"/>
        </w:rPr>
        <w:t>liquidazione</w:t>
      </w:r>
      <w:r>
        <w:rPr>
          <w:spacing w:val="23"/>
        </w:rPr>
        <w:t xml:space="preserve"> </w:t>
      </w:r>
      <w:r>
        <w:rPr>
          <w:spacing w:val="-1"/>
        </w:rPr>
        <w:t>della</w:t>
      </w:r>
      <w:r>
        <w:rPr>
          <w:spacing w:val="19"/>
        </w:rPr>
        <w:t xml:space="preserve"> </w:t>
      </w:r>
      <w:r>
        <w:rPr>
          <w:spacing w:val="-1"/>
        </w:rPr>
        <w:t>spesa,</w:t>
      </w:r>
      <w:r>
        <w:rPr>
          <w:spacing w:val="53"/>
        </w:rPr>
        <w:t xml:space="preserve"> </w:t>
      </w:r>
      <w:r>
        <w:rPr>
          <w:spacing w:val="-1"/>
        </w:rPr>
        <w:t>sottoscritta</w:t>
      </w:r>
      <w:r>
        <w:rPr>
          <w:spacing w:val="55"/>
        </w:rPr>
        <w:t xml:space="preserve"> </w:t>
      </w:r>
      <w:r>
        <w:rPr>
          <w:spacing w:val="-2"/>
        </w:rPr>
        <w:t>dal</w:t>
      </w:r>
      <w:r>
        <w:rPr>
          <w:spacing w:val="56"/>
        </w:rPr>
        <w:t xml:space="preserve"> </w:t>
      </w:r>
      <w:r>
        <w:rPr>
          <w:spacing w:val="-1"/>
        </w:rPr>
        <w:t>responsabile</w:t>
      </w:r>
      <w:r>
        <w:rPr>
          <w:spacing w:val="57"/>
        </w:rPr>
        <w:t xml:space="preserve"> </w:t>
      </w:r>
      <w:r>
        <w:rPr>
          <w:spacing w:val="-1"/>
        </w:rPr>
        <w:t>individuato</w:t>
      </w:r>
      <w:r>
        <w:rPr>
          <w:spacing w:val="55"/>
        </w:rPr>
        <w:t xml:space="preserve"> </w:t>
      </w:r>
      <w:r>
        <w:rPr>
          <w:spacing w:val="-1"/>
        </w:rPr>
        <w:t>con</w:t>
      </w:r>
      <w:r>
        <w:rPr>
          <w:spacing w:val="55"/>
        </w:rPr>
        <w:t xml:space="preserve"> </w:t>
      </w:r>
      <w:r>
        <w:t>il</w:t>
      </w:r>
      <w:r>
        <w:rPr>
          <w:spacing w:val="54"/>
        </w:rPr>
        <w:t xml:space="preserve"> </w:t>
      </w:r>
      <w:r>
        <w:rPr>
          <w:spacing w:val="-1"/>
        </w:rPr>
        <w:t>piano</w:t>
      </w:r>
      <w:r>
        <w:rPr>
          <w:spacing w:val="54"/>
        </w:rPr>
        <w:t xml:space="preserve"> </w:t>
      </w:r>
      <w:r>
        <w:rPr>
          <w:spacing w:val="-1"/>
        </w:rPr>
        <w:t>esecutivo</w:t>
      </w:r>
      <w:r>
        <w:rPr>
          <w:spacing w:val="55"/>
        </w:rPr>
        <w:t xml:space="preserve"> </w:t>
      </w:r>
      <w:r>
        <w:rPr>
          <w:spacing w:val="-1"/>
        </w:rPr>
        <w:t>di</w:t>
      </w:r>
      <w:r>
        <w:rPr>
          <w:spacing w:val="54"/>
        </w:rPr>
        <w:t xml:space="preserve"> </w:t>
      </w:r>
      <w:r>
        <w:rPr>
          <w:spacing w:val="-1"/>
        </w:rPr>
        <w:t>gestione,</w:t>
      </w:r>
      <w:r>
        <w:rPr>
          <w:spacing w:val="53"/>
        </w:rPr>
        <w:t xml:space="preserve"> </w:t>
      </w:r>
      <w:r>
        <w:t>o</w:t>
      </w:r>
      <w:r>
        <w:rPr>
          <w:spacing w:val="54"/>
        </w:rPr>
        <w:t xml:space="preserve"> </w:t>
      </w:r>
      <w:r>
        <w:rPr>
          <w:spacing w:val="-1"/>
        </w:rPr>
        <w:t>suo</w:t>
      </w:r>
      <w:r>
        <w:rPr>
          <w:spacing w:val="47"/>
        </w:rPr>
        <w:t xml:space="preserve"> </w:t>
      </w:r>
      <w:r>
        <w:rPr>
          <w:spacing w:val="-1"/>
        </w:rPr>
        <w:t>delegato.</w:t>
      </w:r>
    </w:p>
    <w:p w:rsidR="005F1925" w:rsidRDefault="005F1925" w:rsidP="00791D90">
      <w:pPr>
        <w:pStyle w:val="Corpodeltesto"/>
        <w:numPr>
          <w:ilvl w:val="0"/>
          <w:numId w:val="32"/>
        </w:numPr>
        <w:tabs>
          <w:tab w:val="left" w:pos="474"/>
        </w:tabs>
        <w:kinsoku w:val="0"/>
        <w:overflowPunct w:val="0"/>
        <w:spacing w:before="1" w:line="276" w:lineRule="auto"/>
        <w:ind w:right="111"/>
        <w:jc w:val="both"/>
      </w:pPr>
      <w:r>
        <w:rPr>
          <w:spacing w:val="-1"/>
        </w:rPr>
        <w:t>L’atto</w:t>
      </w:r>
      <w:r>
        <w:rPr>
          <w:spacing w:val="19"/>
        </w:rPr>
        <w:t xml:space="preserve"> </w:t>
      </w:r>
      <w:r>
        <w:t>di</w:t>
      </w:r>
      <w:r>
        <w:rPr>
          <w:spacing w:val="16"/>
        </w:rPr>
        <w:t xml:space="preserve"> </w:t>
      </w:r>
      <w:r>
        <w:rPr>
          <w:spacing w:val="-1"/>
        </w:rPr>
        <w:t>liquidazione</w:t>
      </w:r>
      <w:r>
        <w:rPr>
          <w:spacing w:val="18"/>
        </w:rPr>
        <w:t xml:space="preserve"> </w:t>
      </w:r>
      <w:r>
        <w:rPr>
          <w:spacing w:val="-1"/>
        </w:rPr>
        <w:t>che</w:t>
      </w:r>
      <w:r>
        <w:rPr>
          <w:spacing w:val="20"/>
        </w:rPr>
        <w:t xml:space="preserve"> </w:t>
      </w:r>
      <w:r>
        <w:rPr>
          <w:spacing w:val="-1"/>
        </w:rPr>
        <w:t>assume</w:t>
      </w:r>
      <w:r>
        <w:rPr>
          <w:spacing w:val="18"/>
        </w:rPr>
        <w:t xml:space="preserve"> </w:t>
      </w:r>
      <w:r>
        <w:t>la</w:t>
      </w:r>
      <w:r>
        <w:rPr>
          <w:spacing w:val="17"/>
        </w:rPr>
        <w:t xml:space="preserve"> </w:t>
      </w:r>
      <w:r>
        <w:rPr>
          <w:spacing w:val="-2"/>
        </w:rPr>
        <w:t>forma</w:t>
      </w:r>
      <w:r>
        <w:rPr>
          <w:spacing w:val="20"/>
        </w:rPr>
        <w:t xml:space="preserve"> </w:t>
      </w:r>
      <w:r>
        <w:rPr>
          <w:spacing w:val="-1"/>
        </w:rPr>
        <w:t>di</w:t>
      </w:r>
      <w:r>
        <w:rPr>
          <w:spacing w:val="18"/>
        </w:rPr>
        <w:t xml:space="preserve"> </w:t>
      </w:r>
      <w:r>
        <w:rPr>
          <w:spacing w:val="-1"/>
        </w:rPr>
        <w:t>un</w:t>
      </w:r>
      <w:r>
        <w:rPr>
          <w:spacing w:val="18"/>
        </w:rPr>
        <w:t xml:space="preserve"> </w:t>
      </w:r>
      <w:r>
        <w:rPr>
          <w:spacing w:val="-1"/>
        </w:rPr>
        <w:t>provvedimento</w:t>
      </w:r>
      <w:r>
        <w:rPr>
          <w:spacing w:val="16"/>
        </w:rPr>
        <w:t xml:space="preserve"> </w:t>
      </w:r>
      <w:r>
        <w:rPr>
          <w:spacing w:val="-1"/>
        </w:rPr>
        <w:t>predisposto</w:t>
      </w:r>
      <w:r>
        <w:rPr>
          <w:spacing w:val="16"/>
        </w:rPr>
        <w:t xml:space="preserve"> </w:t>
      </w:r>
      <w:r>
        <w:rPr>
          <w:spacing w:val="-1"/>
        </w:rPr>
        <w:t>secondo</w:t>
      </w:r>
      <w:r>
        <w:rPr>
          <w:spacing w:val="29"/>
        </w:rPr>
        <w:t xml:space="preserve"> </w:t>
      </w:r>
      <w:r>
        <w:rPr>
          <w:spacing w:val="-1"/>
        </w:rPr>
        <w:t>uno</w:t>
      </w:r>
      <w:r>
        <w:rPr>
          <w:spacing w:val="11"/>
        </w:rPr>
        <w:t xml:space="preserve"> </w:t>
      </w:r>
      <w:r>
        <w:rPr>
          <w:spacing w:val="-1"/>
        </w:rPr>
        <w:t>schema</w:t>
      </w:r>
      <w:r>
        <w:rPr>
          <w:spacing w:val="7"/>
        </w:rPr>
        <w:t xml:space="preserve"> </w:t>
      </w:r>
      <w:r>
        <w:rPr>
          <w:spacing w:val="-1"/>
        </w:rPr>
        <w:t>unico</w:t>
      </w:r>
      <w:r>
        <w:rPr>
          <w:spacing w:val="11"/>
        </w:rPr>
        <w:t xml:space="preserve"> </w:t>
      </w:r>
      <w:r>
        <w:rPr>
          <w:spacing w:val="-1"/>
        </w:rPr>
        <w:t>dal</w:t>
      </w:r>
      <w:r>
        <w:rPr>
          <w:spacing w:val="9"/>
        </w:rPr>
        <w:t xml:space="preserve"> </w:t>
      </w:r>
      <w:r>
        <w:rPr>
          <w:spacing w:val="-1"/>
        </w:rPr>
        <w:t>responsabile</w:t>
      </w:r>
      <w:r>
        <w:rPr>
          <w:spacing w:val="11"/>
        </w:rPr>
        <w:t xml:space="preserve"> </w:t>
      </w:r>
      <w:r>
        <w:rPr>
          <w:spacing w:val="-1"/>
        </w:rPr>
        <w:t>del</w:t>
      </w:r>
      <w:r>
        <w:rPr>
          <w:spacing w:val="9"/>
        </w:rPr>
        <w:t xml:space="preserve"> </w:t>
      </w:r>
      <w:r>
        <w:rPr>
          <w:spacing w:val="-1"/>
        </w:rPr>
        <w:t>servizio</w:t>
      </w:r>
      <w:r>
        <w:rPr>
          <w:spacing w:val="12"/>
        </w:rPr>
        <w:t xml:space="preserve"> </w:t>
      </w:r>
      <w:r>
        <w:rPr>
          <w:spacing w:val="-1"/>
        </w:rPr>
        <w:t>finanziario</w:t>
      </w:r>
      <w:r>
        <w:rPr>
          <w:spacing w:val="15"/>
        </w:rPr>
        <w:t xml:space="preserve"> </w:t>
      </w:r>
      <w:r>
        <w:rPr>
          <w:spacing w:val="-1"/>
        </w:rPr>
        <w:t>deve</w:t>
      </w:r>
      <w:r>
        <w:rPr>
          <w:spacing w:val="8"/>
        </w:rPr>
        <w:t xml:space="preserve"> </w:t>
      </w:r>
      <w:r>
        <w:rPr>
          <w:spacing w:val="-1"/>
        </w:rPr>
        <w:t>essere</w:t>
      </w:r>
      <w:r>
        <w:rPr>
          <w:spacing w:val="13"/>
        </w:rPr>
        <w:t xml:space="preserve"> </w:t>
      </w:r>
      <w:r>
        <w:rPr>
          <w:spacing w:val="-1"/>
        </w:rPr>
        <w:t>adottato</w:t>
      </w:r>
      <w:r>
        <w:rPr>
          <w:spacing w:val="9"/>
        </w:rPr>
        <w:t xml:space="preserve"> </w:t>
      </w:r>
      <w:r>
        <w:rPr>
          <w:spacing w:val="-1"/>
        </w:rPr>
        <w:t>entro</w:t>
      </w:r>
      <w:r>
        <w:rPr>
          <w:spacing w:val="39"/>
        </w:rPr>
        <w:t xml:space="preserve"> </w:t>
      </w:r>
      <w:r>
        <w:rPr>
          <w:spacing w:val="-1"/>
        </w:rPr>
        <w:t>10</w:t>
      </w:r>
      <w:r>
        <w:rPr>
          <w:spacing w:val="-2"/>
        </w:rPr>
        <w:t xml:space="preserve"> </w:t>
      </w:r>
      <w:r>
        <w:rPr>
          <w:spacing w:val="-1"/>
        </w:rPr>
        <w:t>giorni dalla data</w:t>
      </w:r>
      <w:r>
        <w:rPr>
          <w:spacing w:val="-2"/>
        </w:rPr>
        <w:t xml:space="preserve"> </w:t>
      </w:r>
      <w:r>
        <w:rPr>
          <w:spacing w:val="-1"/>
        </w:rPr>
        <w:t>di accettazione</w:t>
      </w:r>
      <w:r>
        <w:rPr>
          <w:spacing w:val="1"/>
        </w:rPr>
        <w:t xml:space="preserve"> </w:t>
      </w:r>
      <w:r>
        <w:rPr>
          <w:spacing w:val="-1"/>
        </w:rPr>
        <w:t>della</w:t>
      </w:r>
      <w:r>
        <w:rPr>
          <w:spacing w:val="69"/>
        </w:rPr>
        <w:t xml:space="preserve"> </w:t>
      </w:r>
      <w:r>
        <w:rPr>
          <w:spacing w:val="-1"/>
        </w:rPr>
        <w:t>fattura</w:t>
      </w:r>
      <w:r>
        <w:rPr>
          <w:spacing w:val="-2"/>
        </w:rPr>
        <w:t xml:space="preserve"> </w:t>
      </w:r>
      <w:r>
        <w:rPr>
          <w:spacing w:val="-1"/>
        </w:rPr>
        <w:t>elettronica</w:t>
      </w:r>
      <w:r>
        <w:rPr>
          <w:spacing w:val="-4"/>
        </w:rPr>
        <w:t xml:space="preserve"> </w:t>
      </w:r>
      <w:r>
        <w:rPr>
          <w:spacing w:val="1"/>
        </w:rPr>
        <w:t>ed</w:t>
      </w:r>
      <w:r>
        <w:rPr>
          <w:spacing w:val="-4"/>
        </w:rPr>
        <w:t xml:space="preserve"> </w:t>
      </w:r>
      <w:r>
        <w:rPr>
          <w:spacing w:val="-1"/>
        </w:rPr>
        <w:t>entro</w:t>
      </w:r>
      <w:r>
        <w:t xml:space="preserve"> lo </w:t>
      </w:r>
      <w:r>
        <w:rPr>
          <w:spacing w:val="-1"/>
        </w:rPr>
        <w:t>stesso</w:t>
      </w:r>
      <w:r>
        <w:t xml:space="preserve"> </w:t>
      </w:r>
      <w:r>
        <w:rPr>
          <w:spacing w:val="-2"/>
        </w:rPr>
        <w:t>termine</w:t>
      </w:r>
      <w:r>
        <w:rPr>
          <w:spacing w:val="65"/>
        </w:rPr>
        <w:t xml:space="preserve"> </w:t>
      </w:r>
      <w:r>
        <w:rPr>
          <w:spacing w:val="-1"/>
        </w:rPr>
        <w:t>trasmesso</w:t>
      </w:r>
      <w:r>
        <w:t xml:space="preserve"> </w:t>
      </w:r>
      <w:r>
        <w:rPr>
          <w:spacing w:val="-1"/>
        </w:rPr>
        <w:t>al servizio</w:t>
      </w:r>
      <w:r>
        <w:t xml:space="preserve"> </w:t>
      </w:r>
      <w:r>
        <w:rPr>
          <w:spacing w:val="-1"/>
        </w:rPr>
        <w:t>finanziario</w:t>
      </w:r>
      <w:r>
        <w:rPr>
          <w:spacing w:val="3"/>
        </w:rPr>
        <w:t xml:space="preserve"> </w:t>
      </w:r>
      <w:r>
        <w:rPr>
          <w:spacing w:val="-1"/>
        </w:rPr>
        <w:t>per</w:t>
      </w:r>
      <w:r>
        <w:rPr>
          <w:spacing w:val="-2"/>
        </w:rPr>
        <w:t xml:space="preserve"> </w:t>
      </w:r>
      <w:r>
        <w:rPr>
          <w:spacing w:val="-1"/>
        </w:rPr>
        <w:t>il relativo</w:t>
      </w:r>
      <w:r>
        <w:t xml:space="preserve"> </w:t>
      </w:r>
      <w:r>
        <w:rPr>
          <w:spacing w:val="-1"/>
        </w:rPr>
        <w:t>pagamento.</w:t>
      </w:r>
    </w:p>
    <w:p w:rsidR="005F1925" w:rsidRDefault="005F1925" w:rsidP="00791D90">
      <w:pPr>
        <w:pStyle w:val="Corpodeltesto"/>
        <w:numPr>
          <w:ilvl w:val="0"/>
          <w:numId w:val="32"/>
        </w:numPr>
        <w:tabs>
          <w:tab w:val="left" w:pos="474"/>
        </w:tabs>
        <w:kinsoku w:val="0"/>
        <w:overflowPunct w:val="0"/>
        <w:spacing w:before="2" w:line="275" w:lineRule="auto"/>
        <w:ind w:right="113"/>
        <w:jc w:val="both"/>
      </w:pPr>
      <w:r>
        <w:t>Con</w:t>
      </w:r>
      <w:r>
        <w:rPr>
          <w:spacing w:val="63"/>
        </w:rPr>
        <w:t xml:space="preserve"> </w:t>
      </w:r>
      <w:r>
        <w:rPr>
          <w:spacing w:val="-1"/>
        </w:rPr>
        <w:t>l’atto</w:t>
      </w:r>
      <w:r>
        <w:rPr>
          <w:spacing w:val="64"/>
        </w:rPr>
        <w:t xml:space="preserve"> </w:t>
      </w:r>
      <w:r>
        <w:t>di</w:t>
      </w:r>
      <w:r>
        <w:rPr>
          <w:spacing w:val="65"/>
        </w:rPr>
        <w:t xml:space="preserve"> </w:t>
      </w:r>
      <w:r>
        <w:rPr>
          <w:spacing w:val="-2"/>
        </w:rPr>
        <w:t>liquidazione</w:t>
      </w:r>
      <w:r>
        <w:rPr>
          <w:spacing w:val="66"/>
        </w:rPr>
        <w:t xml:space="preserve"> </w:t>
      </w:r>
      <w:r>
        <w:rPr>
          <w:spacing w:val="-1"/>
        </w:rPr>
        <w:t>il</w:t>
      </w:r>
      <w:r>
        <w:rPr>
          <w:spacing w:val="65"/>
        </w:rPr>
        <w:t xml:space="preserve"> </w:t>
      </w:r>
      <w:r>
        <w:rPr>
          <w:spacing w:val="-1"/>
        </w:rPr>
        <w:t>responsabile</w:t>
      </w:r>
      <w:r>
        <w:rPr>
          <w:spacing w:val="63"/>
        </w:rPr>
        <w:t xml:space="preserve"> </w:t>
      </w:r>
      <w:r>
        <w:t>del</w:t>
      </w:r>
      <w:r>
        <w:rPr>
          <w:spacing w:val="64"/>
        </w:rPr>
        <w:t xml:space="preserve"> </w:t>
      </w:r>
      <w:r>
        <w:rPr>
          <w:spacing w:val="-1"/>
        </w:rPr>
        <w:t>procedimento</w:t>
      </w:r>
      <w:r>
        <w:rPr>
          <w:spacing w:val="65"/>
        </w:rPr>
        <w:t xml:space="preserve"> </w:t>
      </w:r>
      <w:r>
        <w:t>di</w:t>
      </w:r>
      <w:r>
        <w:rPr>
          <w:spacing w:val="61"/>
        </w:rPr>
        <w:t xml:space="preserve"> </w:t>
      </w:r>
      <w:r>
        <w:rPr>
          <w:spacing w:val="-1"/>
        </w:rPr>
        <w:t>spesa</w:t>
      </w:r>
      <w:r>
        <w:rPr>
          <w:spacing w:val="64"/>
        </w:rPr>
        <w:t xml:space="preserve"> </w:t>
      </w:r>
      <w:r>
        <w:rPr>
          <w:spacing w:val="2"/>
        </w:rPr>
        <w:t>che</w:t>
      </w:r>
      <w:r>
        <w:rPr>
          <w:spacing w:val="63"/>
        </w:rPr>
        <w:t xml:space="preserve"> </w:t>
      </w:r>
      <w:r>
        <w:t>ha</w:t>
      </w:r>
      <w:r>
        <w:rPr>
          <w:spacing w:val="62"/>
        </w:rPr>
        <w:t xml:space="preserve"> </w:t>
      </w:r>
      <w:r>
        <w:rPr>
          <w:spacing w:val="-1"/>
        </w:rPr>
        <w:t>dato</w:t>
      </w:r>
      <w:r>
        <w:rPr>
          <w:spacing w:val="49"/>
        </w:rPr>
        <w:t xml:space="preserve"> </w:t>
      </w:r>
      <w:r>
        <w:rPr>
          <w:spacing w:val="-1"/>
        </w:rPr>
        <w:t>esecuzione</w:t>
      </w:r>
      <w:r>
        <w:rPr>
          <w:spacing w:val="51"/>
        </w:rPr>
        <w:t xml:space="preserve"> </w:t>
      </w:r>
      <w:r>
        <w:rPr>
          <w:spacing w:val="-1"/>
        </w:rPr>
        <w:t>all’ordine,</w:t>
      </w:r>
      <w:r w:rsidR="001E3F08">
        <w:rPr>
          <w:spacing w:val="-1"/>
        </w:rPr>
        <w:t xml:space="preserve"> </w:t>
      </w:r>
      <w:r>
        <w:rPr>
          <w:spacing w:val="-1"/>
        </w:rPr>
        <w:t>verifica</w:t>
      </w:r>
      <w:r>
        <w:rPr>
          <w:spacing w:val="48"/>
        </w:rPr>
        <w:t xml:space="preserve"> </w:t>
      </w:r>
      <w:r>
        <w:t>la</w:t>
      </w:r>
      <w:r>
        <w:rPr>
          <w:spacing w:val="48"/>
        </w:rPr>
        <w:t xml:space="preserve"> </w:t>
      </w:r>
      <w:r>
        <w:rPr>
          <w:spacing w:val="-1"/>
        </w:rPr>
        <w:t>regolarità</w:t>
      </w:r>
      <w:r>
        <w:rPr>
          <w:spacing w:val="48"/>
        </w:rPr>
        <w:t xml:space="preserve"> </w:t>
      </w:r>
      <w:r>
        <w:rPr>
          <w:spacing w:val="-1"/>
        </w:rPr>
        <w:t>della</w:t>
      </w:r>
      <w:r>
        <w:rPr>
          <w:spacing w:val="48"/>
        </w:rPr>
        <w:t xml:space="preserve"> </w:t>
      </w:r>
      <w:r>
        <w:rPr>
          <w:spacing w:val="-1"/>
        </w:rPr>
        <w:t>prestazione/fornitura</w:t>
      </w:r>
      <w:r>
        <w:rPr>
          <w:spacing w:val="47"/>
        </w:rPr>
        <w:t xml:space="preserve"> </w:t>
      </w:r>
      <w:r>
        <w:rPr>
          <w:spacing w:val="-1"/>
        </w:rPr>
        <w:t>avvenuta</w:t>
      </w:r>
      <w:r>
        <w:rPr>
          <w:spacing w:val="46"/>
        </w:rPr>
        <w:t xml:space="preserve"> </w:t>
      </w:r>
      <w:r>
        <w:t>e</w:t>
      </w:r>
      <w:r>
        <w:rPr>
          <w:spacing w:val="50"/>
        </w:rPr>
        <w:t xml:space="preserve"> </w:t>
      </w:r>
      <w:r>
        <w:t>la</w:t>
      </w:r>
      <w:r>
        <w:rPr>
          <w:spacing w:val="35"/>
        </w:rPr>
        <w:t xml:space="preserve"> </w:t>
      </w:r>
      <w:r>
        <w:rPr>
          <w:spacing w:val="-1"/>
        </w:rPr>
        <w:t>rispondenza</w:t>
      </w:r>
      <w:r>
        <w:rPr>
          <w:spacing w:val="6"/>
        </w:rPr>
        <w:t xml:space="preserve"> </w:t>
      </w:r>
      <w:r>
        <w:rPr>
          <w:spacing w:val="-1"/>
        </w:rPr>
        <w:t>della</w:t>
      </w:r>
      <w:r>
        <w:rPr>
          <w:spacing w:val="6"/>
        </w:rPr>
        <w:t xml:space="preserve"> </w:t>
      </w:r>
      <w:r>
        <w:rPr>
          <w:spacing w:val="-1"/>
        </w:rPr>
        <w:t>stessa</w:t>
      </w:r>
      <w:r>
        <w:rPr>
          <w:spacing w:val="7"/>
        </w:rPr>
        <w:t xml:space="preserve"> </w:t>
      </w:r>
      <w:r>
        <w:rPr>
          <w:spacing w:val="-1"/>
        </w:rPr>
        <w:t>alle</w:t>
      </w:r>
      <w:r>
        <w:rPr>
          <w:spacing w:val="10"/>
        </w:rPr>
        <w:t xml:space="preserve"> </w:t>
      </w:r>
      <w:r>
        <w:rPr>
          <w:spacing w:val="-1"/>
        </w:rPr>
        <w:t>condizioni</w:t>
      </w:r>
      <w:r>
        <w:rPr>
          <w:spacing w:val="8"/>
        </w:rPr>
        <w:t xml:space="preserve"> </w:t>
      </w:r>
      <w:r>
        <w:rPr>
          <w:spacing w:val="-1"/>
        </w:rPr>
        <w:t>contrattuali</w:t>
      </w:r>
      <w:r>
        <w:rPr>
          <w:spacing w:val="8"/>
        </w:rPr>
        <w:t xml:space="preserve"> </w:t>
      </w:r>
      <w:r>
        <w:rPr>
          <w:spacing w:val="-1"/>
        </w:rPr>
        <w:t>pattuite.</w:t>
      </w:r>
      <w:r>
        <w:rPr>
          <w:spacing w:val="4"/>
        </w:rPr>
        <w:t xml:space="preserve"> </w:t>
      </w:r>
      <w:r>
        <w:rPr>
          <w:spacing w:val="-1"/>
        </w:rPr>
        <w:t>Nel</w:t>
      </w:r>
      <w:r>
        <w:rPr>
          <w:spacing w:val="8"/>
        </w:rPr>
        <w:t xml:space="preserve"> </w:t>
      </w:r>
      <w:r>
        <w:rPr>
          <w:spacing w:val="-1"/>
        </w:rPr>
        <w:t>caso</w:t>
      </w:r>
      <w:r>
        <w:rPr>
          <w:spacing w:val="8"/>
        </w:rPr>
        <w:t xml:space="preserve"> </w:t>
      </w:r>
      <w:r>
        <w:rPr>
          <w:spacing w:val="-1"/>
        </w:rPr>
        <w:t>in</w:t>
      </w:r>
      <w:r>
        <w:rPr>
          <w:spacing w:val="8"/>
        </w:rPr>
        <w:t xml:space="preserve"> </w:t>
      </w:r>
      <w:r>
        <w:rPr>
          <w:spacing w:val="-1"/>
        </w:rPr>
        <w:t>cui</w:t>
      </w:r>
      <w:r>
        <w:rPr>
          <w:spacing w:val="8"/>
        </w:rPr>
        <w:t xml:space="preserve"> </w:t>
      </w:r>
      <w:r>
        <w:rPr>
          <w:spacing w:val="-1"/>
        </w:rPr>
        <w:t>il</w:t>
      </w:r>
      <w:r>
        <w:rPr>
          <w:spacing w:val="45"/>
        </w:rPr>
        <w:t xml:space="preserve"> </w:t>
      </w:r>
      <w:r>
        <w:rPr>
          <w:spacing w:val="-1"/>
        </w:rPr>
        <w:t>responsabile</w:t>
      </w:r>
      <w:r>
        <w:rPr>
          <w:spacing w:val="61"/>
        </w:rPr>
        <w:t xml:space="preserve"> </w:t>
      </w:r>
      <w:r>
        <w:rPr>
          <w:spacing w:val="-1"/>
        </w:rPr>
        <w:t>non</w:t>
      </w:r>
      <w:r>
        <w:rPr>
          <w:spacing w:val="61"/>
        </w:rPr>
        <w:t xml:space="preserve"> </w:t>
      </w:r>
      <w:r>
        <w:rPr>
          <w:spacing w:val="-1"/>
        </w:rPr>
        <w:t>ritenga</w:t>
      </w:r>
      <w:r>
        <w:rPr>
          <w:spacing w:val="61"/>
        </w:rPr>
        <w:t xml:space="preserve"> </w:t>
      </w:r>
      <w:r>
        <w:rPr>
          <w:spacing w:val="-2"/>
        </w:rPr>
        <w:t>di</w:t>
      </w:r>
      <w:r>
        <w:rPr>
          <w:spacing w:val="61"/>
        </w:rPr>
        <w:t xml:space="preserve"> </w:t>
      </w:r>
      <w:r>
        <w:rPr>
          <w:spacing w:val="-2"/>
        </w:rPr>
        <w:t>procedere</w:t>
      </w:r>
      <w:r>
        <w:rPr>
          <w:spacing w:val="62"/>
        </w:rPr>
        <w:t xml:space="preserve"> </w:t>
      </w:r>
      <w:r>
        <w:rPr>
          <w:spacing w:val="-1"/>
        </w:rPr>
        <w:t>alla</w:t>
      </w:r>
      <w:r>
        <w:rPr>
          <w:spacing w:val="60"/>
        </w:rPr>
        <w:t xml:space="preserve"> </w:t>
      </w:r>
      <w:r>
        <w:rPr>
          <w:spacing w:val="-2"/>
        </w:rPr>
        <w:t>liquidazione</w:t>
      </w:r>
      <w:r>
        <w:rPr>
          <w:spacing w:val="61"/>
        </w:rPr>
        <w:t xml:space="preserve"> </w:t>
      </w:r>
      <w:r>
        <w:rPr>
          <w:spacing w:val="-1"/>
        </w:rPr>
        <w:t>della</w:t>
      </w:r>
      <w:r>
        <w:rPr>
          <w:spacing w:val="61"/>
        </w:rPr>
        <w:t xml:space="preserve"> </w:t>
      </w:r>
      <w:r>
        <w:rPr>
          <w:spacing w:val="-1"/>
        </w:rPr>
        <w:t>spesa</w:t>
      </w:r>
      <w:r>
        <w:rPr>
          <w:spacing w:val="60"/>
        </w:rPr>
        <w:t xml:space="preserve"> </w:t>
      </w:r>
      <w:r>
        <w:rPr>
          <w:spacing w:val="-1"/>
        </w:rPr>
        <w:t>per</w:t>
      </w:r>
      <w:r>
        <w:rPr>
          <w:spacing w:val="60"/>
        </w:rPr>
        <w:t xml:space="preserve"> </w:t>
      </w:r>
      <w:r>
        <w:rPr>
          <w:spacing w:val="-2"/>
        </w:rPr>
        <w:t>difformità</w:t>
      </w:r>
      <w:r>
        <w:rPr>
          <w:spacing w:val="77"/>
        </w:rPr>
        <w:t xml:space="preserve"> </w:t>
      </w:r>
      <w:r>
        <w:rPr>
          <w:spacing w:val="-1"/>
        </w:rPr>
        <w:t>rilevate</w:t>
      </w:r>
      <w:r>
        <w:rPr>
          <w:spacing w:val="17"/>
        </w:rPr>
        <w:t xml:space="preserve"> </w:t>
      </w:r>
      <w:r>
        <w:rPr>
          <w:spacing w:val="-1"/>
        </w:rPr>
        <w:t>nella</w:t>
      </w:r>
      <w:r>
        <w:rPr>
          <w:spacing w:val="16"/>
        </w:rPr>
        <w:t xml:space="preserve"> </w:t>
      </w:r>
      <w:r>
        <w:rPr>
          <w:spacing w:val="-2"/>
        </w:rPr>
        <w:t>fornitura,</w:t>
      </w:r>
      <w:r>
        <w:rPr>
          <w:spacing w:val="16"/>
        </w:rPr>
        <w:t xml:space="preserve"> </w:t>
      </w:r>
      <w:r>
        <w:t>nel</w:t>
      </w:r>
      <w:r>
        <w:rPr>
          <w:spacing w:val="18"/>
        </w:rPr>
        <w:t xml:space="preserve"> </w:t>
      </w:r>
      <w:r>
        <w:rPr>
          <w:spacing w:val="-1"/>
        </w:rPr>
        <w:t>servizio</w:t>
      </w:r>
      <w:r>
        <w:rPr>
          <w:spacing w:val="23"/>
        </w:rPr>
        <w:t xml:space="preserve"> </w:t>
      </w:r>
      <w:r>
        <w:t>o,</w:t>
      </w:r>
      <w:r>
        <w:rPr>
          <w:spacing w:val="16"/>
        </w:rPr>
        <w:t xml:space="preserve"> </w:t>
      </w:r>
      <w:r>
        <w:rPr>
          <w:spacing w:val="-1"/>
        </w:rPr>
        <w:t>comunque,</w:t>
      </w:r>
      <w:r>
        <w:rPr>
          <w:spacing w:val="16"/>
        </w:rPr>
        <w:t xml:space="preserve"> </w:t>
      </w:r>
      <w:r>
        <w:rPr>
          <w:spacing w:val="-1"/>
        </w:rPr>
        <w:t>per</w:t>
      </w:r>
      <w:r>
        <w:rPr>
          <w:spacing w:val="14"/>
        </w:rPr>
        <w:t xml:space="preserve"> </w:t>
      </w:r>
      <w:r>
        <w:rPr>
          <w:spacing w:val="-1"/>
        </w:rPr>
        <w:t>errata</w:t>
      </w:r>
      <w:r>
        <w:rPr>
          <w:spacing w:val="14"/>
        </w:rPr>
        <w:t xml:space="preserve"> </w:t>
      </w:r>
      <w:r>
        <w:rPr>
          <w:spacing w:val="-1"/>
        </w:rPr>
        <w:t>fatturazione,</w:t>
      </w:r>
      <w:r>
        <w:rPr>
          <w:spacing w:val="16"/>
        </w:rPr>
        <w:t xml:space="preserve"> </w:t>
      </w:r>
      <w:r>
        <w:rPr>
          <w:spacing w:val="-1"/>
        </w:rPr>
        <w:t>deve</w:t>
      </w:r>
      <w:r>
        <w:rPr>
          <w:spacing w:val="61"/>
        </w:rPr>
        <w:t xml:space="preserve"> </w:t>
      </w:r>
      <w:r>
        <w:rPr>
          <w:spacing w:val="-1"/>
        </w:rPr>
        <w:t>provvedere:</w:t>
      </w:r>
    </w:p>
    <w:p w:rsidR="005F1925" w:rsidRDefault="005F1925" w:rsidP="00791D90">
      <w:pPr>
        <w:pStyle w:val="Corpodeltesto"/>
        <w:numPr>
          <w:ilvl w:val="1"/>
          <w:numId w:val="32"/>
        </w:numPr>
        <w:tabs>
          <w:tab w:val="left" w:pos="1530"/>
        </w:tabs>
        <w:kinsoku w:val="0"/>
        <w:overflowPunct w:val="0"/>
        <w:spacing w:before="2"/>
        <w:ind w:hanging="360"/>
      </w:pPr>
      <w:r>
        <w:rPr>
          <w:spacing w:val="-1"/>
        </w:rPr>
        <w:t>all'immediato</w:t>
      </w:r>
      <w:r>
        <w:rPr>
          <w:spacing w:val="-3"/>
        </w:rPr>
        <w:t xml:space="preserve"> </w:t>
      </w:r>
      <w:r>
        <w:rPr>
          <w:spacing w:val="-1"/>
        </w:rPr>
        <w:t>inoltro</w:t>
      </w:r>
      <w:r>
        <w:t xml:space="preserve"> </w:t>
      </w:r>
      <w:r>
        <w:rPr>
          <w:spacing w:val="-1"/>
        </w:rPr>
        <w:t>delle contestazioni al creditore;</w:t>
      </w:r>
    </w:p>
    <w:p w:rsidR="005F1925" w:rsidRDefault="005F1925" w:rsidP="00791D90">
      <w:pPr>
        <w:pStyle w:val="Corpodeltesto"/>
        <w:numPr>
          <w:ilvl w:val="1"/>
          <w:numId w:val="32"/>
        </w:numPr>
        <w:tabs>
          <w:tab w:val="left" w:pos="1530"/>
        </w:tabs>
        <w:kinsoku w:val="0"/>
        <w:overflowPunct w:val="0"/>
        <w:spacing w:before="10" w:line="275" w:lineRule="auto"/>
        <w:ind w:right="108" w:hanging="360"/>
        <w:jc w:val="both"/>
      </w:pPr>
      <w:r>
        <w:rPr>
          <w:spacing w:val="-1"/>
        </w:rPr>
        <w:t>alla</w:t>
      </w:r>
      <w:r>
        <w:rPr>
          <w:spacing w:val="57"/>
        </w:rPr>
        <w:t xml:space="preserve"> </w:t>
      </w:r>
      <w:r>
        <w:rPr>
          <w:spacing w:val="-1"/>
        </w:rPr>
        <w:t>comunicazione/trasmissione</w:t>
      </w:r>
      <w:r>
        <w:rPr>
          <w:spacing w:val="61"/>
        </w:rPr>
        <w:t xml:space="preserve"> </w:t>
      </w:r>
      <w:r>
        <w:rPr>
          <w:spacing w:val="-2"/>
        </w:rPr>
        <w:t>delle</w:t>
      </w:r>
      <w:r>
        <w:rPr>
          <w:spacing w:val="62"/>
        </w:rPr>
        <w:t xml:space="preserve"> </w:t>
      </w:r>
      <w:r>
        <w:rPr>
          <w:spacing w:val="-1"/>
        </w:rPr>
        <w:t>stesse</w:t>
      </w:r>
      <w:r>
        <w:rPr>
          <w:spacing w:val="61"/>
        </w:rPr>
        <w:t xml:space="preserve"> </w:t>
      </w:r>
      <w:r>
        <w:rPr>
          <w:spacing w:val="-1"/>
        </w:rPr>
        <w:t>al</w:t>
      </w:r>
      <w:r>
        <w:rPr>
          <w:spacing w:val="60"/>
        </w:rPr>
        <w:t xml:space="preserve"> </w:t>
      </w:r>
      <w:r>
        <w:rPr>
          <w:spacing w:val="-1"/>
        </w:rPr>
        <w:t>responsabile</w:t>
      </w:r>
      <w:r>
        <w:rPr>
          <w:spacing w:val="61"/>
        </w:rPr>
        <w:t xml:space="preserve"> </w:t>
      </w:r>
      <w:r>
        <w:rPr>
          <w:spacing w:val="-1"/>
        </w:rPr>
        <w:t>del</w:t>
      </w:r>
      <w:r>
        <w:rPr>
          <w:spacing w:val="59"/>
        </w:rPr>
        <w:t xml:space="preserve"> </w:t>
      </w:r>
      <w:r>
        <w:rPr>
          <w:spacing w:val="-1"/>
        </w:rPr>
        <w:t>servizio</w:t>
      </w:r>
      <w:r>
        <w:rPr>
          <w:spacing w:val="21"/>
        </w:rPr>
        <w:t xml:space="preserve"> </w:t>
      </w:r>
      <w:r>
        <w:rPr>
          <w:spacing w:val="-1"/>
        </w:rPr>
        <w:t>finanziario</w:t>
      </w:r>
      <w:r>
        <w:rPr>
          <w:spacing w:val="38"/>
        </w:rPr>
        <w:t xml:space="preserve"> </w:t>
      </w:r>
      <w:r>
        <w:rPr>
          <w:spacing w:val="-1"/>
        </w:rPr>
        <w:t>affinché</w:t>
      </w:r>
      <w:r>
        <w:rPr>
          <w:spacing w:val="39"/>
        </w:rPr>
        <w:t xml:space="preserve"> </w:t>
      </w:r>
      <w:r>
        <w:rPr>
          <w:spacing w:val="-1"/>
        </w:rPr>
        <w:t>provveda</w:t>
      </w:r>
      <w:r>
        <w:rPr>
          <w:spacing w:val="39"/>
        </w:rPr>
        <w:t xml:space="preserve"> </w:t>
      </w:r>
      <w:r>
        <w:rPr>
          <w:spacing w:val="-1"/>
        </w:rPr>
        <w:t>ad</w:t>
      </w:r>
      <w:r>
        <w:rPr>
          <w:spacing w:val="36"/>
        </w:rPr>
        <w:t xml:space="preserve"> </w:t>
      </w:r>
      <w:r>
        <w:rPr>
          <w:spacing w:val="-1"/>
        </w:rPr>
        <w:t>escludere</w:t>
      </w:r>
      <w:r>
        <w:rPr>
          <w:spacing w:val="40"/>
        </w:rPr>
        <w:t xml:space="preserve"> </w:t>
      </w:r>
      <w:r>
        <w:rPr>
          <w:spacing w:val="-1"/>
        </w:rPr>
        <w:t>dal</w:t>
      </w:r>
      <w:r>
        <w:rPr>
          <w:spacing w:val="40"/>
        </w:rPr>
        <w:t xml:space="preserve"> </w:t>
      </w:r>
      <w:r>
        <w:rPr>
          <w:spacing w:val="-1"/>
        </w:rPr>
        <w:t>calcolo</w:t>
      </w:r>
      <w:r>
        <w:rPr>
          <w:spacing w:val="40"/>
        </w:rPr>
        <w:t xml:space="preserve"> </w:t>
      </w:r>
      <w:r>
        <w:rPr>
          <w:spacing w:val="-1"/>
        </w:rPr>
        <w:t>dell’indicatore</w:t>
      </w:r>
      <w:r>
        <w:rPr>
          <w:spacing w:val="43"/>
        </w:rPr>
        <w:t xml:space="preserve"> </w:t>
      </w:r>
      <w:r>
        <w:rPr>
          <w:spacing w:val="-1"/>
        </w:rPr>
        <w:t>della</w:t>
      </w:r>
      <w:r>
        <w:rPr>
          <w:spacing w:val="37"/>
        </w:rPr>
        <w:t xml:space="preserve"> </w:t>
      </w:r>
      <w:r>
        <w:rPr>
          <w:spacing w:val="-1"/>
        </w:rPr>
        <w:t>tempestività</w:t>
      </w:r>
      <w:r>
        <w:rPr>
          <w:spacing w:val="-2"/>
        </w:rPr>
        <w:t xml:space="preserve"> </w:t>
      </w:r>
      <w:r>
        <w:rPr>
          <w:spacing w:val="-1"/>
        </w:rPr>
        <w:t>dei pagamenti</w:t>
      </w:r>
      <w:r>
        <w:rPr>
          <w:spacing w:val="-3"/>
        </w:rPr>
        <w:t xml:space="preserve"> </w:t>
      </w:r>
      <w:r>
        <w:t>i</w:t>
      </w:r>
      <w:r>
        <w:rPr>
          <w:spacing w:val="-1"/>
        </w:rPr>
        <w:t xml:space="preserve"> periodi in cui la</w:t>
      </w:r>
      <w:r>
        <w:rPr>
          <w:spacing w:val="-2"/>
        </w:rPr>
        <w:t xml:space="preserve"> </w:t>
      </w:r>
      <w:r>
        <w:rPr>
          <w:spacing w:val="-1"/>
        </w:rPr>
        <w:t>somma</w:t>
      </w:r>
      <w:r>
        <w:rPr>
          <w:spacing w:val="-2"/>
        </w:rPr>
        <w:t xml:space="preserve"> </w:t>
      </w:r>
      <w:r>
        <w:t>è</w:t>
      </w:r>
      <w:r>
        <w:rPr>
          <w:spacing w:val="1"/>
        </w:rPr>
        <w:t xml:space="preserve"> </w:t>
      </w:r>
      <w:r>
        <w:rPr>
          <w:spacing w:val="-1"/>
        </w:rPr>
        <w:t>inesigibile.</w:t>
      </w:r>
    </w:p>
    <w:p w:rsidR="005F1925" w:rsidRDefault="005F1925" w:rsidP="00791D90">
      <w:pPr>
        <w:pStyle w:val="Corpodeltesto"/>
        <w:numPr>
          <w:ilvl w:val="0"/>
          <w:numId w:val="32"/>
        </w:numPr>
        <w:tabs>
          <w:tab w:val="left" w:pos="474"/>
        </w:tabs>
        <w:kinsoku w:val="0"/>
        <w:overflowPunct w:val="0"/>
        <w:spacing w:before="3" w:line="276" w:lineRule="auto"/>
        <w:ind w:right="118"/>
        <w:jc w:val="both"/>
      </w:pPr>
      <w:r>
        <w:rPr>
          <w:spacing w:val="-1"/>
        </w:rPr>
        <w:t>Compete</w:t>
      </w:r>
      <w:r>
        <w:rPr>
          <w:spacing w:val="10"/>
        </w:rPr>
        <w:t xml:space="preserve"> </w:t>
      </w:r>
      <w:r>
        <w:rPr>
          <w:spacing w:val="-1"/>
        </w:rPr>
        <w:t>al</w:t>
      </w:r>
      <w:r>
        <w:rPr>
          <w:spacing w:val="8"/>
        </w:rPr>
        <w:t xml:space="preserve"> </w:t>
      </w:r>
      <w:r>
        <w:rPr>
          <w:spacing w:val="-1"/>
        </w:rPr>
        <w:t>servizio</w:t>
      </w:r>
      <w:r>
        <w:rPr>
          <w:spacing w:val="8"/>
        </w:rPr>
        <w:t xml:space="preserve"> </w:t>
      </w:r>
      <w:r>
        <w:rPr>
          <w:spacing w:val="-1"/>
        </w:rPr>
        <w:t>che</w:t>
      </w:r>
      <w:r>
        <w:rPr>
          <w:spacing w:val="10"/>
        </w:rPr>
        <w:t xml:space="preserve"> </w:t>
      </w:r>
      <w:r>
        <w:t>ha</w:t>
      </w:r>
      <w:r>
        <w:rPr>
          <w:spacing w:val="6"/>
        </w:rPr>
        <w:t xml:space="preserve"> </w:t>
      </w:r>
      <w:r>
        <w:rPr>
          <w:spacing w:val="-1"/>
        </w:rPr>
        <w:t>effettuato</w:t>
      </w:r>
      <w:r>
        <w:rPr>
          <w:spacing w:val="9"/>
        </w:rPr>
        <w:t xml:space="preserve"> </w:t>
      </w:r>
      <w:r>
        <w:t>la</w:t>
      </w:r>
      <w:r>
        <w:rPr>
          <w:spacing w:val="6"/>
        </w:rPr>
        <w:t xml:space="preserve"> </w:t>
      </w:r>
      <w:r>
        <w:rPr>
          <w:spacing w:val="-1"/>
        </w:rPr>
        <w:t>spesa</w:t>
      </w:r>
      <w:r>
        <w:rPr>
          <w:spacing w:val="7"/>
        </w:rPr>
        <w:t xml:space="preserve"> </w:t>
      </w:r>
      <w:r>
        <w:rPr>
          <w:spacing w:val="-1"/>
        </w:rPr>
        <w:t>l’acquisizione</w:t>
      </w:r>
      <w:r>
        <w:rPr>
          <w:spacing w:val="8"/>
        </w:rPr>
        <w:t xml:space="preserve"> </w:t>
      </w:r>
      <w:r>
        <w:t>di</w:t>
      </w:r>
      <w:r>
        <w:rPr>
          <w:spacing w:val="10"/>
        </w:rPr>
        <w:t xml:space="preserve"> </w:t>
      </w:r>
      <w:r>
        <w:rPr>
          <w:spacing w:val="-2"/>
        </w:rPr>
        <w:t>tutti</w:t>
      </w:r>
      <w:r>
        <w:rPr>
          <w:spacing w:val="10"/>
        </w:rPr>
        <w:t xml:space="preserve"> </w:t>
      </w:r>
      <w:r>
        <w:t>i</w:t>
      </w:r>
      <w:r>
        <w:rPr>
          <w:spacing w:val="8"/>
        </w:rPr>
        <w:t xml:space="preserve"> </w:t>
      </w:r>
      <w:r>
        <w:rPr>
          <w:spacing w:val="-1"/>
        </w:rPr>
        <w:t>dati</w:t>
      </w:r>
      <w:r>
        <w:rPr>
          <w:spacing w:val="8"/>
        </w:rPr>
        <w:t xml:space="preserve"> </w:t>
      </w:r>
      <w:r>
        <w:t>e</w:t>
      </w:r>
      <w:r>
        <w:rPr>
          <w:spacing w:val="10"/>
        </w:rPr>
        <w:t xml:space="preserve"> </w:t>
      </w:r>
      <w:r>
        <w:t>i</w:t>
      </w:r>
      <w:r>
        <w:rPr>
          <w:spacing w:val="49"/>
        </w:rPr>
        <w:t xml:space="preserve"> </w:t>
      </w:r>
      <w:r>
        <w:rPr>
          <w:spacing w:val="-1"/>
        </w:rPr>
        <w:t>documenti</w:t>
      </w:r>
      <w:r>
        <w:t xml:space="preserve"> </w:t>
      </w:r>
      <w:r>
        <w:rPr>
          <w:spacing w:val="-1"/>
        </w:rPr>
        <w:t>necessari per</w:t>
      </w:r>
      <w:r>
        <w:rPr>
          <w:spacing w:val="-2"/>
        </w:rPr>
        <w:t xml:space="preserve"> </w:t>
      </w:r>
      <w:r>
        <w:rPr>
          <w:spacing w:val="-1"/>
        </w:rPr>
        <w:t>predisporre</w:t>
      </w:r>
      <w:r>
        <w:rPr>
          <w:spacing w:val="1"/>
        </w:rPr>
        <w:t xml:space="preserve"> </w:t>
      </w:r>
      <w:r>
        <w:rPr>
          <w:spacing w:val="-1"/>
        </w:rPr>
        <w:t>l’atto</w:t>
      </w:r>
      <w:r>
        <w:t xml:space="preserve"> di</w:t>
      </w:r>
      <w:r>
        <w:rPr>
          <w:spacing w:val="-3"/>
        </w:rPr>
        <w:t xml:space="preserve"> </w:t>
      </w:r>
      <w:r>
        <w:rPr>
          <w:spacing w:val="-1"/>
        </w:rPr>
        <w:t>liquidazione.</w:t>
      </w:r>
    </w:p>
    <w:p w:rsidR="005F1925" w:rsidRDefault="005F1925" w:rsidP="00791D90">
      <w:pPr>
        <w:pStyle w:val="Corpodeltesto"/>
        <w:numPr>
          <w:ilvl w:val="0"/>
          <w:numId w:val="32"/>
        </w:numPr>
        <w:tabs>
          <w:tab w:val="left" w:pos="474"/>
        </w:tabs>
        <w:kinsoku w:val="0"/>
        <w:overflowPunct w:val="0"/>
        <w:spacing w:line="276" w:lineRule="auto"/>
        <w:ind w:right="116"/>
        <w:jc w:val="both"/>
      </w:pPr>
      <w:r>
        <w:rPr>
          <w:spacing w:val="-1"/>
        </w:rPr>
        <w:t>L'atto</w:t>
      </w:r>
      <w:r>
        <w:rPr>
          <w:spacing w:val="49"/>
        </w:rPr>
        <w:t xml:space="preserve"> </w:t>
      </w:r>
      <w:r>
        <w:rPr>
          <w:spacing w:val="-2"/>
        </w:rPr>
        <w:t>di</w:t>
      </w:r>
      <w:r>
        <w:rPr>
          <w:spacing w:val="46"/>
        </w:rPr>
        <w:t xml:space="preserve"> </w:t>
      </w:r>
      <w:r>
        <w:rPr>
          <w:spacing w:val="-1"/>
        </w:rPr>
        <w:t>liquidazione,</w:t>
      </w:r>
      <w:r>
        <w:rPr>
          <w:spacing w:val="49"/>
        </w:rPr>
        <w:t xml:space="preserve"> </w:t>
      </w:r>
      <w:r>
        <w:rPr>
          <w:spacing w:val="-1"/>
        </w:rPr>
        <w:t>sottoscritto</w:t>
      </w:r>
      <w:r>
        <w:rPr>
          <w:spacing w:val="47"/>
        </w:rPr>
        <w:t xml:space="preserve"> </w:t>
      </w:r>
      <w:r>
        <w:rPr>
          <w:spacing w:val="-1"/>
        </w:rPr>
        <w:t>dal</w:t>
      </w:r>
      <w:r>
        <w:rPr>
          <w:spacing w:val="47"/>
        </w:rPr>
        <w:t xml:space="preserve"> </w:t>
      </w:r>
      <w:r>
        <w:rPr>
          <w:spacing w:val="-1"/>
        </w:rPr>
        <w:t>responsabile</w:t>
      </w:r>
      <w:r>
        <w:rPr>
          <w:spacing w:val="48"/>
        </w:rPr>
        <w:t xml:space="preserve"> </w:t>
      </w:r>
      <w:r>
        <w:rPr>
          <w:spacing w:val="-1"/>
        </w:rPr>
        <w:t>del</w:t>
      </w:r>
      <w:r>
        <w:rPr>
          <w:spacing w:val="46"/>
        </w:rPr>
        <w:t xml:space="preserve"> </w:t>
      </w:r>
      <w:r>
        <w:rPr>
          <w:spacing w:val="-1"/>
        </w:rPr>
        <w:t>servizio</w:t>
      </w:r>
      <w:r>
        <w:rPr>
          <w:spacing w:val="50"/>
        </w:rPr>
        <w:t xml:space="preserve"> </w:t>
      </w:r>
      <w:r>
        <w:rPr>
          <w:spacing w:val="-1"/>
        </w:rPr>
        <w:t>proponente,</w:t>
      </w:r>
      <w:r>
        <w:rPr>
          <w:spacing w:val="42"/>
        </w:rPr>
        <w:t xml:space="preserve"> </w:t>
      </w:r>
      <w:r>
        <w:t>è</w:t>
      </w:r>
      <w:r>
        <w:rPr>
          <w:spacing w:val="29"/>
        </w:rPr>
        <w:t xml:space="preserve"> </w:t>
      </w:r>
      <w:r>
        <w:rPr>
          <w:spacing w:val="-1"/>
        </w:rPr>
        <w:t>trasmesso</w:t>
      </w:r>
      <w:r>
        <w:rPr>
          <w:spacing w:val="18"/>
        </w:rPr>
        <w:t xml:space="preserve"> </w:t>
      </w:r>
      <w:r>
        <w:rPr>
          <w:spacing w:val="-1"/>
        </w:rPr>
        <w:t>al</w:t>
      </w:r>
      <w:r>
        <w:rPr>
          <w:spacing w:val="18"/>
        </w:rPr>
        <w:t xml:space="preserve"> </w:t>
      </w:r>
      <w:r>
        <w:rPr>
          <w:spacing w:val="-1"/>
        </w:rPr>
        <w:t>servizio</w:t>
      </w:r>
      <w:r>
        <w:rPr>
          <w:spacing w:val="15"/>
        </w:rPr>
        <w:t xml:space="preserve"> </w:t>
      </w:r>
      <w:r>
        <w:rPr>
          <w:spacing w:val="-1"/>
        </w:rPr>
        <w:t>finanziario,</w:t>
      </w:r>
      <w:r>
        <w:rPr>
          <w:spacing w:val="16"/>
        </w:rPr>
        <w:t xml:space="preserve"> </w:t>
      </w:r>
      <w:r>
        <w:rPr>
          <w:spacing w:val="-1"/>
        </w:rPr>
        <w:t>unitamente</w:t>
      </w:r>
      <w:r>
        <w:rPr>
          <w:spacing w:val="19"/>
        </w:rPr>
        <w:t xml:space="preserve"> </w:t>
      </w:r>
      <w:r>
        <w:rPr>
          <w:spacing w:val="-1"/>
        </w:rPr>
        <w:t>ai</w:t>
      </w:r>
      <w:r>
        <w:rPr>
          <w:spacing w:val="18"/>
        </w:rPr>
        <w:t xml:space="preserve"> </w:t>
      </w:r>
      <w:r>
        <w:rPr>
          <w:spacing w:val="-1"/>
        </w:rPr>
        <w:t>documenti</w:t>
      </w:r>
      <w:r>
        <w:rPr>
          <w:spacing w:val="18"/>
        </w:rPr>
        <w:t xml:space="preserve"> </w:t>
      </w:r>
      <w:r>
        <w:rPr>
          <w:spacing w:val="-1"/>
        </w:rPr>
        <w:t>giustificativi</w:t>
      </w:r>
      <w:r>
        <w:rPr>
          <w:spacing w:val="18"/>
        </w:rPr>
        <w:t xml:space="preserve"> </w:t>
      </w:r>
      <w:r>
        <w:rPr>
          <w:spacing w:val="-1"/>
        </w:rPr>
        <w:t>(nota</w:t>
      </w:r>
      <w:r>
        <w:rPr>
          <w:spacing w:val="14"/>
        </w:rPr>
        <w:t xml:space="preserve"> </w:t>
      </w:r>
      <w:r>
        <w:t>o</w:t>
      </w:r>
      <w:r>
        <w:rPr>
          <w:spacing w:val="41"/>
        </w:rPr>
        <w:t xml:space="preserve"> </w:t>
      </w:r>
      <w:r>
        <w:rPr>
          <w:spacing w:val="-1"/>
        </w:rPr>
        <w:t>fattura,</w:t>
      </w:r>
      <w:r>
        <w:t xml:space="preserve"> </w:t>
      </w:r>
      <w:r>
        <w:rPr>
          <w:spacing w:val="-1"/>
        </w:rPr>
        <w:t>contratti,</w:t>
      </w:r>
      <w:r>
        <w:t xml:space="preserve"> </w:t>
      </w:r>
      <w:r>
        <w:rPr>
          <w:spacing w:val="-1"/>
        </w:rPr>
        <w:t>disciplinari,</w:t>
      </w:r>
      <w:r>
        <w:t xml:space="preserve"> DURC, </w:t>
      </w:r>
      <w:r>
        <w:rPr>
          <w:spacing w:val="-1"/>
        </w:rPr>
        <w:t>attestazioni</w:t>
      </w:r>
      <w:r>
        <w:rPr>
          <w:spacing w:val="2"/>
        </w:rPr>
        <w:t xml:space="preserve"> </w:t>
      </w:r>
      <w:r>
        <w:rPr>
          <w:spacing w:val="-1"/>
        </w:rPr>
        <w:t>richieste</w:t>
      </w:r>
      <w:r>
        <w:rPr>
          <w:spacing w:val="4"/>
        </w:rPr>
        <w:t xml:space="preserve"> </w:t>
      </w:r>
      <w:r>
        <w:rPr>
          <w:spacing w:val="-1"/>
        </w:rPr>
        <w:t>ai</w:t>
      </w:r>
      <w:r>
        <w:rPr>
          <w:spacing w:val="2"/>
        </w:rPr>
        <w:t xml:space="preserve"> </w:t>
      </w:r>
      <w:r>
        <w:rPr>
          <w:spacing w:val="-1"/>
        </w:rPr>
        <w:t>fini</w:t>
      </w:r>
      <w:r>
        <w:rPr>
          <w:spacing w:val="2"/>
        </w:rPr>
        <w:t xml:space="preserve"> </w:t>
      </w:r>
      <w:r>
        <w:rPr>
          <w:spacing w:val="-1"/>
        </w:rPr>
        <w:t>della</w:t>
      </w:r>
      <w:r>
        <w:t xml:space="preserve"> </w:t>
      </w:r>
      <w:r>
        <w:rPr>
          <w:spacing w:val="-1"/>
        </w:rPr>
        <w:t>tracciabilità</w:t>
      </w:r>
      <w:r>
        <w:rPr>
          <w:spacing w:val="-2"/>
        </w:rPr>
        <w:t xml:space="preserve"> </w:t>
      </w:r>
      <w:r>
        <w:t>ed</w:t>
      </w:r>
      <w:r>
        <w:rPr>
          <w:spacing w:val="55"/>
        </w:rPr>
        <w:t xml:space="preserve"> </w:t>
      </w:r>
      <w:r>
        <w:rPr>
          <w:spacing w:val="-1"/>
        </w:rPr>
        <w:t>ogni</w:t>
      </w:r>
      <w:r>
        <w:rPr>
          <w:spacing w:val="21"/>
        </w:rPr>
        <w:t xml:space="preserve"> </w:t>
      </w:r>
      <w:r>
        <w:rPr>
          <w:spacing w:val="-2"/>
        </w:rPr>
        <w:t>altro</w:t>
      </w:r>
      <w:r>
        <w:rPr>
          <w:spacing w:val="21"/>
        </w:rPr>
        <w:t xml:space="preserve"> </w:t>
      </w:r>
      <w:r>
        <w:rPr>
          <w:spacing w:val="-2"/>
        </w:rPr>
        <w:t>documento</w:t>
      </w:r>
      <w:r>
        <w:rPr>
          <w:spacing w:val="19"/>
        </w:rPr>
        <w:t xml:space="preserve"> </w:t>
      </w:r>
      <w:r>
        <w:t>che</w:t>
      </w:r>
      <w:r>
        <w:rPr>
          <w:spacing w:val="20"/>
        </w:rPr>
        <w:t xml:space="preserve"> </w:t>
      </w:r>
      <w:r>
        <w:t>il</w:t>
      </w:r>
      <w:r>
        <w:rPr>
          <w:spacing w:val="18"/>
        </w:rPr>
        <w:t xml:space="preserve"> </w:t>
      </w:r>
      <w:r>
        <w:rPr>
          <w:spacing w:val="-1"/>
        </w:rPr>
        <w:t>servizio</w:t>
      </w:r>
      <w:r>
        <w:rPr>
          <w:spacing w:val="21"/>
        </w:rPr>
        <w:t xml:space="preserve"> </w:t>
      </w:r>
      <w:r>
        <w:rPr>
          <w:spacing w:val="-1"/>
        </w:rPr>
        <w:t>finanziario</w:t>
      </w:r>
      <w:r>
        <w:rPr>
          <w:spacing w:val="21"/>
        </w:rPr>
        <w:t xml:space="preserve"> </w:t>
      </w:r>
      <w:r>
        <w:rPr>
          <w:spacing w:val="-1"/>
        </w:rPr>
        <w:t>ritenesse</w:t>
      </w:r>
      <w:r>
        <w:rPr>
          <w:spacing w:val="21"/>
        </w:rPr>
        <w:t xml:space="preserve"> </w:t>
      </w:r>
      <w:r>
        <w:rPr>
          <w:spacing w:val="-1"/>
        </w:rPr>
        <w:t>necessario)</w:t>
      </w:r>
      <w:r>
        <w:rPr>
          <w:spacing w:val="21"/>
        </w:rPr>
        <w:t xml:space="preserve"> </w:t>
      </w:r>
      <w:r>
        <w:rPr>
          <w:spacing w:val="-1"/>
        </w:rPr>
        <w:t>per</w:t>
      </w:r>
      <w:r>
        <w:rPr>
          <w:spacing w:val="17"/>
        </w:rPr>
        <w:t xml:space="preserve"> </w:t>
      </w:r>
      <w:r>
        <w:t>i</w:t>
      </w:r>
      <w:r>
        <w:rPr>
          <w:spacing w:val="21"/>
        </w:rPr>
        <w:t xml:space="preserve"> </w:t>
      </w:r>
      <w:r>
        <w:rPr>
          <w:spacing w:val="-2"/>
        </w:rPr>
        <w:t>riscontri</w:t>
      </w:r>
      <w:r>
        <w:rPr>
          <w:spacing w:val="18"/>
        </w:rPr>
        <w:t xml:space="preserve"> </w:t>
      </w:r>
      <w:r>
        <w:t>e</w:t>
      </w:r>
      <w:r>
        <w:rPr>
          <w:spacing w:val="59"/>
        </w:rPr>
        <w:t xml:space="preserve"> </w:t>
      </w:r>
      <w:r>
        <w:rPr>
          <w:spacing w:val="-1"/>
        </w:rPr>
        <w:t>controlli amministrativi,</w:t>
      </w:r>
      <w:r>
        <w:rPr>
          <w:spacing w:val="-2"/>
        </w:rPr>
        <w:t xml:space="preserve"> </w:t>
      </w:r>
      <w:r>
        <w:rPr>
          <w:spacing w:val="-1"/>
        </w:rPr>
        <w:t>contabili</w:t>
      </w:r>
      <w:r>
        <w:rPr>
          <w:spacing w:val="-3"/>
        </w:rPr>
        <w:t xml:space="preserve"> </w:t>
      </w:r>
      <w:r>
        <w:t>e</w:t>
      </w:r>
      <w:r>
        <w:rPr>
          <w:spacing w:val="1"/>
        </w:rPr>
        <w:t xml:space="preserve"> </w:t>
      </w:r>
      <w:r>
        <w:rPr>
          <w:spacing w:val="-1"/>
        </w:rPr>
        <w:t>fiscali.</w:t>
      </w:r>
    </w:p>
    <w:p w:rsidR="005F1925" w:rsidRDefault="005F1925" w:rsidP="00791D90">
      <w:pPr>
        <w:pStyle w:val="Corpodeltesto"/>
        <w:numPr>
          <w:ilvl w:val="0"/>
          <w:numId w:val="32"/>
        </w:numPr>
        <w:tabs>
          <w:tab w:val="left" w:pos="474"/>
        </w:tabs>
        <w:kinsoku w:val="0"/>
        <w:overflowPunct w:val="0"/>
        <w:spacing w:before="2" w:line="276" w:lineRule="auto"/>
        <w:ind w:right="113"/>
        <w:jc w:val="both"/>
      </w:pPr>
      <w:r>
        <w:rPr>
          <w:spacing w:val="-1"/>
        </w:rPr>
        <w:t>Il</w:t>
      </w:r>
      <w:r>
        <w:rPr>
          <w:spacing w:val="66"/>
        </w:rPr>
        <w:t xml:space="preserve"> </w:t>
      </w:r>
      <w:r>
        <w:rPr>
          <w:spacing w:val="-1"/>
        </w:rPr>
        <w:t>responsabile</w:t>
      </w:r>
      <w:r>
        <w:rPr>
          <w:spacing w:val="66"/>
        </w:rPr>
        <w:t xml:space="preserve"> </w:t>
      </w:r>
      <w:r>
        <w:rPr>
          <w:spacing w:val="-1"/>
        </w:rPr>
        <w:t>del</w:t>
      </w:r>
      <w:r>
        <w:rPr>
          <w:spacing w:val="65"/>
        </w:rPr>
        <w:t xml:space="preserve"> </w:t>
      </w:r>
      <w:r>
        <w:rPr>
          <w:spacing w:val="-1"/>
        </w:rPr>
        <w:t>servizio</w:t>
      </w:r>
      <w:r>
        <w:rPr>
          <w:spacing w:val="66"/>
        </w:rPr>
        <w:t xml:space="preserve"> </w:t>
      </w:r>
      <w:r>
        <w:rPr>
          <w:spacing w:val="-1"/>
        </w:rPr>
        <w:t>finanziario,</w:t>
      </w:r>
      <w:r>
        <w:rPr>
          <w:spacing w:val="63"/>
        </w:rPr>
        <w:t xml:space="preserve"> </w:t>
      </w:r>
      <w:r>
        <w:t>in</w:t>
      </w:r>
      <w:r>
        <w:rPr>
          <w:spacing w:val="61"/>
        </w:rPr>
        <w:t xml:space="preserve"> </w:t>
      </w:r>
      <w:r>
        <w:rPr>
          <w:spacing w:val="-1"/>
        </w:rPr>
        <w:t>tempo</w:t>
      </w:r>
      <w:r>
        <w:rPr>
          <w:spacing w:val="64"/>
        </w:rPr>
        <w:t xml:space="preserve"> </w:t>
      </w:r>
      <w:r>
        <w:rPr>
          <w:spacing w:val="-1"/>
        </w:rPr>
        <w:t>utile</w:t>
      </w:r>
      <w:r>
        <w:rPr>
          <w:spacing w:val="67"/>
        </w:rPr>
        <w:t xml:space="preserve"> </w:t>
      </w:r>
      <w:r>
        <w:rPr>
          <w:spacing w:val="-1"/>
        </w:rPr>
        <w:t>per</w:t>
      </w:r>
      <w:r>
        <w:rPr>
          <w:spacing w:val="62"/>
        </w:rPr>
        <w:t xml:space="preserve"> </w:t>
      </w:r>
      <w:r>
        <w:rPr>
          <w:spacing w:val="-1"/>
        </w:rPr>
        <w:t>rispettare</w:t>
      </w:r>
      <w:r>
        <w:rPr>
          <w:spacing w:val="67"/>
        </w:rPr>
        <w:t xml:space="preserve"> </w:t>
      </w:r>
      <w:r>
        <w:rPr>
          <w:spacing w:val="-1"/>
        </w:rPr>
        <w:t>le</w:t>
      </w:r>
      <w:r>
        <w:rPr>
          <w:spacing w:val="66"/>
        </w:rPr>
        <w:t xml:space="preserve"> </w:t>
      </w:r>
      <w:r>
        <w:rPr>
          <w:spacing w:val="-1"/>
        </w:rPr>
        <w:t>scadenze,</w:t>
      </w:r>
      <w:r>
        <w:rPr>
          <w:spacing w:val="33"/>
        </w:rPr>
        <w:t xml:space="preserve"> </w:t>
      </w:r>
      <w:r>
        <w:rPr>
          <w:spacing w:val="-1"/>
        </w:rPr>
        <w:t>effettua</w:t>
      </w:r>
      <w:r>
        <w:rPr>
          <w:spacing w:val="64"/>
        </w:rPr>
        <w:t xml:space="preserve"> </w:t>
      </w:r>
      <w:r>
        <w:t>i</w:t>
      </w:r>
      <w:r>
        <w:rPr>
          <w:spacing w:val="68"/>
        </w:rPr>
        <w:t xml:space="preserve"> </w:t>
      </w:r>
      <w:r>
        <w:rPr>
          <w:spacing w:val="-1"/>
        </w:rPr>
        <w:t>necessari</w:t>
      </w:r>
      <w:r>
        <w:rPr>
          <w:spacing w:val="69"/>
        </w:rPr>
        <w:t xml:space="preserve"> </w:t>
      </w:r>
      <w:r>
        <w:rPr>
          <w:spacing w:val="-1"/>
        </w:rPr>
        <w:t>controlli</w:t>
      </w:r>
      <w:r>
        <w:rPr>
          <w:spacing w:val="66"/>
        </w:rPr>
        <w:t xml:space="preserve"> </w:t>
      </w:r>
      <w:r>
        <w:rPr>
          <w:spacing w:val="-1"/>
        </w:rPr>
        <w:t>contabili</w:t>
      </w:r>
      <w:r>
        <w:rPr>
          <w:spacing w:val="67"/>
        </w:rPr>
        <w:t xml:space="preserve"> </w:t>
      </w:r>
      <w:r>
        <w:t xml:space="preserve">e </w:t>
      </w:r>
      <w:r>
        <w:rPr>
          <w:spacing w:val="-2"/>
        </w:rPr>
        <w:t>fiscali</w:t>
      </w:r>
      <w:r>
        <w:rPr>
          <w:spacing w:val="66"/>
        </w:rPr>
        <w:t xml:space="preserve"> </w:t>
      </w:r>
      <w:r>
        <w:rPr>
          <w:spacing w:val="1"/>
        </w:rPr>
        <w:t>e,</w:t>
      </w:r>
      <w:r>
        <w:rPr>
          <w:spacing w:val="4"/>
        </w:rPr>
        <w:t xml:space="preserve"> </w:t>
      </w:r>
      <w:r>
        <w:rPr>
          <w:spacing w:val="-1"/>
        </w:rPr>
        <w:t>nel</w:t>
      </w:r>
      <w:r>
        <w:rPr>
          <w:spacing w:val="67"/>
        </w:rPr>
        <w:t xml:space="preserve"> </w:t>
      </w:r>
      <w:r>
        <w:rPr>
          <w:spacing w:val="-1"/>
        </w:rPr>
        <w:t>caso</w:t>
      </w:r>
      <w:r>
        <w:rPr>
          <w:spacing w:val="69"/>
        </w:rPr>
        <w:t xml:space="preserve"> </w:t>
      </w:r>
      <w:r>
        <w:rPr>
          <w:spacing w:val="-1"/>
        </w:rPr>
        <w:t>in</w:t>
      </w:r>
      <w:r>
        <w:rPr>
          <w:spacing w:val="66"/>
        </w:rPr>
        <w:t xml:space="preserve"> </w:t>
      </w:r>
      <w:r>
        <w:t>cui</w:t>
      </w:r>
      <w:r>
        <w:rPr>
          <w:spacing w:val="67"/>
        </w:rPr>
        <w:t xml:space="preserve"> </w:t>
      </w:r>
      <w:r>
        <w:rPr>
          <w:spacing w:val="-1"/>
        </w:rPr>
        <w:t>rilevi</w:t>
      </w:r>
      <w:r>
        <w:rPr>
          <w:spacing w:val="66"/>
        </w:rPr>
        <w:t xml:space="preserve"> </w:t>
      </w:r>
      <w:r>
        <w:rPr>
          <w:spacing w:val="-1"/>
        </w:rPr>
        <w:t>eventuali</w:t>
      </w:r>
      <w:r>
        <w:rPr>
          <w:spacing w:val="41"/>
        </w:rPr>
        <w:t xml:space="preserve"> </w:t>
      </w:r>
      <w:r>
        <w:rPr>
          <w:spacing w:val="-1"/>
        </w:rPr>
        <w:t>irregolarità</w:t>
      </w:r>
      <w:r>
        <w:rPr>
          <w:spacing w:val="12"/>
        </w:rPr>
        <w:t xml:space="preserve"> </w:t>
      </w:r>
      <w:r>
        <w:rPr>
          <w:spacing w:val="-1"/>
        </w:rPr>
        <w:t>dell'atto</w:t>
      </w:r>
      <w:r>
        <w:rPr>
          <w:spacing w:val="14"/>
        </w:rPr>
        <w:t xml:space="preserve"> </w:t>
      </w:r>
      <w:r>
        <w:rPr>
          <w:spacing w:val="-1"/>
        </w:rPr>
        <w:t>di</w:t>
      </w:r>
      <w:r>
        <w:rPr>
          <w:spacing w:val="11"/>
        </w:rPr>
        <w:t xml:space="preserve"> </w:t>
      </w:r>
      <w:r>
        <w:rPr>
          <w:spacing w:val="-1"/>
        </w:rPr>
        <w:t>liquidazione</w:t>
      </w:r>
      <w:r>
        <w:rPr>
          <w:spacing w:val="15"/>
        </w:rPr>
        <w:t xml:space="preserve"> </w:t>
      </w:r>
      <w:r>
        <w:t>o</w:t>
      </w:r>
      <w:r>
        <w:rPr>
          <w:spacing w:val="11"/>
        </w:rPr>
        <w:t xml:space="preserve"> </w:t>
      </w:r>
      <w:r>
        <w:t>la</w:t>
      </w:r>
      <w:r>
        <w:rPr>
          <w:spacing w:val="12"/>
        </w:rPr>
        <w:t xml:space="preserve"> </w:t>
      </w:r>
      <w:r>
        <w:rPr>
          <w:spacing w:val="-1"/>
        </w:rPr>
        <w:t>non</w:t>
      </w:r>
      <w:r>
        <w:rPr>
          <w:spacing w:val="11"/>
        </w:rPr>
        <w:t xml:space="preserve"> </w:t>
      </w:r>
      <w:r>
        <w:rPr>
          <w:spacing w:val="-1"/>
        </w:rPr>
        <w:t>conformità</w:t>
      </w:r>
      <w:r>
        <w:rPr>
          <w:spacing w:val="12"/>
        </w:rPr>
        <w:t xml:space="preserve"> </w:t>
      </w:r>
      <w:r>
        <w:rPr>
          <w:spacing w:val="-1"/>
        </w:rPr>
        <w:t>rispetto</w:t>
      </w:r>
      <w:r>
        <w:rPr>
          <w:spacing w:val="14"/>
        </w:rPr>
        <w:t xml:space="preserve"> </w:t>
      </w:r>
      <w:r>
        <w:rPr>
          <w:spacing w:val="-1"/>
        </w:rPr>
        <w:t>all'atto</w:t>
      </w:r>
      <w:r>
        <w:rPr>
          <w:spacing w:val="14"/>
        </w:rPr>
        <w:t xml:space="preserve"> </w:t>
      </w:r>
      <w:r>
        <w:rPr>
          <w:spacing w:val="-1"/>
        </w:rPr>
        <w:t>di</w:t>
      </w:r>
      <w:r>
        <w:rPr>
          <w:spacing w:val="11"/>
        </w:rPr>
        <w:t xml:space="preserve"> </w:t>
      </w:r>
      <w:r>
        <w:rPr>
          <w:spacing w:val="-1"/>
        </w:rPr>
        <w:t>impegno,</w:t>
      </w:r>
      <w:r>
        <w:rPr>
          <w:spacing w:val="10"/>
        </w:rPr>
        <w:t xml:space="preserve"> </w:t>
      </w:r>
      <w:r>
        <w:t>o</w:t>
      </w:r>
      <w:r>
        <w:rPr>
          <w:spacing w:val="33"/>
        </w:rPr>
        <w:t xml:space="preserve"> </w:t>
      </w:r>
      <w:r>
        <w:rPr>
          <w:spacing w:val="-1"/>
        </w:rPr>
        <w:t>l'insufficienza</w:t>
      </w:r>
      <w:r>
        <w:rPr>
          <w:spacing w:val="2"/>
        </w:rPr>
        <w:t xml:space="preserve"> </w:t>
      </w:r>
      <w:r>
        <w:rPr>
          <w:spacing w:val="-1"/>
        </w:rPr>
        <w:t>della</w:t>
      </w:r>
      <w:r>
        <w:rPr>
          <w:spacing w:val="2"/>
        </w:rPr>
        <w:t xml:space="preserve"> </w:t>
      </w:r>
      <w:r>
        <w:rPr>
          <w:spacing w:val="-1"/>
        </w:rPr>
        <w:t>disponibilità</w:t>
      </w:r>
      <w:r>
        <w:rPr>
          <w:spacing w:val="3"/>
        </w:rPr>
        <w:t xml:space="preserve"> </w:t>
      </w:r>
      <w:r>
        <w:rPr>
          <w:spacing w:val="-1"/>
        </w:rPr>
        <w:t>rispetto</w:t>
      </w:r>
      <w:r>
        <w:rPr>
          <w:spacing w:val="4"/>
        </w:rPr>
        <w:t xml:space="preserve"> </w:t>
      </w:r>
      <w:r>
        <w:rPr>
          <w:spacing w:val="-2"/>
        </w:rPr>
        <w:t>all'impegno</w:t>
      </w:r>
      <w:r>
        <w:rPr>
          <w:spacing w:val="4"/>
        </w:rPr>
        <w:t xml:space="preserve"> </w:t>
      </w:r>
      <w:r>
        <w:rPr>
          <w:spacing w:val="-1"/>
        </w:rPr>
        <w:t>assunto,</w:t>
      </w:r>
      <w:r>
        <w:t xml:space="preserve"> lo</w:t>
      </w:r>
      <w:r>
        <w:rPr>
          <w:spacing w:val="2"/>
        </w:rPr>
        <w:t xml:space="preserve"> </w:t>
      </w:r>
      <w:r>
        <w:rPr>
          <w:spacing w:val="-1"/>
        </w:rPr>
        <w:t>restituisce</w:t>
      </w:r>
      <w:r>
        <w:rPr>
          <w:spacing w:val="6"/>
        </w:rPr>
        <w:t xml:space="preserve"> </w:t>
      </w:r>
      <w:r>
        <w:rPr>
          <w:spacing w:val="-2"/>
        </w:rPr>
        <w:t>al</w:t>
      </w:r>
      <w:r>
        <w:rPr>
          <w:spacing w:val="4"/>
        </w:rPr>
        <w:t xml:space="preserve"> </w:t>
      </w:r>
      <w:r>
        <w:rPr>
          <w:spacing w:val="-1"/>
        </w:rPr>
        <w:t>Servizio</w:t>
      </w:r>
      <w:r>
        <w:rPr>
          <w:spacing w:val="51"/>
        </w:rPr>
        <w:t xml:space="preserve"> </w:t>
      </w:r>
      <w:r>
        <w:rPr>
          <w:spacing w:val="-2"/>
        </w:rPr>
        <w:t>proponente</w:t>
      </w:r>
      <w:r>
        <w:rPr>
          <w:spacing w:val="1"/>
        </w:rPr>
        <w:t xml:space="preserve"> </w:t>
      </w:r>
      <w:r>
        <w:rPr>
          <w:spacing w:val="-1"/>
        </w:rPr>
        <w:t>con l'indicazione dei provvedimenti</w:t>
      </w:r>
      <w:r>
        <w:t xml:space="preserve"> </w:t>
      </w:r>
      <w:r>
        <w:rPr>
          <w:spacing w:val="-1"/>
        </w:rPr>
        <w:t>da</w:t>
      </w:r>
      <w:r>
        <w:rPr>
          <w:spacing w:val="-2"/>
        </w:rPr>
        <w:t xml:space="preserve"> promuovere</w:t>
      </w:r>
      <w:r>
        <w:rPr>
          <w:spacing w:val="-1"/>
        </w:rPr>
        <w:t xml:space="preserve"> per</w:t>
      </w:r>
      <w:r>
        <w:rPr>
          <w:spacing w:val="-5"/>
        </w:rPr>
        <w:t xml:space="preserve"> </w:t>
      </w:r>
      <w:r>
        <w:t>la</w:t>
      </w:r>
      <w:r>
        <w:rPr>
          <w:spacing w:val="-2"/>
        </w:rPr>
        <w:t xml:space="preserve"> </w:t>
      </w:r>
      <w:r>
        <w:rPr>
          <w:spacing w:val="-1"/>
        </w:rPr>
        <w:t>regolarizzazione.</w:t>
      </w:r>
    </w:p>
    <w:p w:rsidR="005F1925" w:rsidRDefault="005F1925" w:rsidP="00791D90">
      <w:pPr>
        <w:pStyle w:val="Corpodeltesto"/>
        <w:numPr>
          <w:ilvl w:val="0"/>
          <w:numId w:val="32"/>
        </w:numPr>
        <w:tabs>
          <w:tab w:val="left" w:pos="474"/>
        </w:tabs>
        <w:kinsoku w:val="0"/>
        <w:overflowPunct w:val="0"/>
        <w:spacing w:before="3"/>
        <w:ind w:right="116"/>
        <w:jc w:val="both"/>
      </w:pPr>
      <w:r>
        <w:rPr>
          <w:spacing w:val="-1"/>
        </w:rPr>
        <w:t>Qualora</w:t>
      </w:r>
      <w:r>
        <w:rPr>
          <w:spacing w:val="24"/>
        </w:rPr>
        <w:t xml:space="preserve"> </w:t>
      </w:r>
      <w:r>
        <w:t>la</w:t>
      </w:r>
      <w:r>
        <w:rPr>
          <w:spacing w:val="24"/>
        </w:rPr>
        <w:t xml:space="preserve"> </w:t>
      </w:r>
      <w:r>
        <w:rPr>
          <w:spacing w:val="-1"/>
        </w:rPr>
        <w:t>spesa</w:t>
      </w:r>
      <w:r>
        <w:rPr>
          <w:spacing w:val="25"/>
        </w:rPr>
        <w:t xml:space="preserve"> </w:t>
      </w:r>
      <w:r>
        <w:rPr>
          <w:spacing w:val="-1"/>
        </w:rPr>
        <w:t>sia</w:t>
      </w:r>
      <w:r>
        <w:rPr>
          <w:spacing w:val="24"/>
        </w:rPr>
        <w:t xml:space="preserve"> </w:t>
      </w:r>
      <w:r>
        <w:rPr>
          <w:spacing w:val="-1"/>
        </w:rPr>
        <w:t>finanziata</w:t>
      </w:r>
      <w:r>
        <w:rPr>
          <w:spacing w:val="24"/>
        </w:rPr>
        <w:t xml:space="preserve"> </w:t>
      </w:r>
      <w:r>
        <w:t>da</w:t>
      </w:r>
      <w:r>
        <w:rPr>
          <w:spacing w:val="24"/>
        </w:rPr>
        <w:t xml:space="preserve"> </w:t>
      </w:r>
      <w:r>
        <w:rPr>
          <w:spacing w:val="-1"/>
        </w:rPr>
        <w:t>mutuo</w:t>
      </w:r>
      <w:r>
        <w:rPr>
          <w:spacing w:val="23"/>
        </w:rPr>
        <w:t xml:space="preserve"> </w:t>
      </w:r>
      <w:r>
        <w:t>e</w:t>
      </w:r>
      <w:r>
        <w:rPr>
          <w:spacing w:val="25"/>
        </w:rPr>
        <w:t xml:space="preserve"> </w:t>
      </w:r>
      <w:r>
        <w:t>i</w:t>
      </w:r>
      <w:r>
        <w:rPr>
          <w:spacing w:val="26"/>
        </w:rPr>
        <w:t xml:space="preserve"> </w:t>
      </w:r>
      <w:r>
        <w:rPr>
          <w:spacing w:val="-1"/>
        </w:rPr>
        <w:t>tempi</w:t>
      </w:r>
      <w:r>
        <w:rPr>
          <w:spacing w:val="26"/>
        </w:rPr>
        <w:t xml:space="preserve"> </w:t>
      </w:r>
      <w:r>
        <w:t>di</w:t>
      </w:r>
      <w:r>
        <w:rPr>
          <w:spacing w:val="26"/>
        </w:rPr>
        <w:t xml:space="preserve"> </w:t>
      </w:r>
      <w:r>
        <w:rPr>
          <w:spacing w:val="-1"/>
        </w:rPr>
        <w:t>somministrazione</w:t>
      </w:r>
      <w:r>
        <w:rPr>
          <w:spacing w:val="28"/>
        </w:rPr>
        <w:t xml:space="preserve"> </w:t>
      </w:r>
      <w:r>
        <w:rPr>
          <w:spacing w:val="-2"/>
        </w:rPr>
        <w:t>dell’istituto</w:t>
      </w:r>
      <w:r>
        <w:rPr>
          <w:spacing w:val="55"/>
        </w:rPr>
        <w:t xml:space="preserve"> </w:t>
      </w:r>
      <w:r>
        <w:rPr>
          <w:spacing w:val="-2"/>
        </w:rPr>
        <w:t>mutuante</w:t>
      </w:r>
      <w:r>
        <w:rPr>
          <w:spacing w:val="56"/>
        </w:rPr>
        <w:t xml:space="preserve"> </w:t>
      </w:r>
      <w:r>
        <w:rPr>
          <w:spacing w:val="-1"/>
        </w:rPr>
        <w:t>possano</w:t>
      </w:r>
      <w:r>
        <w:rPr>
          <w:spacing w:val="57"/>
        </w:rPr>
        <w:t xml:space="preserve"> </w:t>
      </w:r>
      <w:r>
        <w:rPr>
          <w:spacing w:val="-2"/>
        </w:rPr>
        <w:t>far</w:t>
      </w:r>
      <w:r>
        <w:rPr>
          <w:spacing w:val="56"/>
        </w:rPr>
        <w:t xml:space="preserve"> </w:t>
      </w:r>
      <w:r>
        <w:rPr>
          <w:spacing w:val="-1"/>
        </w:rPr>
        <w:t>presumere</w:t>
      </w:r>
      <w:r>
        <w:rPr>
          <w:spacing w:val="56"/>
        </w:rPr>
        <w:t xml:space="preserve"> </w:t>
      </w:r>
      <w:r>
        <w:t>la</w:t>
      </w:r>
      <w:r>
        <w:rPr>
          <w:spacing w:val="56"/>
        </w:rPr>
        <w:t xml:space="preserve"> </w:t>
      </w:r>
      <w:r>
        <w:rPr>
          <w:spacing w:val="-1"/>
        </w:rPr>
        <w:t>possibilità</w:t>
      </w:r>
      <w:r>
        <w:rPr>
          <w:spacing w:val="55"/>
        </w:rPr>
        <w:t xml:space="preserve"> </w:t>
      </w:r>
      <w:r>
        <w:rPr>
          <w:spacing w:val="-2"/>
        </w:rPr>
        <w:t>che</w:t>
      </w:r>
      <w:r>
        <w:rPr>
          <w:spacing w:val="56"/>
        </w:rPr>
        <w:t xml:space="preserve"> </w:t>
      </w:r>
      <w:r>
        <w:rPr>
          <w:spacing w:val="-1"/>
        </w:rPr>
        <w:t>sorga</w:t>
      </w:r>
      <w:r>
        <w:rPr>
          <w:spacing w:val="56"/>
        </w:rPr>
        <w:t xml:space="preserve"> </w:t>
      </w:r>
      <w:r>
        <w:rPr>
          <w:spacing w:val="-1"/>
        </w:rPr>
        <w:t>un</w:t>
      </w:r>
      <w:r>
        <w:rPr>
          <w:spacing w:val="56"/>
        </w:rPr>
        <w:t xml:space="preserve"> </w:t>
      </w:r>
      <w:r>
        <w:rPr>
          <w:spacing w:val="-1"/>
        </w:rPr>
        <w:t>contenzioso,</w:t>
      </w:r>
      <w:r>
        <w:rPr>
          <w:spacing w:val="53"/>
        </w:rPr>
        <w:t xml:space="preserve"> </w:t>
      </w:r>
      <w:r>
        <w:rPr>
          <w:spacing w:val="-2"/>
        </w:rPr>
        <w:t>oppure</w:t>
      </w:r>
      <w:r>
        <w:rPr>
          <w:spacing w:val="41"/>
        </w:rPr>
        <w:t xml:space="preserve"> </w:t>
      </w:r>
      <w:r>
        <w:rPr>
          <w:spacing w:val="-1"/>
        </w:rPr>
        <w:t>qualora</w:t>
      </w:r>
      <w:r>
        <w:rPr>
          <w:spacing w:val="2"/>
        </w:rPr>
        <w:t xml:space="preserve"> </w:t>
      </w:r>
      <w:r>
        <w:t>la</w:t>
      </w:r>
      <w:r>
        <w:rPr>
          <w:spacing w:val="2"/>
        </w:rPr>
        <w:t xml:space="preserve"> </w:t>
      </w:r>
      <w:r>
        <w:rPr>
          <w:spacing w:val="-1"/>
        </w:rPr>
        <w:t>spesa</w:t>
      </w:r>
      <w:r>
        <w:rPr>
          <w:spacing w:val="2"/>
        </w:rPr>
        <w:t xml:space="preserve"> </w:t>
      </w:r>
      <w:r>
        <w:t>sia</w:t>
      </w:r>
      <w:r>
        <w:rPr>
          <w:spacing w:val="2"/>
        </w:rPr>
        <w:t xml:space="preserve"> </w:t>
      </w:r>
      <w:r>
        <w:rPr>
          <w:spacing w:val="-1"/>
        </w:rPr>
        <w:t>finanziata</w:t>
      </w:r>
      <w:r>
        <w:rPr>
          <w:spacing w:val="2"/>
        </w:rPr>
        <w:t xml:space="preserve"> </w:t>
      </w:r>
      <w:r>
        <w:rPr>
          <w:spacing w:val="-1"/>
        </w:rPr>
        <w:t>da</w:t>
      </w:r>
      <w:r>
        <w:rPr>
          <w:spacing w:val="2"/>
        </w:rPr>
        <w:t xml:space="preserve"> </w:t>
      </w:r>
      <w:r>
        <w:rPr>
          <w:spacing w:val="-1"/>
        </w:rPr>
        <w:t>contributi</w:t>
      </w:r>
      <w:r>
        <w:rPr>
          <w:spacing w:val="2"/>
        </w:rPr>
        <w:t xml:space="preserve"> </w:t>
      </w:r>
      <w:r>
        <w:t>per</w:t>
      </w:r>
      <w:r>
        <w:rPr>
          <w:spacing w:val="2"/>
        </w:rPr>
        <w:t xml:space="preserve"> </w:t>
      </w:r>
      <w:r>
        <w:t>la</w:t>
      </w:r>
      <w:r>
        <w:rPr>
          <w:spacing w:val="2"/>
        </w:rPr>
        <w:t xml:space="preserve"> </w:t>
      </w:r>
      <w:r>
        <w:rPr>
          <w:spacing w:val="-1"/>
        </w:rPr>
        <w:t>cui</w:t>
      </w:r>
      <w:r>
        <w:rPr>
          <w:spacing w:val="2"/>
        </w:rPr>
        <w:t xml:space="preserve"> </w:t>
      </w:r>
      <w:r>
        <w:rPr>
          <w:spacing w:val="-1"/>
        </w:rPr>
        <w:t>erogazione</w:t>
      </w:r>
      <w:r>
        <w:rPr>
          <w:spacing w:val="4"/>
        </w:rPr>
        <w:t xml:space="preserve"> </w:t>
      </w:r>
      <w:r>
        <w:t>sia</w:t>
      </w:r>
      <w:r>
        <w:rPr>
          <w:spacing w:val="2"/>
        </w:rPr>
        <w:t xml:space="preserve"> </w:t>
      </w:r>
      <w:r>
        <w:rPr>
          <w:spacing w:val="-1"/>
        </w:rPr>
        <w:t>dovuta</w:t>
      </w:r>
      <w:r>
        <w:rPr>
          <w:spacing w:val="3"/>
        </w:rPr>
        <w:t xml:space="preserve"> </w:t>
      </w:r>
      <w:r>
        <w:rPr>
          <w:spacing w:val="-1"/>
        </w:rPr>
        <w:t>richiesta</w:t>
      </w:r>
      <w:r>
        <w:rPr>
          <w:spacing w:val="63"/>
        </w:rPr>
        <w:t xml:space="preserve"> </w:t>
      </w:r>
      <w:r>
        <w:rPr>
          <w:spacing w:val="-1"/>
        </w:rPr>
        <w:t>di</w:t>
      </w:r>
      <w:r>
        <w:rPr>
          <w:spacing w:val="27"/>
        </w:rPr>
        <w:t xml:space="preserve"> </w:t>
      </w:r>
      <w:r>
        <w:rPr>
          <w:spacing w:val="-1"/>
        </w:rPr>
        <w:t>somministrazione</w:t>
      </w:r>
      <w:r>
        <w:rPr>
          <w:spacing w:val="27"/>
        </w:rPr>
        <w:t xml:space="preserve"> </w:t>
      </w:r>
      <w:r>
        <w:t>o</w:t>
      </w:r>
      <w:r>
        <w:rPr>
          <w:spacing w:val="27"/>
        </w:rPr>
        <w:t xml:space="preserve"> </w:t>
      </w:r>
      <w:r>
        <w:rPr>
          <w:spacing w:val="-1"/>
        </w:rPr>
        <w:t>rendiconto,</w:t>
      </w:r>
      <w:r>
        <w:rPr>
          <w:spacing w:val="25"/>
        </w:rPr>
        <w:t xml:space="preserve"> </w:t>
      </w:r>
      <w:r>
        <w:t>o</w:t>
      </w:r>
      <w:r>
        <w:rPr>
          <w:spacing w:val="27"/>
        </w:rPr>
        <w:t xml:space="preserve"> </w:t>
      </w:r>
      <w:r>
        <w:t>in</w:t>
      </w:r>
      <w:r>
        <w:rPr>
          <w:spacing w:val="27"/>
        </w:rPr>
        <w:t xml:space="preserve"> </w:t>
      </w:r>
      <w:r>
        <w:rPr>
          <w:spacing w:val="-2"/>
        </w:rPr>
        <w:t>tutti</w:t>
      </w:r>
      <w:r>
        <w:rPr>
          <w:spacing w:val="27"/>
        </w:rPr>
        <w:t xml:space="preserve"> </w:t>
      </w:r>
      <w:r>
        <w:t>i</w:t>
      </w:r>
      <w:r>
        <w:rPr>
          <w:spacing w:val="27"/>
        </w:rPr>
        <w:t xml:space="preserve"> </w:t>
      </w:r>
      <w:r>
        <w:t>casi</w:t>
      </w:r>
      <w:r>
        <w:rPr>
          <w:spacing w:val="25"/>
        </w:rPr>
        <w:t xml:space="preserve"> </w:t>
      </w:r>
      <w:r>
        <w:t>in</w:t>
      </w:r>
      <w:r>
        <w:rPr>
          <w:spacing w:val="27"/>
        </w:rPr>
        <w:t xml:space="preserve"> </w:t>
      </w:r>
      <w:r>
        <w:rPr>
          <w:spacing w:val="-1"/>
        </w:rPr>
        <w:t>cui</w:t>
      </w:r>
      <w:r>
        <w:rPr>
          <w:spacing w:val="27"/>
        </w:rPr>
        <w:t xml:space="preserve"> </w:t>
      </w:r>
      <w:r>
        <w:rPr>
          <w:spacing w:val="-1"/>
        </w:rPr>
        <w:t>il</w:t>
      </w:r>
      <w:r>
        <w:rPr>
          <w:spacing w:val="25"/>
        </w:rPr>
        <w:t xml:space="preserve"> </w:t>
      </w:r>
      <w:r>
        <w:rPr>
          <w:spacing w:val="-1"/>
        </w:rPr>
        <w:t>responsabile</w:t>
      </w:r>
      <w:r>
        <w:rPr>
          <w:spacing w:val="29"/>
        </w:rPr>
        <w:t xml:space="preserve"> </w:t>
      </w:r>
      <w:r>
        <w:rPr>
          <w:spacing w:val="-1"/>
        </w:rPr>
        <w:t>del</w:t>
      </w:r>
      <w:r>
        <w:rPr>
          <w:spacing w:val="29"/>
        </w:rPr>
        <w:t xml:space="preserve"> </w:t>
      </w:r>
      <w:r>
        <w:rPr>
          <w:spacing w:val="-1"/>
        </w:rPr>
        <w:t>provvedimento</w:t>
      </w:r>
      <w:r>
        <w:rPr>
          <w:spacing w:val="54"/>
        </w:rPr>
        <w:t xml:space="preserve"> </w:t>
      </w:r>
      <w:r>
        <w:rPr>
          <w:spacing w:val="-1"/>
        </w:rPr>
        <w:t>lo</w:t>
      </w:r>
      <w:r>
        <w:rPr>
          <w:spacing w:val="54"/>
        </w:rPr>
        <w:t xml:space="preserve"> </w:t>
      </w:r>
      <w:r>
        <w:rPr>
          <w:spacing w:val="-1"/>
        </w:rPr>
        <w:t>ritenga</w:t>
      </w:r>
      <w:r>
        <w:rPr>
          <w:spacing w:val="53"/>
        </w:rPr>
        <w:t xml:space="preserve"> </w:t>
      </w:r>
      <w:r>
        <w:rPr>
          <w:spacing w:val="-2"/>
        </w:rPr>
        <w:t>motivatamente</w:t>
      </w:r>
      <w:r>
        <w:rPr>
          <w:spacing w:val="53"/>
        </w:rPr>
        <w:t xml:space="preserve"> </w:t>
      </w:r>
      <w:r>
        <w:rPr>
          <w:spacing w:val="-1"/>
        </w:rPr>
        <w:t>utile</w:t>
      </w:r>
      <w:r>
        <w:rPr>
          <w:spacing w:val="52"/>
        </w:rPr>
        <w:t xml:space="preserve"> </w:t>
      </w:r>
      <w:r>
        <w:t>e</w:t>
      </w:r>
      <w:r>
        <w:rPr>
          <w:spacing w:val="53"/>
        </w:rPr>
        <w:t xml:space="preserve"> </w:t>
      </w:r>
      <w:r>
        <w:rPr>
          <w:spacing w:val="-1"/>
        </w:rPr>
        <w:t>opportuno,</w:t>
      </w:r>
      <w:r>
        <w:rPr>
          <w:spacing w:val="52"/>
        </w:rPr>
        <w:t xml:space="preserve"> </w:t>
      </w:r>
      <w:r>
        <w:rPr>
          <w:spacing w:val="-1"/>
        </w:rPr>
        <w:t>può</w:t>
      </w:r>
      <w:r>
        <w:rPr>
          <w:spacing w:val="53"/>
        </w:rPr>
        <w:t xml:space="preserve"> </w:t>
      </w:r>
      <w:r>
        <w:rPr>
          <w:spacing w:val="-1"/>
        </w:rPr>
        <w:t>essere</w:t>
      </w:r>
      <w:r>
        <w:rPr>
          <w:spacing w:val="56"/>
        </w:rPr>
        <w:t xml:space="preserve"> </w:t>
      </w:r>
      <w:r>
        <w:rPr>
          <w:spacing w:val="-1"/>
        </w:rPr>
        <w:t>richiesto</w:t>
      </w:r>
      <w:r>
        <w:rPr>
          <w:spacing w:val="53"/>
        </w:rPr>
        <w:t xml:space="preserve"> </w:t>
      </w:r>
      <w:r>
        <w:rPr>
          <w:spacing w:val="-1"/>
        </w:rPr>
        <w:t>il</w:t>
      </w:r>
      <w:r>
        <w:rPr>
          <w:spacing w:val="43"/>
        </w:rPr>
        <w:t xml:space="preserve"> </w:t>
      </w:r>
      <w:r>
        <w:rPr>
          <w:spacing w:val="-1"/>
        </w:rPr>
        <w:t>pagamento</w:t>
      </w:r>
      <w:r>
        <w:rPr>
          <w:spacing w:val="4"/>
        </w:rPr>
        <w:t xml:space="preserve"> </w:t>
      </w:r>
      <w:r>
        <w:rPr>
          <w:spacing w:val="-2"/>
        </w:rPr>
        <w:t>mediante</w:t>
      </w:r>
      <w:r>
        <w:rPr>
          <w:spacing w:val="4"/>
        </w:rPr>
        <w:t xml:space="preserve"> </w:t>
      </w:r>
      <w:r>
        <w:rPr>
          <w:spacing w:val="-1"/>
        </w:rPr>
        <w:t>l’utilizzo</w:t>
      </w:r>
      <w:r>
        <w:rPr>
          <w:spacing w:val="4"/>
        </w:rPr>
        <w:t xml:space="preserve"> </w:t>
      </w:r>
      <w:r>
        <w:rPr>
          <w:spacing w:val="-2"/>
        </w:rPr>
        <w:t>di</w:t>
      </w:r>
      <w:r>
        <w:rPr>
          <w:spacing w:val="4"/>
        </w:rPr>
        <w:t xml:space="preserve"> </w:t>
      </w:r>
      <w:r>
        <w:rPr>
          <w:spacing w:val="-1"/>
        </w:rPr>
        <w:t>fondi</w:t>
      </w:r>
      <w:r>
        <w:rPr>
          <w:spacing w:val="4"/>
        </w:rPr>
        <w:t xml:space="preserve"> </w:t>
      </w:r>
      <w:r>
        <w:rPr>
          <w:spacing w:val="-1"/>
        </w:rPr>
        <w:t>propri</w:t>
      </w:r>
      <w:r>
        <w:rPr>
          <w:spacing w:val="2"/>
        </w:rPr>
        <w:t xml:space="preserve"> </w:t>
      </w:r>
      <w:r>
        <w:t>in</w:t>
      </w:r>
      <w:r>
        <w:rPr>
          <w:spacing w:val="11"/>
        </w:rPr>
        <w:t xml:space="preserve"> </w:t>
      </w:r>
      <w:r>
        <w:rPr>
          <w:spacing w:val="-1"/>
        </w:rPr>
        <w:t>anticipazione.</w:t>
      </w:r>
      <w:r>
        <w:rPr>
          <w:spacing w:val="2"/>
        </w:rPr>
        <w:t xml:space="preserve"> </w:t>
      </w:r>
      <w:r>
        <w:rPr>
          <w:spacing w:val="-1"/>
        </w:rPr>
        <w:t>Nell’atto</w:t>
      </w:r>
      <w:r>
        <w:rPr>
          <w:spacing w:val="4"/>
        </w:rPr>
        <w:t xml:space="preserve"> </w:t>
      </w:r>
      <w:r>
        <w:t>di</w:t>
      </w:r>
      <w:r>
        <w:rPr>
          <w:spacing w:val="2"/>
        </w:rPr>
        <w:t xml:space="preserve"> </w:t>
      </w:r>
      <w:r>
        <w:rPr>
          <w:spacing w:val="-2"/>
        </w:rPr>
        <w:t>liquidazione</w:t>
      </w:r>
      <w:r>
        <w:rPr>
          <w:spacing w:val="65"/>
        </w:rPr>
        <w:t xml:space="preserve"> </w:t>
      </w:r>
      <w:r>
        <w:rPr>
          <w:spacing w:val="-1"/>
        </w:rPr>
        <w:t>deve essere</w:t>
      </w:r>
      <w:r>
        <w:rPr>
          <w:spacing w:val="1"/>
        </w:rPr>
        <w:t xml:space="preserve"> </w:t>
      </w:r>
      <w:r>
        <w:rPr>
          <w:spacing w:val="-2"/>
        </w:rPr>
        <w:t>adeguatamente</w:t>
      </w:r>
      <w:r>
        <w:rPr>
          <w:spacing w:val="1"/>
        </w:rPr>
        <w:t xml:space="preserve"> </w:t>
      </w:r>
      <w:r>
        <w:rPr>
          <w:spacing w:val="-1"/>
        </w:rPr>
        <w:t>motivata</w:t>
      </w:r>
      <w:r>
        <w:rPr>
          <w:spacing w:val="-3"/>
        </w:rPr>
        <w:t xml:space="preserve"> </w:t>
      </w:r>
      <w:r>
        <w:rPr>
          <w:spacing w:val="-1"/>
        </w:rPr>
        <w:t>tale necessità.</w:t>
      </w:r>
    </w:p>
    <w:p w:rsidR="005F1925" w:rsidRDefault="005F1925" w:rsidP="00791D90">
      <w:pPr>
        <w:pStyle w:val="Corpodeltesto"/>
        <w:numPr>
          <w:ilvl w:val="0"/>
          <w:numId w:val="32"/>
        </w:numPr>
        <w:tabs>
          <w:tab w:val="left" w:pos="543"/>
        </w:tabs>
        <w:kinsoku w:val="0"/>
        <w:overflowPunct w:val="0"/>
        <w:spacing w:before="1"/>
        <w:ind w:right="110"/>
        <w:jc w:val="both"/>
      </w:pPr>
      <w:r>
        <w:rPr>
          <w:spacing w:val="-1"/>
        </w:rPr>
        <w:t>Nell’eventualità</w:t>
      </w:r>
      <w:r>
        <w:rPr>
          <w:spacing w:val="55"/>
        </w:rPr>
        <w:t xml:space="preserve"> </w:t>
      </w:r>
      <w:r>
        <w:rPr>
          <w:spacing w:val="-1"/>
        </w:rPr>
        <w:t>in</w:t>
      </w:r>
      <w:r>
        <w:rPr>
          <w:spacing w:val="56"/>
        </w:rPr>
        <w:t xml:space="preserve"> </w:t>
      </w:r>
      <w:r>
        <w:rPr>
          <w:spacing w:val="-2"/>
        </w:rPr>
        <w:t>cui</w:t>
      </w:r>
      <w:r>
        <w:rPr>
          <w:spacing w:val="57"/>
        </w:rPr>
        <w:t xml:space="preserve"> </w:t>
      </w:r>
      <w:r>
        <w:t>il</w:t>
      </w:r>
      <w:r>
        <w:rPr>
          <w:spacing w:val="56"/>
        </w:rPr>
        <w:t xml:space="preserve"> </w:t>
      </w:r>
      <w:r>
        <w:rPr>
          <w:spacing w:val="-2"/>
        </w:rPr>
        <w:t>comune</w:t>
      </w:r>
      <w:r>
        <w:rPr>
          <w:spacing w:val="59"/>
        </w:rPr>
        <w:t xml:space="preserve"> </w:t>
      </w:r>
      <w:r>
        <w:rPr>
          <w:spacing w:val="-1"/>
        </w:rPr>
        <w:t>vanti</w:t>
      </w:r>
      <w:r>
        <w:rPr>
          <w:spacing w:val="57"/>
        </w:rPr>
        <w:t xml:space="preserve"> </w:t>
      </w:r>
      <w:r>
        <w:rPr>
          <w:spacing w:val="-1"/>
        </w:rPr>
        <w:t>dei</w:t>
      </w:r>
      <w:r>
        <w:rPr>
          <w:spacing w:val="55"/>
        </w:rPr>
        <w:t xml:space="preserve"> </w:t>
      </w:r>
      <w:r>
        <w:rPr>
          <w:spacing w:val="-1"/>
        </w:rPr>
        <w:t>crediti</w:t>
      </w:r>
      <w:r>
        <w:rPr>
          <w:spacing w:val="55"/>
        </w:rPr>
        <w:t xml:space="preserve"> </w:t>
      </w:r>
      <w:r>
        <w:t>nei</w:t>
      </w:r>
      <w:r>
        <w:rPr>
          <w:spacing w:val="56"/>
        </w:rPr>
        <w:t xml:space="preserve"> </w:t>
      </w:r>
      <w:r>
        <w:rPr>
          <w:spacing w:val="-2"/>
        </w:rPr>
        <w:t>confronti</w:t>
      </w:r>
      <w:r>
        <w:rPr>
          <w:spacing w:val="55"/>
        </w:rPr>
        <w:t xml:space="preserve"> </w:t>
      </w:r>
      <w:r>
        <w:t>del</w:t>
      </w:r>
      <w:r>
        <w:rPr>
          <w:spacing w:val="57"/>
        </w:rPr>
        <w:t xml:space="preserve"> </w:t>
      </w:r>
      <w:r>
        <w:rPr>
          <w:spacing w:val="-1"/>
        </w:rPr>
        <w:t>beneficiario</w:t>
      </w:r>
      <w:r>
        <w:rPr>
          <w:spacing w:val="54"/>
        </w:rPr>
        <w:t xml:space="preserve"> </w:t>
      </w:r>
      <w:r>
        <w:t>e</w:t>
      </w:r>
      <w:r>
        <w:rPr>
          <w:spacing w:val="59"/>
        </w:rPr>
        <w:t xml:space="preserve"> </w:t>
      </w:r>
      <w:r>
        <w:rPr>
          <w:spacing w:val="-1"/>
        </w:rPr>
        <w:t>questi</w:t>
      </w:r>
      <w:r>
        <w:rPr>
          <w:spacing w:val="26"/>
        </w:rPr>
        <w:t xml:space="preserve"> </w:t>
      </w:r>
      <w:r>
        <w:rPr>
          <w:spacing w:val="-1"/>
        </w:rPr>
        <w:t>siano</w:t>
      </w:r>
      <w:r>
        <w:rPr>
          <w:spacing w:val="26"/>
        </w:rPr>
        <w:t xml:space="preserve"> </w:t>
      </w:r>
      <w:r>
        <w:rPr>
          <w:spacing w:val="-1"/>
        </w:rPr>
        <w:t>scaduti,</w:t>
      </w:r>
      <w:r>
        <w:rPr>
          <w:spacing w:val="24"/>
        </w:rPr>
        <w:t xml:space="preserve"> </w:t>
      </w:r>
      <w:r>
        <w:t>ha</w:t>
      </w:r>
      <w:r>
        <w:rPr>
          <w:spacing w:val="26"/>
        </w:rPr>
        <w:t xml:space="preserve"> </w:t>
      </w:r>
      <w:r>
        <w:rPr>
          <w:spacing w:val="-1"/>
        </w:rPr>
        <w:t>facoltà</w:t>
      </w:r>
      <w:r>
        <w:rPr>
          <w:spacing w:val="27"/>
        </w:rPr>
        <w:t xml:space="preserve"> </w:t>
      </w:r>
      <w:r>
        <w:rPr>
          <w:spacing w:val="-2"/>
        </w:rPr>
        <w:t>di</w:t>
      </w:r>
      <w:r>
        <w:rPr>
          <w:spacing w:val="28"/>
        </w:rPr>
        <w:t xml:space="preserve"> </w:t>
      </w:r>
      <w:r>
        <w:rPr>
          <w:spacing w:val="-2"/>
        </w:rPr>
        <w:t>recuperare</w:t>
      </w:r>
      <w:r>
        <w:rPr>
          <w:spacing w:val="30"/>
        </w:rPr>
        <w:t xml:space="preserve"> </w:t>
      </w:r>
      <w:r>
        <w:rPr>
          <w:spacing w:val="-2"/>
        </w:rPr>
        <w:t>autonomamente</w:t>
      </w:r>
      <w:r>
        <w:rPr>
          <w:spacing w:val="28"/>
        </w:rPr>
        <w:t xml:space="preserve"> </w:t>
      </w:r>
      <w:r>
        <w:rPr>
          <w:spacing w:val="-1"/>
        </w:rPr>
        <w:t>le</w:t>
      </w:r>
      <w:r>
        <w:rPr>
          <w:spacing w:val="25"/>
        </w:rPr>
        <w:t xml:space="preserve"> </w:t>
      </w:r>
      <w:r>
        <w:rPr>
          <w:spacing w:val="-1"/>
        </w:rPr>
        <w:t>somme</w:t>
      </w:r>
      <w:r>
        <w:rPr>
          <w:spacing w:val="28"/>
        </w:rPr>
        <w:t xml:space="preserve"> </w:t>
      </w:r>
      <w:r>
        <w:rPr>
          <w:spacing w:val="-1"/>
        </w:rPr>
        <w:t>vincolando</w:t>
      </w:r>
      <w:r>
        <w:rPr>
          <w:spacing w:val="75"/>
        </w:rPr>
        <w:t xml:space="preserve"> </w:t>
      </w:r>
      <w:r>
        <w:rPr>
          <w:spacing w:val="-1"/>
        </w:rPr>
        <w:t>l’ordinativo</w:t>
      </w:r>
      <w:r>
        <w:t xml:space="preserve"> </w:t>
      </w:r>
      <w:r>
        <w:rPr>
          <w:spacing w:val="-2"/>
        </w:rPr>
        <w:t>di</w:t>
      </w:r>
      <w:r>
        <w:rPr>
          <w:spacing w:val="-1"/>
        </w:rPr>
        <w:t xml:space="preserve"> pagamento</w:t>
      </w:r>
      <w:r>
        <w:t xml:space="preserve"> </w:t>
      </w:r>
      <w:r>
        <w:rPr>
          <w:spacing w:val="-1"/>
        </w:rPr>
        <w:t>all’ordinativo</w:t>
      </w:r>
      <w:r>
        <w:t xml:space="preserve"> di</w:t>
      </w:r>
      <w:r>
        <w:rPr>
          <w:spacing w:val="-1"/>
        </w:rPr>
        <w:t xml:space="preserve"> incasso.</w:t>
      </w:r>
    </w:p>
    <w:p w:rsidR="00F10EAB" w:rsidRDefault="00F10EAB">
      <w:pPr>
        <w:pStyle w:val="Corpodeltesto"/>
        <w:kinsoku w:val="0"/>
        <w:overflowPunct w:val="0"/>
        <w:spacing w:before="5"/>
        <w:ind w:left="0" w:firstLine="0"/>
        <w:rPr>
          <w:sz w:val="20"/>
          <w:szCs w:val="20"/>
        </w:rPr>
      </w:pPr>
    </w:p>
    <w:p w:rsidR="005F1925" w:rsidRDefault="005F1925">
      <w:pPr>
        <w:pStyle w:val="Corpodeltesto"/>
        <w:kinsoku w:val="0"/>
        <w:overflowPunct w:val="0"/>
        <w:ind w:left="112" w:firstLine="0"/>
        <w:rPr>
          <w:b/>
          <w:bCs/>
          <w:color w:val="5B9BD4"/>
          <w:spacing w:val="-1"/>
        </w:rPr>
      </w:pPr>
      <w:bookmarkStart w:id="52" w:name="bookmark30"/>
      <w:bookmarkEnd w:id="52"/>
      <w:r>
        <w:rPr>
          <w:b/>
          <w:bCs/>
          <w:color w:val="5B9BD4"/>
          <w:spacing w:val="-1"/>
        </w:rPr>
        <w:t xml:space="preserve">Art. </w:t>
      </w:r>
      <w:r w:rsidR="0001111A">
        <w:rPr>
          <w:b/>
          <w:bCs/>
          <w:color w:val="5B9BD4"/>
        </w:rPr>
        <w:t>4</w:t>
      </w:r>
      <w:r w:rsidR="00D900A3">
        <w:rPr>
          <w:b/>
          <w:bCs/>
          <w:color w:val="5B9BD4"/>
        </w:rPr>
        <w:t>2</w:t>
      </w:r>
      <w:r>
        <w:rPr>
          <w:b/>
          <w:bCs/>
          <w:color w:val="5B9BD4"/>
          <w:spacing w:val="-2"/>
        </w:rPr>
        <w:t xml:space="preserve"> </w:t>
      </w:r>
      <w:r>
        <w:rPr>
          <w:b/>
          <w:bCs/>
          <w:color w:val="5B9BD4"/>
          <w:spacing w:val="-1"/>
        </w:rPr>
        <w:t>L’ordinazione</w:t>
      </w:r>
      <w:r>
        <w:rPr>
          <w:b/>
          <w:bCs/>
          <w:color w:val="5B9BD4"/>
          <w:spacing w:val="-2"/>
        </w:rPr>
        <w:t xml:space="preserve"> </w:t>
      </w:r>
      <w:r>
        <w:rPr>
          <w:b/>
          <w:bCs/>
          <w:color w:val="5B9BD4"/>
          <w:spacing w:val="-1"/>
        </w:rPr>
        <w:t>ed</w:t>
      </w:r>
      <w:r>
        <w:rPr>
          <w:b/>
          <w:bCs/>
          <w:color w:val="5B9BD4"/>
        </w:rPr>
        <w:t xml:space="preserve"> </w:t>
      </w:r>
      <w:r>
        <w:rPr>
          <w:b/>
          <w:bCs/>
          <w:color w:val="5B9BD4"/>
          <w:spacing w:val="-1"/>
        </w:rPr>
        <w:t>il</w:t>
      </w:r>
      <w:r>
        <w:rPr>
          <w:b/>
          <w:bCs/>
          <w:color w:val="5B9BD4"/>
          <w:spacing w:val="-2"/>
        </w:rPr>
        <w:t xml:space="preserve"> </w:t>
      </w:r>
      <w:r>
        <w:rPr>
          <w:b/>
          <w:bCs/>
          <w:color w:val="5B9BD4"/>
          <w:spacing w:val="-1"/>
        </w:rPr>
        <w:t>pagamento</w:t>
      </w:r>
    </w:p>
    <w:p w:rsidR="00723153" w:rsidRDefault="00723153">
      <w:pPr>
        <w:pStyle w:val="Corpodeltesto"/>
        <w:kinsoku w:val="0"/>
        <w:overflowPunct w:val="0"/>
        <w:ind w:left="112" w:firstLine="0"/>
        <w:rPr>
          <w:color w:val="000000"/>
        </w:rPr>
      </w:pPr>
    </w:p>
    <w:p w:rsidR="005F1925" w:rsidRDefault="005F1925" w:rsidP="00791D90">
      <w:pPr>
        <w:pStyle w:val="Corpodeltesto"/>
        <w:numPr>
          <w:ilvl w:val="0"/>
          <w:numId w:val="31"/>
        </w:numPr>
        <w:tabs>
          <w:tab w:val="left" w:pos="474"/>
        </w:tabs>
        <w:kinsoku w:val="0"/>
        <w:overflowPunct w:val="0"/>
        <w:spacing w:before="39" w:line="274" w:lineRule="auto"/>
        <w:ind w:right="123"/>
        <w:jc w:val="both"/>
      </w:pPr>
      <w:r>
        <w:t>Con</w:t>
      </w:r>
      <w:r>
        <w:rPr>
          <w:spacing w:val="18"/>
        </w:rPr>
        <w:t xml:space="preserve"> </w:t>
      </w:r>
      <w:r>
        <w:rPr>
          <w:spacing w:val="-1"/>
        </w:rPr>
        <w:t>l’ordinazione</w:t>
      </w:r>
      <w:r>
        <w:rPr>
          <w:spacing w:val="20"/>
        </w:rPr>
        <w:t xml:space="preserve"> </w:t>
      </w:r>
      <w:r>
        <w:t>il</w:t>
      </w:r>
      <w:r>
        <w:rPr>
          <w:spacing w:val="21"/>
        </w:rPr>
        <w:t xml:space="preserve"> </w:t>
      </w:r>
      <w:r>
        <w:rPr>
          <w:spacing w:val="-1"/>
        </w:rPr>
        <w:t>responsabile</w:t>
      </w:r>
      <w:r>
        <w:rPr>
          <w:spacing w:val="23"/>
        </w:rPr>
        <w:t xml:space="preserve"> </w:t>
      </w:r>
      <w:r>
        <w:rPr>
          <w:spacing w:val="-1"/>
        </w:rPr>
        <w:t>del</w:t>
      </w:r>
      <w:r>
        <w:rPr>
          <w:spacing w:val="19"/>
        </w:rPr>
        <w:t xml:space="preserve"> </w:t>
      </w:r>
      <w:r>
        <w:rPr>
          <w:spacing w:val="-1"/>
        </w:rPr>
        <w:t>servizio</w:t>
      </w:r>
      <w:r>
        <w:rPr>
          <w:spacing w:val="19"/>
        </w:rPr>
        <w:t xml:space="preserve"> </w:t>
      </w:r>
      <w:r>
        <w:rPr>
          <w:spacing w:val="-1"/>
        </w:rPr>
        <w:t>finanziario</w:t>
      </w:r>
      <w:r>
        <w:rPr>
          <w:spacing w:val="19"/>
        </w:rPr>
        <w:t xml:space="preserve"> </w:t>
      </w:r>
      <w:r>
        <w:rPr>
          <w:spacing w:val="-1"/>
        </w:rPr>
        <w:t>ordina</w:t>
      </w:r>
      <w:r>
        <w:rPr>
          <w:spacing w:val="19"/>
        </w:rPr>
        <w:t xml:space="preserve"> </w:t>
      </w:r>
      <w:r>
        <w:rPr>
          <w:spacing w:val="-1"/>
        </w:rPr>
        <w:t>al</w:t>
      </w:r>
      <w:r>
        <w:rPr>
          <w:spacing w:val="18"/>
        </w:rPr>
        <w:t xml:space="preserve"> </w:t>
      </w:r>
      <w:r>
        <w:rPr>
          <w:spacing w:val="-1"/>
        </w:rPr>
        <w:t>tesoriere</w:t>
      </w:r>
      <w:r>
        <w:rPr>
          <w:spacing w:val="23"/>
        </w:rPr>
        <w:t xml:space="preserve"> </w:t>
      </w:r>
      <w:r>
        <w:rPr>
          <w:spacing w:val="-2"/>
        </w:rPr>
        <w:t>di</w:t>
      </w:r>
      <w:r>
        <w:rPr>
          <w:spacing w:val="21"/>
        </w:rPr>
        <w:t xml:space="preserve"> </w:t>
      </w:r>
      <w:r>
        <w:rPr>
          <w:spacing w:val="-1"/>
        </w:rPr>
        <w:t>pagare</w:t>
      </w:r>
      <w:r>
        <w:rPr>
          <w:spacing w:val="25"/>
        </w:rPr>
        <w:t xml:space="preserve"> </w:t>
      </w:r>
      <w:r>
        <w:rPr>
          <w:spacing w:val="-1"/>
        </w:rPr>
        <w:t>le</w:t>
      </w:r>
      <w:r>
        <w:rPr>
          <w:spacing w:val="1"/>
        </w:rPr>
        <w:t xml:space="preserve"> </w:t>
      </w:r>
      <w:r>
        <w:rPr>
          <w:spacing w:val="-2"/>
        </w:rPr>
        <w:t>somme</w:t>
      </w:r>
      <w:r>
        <w:rPr>
          <w:spacing w:val="1"/>
        </w:rPr>
        <w:t xml:space="preserve"> </w:t>
      </w:r>
      <w:r>
        <w:rPr>
          <w:spacing w:val="-1"/>
        </w:rPr>
        <w:t>liquidate:</w:t>
      </w:r>
      <w:r>
        <w:rPr>
          <w:spacing w:val="-5"/>
        </w:rPr>
        <w:t xml:space="preserve"> </w:t>
      </w:r>
      <w:r>
        <w:rPr>
          <w:spacing w:val="-1"/>
        </w:rPr>
        <w:t>l’atto</w:t>
      </w:r>
      <w:r>
        <w:t xml:space="preserve"> </w:t>
      </w:r>
      <w:r>
        <w:rPr>
          <w:spacing w:val="-1"/>
        </w:rPr>
        <w:t>che contiene l’ordinazione</w:t>
      </w:r>
      <w:r>
        <w:rPr>
          <w:spacing w:val="1"/>
        </w:rPr>
        <w:t xml:space="preserve"> </w:t>
      </w:r>
      <w:r>
        <w:rPr>
          <w:spacing w:val="-1"/>
        </w:rPr>
        <w:t>si chiama</w:t>
      </w:r>
      <w:r>
        <w:rPr>
          <w:spacing w:val="-2"/>
        </w:rPr>
        <w:t xml:space="preserve"> </w:t>
      </w:r>
      <w:r>
        <w:rPr>
          <w:spacing w:val="-1"/>
        </w:rPr>
        <w:t>mandato</w:t>
      </w:r>
      <w:r>
        <w:t xml:space="preserve"> </w:t>
      </w:r>
      <w:r>
        <w:rPr>
          <w:spacing w:val="-2"/>
        </w:rPr>
        <w:t>di</w:t>
      </w:r>
      <w:r>
        <w:rPr>
          <w:spacing w:val="-1"/>
        </w:rPr>
        <w:t xml:space="preserve"> pagamento</w:t>
      </w:r>
    </w:p>
    <w:p w:rsidR="005F1925" w:rsidRDefault="005F1925" w:rsidP="00791D90">
      <w:pPr>
        <w:pStyle w:val="Corpodeltesto"/>
        <w:numPr>
          <w:ilvl w:val="0"/>
          <w:numId w:val="31"/>
        </w:numPr>
        <w:tabs>
          <w:tab w:val="left" w:pos="474"/>
        </w:tabs>
        <w:kinsoku w:val="0"/>
        <w:overflowPunct w:val="0"/>
        <w:spacing w:before="3" w:line="275" w:lineRule="auto"/>
        <w:ind w:right="119"/>
        <w:jc w:val="both"/>
      </w:pPr>
      <w:r>
        <w:rPr>
          <w:spacing w:val="-1"/>
        </w:rPr>
        <w:t>Il</w:t>
      </w:r>
      <w:r>
        <w:rPr>
          <w:spacing w:val="40"/>
        </w:rPr>
        <w:t xml:space="preserve"> </w:t>
      </w:r>
      <w:r>
        <w:rPr>
          <w:spacing w:val="-1"/>
        </w:rPr>
        <w:t>mandato</w:t>
      </w:r>
      <w:r>
        <w:rPr>
          <w:spacing w:val="40"/>
        </w:rPr>
        <w:t xml:space="preserve"> </w:t>
      </w:r>
      <w:r>
        <w:rPr>
          <w:spacing w:val="-1"/>
        </w:rPr>
        <w:t>di</w:t>
      </w:r>
      <w:r>
        <w:rPr>
          <w:spacing w:val="41"/>
        </w:rPr>
        <w:t xml:space="preserve"> </w:t>
      </w:r>
      <w:r>
        <w:rPr>
          <w:spacing w:val="-2"/>
        </w:rPr>
        <w:t>pagamento</w:t>
      </w:r>
      <w:r>
        <w:rPr>
          <w:spacing w:val="40"/>
        </w:rPr>
        <w:t xml:space="preserve"> </w:t>
      </w:r>
      <w:r>
        <w:rPr>
          <w:spacing w:val="-1"/>
        </w:rPr>
        <w:t>viene</w:t>
      </w:r>
      <w:r>
        <w:rPr>
          <w:spacing w:val="43"/>
        </w:rPr>
        <w:t xml:space="preserve"> </w:t>
      </w:r>
      <w:r>
        <w:rPr>
          <w:spacing w:val="-1"/>
        </w:rPr>
        <w:t>disposto</w:t>
      </w:r>
      <w:r>
        <w:rPr>
          <w:spacing w:val="40"/>
        </w:rPr>
        <w:t xml:space="preserve"> </w:t>
      </w:r>
      <w:r>
        <w:rPr>
          <w:spacing w:val="-2"/>
        </w:rPr>
        <w:t>dal</w:t>
      </w:r>
      <w:r>
        <w:rPr>
          <w:spacing w:val="40"/>
        </w:rPr>
        <w:t xml:space="preserve"> </w:t>
      </w:r>
      <w:r>
        <w:rPr>
          <w:spacing w:val="-1"/>
        </w:rPr>
        <w:t>Responsabile</w:t>
      </w:r>
      <w:r>
        <w:rPr>
          <w:spacing w:val="40"/>
        </w:rPr>
        <w:t xml:space="preserve"> </w:t>
      </w:r>
      <w:r>
        <w:rPr>
          <w:spacing w:val="-1"/>
        </w:rPr>
        <w:t>del</w:t>
      </w:r>
      <w:r>
        <w:rPr>
          <w:spacing w:val="40"/>
        </w:rPr>
        <w:t xml:space="preserve"> </w:t>
      </w:r>
      <w:r>
        <w:rPr>
          <w:spacing w:val="-1"/>
        </w:rPr>
        <w:t>servizio</w:t>
      </w:r>
      <w:r>
        <w:rPr>
          <w:spacing w:val="41"/>
        </w:rPr>
        <w:t xml:space="preserve"> </w:t>
      </w:r>
      <w:r>
        <w:rPr>
          <w:spacing w:val="-1"/>
        </w:rPr>
        <w:t>finanziario</w:t>
      </w:r>
      <w:r>
        <w:rPr>
          <w:spacing w:val="37"/>
        </w:rPr>
        <w:t xml:space="preserve"> </w:t>
      </w:r>
      <w:r>
        <w:t>o</w:t>
      </w:r>
      <w:r>
        <w:rPr>
          <w:spacing w:val="41"/>
        </w:rPr>
        <w:t xml:space="preserve"> </w:t>
      </w:r>
      <w:r>
        <w:rPr>
          <w:spacing w:val="-1"/>
        </w:rPr>
        <w:t>suo</w:t>
      </w:r>
      <w:r>
        <w:rPr>
          <w:spacing w:val="9"/>
        </w:rPr>
        <w:t xml:space="preserve"> </w:t>
      </w:r>
      <w:r>
        <w:rPr>
          <w:spacing w:val="-1"/>
        </w:rPr>
        <w:t>delegato,</w:t>
      </w:r>
      <w:r>
        <w:rPr>
          <w:spacing w:val="7"/>
        </w:rPr>
        <w:t xml:space="preserve"> </w:t>
      </w:r>
      <w:r>
        <w:rPr>
          <w:spacing w:val="-1"/>
        </w:rPr>
        <w:t>previa</w:t>
      </w:r>
      <w:r>
        <w:rPr>
          <w:spacing w:val="7"/>
        </w:rPr>
        <w:t xml:space="preserve"> </w:t>
      </w:r>
      <w:r>
        <w:rPr>
          <w:spacing w:val="-1"/>
        </w:rPr>
        <w:t>adozione</w:t>
      </w:r>
      <w:r>
        <w:rPr>
          <w:spacing w:val="8"/>
        </w:rPr>
        <w:t xml:space="preserve"> </w:t>
      </w:r>
      <w:r>
        <w:rPr>
          <w:spacing w:val="-1"/>
        </w:rPr>
        <w:t>dell’atto</w:t>
      </w:r>
      <w:r>
        <w:rPr>
          <w:spacing w:val="7"/>
        </w:rPr>
        <w:t xml:space="preserve"> </w:t>
      </w:r>
      <w:r>
        <w:t>di</w:t>
      </w:r>
      <w:r>
        <w:rPr>
          <w:spacing w:val="7"/>
        </w:rPr>
        <w:t xml:space="preserve"> </w:t>
      </w:r>
      <w:r>
        <w:rPr>
          <w:spacing w:val="-1"/>
        </w:rPr>
        <w:t>liquidazione.</w:t>
      </w:r>
      <w:r>
        <w:rPr>
          <w:spacing w:val="7"/>
        </w:rPr>
        <w:t xml:space="preserve"> </w:t>
      </w:r>
      <w:r>
        <w:rPr>
          <w:spacing w:val="-1"/>
        </w:rPr>
        <w:t>L’elenco</w:t>
      </w:r>
      <w:r>
        <w:rPr>
          <w:spacing w:val="9"/>
        </w:rPr>
        <w:t xml:space="preserve"> </w:t>
      </w:r>
      <w:r>
        <w:rPr>
          <w:spacing w:val="-1"/>
        </w:rPr>
        <w:t>dei</w:t>
      </w:r>
      <w:r>
        <w:rPr>
          <w:spacing w:val="7"/>
        </w:rPr>
        <w:t xml:space="preserve"> </w:t>
      </w:r>
      <w:r>
        <w:rPr>
          <w:spacing w:val="-1"/>
        </w:rPr>
        <w:t>nominativi</w:t>
      </w:r>
      <w:r>
        <w:rPr>
          <w:spacing w:val="9"/>
        </w:rPr>
        <w:t xml:space="preserve"> </w:t>
      </w:r>
      <w:r>
        <w:rPr>
          <w:spacing w:val="-1"/>
        </w:rPr>
        <w:t>abilitati</w:t>
      </w:r>
      <w:r>
        <w:rPr>
          <w:spacing w:val="30"/>
        </w:rPr>
        <w:t xml:space="preserve"> </w:t>
      </w:r>
      <w:r>
        <w:rPr>
          <w:spacing w:val="-1"/>
        </w:rPr>
        <w:t>alla</w:t>
      </w:r>
      <w:r>
        <w:rPr>
          <w:spacing w:val="-2"/>
        </w:rPr>
        <w:t xml:space="preserve"> </w:t>
      </w:r>
      <w:r>
        <w:rPr>
          <w:spacing w:val="-1"/>
        </w:rPr>
        <w:t>firma</w:t>
      </w:r>
      <w:r>
        <w:rPr>
          <w:spacing w:val="-2"/>
        </w:rPr>
        <w:t xml:space="preserve"> </w:t>
      </w:r>
      <w:r>
        <w:rPr>
          <w:spacing w:val="-1"/>
        </w:rPr>
        <w:t>dei</w:t>
      </w:r>
      <w:r>
        <w:t xml:space="preserve"> </w:t>
      </w:r>
      <w:r>
        <w:rPr>
          <w:spacing w:val="-1"/>
        </w:rPr>
        <w:t>mandati</w:t>
      </w:r>
      <w:r>
        <w:rPr>
          <w:spacing w:val="-3"/>
        </w:rPr>
        <w:t xml:space="preserve"> </w:t>
      </w:r>
      <w:r>
        <w:t>è</w:t>
      </w:r>
      <w:r>
        <w:rPr>
          <w:spacing w:val="1"/>
        </w:rPr>
        <w:t xml:space="preserve"> </w:t>
      </w:r>
      <w:r>
        <w:rPr>
          <w:spacing w:val="-1"/>
        </w:rPr>
        <w:t>trasmesso</w:t>
      </w:r>
      <w:r>
        <w:t xml:space="preserve"> </w:t>
      </w:r>
      <w:r>
        <w:rPr>
          <w:spacing w:val="-1"/>
        </w:rPr>
        <w:t>al Tesoriere.</w:t>
      </w:r>
    </w:p>
    <w:p w:rsidR="005F1925" w:rsidRDefault="005F1925" w:rsidP="00791D90">
      <w:pPr>
        <w:pStyle w:val="Corpodeltesto"/>
        <w:numPr>
          <w:ilvl w:val="0"/>
          <w:numId w:val="31"/>
        </w:numPr>
        <w:tabs>
          <w:tab w:val="left" w:pos="474"/>
        </w:tabs>
        <w:kinsoku w:val="0"/>
        <w:overflowPunct w:val="0"/>
        <w:spacing w:before="2" w:line="275" w:lineRule="auto"/>
        <w:ind w:right="113"/>
        <w:jc w:val="both"/>
      </w:pPr>
      <w:r>
        <w:rPr>
          <w:spacing w:val="-1"/>
        </w:rPr>
        <w:t>Nei</w:t>
      </w:r>
      <w:r>
        <w:rPr>
          <w:spacing w:val="48"/>
        </w:rPr>
        <w:t xml:space="preserve"> </w:t>
      </w:r>
      <w:r>
        <w:rPr>
          <w:spacing w:val="-1"/>
        </w:rPr>
        <w:t>casi</w:t>
      </w:r>
      <w:r>
        <w:rPr>
          <w:spacing w:val="48"/>
        </w:rPr>
        <w:t xml:space="preserve"> </w:t>
      </w:r>
      <w:r>
        <w:rPr>
          <w:spacing w:val="-1"/>
        </w:rPr>
        <w:t>di</w:t>
      </w:r>
      <w:r>
        <w:rPr>
          <w:spacing w:val="47"/>
        </w:rPr>
        <w:t xml:space="preserve"> </w:t>
      </w:r>
      <w:r>
        <w:rPr>
          <w:spacing w:val="-1"/>
        </w:rPr>
        <w:t>scadenze</w:t>
      </w:r>
      <w:r>
        <w:rPr>
          <w:spacing w:val="48"/>
        </w:rPr>
        <w:t xml:space="preserve"> </w:t>
      </w:r>
      <w:r>
        <w:rPr>
          <w:spacing w:val="-1"/>
        </w:rPr>
        <w:t>immediate</w:t>
      </w:r>
      <w:r>
        <w:rPr>
          <w:spacing w:val="49"/>
        </w:rPr>
        <w:t xml:space="preserve"> </w:t>
      </w:r>
      <w:r>
        <w:rPr>
          <w:spacing w:val="-1"/>
        </w:rPr>
        <w:t>il</w:t>
      </w:r>
      <w:r>
        <w:rPr>
          <w:spacing w:val="48"/>
        </w:rPr>
        <w:t xml:space="preserve"> </w:t>
      </w:r>
      <w:r>
        <w:rPr>
          <w:spacing w:val="-1"/>
        </w:rPr>
        <w:t>Responsabile</w:t>
      </w:r>
      <w:r>
        <w:rPr>
          <w:spacing w:val="50"/>
        </w:rPr>
        <w:t xml:space="preserve"> </w:t>
      </w:r>
      <w:r>
        <w:rPr>
          <w:spacing w:val="-1"/>
        </w:rPr>
        <w:t>del</w:t>
      </w:r>
      <w:r>
        <w:rPr>
          <w:spacing w:val="50"/>
        </w:rPr>
        <w:t xml:space="preserve"> </w:t>
      </w:r>
      <w:r>
        <w:rPr>
          <w:spacing w:val="-1"/>
        </w:rPr>
        <w:t>Servizio</w:t>
      </w:r>
      <w:r>
        <w:rPr>
          <w:spacing w:val="49"/>
        </w:rPr>
        <w:t xml:space="preserve"> </w:t>
      </w:r>
      <w:r>
        <w:rPr>
          <w:spacing w:val="-1"/>
        </w:rPr>
        <w:t>Finanziario</w:t>
      </w:r>
      <w:r>
        <w:rPr>
          <w:spacing w:val="50"/>
        </w:rPr>
        <w:t xml:space="preserve"> </w:t>
      </w:r>
      <w:r>
        <w:rPr>
          <w:spacing w:val="-2"/>
        </w:rPr>
        <w:t>può</w:t>
      </w:r>
      <w:r>
        <w:rPr>
          <w:spacing w:val="23"/>
        </w:rPr>
        <w:t xml:space="preserve"> </w:t>
      </w:r>
      <w:r>
        <w:rPr>
          <w:spacing w:val="-1"/>
        </w:rPr>
        <w:t>richiedere,</w:t>
      </w:r>
      <w:r>
        <w:rPr>
          <w:spacing w:val="-2"/>
        </w:rPr>
        <w:t xml:space="preserve"> </w:t>
      </w:r>
      <w:r>
        <w:rPr>
          <w:spacing w:val="-1"/>
        </w:rPr>
        <w:t>con apposita</w:t>
      </w:r>
      <w:r>
        <w:rPr>
          <w:spacing w:val="-2"/>
        </w:rPr>
        <w:t xml:space="preserve"> </w:t>
      </w:r>
      <w:r>
        <w:rPr>
          <w:spacing w:val="-1"/>
        </w:rPr>
        <w:t>nota,</w:t>
      </w:r>
      <w:r>
        <w:rPr>
          <w:spacing w:val="-2"/>
        </w:rPr>
        <w:t xml:space="preserve"> </w:t>
      </w:r>
      <w:r>
        <w:t>il</w:t>
      </w:r>
      <w:r>
        <w:rPr>
          <w:spacing w:val="-1"/>
        </w:rPr>
        <w:t xml:space="preserve"> pagamento</w:t>
      </w:r>
      <w:r>
        <w:t xml:space="preserve"> </w:t>
      </w:r>
      <w:r>
        <w:rPr>
          <w:spacing w:val="-1"/>
        </w:rPr>
        <w:t>della</w:t>
      </w:r>
      <w:r>
        <w:rPr>
          <w:spacing w:val="-2"/>
        </w:rPr>
        <w:t xml:space="preserve"> somma </w:t>
      </w:r>
      <w:r>
        <w:rPr>
          <w:spacing w:val="-1"/>
        </w:rPr>
        <w:t>al Tesoriere</w:t>
      </w:r>
      <w:r>
        <w:rPr>
          <w:spacing w:val="1"/>
        </w:rPr>
        <w:t xml:space="preserve"> </w:t>
      </w:r>
      <w:r>
        <w:rPr>
          <w:spacing w:val="-1"/>
        </w:rPr>
        <w:t>provvedendo</w:t>
      </w:r>
      <w:r>
        <w:t xml:space="preserve"> </w:t>
      </w:r>
      <w:r>
        <w:rPr>
          <w:spacing w:val="-1"/>
        </w:rPr>
        <w:t>alla</w:t>
      </w:r>
      <w:r>
        <w:rPr>
          <w:spacing w:val="47"/>
        </w:rPr>
        <w:t xml:space="preserve"> </w:t>
      </w:r>
      <w:r>
        <w:rPr>
          <w:spacing w:val="-1"/>
        </w:rPr>
        <w:t>regolarizzazione</w:t>
      </w:r>
      <w:r>
        <w:rPr>
          <w:spacing w:val="61"/>
        </w:rPr>
        <w:t xml:space="preserve"> </w:t>
      </w:r>
      <w:r>
        <w:rPr>
          <w:spacing w:val="-2"/>
        </w:rPr>
        <w:t>contabile</w:t>
      </w:r>
      <w:r>
        <w:rPr>
          <w:spacing w:val="58"/>
        </w:rPr>
        <w:t xml:space="preserve"> </w:t>
      </w:r>
      <w:r>
        <w:rPr>
          <w:spacing w:val="-1"/>
        </w:rPr>
        <w:t>con</w:t>
      </w:r>
      <w:r>
        <w:rPr>
          <w:spacing w:val="57"/>
        </w:rPr>
        <w:t xml:space="preserve"> </w:t>
      </w:r>
      <w:r>
        <w:rPr>
          <w:spacing w:val="-1"/>
        </w:rPr>
        <w:t>emissione</w:t>
      </w:r>
      <w:r>
        <w:rPr>
          <w:spacing w:val="61"/>
        </w:rPr>
        <w:t xml:space="preserve"> </w:t>
      </w:r>
      <w:r>
        <w:rPr>
          <w:spacing w:val="-1"/>
        </w:rPr>
        <w:t>degli</w:t>
      </w:r>
      <w:r>
        <w:rPr>
          <w:spacing w:val="65"/>
        </w:rPr>
        <w:t xml:space="preserve"> </w:t>
      </w:r>
      <w:r>
        <w:rPr>
          <w:spacing w:val="-1"/>
        </w:rPr>
        <w:t>ordinativi</w:t>
      </w:r>
      <w:r>
        <w:rPr>
          <w:spacing w:val="59"/>
        </w:rPr>
        <w:t xml:space="preserve"> </w:t>
      </w:r>
      <w:r>
        <w:rPr>
          <w:spacing w:val="-2"/>
        </w:rPr>
        <w:t>di</w:t>
      </w:r>
      <w:r>
        <w:rPr>
          <w:spacing w:val="59"/>
        </w:rPr>
        <w:t xml:space="preserve"> </w:t>
      </w:r>
      <w:r>
        <w:rPr>
          <w:spacing w:val="-1"/>
        </w:rPr>
        <w:t>pagamento</w:t>
      </w:r>
      <w:r>
        <w:rPr>
          <w:spacing w:val="60"/>
        </w:rPr>
        <w:t xml:space="preserve"> </w:t>
      </w:r>
      <w:r>
        <w:rPr>
          <w:spacing w:val="-1"/>
        </w:rPr>
        <w:t>sui</w:t>
      </w:r>
      <w:r>
        <w:rPr>
          <w:spacing w:val="59"/>
        </w:rPr>
        <w:t xml:space="preserve"> </w:t>
      </w:r>
      <w:r>
        <w:rPr>
          <w:spacing w:val="-1"/>
        </w:rPr>
        <w:t>relativi</w:t>
      </w:r>
      <w:r>
        <w:rPr>
          <w:spacing w:val="45"/>
        </w:rPr>
        <w:t xml:space="preserve"> </w:t>
      </w:r>
      <w:r>
        <w:rPr>
          <w:spacing w:val="-1"/>
        </w:rPr>
        <w:t>capitoli</w:t>
      </w:r>
      <w:r>
        <w:rPr>
          <w:spacing w:val="-3"/>
        </w:rPr>
        <w:t xml:space="preserve"> </w:t>
      </w:r>
      <w:r>
        <w:rPr>
          <w:spacing w:val="-1"/>
        </w:rPr>
        <w:t>entro</w:t>
      </w:r>
      <w:r>
        <w:t xml:space="preserve"> i</w:t>
      </w:r>
      <w:r>
        <w:rPr>
          <w:spacing w:val="-1"/>
        </w:rPr>
        <w:t xml:space="preserve"> successivi 15</w:t>
      </w:r>
      <w:r>
        <w:rPr>
          <w:spacing w:val="-2"/>
        </w:rPr>
        <w:t xml:space="preserve"> </w:t>
      </w:r>
      <w:r>
        <w:rPr>
          <w:spacing w:val="-1"/>
        </w:rPr>
        <w:t>giorni.</w:t>
      </w:r>
    </w:p>
    <w:p w:rsidR="005F1925" w:rsidRDefault="005F1925" w:rsidP="00791D90">
      <w:pPr>
        <w:pStyle w:val="Corpodeltesto"/>
        <w:numPr>
          <w:ilvl w:val="0"/>
          <w:numId w:val="31"/>
        </w:numPr>
        <w:tabs>
          <w:tab w:val="left" w:pos="474"/>
        </w:tabs>
        <w:kinsoku w:val="0"/>
        <w:overflowPunct w:val="0"/>
        <w:spacing w:before="2" w:line="276" w:lineRule="auto"/>
        <w:ind w:right="117"/>
        <w:jc w:val="both"/>
      </w:pPr>
      <w:r>
        <w:rPr>
          <w:spacing w:val="-1"/>
        </w:rPr>
        <w:t>Nel</w:t>
      </w:r>
      <w:r>
        <w:rPr>
          <w:spacing w:val="28"/>
        </w:rPr>
        <w:t xml:space="preserve"> </w:t>
      </w:r>
      <w:r>
        <w:rPr>
          <w:spacing w:val="-1"/>
        </w:rPr>
        <w:t>caso</w:t>
      </w:r>
      <w:r>
        <w:rPr>
          <w:spacing w:val="26"/>
        </w:rPr>
        <w:t xml:space="preserve"> </w:t>
      </w:r>
      <w:r>
        <w:rPr>
          <w:spacing w:val="-1"/>
        </w:rPr>
        <w:t>di</w:t>
      </w:r>
      <w:r>
        <w:rPr>
          <w:spacing w:val="28"/>
        </w:rPr>
        <w:t xml:space="preserve"> </w:t>
      </w:r>
      <w:r>
        <w:rPr>
          <w:spacing w:val="-2"/>
        </w:rPr>
        <w:t>pagamento</w:t>
      </w:r>
      <w:r>
        <w:rPr>
          <w:spacing w:val="28"/>
        </w:rPr>
        <w:t xml:space="preserve"> </w:t>
      </w:r>
      <w:r>
        <w:rPr>
          <w:spacing w:val="-1"/>
        </w:rPr>
        <w:t>diretto</w:t>
      </w:r>
      <w:r>
        <w:rPr>
          <w:spacing w:val="27"/>
        </w:rPr>
        <w:t xml:space="preserve"> </w:t>
      </w:r>
      <w:r>
        <w:rPr>
          <w:spacing w:val="-1"/>
        </w:rPr>
        <w:t>presso</w:t>
      </w:r>
      <w:r>
        <w:rPr>
          <w:spacing w:val="26"/>
        </w:rPr>
        <w:t xml:space="preserve"> </w:t>
      </w:r>
      <w:r>
        <w:t>la</w:t>
      </w:r>
      <w:r>
        <w:rPr>
          <w:spacing w:val="26"/>
        </w:rPr>
        <w:t xml:space="preserve"> </w:t>
      </w:r>
      <w:r>
        <w:rPr>
          <w:spacing w:val="-1"/>
        </w:rPr>
        <w:t>tesoreria,</w:t>
      </w:r>
      <w:r>
        <w:rPr>
          <w:spacing w:val="26"/>
        </w:rPr>
        <w:t xml:space="preserve"> </w:t>
      </w:r>
      <w:r>
        <w:t>il</w:t>
      </w:r>
      <w:r>
        <w:rPr>
          <w:spacing w:val="26"/>
        </w:rPr>
        <w:t xml:space="preserve"> </w:t>
      </w:r>
      <w:r>
        <w:rPr>
          <w:spacing w:val="-1"/>
        </w:rPr>
        <w:t>servizio</w:t>
      </w:r>
      <w:r>
        <w:rPr>
          <w:spacing w:val="28"/>
        </w:rPr>
        <w:t xml:space="preserve"> </w:t>
      </w:r>
      <w:r>
        <w:rPr>
          <w:spacing w:val="-2"/>
        </w:rPr>
        <w:t>finanziario</w:t>
      </w:r>
      <w:r>
        <w:rPr>
          <w:spacing w:val="28"/>
        </w:rPr>
        <w:t xml:space="preserve"> </w:t>
      </w:r>
      <w:r>
        <w:rPr>
          <w:spacing w:val="-1"/>
        </w:rPr>
        <w:t>provvede</w:t>
      </w:r>
      <w:r>
        <w:rPr>
          <w:spacing w:val="28"/>
        </w:rPr>
        <w:t xml:space="preserve"> </w:t>
      </w:r>
      <w:r>
        <w:rPr>
          <w:spacing w:val="-1"/>
        </w:rPr>
        <w:t>ad</w:t>
      </w:r>
      <w:r>
        <w:rPr>
          <w:spacing w:val="59"/>
        </w:rPr>
        <w:t xml:space="preserve"> </w:t>
      </w:r>
      <w:r>
        <w:rPr>
          <w:spacing w:val="-1"/>
        </w:rPr>
        <w:t>emettere</w:t>
      </w:r>
      <w:r>
        <w:rPr>
          <w:spacing w:val="1"/>
        </w:rPr>
        <w:t xml:space="preserve"> </w:t>
      </w:r>
      <w:r>
        <w:rPr>
          <w:spacing w:val="-1"/>
        </w:rPr>
        <w:t>apposito</w:t>
      </w:r>
      <w:r>
        <w:t xml:space="preserve"> </w:t>
      </w:r>
      <w:r>
        <w:rPr>
          <w:spacing w:val="-1"/>
        </w:rPr>
        <w:t>avviso</w:t>
      </w:r>
      <w:r>
        <w:t xml:space="preserve"> </w:t>
      </w:r>
      <w:r>
        <w:rPr>
          <w:spacing w:val="-1"/>
        </w:rPr>
        <w:t>al creditore.</w:t>
      </w:r>
    </w:p>
    <w:p w:rsidR="005F1925" w:rsidRDefault="005F1925" w:rsidP="00791D90">
      <w:pPr>
        <w:pStyle w:val="Corpodeltesto"/>
        <w:numPr>
          <w:ilvl w:val="0"/>
          <w:numId w:val="31"/>
        </w:numPr>
        <w:tabs>
          <w:tab w:val="left" w:pos="474"/>
        </w:tabs>
        <w:kinsoku w:val="0"/>
        <w:overflowPunct w:val="0"/>
        <w:spacing w:before="1" w:line="276" w:lineRule="auto"/>
        <w:ind w:right="111"/>
        <w:jc w:val="both"/>
      </w:pPr>
      <w:r>
        <w:rPr>
          <w:spacing w:val="-1"/>
        </w:rPr>
        <w:t>Possono</w:t>
      </w:r>
      <w:r>
        <w:rPr>
          <w:spacing w:val="46"/>
        </w:rPr>
        <w:t xml:space="preserve"> </w:t>
      </w:r>
      <w:r>
        <w:rPr>
          <w:spacing w:val="-1"/>
        </w:rPr>
        <w:t>essere</w:t>
      </w:r>
      <w:r>
        <w:rPr>
          <w:spacing w:val="48"/>
        </w:rPr>
        <w:t xml:space="preserve"> </w:t>
      </w:r>
      <w:r>
        <w:rPr>
          <w:spacing w:val="-1"/>
        </w:rPr>
        <w:t>emessi</w:t>
      </w:r>
      <w:r>
        <w:rPr>
          <w:spacing w:val="49"/>
        </w:rPr>
        <w:t xml:space="preserve"> </w:t>
      </w:r>
      <w:r>
        <w:rPr>
          <w:spacing w:val="-2"/>
        </w:rPr>
        <w:t>mandati</w:t>
      </w:r>
      <w:r>
        <w:rPr>
          <w:spacing w:val="48"/>
        </w:rPr>
        <w:t xml:space="preserve"> </w:t>
      </w:r>
      <w:r>
        <w:rPr>
          <w:spacing w:val="-1"/>
        </w:rPr>
        <w:t>di</w:t>
      </w:r>
      <w:r>
        <w:rPr>
          <w:spacing w:val="49"/>
        </w:rPr>
        <w:t xml:space="preserve"> </w:t>
      </w:r>
      <w:r>
        <w:rPr>
          <w:spacing w:val="-2"/>
        </w:rPr>
        <w:t>pagamento</w:t>
      </w:r>
      <w:r>
        <w:rPr>
          <w:spacing w:val="49"/>
        </w:rPr>
        <w:t xml:space="preserve"> </w:t>
      </w:r>
      <w:r>
        <w:rPr>
          <w:spacing w:val="-1"/>
        </w:rPr>
        <w:t>collettivi</w:t>
      </w:r>
      <w:r>
        <w:rPr>
          <w:spacing w:val="46"/>
        </w:rPr>
        <w:t xml:space="preserve"> </w:t>
      </w:r>
      <w:r>
        <w:rPr>
          <w:spacing w:val="-1"/>
        </w:rPr>
        <w:t>imputati</w:t>
      </w:r>
      <w:r>
        <w:rPr>
          <w:spacing w:val="47"/>
        </w:rPr>
        <w:t xml:space="preserve"> </w:t>
      </w:r>
      <w:r>
        <w:rPr>
          <w:spacing w:val="-1"/>
        </w:rPr>
        <w:t>sulla</w:t>
      </w:r>
      <w:r>
        <w:rPr>
          <w:spacing w:val="47"/>
        </w:rPr>
        <w:t xml:space="preserve"> </w:t>
      </w:r>
      <w:r>
        <w:rPr>
          <w:spacing w:val="-1"/>
        </w:rPr>
        <w:t>stessa</w:t>
      </w:r>
      <w:r>
        <w:rPr>
          <w:spacing w:val="81"/>
        </w:rPr>
        <w:t xml:space="preserve"> </w:t>
      </w:r>
      <w:r>
        <w:rPr>
          <w:spacing w:val="-1"/>
        </w:rPr>
        <w:t>missione,</w:t>
      </w:r>
      <w:r>
        <w:rPr>
          <w:spacing w:val="12"/>
        </w:rPr>
        <w:t xml:space="preserve"> </w:t>
      </w:r>
      <w:r>
        <w:rPr>
          <w:spacing w:val="-2"/>
        </w:rPr>
        <w:t>programma</w:t>
      </w:r>
      <w:r>
        <w:rPr>
          <w:spacing w:val="12"/>
        </w:rPr>
        <w:t xml:space="preserve"> </w:t>
      </w:r>
      <w:r>
        <w:t>e</w:t>
      </w:r>
      <w:r>
        <w:rPr>
          <w:spacing w:val="13"/>
        </w:rPr>
        <w:t xml:space="preserve"> </w:t>
      </w:r>
      <w:r>
        <w:rPr>
          <w:spacing w:val="-1"/>
        </w:rPr>
        <w:t>titolo</w:t>
      </w:r>
      <w:r>
        <w:rPr>
          <w:spacing w:val="14"/>
        </w:rPr>
        <w:t xml:space="preserve"> </w:t>
      </w:r>
      <w:r>
        <w:rPr>
          <w:spacing w:val="-2"/>
        </w:rPr>
        <w:t>che</w:t>
      </w:r>
      <w:r>
        <w:rPr>
          <w:spacing w:val="15"/>
        </w:rPr>
        <w:t xml:space="preserve"> </w:t>
      </w:r>
      <w:r>
        <w:rPr>
          <w:spacing w:val="-2"/>
        </w:rPr>
        <w:t>dispongono</w:t>
      </w:r>
      <w:r>
        <w:rPr>
          <w:spacing w:val="14"/>
        </w:rPr>
        <w:t xml:space="preserve"> </w:t>
      </w:r>
      <w:r>
        <w:rPr>
          <w:spacing w:val="-1"/>
        </w:rPr>
        <w:t>pagamenti</w:t>
      </w:r>
      <w:r>
        <w:rPr>
          <w:spacing w:val="14"/>
        </w:rPr>
        <w:t xml:space="preserve"> </w:t>
      </w:r>
      <w:r>
        <w:rPr>
          <w:spacing w:val="-1"/>
        </w:rPr>
        <w:t>ad</w:t>
      </w:r>
      <w:r>
        <w:rPr>
          <w:spacing w:val="10"/>
        </w:rPr>
        <w:t xml:space="preserve"> </w:t>
      </w:r>
      <w:r>
        <w:rPr>
          <w:spacing w:val="-1"/>
        </w:rPr>
        <w:t>una</w:t>
      </w:r>
      <w:r>
        <w:rPr>
          <w:spacing w:val="12"/>
        </w:rPr>
        <w:t xml:space="preserve"> </w:t>
      </w:r>
      <w:r>
        <w:rPr>
          <w:spacing w:val="-1"/>
        </w:rPr>
        <w:t>pluralità</w:t>
      </w:r>
      <w:r>
        <w:rPr>
          <w:spacing w:val="12"/>
        </w:rPr>
        <w:t xml:space="preserve"> </w:t>
      </w:r>
      <w:r>
        <w:rPr>
          <w:spacing w:val="-1"/>
        </w:rPr>
        <w:t>di</w:t>
      </w:r>
      <w:r>
        <w:rPr>
          <w:spacing w:val="11"/>
        </w:rPr>
        <w:t xml:space="preserve"> </w:t>
      </w:r>
      <w:r>
        <w:rPr>
          <w:spacing w:val="-1"/>
        </w:rPr>
        <w:t>soggetti.</w:t>
      </w:r>
      <w:r>
        <w:rPr>
          <w:spacing w:val="61"/>
        </w:rPr>
        <w:t xml:space="preserve"> </w:t>
      </w:r>
      <w:r>
        <w:rPr>
          <w:spacing w:val="-1"/>
        </w:rPr>
        <w:t>In</w:t>
      </w:r>
      <w:r>
        <w:rPr>
          <w:spacing w:val="37"/>
        </w:rPr>
        <w:t xml:space="preserve"> </w:t>
      </w:r>
      <w:r>
        <w:rPr>
          <w:spacing w:val="-1"/>
        </w:rPr>
        <w:t>tal</w:t>
      </w:r>
      <w:r>
        <w:rPr>
          <w:spacing w:val="37"/>
        </w:rPr>
        <w:t xml:space="preserve"> </w:t>
      </w:r>
      <w:r>
        <w:rPr>
          <w:spacing w:val="-1"/>
        </w:rPr>
        <w:t>caso</w:t>
      </w:r>
      <w:r>
        <w:rPr>
          <w:spacing w:val="38"/>
        </w:rPr>
        <w:t xml:space="preserve"> </w:t>
      </w:r>
      <w:r>
        <w:rPr>
          <w:spacing w:val="-1"/>
        </w:rPr>
        <w:t>all’atto</w:t>
      </w:r>
      <w:r>
        <w:rPr>
          <w:spacing w:val="37"/>
        </w:rPr>
        <w:t xml:space="preserve"> </w:t>
      </w:r>
      <w:r>
        <w:t>di</w:t>
      </w:r>
      <w:r>
        <w:rPr>
          <w:spacing w:val="36"/>
        </w:rPr>
        <w:t xml:space="preserve"> </w:t>
      </w:r>
      <w:r>
        <w:rPr>
          <w:spacing w:val="-1"/>
        </w:rPr>
        <w:t>liquidazione</w:t>
      </w:r>
      <w:r>
        <w:rPr>
          <w:spacing w:val="37"/>
        </w:rPr>
        <w:t xml:space="preserve"> </w:t>
      </w:r>
      <w:r>
        <w:t>è</w:t>
      </w:r>
      <w:r>
        <w:rPr>
          <w:spacing w:val="39"/>
        </w:rPr>
        <w:t xml:space="preserve"> </w:t>
      </w:r>
      <w:r>
        <w:rPr>
          <w:spacing w:val="-1"/>
        </w:rPr>
        <w:t>allegata</w:t>
      </w:r>
      <w:r>
        <w:rPr>
          <w:spacing w:val="34"/>
        </w:rPr>
        <w:t xml:space="preserve"> </w:t>
      </w:r>
      <w:r>
        <w:t>una</w:t>
      </w:r>
      <w:r>
        <w:rPr>
          <w:spacing w:val="34"/>
        </w:rPr>
        <w:t xml:space="preserve"> </w:t>
      </w:r>
      <w:r>
        <w:rPr>
          <w:spacing w:val="-1"/>
        </w:rPr>
        <w:t>lista,</w:t>
      </w:r>
      <w:r>
        <w:rPr>
          <w:spacing w:val="36"/>
        </w:rPr>
        <w:t xml:space="preserve"> </w:t>
      </w:r>
      <w:r>
        <w:rPr>
          <w:spacing w:val="-1"/>
        </w:rPr>
        <w:t>firmata</w:t>
      </w:r>
      <w:r>
        <w:rPr>
          <w:spacing w:val="36"/>
        </w:rPr>
        <w:t xml:space="preserve"> </w:t>
      </w:r>
      <w:r>
        <w:rPr>
          <w:spacing w:val="-1"/>
        </w:rPr>
        <w:t>dal</w:t>
      </w:r>
      <w:r>
        <w:rPr>
          <w:spacing w:val="38"/>
        </w:rPr>
        <w:t xml:space="preserve"> </w:t>
      </w:r>
      <w:r>
        <w:rPr>
          <w:spacing w:val="-1"/>
        </w:rPr>
        <w:t>responsabile</w:t>
      </w:r>
      <w:r>
        <w:rPr>
          <w:spacing w:val="39"/>
        </w:rPr>
        <w:t xml:space="preserve"> </w:t>
      </w:r>
      <w:r>
        <w:rPr>
          <w:spacing w:val="-1"/>
        </w:rPr>
        <w:t>del</w:t>
      </w:r>
      <w:r>
        <w:rPr>
          <w:spacing w:val="25"/>
        </w:rPr>
        <w:t xml:space="preserve"> </w:t>
      </w:r>
      <w:r>
        <w:rPr>
          <w:spacing w:val="-1"/>
        </w:rPr>
        <w:t>servizio</w:t>
      </w:r>
      <w:r>
        <w:rPr>
          <w:spacing w:val="54"/>
        </w:rPr>
        <w:t xml:space="preserve"> </w:t>
      </w:r>
      <w:r>
        <w:rPr>
          <w:spacing w:val="-1"/>
        </w:rPr>
        <w:t>proponente,</w:t>
      </w:r>
      <w:r>
        <w:rPr>
          <w:spacing w:val="52"/>
        </w:rPr>
        <w:t xml:space="preserve"> </w:t>
      </w:r>
      <w:r>
        <w:rPr>
          <w:spacing w:val="-1"/>
        </w:rPr>
        <w:t>che</w:t>
      </w:r>
      <w:r>
        <w:rPr>
          <w:spacing w:val="57"/>
        </w:rPr>
        <w:t xml:space="preserve"> </w:t>
      </w:r>
      <w:r>
        <w:rPr>
          <w:spacing w:val="-1"/>
        </w:rPr>
        <w:t>individua</w:t>
      </w:r>
      <w:r>
        <w:rPr>
          <w:spacing w:val="52"/>
        </w:rPr>
        <w:t xml:space="preserve"> </w:t>
      </w:r>
      <w:r>
        <w:t>i</w:t>
      </w:r>
      <w:r>
        <w:rPr>
          <w:spacing w:val="57"/>
        </w:rPr>
        <w:t xml:space="preserve"> </w:t>
      </w:r>
      <w:r>
        <w:rPr>
          <w:spacing w:val="-1"/>
        </w:rPr>
        <w:t>vari</w:t>
      </w:r>
      <w:r>
        <w:rPr>
          <w:spacing w:val="52"/>
        </w:rPr>
        <w:t xml:space="preserve"> </w:t>
      </w:r>
      <w:r>
        <w:rPr>
          <w:spacing w:val="-1"/>
        </w:rPr>
        <w:t>creditori,</w:t>
      </w:r>
      <w:r>
        <w:rPr>
          <w:spacing w:val="52"/>
        </w:rPr>
        <w:t xml:space="preserve"> </w:t>
      </w:r>
      <w:r>
        <w:t>i</w:t>
      </w:r>
      <w:r>
        <w:rPr>
          <w:spacing w:val="57"/>
        </w:rPr>
        <w:t xml:space="preserve"> </w:t>
      </w:r>
      <w:r>
        <w:rPr>
          <w:spacing w:val="-1"/>
        </w:rPr>
        <w:t>titoli</w:t>
      </w:r>
      <w:r>
        <w:rPr>
          <w:spacing w:val="56"/>
        </w:rPr>
        <w:t xml:space="preserve"> </w:t>
      </w:r>
      <w:r>
        <w:t>da</w:t>
      </w:r>
      <w:r>
        <w:rPr>
          <w:spacing w:val="53"/>
        </w:rPr>
        <w:t xml:space="preserve"> </w:t>
      </w:r>
      <w:r>
        <w:rPr>
          <w:spacing w:val="-1"/>
        </w:rPr>
        <w:t>cui</w:t>
      </w:r>
      <w:r>
        <w:rPr>
          <w:spacing w:val="54"/>
        </w:rPr>
        <w:t xml:space="preserve"> </w:t>
      </w:r>
      <w:r>
        <w:rPr>
          <w:spacing w:val="-2"/>
        </w:rPr>
        <w:t>sorge</w:t>
      </w:r>
      <w:r>
        <w:rPr>
          <w:spacing w:val="56"/>
        </w:rPr>
        <w:t xml:space="preserve"> </w:t>
      </w:r>
      <w:r>
        <w:rPr>
          <w:spacing w:val="-1"/>
        </w:rPr>
        <w:t>l’obbligo</w:t>
      </w:r>
      <w:r>
        <w:rPr>
          <w:spacing w:val="58"/>
        </w:rPr>
        <w:t xml:space="preserve"> </w:t>
      </w:r>
      <w:r>
        <w:t>a</w:t>
      </w:r>
      <w:r>
        <w:rPr>
          <w:spacing w:val="51"/>
        </w:rPr>
        <w:t xml:space="preserve"> </w:t>
      </w:r>
      <w:r>
        <w:rPr>
          <w:spacing w:val="-1"/>
        </w:rPr>
        <w:t xml:space="preserve">pagare </w:t>
      </w:r>
      <w:r>
        <w:t>e</w:t>
      </w:r>
      <w:r>
        <w:rPr>
          <w:spacing w:val="1"/>
        </w:rPr>
        <w:t xml:space="preserve"> </w:t>
      </w:r>
      <w:r>
        <w:t>i</w:t>
      </w:r>
      <w:r>
        <w:rPr>
          <w:spacing w:val="-1"/>
        </w:rPr>
        <w:t xml:space="preserve"> diversi </w:t>
      </w:r>
      <w:r>
        <w:rPr>
          <w:spacing w:val="-2"/>
        </w:rPr>
        <w:t>importi</w:t>
      </w:r>
      <w:r>
        <w:t xml:space="preserve"> </w:t>
      </w:r>
      <w:r>
        <w:rPr>
          <w:spacing w:val="-1"/>
        </w:rPr>
        <w:t>da</w:t>
      </w:r>
      <w:r>
        <w:rPr>
          <w:spacing w:val="-2"/>
        </w:rPr>
        <w:t xml:space="preserve"> </w:t>
      </w:r>
      <w:r>
        <w:rPr>
          <w:spacing w:val="-1"/>
        </w:rPr>
        <w:t>corrispondere.</w:t>
      </w:r>
    </w:p>
    <w:p w:rsidR="004205FC" w:rsidRDefault="005F1925" w:rsidP="004205FC">
      <w:pPr>
        <w:pStyle w:val="Corpodeltesto"/>
        <w:numPr>
          <w:ilvl w:val="0"/>
          <w:numId w:val="31"/>
        </w:numPr>
        <w:tabs>
          <w:tab w:val="left" w:pos="474"/>
        </w:tabs>
        <w:kinsoku w:val="0"/>
        <w:overflowPunct w:val="0"/>
        <w:spacing w:line="276" w:lineRule="auto"/>
        <w:ind w:right="117"/>
        <w:jc w:val="both"/>
        <w:rPr>
          <w:b/>
          <w:bCs/>
          <w:color w:val="538DD3"/>
          <w:spacing w:val="-1"/>
        </w:rPr>
      </w:pPr>
      <w:r>
        <w:t>Di</w:t>
      </w:r>
      <w:r>
        <w:rPr>
          <w:spacing w:val="2"/>
        </w:rPr>
        <w:t xml:space="preserve"> </w:t>
      </w:r>
      <w:r>
        <w:rPr>
          <w:spacing w:val="-1"/>
        </w:rPr>
        <w:t>norma,</w:t>
      </w:r>
      <w:r>
        <w:rPr>
          <w:spacing w:val="2"/>
        </w:rPr>
        <w:t xml:space="preserve"> </w:t>
      </w:r>
      <w:r>
        <w:rPr>
          <w:spacing w:val="-1"/>
        </w:rPr>
        <w:t>dopo</w:t>
      </w:r>
      <w:r>
        <w:rPr>
          <w:spacing w:val="4"/>
        </w:rPr>
        <w:t xml:space="preserve"> </w:t>
      </w:r>
      <w:r>
        <w:rPr>
          <w:spacing w:val="-1"/>
        </w:rPr>
        <w:t>il</w:t>
      </w:r>
      <w:r>
        <w:rPr>
          <w:spacing w:val="4"/>
        </w:rPr>
        <w:t xml:space="preserve"> </w:t>
      </w:r>
      <w:r>
        <w:rPr>
          <w:spacing w:val="-1"/>
        </w:rPr>
        <w:t>15</w:t>
      </w:r>
      <w:r>
        <w:rPr>
          <w:spacing w:val="3"/>
        </w:rPr>
        <w:t xml:space="preserve"> </w:t>
      </w:r>
      <w:r>
        <w:rPr>
          <w:spacing w:val="-2"/>
        </w:rPr>
        <w:t>dicembre</w:t>
      </w:r>
      <w:r>
        <w:rPr>
          <w:spacing w:val="4"/>
        </w:rPr>
        <w:t xml:space="preserve"> </w:t>
      </w:r>
      <w:r>
        <w:rPr>
          <w:spacing w:val="-1"/>
        </w:rPr>
        <w:t>non</w:t>
      </w:r>
      <w:r>
        <w:rPr>
          <w:spacing w:val="4"/>
        </w:rPr>
        <w:t xml:space="preserve"> </w:t>
      </w:r>
      <w:r>
        <w:rPr>
          <w:spacing w:val="-1"/>
        </w:rPr>
        <w:t>sono</w:t>
      </w:r>
      <w:r>
        <w:rPr>
          <w:spacing w:val="2"/>
        </w:rPr>
        <w:t xml:space="preserve"> </w:t>
      </w:r>
      <w:r>
        <w:rPr>
          <w:spacing w:val="-1"/>
        </w:rPr>
        <w:t>emessi</w:t>
      </w:r>
      <w:r>
        <w:rPr>
          <w:spacing w:val="4"/>
        </w:rPr>
        <w:t xml:space="preserve"> </w:t>
      </w:r>
      <w:r>
        <w:rPr>
          <w:spacing w:val="-2"/>
        </w:rPr>
        <w:t>mandati</w:t>
      </w:r>
      <w:r>
        <w:rPr>
          <w:spacing w:val="4"/>
        </w:rPr>
        <w:t xml:space="preserve"> </w:t>
      </w:r>
      <w:r>
        <w:rPr>
          <w:spacing w:val="-1"/>
        </w:rPr>
        <w:t>di</w:t>
      </w:r>
      <w:r>
        <w:rPr>
          <w:spacing w:val="4"/>
        </w:rPr>
        <w:t xml:space="preserve"> </w:t>
      </w:r>
      <w:r>
        <w:rPr>
          <w:spacing w:val="-1"/>
        </w:rPr>
        <w:t>pagamento,</w:t>
      </w:r>
      <w:r>
        <w:rPr>
          <w:spacing w:val="2"/>
        </w:rPr>
        <w:t xml:space="preserve"> </w:t>
      </w:r>
      <w:r>
        <w:rPr>
          <w:spacing w:val="-1"/>
        </w:rPr>
        <w:t>ad</w:t>
      </w:r>
      <w:r>
        <w:rPr>
          <w:spacing w:val="1"/>
        </w:rPr>
        <w:t xml:space="preserve"> </w:t>
      </w:r>
      <w:r>
        <w:rPr>
          <w:spacing w:val="-1"/>
        </w:rPr>
        <w:t>esclusione</w:t>
      </w:r>
      <w:r>
        <w:rPr>
          <w:spacing w:val="49"/>
        </w:rPr>
        <w:t xml:space="preserve"> </w:t>
      </w:r>
      <w:r>
        <w:rPr>
          <w:spacing w:val="-1"/>
        </w:rPr>
        <w:t>di</w:t>
      </w:r>
      <w:r>
        <w:rPr>
          <w:spacing w:val="44"/>
        </w:rPr>
        <w:t xml:space="preserve"> </w:t>
      </w:r>
      <w:r>
        <w:rPr>
          <w:spacing w:val="-1"/>
        </w:rPr>
        <w:t>quelli</w:t>
      </w:r>
      <w:r>
        <w:rPr>
          <w:spacing w:val="44"/>
        </w:rPr>
        <w:t xml:space="preserve"> </w:t>
      </w:r>
      <w:r>
        <w:rPr>
          <w:spacing w:val="-2"/>
        </w:rPr>
        <w:t>riguardanti</w:t>
      </w:r>
      <w:r>
        <w:rPr>
          <w:spacing w:val="43"/>
        </w:rPr>
        <w:t xml:space="preserve"> </w:t>
      </w:r>
      <w:r>
        <w:rPr>
          <w:spacing w:val="-1"/>
        </w:rPr>
        <w:t>il</w:t>
      </w:r>
      <w:r>
        <w:rPr>
          <w:spacing w:val="44"/>
        </w:rPr>
        <w:t xml:space="preserve"> </w:t>
      </w:r>
      <w:r>
        <w:rPr>
          <w:spacing w:val="-1"/>
        </w:rPr>
        <w:t>pagamento</w:t>
      </w:r>
      <w:r>
        <w:rPr>
          <w:spacing w:val="46"/>
        </w:rPr>
        <w:t xml:space="preserve"> </w:t>
      </w:r>
      <w:r>
        <w:rPr>
          <w:spacing w:val="-2"/>
        </w:rPr>
        <w:t>delle</w:t>
      </w:r>
      <w:r>
        <w:rPr>
          <w:spacing w:val="46"/>
        </w:rPr>
        <w:t xml:space="preserve"> </w:t>
      </w:r>
      <w:r>
        <w:rPr>
          <w:spacing w:val="-1"/>
        </w:rPr>
        <w:t>retribuzioni,</w:t>
      </w:r>
      <w:r>
        <w:rPr>
          <w:spacing w:val="43"/>
        </w:rPr>
        <w:t xml:space="preserve"> </w:t>
      </w:r>
      <w:r>
        <w:rPr>
          <w:spacing w:val="-1"/>
        </w:rPr>
        <w:t>dei</w:t>
      </w:r>
      <w:r>
        <w:rPr>
          <w:spacing w:val="46"/>
        </w:rPr>
        <w:t xml:space="preserve"> </w:t>
      </w:r>
      <w:r>
        <w:rPr>
          <w:spacing w:val="-1"/>
        </w:rPr>
        <w:t>contributi</w:t>
      </w:r>
      <w:r>
        <w:rPr>
          <w:spacing w:val="42"/>
        </w:rPr>
        <w:t xml:space="preserve"> </w:t>
      </w:r>
      <w:r>
        <w:rPr>
          <w:spacing w:val="-1"/>
        </w:rPr>
        <w:t>previdenziali</w:t>
      </w:r>
      <w:r>
        <w:rPr>
          <w:spacing w:val="43"/>
        </w:rPr>
        <w:t xml:space="preserve"> </w:t>
      </w:r>
      <w:r>
        <w:rPr>
          <w:spacing w:val="1"/>
        </w:rPr>
        <w:t>ed</w:t>
      </w:r>
      <w:r>
        <w:rPr>
          <w:spacing w:val="43"/>
        </w:rPr>
        <w:t xml:space="preserve"> </w:t>
      </w:r>
      <w:r>
        <w:rPr>
          <w:spacing w:val="-1"/>
        </w:rPr>
        <w:t>assistenziali,</w:t>
      </w:r>
      <w:r>
        <w:rPr>
          <w:spacing w:val="40"/>
        </w:rPr>
        <w:t xml:space="preserve"> </w:t>
      </w:r>
      <w:r>
        <w:rPr>
          <w:spacing w:val="-1"/>
        </w:rPr>
        <w:t>delle</w:t>
      </w:r>
      <w:r>
        <w:rPr>
          <w:spacing w:val="42"/>
        </w:rPr>
        <w:t xml:space="preserve"> </w:t>
      </w:r>
      <w:r>
        <w:rPr>
          <w:spacing w:val="-2"/>
        </w:rPr>
        <w:t>rate</w:t>
      </w:r>
      <w:r>
        <w:rPr>
          <w:spacing w:val="43"/>
        </w:rPr>
        <w:t xml:space="preserve"> </w:t>
      </w:r>
      <w:r>
        <w:rPr>
          <w:spacing w:val="-1"/>
        </w:rPr>
        <w:t>di</w:t>
      </w:r>
      <w:r>
        <w:rPr>
          <w:spacing w:val="40"/>
        </w:rPr>
        <w:t xml:space="preserve"> </w:t>
      </w:r>
      <w:r>
        <w:rPr>
          <w:spacing w:val="-2"/>
        </w:rPr>
        <w:t>ammortamento</w:t>
      </w:r>
      <w:r>
        <w:rPr>
          <w:spacing w:val="43"/>
        </w:rPr>
        <w:t xml:space="preserve"> </w:t>
      </w:r>
      <w:r>
        <w:rPr>
          <w:spacing w:val="-1"/>
        </w:rPr>
        <w:t>dei</w:t>
      </w:r>
      <w:r>
        <w:rPr>
          <w:spacing w:val="42"/>
        </w:rPr>
        <w:t xml:space="preserve"> </w:t>
      </w:r>
      <w:r>
        <w:rPr>
          <w:spacing w:val="-1"/>
        </w:rPr>
        <w:t>mutui,</w:t>
      </w:r>
      <w:r>
        <w:rPr>
          <w:spacing w:val="40"/>
        </w:rPr>
        <w:t xml:space="preserve"> </w:t>
      </w:r>
      <w:r>
        <w:rPr>
          <w:spacing w:val="-2"/>
        </w:rPr>
        <w:t>di</w:t>
      </w:r>
      <w:r>
        <w:rPr>
          <w:spacing w:val="41"/>
        </w:rPr>
        <w:t xml:space="preserve"> </w:t>
      </w:r>
      <w:r>
        <w:rPr>
          <w:spacing w:val="-1"/>
        </w:rPr>
        <w:t>imposte</w:t>
      </w:r>
      <w:r>
        <w:rPr>
          <w:spacing w:val="42"/>
        </w:rPr>
        <w:t xml:space="preserve"> </w:t>
      </w:r>
      <w:r>
        <w:t>e</w:t>
      </w:r>
      <w:r>
        <w:rPr>
          <w:spacing w:val="43"/>
        </w:rPr>
        <w:t xml:space="preserve"> </w:t>
      </w:r>
      <w:r>
        <w:rPr>
          <w:spacing w:val="-1"/>
        </w:rPr>
        <w:t>tasse</w:t>
      </w:r>
      <w:r>
        <w:rPr>
          <w:spacing w:val="39"/>
        </w:rPr>
        <w:t xml:space="preserve"> </w:t>
      </w:r>
      <w:r>
        <w:t>o</w:t>
      </w:r>
      <w:r>
        <w:rPr>
          <w:spacing w:val="42"/>
        </w:rPr>
        <w:t xml:space="preserve"> </w:t>
      </w:r>
      <w:r>
        <w:rPr>
          <w:spacing w:val="-2"/>
        </w:rPr>
        <w:t>di</w:t>
      </w:r>
      <w:r>
        <w:rPr>
          <w:spacing w:val="43"/>
        </w:rPr>
        <w:t xml:space="preserve"> </w:t>
      </w:r>
      <w:r>
        <w:rPr>
          <w:spacing w:val="-2"/>
        </w:rPr>
        <w:t>quelli</w:t>
      </w:r>
      <w:r>
        <w:rPr>
          <w:spacing w:val="59"/>
        </w:rPr>
        <w:t xml:space="preserve"> </w:t>
      </w:r>
      <w:r>
        <w:rPr>
          <w:spacing w:val="-1"/>
        </w:rPr>
        <w:t>relativi ai pagamenti</w:t>
      </w:r>
      <w:r>
        <w:t xml:space="preserve"> </w:t>
      </w:r>
      <w:r>
        <w:rPr>
          <w:spacing w:val="-2"/>
        </w:rPr>
        <w:t>aventi</w:t>
      </w:r>
      <w:r>
        <w:rPr>
          <w:spacing w:val="-1"/>
        </w:rPr>
        <w:t xml:space="preserve"> scadenza</w:t>
      </w:r>
      <w:r>
        <w:rPr>
          <w:spacing w:val="-3"/>
        </w:rPr>
        <w:t xml:space="preserve"> </w:t>
      </w:r>
      <w:r>
        <w:rPr>
          <w:spacing w:val="-1"/>
        </w:rPr>
        <w:t>perentoria</w:t>
      </w:r>
      <w:r>
        <w:rPr>
          <w:spacing w:val="-2"/>
        </w:rPr>
        <w:t xml:space="preserve"> oltre</w:t>
      </w:r>
      <w:r>
        <w:rPr>
          <w:spacing w:val="1"/>
        </w:rPr>
        <w:t xml:space="preserve"> </w:t>
      </w:r>
      <w:r>
        <w:t>il</w:t>
      </w:r>
      <w:r>
        <w:rPr>
          <w:spacing w:val="-1"/>
        </w:rPr>
        <w:t xml:space="preserve"> </w:t>
      </w:r>
      <w:r>
        <w:rPr>
          <w:spacing w:val="-2"/>
        </w:rPr>
        <w:t>termine</w:t>
      </w:r>
      <w:r>
        <w:rPr>
          <w:spacing w:val="1"/>
        </w:rPr>
        <w:t xml:space="preserve"> </w:t>
      </w:r>
      <w:r w:rsidR="004205FC">
        <w:rPr>
          <w:spacing w:val="-1"/>
        </w:rPr>
        <w:t>suddetto</w:t>
      </w:r>
    </w:p>
    <w:p w:rsidR="004205FC" w:rsidRDefault="004205FC" w:rsidP="004205FC">
      <w:pPr>
        <w:pStyle w:val="Corpodeltesto"/>
        <w:tabs>
          <w:tab w:val="left" w:pos="474"/>
        </w:tabs>
        <w:kinsoku w:val="0"/>
        <w:overflowPunct w:val="0"/>
        <w:spacing w:line="276" w:lineRule="auto"/>
        <w:ind w:right="117" w:firstLine="0"/>
        <w:jc w:val="both"/>
        <w:rPr>
          <w:b/>
          <w:bCs/>
          <w:color w:val="538DD3"/>
          <w:spacing w:val="-1"/>
        </w:rPr>
      </w:pPr>
    </w:p>
    <w:p w:rsidR="005F1925" w:rsidRPr="004205FC" w:rsidRDefault="004205FC" w:rsidP="004205FC">
      <w:pPr>
        <w:pStyle w:val="Corpodeltesto"/>
        <w:kinsoku w:val="0"/>
        <w:overflowPunct w:val="0"/>
        <w:ind w:left="112" w:firstLine="0"/>
        <w:rPr>
          <w:b/>
          <w:bCs/>
          <w:color w:val="5B9BD4"/>
          <w:spacing w:val="-1"/>
        </w:rPr>
      </w:pPr>
      <w:r w:rsidRPr="004205FC">
        <w:rPr>
          <w:b/>
          <w:bCs/>
          <w:color w:val="5B9BD4"/>
          <w:spacing w:val="-1"/>
        </w:rPr>
        <w:t>A</w:t>
      </w:r>
      <w:r w:rsidR="005F1925" w:rsidRPr="004205FC">
        <w:rPr>
          <w:b/>
          <w:bCs/>
          <w:color w:val="5B9BD4"/>
          <w:spacing w:val="-1"/>
        </w:rPr>
        <w:t xml:space="preserve">rt. </w:t>
      </w:r>
      <w:r w:rsidR="004C6681" w:rsidRPr="004205FC">
        <w:rPr>
          <w:b/>
          <w:bCs/>
          <w:color w:val="5B9BD4"/>
          <w:spacing w:val="-1"/>
        </w:rPr>
        <w:t>4</w:t>
      </w:r>
      <w:r w:rsidR="00D900A3">
        <w:rPr>
          <w:b/>
          <w:bCs/>
          <w:color w:val="5B9BD4"/>
          <w:spacing w:val="-1"/>
        </w:rPr>
        <w:t>3</w:t>
      </w:r>
      <w:r w:rsidR="005F1925" w:rsidRPr="004205FC">
        <w:rPr>
          <w:b/>
          <w:bCs/>
          <w:color w:val="5B9BD4"/>
          <w:spacing w:val="-1"/>
        </w:rPr>
        <w:t xml:space="preserve"> Residui passivi</w:t>
      </w:r>
    </w:p>
    <w:p w:rsidR="00723153" w:rsidRDefault="00723153">
      <w:pPr>
        <w:pStyle w:val="Corpodeltesto"/>
        <w:kinsoku w:val="0"/>
        <w:overflowPunct w:val="0"/>
        <w:spacing w:before="10"/>
        <w:ind w:firstLine="0"/>
        <w:rPr>
          <w:color w:val="000000"/>
        </w:rPr>
      </w:pPr>
    </w:p>
    <w:p w:rsidR="00B20622" w:rsidRPr="007A097E" w:rsidRDefault="00B20622" w:rsidP="00B20622">
      <w:pPr>
        <w:pStyle w:val="Corpodeltesto"/>
        <w:kinsoku w:val="0"/>
        <w:overflowPunct w:val="0"/>
        <w:spacing w:before="11"/>
        <w:rPr>
          <w:bCs/>
        </w:rPr>
      </w:pPr>
      <w:r w:rsidRPr="00B20622">
        <w:rPr>
          <w:bCs/>
          <w:sz w:val="21"/>
          <w:szCs w:val="21"/>
        </w:rPr>
        <w:t>1</w:t>
      </w:r>
      <w:r w:rsidRPr="007A097E">
        <w:rPr>
          <w:bCs/>
        </w:rPr>
        <w:t>. L’impegno di spesa si considera validamente assunto in presenza di:</w:t>
      </w:r>
    </w:p>
    <w:p w:rsidR="00B20622" w:rsidRPr="007A097E" w:rsidRDefault="00B20622" w:rsidP="00B20622">
      <w:pPr>
        <w:pStyle w:val="Corpodeltesto"/>
        <w:kinsoku w:val="0"/>
        <w:overflowPunct w:val="0"/>
        <w:spacing w:before="11"/>
        <w:ind w:firstLine="0"/>
        <w:jc w:val="both"/>
        <w:rPr>
          <w:bCs/>
        </w:rPr>
      </w:pPr>
      <w:r w:rsidRPr="007A097E">
        <w:rPr>
          <w:bCs/>
        </w:rPr>
        <w:t>a) un rapporto obbligatorio giuridicamente perfezionatosi entro il termine dell’esercizio avente i requisiti della certezza, liquidità ed esigibilità che fa gravare sull’ente una obbligazione pecuniaria imputata agli esercizi in cui la stessa viene a scadere e che potrà produrre nell’esercizio il pagamento di somme oppure la formazione di un debito da estinguere;</w:t>
      </w:r>
    </w:p>
    <w:p w:rsidR="00B20622" w:rsidRPr="007A097E" w:rsidRDefault="00B20622" w:rsidP="00B20622">
      <w:pPr>
        <w:pStyle w:val="Corpodeltesto"/>
        <w:kinsoku w:val="0"/>
        <w:overflowPunct w:val="0"/>
        <w:spacing w:before="11"/>
        <w:ind w:firstLine="0"/>
        <w:jc w:val="both"/>
        <w:rPr>
          <w:bCs/>
        </w:rPr>
      </w:pPr>
      <w:r w:rsidRPr="007A097E">
        <w:rPr>
          <w:bCs/>
        </w:rPr>
        <w:t>b) il visto attestante la copertura finanziaria da parte del Responsabile del servizio finanziario.</w:t>
      </w:r>
    </w:p>
    <w:p w:rsidR="00B20622" w:rsidRPr="007A097E" w:rsidRDefault="00B20622" w:rsidP="00B20622">
      <w:pPr>
        <w:pStyle w:val="Corpodeltesto"/>
        <w:kinsoku w:val="0"/>
        <w:overflowPunct w:val="0"/>
        <w:spacing w:before="11"/>
        <w:jc w:val="both"/>
        <w:rPr>
          <w:bCs/>
        </w:rPr>
      </w:pPr>
      <w:r w:rsidRPr="007A097E">
        <w:rPr>
          <w:bCs/>
        </w:rPr>
        <w:t>2. L’impegno così definito costituisce vincolo sugli stanziamenti di bilancio e, se non pagato entro il termine dell’esercizio, determina la formazione del residuo passivo, salvi i casi di impegni esigibili su annualità successive a quelle in corso.</w:t>
      </w:r>
    </w:p>
    <w:p w:rsidR="00B20622" w:rsidRPr="007A097E" w:rsidRDefault="00B20622" w:rsidP="00B20622">
      <w:pPr>
        <w:pStyle w:val="Corpodeltesto"/>
        <w:kinsoku w:val="0"/>
        <w:overflowPunct w:val="0"/>
        <w:spacing w:before="11"/>
        <w:jc w:val="both"/>
        <w:rPr>
          <w:bCs/>
        </w:rPr>
      </w:pPr>
      <w:r w:rsidRPr="007A097E">
        <w:rPr>
          <w:bCs/>
        </w:rPr>
        <w:t>3. E’ vietata la conservazione nel conto dei residui di somme non impegnate secondo le procedure tassativamente previste dal presente regolamento.</w:t>
      </w:r>
    </w:p>
    <w:p w:rsidR="004D6C18" w:rsidRPr="007A097E" w:rsidRDefault="00B20622" w:rsidP="004D6C18">
      <w:pPr>
        <w:pStyle w:val="Corpodeltesto"/>
        <w:kinsoku w:val="0"/>
        <w:overflowPunct w:val="0"/>
        <w:spacing w:before="11"/>
        <w:jc w:val="both"/>
        <w:rPr>
          <w:bCs/>
        </w:rPr>
      </w:pPr>
      <w:r w:rsidRPr="007A097E">
        <w:rPr>
          <w:bCs/>
        </w:rPr>
        <w:t>4. Le somme non impegnate entro il termine dell’esercizio costituiscono economia di spesa e, a tale titolo, concorrono a determinare i risultati finali della gestione.</w:t>
      </w:r>
    </w:p>
    <w:p w:rsidR="004D6C18" w:rsidRPr="007A097E" w:rsidRDefault="00B20622" w:rsidP="00B20622">
      <w:pPr>
        <w:pStyle w:val="Corpodeltesto"/>
        <w:kinsoku w:val="0"/>
        <w:overflowPunct w:val="0"/>
        <w:spacing w:before="11"/>
        <w:jc w:val="both"/>
        <w:rPr>
          <w:bCs/>
        </w:rPr>
      </w:pPr>
      <w:r w:rsidRPr="007A097E">
        <w:rPr>
          <w:bCs/>
        </w:rPr>
        <w:t>5. Ciascun responsabile di servizio, per le spese di rispettiva competenza assegnate con il PEG ed impegnate, deve verificare il permanere dei requisiti essenziali per il mantenimento dei residui passivi nel conto del bilancio e la corretta imputazione a bilancio in funzione dell’esigibilità delle obbligazioni giuridiche sottostanti.</w:t>
      </w:r>
      <w:r w:rsidR="004D6C18" w:rsidRPr="007A097E">
        <w:rPr>
          <w:bCs/>
        </w:rPr>
        <w:t xml:space="preserve"> </w:t>
      </w:r>
    </w:p>
    <w:p w:rsidR="00B20622" w:rsidRPr="007A097E" w:rsidRDefault="00B20622" w:rsidP="00B20622">
      <w:pPr>
        <w:pStyle w:val="Corpodeltesto"/>
        <w:kinsoku w:val="0"/>
        <w:overflowPunct w:val="0"/>
        <w:spacing w:before="11"/>
        <w:jc w:val="both"/>
        <w:rPr>
          <w:bCs/>
        </w:rPr>
      </w:pPr>
      <w:r w:rsidRPr="007A097E">
        <w:rPr>
          <w:bCs/>
        </w:rPr>
        <w:t>6. A tal fine il Responsabile del servizio finanziario trasmette ai responsabili de</w:t>
      </w:r>
      <w:r w:rsidR="00D54D05" w:rsidRPr="007A097E">
        <w:rPr>
          <w:bCs/>
        </w:rPr>
        <w:t xml:space="preserve">i servizi, entro il 20 gennaio </w:t>
      </w:r>
      <w:r w:rsidRPr="007A097E">
        <w:rPr>
          <w:bCs/>
        </w:rPr>
        <w:t>l’elenco degli impegni di spesa ancora da pagare derivanti dalla gestione di competenza e dalla gestione dei residui passivi.</w:t>
      </w:r>
    </w:p>
    <w:p w:rsidR="00B20622" w:rsidRPr="007A097E" w:rsidRDefault="00B20622" w:rsidP="00B20622">
      <w:pPr>
        <w:pStyle w:val="Corpodeltesto"/>
        <w:kinsoku w:val="0"/>
        <w:overflowPunct w:val="0"/>
        <w:spacing w:before="11"/>
        <w:jc w:val="both"/>
        <w:rPr>
          <w:bCs/>
        </w:rPr>
      </w:pPr>
      <w:r w:rsidRPr="007A097E">
        <w:rPr>
          <w:bCs/>
        </w:rPr>
        <w:t>7. I respo</w:t>
      </w:r>
      <w:r w:rsidR="00084911">
        <w:rPr>
          <w:bCs/>
        </w:rPr>
        <w:t>nsabili dei servizi, entro il 28</w:t>
      </w:r>
      <w:r w:rsidRPr="007A097E">
        <w:rPr>
          <w:bCs/>
        </w:rPr>
        <w:t xml:space="preserve"> febbraio, controllano gli elenchi e verificano le ragioni del mantenimento, in tutto o in parte, nel conto del bilancio, dei residui passivi, sulla base di idonei titoli giuridici e degli atti che individuano l’ente locale quale debitore delle relative somme. Dell’esito di tale</w:t>
      </w:r>
      <w:r w:rsidR="003B6FF6">
        <w:rPr>
          <w:bCs/>
        </w:rPr>
        <w:t xml:space="preserve"> verifica ciascun responsabile </w:t>
      </w:r>
      <w:r w:rsidRPr="007A097E">
        <w:rPr>
          <w:bCs/>
        </w:rPr>
        <w:t>ne darà atto, attraverso apposita determinazione che dovrà indicare:</w:t>
      </w:r>
    </w:p>
    <w:p w:rsidR="00B20622" w:rsidRPr="007A097E" w:rsidRDefault="00B20622" w:rsidP="00D54D05">
      <w:pPr>
        <w:pStyle w:val="Corpodeltesto"/>
        <w:kinsoku w:val="0"/>
        <w:overflowPunct w:val="0"/>
        <w:spacing w:before="11"/>
        <w:ind w:firstLine="0"/>
        <w:jc w:val="both"/>
        <w:rPr>
          <w:bCs/>
        </w:rPr>
      </w:pPr>
      <w:r w:rsidRPr="007A097E">
        <w:rPr>
          <w:bCs/>
        </w:rPr>
        <w:t>a) i residui passivi mantenuti per un importo uguale o inferiore a quello previsto, in quanto esigibili entro il termine dell’esercizio e liquidabili, essendo le relative fatture pervenute entro il 28 febbraio successivo;</w:t>
      </w:r>
    </w:p>
    <w:p w:rsidR="00B20622" w:rsidRPr="007A097E" w:rsidRDefault="00B20622" w:rsidP="00D54D05">
      <w:pPr>
        <w:pStyle w:val="Corpodeltesto"/>
        <w:kinsoku w:val="0"/>
        <w:overflowPunct w:val="0"/>
        <w:spacing w:before="11"/>
        <w:ind w:firstLine="0"/>
        <w:jc w:val="both"/>
        <w:rPr>
          <w:bCs/>
        </w:rPr>
      </w:pPr>
      <w:r w:rsidRPr="007A097E">
        <w:rPr>
          <w:bCs/>
        </w:rPr>
        <w:t>b) i</w:t>
      </w:r>
      <w:r w:rsidR="007C6A97">
        <w:rPr>
          <w:bCs/>
        </w:rPr>
        <w:t xml:space="preserve"> residui passivi da eliminare, </w:t>
      </w:r>
      <w:r w:rsidRPr="007A097E">
        <w:rPr>
          <w:bCs/>
        </w:rPr>
        <w:t>indicando le motivazioni;</w:t>
      </w:r>
    </w:p>
    <w:p w:rsidR="00B20622" w:rsidRPr="007A097E" w:rsidRDefault="00B20622" w:rsidP="00D54D05">
      <w:pPr>
        <w:pStyle w:val="Corpodeltesto"/>
        <w:kinsoku w:val="0"/>
        <w:overflowPunct w:val="0"/>
        <w:spacing w:before="11"/>
        <w:ind w:firstLine="0"/>
        <w:jc w:val="both"/>
        <w:rPr>
          <w:bCs/>
        </w:rPr>
      </w:pPr>
      <w:r w:rsidRPr="007A097E">
        <w:rPr>
          <w:bCs/>
        </w:rPr>
        <w:t xml:space="preserve">c) i residui passivi da </w:t>
      </w:r>
      <w:proofErr w:type="spellStart"/>
      <w:r w:rsidRPr="007A097E">
        <w:rPr>
          <w:bCs/>
        </w:rPr>
        <w:t>reimputare</w:t>
      </w:r>
      <w:proofErr w:type="spellEnd"/>
      <w:r w:rsidRPr="007A097E">
        <w:rPr>
          <w:bCs/>
        </w:rPr>
        <w:t xml:space="preserve"> in quanto corrispondenti ad obbligazioni non scadute al 31 dicembre dell’esercizio, con indicazione dell’esercizio di scadenza.</w:t>
      </w:r>
    </w:p>
    <w:p w:rsidR="00B20622" w:rsidRPr="007A097E" w:rsidRDefault="00B20622" w:rsidP="00B20622">
      <w:pPr>
        <w:pStyle w:val="Corpodeltesto"/>
        <w:kinsoku w:val="0"/>
        <w:overflowPunct w:val="0"/>
        <w:spacing w:before="11"/>
        <w:jc w:val="both"/>
        <w:rPr>
          <w:bCs/>
        </w:rPr>
      </w:pPr>
      <w:r w:rsidRPr="007A097E">
        <w:rPr>
          <w:bCs/>
        </w:rPr>
        <w:t xml:space="preserve">8. Sulla base della verifica effettuata da ciascun responsabile, il Servizio finanziario predispone la delibera di Giunta comunale relativa al </w:t>
      </w:r>
      <w:proofErr w:type="spellStart"/>
      <w:r w:rsidRPr="007A097E">
        <w:rPr>
          <w:bCs/>
        </w:rPr>
        <w:t>riaccertamento</w:t>
      </w:r>
      <w:proofErr w:type="spellEnd"/>
      <w:r w:rsidRPr="007A097E">
        <w:rPr>
          <w:bCs/>
        </w:rPr>
        <w:t xml:space="preserve"> ordinario dei residui da approvarsi entro il 15 marzo</w:t>
      </w:r>
      <w:r w:rsidR="00BD48CA">
        <w:rPr>
          <w:bCs/>
        </w:rPr>
        <w:t>, di cui al successivo articolo 51</w:t>
      </w:r>
      <w:r w:rsidRPr="007A097E">
        <w:rPr>
          <w:bCs/>
        </w:rPr>
        <w:t>.</w:t>
      </w:r>
    </w:p>
    <w:p w:rsidR="00B20622" w:rsidRPr="007A097E" w:rsidRDefault="00B20622" w:rsidP="00B20622">
      <w:pPr>
        <w:pStyle w:val="Corpodeltesto"/>
        <w:kinsoku w:val="0"/>
        <w:overflowPunct w:val="0"/>
        <w:spacing w:before="11"/>
        <w:jc w:val="both"/>
        <w:rPr>
          <w:bCs/>
        </w:rPr>
      </w:pPr>
      <w:r w:rsidRPr="007A097E">
        <w:rPr>
          <w:bCs/>
        </w:rPr>
        <w:t xml:space="preserve">9. È vietato il mantenimento nel conto del bilancio dei residui passivi che non possiedono gli elementi costitutivi dell’impegno e di quelli per i quali, nel relativo esercizio, l’obbligazione non sia esigibile. </w:t>
      </w:r>
    </w:p>
    <w:p w:rsidR="00B20622" w:rsidRPr="007A097E" w:rsidRDefault="00B20622" w:rsidP="00B20622">
      <w:pPr>
        <w:pStyle w:val="Corpodeltesto"/>
        <w:kinsoku w:val="0"/>
        <w:overflowPunct w:val="0"/>
        <w:spacing w:before="11"/>
        <w:jc w:val="both"/>
        <w:rPr>
          <w:bCs/>
        </w:rPr>
      </w:pPr>
      <w:r w:rsidRPr="007A097E">
        <w:rPr>
          <w:bCs/>
        </w:rPr>
        <w:t>10. Per le obbligazioni passive esigibili al termine dell’esercizio, ma non liquidabili entro il 28 febbraio il mantenimento a residuo può essere disposto a condizione che il responsabile della spesa dichiari sotto la propria responsabilità che la spesa è liquidabile in quanto la prestazione è stata resa o la fornitura è stata effettuata nell’anno di riferimento.</w:t>
      </w:r>
    </w:p>
    <w:p w:rsidR="00C05A79" w:rsidRPr="007A097E" w:rsidRDefault="00B20622" w:rsidP="00C05A79">
      <w:pPr>
        <w:pStyle w:val="Corpodeltesto"/>
        <w:kinsoku w:val="0"/>
        <w:overflowPunct w:val="0"/>
        <w:spacing w:before="11"/>
        <w:ind w:hanging="331"/>
        <w:jc w:val="both"/>
        <w:rPr>
          <w:bCs/>
        </w:rPr>
      </w:pPr>
      <w:r w:rsidRPr="007A097E">
        <w:rPr>
          <w:bCs/>
        </w:rPr>
        <w:t xml:space="preserve">11. E’ fatto divieto liquidare e pagare a residuo somme per le quali nel medesimo esercizio non sia venuta a scadere la relativa obbligazione giuridica. Al solo fine di consentire una corretta </w:t>
      </w:r>
      <w:proofErr w:type="spellStart"/>
      <w:r w:rsidRPr="007A097E">
        <w:rPr>
          <w:bCs/>
        </w:rPr>
        <w:t>reimputazione</w:t>
      </w:r>
      <w:proofErr w:type="spellEnd"/>
      <w:r w:rsidRPr="007A097E">
        <w:rPr>
          <w:bCs/>
        </w:rPr>
        <w:t xml:space="preserve"> all’esercizio in corso di obbligazioni da</w:t>
      </w:r>
      <w:r w:rsidR="00FD6CF7">
        <w:rPr>
          <w:bCs/>
        </w:rPr>
        <w:t xml:space="preserve"> </w:t>
      </w:r>
      <w:r w:rsidRPr="007A097E">
        <w:rPr>
          <w:bCs/>
        </w:rPr>
        <w:t xml:space="preserve">pagare necessariamente prima del </w:t>
      </w:r>
      <w:proofErr w:type="spellStart"/>
      <w:r w:rsidRPr="007A097E">
        <w:rPr>
          <w:bCs/>
        </w:rPr>
        <w:t>riaccertamento</w:t>
      </w:r>
      <w:proofErr w:type="spellEnd"/>
      <w:r w:rsidRPr="007A097E">
        <w:rPr>
          <w:bCs/>
        </w:rPr>
        <w:t xml:space="preserve"> ordinario, è possibile, con provvedimento del Responsabile del servizio finanziario, previa acquisizione del parere dell’organo di revisione, effettuare un </w:t>
      </w:r>
      <w:proofErr w:type="spellStart"/>
      <w:r w:rsidRPr="007A097E">
        <w:rPr>
          <w:bCs/>
        </w:rPr>
        <w:t>riaccertamento</w:t>
      </w:r>
      <w:proofErr w:type="spellEnd"/>
      <w:r w:rsidRPr="007A097E">
        <w:rPr>
          <w:bCs/>
        </w:rPr>
        <w:t xml:space="preserve"> parziale di tali residui. La relativa richiesta deve pervenire al Responsabile del servizio finanziario almeno 10 giorni prima la scadenza fissata per il pagamento.</w:t>
      </w:r>
    </w:p>
    <w:p w:rsidR="004205FC" w:rsidRDefault="00C05A79" w:rsidP="00F10EAB">
      <w:pPr>
        <w:pStyle w:val="Corpodeltesto"/>
        <w:kinsoku w:val="0"/>
        <w:overflowPunct w:val="0"/>
        <w:spacing w:before="11"/>
        <w:ind w:hanging="331"/>
        <w:jc w:val="both"/>
        <w:rPr>
          <w:spacing w:val="-1"/>
        </w:rPr>
      </w:pPr>
      <w:r w:rsidRPr="007A097E">
        <w:rPr>
          <w:bCs/>
        </w:rPr>
        <w:t xml:space="preserve">12. </w:t>
      </w:r>
      <w:r w:rsidR="005F1925" w:rsidRPr="007A097E">
        <w:rPr>
          <w:spacing w:val="-1"/>
        </w:rPr>
        <w:t>In</w:t>
      </w:r>
      <w:r w:rsidR="005F1925" w:rsidRPr="007A097E">
        <w:rPr>
          <w:spacing w:val="6"/>
        </w:rPr>
        <w:t xml:space="preserve"> </w:t>
      </w:r>
      <w:r w:rsidR="005F1925" w:rsidRPr="007A097E">
        <w:rPr>
          <w:spacing w:val="-2"/>
        </w:rPr>
        <w:t>sede</w:t>
      </w:r>
      <w:r w:rsidR="005F1925" w:rsidRPr="007A097E">
        <w:rPr>
          <w:spacing w:val="6"/>
        </w:rPr>
        <w:t xml:space="preserve"> </w:t>
      </w:r>
      <w:r w:rsidR="005F1925" w:rsidRPr="007A097E">
        <w:rPr>
          <w:spacing w:val="-1"/>
        </w:rPr>
        <w:t>di</w:t>
      </w:r>
      <w:r w:rsidR="005F1925" w:rsidRPr="007A097E">
        <w:rPr>
          <w:spacing w:val="4"/>
        </w:rPr>
        <w:t xml:space="preserve"> </w:t>
      </w:r>
      <w:r w:rsidR="005F1925" w:rsidRPr="007A097E">
        <w:rPr>
          <w:spacing w:val="-1"/>
        </w:rPr>
        <w:t>verifica</w:t>
      </w:r>
      <w:r w:rsidR="005F1925" w:rsidRPr="007A097E">
        <w:rPr>
          <w:spacing w:val="5"/>
        </w:rPr>
        <w:t xml:space="preserve"> </w:t>
      </w:r>
      <w:r w:rsidR="005F1925" w:rsidRPr="007A097E">
        <w:rPr>
          <w:spacing w:val="-2"/>
        </w:rPr>
        <w:t>degli</w:t>
      </w:r>
      <w:r w:rsidR="005F1925" w:rsidRPr="007A097E">
        <w:rPr>
          <w:spacing w:val="4"/>
        </w:rPr>
        <w:t xml:space="preserve"> </w:t>
      </w:r>
      <w:r w:rsidR="005F1925" w:rsidRPr="007A097E">
        <w:rPr>
          <w:spacing w:val="-1"/>
        </w:rPr>
        <w:t>equilibri</w:t>
      </w:r>
      <w:r w:rsidR="005F1925" w:rsidRPr="007A097E">
        <w:rPr>
          <w:spacing w:val="6"/>
        </w:rPr>
        <w:t xml:space="preserve"> </w:t>
      </w:r>
      <w:r w:rsidR="005F1925" w:rsidRPr="007A097E">
        <w:rPr>
          <w:spacing w:val="-2"/>
        </w:rPr>
        <w:t>di</w:t>
      </w:r>
      <w:r w:rsidR="005F1925" w:rsidRPr="007A097E">
        <w:rPr>
          <w:spacing w:val="4"/>
        </w:rPr>
        <w:t xml:space="preserve"> </w:t>
      </w:r>
      <w:r w:rsidR="005F1925" w:rsidRPr="007A097E">
        <w:rPr>
          <w:spacing w:val="-1"/>
        </w:rPr>
        <w:t>bilancio</w:t>
      </w:r>
      <w:r w:rsidR="005F1925" w:rsidRPr="007A097E">
        <w:rPr>
          <w:spacing w:val="2"/>
        </w:rPr>
        <w:t xml:space="preserve"> </w:t>
      </w:r>
      <w:r w:rsidR="005F1925" w:rsidRPr="007A097E">
        <w:rPr>
          <w:spacing w:val="-1"/>
        </w:rPr>
        <w:t>ogni</w:t>
      </w:r>
      <w:r w:rsidR="005F1925" w:rsidRPr="007A097E">
        <w:rPr>
          <w:spacing w:val="45"/>
        </w:rPr>
        <w:t xml:space="preserve"> </w:t>
      </w:r>
      <w:r w:rsidR="00077759">
        <w:rPr>
          <w:spacing w:val="-1"/>
        </w:rPr>
        <w:t>Responsabili</w:t>
      </w:r>
      <w:r w:rsidR="005F1925" w:rsidRPr="007A097E">
        <w:rPr>
          <w:spacing w:val="42"/>
        </w:rPr>
        <w:t xml:space="preserve"> </w:t>
      </w:r>
      <w:r w:rsidR="00C16D3B">
        <w:rPr>
          <w:spacing w:val="-1"/>
        </w:rPr>
        <w:t>dei servizi</w:t>
      </w:r>
      <w:r w:rsidR="005F1925" w:rsidRPr="007A097E">
        <w:rPr>
          <w:spacing w:val="-1"/>
        </w:rPr>
        <w:t>,</w:t>
      </w:r>
      <w:r w:rsidR="005F1925" w:rsidRPr="007A097E">
        <w:rPr>
          <w:spacing w:val="38"/>
        </w:rPr>
        <w:t xml:space="preserve"> </w:t>
      </w:r>
      <w:r w:rsidR="005F1925" w:rsidRPr="007A097E">
        <w:t>in</w:t>
      </w:r>
      <w:r w:rsidR="005F1925" w:rsidRPr="007A097E">
        <w:rPr>
          <w:spacing w:val="43"/>
        </w:rPr>
        <w:t xml:space="preserve"> </w:t>
      </w:r>
      <w:r w:rsidR="005F1925" w:rsidRPr="007A097E">
        <w:rPr>
          <w:spacing w:val="-2"/>
        </w:rPr>
        <w:t>relazione</w:t>
      </w:r>
      <w:r w:rsidR="005F1925" w:rsidRPr="007A097E">
        <w:rPr>
          <w:spacing w:val="44"/>
        </w:rPr>
        <w:t xml:space="preserve"> </w:t>
      </w:r>
      <w:r w:rsidR="005F1925" w:rsidRPr="007A097E">
        <w:rPr>
          <w:spacing w:val="-1"/>
        </w:rPr>
        <w:t>al</w:t>
      </w:r>
      <w:r w:rsidR="005F1925" w:rsidRPr="007A097E">
        <w:rPr>
          <w:spacing w:val="42"/>
        </w:rPr>
        <w:t xml:space="preserve"> </w:t>
      </w:r>
      <w:r w:rsidR="005F1925" w:rsidRPr="007A097E">
        <w:rPr>
          <w:spacing w:val="-2"/>
        </w:rPr>
        <w:t>proprio</w:t>
      </w:r>
      <w:r w:rsidR="005F1925" w:rsidRPr="007A097E">
        <w:rPr>
          <w:spacing w:val="43"/>
        </w:rPr>
        <w:t xml:space="preserve"> </w:t>
      </w:r>
      <w:r w:rsidR="005F1925" w:rsidRPr="007A097E">
        <w:rPr>
          <w:spacing w:val="-2"/>
        </w:rPr>
        <w:t>PEG,</w:t>
      </w:r>
      <w:r w:rsidR="005F1925" w:rsidRPr="007A097E">
        <w:rPr>
          <w:spacing w:val="40"/>
        </w:rPr>
        <w:t xml:space="preserve"> </w:t>
      </w:r>
      <w:r w:rsidR="005F1925" w:rsidRPr="007A097E">
        <w:rPr>
          <w:spacing w:val="-1"/>
        </w:rPr>
        <w:t>verifica</w:t>
      </w:r>
      <w:r w:rsidR="005F1925" w:rsidRPr="007A097E">
        <w:rPr>
          <w:spacing w:val="42"/>
        </w:rPr>
        <w:t xml:space="preserve"> </w:t>
      </w:r>
      <w:r w:rsidR="005F1925" w:rsidRPr="007A097E">
        <w:rPr>
          <w:spacing w:val="-1"/>
        </w:rPr>
        <w:t>il</w:t>
      </w:r>
      <w:r w:rsidR="005F1925" w:rsidRPr="007A097E">
        <w:rPr>
          <w:spacing w:val="42"/>
        </w:rPr>
        <w:t xml:space="preserve"> </w:t>
      </w:r>
      <w:r w:rsidR="005F1925" w:rsidRPr="007A097E">
        <w:rPr>
          <w:spacing w:val="-2"/>
        </w:rPr>
        <w:t>permanere</w:t>
      </w:r>
      <w:r w:rsidR="005F1925" w:rsidRPr="007A097E">
        <w:rPr>
          <w:spacing w:val="71"/>
        </w:rPr>
        <w:t xml:space="preserve"> </w:t>
      </w:r>
      <w:r w:rsidR="005F1925" w:rsidRPr="007A097E">
        <w:rPr>
          <w:spacing w:val="-2"/>
        </w:rPr>
        <w:t>delle</w:t>
      </w:r>
      <w:r w:rsidR="005F1925" w:rsidRPr="007A097E">
        <w:rPr>
          <w:spacing w:val="39"/>
        </w:rPr>
        <w:t xml:space="preserve"> </w:t>
      </w:r>
      <w:r w:rsidR="005F1925" w:rsidRPr="007A097E">
        <w:rPr>
          <w:spacing w:val="-1"/>
        </w:rPr>
        <w:t>condizioni</w:t>
      </w:r>
      <w:r w:rsidR="005F1925" w:rsidRPr="007A097E">
        <w:rPr>
          <w:spacing w:val="35"/>
        </w:rPr>
        <w:t xml:space="preserve"> </w:t>
      </w:r>
      <w:r w:rsidR="005F1925" w:rsidRPr="007A097E">
        <w:t>e</w:t>
      </w:r>
      <w:r w:rsidR="005F1925" w:rsidRPr="007A097E">
        <w:rPr>
          <w:spacing w:val="40"/>
        </w:rPr>
        <w:t xml:space="preserve"> </w:t>
      </w:r>
      <w:r w:rsidR="005F1925" w:rsidRPr="007A097E">
        <w:rPr>
          <w:spacing w:val="-1"/>
        </w:rPr>
        <w:t>dei</w:t>
      </w:r>
      <w:r w:rsidR="005F1925" w:rsidRPr="007A097E">
        <w:rPr>
          <w:spacing w:val="37"/>
        </w:rPr>
        <w:t xml:space="preserve"> </w:t>
      </w:r>
      <w:r w:rsidR="005F1925" w:rsidRPr="007A097E">
        <w:rPr>
          <w:spacing w:val="-1"/>
        </w:rPr>
        <w:t>requisiti</w:t>
      </w:r>
      <w:r w:rsidR="005F1925" w:rsidRPr="007A097E">
        <w:rPr>
          <w:spacing w:val="41"/>
        </w:rPr>
        <w:t xml:space="preserve"> </w:t>
      </w:r>
      <w:r w:rsidR="005F1925" w:rsidRPr="007A097E">
        <w:rPr>
          <w:spacing w:val="-1"/>
        </w:rPr>
        <w:t>per</w:t>
      </w:r>
      <w:r w:rsidR="005F1925" w:rsidRPr="007A097E">
        <w:rPr>
          <w:spacing w:val="35"/>
        </w:rPr>
        <w:t xml:space="preserve"> </w:t>
      </w:r>
      <w:r w:rsidR="005F1925" w:rsidRPr="007A097E">
        <w:rPr>
          <w:spacing w:val="-1"/>
        </w:rPr>
        <w:t>il</w:t>
      </w:r>
      <w:r w:rsidR="005F1925" w:rsidRPr="007A097E">
        <w:rPr>
          <w:spacing w:val="40"/>
        </w:rPr>
        <w:t xml:space="preserve"> </w:t>
      </w:r>
      <w:r w:rsidR="005F1925" w:rsidRPr="007A097E">
        <w:rPr>
          <w:spacing w:val="-2"/>
        </w:rPr>
        <w:t>mantenimento</w:t>
      </w:r>
      <w:r w:rsidR="005F1925" w:rsidRPr="007A097E">
        <w:rPr>
          <w:spacing w:val="41"/>
        </w:rPr>
        <w:t xml:space="preserve"> </w:t>
      </w:r>
      <w:r w:rsidR="005F1925" w:rsidRPr="007A097E">
        <w:rPr>
          <w:spacing w:val="-1"/>
        </w:rPr>
        <w:t>dei</w:t>
      </w:r>
      <w:r w:rsidR="005F1925" w:rsidRPr="007A097E">
        <w:rPr>
          <w:spacing w:val="40"/>
        </w:rPr>
        <w:t xml:space="preserve"> </w:t>
      </w:r>
      <w:r w:rsidR="005F1925" w:rsidRPr="007A097E">
        <w:rPr>
          <w:spacing w:val="-2"/>
        </w:rPr>
        <w:t>residui</w:t>
      </w:r>
      <w:r w:rsidR="005F1925" w:rsidRPr="007A097E">
        <w:rPr>
          <w:spacing w:val="38"/>
        </w:rPr>
        <w:t xml:space="preserve"> </w:t>
      </w:r>
      <w:r w:rsidR="005F1925" w:rsidRPr="007A097E">
        <w:t>passivi,</w:t>
      </w:r>
      <w:r w:rsidR="005F1925" w:rsidRPr="007A097E">
        <w:rPr>
          <w:spacing w:val="39"/>
        </w:rPr>
        <w:t xml:space="preserve"> </w:t>
      </w:r>
      <w:r w:rsidR="005F1925" w:rsidRPr="007A097E">
        <w:rPr>
          <w:spacing w:val="-2"/>
        </w:rPr>
        <w:t>con</w:t>
      </w:r>
      <w:r w:rsidR="005F1925" w:rsidRPr="007A097E">
        <w:rPr>
          <w:spacing w:val="75"/>
        </w:rPr>
        <w:t xml:space="preserve"> </w:t>
      </w:r>
      <w:r w:rsidR="005F1925" w:rsidRPr="007A097E">
        <w:rPr>
          <w:spacing w:val="-1"/>
        </w:rPr>
        <w:t>individuazione</w:t>
      </w:r>
      <w:r w:rsidR="005F1925" w:rsidRPr="007A097E">
        <w:rPr>
          <w:spacing w:val="8"/>
        </w:rPr>
        <w:t xml:space="preserve"> </w:t>
      </w:r>
      <w:r w:rsidR="005F1925" w:rsidRPr="007A097E">
        <w:rPr>
          <w:spacing w:val="-1"/>
        </w:rPr>
        <w:t>dei</w:t>
      </w:r>
      <w:r w:rsidR="005F1925" w:rsidRPr="007A097E">
        <w:rPr>
          <w:spacing w:val="7"/>
        </w:rPr>
        <w:t xml:space="preserve"> </w:t>
      </w:r>
      <w:r w:rsidR="005F1925" w:rsidRPr="007A097E">
        <w:rPr>
          <w:spacing w:val="-1"/>
        </w:rPr>
        <w:t>debiti</w:t>
      </w:r>
      <w:r w:rsidR="005F1925" w:rsidRPr="007A097E">
        <w:rPr>
          <w:spacing w:val="7"/>
        </w:rPr>
        <w:t xml:space="preserve"> </w:t>
      </w:r>
      <w:r w:rsidR="005F1925" w:rsidRPr="007A097E">
        <w:rPr>
          <w:spacing w:val="-1"/>
        </w:rPr>
        <w:t>certi,</w:t>
      </w:r>
      <w:r w:rsidR="005F1925" w:rsidRPr="007A097E">
        <w:rPr>
          <w:spacing w:val="5"/>
        </w:rPr>
        <w:t xml:space="preserve"> </w:t>
      </w:r>
      <w:r w:rsidR="005F1925" w:rsidRPr="007A097E">
        <w:rPr>
          <w:spacing w:val="-1"/>
        </w:rPr>
        <w:t>dei</w:t>
      </w:r>
      <w:r w:rsidR="005F1925" w:rsidRPr="007A097E">
        <w:rPr>
          <w:spacing w:val="7"/>
        </w:rPr>
        <w:t xml:space="preserve"> </w:t>
      </w:r>
      <w:r w:rsidR="005F1925" w:rsidRPr="007A097E">
        <w:rPr>
          <w:spacing w:val="-1"/>
        </w:rPr>
        <w:t>tempi</w:t>
      </w:r>
      <w:r w:rsidR="005F1925" w:rsidRPr="007A097E">
        <w:rPr>
          <w:spacing w:val="4"/>
        </w:rPr>
        <w:t xml:space="preserve"> </w:t>
      </w:r>
      <w:r w:rsidR="005F1925" w:rsidRPr="007A097E">
        <w:t>e</w:t>
      </w:r>
      <w:r w:rsidR="005F1925" w:rsidRPr="007A097E">
        <w:rPr>
          <w:spacing w:val="8"/>
        </w:rPr>
        <w:t xml:space="preserve"> </w:t>
      </w:r>
      <w:r w:rsidR="005F1925" w:rsidRPr="007A097E">
        <w:rPr>
          <w:spacing w:val="-2"/>
        </w:rPr>
        <w:t>delle</w:t>
      </w:r>
      <w:r w:rsidR="005F1925" w:rsidRPr="007A097E">
        <w:rPr>
          <w:spacing w:val="6"/>
        </w:rPr>
        <w:t xml:space="preserve"> </w:t>
      </w:r>
      <w:r w:rsidR="005F1925" w:rsidRPr="007A097E">
        <w:rPr>
          <w:spacing w:val="-1"/>
        </w:rPr>
        <w:t>eventuali</w:t>
      </w:r>
      <w:r w:rsidR="005F1925" w:rsidRPr="007A097E">
        <w:rPr>
          <w:spacing w:val="6"/>
        </w:rPr>
        <w:t xml:space="preserve"> </w:t>
      </w:r>
      <w:r w:rsidR="005F1925" w:rsidRPr="007A097E">
        <w:rPr>
          <w:spacing w:val="-2"/>
        </w:rPr>
        <w:t>problematiche</w:t>
      </w:r>
      <w:r w:rsidR="005F1925" w:rsidRPr="007A097E">
        <w:rPr>
          <w:spacing w:val="6"/>
        </w:rPr>
        <w:t xml:space="preserve"> </w:t>
      </w:r>
      <w:r w:rsidR="005F1925" w:rsidRPr="007A097E">
        <w:rPr>
          <w:spacing w:val="-1"/>
        </w:rPr>
        <w:t>in</w:t>
      </w:r>
      <w:r w:rsidR="005F1925" w:rsidRPr="007A097E">
        <w:rPr>
          <w:spacing w:val="6"/>
        </w:rPr>
        <w:t xml:space="preserve"> </w:t>
      </w:r>
      <w:r w:rsidR="005F1925" w:rsidRPr="007A097E">
        <w:rPr>
          <w:spacing w:val="-2"/>
        </w:rPr>
        <w:t>ordine</w:t>
      </w:r>
      <w:r w:rsidR="005F1925" w:rsidRPr="007A097E">
        <w:rPr>
          <w:spacing w:val="8"/>
        </w:rPr>
        <w:t xml:space="preserve"> </w:t>
      </w:r>
      <w:r w:rsidR="005F1925" w:rsidRPr="007A097E">
        <w:rPr>
          <w:spacing w:val="-2"/>
        </w:rPr>
        <w:t>allo</w:t>
      </w:r>
      <w:r w:rsidR="005F1925" w:rsidRPr="007A097E">
        <w:rPr>
          <w:spacing w:val="63"/>
        </w:rPr>
        <w:t xml:space="preserve"> </w:t>
      </w:r>
      <w:r w:rsidR="005F1925" w:rsidRPr="007A097E">
        <w:rPr>
          <w:spacing w:val="-1"/>
        </w:rPr>
        <w:t>smaltimento</w:t>
      </w:r>
      <w:r w:rsidR="005F1925" w:rsidRPr="007A097E">
        <w:rPr>
          <w:spacing w:val="7"/>
        </w:rPr>
        <w:t xml:space="preserve"> </w:t>
      </w:r>
      <w:r w:rsidR="005F1925" w:rsidRPr="007A097E">
        <w:rPr>
          <w:spacing w:val="-1"/>
        </w:rPr>
        <w:t>degli</w:t>
      </w:r>
      <w:r w:rsidR="005F1925" w:rsidRPr="007A097E">
        <w:rPr>
          <w:spacing w:val="7"/>
        </w:rPr>
        <w:t xml:space="preserve"> </w:t>
      </w:r>
      <w:r w:rsidR="005F1925" w:rsidRPr="007A097E">
        <w:rPr>
          <w:spacing w:val="-1"/>
        </w:rPr>
        <w:t>stessi,</w:t>
      </w:r>
      <w:r w:rsidR="005F1925" w:rsidRPr="007A097E">
        <w:rPr>
          <w:spacing w:val="5"/>
        </w:rPr>
        <w:t xml:space="preserve"> </w:t>
      </w:r>
      <w:r w:rsidR="005F1925" w:rsidRPr="007A097E">
        <w:rPr>
          <w:spacing w:val="-1"/>
        </w:rPr>
        <w:t>con</w:t>
      </w:r>
      <w:r w:rsidR="005F1925" w:rsidRPr="007A097E">
        <w:rPr>
          <w:spacing w:val="7"/>
        </w:rPr>
        <w:t xml:space="preserve"> </w:t>
      </w:r>
      <w:r w:rsidR="005F1925" w:rsidRPr="007A097E">
        <w:rPr>
          <w:spacing w:val="-1"/>
        </w:rPr>
        <w:t>particolare</w:t>
      </w:r>
      <w:r w:rsidR="005F1925" w:rsidRPr="007A097E">
        <w:rPr>
          <w:spacing w:val="9"/>
        </w:rPr>
        <w:t xml:space="preserve"> </w:t>
      </w:r>
      <w:r w:rsidR="005F1925" w:rsidRPr="007A097E">
        <w:rPr>
          <w:spacing w:val="-2"/>
        </w:rPr>
        <w:t>riguardo</w:t>
      </w:r>
      <w:r w:rsidR="005F1925" w:rsidRPr="007A097E">
        <w:rPr>
          <w:spacing w:val="7"/>
        </w:rPr>
        <w:t xml:space="preserve"> </w:t>
      </w:r>
      <w:r w:rsidR="005F1925" w:rsidRPr="007A097E">
        <w:rPr>
          <w:spacing w:val="-1"/>
        </w:rPr>
        <w:t>all’esercizio</w:t>
      </w:r>
      <w:r w:rsidR="005F1925" w:rsidRPr="007A097E">
        <w:rPr>
          <w:spacing w:val="8"/>
        </w:rPr>
        <w:t xml:space="preserve"> </w:t>
      </w:r>
      <w:r w:rsidR="005F1925" w:rsidRPr="007A097E">
        <w:rPr>
          <w:spacing w:val="-1"/>
        </w:rPr>
        <w:t>finanziario</w:t>
      </w:r>
      <w:r w:rsidR="005F1925" w:rsidRPr="007A097E">
        <w:rPr>
          <w:spacing w:val="5"/>
        </w:rPr>
        <w:t xml:space="preserve"> </w:t>
      </w:r>
      <w:r w:rsidR="005F1925" w:rsidRPr="007A097E">
        <w:rPr>
          <w:spacing w:val="-2"/>
        </w:rPr>
        <w:t>di</w:t>
      </w:r>
      <w:r w:rsidR="005F1925" w:rsidRPr="007A097E">
        <w:rPr>
          <w:spacing w:val="39"/>
        </w:rPr>
        <w:t xml:space="preserve"> </w:t>
      </w:r>
      <w:r w:rsidR="005F1925" w:rsidRPr="007A097E">
        <w:rPr>
          <w:spacing w:val="-1"/>
        </w:rPr>
        <w:t>provenienza.</w:t>
      </w:r>
      <w:r w:rsidR="004205FC">
        <w:rPr>
          <w:spacing w:val="-1"/>
        </w:rPr>
        <w:br w:type="page"/>
      </w:r>
    </w:p>
    <w:p w:rsidR="00C05A79" w:rsidRPr="00F10EAB" w:rsidRDefault="00C05A79" w:rsidP="00F10EAB">
      <w:pPr>
        <w:pStyle w:val="Corpodeltesto"/>
        <w:kinsoku w:val="0"/>
        <w:overflowPunct w:val="0"/>
        <w:spacing w:before="11"/>
        <w:ind w:hanging="331"/>
        <w:jc w:val="both"/>
      </w:pPr>
    </w:p>
    <w:p w:rsidR="005F1925" w:rsidRDefault="005F1925">
      <w:pPr>
        <w:pStyle w:val="Corpodeltesto"/>
        <w:kinsoku w:val="0"/>
        <w:overflowPunct w:val="0"/>
        <w:spacing w:before="1"/>
        <w:ind w:left="0" w:firstLine="0"/>
        <w:rPr>
          <w:sz w:val="19"/>
          <w:szCs w:val="19"/>
        </w:rPr>
      </w:pPr>
    </w:p>
    <w:p w:rsidR="005F1925" w:rsidRDefault="005F1925">
      <w:pPr>
        <w:pStyle w:val="Corpodeltesto"/>
        <w:kinsoku w:val="0"/>
        <w:overflowPunct w:val="0"/>
        <w:spacing w:before="69"/>
        <w:ind w:left="112" w:firstLine="0"/>
        <w:rPr>
          <w:color w:val="000000"/>
        </w:rPr>
      </w:pPr>
      <w:bookmarkStart w:id="53" w:name="bookmark31"/>
      <w:bookmarkEnd w:id="53"/>
      <w:r>
        <w:rPr>
          <w:color w:val="2D74B5"/>
          <w:spacing w:val="-1"/>
        </w:rPr>
        <w:t>TITOLO</w:t>
      </w:r>
      <w:r>
        <w:rPr>
          <w:color w:val="2D74B5"/>
        </w:rPr>
        <w:t xml:space="preserve"> </w:t>
      </w:r>
      <w:r>
        <w:rPr>
          <w:color w:val="2D74B5"/>
          <w:spacing w:val="-1"/>
        </w:rPr>
        <w:t>IV.</w:t>
      </w:r>
      <w:r>
        <w:rPr>
          <w:color w:val="2D74B5"/>
          <w:spacing w:val="-2"/>
        </w:rPr>
        <w:t xml:space="preserve"> </w:t>
      </w:r>
      <w:r>
        <w:rPr>
          <w:color w:val="2D74B5"/>
          <w:spacing w:val="-1"/>
        </w:rPr>
        <w:t>RICONOSCIMENTO LEGITTIMITÀ DEBITI</w:t>
      </w:r>
      <w:r>
        <w:rPr>
          <w:color w:val="2D74B5"/>
          <w:spacing w:val="-2"/>
        </w:rPr>
        <w:t xml:space="preserve"> </w:t>
      </w:r>
      <w:r>
        <w:rPr>
          <w:color w:val="2D74B5"/>
          <w:spacing w:val="-1"/>
        </w:rPr>
        <w:t>FUORI</w:t>
      </w:r>
      <w:r>
        <w:rPr>
          <w:color w:val="2D74B5"/>
          <w:spacing w:val="-3"/>
        </w:rPr>
        <w:t xml:space="preserve"> </w:t>
      </w:r>
      <w:r>
        <w:rPr>
          <w:color w:val="2D74B5"/>
          <w:spacing w:val="-1"/>
        </w:rPr>
        <w:t xml:space="preserve">BILANCIO </w:t>
      </w:r>
      <w:r>
        <w:rPr>
          <w:color w:val="2D74B5"/>
          <w:spacing w:val="-2"/>
        </w:rPr>
        <w:t xml:space="preserve">(ART.194 </w:t>
      </w:r>
      <w:r>
        <w:rPr>
          <w:color w:val="2D74B5"/>
          <w:spacing w:val="-1"/>
        </w:rPr>
        <w:t>TUEL)</w:t>
      </w:r>
    </w:p>
    <w:p w:rsidR="005F1925" w:rsidRDefault="005F1925">
      <w:pPr>
        <w:pStyle w:val="Corpodeltesto"/>
        <w:kinsoku w:val="0"/>
        <w:overflowPunct w:val="0"/>
        <w:ind w:left="0" w:firstLine="0"/>
      </w:pPr>
    </w:p>
    <w:p w:rsidR="005F1925" w:rsidRDefault="005F1925">
      <w:pPr>
        <w:pStyle w:val="Corpodeltesto"/>
        <w:kinsoku w:val="0"/>
        <w:overflowPunct w:val="0"/>
        <w:spacing w:before="3"/>
        <w:ind w:left="0" w:firstLine="0"/>
      </w:pPr>
    </w:p>
    <w:p w:rsidR="005F1925" w:rsidRDefault="005F1925">
      <w:pPr>
        <w:pStyle w:val="Corpodeltesto"/>
        <w:kinsoku w:val="0"/>
        <w:overflowPunct w:val="0"/>
        <w:ind w:left="112" w:firstLine="0"/>
        <w:rPr>
          <w:b/>
          <w:bCs/>
          <w:color w:val="5B9BD4"/>
          <w:spacing w:val="-1"/>
        </w:rPr>
      </w:pPr>
      <w:bookmarkStart w:id="54" w:name="bookmark32"/>
      <w:bookmarkEnd w:id="54"/>
      <w:r>
        <w:rPr>
          <w:b/>
          <w:bCs/>
          <w:color w:val="5B9BD4"/>
          <w:spacing w:val="-1"/>
        </w:rPr>
        <w:t xml:space="preserve">Art. </w:t>
      </w:r>
      <w:r w:rsidR="004C6681">
        <w:rPr>
          <w:b/>
          <w:bCs/>
          <w:color w:val="5B9BD4"/>
        </w:rPr>
        <w:t>4</w:t>
      </w:r>
      <w:r w:rsidR="00D900A3">
        <w:rPr>
          <w:b/>
          <w:bCs/>
          <w:color w:val="5B9BD4"/>
        </w:rPr>
        <w:t>4</w:t>
      </w:r>
      <w:r>
        <w:rPr>
          <w:b/>
          <w:bCs/>
          <w:color w:val="5B9BD4"/>
          <w:spacing w:val="-1"/>
        </w:rPr>
        <w:t xml:space="preserve"> Riconoscimento legittimità</w:t>
      </w:r>
      <w:r>
        <w:rPr>
          <w:b/>
          <w:bCs/>
          <w:color w:val="5B9BD4"/>
          <w:spacing w:val="-2"/>
        </w:rPr>
        <w:t xml:space="preserve"> </w:t>
      </w:r>
      <w:r>
        <w:rPr>
          <w:b/>
          <w:bCs/>
          <w:color w:val="5B9BD4"/>
          <w:spacing w:val="-1"/>
        </w:rPr>
        <w:t>debiti</w:t>
      </w:r>
      <w:r>
        <w:rPr>
          <w:b/>
          <w:bCs/>
          <w:color w:val="5B9BD4"/>
          <w:spacing w:val="1"/>
        </w:rPr>
        <w:t xml:space="preserve"> </w:t>
      </w:r>
      <w:r>
        <w:rPr>
          <w:b/>
          <w:bCs/>
          <w:color w:val="5B9BD4"/>
          <w:spacing w:val="-1"/>
        </w:rPr>
        <w:t>fuori bilancio</w:t>
      </w:r>
    </w:p>
    <w:p w:rsidR="00723153" w:rsidRDefault="00723153">
      <w:pPr>
        <w:pStyle w:val="Corpodeltesto"/>
        <w:kinsoku w:val="0"/>
        <w:overflowPunct w:val="0"/>
        <w:ind w:left="112" w:firstLine="0"/>
        <w:rPr>
          <w:color w:val="000000"/>
        </w:rPr>
      </w:pPr>
    </w:p>
    <w:p w:rsidR="005F1925" w:rsidRDefault="005F1925" w:rsidP="00791D90">
      <w:pPr>
        <w:pStyle w:val="Corpodeltesto"/>
        <w:numPr>
          <w:ilvl w:val="0"/>
          <w:numId w:val="30"/>
        </w:numPr>
        <w:tabs>
          <w:tab w:val="left" w:pos="397"/>
        </w:tabs>
        <w:kinsoku w:val="0"/>
        <w:overflowPunct w:val="0"/>
        <w:spacing w:before="37" w:line="275" w:lineRule="auto"/>
        <w:ind w:right="110"/>
        <w:jc w:val="both"/>
      </w:pPr>
      <w:r>
        <w:rPr>
          <w:spacing w:val="-1"/>
        </w:rPr>
        <w:t>Il</w:t>
      </w:r>
      <w:r>
        <w:rPr>
          <w:spacing w:val="40"/>
        </w:rPr>
        <w:t xml:space="preserve"> </w:t>
      </w:r>
      <w:r>
        <w:rPr>
          <w:spacing w:val="-1"/>
        </w:rPr>
        <w:t>Consiglio</w:t>
      </w:r>
      <w:r>
        <w:rPr>
          <w:spacing w:val="40"/>
        </w:rPr>
        <w:t xml:space="preserve"> </w:t>
      </w:r>
      <w:r>
        <w:rPr>
          <w:spacing w:val="-2"/>
        </w:rPr>
        <w:t>Comunale</w:t>
      </w:r>
      <w:r>
        <w:rPr>
          <w:spacing w:val="40"/>
        </w:rPr>
        <w:t xml:space="preserve"> </w:t>
      </w:r>
      <w:r>
        <w:rPr>
          <w:spacing w:val="-1"/>
        </w:rPr>
        <w:t>provvede</w:t>
      </w:r>
      <w:r>
        <w:rPr>
          <w:spacing w:val="42"/>
        </w:rPr>
        <w:t xml:space="preserve"> </w:t>
      </w:r>
      <w:r>
        <w:t>a</w:t>
      </w:r>
      <w:r>
        <w:rPr>
          <w:spacing w:val="39"/>
        </w:rPr>
        <w:t xml:space="preserve"> </w:t>
      </w:r>
      <w:r>
        <w:rPr>
          <w:spacing w:val="-1"/>
        </w:rPr>
        <w:t>riconoscere</w:t>
      </w:r>
      <w:r>
        <w:rPr>
          <w:spacing w:val="39"/>
        </w:rPr>
        <w:t xml:space="preserve"> </w:t>
      </w:r>
      <w:r>
        <w:t>la</w:t>
      </w:r>
      <w:r>
        <w:rPr>
          <w:spacing w:val="38"/>
        </w:rPr>
        <w:t xml:space="preserve"> </w:t>
      </w:r>
      <w:r>
        <w:rPr>
          <w:spacing w:val="-1"/>
        </w:rPr>
        <w:t>legittimità</w:t>
      </w:r>
      <w:r>
        <w:rPr>
          <w:spacing w:val="39"/>
        </w:rPr>
        <w:t xml:space="preserve"> </w:t>
      </w:r>
      <w:r>
        <w:rPr>
          <w:spacing w:val="-1"/>
        </w:rPr>
        <w:t>dei</w:t>
      </w:r>
      <w:r>
        <w:rPr>
          <w:spacing w:val="37"/>
        </w:rPr>
        <w:t xml:space="preserve"> </w:t>
      </w:r>
      <w:r>
        <w:rPr>
          <w:spacing w:val="-2"/>
        </w:rPr>
        <w:t>debiti</w:t>
      </w:r>
      <w:r>
        <w:rPr>
          <w:spacing w:val="41"/>
        </w:rPr>
        <w:t xml:space="preserve"> </w:t>
      </w:r>
      <w:r>
        <w:rPr>
          <w:spacing w:val="-2"/>
        </w:rPr>
        <w:t>fuori</w:t>
      </w:r>
      <w:r>
        <w:rPr>
          <w:spacing w:val="40"/>
        </w:rPr>
        <w:t xml:space="preserve"> </w:t>
      </w:r>
      <w:r>
        <w:t>bilancio,</w:t>
      </w:r>
      <w:r>
        <w:rPr>
          <w:spacing w:val="45"/>
        </w:rPr>
        <w:t xml:space="preserve"> </w:t>
      </w:r>
      <w:r>
        <w:rPr>
          <w:spacing w:val="-1"/>
        </w:rPr>
        <w:t>ordinariamente</w:t>
      </w:r>
      <w:r>
        <w:rPr>
          <w:spacing w:val="32"/>
        </w:rPr>
        <w:t xml:space="preserve"> </w:t>
      </w:r>
      <w:r>
        <w:rPr>
          <w:spacing w:val="-1"/>
        </w:rPr>
        <w:t>nella</w:t>
      </w:r>
      <w:r>
        <w:rPr>
          <w:spacing w:val="29"/>
        </w:rPr>
        <w:t xml:space="preserve"> </w:t>
      </w:r>
      <w:r>
        <w:t>stessa</w:t>
      </w:r>
      <w:r>
        <w:rPr>
          <w:spacing w:val="29"/>
        </w:rPr>
        <w:t xml:space="preserve"> </w:t>
      </w:r>
      <w:r>
        <w:rPr>
          <w:spacing w:val="-1"/>
        </w:rPr>
        <w:t>seduta</w:t>
      </w:r>
      <w:r>
        <w:rPr>
          <w:spacing w:val="31"/>
        </w:rPr>
        <w:t xml:space="preserve"> </w:t>
      </w:r>
      <w:r>
        <w:rPr>
          <w:spacing w:val="-2"/>
        </w:rPr>
        <w:t>consiliare</w:t>
      </w:r>
      <w:r>
        <w:rPr>
          <w:spacing w:val="32"/>
        </w:rPr>
        <w:t xml:space="preserve"> </w:t>
      </w:r>
      <w:r>
        <w:rPr>
          <w:spacing w:val="-1"/>
        </w:rPr>
        <w:t>nella</w:t>
      </w:r>
      <w:r>
        <w:rPr>
          <w:spacing w:val="31"/>
        </w:rPr>
        <w:t xml:space="preserve"> </w:t>
      </w:r>
      <w:r>
        <w:rPr>
          <w:spacing w:val="-2"/>
        </w:rPr>
        <w:t>quale</w:t>
      </w:r>
      <w:r>
        <w:rPr>
          <w:spacing w:val="32"/>
        </w:rPr>
        <w:t xml:space="preserve"> </w:t>
      </w:r>
      <w:r>
        <w:t>si</w:t>
      </w:r>
      <w:r>
        <w:rPr>
          <w:spacing w:val="33"/>
        </w:rPr>
        <w:t xml:space="preserve"> </w:t>
      </w:r>
      <w:r>
        <w:rPr>
          <w:spacing w:val="-2"/>
        </w:rPr>
        <w:t>provvede</w:t>
      </w:r>
      <w:r>
        <w:rPr>
          <w:spacing w:val="35"/>
        </w:rPr>
        <w:t xml:space="preserve"> </w:t>
      </w:r>
      <w:r>
        <w:t>a</w:t>
      </w:r>
      <w:r>
        <w:rPr>
          <w:spacing w:val="31"/>
        </w:rPr>
        <w:t xml:space="preserve"> </w:t>
      </w:r>
      <w:r>
        <w:rPr>
          <w:spacing w:val="-2"/>
        </w:rPr>
        <w:t>deliberare</w:t>
      </w:r>
      <w:r>
        <w:rPr>
          <w:spacing w:val="35"/>
        </w:rPr>
        <w:t xml:space="preserve"> </w:t>
      </w:r>
      <w:r>
        <w:rPr>
          <w:spacing w:val="-1"/>
        </w:rPr>
        <w:t>la</w:t>
      </w:r>
      <w:r>
        <w:rPr>
          <w:spacing w:val="69"/>
        </w:rPr>
        <w:t xml:space="preserve"> </w:t>
      </w:r>
      <w:r>
        <w:rPr>
          <w:spacing w:val="-1"/>
        </w:rPr>
        <w:t>ricognizione</w:t>
      </w:r>
      <w:r>
        <w:rPr>
          <w:spacing w:val="20"/>
        </w:rPr>
        <w:t xml:space="preserve"> </w:t>
      </w:r>
      <w:r>
        <w:rPr>
          <w:spacing w:val="-1"/>
        </w:rPr>
        <w:t>sugli</w:t>
      </w:r>
      <w:r>
        <w:rPr>
          <w:spacing w:val="17"/>
        </w:rPr>
        <w:t xml:space="preserve"> </w:t>
      </w:r>
      <w:r>
        <w:rPr>
          <w:spacing w:val="-1"/>
        </w:rPr>
        <w:t>equilibri</w:t>
      </w:r>
      <w:r>
        <w:rPr>
          <w:spacing w:val="20"/>
        </w:rPr>
        <w:t xml:space="preserve"> </w:t>
      </w:r>
      <w:r>
        <w:t>di</w:t>
      </w:r>
      <w:r>
        <w:rPr>
          <w:spacing w:val="18"/>
        </w:rPr>
        <w:t xml:space="preserve"> </w:t>
      </w:r>
      <w:r>
        <w:rPr>
          <w:spacing w:val="-1"/>
        </w:rPr>
        <w:t>bilancio</w:t>
      </w:r>
      <w:r>
        <w:rPr>
          <w:spacing w:val="20"/>
        </w:rPr>
        <w:t xml:space="preserve"> </w:t>
      </w:r>
      <w:r>
        <w:t>di</w:t>
      </w:r>
      <w:r>
        <w:rPr>
          <w:spacing w:val="18"/>
        </w:rPr>
        <w:t xml:space="preserve"> </w:t>
      </w:r>
      <w:r>
        <w:rPr>
          <w:spacing w:val="-1"/>
        </w:rPr>
        <w:t>cui</w:t>
      </w:r>
      <w:r>
        <w:rPr>
          <w:spacing w:val="20"/>
        </w:rPr>
        <w:t xml:space="preserve"> </w:t>
      </w:r>
      <w:r>
        <w:rPr>
          <w:spacing w:val="-1"/>
        </w:rPr>
        <w:t>all’art.193</w:t>
      </w:r>
      <w:r>
        <w:rPr>
          <w:spacing w:val="19"/>
        </w:rPr>
        <w:t xml:space="preserve"> </w:t>
      </w:r>
      <w:r>
        <w:rPr>
          <w:spacing w:val="-1"/>
        </w:rPr>
        <w:t>del</w:t>
      </w:r>
      <w:r>
        <w:rPr>
          <w:spacing w:val="15"/>
        </w:rPr>
        <w:t xml:space="preserve"> </w:t>
      </w:r>
      <w:proofErr w:type="spellStart"/>
      <w:r>
        <w:rPr>
          <w:spacing w:val="-1"/>
        </w:rPr>
        <w:t>D.Lgs</w:t>
      </w:r>
      <w:proofErr w:type="spellEnd"/>
      <w:r>
        <w:rPr>
          <w:spacing w:val="20"/>
        </w:rPr>
        <w:t xml:space="preserve"> </w:t>
      </w:r>
      <w:r>
        <w:rPr>
          <w:spacing w:val="-1"/>
        </w:rPr>
        <w:t>267/2000.</w:t>
      </w:r>
      <w:r>
        <w:rPr>
          <w:spacing w:val="18"/>
        </w:rPr>
        <w:t xml:space="preserve"> </w:t>
      </w:r>
      <w:r>
        <w:rPr>
          <w:spacing w:val="-2"/>
        </w:rPr>
        <w:t>Il</w:t>
      </w:r>
      <w:r>
        <w:rPr>
          <w:spacing w:val="41"/>
        </w:rPr>
        <w:t xml:space="preserve"> </w:t>
      </w:r>
      <w:r>
        <w:rPr>
          <w:spacing w:val="-1"/>
        </w:rPr>
        <w:t>Consiglio</w:t>
      </w:r>
      <w:r>
        <w:rPr>
          <w:spacing w:val="19"/>
        </w:rPr>
        <w:t xml:space="preserve"> </w:t>
      </w:r>
      <w:r>
        <w:rPr>
          <w:spacing w:val="-2"/>
        </w:rPr>
        <w:t>Comunale</w:t>
      </w:r>
      <w:r>
        <w:rPr>
          <w:spacing w:val="23"/>
        </w:rPr>
        <w:t xml:space="preserve"> </w:t>
      </w:r>
      <w:r>
        <w:rPr>
          <w:spacing w:val="-1"/>
        </w:rPr>
        <w:t>provvede</w:t>
      </w:r>
      <w:r>
        <w:rPr>
          <w:spacing w:val="21"/>
        </w:rPr>
        <w:t xml:space="preserve"> </w:t>
      </w:r>
      <w:r>
        <w:rPr>
          <w:spacing w:val="-1"/>
        </w:rPr>
        <w:t>altresì</w:t>
      </w:r>
      <w:r>
        <w:rPr>
          <w:spacing w:val="19"/>
        </w:rPr>
        <w:t xml:space="preserve"> </w:t>
      </w:r>
      <w:r>
        <w:rPr>
          <w:spacing w:val="-1"/>
        </w:rPr>
        <w:t>al</w:t>
      </w:r>
      <w:r>
        <w:rPr>
          <w:spacing w:val="21"/>
        </w:rPr>
        <w:t xml:space="preserve"> </w:t>
      </w:r>
      <w:r>
        <w:rPr>
          <w:spacing w:val="-1"/>
        </w:rPr>
        <w:t>riconoscimento</w:t>
      </w:r>
      <w:r>
        <w:rPr>
          <w:spacing w:val="21"/>
        </w:rPr>
        <w:t xml:space="preserve"> </w:t>
      </w:r>
      <w:r>
        <w:rPr>
          <w:spacing w:val="-1"/>
        </w:rPr>
        <w:t>dei</w:t>
      </w:r>
      <w:r>
        <w:rPr>
          <w:spacing w:val="21"/>
        </w:rPr>
        <w:t xml:space="preserve"> </w:t>
      </w:r>
      <w:r>
        <w:rPr>
          <w:spacing w:val="-1"/>
        </w:rPr>
        <w:t>debiti</w:t>
      </w:r>
      <w:r>
        <w:rPr>
          <w:spacing w:val="19"/>
        </w:rPr>
        <w:t xml:space="preserve"> </w:t>
      </w:r>
      <w:r>
        <w:rPr>
          <w:spacing w:val="-1"/>
        </w:rPr>
        <w:t>fuori</w:t>
      </w:r>
      <w:r>
        <w:rPr>
          <w:spacing w:val="18"/>
        </w:rPr>
        <w:t xml:space="preserve"> </w:t>
      </w:r>
      <w:r>
        <w:rPr>
          <w:spacing w:val="-1"/>
        </w:rPr>
        <w:t>bilancio</w:t>
      </w:r>
      <w:r>
        <w:rPr>
          <w:spacing w:val="19"/>
        </w:rPr>
        <w:t xml:space="preserve"> </w:t>
      </w:r>
      <w:r>
        <w:t>anche</w:t>
      </w:r>
      <w:r>
        <w:rPr>
          <w:spacing w:val="39"/>
        </w:rPr>
        <w:t xml:space="preserve"> </w:t>
      </w:r>
      <w:r>
        <w:t>nel</w:t>
      </w:r>
      <w:r>
        <w:rPr>
          <w:spacing w:val="46"/>
        </w:rPr>
        <w:t xml:space="preserve"> </w:t>
      </w:r>
      <w:r>
        <w:rPr>
          <w:spacing w:val="-1"/>
        </w:rPr>
        <w:t>corso</w:t>
      </w:r>
      <w:r>
        <w:rPr>
          <w:spacing w:val="47"/>
        </w:rPr>
        <w:t xml:space="preserve"> </w:t>
      </w:r>
      <w:r>
        <w:rPr>
          <w:spacing w:val="-1"/>
        </w:rPr>
        <w:t>dell’esercizio</w:t>
      </w:r>
      <w:r>
        <w:rPr>
          <w:spacing w:val="47"/>
        </w:rPr>
        <w:t xml:space="preserve"> </w:t>
      </w:r>
      <w:r>
        <w:rPr>
          <w:spacing w:val="-1"/>
        </w:rPr>
        <w:t>finanziario,</w:t>
      </w:r>
      <w:r>
        <w:rPr>
          <w:spacing w:val="44"/>
        </w:rPr>
        <w:t xml:space="preserve"> </w:t>
      </w:r>
      <w:r>
        <w:rPr>
          <w:spacing w:val="-1"/>
        </w:rPr>
        <w:t>ogni</w:t>
      </w:r>
      <w:r>
        <w:rPr>
          <w:spacing w:val="45"/>
        </w:rPr>
        <w:t xml:space="preserve"> </w:t>
      </w:r>
      <w:r>
        <w:rPr>
          <w:spacing w:val="-1"/>
        </w:rPr>
        <w:t>qualvolta</w:t>
      </w:r>
      <w:r>
        <w:rPr>
          <w:spacing w:val="45"/>
        </w:rPr>
        <w:t xml:space="preserve"> </w:t>
      </w:r>
      <w:r>
        <w:rPr>
          <w:spacing w:val="-1"/>
        </w:rPr>
        <w:t>ricorrano</w:t>
      </w:r>
      <w:r>
        <w:rPr>
          <w:spacing w:val="46"/>
        </w:rPr>
        <w:t xml:space="preserve"> </w:t>
      </w:r>
      <w:r>
        <w:rPr>
          <w:spacing w:val="-1"/>
        </w:rPr>
        <w:t>le</w:t>
      </w:r>
      <w:r>
        <w:rPr>
          <w:spacing w:val="49"/>
        </w:rPr>
        <w:t xml:space="preserve"> </w:t>
      </w:r>
      <w:r>
        <w:rPr>
          <w:spacing w:val="-1"/>
        </w:rPr>
        <w:t>fattispecie</w:t>
      </w:r>
      <w:r>
        <w:rPr>
          <w:spacing w:val="46"/>
        </w:rPr>
        <w:t xml:space="preserve"> </w:t>
      </w:r>
      <w:r>
        <w:rPr>
          <w:spacing w:val="1"/>
        </w:rPr>
        <w:t>ed</w:t>
      </w:r>
      <w:r>
        <w:rPr>
          <w:spacing w:val="46"/>
        </w:rPr>
        <w:t xml:space="preserve"> </w:t>
      </w:r>
      <w:r>
        <w:t>i</w:t>
      </w:r>
      <w:r>
        <w:rPr>
          <w:spacing w:val="25"/>
        </w:rPr>
        <w:t xml:space="preserve"> </w:t>
      </w:r>
      <w:r>
        <w:rPr>
          <w:spacing w:val="-1"/>
        </w:rPr>
        <w:t>presupposti</w:t>
      </w:r>
      <w:r>
        <w:t xml:space="preserve"> di</w:t>
      </w:r>
      <w:r>
        <w:rPr>
          <w:spacing w:val="-1"/>
        </w:rPr>
        <w:t xml:space="preserve"> </w:t>
      </w:r>
      <w:r>
        <w:rPr>
          <w:spacing w:val="-2"/>
        </w:rPr>
        <w:t>cui</w:t>
      </w:r>
      <w:r>
        <w:rPr>
          <w:spacing w:val="-1"/>
        </w:rPr>
        <w:t xml:space="preserve"> all’art.194</w:t>
      </w:r>
      <w:r>
        <w:rPr>
          <w:spacing w:val="-2"/>
        </w:rPr>
        <w:t xml:space="preserve"> </w:t>
      </w:r>
      <w:r>
        <w:t xml:space="preserve">del </w:t>
      </w:r>
      <w:proofErr w:type="spellStart"/>
      <w:r>
        <w:rPr>
          <w:spacing w:val="-1"/>
        </w:rPr>
        <w:t>D.Lgs</w:t>
      </w:r>
      <w:proofErr w:type="spellEnd"/>
      <w:r>
        <w:rPr>
          <w:spacing w:val="-1"/>
        </w:rPr>
        <w:t xml:space="preserve"> 267/2000.</w:t>
      </w:r>
    </w:p>
    <w:p w:rsidR="005F1925" w:rsidRDefault="005F1925" w:rsidP="00791D90">
      <w:pPr>
        <w:pStyle w:val="Corpodeltesto"/>
        <w:numPr>
          <w:ilvl w:val="0"/>
          <w:numId w:val="30"/>
        </w:numPr>
        <w:tabs>
          <w:tab w:val="left" w:pos="397"/>
        </w:tabs>
        <w:kinsoku w:val="0"/>
        <w:overflowPunct w:val="0"/>
        <w:spacing w:before="2" w:line="276" w:lineRule="auto"/>
        <w:ind w:right="111"/>
        <w:jc w:val="both"/>
      </w:pPr>
      <w:r>
        <w:rPr>
          <w:spacing w:val="-1"/>
        </w:rPr>
        <w:t>La</w:t>
      </w:r>
      <w:r>
        <w:rPr>
          <w:spacing w:val="15"/>
        </w:rPr>
        <w:t xml:space="preserve"> </w:t>
      </w:r>
      <w:r>
        <w:rPr>
          <w:spacing w:val="-1"/>
        </w:rPr>
        <w:t>sussistenza</w:t>
      </w:r>
      <w:r>
        <w:rPr>
          <w:spacing w:val="15"/>
        </w:rPr>
        <w:t xml:space="preserve"> </w:t>
      </w:r>
      <w:r>
        <w:rPr>
          <w:spacing w:val="-2"/>
        </w:rPr>
        <w:t>di</w:t>
      </w:r>
      <w:r>
        <w:rPr>
          <w:spacing w:val="18"/>
        </w:rPr>
        <w:t xml:space="preserve"> </w:t>
      </w:r>
      <w:r>
        <w:rPr>
          <w:spacing w:val="-1"/>
        </w:rPr>
        <w:t>debiti</w:t>
      </w:r>
      <w:r>
        <w:rPr>
          <w:spacing w:val="16"/>
        </w:rPr>
        <w:t xml:space="preserve"> </w:t>
      </w:r>
      <w:r>
        <w:rPr>
          <w:spacing w:val="-2"/>
        </w:rPr>
        <w:t>fuori</w:t>
      </w:r>
      <w:r>
        <w:rPr>
          <w:spacing w:val="18"/>
        </w:rPr>
        <w:t xml:space="preserve"> </w:t>
      </w:r>
      <w:r>
        <w:rPr>
          <w:spacing w:val="-2"/>
        </w:rPr>
        <w:t>bilancio</w:t>
      </w:r>
      <w:r>
        <w:rPr>
          <w:spacing w:val="15"/>
        </w:rPr>
        <w:t xml:space="preserve"> </w:t>
      </w:r>
      <w:r>
        <w:rPr>
          <w:spacing w:val="-2"/>
        </w:rPr>
        <w:t>deve</w:t>
      </w:r>
      <w:r>
        <w:rPr>
          <w:spacing w:val="17"/>
        </w:rPr>
        <w:t xml:space="preserve"> </w:t>
      </w:r>
      <w:r>
        <w:rPr>
          <w:spacing w:val="-1"/>
        </w:rPr>
        <w:t>essere</w:t>
      </w:r>
      <w:r>
        <w:rPr>
          <w:spacing w:val="17"/>
        </w:rPr>
        <w:t xml:space="preserve"> </w:t>
      </w:r>
      <w:r>
        <w:rPr>
          <w:spacing w:val="-1"/>
        </w:rPr>
        <w:t>prontamente</w:t>
      </w:r>
      <w:r>
        <w:rPr>
          <w:spacing w:val="19"/>
        </w:rPr>
        <w:t xml:space="preserve"> </w:t>
      </w:r>
      <w:r>
        <w:rPr>
          <w:spacing w:val="-1"/>
        </w:rPr>
        <w:t>comunicata</w:t>
      </w:r>
      <w:r>
        <w:rPr>
          <w:spacing w:val="15"/>
        </w:rPr>
        <w:t xml:space="preserve"> </w:t>
      </w:r>
      <w:r>
        <w:rPr>
          <w:spacing w:val="-2"/>
        </w:rPr>
        <w:t>dal</w:t>
      </w:r>
      <w:r>
        <w:rPr>
          <w:spacing w:val="71"/>
        </w:rPr>
        <w:t xml:space="preserve"> </w:t>
      </w:r>
      <w:r>
        <w:rPr>
          <w:spacing w:val="-1"/>
        </w:rPr>
        <w:t>competente</w:t>
      </w:r>
      <w:r>
        <w:rPr>
          <w:spacing w:val="8"/>
        </w:rPr>
        <w:t xml:space="preserve"> </w:t>
      </w:r>
      <w:r>
        <w:rPr>
          <w:spacing w:val="-1"/>
        </w:rPr>
        <w:t>responsabile</w:t>
      </w:r>
      <w:r>
        <w:rPr>
          <w:spacing w:val="8"/>
        </w:rPr>
        <w:t xml:space="preserve"> </w:t>
      </w:r>
      <w:r>
        <w:rPr>
          <w:spacing w:val="-1"/>
        </w:rPr>
        <w:t>del</w:t>
      </w:r>
      <w:r>
        <w:rPr>
          <w:spacing w:val="7"/>
        </w:rPr>
        <w:t xml:space="preserve"> </w:t>
      </w:r>
      <w:r>
        <w:rPr>
          <w:spacing w:val="-1"/>
        </w:rPr>
        <w:t>servizio</w:t>
      </w:r>
      <w:r>
        <w:rPr>
          <w:spacing w:val="7"/>
        </w:rPr>
        <w:t xml:space="preserve"> </w:t>
      </w:r>
      <w:r>
        <w:rPr>
          <w:spacing w:val="-1"/>
        </w:rPr>
        <w:t>alla</w:t>
      </w:r>
      <w:r>
        <w:rPr>
          <w:spacing w:val="5"/>
        </w:rPr>
        <w:t xml:space="preserve"> </w:t>
      </w:r>
      <w:r>
        <w:rPr>
          <w:spacing w:val="-1"/>
        </w:rPr>
        <w:t>giunta</w:t>
      </w:r>
      <w:r>
        <w:rPr>
          <w:spacing w:val="5"/>
        </w:rPr>
        <w:t xml:space="preserve"> </w:t>
      </w:r>
      <w:r>
        <w:rPr>
          <w:spacing w:val="-1"/>
        </w:rPr>
        <w:t>comunale,</w:t>
      </w:r>
      <w:r>
        <w:rPr>
          <w:spacing w:val="5"/>
        </w:rPr>
        <w:t xml:space="preserve"> </w:t>
      </w:r>
      <w:r>
        <w:rPr>
          <w:spacing w:val="-1"/>
        </w:rPr>
        <w:t>al</w:t>
      </w:r>
      <w:r>
        <w:rPr>
          <w:spacing w:val="6"/>
        </w:rPr>
        <w:t xml:space="preserve"> </w:t>
      </w:r>
      <w:r w:rsidR="00F351EE">
        <w:rPr>
          <w:spacing w:val="-1"/>
        </w:rPr>
        <w:t>Segretario comunale</w:t>
      </w:r>
      <w:r>
        <w:rPr>
          <w:spacing w:val="6"/>
        </w:rPr>
        <w:t xml:space="preserve"> </w:t>
      </w:r>
      <w:r>
        <w:t>ed</w:t>
      </w:r>
      <w:r>
        <w:rPr>
          <w:spacing w:val="6"/>
        </w:rPr>
        <w:t xml:space="preserve"> </w:t>
      </w:r>
      <w:r>
        <w:rPr>
          <w:spacing w:val="-1"/>
        </w:rPr>
        <w:t>al</w:t>
      </w:r>
      <w:r>
        <w:rPr>
          <w:spacing w:val="49"/>
        </w:rPr>
        <w:t xml:space="preserve"> </w:t>
      </w:r>
      <w:r w:rsidR="004F6DC3">
        <w:rPr>
          <w:spacing w:val="-1"/>
        </w:rPr>
        <w:t>responsabile del Servizio Finanziario</w:t>
      </w:r>
      <w:r>
        <w:t>.</w:t>
      </w:r>
      <w:r>
        <w:rPr>
          <w:spacing w:val="4"/>
        </w:rPr>
        <w:t xml:space="preserve"> </w:t>
      </w:r>
      <w:r>
        <w:rPr>
          <w:spacing w:val="-1"/>
        </w:rPr>
        <w:t>Il</w:t>
      </w:r>
      <w:r>
        <w:rPr>
          <w:spacing w:val="8"/>
        </w:rPr>
        <w:t xml:space="preserve"> </w:t>
      </w:r>
      <w:r>
        <w:rPr>
          <w:spacing w:val="-1"/>
        </w:rPr>
        <w:t>responsabile</w:t>
      </w:r>
      <w:r>
        <w:rPr>
          <w:spacing w:val="9"/>
        </w:rPr>
        <w:t xml:space="preserve"> </w:t>
      </w:r>
      <w:r>
        <w:rPr>
          <w:spacing w:val="-1"/>
        </w:rPr>
        <w:t>del</w:t>
      </w:r>
      <w:r>
        <w:rPr>
          <w:spacing w:val="4"/>
        </w:rPr>
        <w:t xml:space="preserve"> </w:t>
      </w:r>
      <w:r w:rsidR="006C4392">
        <w:rPr>
          <w:spacing w:val="-1"/>
        </w:rPr>
        <w:t>Servizio</w:t>
      </w:r>
      <w:r>
        <w:rPr>
          <w:spacing w:val="5"/>
        </w:rPr>
        <w:t xml:space="preserve"> </w:t>
      </w:r>
      <w:r>
        <w:rPr>
          <w:spacing w:val="-1"/>
        </w:rPr>
        <w:t>interessato</w:t>
      </w:r>
      <w:r>
        <w:rPr>
          <w:spacing w:val="6"/>
        </w:rPr>
        <w:t xml:space="preserve"> </w:t>
      </w:r>
      <w:r>
        <w:rPr>
          <w:spacing w:val="-2"/>
        </w:rPr>
        <w:t>predispone</w:t>
      </w:r>
      <w:r>
        <w:rPr>
          <w:spacing w:val="5"/>
        </w:rPr>
        <w:t xml:space="preserve"> </w:t>
      </w:r>
      <w:r>
        <w:t>la</w:t>
      </w:r>
      <w:r>
        <w:rPr>
          <w:spacing w:val="4"/>
        </w:rPr>
        <w:t xml:space="preserve"> </w:t>
      </w:r>
      <w:r>
        <w:rPr>
          <w:spacing w:val="-1"/>
        </w:rPr>
        <w:t>proposta</w:t>
      </w:r>
      <w:r>
        <w:rPr>
          <w:spacing w:val="4"/>
        </w:rPr>
        <w:t xml:space="preserve"> </w:t>
      </w:r>
      <w:r>
        <w:rPr>
          <w:spacing w:val="-1"/>
        </w:rPr>
        <w:t>di</w:t>
      </w:r>
      <w:r>
        <w:rPr>
          <w:spacing w:val="30"/>
        </w:rPr>
        <w:t xml:space="preserve"> </w:t>
      </w:r>
      <w:r>
        <w:rPr>
          <w:spacing w:val="-1"/>
        </w:rPr>
        <w:t>deliberazione</w:t>
      </w:r>
      <w:r>
        <w:rPr>
          <w:spacing w:val="4"/>
        </w:rPr>
        <w:t xml:space="preserve"> </w:t>
      </w:r>
      <w:r>
        <w:rPr>
          <w:spacing w:val="-2"/>
        </w:rPr>
        <w:t>consiliare</w:t>
      </w:r>
      <w:r>
        <w:rPr>
          <w:spacing w:val="4"/>
        </w:rPr>
        <w:t xml:space="preserve"> </w:t>
      </w:r>
      <w:r>
        <w:rPr>
          <w:spacing w:val="-1"/>
        </w:rPr>
        <w:t>di</w:t>
      </w:r>
      <w:r>
        <w:rPr>
          <w:spacing w:val="2"/>
        </w:rPr>
        <w:t xml:space="preserve"> </w:t>
      </w:r>
      <w:r>
        <w:rPr>
          <w:spacing w:val="-1"/>
        </w:rPr>
        <w:t>riconoscimento</w:t>
      </w:r>
      <w:r>
        <w:rPr>
          <w:spacing w:val="2"/>
        </w:rPr>
        <w:t xml:space="preserve"> </w:t>
      </w:r>
      <w:r>
        <w:t>e</w:t>
      </w:r>
      <w:r>
        <w:rPr>
          <w:spacing w:val="1"/>
        </w:rPr>
        <w:t xml:space="preserve"> </w:t>
      </w:r>
      <w:r>
        <w:rPr>
          <w:spacing w:val="-1"/>
        </w:rPr>
        <w:t>di</w:t>
      </w:r>
      <w:r>
        <w:rPr>
          <w:spacing w:val="4"/>
        </w:rPr>
        <w:t xml:space="preserve"> </w:t>
      </w:r>
      <w:r>
        <w:rPr>
          <w:spacing w:val="-2"/>
        </w:rPr>
        <w:t>reperimento</w:t>
      </w:r>
      <w:r>
        <w:rPr>
          <w:spacing w:val="2"/>
        </w:rPr>
        <w:t xml:space="preserve"> </w:t>
      </w:r>
      <w:r>
        <w:rPr>
          <w:spacing w:val="-1"/>
        </w:rPr>
        <w:t>dei</w:t>
      </w:r>
      <w:r>
        <w:rPr>
          <w:spacing w:val="2"/>
        </w:rPr>
        <w:t xml:space="preserve"> </w:t>
      </w:r>
      <w:r>
        <w:rPr>
          <w:spacing w:val="-1"/>
        </w:rPr>
        <w:t>mezzi</w:t>
      </w:r>
      <w:r>
        <w:rPr>
          <w:spacing w:val="4"/>
        </w:rPr>
        <w:t xml:space="preserve"> </w:t>
      </w:r>
      <w:r>
        <w:rPr>
          <w:spacing w:val="-1"/>
        </w:rPr>
        <w:t>finanziari</w:t>
      </w:r>
      <w:r>
        <w:rPr>
          <w:spacing w:val="2"/>
        </w:rPr>
        <w:t xml:space="preserve"> </w:t>
      </w:r>
      <w:r>
        <w:rPr>
          <w:spacing w:val="-1"/>
        </w:rPr>
        <w:t>con</w:t>
      </w:r>
      <w:r>
        <w:rPr>
          <w:spacing w:val="1"/>
        </w:rPr>
        <w:t xml:space="preserve"> </w:t>
      </w:r>
      <w:r>
        <w:rPr>
          <w:spacing w:val="-1"/>
        </w:rPr>
        <w:t>cui</w:t>
      </w:r>
      <w:r>
        <w:rPr>
          <w:spacing w:val="63"/>
        </w:rPr>
        <w:t xml:space="preserve"> </w:t>
      </w:r>
      <w:r>
        <w:rPr>
          <w:spacing w:val="-2"/>
        </w:rPr>
        <w:t>fare</w:t>
      </w:r>
      <w:r>
        <w:rPr>
          <w:spacing w:val="11"/>
        </w:rPr>
        <w:t xml:space="preserve"> </w:t>
      </w:r>
      <w:r>
        <w:rPr>
          <w:spacing w:val="-2"/>
        </w:rPr>
        <w:t>fronte</w:t>
      </w:r>
      <w:r>
        <w:rPr>
          <w:spacing w:val="11"/>
        </w:rPr>
        <w:t xml:space="preserve"> </w:t>
      </w:r>
      <w:r>
        <w:rPr>
          <w:spacing w:val="-2"/>
        </w:rPr>
        <w:t>al</w:t>
      </w:r>
      <w:r>
        <w:rPr>
          <w:spacing w:val="9"/>
        </w:rPr>
        <w:t xml:space="preserve"> </w:t>
      </w:r>
      <w:r>
        <w:rPr>
          <w:spacing w:val="-1"/>
        </w:rPr>
        <w:t>debito</w:t>
      </w:r>
      <w:r>
        <w:rPr>
          <w:spacing w:val="9"/>
        </w:rPr>
        <w:t xml:space="preserve"> </w:t>
      </w:r>
      <w:r>
        <w:rPr>
          <w:spacing w:val="-1"/>
        </w:rPr>
        <w:t>rilasciando</w:t>
      </w:r>
      <w:r>
        <w:rPr>
          <w:spacing w:val="9"/>
        </w:rPr>
        <w:t xml:space="preserve"> </w:t>
      </w:r>
      <w:r>
        <w:rPr>
          <w:spacing w:val="-1"/>
        </w:rPr>
        <w:t>il</w:t>
      </w:r>
      <w:r>
        <w:rPr>
          <w:spacing w:val="9"/>
        </w:rPr>
        <w:t xml:space="preserve"> </w:t>
      </w:r>
      <w:r>
        <w:rPr>
          <w:spacing w:val="-2"/>
        </w:rPr>
        <w:t>parere</w:t>
      </w:r>
      <w:r>
        <w:rPr>
          <w:spacing w:val="11"/>
        </w:rPr>
        <w:t xml:space="preserve"> </w:t>
      </w:r>
      <w:r>
        <w:t>di</w:t>
      </w:r>
      <w:r>
        <w:rPr>
          <w:spacing w:val="9"/>
        </w:rPr>
        <w:t xml:space="preserve"> </w:t>
      </w:r>
      <w:r>
        <w:rPr>
          <w:spacing w:val="-1"/>
        </w:rPr>
        <w:t>regolarità</w:t>
      </w:r>
      <w:r>
        <w:rPr>
          <w:spacing w:val="8"/>
        </w:rPr>
        <w:t xml:space="preserve"> </w:t>
      </w:r>
      <w:r>
        <w:rPr>
          <w:spacing w:val="-1"/>
        </w:rPr>
        <w:t>tecnica</w:t>
      </w:r>
      <w:r>
        <w:rPr>
          <w:spacing w:val="8"/>
        </w:rPr>
        <w:t xml:space="preserve"> </w:t>
      </w:r>
      <w:r>
        <w:t>di</w:t>
      </w:r>
      <w:r>
        <w:rPr>
          <w:spacing w:val="6"/>
        </w:rPr>
        <w:t xml:space="preserve"> </w:t>
      </w:r>
      <w:r>
        <w:rPr>
          <w:spacing w:val="-1"/>
        </w:rPr>
        <w:t>cui</w:t>
      </w:r>
      <w:r>
        <w:rPr>
          <w:spacing w:val="9"/>
        </w:rPr>
        <w:t xml:space="preserve"> </w:t>
      </w:r>
      <w:r>
        <w:rPr>
          <w:spacing w:val="-1"/>
        </w:rPr>
        <w:t>all’art.</w:t>
      </w:r>
      <w:r>
        <w:rPr>
          <w:spacing w:val="7"/>
        </w:rPr>
        <w:t xml:space="preserve"> </w:t>
      </w:r>
      <w:r>
        <w:t>49</w:t>
      </w:r>
      <w:r>
        <w:rPr>
          <w:spacing w:val="8"/>
        </w:rPr>
        <w:t xml:space="preserve"> </w:t>
      </w:r>
      <w:r>
        <w:rPr>
          <w:spacing w:val="-1"/>
        </w:rPr>
        <w:t>del</w:t>
      </w:r>
      <w:r>
        <w:rPr>
          <w:spacing w:val="9"/>
        </w:rPr>
        <w:t xml:space="preserve"> </w:t>
      </w:r>
      <w:proofErr w:type="spellStart"/>
      <w:r>
        <w:rPr>
          <w:spacing w:val="-2"/>
        </w:rPr>
        <w:t>Tuel</w:t>
      </w:r>
      <w:proofErr w:type="spellEnd"/>
      <w:r>
        <w:rPr>
          <w:spacing w:val="65"/>
        </w:rPr>
        <w:t xml:space="preserve"> </w:t>
      </w:r>
      <w:r>
        <w:t>e</w:t>
      </w:r>
      <w:r>
        <w:rPr>
          <w:spacing w:val="3"/>
        </w:rPr>
        <w:t xml:space="preserve"> </w:t>
      </w:r>
      <w:r>
        <w:rPr>
          <w:spacing w:val="-2"/>
        </w:rPr>
        <w:t>richiedendo</w:t>
      </w:r>
      <w:r>
        <w:rPr>
          <w:spacing w:val="68"/>
        </w:rPr>
        <w:t xml:space="preserve"> </w:t>
      </w:r>
      <w:r>
        <w:rPr>
          <w:spacing w:val="-1"/>
        </w:rPr>
        <w:t>contestualmente</w:t>
      </w:r>
      <w:r>
        <w:t xml:space="preserve"> il</w:t>
      </w:r>
      <w:r>
        <w:rPr>
          <w:spacing w:val="68"/>
        </w:rPr>
        <w:t xml:space="preserve"> </w:t>
      </w:r>
      <w:r>
        <w:rPr>
          <w:spacing w:val="-1"/>
        </w:rPr>
        <w:t>parere</w:t>
      </w:r>
      <w:r>
        <w:t xml:space="preserve"> </w:t>
      </w:r>
      <w:r>
        <w:rPr>
          <w:spacing w:val="-1"/>
        </w:rPr>
        <w:t>di</w:t>
      </w:r>
      <w:r>
        <w:rPr>
          <w:spacing w:val="70"/>
        </w:rPr>
        <w:t xml:space="preserve"> </w:t>
      </w:r>
      <w:r>
        <w:rPr>
          <w:spacing w:val="-1"/>
        </w:rPr>
        <w:t>regolarità</w:t>
      </w:r>
      <w:r>
        <w:rPr>
          <w:spacing w:val="69"/>
        </w:rPr>
        <w:t xml:space="preserve"> </w:t>
      </w:r>
      <w:r>
        <w:rPr>
          <w:spacing w:val="-2"/>
        </w:rPr>
        <w:t>contabile</w:t>
      </w:r>
      <w:r>
        <w:t xml:space="preserve">  </w:t>
      </w:r>
      <w:r>
        <w:rPr>
          <w:spacing w:val="-1"/>
        </w:rPr>
        <w:t>al</w:t>
      </w:r>
      <w:r>
        <w:rPr>
          <w:spacing w:val="1"/>
        </w:rPr>
        <w:t xml:space="preserve"> </w:t>
      </w:r>
      <w:r w:rsidR="00EE6440">
        <w:rPr>
          <w:spacing w:val="-1"/>
        </w:rPr>
        <w:t>responsabile del Servizio Finanziario nonché</w:t>
      </w:r>
      <w:r>
        <w:rPr>
          <w:spacing w:val="8"/>
        </w:rPr>
        <w:t xml:space="preserve"> </w:t>
      </w:r>
      <w:r>
        <w:rPr>
          <w:spacing w:val="-1"/>
        </w:rPr>
        <w:t>il</w:t>
      </w:r>
      <w:r>
        <w:rPr>
          <w:spacing w:val="9"/>
        </w:rPr>
        <w:t xml:space="preserve"> </w:t>
      </w:r>
      <w:r>
        <w:rPr>
          <w:spacing w:val="-2"/>
        </w:rPr>
        <w:t>parere</w:t>
      </w:r>
      <w:r>
        <w:rPr>
          <w:spacing w:val="11"/>
        </w:rPr>
        <w:t xml:space="preserve"> </w:t>
      </w:r>
      <w:r>
        <w:t>di</w:t>
      </w:r>
      <w:r>
        <w:rPr>
          <w:spacing w:val="9"/>
        </w:rPr>
        <w:t xml:space="preserve"> </w:t>
      </w:r>
      <w:r>
        <w:rPr>
          <w:spacing w:val="-2"/>
        </w:rPr>
        <w:t>cui</w:t>
      </w:r>
      <w:r>
        <w:rPr>
          <w:spacing w:val="7"/>
        </w:rPr>
        <w:t xml:space="preserve"> </w:t>
      </w:r>
      <w:r>
        <w:rPr>
          <w:spacing w:val="-1"/>
        </w:rPr>
        <w:t>all’art.</w:t>
      </w:r>
      <w:r>
        <w:rPr>
          <w:spacing w:val="7"/>
        </w:rPr>
        <w:t xml:space="preserve"> </w:t>
      </w:r>
      <w:r>
        <w:t>239</w:t>
      </w:r>
      <w:r>
        <w:rPr>
          <w:spacing w:val="12"/>
        </w:rPr>
        <w:t xml:space="preserve"> </w:t>
      </w:r>
      <w:r>
        <w:t>-</w:t>
      </w:r>
      <w:r>
        <w:rPr>
          <w:spacing w:val="9"/>
        </w:rPr>
        <w:t xml:space="preserve"> </w:t>
      </w:r>
      <w:r>
        <w:rPr>
          <w:spacing w:val="-1"/>
        </w:rPr>
        <w:t>comma</w:t>
      </w:r>
      <w:r>
        <w:rPr>
          <w:spacing w:val="5"/>
        </w:rPr>
        <w:t xml:space="preserve"> </w:t>
      </w:r>
      <w:r>
        <w:t>1</w:t>
      </w:r>
      <w:r>
        <w:rPr>
          <w:spacing w:val="9"/>
        </w:rPr>
        <w:t xml:space="preserve"> </w:t>
      </w:r>
      <w:r>
        <w:t>-</w:t>
      </w:r>
      <w:r>
        <w:rPr>
          <w:spacing w:val="9"/>
        </w:rPr>
        <w:t xml:space="preserve"> </w:t>
      </w:r>
      <w:r>
        <w:rPr>
          <w:spacing w:val="-1"/>
        </w:rPr>
        <w:t>lettera</w:t>
      </w:r>
      <w:r>
        <w:rPr>
          <w:spacing w:val="7"/>
        </w:rPr>
        <w:t xml:space="preserve"> </w:t>
      </w:r>
      <w:r>
        <w:rPr>
          <w:spacing w:val="-1"/>
        </w:rPr>
        <w:t>b)</w:t>
      </w:r>
      <w:r>
        <w:rPr>
          <w:spacing w:val="10"/>
        </w:rPr>
        <w:t xml:space="preserve"> </w:t>
      </w:r>
      <w:r>
        <w:t>-</w:t>
      </w:r>
      <w:r>
        <w:rPr>
          <w:spacing w:val="9"/>
        </w:rPr>
        <w:t xml:space="preserve"> </w:t>
      </w:r>
      <w:r>
        <w:rPr>
          <w:spacing w:val="-1"/>
        </w:rPr>
        <w:t>punto</w:t>
      </w:r>
      <w:r>
        <w:rPr>
          <w:spacing w:val="9"/>
        </w:rPr>
        <w:t xml:space="preserve"> </w:t>
      </w:r>
      <w:r>
        <w:t>6</w:t>
      </w:r>
      <w:r>
        <w:rPr>
          <w:spacing w:val="6"/>
        </w:rPr>
        <w:t xml:space="preserve"> </w:t>
      </w:r>
      <w:r>
        <w:rPr>
          <w:spacing w:val="-1"/>
        </w:rPr>
        <w:t>del</w:t>
      </w:r>
      <w:r>
        <w:rPr>
          <w:spacing w:val="9"/>
        </w:rPr>
        <w:t xml:space="preserve"> </w:t>
      </w:r>
      <w:proofErr w:type="spellStart"/>
      <w:r>
        <w:rPr>
          <w:spacing w:val="-1"/>
        </w:rPr>
        <w:t>Tuel</w:t>
      </w:r>
      <w:proofErr w:type="spellEnd"/>
      <w:r>
        <w:rPr>
          <w:spacing w:val="9"/>
        </w:rPr>
        <w:t xml:space="preserve"> </w:t>
      </w:r>
      <w:r>
        <w:rPr>
          <w:spacing w:val="-2"/>
        </w:rPr>
        <w:t>al</w:t>
      </w:r>
      <w:r>
        <w:rPr>
          <w:spacing w:val="9"/>
        </w:rPr>
        <w:t xml:space="preserve"> </w:t>
      </w:r>
      <w:r>
        <w:rPr>
          <w:spacing w:val="-1"/>
        </w:rPr>
        <w:t>collegio</w:t>
      </w:r>
      <w:r>
        <w:rPr>
          <w:spacing w:val="37"/>
        </w:rPr>
        <w:t xml:space="preserve"> </w:t>
      </w:r>
      <w:r>
        <w:rPr>
          <w:spacing w:val="-1"/>
        </w:rPr>
        <w:t>dei</w:t>
      </w:r>
      <w:r>
        <w:t xml:space="preserve"> </w:t>
      </w:r>
      <w:r>
        <w:rPr>
          <w:spacing w:val="-1"/>
        </w:rPr>
        <w:t>revisori dei conti.</w:t>
      </w:r>
    </w:p>
    <w:p w:rsidR="005F1925" w:rsidRDefault="005F1925" w:rsidP="00791D90">
      <w:pPr>
        <w:pStyle w:val="Corpodeltesto"/>
        <w:numPr>
          <w:ilvl w:val="0"/>
          <w:numId w:val="30"/>
        </w:numPr>
        <w:tabs>
          <w:tab w:val="left" w:pos="397"/>
        </w:tabs>
        <w:kinsoku w:val="0"/>
        <w:overflowPunct w:val="0"/>
        <w:spacing w:before="2" w:line="275" w:lineRule="auto"/>
        <w:ind w:right="115"/>
        <w:jc w:val="both"/>
      </w:pPr>
      <w:r>
        <w:rPr>
          <w:spacing w:val="-1"/>
        </w:rPr>
        <w:t>Nel</w:t>
      </w:r>
      <w:r>
        <w:rPr>
          <w:spacing w:val="33"/>
        </w:rPr>
        <w:t xml:space="preserve"> </w:t>
      </w:r>
      <w:r>
        <w:rPr>
          <w:spacing w:val="-1"/>
        </w:rPr>
        <w:t>caso</w:t>
      </w:r>
      <w:r>
        <w:rPr>
          <w:spacing w:val="33"/>
        </w:rPr>
        <w:t xml:space="preserve"> </w:t>
      </w:r>
      <w:r>
        <w:rPr>
          <w:spacing w:val="-1"/>
        </w:rPr>
        <w:t>di</w:t>
      </w:r>
      <w:r>
        <w:rPr>
          <w:spacing w:val="33"/>
        </w:rPr>
        <w:t xml:space="preserve"> </w:t>
      </w:r>
      <w:r>
        <w:rPr>
          <w:spacing w:val="-1"/>
        </w:rPr>
        <w:t>debiti</w:t>
      </w:r>
      <w:r>
        <w:rPr>
          <w:spacing w:val="33"/>
        </w:rPr>
        <w:t xml:space="preserve"> </w:t>
      </w:r>
      <w:r>
        <w:rPr>
          <w:spacing w:val="-2"/>
        </w:rPr>
        <w:t>fuori</w:t>
      </w:r>
      <w:r>
        <w:rPr>
          <w:spacing w:val="33"/>
        </w:rPr>
        <w:t xml:space="preserve"> </w:t>
      </w:r>
      <w:r>
        <w:rPr>
          <w:spacing w:val="-1"/>
        </w:rPr>
        <w:t>bilancio</w:t>
      </w:r>
      <w:r>
        <w:rPr>
          <w:spacing w:val="33"/>
        </w:rPr>
        <w:t xml:space="preserve"> </w:t>
      </w:r>
      <w:r>
        <w:rPr>
          <w:spacing w:val="-1"/>
        </w:rPr>
        <w:t>di</w:t>
      </w:r>
      <w:r>
        <w:rPr>
          <w:spacing w:val="33"/>
        </w:rPr>
        <w:t xml:space="preserve"> </w:t>
      </w:r>
      <w:r>
        <w:rPr>
          <w:spacing w:val="-1"/>
        </w:rPr>
        <w:t>cui</w:t>
      </w:r>
      <w:r>
        <w:rPr>
          <w:spacing w:val="33"/>
        </w:rPr>
        <w:t xml:space="preserve"> </w:t>
      </w:r>
      <w:r>
        <w:rPr>
          <w:spacing w:val="-1"/>
        </w:rPr>
        <w:t>al</w:t>
      </w:r>
      <w:r>
        <w:rPr>
          <w:spacing w:val="33"/>
        </w:rPr>
        <w:t xml:space="preserve"> </w:t>
      </w:r>
      <w:r>
        <w:rPr>
          <w:spacing w:val="-2"/>
        </w:rPr>
        <w:t>comma</w:t>
      </w:r>
      <w:r>
        <w:rPr>
          <w:spacing w:val="31"/>
        </w:rPr>
        <w:t xml:space="preserve"> </w:t>
      </w:r>
      <w:r>
        <w:t>1</w:t>
      </w:r>
      <w:r>
        <w:rPr>
          <w:spacing w:val="40"/>
        </w:rPr>
        <w:t xml:space="preserve"> </w:t>
      </w:r>
      <w:r>
        <w:t>-</w:t>
      </w:r>
      <w:r>
        <w:rPr>
          <w:spacing w:val="33"/>
        </w:rPr>
        <w:t xml:space="preserve"> </w:t>
      </w:r>
      <w:r>
        <w:rPr>
          <w:spacing w:val="-1"/>
        </w:rPr>
        <w:t>lettera</w:t>
      </w:r>
      <w:r>
        <w:rPr>
          <w:spacing w:val="31"/>
        </w:rPr>
        <w:t xml:space="preserve"> </w:t>
      </w:r>
      <w:r>
        <w:t>e)</w:t>
      </w:r>
      <w:r>
        <w:rPr>
          <w:spacing w:val="33"/>
        </w:rPr>
        <w:t xml:space="preserve"> </w:t>
      </w:r>
      <w:r>
        <w:rPr>
          <w:spacing w:val="-1"/>
        </w:rPr>
        <w:t>del</w:t>
      </w:r>
      <w:r>
        <w:rPr>
          <w:spacing w:val="33"/>
        </w:rPr>
        <w:t xml:space="preserve"> </w:t>
      </w:r>
      <w:r>
        <w:rPr>
          <w:spacing w:val="-1"/>
        </w:rPr>
        <w:t>citato</w:t>
      </w:r>
      <w:r>
        <w:rPr>
          <w:spacing w:val="33"/>
        </w:rPr>
        <w:t xml:space="preserve"> </w:t>
      </w:r>
      <w:r>
        <w:rPr>
          <w:spacing w:val="-1"/>
        </w:rPr>
        <w:t>art.</w:t>
      </w:r>
      <w:r>
        <w:rPr>
          <w:spacing w:val="31"/>
        </w:rPr>
        <w:t xml:space="preserve"> </w:t>
      </w:r>
      <w:r>
        <w:rPr>
          <w:spacing w:val="-1"/>
        </w:rPr>
        <w:t>194,</w:t>
      </w:r>
      <w:r>
        <w:rPr>
          <w:spacing w:val="31"/>
        </w:rPr>
        <w:t xml:space="preserve"> </w:t>
      </w:r>
      <w:r>
        <w:t>il</w:t>
      </w:r>
      <w:r>
        <w:rPr>
          <w:spacing w:val="51"/>
        </w:rPr>
        <w:t xml:space="preserve"> </w:t>
      </w:r>
      <w:r>
        <w:rPr>
          <w:spacing w:val="-1"/>
        </w:rPr>
        <w:t>responsabile</w:t>
      </w:r>
      <w:r>
        <w:rPr>
          <w:spacing w:val="62"/>
        </w:rPr>
        <w:t xml:space="preserve"> </w:t>
      </w:r>
      <w:r>
        <w:rPr>
          <w:spacing w:val="-2"/>
        </w:rPr>
        <w:t>proponente</w:t>
      </w:r>
      <w:r>
        <w:rPr>
          <w:spacing w:val="61"/>
        </w:rPr>
        <w:t xml:space="preserve"> </w:t>
      </w:r>
      <w:r>
        <w:rPr>
          <w:spacing w:val="-1"/>
        </w:rPr>
        <w:t>dovrà</w:t>
      </w:r>
      <w:r>
        <w:rPr>
          <w:spacing w:val="58"/>
        </w:rPr>
        <w:t xml:space="preserve"> </w:t>
      </w:r>
      <w:r>
        <w:rPr>
          <w:spacing w:val="-2"/>
        </w:rPr>
        <w:t>dettagliatamente</w:t>
      </w:r>
      <w:r>
        <w:rPr>
          <w:spacing w:val="61"/>
        </w:rPr>
        <w:t xml:space="preserve"> </w:t>
      </w:r>
      <w:r>
        <w:rPr>
          <w:spacing w:val="-2"/>
        </w:rPr>
        <w:t>motivare</w:t>
      </w:r>
      <w:r>
        <w:rPr>
          <w:spacing w:val="62"/>
        </w:rPr>
        <w:t xml:space="preserve"> </w:t>
      </w:r>
      <w:r>
        <w:rPr>
          <w:spacing w:val="-1"/>
        </w:rPr>
        <w:t>le</w:t>
      </w:r>
      <w:r>
        <w:rPr>
          <w:spacing w:val="58"/>
        </w:rPr>
        <w:t xml:space="preserve"> </w:t>
      </w:r>
      <w:r>
        <w:rPr>
          <w:spacing w:val="-1"/>
        </w:rPr>
        <w:t>cause</w:t>
      </w:r>
      <w:r>
        <w:rPr>
          <w:spacing w:val="61"/>
        </w:rPr>
        <w:t xml:space="preserve"> </w:t>
      </w:r>
      <w:r>
        <w:rPr>
          <w:spacing w:val="-2"/>
        </w:rPr>
        <w:t>che</w:t>
      </w:r>
      <w:r>
        <w:rPr>
          <w:spacing w:val="62"/>
        </w:rPr>
        <w:t xml:space="preserve"> </w:t>
      </w:r>
      <w:r>
        <w:rPr>
          <w:spacing w:val="-1"/>
        </w:rPr>
        <w:t>non</w:t>
      </w:r>
      <w:r>
        <w:rPr>
          <w:spacing w:val="59"/>
        </w:rPr>
        <w:t xml:space="preserve"> </w:t>
      </w:r>
      <w:r>
        <w:rPr>
          <w:spacing w:val="-2"/>
        </w:rPr>
        <w:t>hanno</w:t>
      </w:r>
      <w:r>
        <w:rPr>
          <w:spacing w:val="87"/>
        </w:rPr>
        <w:t xml:space="preserve"> </w:t>
      </w:r>
      <w:r>
        <w:rPr>
          <w:spacing w:val="-1"/>
        </w:rPr>
        <w:t>consentito</w:t>
      </w:r>
      <w:r>
        <w:rPr>
          <w:spacing w:val="44"/>
        </w:rPr>
        <w:t xml:space="preserve"> </w:t>
      </w:r>
      <w:r>
        <w:rPr>
          <w:spacing w:val="-1"/>
        </w:rPr>
        <w:t>il</w:t>
      </w:r>
      <w:r>
        <w:rPr>
          <w:spacing w:val="44"/>
        </w:rPr>
        <w:t xml:space="preserve"> </w:t>
      </w:r>
      <w:r>
        <w:rPr>
          <w:spacing w:val="-1"/>
        </w:rPr>
        <w:t>rispetto</w:t>
      </w:r>
      <w:r>
        <w:rPr>
          <w:spacing w:val="43"/>
        </w:rPr>
        <w:t xml:space="preserve"> </w:t>
      </w:r>
      <w:r>
        <w:rPr>
          <w:spacing w:val="-1"/>
        </w:rPr>
        <w:t>dell’ordinaria</w:t>
      </w:r>
      <w:r>
        <w:rPr>
          <w:spacing w:val="42"/>
        </w:rPr>
        <w:t xml:space="preserve"> </w:t>
      </w:r>
      <w:r>
        <w:rPr>
          <w:spacing w:val="-1"/>
        </w:rPr>
        <w:t>procedura</w:t>
      </w:r>
      <w:r>
        <w:rPr>
          <w:spacing w:val="43"/>
        </w:rPr>
        <w:t xml:space="preserve"> </w:t>
      </w:r>
      <w:r>
        <w:t>di</w:t>
      </w:r>
      <w:r>
        <w:rPr>
          <w:spacing w:val="44"/>
        </w:rPr>
        <w:t xml:space="preserve"> </w:t>
      </w:r>
      <w:r>
        <w:rPr>
          <w:spacing w:val="-1"/>
        </w:rPr>
        <w:t>spesa,</w:t>
      </w:r>
      <w:r>
        <w:rPr>
          <w:spacing w:val="41"/>
        </w:rPr>
        <w:t xml:space="preserve"> </w:t>
      </w:r>
      <w:r>
        <w:rPr>
          <w:spacing w:val="-2"/>
        </w:rPr>
        <w:t>oltre</w:t>
      </w:r>
      <w:r>
        <w:rPr>
          <w:spacing w:val="44"/>
        </w:rPr>
        <w:t xml:space="preserve"> </w:t>
      </w:r>
      <w:r>
        <w:rPr>
          <w:spacing w:val="-1"/>
        </w:rPr>
        <w:t>che</w:t>
      </w:r>
      <w:r>
        <w:rPr>
          <w:spacing w:val="46"/>
        </w:rPr>
        <w:t xml:space="preserve"> </w:t>
      </w:r>
      <w:r>
        <w:rPr>
          <w:spacing w:val="-1"/>
        </w:rPr>
        <w:t>accertare</w:t>
      </w:r>
      <w:r>
        <w:rPr>
          <w:spacing w:val="47"/>
        </w:rPr>
        <w:t xml:space="preserve"> </w:t>
      </w:r>
      <w:r>
        <w:t>la</w:t>
      </w:r>
      <w:r>
        <w:rPr>
          <w:spacing w:val="55"/>
        </w:rPr>
        <w:t xml:space="preserve"> </w:t>
      </w:r>
      <w:r>
        <w:rPr>
          <w:spacing w:val="-1"/>
        </w:rPr>
        <w:t>sussistenza</w:t>
      </w:r>
      <w:r>
        <w:rPr>
          <w:spacing w:val="-3"/>
        </w:rPr>
        <w:t xml:space="preserve"> </w:t>
      </w:r>
      <w:r>
        <w:rPr>
          <w:spacing w:val="-1"/>
        </w:rPr>
        <w:t>dell’utilità</w:t>
      </w:r>
      <w:r>
        <w:rPr>
          <w:spacing w:val="-4"/>
        </w:rPr>
        <w:t xml:space="preserve"> </w:t>
      </w:r>
      <w:r>
        <w:t>e</w:t>
      </w:r>
      <w:r>
        <w:rPr>
          <w:spacing w:val="1"/>
        </w:rPr>
        <w:t xml:space="preserve"> </w:t>
      </w:r>
      <w:r>
        <w:rPr>
          <w:spacing w:val="-1"/>
        </w:rPr>
        <w:t>arricchimento</w:t>
      </w:r>
      <w:r>
        <w:t xml:space="preserve"> </w:t>
      </w:r>
      <w:r>
        <w:rPr>
          <w:spacing w:val="-1"/>
        </w:rPr>
        <w:t>conseguiti</w:t>
      </w:r>
      <w:r>
        <w:t xml:space="preserve"> </w:t>
      </w:r>
      <w:r>
        <w:rPr>
          <w:spacing w:val="-2"/>
        </w:rPr>
        <w:t>dal</w:t>
      </w:r>
      <w:r>
        <w:rPr>
          <w:spacing w:val="-1"/>
        </w:rPr>
        <w:t xml:space="preserve"> comune.</w:t>
      </w:r>
    </w:p>
    <w:p w:rsidR="005F1925" w:rsidRDefault="005F1925" w:rsidP="00791D90">
      <w:pPr>
        <w:pStyle w:val="Corpodeltesto"/>
        <w:numPr>
          <w:ilvl w:val="0"/>
          <w:numId w:val="30"/>
        </w:numPr>
        <w:tabs>
          <w:tab w:val="left" w:pos="397"/>
        </w:tabs>
        <w:kinsoku w:val="0"/>
        <w:overflowPunct w:val="0"/>
        <w:spacing w:before="2" w:line="276" w:lineRule="auto"/>
        <w:ind w:right="116"/>
        <w:jc w:val="both"/>
      </w:pPr>
      <w:r>
        <w:t>Per</w:t>
      </w:r>
      <w:r>
        <w:rPr>
          <w:spacing w:val="16"/>
        </w:rPr>
        <w:t xml:space="preserve"> </w:t>
      </w:r>
      <w:r>
        <w:t>i</w:t>
      </w:r>
      <w:r>
        <w:rPr>
          <w:spacing w:val="18"/>
        </w:rPr>
        <w:t xml:space="preserve"> </w:t>
      </w:r>
      <w:r>
        <w:rPr>
          <w:spacing w:val="-2"/>
        </w:rPr>
        <w:t>debiti</w:t>
      </w:r>
      <w:r>
        <w:rPr>
          <w:spacing w:val="18"/>
        </w:rPr>
        <w:t xml:space="preserve"> </w:t>
      </w:r>
      <w:r>
        <w:rPr>
          <w:spacing w:val="-1"/>
        </w:rPr>
        <w:t>fuori</w:t>
      </w:r>
      <w:r>
        <w:rPr>
          <w:spacing w:val="18"/>
        </w:rPr>
        <w:t xml:space="preserve"> </w:t>
      </w:r>
      <w:r>
        <w:rPr>
          <w:spacing w:val="-1"/>
        </w:rPr>
        <w:t>bilancio</w:t>
      </w:r>
      <w:r>
        <w:rPr>
          <w:spacing w:val="18"/>
        </w:rPr>
        <w:t xml:space="preserve"> </w:t>
      </w:r>
      <w:r>
        <w:rPr>
          <w:spacing w:val="-1"/>
        </w:rPr>
        <w:t>per</w:t>
      </w:r>
      <w:r>
        <w:rPr>
          <w:spacing w:val="16"/>
        </w:rPr>
        <w:t xml:space="preserve"> </w:t>
      </w:r>
      <w:r>
        <w:t>i</w:t>
      </w:r>
      <w:r>
        <w:rPr>
          <w:spacing w:val="18"/>
        </w:rPr>
        <w:t xml:space="preserve"> </w:t>
      </w:r>
      <w:r>
        <w:rPr>
          <w:spacing w:val="-1"/>
        </w:rPr>
        <w:t>quali</w:t>
      </w:r>
      <w:r>
        <w:rPr>
          <w:spacing w:val="18"/>
        </w:rPr>
        <w:t xml:space="preserve"> </w:t>
      </w:r>
      <w:r>
        <w:rPr>
          <w:spacing w:val="-1"/>
        </w:rPr>
        <w:t>le</w:t>
      </w:r>
      <w:r>
        <w:rPr>
          <w:spacing w:val="17"/>
        </w:rPr>
        <w:t xml:space="preserve"> </w:t>
      </w:r>
      <w:r>
        <w:rPr>
          <w:spacing w:val="-1"/>
        </w:rPr>
        <w:t>previsioni</w:t>
      </w:r>
      <w:r>
        <w:rPr>
          <w:spacing w:val="18"/>
        </w:rPr>
        <w:t xml:space="preserve"> </w:t>
      </w:r>
      <w:r>
        <w:rPr>
          <w:spacing w:val="-2"/>
        </w:rPr>
        <w:t>contenute</w:t>
      </w:r>
      <w:r>
        <w:rPr>
          <w:spacing w:val="17"/>
        </w:rPr>
        <w:t xml:space="preserve"> </w:t>
      </w:r>
      <w:r>
        <w:t>nei</w:t>
      </w:r>
      <w:r>
        <w:rPr>
          <w:spacing w:val="18"/>
        </w:rPr>
        <w:t xml:space="preserve"> </w:t>
      </w:r>
      <w:r>
        <w:rPr>
          <w:spacing w:val="-1"/>
        </w:rPr>
        <w:t>documenti</w:t>
      </w:r>
      <w:r>
        <w:rPr>
          <w:spacing w:val="18"/>
        </w:rPr>
        <w:t xml:space="preserve"> </w:t>
      </w:r>
      <w:r>
        <w:rPr>
          <w:spacing w:val="-1"/>
        </w:rPr>
        <w:t>di</w:t>
      </w:r>
      <w:r>
        <w:rPr>
          <w:spacing w:val="42"/>
        </w:rPr>
        <w:t xml:space="preserve"> </w:t>
      </w:r>
      <w:r>
        <w:rPr>
          <w:spacing w:val="-1"/>
        </w:rPr>
        <w:t>programmazione</w:t>
      </w:r>
      <w:r>
        <w:rPr>
          <w:spacing w:val="34"/>
        </w:rPr>
        <w:t xml:space="preserve"> </w:t>
      </w:r>
      <w:r>
        <w:rPr>
          <w:spacing w:val="-1"/>
        </w:rPr>
        <w:t>già</w:t>
      </w:r>
      <w:r>
        <w:rPr>
          <w:spacing w:val="31"/>
        </w:rPr>
        <w:t xml:space="preserve"> </w:t>
      </w:r>
      <w:r>
        <w:rPr>
          <w:spacing w:val="-1"/>
        </w:rPr>
        <w:t>approvati</w:t>
      </w:r>
      <w:r>
        <w:rPr>
          <w:spacing w:val="32"/>
        </w:rPr>
        <w:t xml:space="preserve"> </w:t>
      </w:r>
      <w:r>
        <w:rPr>
          <w:spacing w:val="-1"/>
        </w:rPr>
        <w:t>assicurano</w:t>
      </w:r>
      <w:r>
        <w:rPr>
          <w:spacing w:val="30"/>
        </w:rPr>
        <w:t xml:space="preserve"> </w:t>
      </w:r>
      <w:r>
        <w:rPr>
          <w:spacing w:val="-1"/>
        </w:rPr>
        <w:t>l’integrale</w:t>
      </w:r>
      <w:r>
        <w:rPr>
          <w:spacing w:val="34"/>
        </w:rPr>
        <w:t xml:space="preserve"> </w:t>
      </w:r>
      <w:r>
        <w:rPr>
          <w:spacing w:val="-2"/>
        </w:rPr>
        <w:t>copertura</w:t>
      </w:r>
      <w:r>
        <w:rPr>
          <w:spacing w:val="28"/>
        </w:rPr>
        <w:t xml:space="preserve"> </w:t>
      </w:r>
      <w:r>
        <w:rPr>
          <w:spacing w:val="-1"/>
        </w:rPr>
        <w:t>finanziaria</w:t>
      </w:r>
      <w:r>
        <w:rPr>
          <w:spacing w:val="31"/>
        </w:rPr>
        <w:t xml:space="preserve"> </w:t>
      </w:r>
      <w:r>
        <w:rPr>
          <w:spacing w:val="-1"/>
        </w:rPr>
        <w:t>senza</w:t>
      </w:r>
      <w:r>
        <w:rPr>
          <w:spacing w:val="59"/>
        </w:rPr>
        <w:t xml:space="preserve"> </w:t>
      </w:r>
      <w:r>
        <w:rPr>
          <w:spacing w:val="-1"/>
        </w:rPr>
        <w:t>alterare</w:t>
      </w:r>
      <w:r>
        <w:rPr>
          <w:spacing w:val="56"/>
        </w:rPr>
        <w:t xml:space="preserve"> </w:t>
      </w:r>
      <w:r>
        <w:rPr>
          <w:spacing w:val="-1"/>
        </w:rPr>
        <w:t>gli</w:t>
      </w:r>
      <w:r>
        <w:rPr>
          <w:spacing w:val="54"/>
        </w:rPr>
        <w:t xml:space="preserve"> </w:t>
      </w:r>
      <w:r>
        <w:rPr>
          <w:spacing w:val="-1"/>
        </w:rPr>
        <w:t>equilibri</w:t>
      </w:r>
      <w:r>
        <w:rPr>
          <w:spacing w:val="55"/>
        </w:rPr>
        <w:t xml:space="preserve"> </w:t>
      </w:r>
      <w:r>
        <w:rPr>
          <w:spacing w:val="-1"/>
        </w:rPr>
        <w:t>di</w:t>
      </w:r>
      <w:r>
        <w:rPr>
          <w:spacing w:val="61"/>
        </w:rPr>
        <w:t xml:space="preserve"> </w:t>
      </w:r>
      <w:r>
        <w:rPr>
          <w:spacing w:val="-1"/>
        </w:rPr>
        <w:t>bilancio,</w:t>
      </w:r>
      <w:r>
        <w:rPr>
          <w:spacing w:val="56"/>
        </w:rPr>
        <w:t xml:space="preserve"> </w:t>
      </w:r>
      <w:r>
        <w:t>la</w:t>
      </w:r>
      <w:r>
        <w:rPr>
          <w:spacing w:val="55"/>
        </w:rPr>
        <w:t xml:space="preserve"> </w:t>
      </w:r>
      <w:r>
        <w:rPr>
          <w:spacing w:val="-1"/>
        </w:rPr>
        <w:t>relativa</w:t>
      </w:r>
      <w:r>
        <w:rPr>
          <w:spacing w:val="55"/>
        </w:rPr>
        <w:t xml:space="preserve"> </w:t>
      </w:r>
      <w:r>
        <w:rPr>
          <w:spacing w:val="-1"/>
        </w:rPr>
        <w:t>proposta</w:t>
      </w:r>
      <w:r>
        <w:rPr>
          <w:spacing w:val="56"/>
        </w:rPr>
        <w:t xml:space="preserve"> </w:t>
      </w:r>
      <w:r>
        <w:rPr>
          <w:spacing w:val="-2"/>
        </w:rPr>
        <w:t>consiliare</w:t>
      </w:r>
      <w:r>
        <w:rPr>
          <w:spacing w:val="56"/>
        </w:rPr>
        <w:t xml:space="preserve"> </w:t>
      </w:r>
      <w:r>
        <w:rPr>
          <w:spacing w:val="-1"/>
        </w:rPr>
        <w:t>di</w:t>
      </w:r>
      <w:r>
        <w:rPr>
          <w:spacing w:val="57"/>
        </w:rPr>
        <w:t xml:space="preserve"> </w:t>
      </w:r>
      <w:r>
        <w:rPr>
          <w:spacing w:val="-1"/>
        </w:rPr>
        <w:t>cui</w:t>
      </w:r>
      <w:r>
        <w:rPr>
          <w:spacing w:val="56"/>
        </w:rPr>
        <w:t xml:space="preserve"> </w:t>
      </w:r>
      <w:r>
        <w:rPr>
          <w:spacing w:val="-1"/>
        </w:rPr>
        <w:t>al</w:t>
      </w:r>
      <w:r>
        <w:rPr>
          <w:spacing w:val="56"/>
        </w:rPr>
        <w:t xml:space="preserve"> </w:t>
      </w:r>
      <w:r>
        <w:rPr>
          <w:spacing w:val="-1"/>
        </w:rPr>
        <w:t>comma</w:t>
      </w:r>
      <w:r>
        <w:rPr>
          <w:spacing w:val="56"/>
        </w:rPr>
        <w:t xml:space="preserve"> </w:t>
      </w:r>
      <w:r>
        <w:t>3</w:t>
      </w:r>
      <w:r>
        <w:rPr>
          <w:spacing w:val="57"/>
        </w:rPr>
        <w:t xml:space="preserve"> </w:t>
      </w:r>
      <w:r>
        <w:rPr>
          <w:spacing w:val="-1"/>
        </w:rPr>
        <w:t>disporrà</w:t>
      </w:r>
      <w:r>
        <w:rPr>
          <w:spacing w:val="69"/>
        </w:rPr>
        <w:t xml:space="preserve"> </w:t>
      </w:r>
      <w:r>
        <w:t>il</w:t>
      </w:r>
      <w:r>
        <w:rPr>
          <w:spacing w:val="1"/>
        </w:rPr>
        <w:t xml:space="preserve"> </w:t>
      </w:r>
      <w:r>
        <w:rPr>
          <w:spacing w:val="-2"/>
        </w:rPr>
        <w:t>mero</w:t>
      </w:r>
      <w:r>
        <w:rPr>
          <w:spacing w:val="1"/>
        </w:rPr>
        <w:t xml:space="preserve"> </w:t>
      </w:r>
      <w:r>
        <w:rPr>
          <w:spacing w:val="-1"/>
        </w:rPr>
        <w:t>riconoscimento</w:t>
      </w:r>
      <w:r>
        <w:rPr>
          <w:spacing w:val="1"/>
        </w:rPr>
        <w:t xml:space="preserve"> </w:t>
      </w:r>
      <w:r>
        <w:t>di</w:t>
      </w:r>
      <w:r>
        <w:rPr>
          <w:spacing w:val="68"/>
        </w:rPr>
        <w:t xml:space="preserve"> </w:t>
      </w:r>
      <w:r>
        <w:rPr>
          <w:spacing w:val="-1"/>
        </w:rPr>
        <w:t>legittimità</w:t>
      </w:r>
      <w:r>
        <w:rPr>
          <w:spacing w:val="70"/>
        </w:rPr>
        <w:t xml:space="preserve"> </w:t>
      </w:r>
      <w:r>
        <w:rPr>
          <w:spacing w:val="-1"/>
        </w:rPr>
        <w:t>del</w:t>
      </w:r>
      <w:r>
        <w:rPr>
          <w:spacing w:val="68"/>
        </w:rPr>
        <w:t xml:space="preserve"> </w:t>
      </w:r>
      <w:r>
        <w:rPr>
          <w:spacing w:val="-1"/>
        </w:rPr>
        <w:t>debito</w:t>
      </w:r>
      <w:r>
        <w:rPr>
          <w:spacing w:val="70"/>
        </w:rPr>
        <w:t xml:space="preserve"> </w:t>
      </w:r>
      <w:r>
        <w:t>e</w:t>
      </w:r>
      <w:r>
        <w:rPr>
          <w:spacing w:val="70"/>
        </w:rPr>
        <w:t xml:space="preserve"> </w:t>
      </w:r>
      <w:r>
        <w:rPr>
          <w:spacing w:val="-1"/>
        </w:rPr>
        <w:t>l’impegno</w:t>
      </w:r>
      <w:r>
        <w:rPr>
          <w:spacing w:val="1"/>
        </w:rPr>
        <w:t xml:space="preserve"> </w:t>
      </w:r>
      <w:r>
        <w:rPr>
          <w:spacing w:val="-2"/>
        </w:rPr>
        <w:t>di</w:t>
      </w:r>
      <w:r>
        <w:rPr>
          <w:spacing w:val="1"/>
        </w:rPr>
        <w:t xml:space="preserve"> </w:t>
      </w:r>
      <w:r>
        <w:rPr>
          <w:spacing w:val="-1"/>
        </w:rPr>
        <w:t>spesa</w:t>
      </w:r>
      <w:r>
        <w:rPr>
          <w:spacing w:val="67"/>
        </w:rPr>
        <w:t xml:space="preserve"> </w:t>
      </w:r>
      <w:r>
        <w:t>ex</w:t>
      </w:r>
      <w:r>
        <w:rPr>
          <w:spacing w:val="27"/>
        </w:rPr>
        <w:t xml:space="preserve"> </w:t>
      </w:r>
      <w:r>
        <w:rPr>
          <w:spacing w:val="-1"/>
        </w:rPr>
        <w:t>art.183</w:t>
      </w:r>
      <w:r>
        <w:rPr>
          <w:spacing w:val="-2"/>
        </w:rPr>
        <w:t xml:space="preserve"> </w:t>
      </w:r>
      <w:r>
        <w:t>del</w:t>
      </w:r>
      <w:r>
        <w:rPr>
          <w:spacing w:val="-3"/>
        </w:rPr>
        <w:t xml:space="preserve"> </w:t>
      </w:r>
      <w:proofErr w:type="spellStart"/>
      <w:r>
        <w:rPr>
          <w:spacing w:val="-1"/>
        </w:rPr>
        <w:t>D.Lgs</w:t>
      </w:r>
      <w:proofErr w:type="spellEnd"/>
      <w:r>
        <w:rPr>
          <w:spacing w:val="-1"/>
        </w:rPr>
        <w:t xml:space="preserve"> </w:t>
      </w:r>
      <w:r>
        <w:rPr>
          <w:spacing w:val="-2"/>
        </w:rPr>
        <w:t>267/2000.</w:t>
      </w:r>
    </w:p>
    <w:p w:rsidR="005F1925" w:rsidRDefault="005F1925" w:rsidP="00791D90">
      <w:pPr>
        <w:pStyle w:val="Corpodeltesto"/>
        <w:numPr>
          <w:ilvl w:val="0"/>
          <w:numId w:val="30"/>
        </w:numPr>
        <w:tabs>
          <w:tab w:val="left" w:pos="397"/>
        </w:tabs>
        <w:kinsoku w:val="0"/>
        <w:overflowPunct w:val="0"/>
        <w:spacing w:before="2" w:line="276" w:lineRule="auto"/>
        <w:ind w:right="112"/>
        <w:jc w:val="both"/>
      </w:pPr>
      <w:r>
        <w:t>Per</w:t>
      </w:r>
      <w:r>
        <w:rPr>
          <w:spacing w:val="16"/>
        </w:rPr>
        <w:t xml:space="preserve"> </w:t>
      </w:r>
      <w:r>
        <w:t>i</w:t>
      </w:r>
      <w:r>
        <w:rPr>
          <w:spacing w:val="18"/>
        </w:rPr>
        <w:t xml:space="preserve"> </w:t>
      </w:r>
      <w:r>
        <w:rPr>
          <w:spacing w:val="-2"/>
        </w:rPr>
        <w:t>debiti</w:t>
      </w:r>
      <w:r>
        <w:rPr>
          <w:spacing w:val="18"/>
        </w:rPr>
        <w:t xml:space="preserve"> </w:t>
      </w:r>
      <w:r>
        <w:rPr>
          <w:spacing w:val="-1"/>
        </w:rPr>
        <w:t>fuori</w:t>
      </w:r>
      <w:r>
        <w:rPr>
          <w:spacing w:val="18"/>
        </w:rPr>
        <w:t xml:space="preserve"> </w:t>
      </w:r>
      <w:r>
        <w:rPr>
          <w:spacing w:val="-1"/>
        </w:rPr>
        <w:t>bilancio</w:t>
      </w:r>
      <w:r>
        <w:rPr>
          <w:spacing w:val="18"/>
        </w:rPr>
        <w:t xml:space="preserve"> </w:t>
      </w:r>
      <w:r>
        <w:rPr>
          <w:spacing w:val="-1"/>
        </w:rPr>
        <w:t>per</w:t>
      </w:r>
      <w:r>
        <w:rPr>
          <w:spacing w:val="16"/>
        </w:rPr>
        <w:t xml:space="preserve"> </w:t>
      </w:r>
      <w:r>
        <w:t>i</w:t>
      </w:r>
      <w:r>
        <w:rPr>
          <w:spacing w:val="18"/>
        </w:rPr>
        <w:t xml:space="preserve"> </w:t>
      </w:r>
      <w:r>
        <w:rPr>
          <w:spacing w:val="-1"/>
        </w:rPr>
        <w:t>quali</w:t>
      </w:r>
      <w:r>
        <w:rPr>
          <w:spacing w:val="18"/>
        </w:rPr>
        <w:t xml:space="preserve"> </w:t>
      </w:r>
      <w:r>
        <w:rPr>
          <w:spacing w:val="-1"/>
        </w:rPr>
        <w:t>le</w:t>
      </w:r>
      <w:r>
        <w:rPr>
          <w:spacing w:val="17"/>
        </w:rPr>
        <w:t xml:space="preserve"> </w:t>
      </w:r>
      <w:r>
        <w:rPr>
          <w:spacing w:val="-1"/>
        </w:rPr>
        <w:t>previsioni</w:t>
      </w:r>
      <w:r>
        <w:rPr>
          <w:spacing w:val="18"/>
        </w:rPr>
        <w:t xml:space="preserve"> </w:t>
      </w:r>
      <w:r>
        <w:rPr>
          <w:spacing w:val="-2"/>
        </w:rPr>
        <w:t>contenute</w:t>
      </w:r>
      <w:r>
        <w:rPr>
          <w:spacing w:val="17"/>
        </w:rPr>
        <w:t xml:space="preserve"> </w:t>
      </w:r>
      <w:r>
        <w:t>nei</w:t>
      </w:r>
      <w:r>
        <w:rPr>
          <w:spacing w:val="18"/>
        </w:rPr>
        <w:t xml:space="preserve"> </w:t>
      </w:r>
      <w:r>
        <w:rPr>
          <w:spacing w:val="-1"/>
        </w:rPr>
        <w:t>documenti</w:t>
      </w:r>
      <w:r>
        <w:rPr>
          <w:spacing w:val="18"/>
        </w:rPr>
        <w:t xml:space="preserve"> </w:t>
      </w:r>
      <w:r>
        <w:rPr>
          <w:spacing w:val="-1"/>
        </w:rPr>
        <w:t>di</w:t>
      </w:r>
      <w:r>
        <w:rPr>
          <w:spacing w:val="42"/>
        </w:rPr>
        <w:t xml:space="preserve"> </w:t>
      </w:r>
      <w:r>
        <w:rPr>
          <w:spacing w:val="-1"/>
        </w:rPr>
        <w:t>programmazione</w:t>
      </w:r>
      <w:r>
        <w:rPr>
          <w:spacing w:val="32"/>
        </w:rPr>
        <w:t xml:space="preserve"> </w:t>
      </w:r>
      <w:r>
        <w:t>già</w:t>
      </w:r>
      <w:r>
        <w:rPr>
          <w:spacing w:val="29"/>
        </w:rPr>
        <w:t xml:space="preserve"> </w:t>
      </w:r>
      <w:r>
        <w:rPr>
          <w:spacing w:val="-1"/>
        </w:rPr>
        <w:t>approvati</w:t>
      </w:r>
      <w:r>
        <w:rPr>
          <w:spacing w:val="30"/>
        </w:rPr>
        <w:t xml:space="preserve"> </w:t>
      </w:r>
      <w:r>
        <w:rPr>
          <w:spacing w:val="-2"/>
        </w:rPr>
        <w:t>non</w:t>
      </w:r>
      <w:r>
        <w:rPr>
          <w:spacing w:val="32"/>
        </w:rPr>
        <w:t xml:space="preserve"> </w:t>
      </w:r>
      <w:r>
        <w:rPr>
          <w:spacing w:val="-1"/>
        </w:rPr>
        <w:t>assicurano</w:t>
      </w:r>
      <w:r>
        <w:rPr>
          <w:spacing w:val="31"/>
        </w:rPr>
        <w:t xml:space="preserve"> </w:t>
      </w:r>
      <w:r>
        <w:t>la</w:t>
      </w:r>
      <w:r>
        <w:rPr>
          <w:spacing w:val="29"/>
        </w:rPr>
        <w:t xml:space="preserve"> </w:t>
      </w:r>
      <w:r>
        <w:rPr>
          <w:spacing w:val="-1"/>
        </w:rPr>
        <w:t>copertura</w:t>
      </w:r>
      <w:r>
        <w:rPr>
          <w:spacing w:val="31"/>
        </w:rPr>
        <w:t xml:space="preserve"> </w:t>
      </w:r>
      <w:r>
        <w:rPr>
          <w:spacing w:val="-1"/>
        </w:rPr>
        <w:t>finanziaria,</w:t>
      </w:r>
      <w:r>
        <w:rPr>
          <w:spacing w:val="31"/>
        </w:rPr>
        <w:t xml:space="preserve"> </w:t>
      </w:r>
      <w:r>
        <w:rPr>
          <w:spacing w:val="-1"/>
        </w:rPr>
        <w:t>poiché</w:t>
      </w:r>
      <w:r>
        <w:rPr>
          <w:spacing w:val="32"/>
        </w:rPr>
        <w:t xml:space="preserve"> </w:t>
      </w:r>
      <w:r>
        <w:rPr>
          <w:spacing w:val="-2"/>
        </w:rPr>
        <w:t>l’ente</w:t>
      </w:r>
      <w:r>
        <w:rPr>
          <w:spacing w:val="39"/>
        </w:rPr>
        <w:t xml:space="preserve"> </w:t>
      </w:r>
      <w:r>
        <w:rPr>
          <w:spacing w:val="-1"/>
        </w:rPr>
        <w:t>viene</w:t>
      </w:r>
      <w:r>
        <w:rPr>
          <w:spacing w:val="18"/>
        </w:rPr>
        <w:t xml:space="preserve"> </w:t>
      </w:r>
      <w:r>
        <w:t>a</w:t>
      </w:r>
      <w:r>
        <w:rPr>
          <w:spacing w:val="14"/>
        </w:rPr>
        <w:t xml:space="preserve"> </w:t>
      </w:r>
      <w:r>
        <w:rPr>
          <w:spacing w:val="-1"/>
        </w:rPr>
        <w:t>trovarsi</w:t>
      </w:r>
      <w:r>
        <w:rPr>
          <w:spacing w:val="16"/>
        </w:rPr>
        <w:t xml:space="preserve"> </w:t>
      </w:r>
      <w:r>
        <w:rPr>
          <w:spacing w:val="-1"/>
        </w:rPr>
        <w:t>in</w:t>
      </w:r>
      <w:r>
        <w:rPr>
          <w:spacing w:val="16"/>
        </w:rPr>
        <w:t xml:space="preserve"> </w:t>
      </w:r>
      <w:r>
        <w:rPr>
          <w:spacing w:val="-2"/>
        </w:rPr>
        <w:t>una</w:t>
      </w:r>
      <w:r>
        <w:rPr>
          <w:spacing w:val="14"/>
        </w:rPr>
        <w:t xml:space="preserve"> </w:t>
      </w:r>
      <w:r>
        <w:rPr>
          <w:spacing w:val="-1"/>
        </w:rPr>
        <w:t>situazione</w:t>
      </w:r>
      <w:r>
        <w:rPr>
          <w:spacing w:val="18"/>
        </w:rPr>
        <w:t xml:space="preserve"> </w:t>
      </w:r>
      <w:r>
        <w:rPr>
          <w:spacing w:val="-2"/>
        </w:rPr>
        <w:t>di</w:t>
      </w:r>
      <w:r>
        <w:rPr>
          <w:spacing w:val="16"/>
        </w:rPr>
        <w:t xml:space="preserve"> </w:t>
      </w:r>
      <w:r>
        <w:rPr>
          <w:spacing w:val="-1"/>
        </w:rPr>
        <w:t>squilibrio</w:t>
      </w:r>
      <w:r>
        <w:rPr>
          <w:spacing w:val="16"/>
        </w:rPr>
        <w:t xml:space="preserve"> </w:t>
      </w:r>
      <w:r>
        <w:t>la</w:t>
      </w:r>
      <w:r>
        <w:rPr>
          <w:spacing w:val="14"/>
        </w:rPr>
        <w:t xml:space="preserve"> </w:t>
      </w:r>
      <w:r>
        <w:rPr>
          <w:spacing w:val="-1"/>
        </w:rPr>
        <w:t>relativa</w:t>
      </w:r>
      <w:r>
        <w:rPr>
          <w:spacing w:val="15"/>
        </w:rPr>
        <w:t xml:space="preserve"> </w:t>
      </w:r>
      <w:r>
        <w:rPr>
          <w:spacing w:val="-2"/>
        </w:rPr>
        <w:t>proposta</w:t>
      </w:r>
      <w:r>
        <w:rPr>
          <w:spacing w:val="14"/>
        </w:rPr>
        <w:t xml:space="preserve"> </w:t>
      </w:r>
      <w:r>
        <w:rPr>
          <w:spacing w:val="-1"/>
        </w:rPr>
        <w:t>consiliare</w:t>
      </w:r>
      <w:r>
        <w:rPr>
          <w:spacing w:val="18"/>
        </w:rPr>
        <w:t xml:space="preserve"> </w:t>
      </w:r>
      <w:r>
        <w:rPr>
          <w:spacing w:val="-1"/>
        </w:rPr>
        <w:t>di</w:t>
      </w:r>
      <w:r>
        <w:rPr>
          <w:spacing w:val="14"/>
        </w:rPr>
        <w:t xml:space="preserve"> </w:t>
      </w:r>
      <w:r>
        <w:rPr>
          <w:spacing w:val="-1"/>
        </w:rPr>
        <w:t>cui</w:t>
      </w:r>
      <w:r>
        <w:rPr>
          <w:spacing w:val="16"/>
        </w:rPr>
        <w:t xml:space="preserve"> </w:t>
      </w:r>
      <w:r>
        <w:rPr>
          <w:spacing w:val="-1"/>
        </w:rPr>
        <w:t>al</w:t>
      </w:r>
      <w:r>
        <w:rPr>
          <w:spacing w:val="49"/>
        </w:rPr>
        <w:t xml:space="preserve"> </w:t>
      </w:r>
      <w:r>
        <w:rPr>
          <w:spacing w:val="-1"/>
        </w:rPr>
        <w:t>comma</w:t>
      </w:r>
      <w:r>
        <w:rPr>
          <w:spacing w:val="10"/>
        </w:rPr>
        <w:t xml:space="preserve"> </w:t>
      </w:r>
      <w:r>
        <w:t>3</w:t>
      </w:r>
      <w:r>
        <w:rPr>
          <w:spacing w:val="10"/>
        </w:rPr>
        <w:t xml:space="preserve"> </w:t>
      </w:r>
      <w:r>
        <w:rPr>
          <w:spacing w:val="-1"/>
        </w:rPr>
        <w:t>dovrà</w:t>
      </w:r>
      <w:r>
        <w:rPr>
          <w:spacing w:val="7"/>
        </w:rPr>
        <w:t xml:space="preserve"> </w:t>
      </w:r>
      <w:r>
        <w:rPr>
          <w:spacing w:val="-1"/>
        </w:rPr>
        <w:t>essere</w:t>
      </w:r>
      <w:r>
        <w:rPr>
          <w:spacing w:val="9"/>
        </w:rPr>
        <w:t xml:space="preserve"> </w:t>
      </w:r>
      <w:r>
        <w:rPr>
          <w:spacing w:val="-1"/>
        </w:rPr>
        <w:t>adottata</w:t>
      </w:r>
      <w:r>
        <w:rPr>
          <w:spacing w:val="10"/>
        </w:rPr>
        <w:t xml:space="preserve"> </w:t>
      </w:r>
      <w:r>
        <w:t>nel</w:t>
      </w:r>
      <w:r>
        <w:rPr>
          <w:spacing w:val="11"/>
        </w:rPr>
        <w:t xml:space="preserve"> </w:t>
      </w:r>
      <w:r>
        <w:rPr>
          <w:spacing w:val="-1"/>
        </w:rPr>
        <w:t>rispetto</w:t>
      </w:r>
      <w:r>
        <w:rPr>
          <w:spacing w:val="9"/>
        </w:rPr>
        <w:t xml:space="preserve"> </w:t>
      </w:r>
      <w:r>
        <w:rPr>
          <w:spacing w:val="-1"/>
        </w:rPr>
        <w:t>delle</w:t>
      </w:r>
      <w:r>
        <w:rPr>
          <w:spacing w:val="13"/>
        </w:rPr>
        <w:t xml:space="preserve"> </w:t>
      </w:r>
      <w:r>
        <w:rPr>
          <w:spacing w:val="-1"/>
        </w:rPr>
        <w:t>prescrizioni</w:t>
      </w:r>
      <w:r>
        <w:rPr>
          <w:spacing w:val="11"/>
        </w:rPr>
        <w:t xml:space="preserve"> </w:t>
      </w:r>
      <w:r>
        <w:rPr>
          <w:spacing w:val="-1"/>
        </w:rPr>
        <w:t>contenute</w:t>
      </w:r>
      <w:r>
        <w:rPr>
          <w:spacing w:val="13"/>
        </w:rPr>
        <w:t xml:space="preserve"> </w:t>
      </w:r>
      <w:r>
        <w:t>all’art.193</w:t>
      </w:r>
      <w:r>
        <w:rPr>
          <w:spacing w:val="10"/>
        </w:rPr>
        <w:t xml:space="preserve"> </w:t>
      </w:r>
      <w:r>
        <w:rPr>
          <w:spacing w:val="-1"/>
        </w:rPr>
        <w:t>del</w:t>
      </w:r>
      <w:r>
        <w:rPr>
          <w:spacing w:val="39"/>
        </w:rPr>
        <w:t xml:space="preserve"> </w:t>
      </w:r>
      <w:proofErr w:type="spellStart"/>
      <w:r>
        <w:rPr>
          <w:spacing w:val="-1"/>
        </w:rPr>
        <w:t>D.Lgs</w:t>
      </w:r>
      <w:proofErr w:type="spellEnd"/>
      <w:r>
        <w:rPr>
          <w:spacing w:val="-1"/>
        </w:rPr>
        <w:t xml:space="preserve"> </w:t>
      </w:r>
      <w:r>
        <w:rPr>
          <w:spacing w:val="-2"/>
        </w:rPr>
        <w:t>267/2000.</w:t>
      </w:r>
    </w:p>
    <w:p w:rsidR="005F1925" w:rsidRDefault="005F1925" w:rsidP="00791D90">
      <w:pPr>
        <w:pStyle w:val="Corpodeltesto"/>
        <w:numPr>
          <w:ilvl w:val="0"/>
          <w:numId w:val="30"/>
        </w:numPr>
        <w:tabs>
          <w:tab w:val="left" w:pos="397"/>
        </w:tabs>
        <w:kinsoku w:val="0"/>
        <w:overflowPunct w:val="0"/>
        <w:spacing w:line="276" w:lineRule="auto"/>
        <w:ind w:right="119"/>
        <w:jc w:val="both"/>
      </w:pPr>
      <w:r>
        <w:t>I</w:t>
      </w:r>
      <w:r>
        <w:rPr>
          <w:spacing w:val="8"/>
        </w:rPr>
        <w:t xml:space="preserve"> </w:t>
      </w:r>
      <w:r>
        <w:rPr>
          <w:spacing w:val="-1"/>
        </w:rPr>
        <w:t>debiti</w:t>
      </w:r>
      <w:r>
        <w:rPr>
          <w:spacing w:val="9"/>
        </w:rPr>
        <w:t xml:space="preserve"> </w:t>
      </w:r>
      <w:r>
        <w:rPr>
          <w:spacing w:val="-2"/>
        </w:rPr>
        <w:t>fuori</w:t>
      </w:r>
      <w:r>
        <w:rPr>
          <w:spacing w:val="7"/>
        </w:rPr>
        <w:t xml:space="preserve"> </w:t>
      </w:r>
      <w:r>
        <w:rPr>
          <w:spacing w:val="-1"/>
        </w:rPr>
        <w:t>bilancio</w:t>
      </w:r>
      <w:r>
        <w:rPr>
          <w:spacing w:val="7"/>
        </w:rPr>
        <w:t xml:space="preserve"> </w:t>
      </w:r>
      <w:r>
        <w:rPr>
          <w:spacing w:val="-1"/>
        </w:rPr>
        <w:t>che</w:t>
      </w:r>
      <w:r>
        <w:rPr>
          <w:spacing w:val="8"/>
        </w:rPr>
        <w:t xml:space="preserve"> </w:t>
      </w:r>
      <w:r>
        <w:rPr>
          <w:spacing w:val="-1"/>
        </w:rPr>
        <w:t>dovessero</w:t>
      </w:r>
      <w:r>
        <w:rPr>
          <w:spacing w:val="7"/>
        </w:rPr>
        <w:t xml:space="preserve"> </w:t>
      </w:r>
      <w:r>
        <w:rPr>
          <w:spacing w:val="-1"/>
        </w:rPr>
        <w:t>manifestarsi</w:t>
      </w:r>
      <w:r>
        <w:rPr>
          <w:spacing w:val="9"/>
        </w:rPr>
        <w:t xml:space="preserve"> </w:t>
      </w:r>
      <w:r>
        <w:rPr>
          <w:spacing w:val="-1"/>
        </w:rPr>
        <w:t>dopo</w:t>
      </w:r>
      <w:r>
        <w:rPr>
          <w:spacing w:val="7"/>
        </w:rPr>
        <w:t xml:space="preserve"> </w:t>
      </w:r>
      <w:r>
        <w:rPr>
          <w:spacing w:val="-1"/>
        </w:rPr>
        <w:t>il</w:t>
      </w:r>
      <w:r>
        <w:rPr>
          <w:spacing w:val="9"/>
        </w:rPr>
        <w:t xml:space="preserve"> </w:t>
      </w:r>
      <w:r>
        <w:rPr>
          <w:spacing w:val="-1"/>
        </w:rPr>
        <w:t>30</w:t>
      </w:r>
      <w:r>
        <w:rPr>
          <w:spacing w:val="5"/>
        </w:rPr>
        <w:t xml:space="preserve"> </w:t>
      </w:r>
      <w:r>
        <w:rPr>
          <w:spacing w:val="-2"/>
        </w:rPr>
        <w:t>novembre</w:t>
      </w:r>
      <w:r>
        <w:rPr>
          <w:spacing w:val="8"/>
        </w:rPr>
        <w:t xml:space="preserve"> </w:t>
      </w:r>
      <w:r>
        <w:rPr>
          <w:spacing w:val="-1"/>
        </w:rPr>
        <w:t>potranno</w:t>
      </w:r>
      <w:r>
        <w:rPr>
          <w:spacing w:val="7"/>
        </w:rPr>
        <w:t xml:space="preserve"> </w:t>
      </w:r>
      <w:r>
        <w:rPr>
          <w:spacing w:val="-1"/>
        </w:rPr>
        <w:t>essere</w:t>
      </w:r>
      <w:r>
        <w:rPr>
          <w:spacing w:val="37"/>
        </w:rPr>
        <w:t xml:space="preserve"> </w:t>
      </w:r>
      <w:r>
        <w:rPr>
          <w:spacing w:val="-1"/>
        </w:rPr>
        <w:t>riconosciuti</w:t>
      </w:r>
      <w:r>
        <w:rPr>
          <w:spacing w:val="59"/>
        </w:rPr>
        <w:t xml:space="preserve"> </w:t>
      </w:r>
      <w:r>
        <w:rPr>
          <w:spacing w:val="-1"/>
        </w:rPr>
        <w:t>nell’esercizio</w:t>
      </w:r>
      <w:r>
        <w:rPr>
          <w:spacing w:val="60"/>
        </w:rPr>
        <w:t xml:space="preserve"> </w:t>
      </w:r>
      <w:r>
        <w:rPr>
          <w:spacing w:val="-1"/>
        </w:rPr>
        <w:t>successivo,</w:t>
      </w:r>
      <w:r>
        <w:rPr>
          <w:spacing w:val="58"/>
        </w:rPr>
        <w:t xml:space="preserve"> </w:t>
      </w:r>
      <w:r>
        <w:rPr>
          <w:spacing w:val="-1"/>
        </w:rPr>
        <w:t>entro</w:t>
      </w:r>
      <w:r>
        <w:rPr>
          <w:spacing w:val="57"/>
        </w:rPr>
        <w:t xml:space="preserve"> </w:t>
      </w:r>
      <w:r>
        <w:rPr>
          <w:spacing w:val="-1"/>
        </w:rPr>
        <w:t>tre</w:t>
      </w:r>
      <w:r>
        <w:rPr>
          <w:spacing w:val="62"/>
        </w:rPr>
        <w:t xml:space="preserve"> </w:t>
      </w:r>
      <w:r>
        <w:rPr>
          <w:spacing w:val="-1"/>
        </w:rPr>
        <w:t>mesi</w:t>
      </w:r>
      <w:r>
        <w:rPr>
          <w:spacing w:val="59"/>
        </w:rPr>
        <w:t xml:space="preserve"> </w:t>
      </w:r>
      <w:r>
        <w:rPr>
          <w:spacing w:val="-1"/>
        </w:rPr>
        <w:t>dalla</w:t>
      </w:r>
      <w:r>
        <w:rPr>
          <w:spacing w:val="57"/>
        </w:rPr>
        <w:t xml:space="preserve"> </w:t>
      </w:r>
      <w:r>
        <w:rPr>
          <w:spacing w:val="-1"/>
        </w:rPr>
        <w:t>data</w:t>
      </w:r>
      <w:r>
        <w:rPr>
          <w:spacing w:val="58"/>
        </w:rPr>
        <w:t xml:space="preserve"> </w:t>
      </w:r>
      <w:r>
        <w:t>di</w:t>
      </w:r>
      <w:r>
        <w:rPr>
          <w:spacing w:val="56"/>
        </w:rPr>
        <w:t xml:space="preserve"> </w:t>
      </w:r>
      <w:r>
        <w:rPr>
          <w:spacing w:val="-1"/>
        </w:rPr>
        <w:t>esecutività</w:t>
      </w:r>
      <w:r>
        <w:rPr>
          <w:spacing w:val="58"/>
        </w:rPr>
        <w:t xml:space="preserve"> </w:t>
      </w:r>
      <w:r>
        <w:rPr>
          <w:spacing w:val="-1"/>
        </w:rPr>
        <w:t>della</w:t>
      </w:r>
      <w:r>
        <w:rPr>
          <w:spacing w:val="57"/>
        </w:rPr>
        <w:t xml:space="preserve"> </w:t>
      </w:r>
      <w:r>
        <w:rPr>
          <w:spacing w:val="-1"/>
        </w:rPr>
        <w:t>delibera</w:t>
      </w:r>
      <w:r>
        <w:rPr>
          <w:spacing w:val="-2"/>
        </w:rPr>
        <w:t xml:space="preserve"> </w:t>
      </w:r>
      <w:r>
        <w:rPr>
          <w:spacing w:val="-1"/>
        </w:rPr>
        <w:t xml:space="preserve">di </w:t>
      </w:r>
      <w:r>
        <w:rPr>
          <w:spacing w:val="-2"/>
        </w:rPr>
        <w:t>approvazione</w:t>
      </w:r>
      <w:r>
        <w:rPr>
          <w:spacing w:val="1"/>
        </w:rPr>
        <w:t xml:space="preserve"> </w:t>
      </w:r>
      <w:r>
        <w:rPr>
          <w:spacing w:val="-1"/>
        </w:rPr>
        <w:t>del relativo</w:t>
      </w:r>
      <w:r>
        <w:t xml:space="preserve"> </w:t>
      </w:r>
      <w:r>
        <w:rPr>
          <w:spacing w:val="-1"/>
        </w:rPr>
        <w:t>bilancio.</w:t>
      </w:r>
    </w:p>
    <w:p w:rsidR="005F1925" w:rsidRPr="00F10EAB" w:rsidRDefault="005F1925" w:rsidP="00791D90">
      <w:pPr>
        <w:pStyle w:val="Corpodeltesto"/>
        <w:numPr>
          <w:ilvl w:val="0"/>
          <w:numId w:val="30"/>
        </w:numPr>
        <w:tabs>
          <w:tab w:val="left" w:pos="397"/>
        </w:tabs>
        <w:kinsoku w:val="0"/>
        <w:overflowPunct w:val="0"/>
        <w:spacing w:before="1" w:line="275" w:lineRule="auto"/>
        <w:ind w:right="116"/>
        <w:jc w:val="both"/>
      </w:pPr>
      <w:r w:rsidRPr="00F10EAB">
        <w:rPr>
          <w:spacing w:val="-1"/>
        </w:rPr>
        <w:t>Nel</w:t>
      </w:r>
      <w:r w:rsidRPr="00F10EAB">
        <w:rPr>
          <w:spacing w:val="35"/>
        </w:rPr>
        <w:t xml:space="preserve"> </w:t>
      </w:r>
      <w:r w:rsidRPr="00F10EAB">
        <w:rPr>
          <w:spacing w:val="-1"/>
        </w:rPr>
        <w:t>caso</w:t>
      </w:r>
      <w:r w:rsidRPr="00F10EAB">
        <w:rPr>
          <w:spacing w:val="35"/>
        </w:rPr>
        <w:t xml:space="preserve"> </w:t>
      </w:r>
      <w:r w:rsidRPr="00F10EAB">
        <w:rPr>
          <w:spacing w:val="-1"/>
        </w:rPr>
        <w:t>in</w:t>
      </w:r>
      <w:r w:rsidRPr="00F10EAB">
        <w:rPr>
          <w:spacing w:val="35"/>
        </w:rPr>
        <w:t xml:space="preserve"> </w:t>
      </w:r>
      <w:r w:rsidRPr="00F10EAB">
        <w:rPr>
          <w:spacing w:val="-1"/>
        </w:rPr>
        <w:t>cui</w:t>
      </w:r>
      <w:r w:rsidRPr="00F10EAB">
        <w:rPr>
          <w:spacing w:val="33"/>
        </w:rPr>
        <w:t xml:space="preserve"> </w:t>
      </w:r>
      <w:r w:rsidRPr="00F10EAB">
        <w:t>i</w:t>
      </w:r>
      <w:r w:rsidRPr="00F10EAB">
        <w:rPr>
          <w:spacing w:val="35"/>
        </w:rPr>
        <w:t xml:space="preserve"> </w:t>
      </w:r>
      <w:r w:rsidRPr="00F10EAB">
        <w:rPr>
          <w:spacing w:val="-1"/>
        </w:rPr>
        <w:t>debiti</w:t>
      </w:r>
      <w:r w:rsidRPr="00F10EAB">
        <w:rPr>
          <w:spacing w:val="36"/>
        </w:rPr>
        <w:t xml:space="preserve"> </w:t>
      </w:r>
      <w:r w:rsidRPr="00F10EAB">
        <w:rPr>
          <w:spacing w:val="-2"/>
        </w:rPr>
        <w:t>fuori</w:t>
      </w:r>
      <w:r w:rsidRPr="00F10EAB">
        <w:rPr>
          <w:spacing w:val="35"/>
        </w:rPr>
        <w:t xml:space="preserve"> </w:t>
      </w:r>
      <w:r w:rsidRPr="00F10EAB">
        <w:rPr>
          <w:spacing w:val="-1"/>
        </w:rPr>
        <w:t>bilancio</w:t>
      </w:r>
      <w:r w:rsidRPr="00F10EAB">
        <w:rPr>
          <w:spacing w:val="35"/>
        </w:rPr>
        <w:t xml:space="preserve"> </w:t>
      </w:r>
      <w:r w:rsidRPr="00F10EAB">
        <w:rPr>
          <w:spacing w:val="-1"/>
        </w:rPr>
        <w:t>derivino</w:t>
      </w:r>
      <w:r w:rsidRPr="00F10EAB">
        <w:rPr>
          <w:spacing w:val="36"/>
        </w:rPr>
        <w:t xml:space="preserve"> </w:t>
      </w:r>
      <w:r w:rsidRPr="00F10EAB">
        <w:rPr>
          <w:spacing w:val="-1"/>
        </w:rPr>
        <w:t>da</w:t>
      </w:r>
      <w:r w:rsidRPr="00F10EAB">
        <w:rPr>
          <w:spacing w:val="34"/>
        </w:rPr>
        <w:t xml:space="preserve"> </w:t>
      </w:r>
      <w:r w:rsidRPr="00F10EAB">
        <w:rPr>
          <w:spacing w:val="-1"/>
        </w:rPr>
        <w:t>sentenze</w:t>
      </w:r>
      <w:r w:rsidRPr="00F10EAB">
        <w:rPr>
          <w:spacing w:val="35"/>
        </w:rPr>
        <w:t xml:space="preserve"> </w:t>
      </w:r>
      <w:r w:rsidRPr="00F10EAB">
        <w:rPr>
          <w:spacing w:val="-1"/>
        </w:rPr>
        <w:t>esecutive</w:t>
      </w:r>
      <w:r w:rsidRPr="00F10EAB">
        <w:rPr>
          <w:spacing w:val="35"/>
        </w:rPr>
        <w:t xml:space="preserve"> </w:t>
      </w:r>
      <w:r w:rsidRPr="00F10EAB">
        <w:t>e</w:t>
      </w:r>
      <w:r w:rsidRPr="00F10EAB">
        <w:rPr>
          <w:spacing w:val="35"/>
        </w:rPr>
        <w:t xml:space="preserve"> </w:t>
      </w:r>
      <w:r w:rsidRPr="00F10EAB">
        <w:rPr>
          <w:spacing w:val="-1"/>
        </w:rPr>
        <w:t>pertanto</w:t>
      </w:r>
      <w:r w:rsidRPr="00F10EAB">
        <w:rPr>
          <w:spacing w:val="35"/>
        </w:rPr>
        <w:t xml:space="preserve"> </w:t>
      </w:r>
      <w:r w:rsidRPr="00F10EAB">
        <w:rPr>
          <w:spacing w:val="-1"/>
        </w:rPr>
        <w:t>non</w:t>
      </w:r>
      <w:r w:rsidRPr="00F10EAB">
        <w:rPr>
          <w:spacing w:val="33"/>
        </w:rPr>
        <w:t xml:space="preserve"> </w:t>
      </w:r>
      <w:r w:rsidRPr="00F10EAB">
        <w:rPr>
          <w:spacing w:val="-1"/>
        </w:rPr>
        <w:t>sussistano</w:t>
      </w:r>
      <w:r w:rsidRPr="00F10EAB">
        <w:rPr>
          <w:spacing w:val="31"/>
        </w:rPr>
        <w:t xml:space="preserve"> </w:t>
      </w:r>
      <w:r w:rsidRPr="00F10EAB">
        <w:rPr>
          <w:spacing w:val="-1"/>
        </w:rPr>
        <w:t>dubbi</w:t>
      </w:r>
      <w:r w:rsidRPr="00F10EAB">
        <w:rPr>
          <w:spacing w:val="31"/>
        </w:rPr>
        <w:t xml:space="preserve"> </w:t>
      </w:r>
      <w:r w:rsidRPr="00F10EAB">
        <w:rPr>
          <w:spacing w:val="-2"/>
        </w:rPr>
        <w:t>sulla</w:t>
      </w:r>
      <w:r w:rsidRPr="00F10EAB">
        <w:rPr>
          <w:spacing w:val="29"/>
        </w:rPr>
        <w:t xml:space="preserve"> </w:t>
      </w:r>
      <w:r w:rsidRPr="00F10EAB">
        <w:rPr>
          <w:spacing w:val="-1"/>
        </w:rPr>
        <w:t>loro</w:t>
      </w:r>
      <w:r w:rsidRPr="00F10EAB">
        <w:rPr>
          <w:spacing w:val="28"/>
        </w:rPr>
        <w:t xml:space="preserve"> </w:t>
      </w:r>
      <w:r w:rsidRPr="00F10EAB">
        <w:rPr>
          <w:spacing w:val="-1"/>
        </w:rPr>
        <w:t>legittimità</w:t>
      </w:r>
      <w:r w:rsidRPr="00F10EAB">
        <w:rPr>
          <w:spacing w:val="27"/>
        </w:rPr>
        <w:t xml:space="preserve"> </w:t>
      </w:r>
      <w:r w:rsidRPr="00F10EAB">
        <w:rPr>
          <w:spacing w:val="1"/>
        </w:rPr>
        <w:t>ed</w:t>
      </w:r>
      <w:r w:rsidRPr="00F10EAB">
        <w:rPr>
          <w:spacing w:val="27"/>
        </w:rPr>
        <w:t xml:space="preserve"> </w:t>
      </w:r>
      <w:r w:rsidRPr="00F10EAB">
        <w:t>i</w:t>
      </w:r>
      <w:r w:rsidRPr="00F10EAB">
        <w:rPr>
          <w:spacing w:val="28"/>
        </w:rPr>
        <w:t xml:space="preserve"> </w:t>
      </w:r>
      <w:r w:rsidRPr="00F10EAB">
        <w:rPr>
          <w:spacing w:val="-1"/>
        </w:rPr>
        <w:t>tempi</w:t>
      </w:r>
      <w:r w:rsidRPr="00F10EAB">
        <w:rPr>
          <w:spacing w:val="31"/>
        </w:rPr>
        <w:t xml:space="preserve"> </w:t>
      </w:r>
      <w:r w:rsidRPr="00F10EAB">
        <w:rPr>
          <w:spacing w:val="-1"/>
        </w:rPr>
        <w:t>per</w:t>
      </w:r>
      <w:r w:rsidRPr="00F10EAB">
        <w:rPr>
          <w:spacing w:val="29"/>
        </w:rPr>
        <w:t xml:space="preserve"> </w:t>
      </w:r>
      <w:r w:rsidRPr="00F10EAB">
        <w:rPr>
          <w:spacing w:val="-1"/>
        </w:rPr>
        <w:t>il</w:t>
      </w:r>
      <w:r w:rsidRPr="00F10EAB">
        <w:rPr>
          <w:spacing w:val="31"/>
        </w:rPr>
        <w:t xml:space="preserve"> </w:t>
      </w:r>
      <w:r w:rsidRPr="00F10EAB">
        <w:rPr>
          <w:spacing w:val="-1"/>
        </w:rPr>
        <w:t>riconoscimento</w:t>
      </w:r>
      <w:r w:rsidRPr="00F10EAB">
        <w:rPr>
          <w:spacing w:val="31"/>
        </w:rPr>
        <w:t xml:space="preserve"> </w:t>
      </w:r>
      <w:r w:rsidRPr="00F10EAB">
        <w:rPr>
          <w:spacing w:val="-2"/>
        </w:rPr>
        <w:t>dal</w:t>
      </w:r>
      <w:r w:rsidRPr="00F10EAB">
        <w:rPr>
          <w:spacing w:val="31"/>
        </w:rPr>
        <w:t xml:space="preserve"> </w:t>
      </w:r>
      <w:r w:rsidRPr="00F10EAB">
        <w:rPr>
          <w:spacing w:val="-2"/>
        </w:rPr>
        <w:t>parte</w:t>
      </w:r>
      <w:r w:rsidRPr="00F10EAB">
        <w:rPr>
          <w:spacing w:val="32"/>
        </w:rPr>
        <w:t xml:space="preserve"> </w:t>
      </w:r>
      <w:r w:rsidRPr="00F10EAB">
        <w:rPr>
          <w:spacing w:val="-1"/>
        </w:rPr>
        <w:t>del</w:t>
      </w:r>
      <w:r w:rsidRPr="00F10EAB">
        <w:rPr>
          <w:spacing w:val="49"/>
        </w:rPr>
        <w:t xml:space="preserve"> </w:t>
      </w:r>
      <w:r w:rsidRPr="00F10EAB">
        <w:rPr>
          <w:spacing w:val="-1"/>
        </w:rPr>
        <w:t>consiglio</w:t>
      </w:r>
      <w:r w:rsidRPr="00F10EAB">
        <w:rPr>
          <w:spacing w:val="8"/>
        </w:rPr>
        <w:t xml:space="preserve"> </w:t>
      </w:r>
      <w:r w:rsidRPr="00F10EAB">
        <w:rPr>
          <w:spacing w:val="-2"/>
        </w:rPr>
        <w:t>comunale</w:t>
      </w:r>
      <w:r w:rsidRPr="00F10EAB">
        <w:rPr>
          <w:spacing w:val="12"/>
        </w:rPr>
        <w:t xml:space="preserve"> </w:t>
      </w:r>
      <w:r w:rsidRPr="00F10EAB">
        <w:rPr>
          <w:spacing w:val="-1"/>
        </w:rPr>
        <w:t>possano</w:t>
      </w:r>
      <w:r w:rsidRPr="00F10EAB">
        <w:rPr>
          <w:spacing w:val="11"/>
        </w:rPr>
        <w:t xml:space="preserve"> </w:t>
      </w:r>
      <w:r w:rsidRPr="00F10EAB">
        <w:rPr>
          <w:spacing w:val="-2"/>
        </w:rPr>
        <w:t>comportare</w:t>
      </w:r>
      <w:r w:rsidRPr="00F10EAB">
        <w:rPr>
          <w:spacing w:val="10"/>
        </w:rPr>
        <w:t xml:space="preserve"> </w:t>
      </w:r>
      <w:r w:rsidRPr="00F10EAB">
        <w:rPr>
          <w:spacing w:val="-1"/>
        </w:rPr>
        <w:t>oneri</w:t>
      </w:r>
      <w:r w:rsidRPr="00F10EAB">
        <w:rPr>
          <w:spacing w:val="10"/>
        </w:rPr>
        <w:t xml:space="preserve"> </w:t>
      </w:r>
      <w:r w:rsidRPr="00F10EAB">
        <w:rPr>
          <w:spacing w:val="-1"/>
        </w:rPr>
        <w:t>aggiuntivi</w:t>
      </w:r>
      <w:r w:rsidRPr="00F10EAB">
        <w:rPr>
          <w:spacing w:val="10"/>
        </w:rPr>
        <w:t xml:space="preserve"> </w:t>
      </w:r>
      <w:r w:rsidRPr="00F10EAB">
        <w:t>a</w:t>
      </w:r>
      <w:r w:rsidRPr="00F10EAB">
        <w:rPr>
          <w:spacing w:val="9"/>
        </w:rPr>
        <w:t xml:space="preserve"> </w:t>
      </w:r>
      <w:r w:rsidRPr="00F10EAB">
        <w:rPr>
          <w:spacing w:val="-1"/>
        </w:rPr>
        <w:t>carico</w:t>
      </w:r>
      <w:r w:rsidRPr="00F10EAB">
        <w:rPr>
          <w:spacing w:val="11"/>
        </w:rPr>
        <w:t xml:space="preserve"> </w:t>
      </w:r>
      <w:r w:rsidRPr="00F10EAB">
        <w:rPr>
          <w:spacing w:val="-1"/>
        </w:rPr>
        <w:t>del</w:t>
      </w:r>
      <w:r w:rsidRPr="00F10EAB">
        <w:rPr>
          <w:spacing w:val="10"/>
        </w:rPr>
        <w:t xml:space="preserve"> </w:t>
      </w:r>
      <w:r w:rsidRPr="00F10EAB">
        <w:rPr>
          <w:spacing w:val="-1"/>
        </w:rPr>
        <w:t>comune,</w:t>
      </w:r>
      <w:r w:rsidRPr="00F10EAB">
        <w:rPr>
          <w:spacing w:val="9"/>
        </w:rPr>
        <w:t xml:space="preserve"> </w:t>
      </w:r>
      <w:r w:rsidRPr="00F10EAB">
        <w:rPr>
          <w:spacing w:val="-1"/>
        </w:rPr>
        <w:t>i</w:t>
      </w:r>
      <w:r w:rsidR="00F10EAB" w:rsidRPr="00F10EAB">
        <w:rPr>
          <w:spacing w:val="-1"/>
        </w:rPr>
        <w:t>l</w:t>
      </w:r>
      <w:r w:rsidRPr="00F10EAB">
        <w:rPr>
          <w:spacing w:val="51"/>
        </w:rPr>
        <w:t xml:space="preserve"> </w:t>
      </w:r>
      <w:r w:rsidR="00077759" w:rsidRPr="00F10EAB">
        <w:rPr>
          <w:spacing w:val="-1"/>
        </w:rPr>
        <w:t>Responsabil</w:t>
      </w:r>
      <w:r w:rsidR="00F10EAB" w:rsidRPr="00F10EAB">
        <w:rPr>
          <w:spacing w:val="-1"/>
        </w:rPr>
        <w:t>e</w:t>
      </w:r>
      <w:r w:rsidRPr="00F10EAB">
        <w:rPr>
          <w:spacing w:val="52"/>
        </w:rPr>
        <w:t xml:space="preserve"> </w:t>
      </w:r>
      <w:r w:rsidR="00F10EAB" w:rsidRPr="00F10EAB">
        <w:rPr>
          <w:spacing w:val="-1"/>
        </w:rPr>
        <w:t>del</w:t>
      </w:r>
      <w:r w:rsidR="00C16D3B" w:rsidRPr="00F10EAB">
        <w:rPr>
          <w:spacing w:val="-1"/>
        </w:rPr>
        <w:t xml:space="preserve"> servizio</w:t>
      </w:r>
      <w:r w:rsidRPr="00F10EAB">
        <w:rPr>
          <w:spacing w:val="53"/>
        </w:rPr>
        <w:t xml:space="preserve"> </w:t>
      </w:r>
      <w:r w:rsidRPr="00F10EAB">
        <w:rPr>
          <w:spacing w:val="-1"/>
        </w:rPr>
        <w:t>interessato</w:t>
      </w:r>
      <w:r w:rsidRPr="00F10EAB">
        <w:rPr>
          <w:spacing w:val="50"/>
        </w:rPr>
        <w:t xml:space="preserve"> </w:t>
      </w:r>
      <w:r w:rsidRPr="00F10EAB">
        <w:t>è</w:t>
      </w:r>
      <w:r w:rsidRPr="00F10EAB">
        <w:rPr>
          <w:spacing w:val="53"/>
        </w:rPr>
        <w:t xml:space="preserve"> </w:t>
      </w:r>
      <w:r w:rsidRPr="00F10EAB">
        <w:rPr>
          <w:spacing w:val="-2"/>
        </w:rPr>
        <w:t>tenuto</w:t>
      </w:r>
      <w:r w:rsidRPr="00F10EAB">
        <w:rPr>
          <w:spacing w:val="52"/>
        </w:rPr>
        <w:t xml:space="preserve"> </w:t>
      </w:r>
      <w:r w:rsidRPr="00F10EAB">
        <w:t>a</w:t>
      </w:r>
      <w:r w:rsidRPr="00F10EAB">
        <w:rPr>
          <w:spacing w:val="51"/>
        </w:rPr>
        <w:t xml:space="preserve"> </w:t>
      </w:r>
      <w:r w:rsidRPr="00F10EAB">
        <w:rPr>
          <w:spacing w:val="-2"/>
        </w:rPr>
        <w:t>prevedere</w:t>
      </w:r>
      <w:r w:rsidRPr="00F10EAB">
        <w:rPr>
          <w:spacing w:val="51"/>
        </w:rPr>
        <w:t xml:space="preserve"> </w:t>
      </w:r>
      <w:r w:rsidRPr="00F10EAB">
        <w:rPr>
          <w:spacing w:val="-1"/>
        </w:rPr>
        <w:t>una</w:t>
      </w:r>
      <w:r w:rsidRPr="00F10EAB">
        <w:rPr>
          <w:spacing w:val="51"/>
        </w:rPr>
        <w:t xml:space="preserve"> </w:t>
      </w:r>
      <w:r w:rsidRPr="00F10EAB">
        <w:rPr>
          <w:spacing w:val="-1"/>
        </w:rPr>
        <w:t>regolazione</w:t>
      </w:r>
      <w:r w:rsidRPr="00F10EAB">
        <w:rPr>
          <w:spacing w:val="49"/>
        </w:rPr>
        <w:t xml:space="preserve"> </w:t>
      </w:r>
      <w:r w:rsidRPr="00F10EAB">
        <w:rPr>
          <w:spacing w:val="-1"/>
        </w:rPr>
        <w:t>tempestiva</w:t>
      </w:r>
      <w:r w:rsidRPr="00F10EAB">
        <w:rPr>
          <w:spacing w:val="60"/>
        </w:rPr>
        <w:t xml:space="preserve"> </w:t>
      </w:r>
      <w:r w:rsidRPr="00F10EAB">
        <w:rPr>
          <w:spacing w:val="-1"/>
        </w:rPr>
        <w:t>della</w:t>
      </w:r>
      <w:r w:rsidRPr="00F10EAB">
        <w:rPr>
          <w:spacing w:val="60"/>
        </w:rPr>
        <w:t xml:space="preserve"> </w:t>
      </w:r>
      <w:r w:rsidRPr="00F10EAB">
        <w:rPr>
          <w:spacing w:val="-1"/>
        </w:rPr>
        <w:t>spesa</w:t>
      </w:r>
      <w:r w:rsidRPr="00F10EAB">
        <w:rPr>
          <w:spacing w:val="63"/>
        </w:rPr>
        <w:t xml:space="preserve"> </w:t>
      </w:r>
      <w:r w:rsidRPr="00F10EAB">
        <w:rPr>
          <w:spacing w:val="-1"/>
        </w:rPr>
        <w:t>dovuta.</w:t>
      </w:r>
      <w:r w:rsidRPr="00F10EAB">
        <w:rPr>
          <w:spacing w:val="62"/>
        </w:rPr>
        <w:t xml:space="preserve"> </w:t>
      </w:r>
      <w:r w:rsidRPr="00F10EAB">
        <w:rPr>
          <w:spacing w:val="-2"/>
        </w:rPr>
        <w:t>Contestualmente</w:t>
      </w:r>
      <w:r w:rsidRPr="00F10EAB">
        <w:rPr>
          <w:spacing w:val="64"/>
        </w:rPr>
        <w:t xml:space="preserve"> </w:t>
      </w:r>
      <w:r w:rsidRPr="00F10EAB">
        <w:rPr>
          <w:spacing w:val="-1"/>
        </w:rPr>
        <w:t>dovrà</w:t>
      </w:r>
      <w:r w:rsidRPr="00F10EAB">
        <w:rPr>
          <w:spacing w:val="62"/>
        </w:rPr>
        <w:t xml:space="preserve"> </w:t>
      </w:r>
      <w:r w:rsidRPr="00F10EAB">
        <w:rPr>
          <w:spacing w:val="-2"/>
        </w:rPr>
        <w:t>avviare</w:t>
      </w:r>
      <w:r w:rsidRPr="00F10EAB">
        <w:rPr>
          <w:spacing w:val="63"/>
        </w:rPr>
        <w:t xml:space="preserve"> </w:t>
      </w:r>
      <w:r w:rsidRPr="00F10EAB">
        <w:rPr>
          <w:spacing w:val="-1"/>
        </w:rPr>
        <w:t>le</w:t>
      </w:r>
      <w:r w:rsidRPr="00F10EAB">
        <w:rPr>
          <w:spacing w:val="67"/>
        </w:rPr>
        <w:t xml:space="preserve"> </w:t>
      </w:r>
      <w:r w:rsidRPr="00F10EAB">
        <w:rPr>
          <w:spacing w:val="-2"/>
        </w:rPr>
        <w:t>procedure</w:t>
      </w:r>
      <w:r w:rsidRPr="00F10EAB">
        <w:rPr>
          <w:spacing w:val="63"/>
        </w:rPr>
        <w:t xml:space="preserve"> </w:t>
      </w:r>
      <w:r w:rsidRPr="00F10EAB">
        <w:rPr>
          <w:spacing w:val="-1"/>
        </w:rPr>
        <w:t>per</w:t>
      </w:r>
      <w:r w:rsidRPr="00F10EAB">
        <w:rPr>
          <w:spacing w:val="60"/>
        </w:rPr>
        <w:t xml:space="preserve"> </w:t>
      </w:r>
      <w:r w:rsidRPr="00F10EAB">
        <w:t>il</w:t>
      </w:r>
      <w:r w:rsidRPr="00F10EAB">
        <w:rPr>
          <w:spacing w:val="79"/>
        </w:rPr>
        <w:t xml:space="preserve"> </w:t>
      </w:r>
      <w:r w:rsidRPr="00F10EAB">
        <w:rPr>
          <w:spacing w:val="-1"/>
        </w:rPr>
        <w:t>riconoscimento</w:t>
      </w:r>
      <w:r w:rsidRPr="00F10EAB">
        <w:t xml:space="preserve"> </w:t>
      </w:r>
      <w:r w:rsidRPr="00F10EAB">
        <w:rPr>
          <w:spacing w:val="-1"/>
        </w:rPr>
        <w:t>da</w:t>
      </w:r>
      <w:r w:rsidRPr="00F10EAB">
        <w:rPr>
          <w:spacing w:val="-2"/>
        </w:rPr>
        <w:t xml:space="preserve"> parte</w:t>
      </w:r>
      <w:r w:rsidRPr="00F10EAB">
        <w:rPr>
          <w:spacing w:val="1"/>
        </w:rPr>
        <w:t xml:space="preserve"> </w:t>
      </w:r>
      <w:r w:rsidRPr="00F10EAB">
        <w:rPr>
          <w:spacing w:val="-1"/>
        </w:rPr>
        <w:t>del consiglio</w:t>
      </w:r>
      <w:r w:rsidRPr="00F10EAB">
        <w:t xml:space="preserve"> </w:t>
      </w:r>
      <w:r w:rsidRPr="00F10EAB">
        <w:rPr>
          <w:spacing w:val="-1"/>
        </w:rPr>
        <w:t>comunale.</w:t>
      </w:r>
    </w:p>
    <w:p w:rsidR="005F1925" w:rsidRDefault="005F1925" w:rsidP="00791D90">
      <w:pPr>
        <w:pStyle w:val="Corpodeltesto"/>
        <w:numPr>
          <w:ilvl w:val="0"/>
          <w:numId w:val="30"/>
        </w:numPr>
        <w:tabs>
          <w:tab w:val="left" w:pos="397"/>
        </w:tabs>
        <w:kinsoku w:val="0"/>
        <w:overflowPunct w:val="0"/>
        <w:spacing w:before="2" w:line="275" w:lineRule="auto"/>
        <w:ind w:right="113"/>
        <w:jc w:val="both"/>
      </w:pPr>
      <w:r>
        <w:t>Con</w:t>
      </w:r>
      <w:r>
        <w:rPr>
          <w:spacing w:val="42"/>
        </w:rPr>
        <w:t xml:space="preserve"> </w:t>
      </w:r>
      <w:r>
        <w:rPr>
          <w:spacing w:val="-2"/>
        </w:rPr>
        <w:t>riferimento</w:t>
      </w:r>
      <w:r>
        <w:rPr>
          <w:spacing w:val="42"/>
        </w:rPr>
        <w:t xml:space="preserve"> </w:t>
      </w:r>
      <w:r>
        <w:rPr>
          <w:spacing w:val="-2"/>
        </w:rPr>
        <w:t>alle</w:t>
      </w:r>
      <w:r>
        <w:rPr>
          <w:spacing w:val="43"/>
        </w:rPr>
        <w:t xml:space="preserve"> </w:t>
      </w:r>
      <w:r>
        <w:rPr>
          <w:spacing w:val="-1"/>
        </w:rPr>
        <w:t>modalità</w:t>
      </w:r>
      <w:r>
        <w:rPr>
          <w:spacing w:val="41"/>
        </w:rPr>
        <w:t xml:space="preserve"> </w:t>
      </w:r>
      <w:r>
        <w:rPr>
          <w:spacing w:val="-1"/>
        </w:rPr>
        <w:t>di</w:t>
      </w:r>
      <w:r>
        <w:rPr>
          <w:spacing w:val="43"/>
        </w:rPr>
        <w:t xml:space="preserve"> </w:t>
      </w:r>
      <w:r>
        <w:rPr>
          <w:spacing w:val="-2"/>
        </w:rPr>
        <w:t>ripiano</w:t>
      </w:r>
      <w:r>
        <w:rPr>
          <w:spacing w:val="42"/>
        </w:rPr>
        <w:t xml:space="preserve"> </w:t>
      </w:r>
      <w:r>
        <w:rPr>
          <w:spacing w:val="-1"/>
        </w:rPr>
        <w:t>del</w:t>
      </w:r>
      <w:r>
        <w:rPr>
          <w:spacing w:val="42"/>
        </w:rPr>
        <w:t xml:space="preserve"> </w:t>
      </w:r>
      <w:r>
        <w:t>debito,</w:t>
      </w:r>
      <w:r>
        <w:rPr>
          <w:spacing w:val="41"/>
        </w:rPr>
        <w:t xml:space="preserve"> </w:t>
      </w:r>
      <w:r>
        <w:rPr>
          <w:spacing w:val="-1"/>
        </w:rPr>
        <w:t>l’Ente</w:t>
      </w:r>
      <w:r>
        <w:rPr>
          <w:spacing w:val="42"/>
        </w:rPr>
        <w:t xml:space="preserve"> </w:t>
      </w:r>
      <w:r>
        <w:rPr>
          <w:spacing w:val="-1"/>
        </w:rPr>
        <w:t>potrà</w:t>
      </w:r>
      <w:r>
        <w:rPr>
          <w:spacing w:val="39"/>
        </w:rPr>
        <w:t xml:space="preserve"> </w:t>
      </w:r>
      <w:r>
        <w:rPr>
          <w:spacing w:val="-1"/>
        </w:rPr>
        <w:t>ricorrere</w:t>
      </w:r>
      <w:r>
        <w:rPr>
          <w:spacing w:val="44"/>
        </w:rPr>
        <w:t xml:space="preserve"> </w:t>
      </w:r>
      <w:r>
        <w:t>a</w:t>
      </w:r>
      <w:r>
        <w:rPr>
          <w:spacing w:val="40"/>
        </w:rPr>
        <w:t xml:space="preserve"> </w:t>
      </w:r>
      <w:r>
        <w:rPr>
          <w:spacing w:val="-1"/>
        </w:rPr>
        <w:t>tutti</w:t>
      </w:r>
      <w:r>
        <w:rPr>
          <w:spacing w:val="43"/>
        </w:rPr>
        <w:t xml:space="preserve"> </w:t>
      </w:r>
      <w:r>
        <w:rPr>
          <w:spacing w:val="-1"/>
        </w:rPr>
        <w:t>gli</w:t>
      </w:r>
      <w:r>
        <w:rPr>
          <w:spacing w:val="57"/>
        </w:rPr>
        <w:t xml:space="preserve"> </w:t>
      </w:r>
      <w:r>
        <w:rPr>
          <w:spacing w:val="-1"/>
        </w:rPr>
        <w:t>strumenti</w:t>
      </w:r>
      <w:r>
        <w:rPr>
          <w:spacing w:val="7"/>
        </w:rPr>
        <w:t xml:space="preserve"> </w:t>
      </w:r>
      <w:r>
        <w:rPr>
          <w:spacing w:val="-1"/>
        </w:rPr>
        <w:t>di</w:t>
      </w:r>
      <w:r>
        <w:rPr>
          <w:spacing w:val="7"/>
        </w:rPr>
        <w:t xml:space="preserve"> </w:t>
      </w:r>
      <w:r>
        <w:rPr>
          <w:spacing w:val="-1"/>
        </w:rPr>
        <w:t>flessibilità</w:t>
      </w:r>
      <w:r>
        <w:rPr>
          <w:spacing w:val="7"/>
        </w:rPr>
        <w:t xml:space="preserve"> </w:t>
      </w:r>
      <w:r>
        <w:rPr>
          <w:spacing w:val="-1"/>
        </w:rPr>
        <w:t>di</w:t>
      </w:r>
      <w:r>
        <w:rPr>
          <w:spacing w:val="9"/>
        </w:rPr>
        <w:t xml:space="preserve"> </w:t>
      </w:r>
      <w:r>
        <w:rPr>
          <w:spacing w:val="-2"/>
        </w:rPr>
        <w:t>Bilancio</w:t>
      </w:r>
      <w:r>
        <w:rPr>
          <w:spacing w:val="7"/>
        </w:rPr>
        <w:t xml:space="preserve"> </w:t>
      </w:r>
      <w:r>
        <w:rPr>
          <w:spacing w:val="-1"/>
        </w:rPr>
        <w:t>previsti</w:t>
      </w:r>
      <w:r>
        <w:rPr>
          <w:spacing w:val="9"/>
        </w:rPr>
        <w:t xml:space="preserve"> </w:t>
      </w:r>
      <w:r>
        <w:rPr>
          <w:spacing w:val="-1"/>
        </w:rPr>
        <w:t>dagli</w:t>
      </w:r>
      <w:r>
        <w:rPr>
          <w:spacing w:val="7"/>
        </w:rPr>
        <w:t xml:space="preserve"> </w:t>
      </w:r>
      <w:r>
        <w:rPr>
          <w:spacing w:val="-1"/>
        </w:rPr>
        <w:t>artt.</w:t>
      </w:r>
      <w:r>
        <w:rPr>
          <w:spacing w:val="7"/>
        </w:rPr>
        <w:t xml:space="preserve"> </w:t>
      </w:r>
      <w:r>
        <w:rPr>
          <w:spacing w:val="-1"/>
        </w:rPr>
        <w:t>175</w:t>
      </w:r>
      <w:r>
        <w:rPr>
          <w:spacing w:val="6"/>
        </w:rPr>
        <w:t xml:space="preserve"> </w:t>
      </w:r>
      <w:r>
        <w:t>e</w:t>
      </w:r>
      <w:r>
        <w:rPr>
          <w:spacing w:val="8"/>
        </w:rPr>
        <w:t xml:space="preserve"> </w:t>
      </w:r>
      <w:r>
        <w:rPr>
          <w:spacing w:val="-2"/>
        </w:rPr>
        <w:t>176</w:t>
      </w:r>
      <w:r>
        <w:rPr>
          <w:spacing w:val="8"/>
        </w:rPr>
        <w:t xml:space="preserve"> </w:t>
      </w:r>
      <w:r>
        <w:rPr>
          <w:spacing w:val="-2"/>
        </w:rPr>
        <w:t>del</w:t>
      </w:r>
      <w:r>
        <w:rPr>
          <w:spacing w:val="6"/>
        </w:rPr>
        <w:t xml:space="preserve"> </w:t>
      </w:r>
      <w:proofErr w:type="spellStart"/>
      <w:r>
        <w:rPr>
          <w:spacing w:val="-1"/>
        </w:rPr>
        <w:t>D.Lgs</w:t>
      </w:r>
      <w:proofErr w:type="spellEnd"/>
      <w:r>
        <w:rPr>
          <w:spacing w:val="6"/>
        </w:rPr>
        <w:t xml:space="preserve"> </w:t>
      </w:r>
      <w:r>
        <w:rPr>
          <w:spacing w:val="-2"/>
        </w:rPr>
        <w:t>267/2000</w:t>
      </w:r>
      <w:r>
        <w:rPr>
          <w:spacing w:val="5"/>
        </w:rPr>
        <w:t xml:space="preserve"> </w:t>
      </w:r>
      <w:r>
        <w:t>e</w:t>
      </w:r>
      <w:r>
        <w:rPr>
          <w:spacing w:val="61"/>
        </w:rPr>
        <w:t xml:space="preserve"> </w:t>
      </w:r>
      <w:r>
        <w:rPr>
          <w:spacing w:val="-1"/>
        </w:rPr>
        <w:t>dai</w:t>
      </w:r>
      <w:r>
        <w:rPr>
          <w:spacing w:val="66"/>
        </w:rPr>
        <w:t xml:space="preserve"> </w:t>
      </w:r>
      <w:r>
        <w:rPr>
          <w:spacing w:val="-1"/>
        </w:rPr>
        <w:t>Principi</w:t>
      </w:r>
      <w:r>
        <w:rPr>
          <w:spacing w:val="64"/>
        </w:rPr>
        <w:t xml:space="preserve"> </w:t>
      </w:r>
      <w:r>
        <w:rPr>
          <w:spacing w:val="-1"/>
        </w:rPr>
        <w:t>contabili</w:t>
      </w:r>
      <w:r>
        <w:rPr>
          <w:spacing w:val="65"/>
        </w:rPr>
        <w:t xml:space="preserve"> </w:t>
      </w:r>
      <w:r>
        <w:rPr>
          <w:spacing w:val="-1"/>
        </w:rPr>
        <w:t>applicati</w:t>
      </w:r>
      <w:r>
        <w:rPr>
          <w:spacing w:val="64"/>
        </w:rPr>
        <w:t xml:space="preserve"> </w:t>
      </w:r>
      <w:r>
        <w:rPr>
          <w:spacing w:val="-1"/>
        </w:rPr>
        <w:t>allegati</w:t>
      </w:r>
      <w:r>
        <w:rPr>
          <w:spacing w:val="65"/>
        </w:rPr>
        <w:t xml:space="preserve"> </w:t>
      </w:r>
      <w:r>
        <w:rPr>
          <w:spacing w:val="-1"/>
        </w:rPr>
        <w:t>al</w:t>
      </w:r>
      <w:r>
        <w:rPr>
          <w:spacing w:val="61"/>
        </w:rPr>
        <w:t xml:space="preserve"> </w:t>
      </w:r>
      <w:r>
        <w:rPr>
          <w:spacing w:val="-1"/>
        </w:rPr>
        <w:t>D.Lgs118/2011,</w:t>
      </w:r>
      <w:r>
        <w:rPr>
          <w:spacing w:val="64"/>
        </w:rPr>
        <w:t xml:space="preserve"> </w:t>
      </w:r>
      <w:r>
        <w:rPr>
          <w:spacing w:val="-2"/>
        </w:rPr>
        <w:t>al</w:t>
      </w:r>
      <w:r>
        <w:rPr>
          <w:spacing w:val="67"/>
        </w:rPr>
        <w:t xml:space="preserve"> </w:t>
      </w:r>
      <w:r>
        <w:rPr>
          <w:spacing w:val="-2"/>
        </w:rPr>
        <w:t>fine</w:t>
      </w:r>
      <w:r>
        <w:rPr>
          <w:spacing w:val="68"/>
        </w:rPr>
        <w:t xml:space="preserve"> </w:t>
      </w:r>
      <w:r>
        <w:rPr>
          <w:spacing w:val="-2"/>
        </w:rPr>
        <w:t>di</w:t>
      </w:r>
      <w:r>
        <w:rPr>
          <w:spacing w:val="65"/>
        </w:rPr>
        <w:t xml:space="preserve"> </w:t>
      </w:r>
      <w:r>
        <w:rPr>
          <w:spacing w:val="-2"/>
        </w:rPr>
        <w:t>utilizzare</w:t>
      </w:r>
      <w:r>
        <w:rPr>
          <w:spacing w:val="68"/>
        </w:rPr>
        <w:t xml:space="preserve"> </w:t>
      </w:r>
      <w:r>
        <w:rPr>
          <w:spacing w:val="-1"/>
        </w:rPr>
        <w:t>per</w:t>
      </w:r>
      <w:r>
        <w:rPr>
          <w:spacing w:val="47"/>
        </w:rPr>
        <w:t xml:space="preserve"> </w:t>
      </w:r>
      <w:r>
        <w:rPr>
          <w:spacing w:val="-1"/>
        </w:rPr>
        <w:t>l’anno</w:t>
      </w:r>
      <w:r>
        <w:t xml:space="preserve"> in</w:t>
      </w:r>
      <w:r>
        <w:rPr>
          <w:spacing w:val="-1"/>
        </w:rPr>
        <w:t xml:space="preserve"> </w:t>
      </w:r>
      <w:r>
        <w:rPr>
          <w:spacing w:val="-2"/>
        </w:rPr>
        <w:t>corso</w:t>
      </w:r>
      <w:r>
        <w:rPr>
          <w:spacing w:val="-3"/>
        </w:rPr>
        <w:t xml:space="preserve"> </w:t>
      </w:r>
      <w:r>
        <w:t>e</w:t>
      </w:r>
      <w:r>
        <w:rPr>
          <w:spacing w:val="1"/>
        </w:rPr>
        <w:t xml:space="preserve"> </w:t>
      </w:r>
      <w:r>
        <w:rPr>
          <w:spacing w:val="-1"/>
        </w:rPr>
        <w:t>per</w:t>
      </w:r>
      <w:r>
        <w:rPr>
          <w:spacing w:val="-2"/>
        </w:rPr>
        <w:t xml:space="preserve"> </w:t>
      </w:r>
      <w:r>
        <w:t>i</w:t>
      </w:r>
      <w:r>
        <w:rPr>
          <w:spacing w:val="-1"/>
        </w:rPr>
        <w:t xml:space="preserve"> due</w:t>
      </w:r>
      <w:r>
        <w:rPr>
          <w:spacing w:val="1"/>
        </w:rPr>
        <w:t xml:space="preserve"> </w:t>
      </w:r>
      <w:r>
        <w:rPr>
          <w:spacing w:val="-1"/>
        </w:rPr>
        <w:t>consecutivi</w:t>
      </w:r>
      <w:r>
        <w:rPr>
          <w:spacing w:val="-3"/>
        </w:rPr>
        <w:t xml:space="preserve"> </w:t>
      </w:r>
      <w:r>
        <w:rPr>
          <w:spacing w:val="-1"/>
        </w:rPr>
        <w:t>le</w:t>
      </w:r>
      <w:r>
        <w:rPr>
          <w:spacing w:val="6"/>
        </w:rPr>
        <w:t xml:space="preserve"> </w:t>
      </w:r>
      <w:r>
        <w:rPr>
          <w:spacing w:val="-2"/>
        </w:rPr>
        <w:t>risorse</w:t>
      </w:r>
      <w:r>
        <w:rPr>
          <w:spacing w:val="2"/>
        </w:rPr>
        <w:t xml:space="preserve"> </w:t>
      </w:r>
      <w:r>
        <w:rPr>
          <w:spacing w:val="-1"/>
        </w:rPr>
        <w:t>rivenienti</w:t>
      </w:r>
      <w:r>
        <w:t xml:space="preserve"> </w:t>
      </w:r>
      <w:r>
        <w:rPr>
          <w:spacing w:val="-1"/>
        </w:rPr>
        <w:t>da:</w:t>
      </w:r>
    </w:p>
    <w:p w:rsidR="005F1925" w:rsidRDefault="005F1925" w:rsidP="00791D90">
      <w:pPr>
        <w:pStyle w:val="Corpodeltesto"/>
        <w:numPr>
          <w:ilvl w:val="1"/>
          <w:numId w:val="30"/>
        </w:numPr>
        <w:tabs>
          <w:tab w:val="left" w:pos="1194"/>
        </w:tabs>
        <w:kinsoku w:val="0"/>
        <w:overflowPunct w:val="0"/>
        <w:spacing w:before="2"/>
      </w:pPr>
      <w:r>
        <w:rPr>
          <w:spacing w:val="-1"/>
        </w:rPr>
        <w:t>riduzione</w:t>
      </w:r>
      <w:r>
        <w:rPr>
          <w:spacing w:val="1"/>
        </w:rPr>
        <w:t xml:space="preserve"> </w:t>
      </w:r>
      <w:r>
        <w:rPr>
          <w:spacing w:val="-1"/>
        </w:rPr>
        <w:t>di spese</w:t>
      </w:r>
      <w:r>
        <w:rPr>
          <w:spacing w:val="1"/>
        </w:rPr>
        <w:t xml:space="preserve"> </w:t>
      </w:r>
      <w:r>
        <w:rPr>
          <w:spacing w:val="-1"/>
        </w:rPr>
        <w:t>correnti</w:t>
      </w:r>
      <w:r>
        <w:rPr>
          <w:spacing w:val="-3"/>
        </w:rPr>
        <w:t xml:space="preserve"> </w:t>
      </w:r>
      <w:r>
        <w:rPr>
          <w:spacing w:val="-1"/>
        </w:rPr>
        <w:t>e/o</w:t>
      </w:r>
      <w:r>
        <w:t xml:space="preserve"> </w:t>
      </w:r>
      <w:r>
        <w:rPr>
          <w:spacing w:val="-1"/>
        </w:rPr>
        <w:t>utilizzo</w:t>
      </w:r>
      <w:r>
        <w:t xml:space="preserve"> </w:t>
      </w:r>
      <w:r>
        <w:rPr>
          <w:spacing w:val="-1"/>
        </w:rPr>
        <w:t xml:space="preserve">di </w:t>
      </w:r>
      <w:r>
        <w:rPr>
          <w:spacing w:val="-2"/>
        </w:rPr>
        <w:t>maggiori</w:t>
      </w:r>
      <w:r>
        <w:rPr>
          <w:spacing w:val="-3"/>
        </w:rPr>
        <w:t xml:space="preserve"> </w:t>
      </w:r>
      <w:r>
        <w:rPr>
          <w:spacing w:val="-1"/>
        </w:rPr>
        <w:t>entrate;</w:t>
      </w:r>
    </w:p>
    <w:p w:rsidR="005F1925" w:rsidRDefault="005F1925" w:rsidP="00791D90">
      <w:pPr>
        <w:pStyle w:val="Corpodeltesto"/>
        <w:numPr>
          <w:ilvl w:val="1"/>
          <w:numId w:val="30"/>
        </w:numPr>
        <w:tabs>
          <w:tab w:val="left" w:pos="1194"/>
        </w:tabs>
        <w:kinsoku w:val="0"/>
        <w:overflowPunct w:val="0"/>
        <w:spacing w:before="39"/>
      </w:pPr>
      <w:r>
        <w:rPr>
          <w:spacing w:val="-1"/>
        </w:rPr>
        <w:t>utilizzo</w:t>
      </w:r>
      <w:r>
        <w:t xml:space="preserve"> </w:t>
      </w:r>
      <w:r>
        <w:rPr>
          <w:spacing w:val="-1"/>
        </w:rPr>
        <w:t xml:space="preserve">dell’eventuale avanzo </w:t>
      </w:r>
      <w:r>
        <w:t>di</w:t>
      </w:r>
      <w:r>
        <w:rPr>
          <w:spacing w:val="-1"/>
        </w:rPr>
        <w:t xml:space="preserve"> amministrazione</w:t>
      </w:r>
      <w:r>
        <w:rPr>
          <w:spacing w:val="1"/>
        </w:rPr>
        <w:t xml:space="preserve"> </w:t>
      </w:r>
      <w:r>
        <w:rPr>
          <w:spacing w:val="-1"/>
        </w:rPr>
        <w:t>non vincolato;</w:t>
      </w:r>
    </w:p>
    <w:p w:rsidR="005F1925" w:rsidRDefault="005F1925" w:rsidP="00791D90">
      <w:pPr>
        <w:pStyle w:val="Corpodeltesto"/>
        <w:numPr>
          <w:ilvl w:val="1"/>
          <w:numId w:val="30"/>
        </w:numPr>
        <w:tabs>
          <w:tab w:val="left" w:pos="1194"/>
        </w:tabs>
        <w:kinsoku w:val="0"/>
        <w:overflowPunct w:val="0"/>
        <w:spacing w:before="10" w:line="274" w:lineRule="auto"/>
        <w:ind w:right="115"/>
        <w:jc w:val="both"/>
      </w:pPr>
      <w:r>
        <w:rPr>
          <w:spacing w:val="-1"/>
        </w:rPr>
        <w:t>proventi</w:t>
      </w:r>
      <w:r>
        <w:rPr>
          <w:spacing w:val="64"/>
        </w:rPr>
        <w:t xml:space="preserve"> </w:t>
      </w:r>
      <w:r>
        <w:rPr>
          <w:spacing w:val="-1"/>
        </w:rPr>
        <w:t>derivanti</w:t>
      </w:r>
      <w:r>
        <w:rPr>
          <w:spacing w:val="64"/>
        </w:rPr>
        <w:t xml:space="preserve"> </w:t>
      </w:r>
      <w:r>
        <w:rPr>
          <w:spacing w:val="-1"/>
        </w:rPr>
        <w:t>da</w:t>
      </w:r>
      <w:r>
        <w:rPr>
          <w:spacing w:val="61"/>
        </w:rPr>
        <w:t xml:space="preserve"> </w:t>
      </w:r>
      <w:r>
        <w:rPr>
          <w:spacing w:val="-1"/>
        </w:rPr>
        <w:t>alienazioni</w:t>
      </w:r>
      <w:r>
        <w:rPr>
          <w:spacing w:val="64"/>
        </w:rPr>
        <w:t xml:space="preserve"> </w:t>
      </w:r>
      <w:r>
        <w:rPr>
          <w:spacing w:val="-1"/>
        </w:rPr>
        <w:t>di</w:t>
      </w:r>
      <w:r>
        <w:rPr>
          <w:spacing w:val="65"/>
        </w:rPr>
        <w:t xml:space="preserve"> </w:t>
      </w:r>
      <w:r>
        <w:rPr>
          <w:spacing w:val="-1"/>
        </w:rPr>
        <w:t>beni</w:t>
      </w:r>
      <w:r>
        <w:rPr>
          <w:spacing w:val="66"/>
        </w:rPr>
        <w:t xml:space="preserve"> </w:t>
      </w:r>
      <w:r>
        <w:rPr>
          <w:spacing w:val="-1"/>
        </w:rPr>
        <w:t>patrimoniali</w:t>
      </w:r>
      <w:r>
        <w:rPr>
          <w:spacing w:val="64"/>
        </w:rPr>
        <w:t xml:space="preserve"> </w:t>
      </w:r>
      <w:r>
        <w:rPr>
          <w:spacing w:val="-1"/>
        </w:rPr>
        <w:t>disponibili</w:t>
      </w:r>
      <w:r>
        <w:rPr>
          <w:spacing w:val="62"/>
        </w:rPr>
        <w:t xml:space="preserve"> </w:t>
      </w:r>
      <w:r>
        <w:t>e</w:t>
      </w:r>
      <w:r>
        <w:rPr>
          <w:spacing w:val="66"/>
        </w:rPr>
        <w:t xml:space="preserve"> </w:t>
      </w:r>
      <w:r>
        <w:rPr>
          <w:spacing w:val="-1"/>
        </w:rPr>
        <w:t>da</w:t>
      </w:r>
      <w:r>
        <w:rPr>
          <w:spacing w:val="63"/>
        </w:rPr>
        <w:t xml:space="preserve"> </w:t>
      </w:r>
      <w:r>
        <w:rPr>
          <w:spacing w:val="-2"/>
        </w:rPr>
        <w:t>altre</w:t>
      </w:r>
      <w:r>
        <w:rPr>
          <w:spacing w:val="35"/>
        </w:rPr>
        <w:t xml:space="preserve"> </w:t>
      </w:r>
      <w:r>
        <w:rPr>
          <w:spacing w:val="-1"/>
        </w:rPr>
        <w:t>entrate</w:t>
      </w:r>
      <w:r>
        <w:rPr>
          <w:spacing w:val="1"/>
        </w:rPr>
        <w:t xml:space="preserve"> </w:t>
      </w:r>
      <w:r>
        <w:rPr>
          <w:spacing w:val="-1"/>
        </w:rPr>
        <w:t>in conto</w:t>
      </w:r>
      <w:r>
        <w:t xml:space="preserve"> </w:t>
      </w:r>
      <w:r>
        <w:rPr>
          <w:spacing w:val="-1"/>
        </w:rPr>
        <w:t>capitale,</w:t>
      </w:r>
      <w:r>
        <w:rPr>
          <w:spacing w:val="-2"/>
        </w:rPr>
        <w:t xml:space="preserve"> </w:t>
      </w:r>
      <w:r>
        <w:rPr>
          <w:spacing w:val="-1"/>
        </w:rPr>
        <w:t>con riguardo</w:t>
      </w:r>
      <w:r>
        <w:t xml:space="preserve"> a</w:t>
      </w:r>
      <w:r>
        <w:rPr>
          <w:spacing w:val="-2"/>
        </w:rPr>
        <w:t xml:space="preserve"> </w:t>
      </w:r>
      <w:r>
        <w:rPr>
          <w:spacing w:val="-1"/>
        </w:rPr>
        <w:t>debiti</w:t>
      </w:r>
      <w:r>
        <w:t xml:space="preserve"> </w:t>
      </w:r>
      <w:r>
        <w:rPr>
          <w:spacing w:val="-1"/>
        </w:rPr>
        <w:t xml:space="preserve">di </w:t>
      </w:r>
      <w:r>
        <w:rPr>
          <w:spacing w:val="-2"/>
        </w:rPr>
        <w:t>parte</w:t>
      </w:r>
      <w:r>
        <w:rPr>
          <w:spacing w:val="70"/>
        </w:rPr>
        <w:t xml:space="preserve"> </w:t>
      </w:r>
      <w:r>
        <w:rPr>
          <w:spacing w:val="-1"/>
        </w:rPr>
        <w:t>capitale;</w:t>
      </w:r>
    </w:p>
    <w:p w:rsidR="005F1925" w:rsidRDefault="005F1925" w:rsidP="00791D90">
      <w:pPr>
        <w:pStyle w:val="Corpodeltesto"/>
        <w:numPr>
          <w:ilvl w:val="1"/>
          <w:numId w:val="30"/>
        </w:numPr>
        <w:tabs>
          <w:tab w:val="left" w:pos="1194"/>
        </w:tabs>
        <w:kinsoku w:val="0"/>
        <w:overflowPunct w:val="0"/>
        <w:spacing w:before="4" w:line="276" w:lineRule="auto"/>
        <w:ind w:right="119"/>
        <w:jc w:val="both"/>
      </w:pPr>
      <w:r>
        <w:rPr>
          <w:spacing w:val="-1"/>
        </w:rPr>
        <w:t>risorse</w:t>
      </w:r>
      <w:r>
        <w:rPr>
          <w:spacing w:val="20"/>
        </w:rPr>
        <w:t xml:space="preserve"> </w:t>
      </w:r>
      <w:r>
        <w:rPr>
          <w:spacing w:val="-1"/>
        </w:rPr>
        <w:t>provenienti</w:t>
      </w:r>
      <w:r>
        <w:rPr>
          <w:spacing w:val="21"/>
        </w:rPr>
        <w:t xml:space="preserve"> </w:t>
      </w:r>
      <w:r>
        <w:rPr>
          <w:spacing w:val="-2"/>
        </w:rPr>
        <w:t>dalla</w:t>
      </w:r>
      <w:r>
        <w:rPr>
          <w:spacing w:val="19"/>
        </w:rPr>
        <w:t xml:space="preserve"> </w:t>
      </w:r>
      <w:r>
        <w:rPr>
          <w:spacing w:val="-1"/>
        </w:rPr>
        <w:t>modifica</w:t>
      </w:r>
      <w:r>
        <w:rPr>
          <w:spacing w:val="20"/>
        </w:rPr>
        <w:t xml:space="preserve"> </w:t>
      </w:r>
      <w:r>
        <w:rPr>
          <w:spacing w:val="-1"/>
        </w:rPr>
        <w:t>delle</w:t>
      </w:r>
      <w:r>
        <w:rPr>
          <w:spacing w:val="21"/>
        </w:rPr>
        <w:t xml:space="preserve"> </w:t>
      </w:r>
      <w:r>
        <w:rPr>
          <w:spacing w:val="-1"/>
        </w:rPr>
        <w:t>tariffe</w:t>
      </w:r>
      <w:r>
        <w:rPr>
          <w:spacing w:val="20"/>
        </w:rPr>
        <w:t xml:space="preserve"> </w:t>
      </w:r>
      <w:r>
        <w:t>e</w:t>
      </w:r>
      <w:r>
        <w:rPr>
          <w:spacing w:val="21"/>
        </w:rPr>
        <w:t xml:space="preserve"> </w:t>
      </w:r>
      <w:r>
        <w:rPr>
          <w:spacing w:val="-1"/>
        </w:rPr>
        <w:t>delle</w:t>
      </w:r>
      <w:r>
        <w:rPr>
          <w:spacing w:val="23"/>
        </w:rPr>
        <w:t xml:space="preserve"> </w:t>
      </w:r>
      <w:r>
        <w:rPr>
          <w:spacing w:val="-2"/>
        </w:rPr>
        <w:t>aliquote</w:t>
      </w:r>
      <w:r>
        <w:rPr>
          <w:spacing w:val="23"/>
        </w:rPr>
        <w:t xml:space="preserve"> </w:t>
      </w:r>
      <w:r>
        <w:rPr>
          <w:spacing w:val="-1"/>
        </w:rPr>
        <w:t>relative</w:t>
      </w:r>
      <w:r>
        <w:rPr>
          <w:spacing w:val="23"/>
        </w:rPr>
        <w:t xml:space="preserve"> </w:t>
      </w:r>
      <w:r>
        <w:t>a</w:t>
      </w:r>
      <w:r>
        <w:rPr>
          <w:spacing w:val="19"/>
        </w:rPr>
        <w:t xml:space="preserve"> </w:t>
      </w:r>
      <w:r>
        <w:rPr>
          <w:spacing w:val="-2"/>
        </w:rPr>
        <w:t>tributi</w:t>
      </w:r>
      <w:r>
        <w:rPr>
          <w:spacing w:val="39"/>
        </w:rPr>
        <w:t xml:space="preserve"> </w:t>
      </w:r>
      <w:r>
        <w:t>di</w:t>
      </w:r>
      <w:r>
        <w:rPr>
          <w:spacing w:val="-1"/>
        </w:rPr>
        <w:t xml:space="preserve"> propria</w:t>
      </w:r>
      <w:r>
        <w:rPr>
          <w:spacing w:val="-2"/>
        </w:rPr>
        <w:t xml:space="preserve"> </w:t>
      </w:r>
      <w:r>
        <w:rPr>
          <w:spacing w:val="-1"/>
        </w:rPr>
        <w:t>competenza</w:t>
      </w:r>
      <w:r>
        <w:rPr>
          <w:spacing w:val="-5"/>
        </w:rPr>
        <w:t xml:space="preserve"> </w:t>
      </w:r>
      <w:r>
        <w:rPr>
          <w:spacing w:val="-1"/>
        </w:rPr>
        <w:t>entro</w:t>
      </w:r>
      <w:r>
        <w:t xml:space="preserve"> la</w:t>
      </w:r>
      <w:r>
        <w:rPr>
          <w:spacing w:val="-2"/>
        </w:rPr>
        <w:t xml:space="preserve"> </w:t>
      </w:r>
      <w:r>
        <w:rPr>
          <w:spacing w:val="-1"/>
        </w:rPr>
        <w:t>data</w:t>
      </w:r>
      <w:r>
        <w:rPr>
          <w:spacing w:val="-2"/>
        </w:rPr>
        <w:t xml:space="preserve"> </w:t>
      </w:r>
      <w:r>
        <w:t>di</w:t>
      </w:r>
      <w:r>
        <w:rPr>
          <w:spacing w:val="-1"/>
        </w:rPr>
        <w:t xml:space="preserve"> cui al</w:t>
      </w:r>
      <w:r>
        <w:rPr>
          <w:spacing w:val="-3"/>
        </w:rPr>
        <w:t xml:space="preserve"> </w:t>
      </w:r>
      <w:r>
        <w:rPr>
          <w:spacing w:val="-1"/>
        </w:rPr>
        <w:t>comma</w:t>
      </w:r>
      <w:r>
        <w:rPr>
          <w:spacing w:val="-2"/>
        </w:rPr>
        <w:t xml:space="preserve"> </w:t>
      </w:r>
      <w:r>
        <w:t>2</w:t>
      </w:r>
      <w:r>
        <w:rPr>
          <w:spacing w:val="-1"/>
        </w:rPr>
        <w:t xml:space="preserve"> dell’art.193</w:t>
      </w:r>
      <w:r>
        <w:rPr>
          <w:spacing w:val="-4"/>
        </w:rPr>
        <w:t xml:space="preserve"> </w:t>
      </w:r>
      <w:r>
        <w:rPr>
          <w:spacing w:val="-1"/>
        </w:rPr>
        <w:t>del</w:t>
      </w:r>
      <w:r>
        <w:t xml:space="preserve"> </w:t>
      </w:r>
      <w:r>
        <w:rPr>
          <w:spacing w:val="-1"/>
        </w:rPr>
        <w:t>TUEL;</w:t>
      </w:r>
    </w:p>
    <w:p w:rsidR="005F1925" w:rsidRDefault="005F1925" w:rsidP="00791D90">
      <w:pPr>
        <w:pStyle w:val="Corpodeltesto"/>
        <w:numPr>
          <w:ilvl w:val="1"/>
          <w:numId w:val="30"/>
        </w:numPr>
        <w:tabs>
          <w:tab w:val="left" w:pos="1194"/>
        </w:tabs>
        <w:kinsoku w:val="0"/>
        <w:overflowPunct w:val="0"/>
        <w:spacing w:before="1" w:line="275" w:lineRule="auto"/>
        <w:ind w:right="118"/>
        <w:jc w:val="both"/>
      </w:pPr>
      <w:r>
        <w:rPr>
          <w:spacing w:val="-1"/>
        </w:rPr>
        <w:t>contrazione</w:t>
      </w:r>
      <w:r>
        <w:rPr>
          <w:spacing w:val="29"/>
        </w:rPr>
        <w:t xml:space="preserve"> </w:t>
      </w:r>
      <w:r>
        <w:rPr>
          <w:spacing w:val="-1"/>
        </w:rPr>
        <w:t>di</w:t>
      </w:r>
      <w:r>
        <w:rPr>
          <w:spacing w:val="27"/>
        </w:rPr>
        <w:t xml:space="preserve"> </w:t>
      </w:r>
      <w:r>
        <w:rPr>
          <w:spacing w:val="-2"/>
        </w:rPr>
        <w:t>mutui</w:t>
      </w:r>
      <w:r>
        <w:rPr>
          <w:spacing w:val="25"/>
        </w:rPr>
        <w:t xml:space="preserve"> </w:t>
      </w:r>
      <w:r>
        <w:rPr>
          <w:spacing w:val="-1"/>
        </w:rPr>
        <w:t>passivi</w:t>
      </w:r>
      <w:r>
        <w:rPr>
          <w:spacing w:val="25"/>
        </w:rPr>
        <w:t xml:space="preserve"> </w:t>
      </w:r>
      <w:r>
        <w:rPr>
          <w:spacing w:val="-1"/>
        </w:rPr>
        <w:t>esclusivamente</w:t>
      </w:r>
      <w:r>
        <w:rPr>
          <w:spacing w:val="29"/>
        </w:rPr>
        <w:t xml:space="preserve"> </w:t>
      </w:r>
      <w:r>
        <w:rPr>
          <w:spacing w:val="-1"/>
        </w:rPr>
        <w:t>per</w:t>
      </w:r>
      <w:r>
        <w:rPr>
          <w:spacing w:val="25"/>
        </w:rPr>
        <w:t xml:space="preserve"> </w:t>
      </w:r>
      <w:r>
        <w:rPr>
          <w:spacing w:val="-1"/>
        </w:rPr>
        <w:t>debiti</w:t>
      </w:r>
      <w:r>
        <w:rPr>
          <w:spacing w:val="27"/>
        </w:rPr>
        <w:t xml:space="preserve"> </w:t>
      </w:r>
      <w:r>
        <w:rPr>
          <w:spacing w:val="-1"/>
        </w:rPr>
        <w:t>di</w:t>
      </w:r>
      <w:r>
        <w:rPr>
          <w:spacing w:val="27"/>
        </w:rPr>
        <w:t xml:space="preserve"> </w:t>
      </w:r>
      <w:r>
        <w:rPr>
          <w:spacing w:val="-2"/>
        </w:rPr>
        <w:t>parte</w:t>
      </w:r>
      <w:r>
        <w:rPr>
          <w:spacing w:val="29"/>
        </w:rPr>
        <w:t xml:space="preserve"> </w:t>
      </w:r>
      <w:r>
        <w:rPr>
          <w:spacing w:val="-1"/>
        </w:rPr>
        <w:t>capitale</w:t>
      </w:r>
      <w:r>
        <w:rPr>
          <w:spacing w:val="53"/>
        </w:rPr>
        <w:t xml:space="preserve"> </w:t>
      </w:r>
      <w:r>
        <w:rPr>
          <w:spacing w:val="-1"/>
        </w:rPr>
        <w:t>maturati</w:t>
      </w:r>
      <w:r>
        <w:rPr>
          <w:spacing w:val="19"/>
        </w:rPr>
        <w:t xml:space="preserve"> </w:t>
      </w:r>
      <w:r>
        <w:rPr>
          <w:spacing w:val="-2"/>
        </w:rPr>
        <w:t>anteriormente</w:t>
      </w:r>
      <w:r>
        <w:rPr>
          <w:spacing w:val="20"/>
        </w:rPr>
        <w:t xml:space="preserve"> </w:t>
      </w:r>
      <w:r>
        <w:rPr>
          <w:spacing w:val="-1"/>
        </w:rPr>
        <w:t>alla</w:t>
      </w:r>
      <w:r>
        <w:rPr>
          <w:spacing w:val="17"/>
        </w:rPr>
        <w:t xml:space="preserve"> </w:t>
      </w:r>
      <w:r>
        <w:rPr>
          <w:spacing w:val="-1"/>
        </w:rPr>
        <w:t>data</w:t>
      </w:r>
      <w:r>
        <w:rPr>
          <w:spacing w:val="15"/>
        </w:rPr>
        <w:t xml:space="preserve"> </w:t>
      </w:r>
      <w:r>
        <w:rPr>
          <w:spacing w:val="-1"/>
        </w:rPr>
        <w:t>di</w:t>
      </w:r>
      <w:r>
        <w:rPr>
          <w:spacing w:val="16"/>
        </w:rPr>
        <w:t xml:space="preserve"> </w:t>
      </w:r>
      <w:r>
        <w:rPr>
          <w:spacing w:val="-1"/>
        </w:rPr>
        <w:t>entrata</w:t>
      </w:r>
      <w:r>
        <w:rPr>
          <w:spacing w:val="15"/>
        </w:rPr>
        <w:t xml:space="preserve"> </w:t>
      </w:r>
      <w:r>
        <w:t>in</w:t>
      </w:r>
      <w:r>
        <w:rPr>
          <w:spacing w:val="18"/>
        </w:rPr>
        <w:t xml:space="preserve"> </w:t>
      </w:r>
      <w:r>
        <w:rPr>
          <w:spacing w:val="-2"/>
        </w:rPr>
        <w:t>vigore</w:t>
      </w:r>
      <w:r>
        <w:rPr>
          <w:spacing w:val="20"/>
        </w:rPr>
        <w:t xml:space="preserve"> </w:t>
      </w:r>
      <w:r>
        <w:rPr>
          <w:spacing w:val="-1"/>
        </w:rPr>
        <w:t>della</w:t>
      </w:r>
      <w:r>
        <w:rPr>
          <w:spacing w:val="17"/>
        </w:rPr>
        <w:t xml:space="preserve"> </w:t>
      </w:r>
      <w:r>
        <w:rPr>
          <w:spacing w:val="-2"/>
        </w:rPr>
        <w:t>legge</w:t>
      </w:r>
      <w:r>
        <w:rPr>
          <w:spacing w:val="20"/>
        </w:rPr>
        <w:t xml:space="preserve"> </w:t>
      </w:r>
      <w:r>
        <w:rPr>
          <w:spacing w:val="-2"/>
        </w:rPr>
        <w:t>costituzionale</w:t>
      </w:r>
      <w:r>
        <w:rPr>
          <w:spacing w:val="83"/>
        </w:rPr>
        <w:t xml:space="preserve"> </w:t>
      </w:r>
      <w:r>
        <w:rPr>
          <w:spacing w:val="-1"/>
        </w:rPr>
        <w:t>n.3/2001;</w:t>
      </w:r>
    </w:p>
    <w:p w:rsidR="005F1925" w:rsidRDefault="005F1925" w:rsidP="00791D90">
      <w:pPr>
        <w:pStyle w:val="Corpodeltesto"/>
        <w:numPr>
          <w:ilvl w:val="1"/>
          <w:numId w:val="30"/>
        </w:numPr>
        <w:tabs>
          <w:tab w:val="left" w:pos="1194"/>
        </w:tabs>
        <w:kinsoku w:val="0"/>
        <w:overflowPunct w:val="0"/>
        <w:spacing w:before="2" w:line="275" w:lineRule="auto"/>
        <w:ind w:right="110"/>
        <w:jc w:val="both"/>
      </w:pPr>
      <w:r>
        <w:rPr>
          <w:spacing w:val="-1"/>
        </w:rPr>
        <w:t>utilizzo</w:t>
      </w:r>
      <w:r>
        <w:rPr>
          <w:spacing w:val="35"/>
        </w:rPr>
        <w:t xml:space="preserve"> </w:t>
      </w:r>
      <w:r>
        <w:rPr>
          <w:spacing w:val="-1"/>
        </w:rPr>
        <w:t>dell’avanzo</w:t>
      </w:r>
      <w:r>
        <w:rPr>
          <w:spacing w:val="34"/>
        </w:rPr>
        <w:t xml:space="preserve"> </w:t>
      </w:r>
      <w:r>
        <w:rPr>
          <w:spacing w:val="-2"/>
        </w:rPr>
        <w:t>di</w:t>
      </w:r>
      <w:r>
        <w:rPr>
          <w:spacing w:val="33"/>
        </w:rPr>
        <w:t xml:space="preserve"> </w:t>
      </w:r>
      <w:r>
        <w:rPr>
          <w:spacing w:val="-1"/>
        </w:rPr>
        <w:t>amministrazione</w:t>
      </w:r>
      <w:r>
        <w:rPr>
          <w:spacing w:val="38"/>
        </w:rPr>
        <w:t xml:space="preserve"> </w:t>
      </w:r>
      <w:r>
        <w:rPr>
          <w:spacing w:val="-1"/>
        </w:rPr>
        <w:t>accantonato</w:t>
      </w:r>
      <w:r>
        <w:rPr>
          <w:spacing w:val="35"/>
        </w:rPr>
        <w:t xml:space="preserve"> </w:t>
      </w:r>
      <w:r>
        <w:rPr>
          <w:spacing w:val="-1"/>
        </w:rPr>
        <w:t>per</w:t>
      </w:r>
      <w:r>
        <w:rPr>
          <w:spacing w:val="33"/>
        </w:rPr>
        <w:t xml:space="preserve"> </w:t>
      </w:r>
      <w:r>
        <w:rPr>
          <w:spacing w:val="-1"/>
        </w:rPr>
        <w:t>passività</w:t>
      </w:r>
      <w:r>
        <w:rPr>
          <w:spacing w:val="34"/>
        </w:rPr>
        <w:t xml:space="preserve"> </w:t>
      </w:r>
      <w:r>
        <w:t>potenziali</w:t>
      </w:r>
      <w:r>
        <w:rPr>
          <w:spacing w:val="36"/>
        </w:rPr>
        <w:t xml:space="preserve"> </w:t>
      </w:r>
      <w:r>
        <w:t>o</w:t>
      </w:r>
      <w:r>
        <w:rPr>
          <w:spacing w:val="37"/>
        </w:rPr>
        <w:t xml:space="preserve"> </w:t>
      </w:r>
      <w:r>
        <w:rPr>
          <w:spacing w:val="-1"/>
        </w:rPr>
        <w:t>dell’accantonamento</w:t>
      </w:r>
      <w:r>
        <w:rPr>
          <w:spacing w:val="23"/>
        </w:rPr>
        <w:t xml:space="preserve"> </w:t>
      </w:r>
      <w:r>
        <w:t>del</w:t>
      </w:r>
      <w:r>
        <w:rPr>
          <w:spacing w:val="25"/>
        </w:rPr>
        <w:t xml:space="preserve"> </w:t>
      </w:r>
      <w:r>
        <w:rPr>
          <w:spacing w:val="-1"/>
        </w:rPr>
        <w:t>Fondo</w:t>
      </w:r>
      <w:r>
        <w:rPr>
          <w:spacing w:val="26"/>
        </w:rPr>
        <w:t xml:space="preserve"> </w:t>
      </w:r>
      <w:r>
        <w:rPr>
          <w:spacing w:val="-1"/>
        </w:rPr>
        <w:t>rischi</w:t>
      </w:r>
      <w:r>
        <w:rPr>
          <w:spacing w:val="23"/>
        </w:rPr>
        <w:t xml:space="preserve"> </w:t>
      </w:r>
      <w:r>
        <w:rPr>
          <w:spacing w:val="-1"/>
        </w:rPr>
        <w:t>spese</w:t>
      </w:r>
      <w:r>
        <w:rPr>
          <w:spacing w:val="27"/>
        </w:rPr>
        <w:t xml:space="preserve"> </w:t>
      </w:r>
      <w:r>
        <w:rPr>
          <w:spacing w:val="-1"/>
        </w:rPr>
        <w:t>potenziali</w:t>
      </w:r>
      <w:r>
        <w:rPr>
          <w:spacing w:val="25"/>
        </w:rPr>
        <w:t xml:space="preserve"> </w:t>
      </w:r>
      <w:r>
        <w:rPr>
          <w:spacing w:val="-1"/>
        </w:rPr>
        <w:t>solo</w:t>
      </w:r>
      <w:r>
        <w:rPr>
          <w:spacing w:val="25"/>
        </w:rPr>
        <w:t xml:space="preserve"> </w:t>
      </w:r>
      <w:r>
        <w:t>a</w:t>
      </w:r>
      <w:r>
        <w:rPr>
          <w:spacing w:val="21"/>
        </w:rPr>
        <w:t xml:space="preserve"> </w:t>
      </w:r>
      <w:r>
        <w:rPr>
          <w:spacing w:val="-1"/>
        </w:rPr>
        <w:t>seguito</w:t>
      </w:r>
      <w:r>
        <w:rPr>
          <w:spacing w:val="23"/>
        </w:rPr>
        <w:t xml:space="preserve"> </w:t>
      </w:r>
      <w:r>
        <w:rPr>
          <w:spacing w:val="-1"/>
        </w:rPr>
        <w:t>del</w:t>
      </w:r>
      <w:r>
        <w:rPr>
          <w:spacing w:val="21"/>
        </w:rPr>
        <w:t xml:space="preserve"> </w:t>
      </w:r>
      <w:r>
        <w:rPr>
          <w:spacing w:val="-1"/>
        </w:rPr>
        <w:t>verificarsi</w:t>
      </w:r>
      <w:r>
        <w:rPr>
          <w:spacing w:val="10"/>
        </w:rPr>
        <w:t xml:space="preserve"> </w:t>
      </w:r>
      <w:r>
        <w:rPr>
          <w:spacing w:val="-1"/>
        </w:rPr>
        <w:t>degli</w:t>
      </w:r>
      <w:r>
        <w:rPr>
          <w:spacing w:val="8"/>
        </w:rPr>
        <w:t xml:space="preserve"> </w:t>
      </w:r>
      <w:r>
        <w:rPr>
          <w:spacing w:val="-1"/>
        </w:rPr>
        <w:t>eventi</w:t>
      </w:r>
      <w:r>
        <w:rPr>
          <w:spacing w:val="8"/>
        </w:rPr>
        <w:t xml:space="preserve"> </w:t>
      </w:r>
      <w:r>
        <w:rPr>
          <w:spacing w:val="-1"/>
        </w:rPr>
        <w:t>che</w:t>
      </w:r>
      <w:r>
        <w:rPr>
          <w:spacing w:val="10"/>
        </w:rPr>
        <w:t xml:space="preserve"> </w:t>
      </w:r>
      <w:r>
        <w:rPr>
          <w:spacing w:val="-2"/>
        </w:rPr>
        <w:t>hanno</w:t>
      </w:r>
      <w:r>
        <w:rPr>
          <w:spacing w:val="8"/>
        </w:rPr>
        <w:t xml:space="preserve"> </w:t>
      </w:r>
      <w:r>
        <w:rPr>
          <w:spacing w:val="-2"/>
        </w:rPr>
        <w:t>determinato</w:t>
      </w:r>
      <w:r>
        <w:rPr>
          <w:spacing w:val="11"/>
        </w:rPr>
        <w:t xml:space="preserve"> </w:t>
      </w:r>
      <w:r>
        <w:t>la</w:t>
      </w:r>
      <w:r>
        <w:rPr>
          <w:spacing w:val="6"/>
        </w:rPr>
        <w:t xml:space="preserve"> </w:t>
      </w:r>
      <w:r>
        <w:rPr>
          <w:spacing w:val="-1"/>
        </w:rPr>
        <w:t>costituzione</w:t>
      </w:r>
      <w:r>
        <w:rPr>
          <w:spacing w:val="45"/>
        </w:rPr>
        <w:t xml:space="preserve"> </w:t>
      </w:r>
      <w:r>
        <w:rPr>
          <w:spacing w:val="-1"/>
        </w:rPr>
        <w:t>dell’accantonamento.</w:t>
      </w:r>
    </w:p>
    <w:p w:rsidR="005F1925" w:rsidRDefault="005F1925" w:rsidP="00791D90">
      <w:pPr>
        <w:pStyle w:val="Corpodeltesto"/>
        <w:numPr>
          <w:ilvl w:val="0"/>
          <w:numId w:val="30"/>
        </w:numPr>
        <w:tabs>
          <w:tab w:val="left" w:pos="397"/>
        </w:tabs>
        <w:kinsoku w:val="0"/>
        <w:overflowPunct w:val="0"/>
        <w:spacing w:before="2" w:line="275" w:lineRule="auto"/>
        <w:ind w:right="109"/>
        <w:jc w:val="both"/>
      </w:pPr>
      <w:r>
        <w:rPr>
          <w:spacing w:val="-1"/>
        </w:rPr>
        <w:t>Le</w:t>
      </w:r>
      <w:r>
        <w:rPr>
          <w:spacing w:val="1"/>
        </w:rPr>
        <w:t xml:space="preserve"> </w:t>
      </w:r>
      <w:r>
        <w:rPr>
          <w:spacing w:val="-2"/>
        </w:rPr>
        <w:t>proposte</w:t>
      </w:r>
      <w:r>
        <w:rPr>
          <w:spacing w:val="1"/>
        </w:rPr>
        <w:t xml:space="preserve"> </w:t>
      </w:r>
      <w:r>
        <w:rPr>
          <w:spacing w:val="-1"/>
        </w:rPr>
        <w:t>di deliberazione</w:t>
      </w:r>
      <w:r>
        <w:rPr>
          <w:spacing w:val="1"/>
        </w:rPr>
        <w:t xml:space="preserve"> </w:t>
      </w:r>
      <w:r>
        <w:rPr>
          <w:spacing w:val="-1"/>
        </w:rPr>
        <w:t>consiliare</w:t>
      </w:r>
      <w:r>
        <w:rPr>
          <w:spacing w:val="1"/>
        </w:rPr>
        <w:t xml:space="preserve"> </w:t>
      </w:r>
      <w:r>
        <w:rPr>
          <w:spacing w:val="-1"/>
        </w:rPr>
        <w:t>di riconoscimento</w:t>
      </w:r>
      <w:r>
        <w:t xml:space="preserve"> </w:t>
      </w:r>
      <w:r>
        <w:rPr>
          <w:spacing w:val="-1"/>
        </w:rPr>
        <w:t>di debiti</w:t>
      </w:r>
      <w:r>
        <w:t xml:space="preserve"> </w:t>
      </w:r>
      <w:r>
        <w:rPr>
          <w:spacing w:val="-1"/>
        </w:rPr>
        <w:t>fuori bilancio</w:t>
      </w:r>
      <w:r>
        <w:t xml:space="preserve"> devono</w:t>
      </w:r>
      <w:r>
        <w:rPr>
          <w:spacing w:val="35"/>
        </w:rPr>
        <w:t xml:space="preserve"> </w:t>
      </w:r>
      <w:r>
        <w:rPr>
          <w:spacing w:val="-1"/>
        </w:rPr>
        <w:t>obbligatoriamente</w:t>
      </w:r>
      <w:r>
        <w:rPr>
          <w:spacing w:val="8"/>
        </w:rPr>
        <w:t xml:space="preserve"> </w:t>
      </w:r>
      <w:r>
        <w:rPr>
          <w:spacing w:val="-1"/>
        </w:rPr>
        <w:t>essere</w:t>
      </w:r>
      <w:r>
        <w:rPr>
          <w:spacing w:val="8"/>
        </w:rPr>
        <w:t xml:space="preserve"> </w:t>
      </w:r>
      <w:r>
        <w:rPr>
          <w:spacing w:val="-1"/>
        </w:rPr>
        <w:t>corredate</w:t>
      </w:r>
      <w:r>
        <w:rPr>
          <w:spacing w:val="10"/>
        </w:rPr>
        <w:t xml:space="preserve"> </w:t>
      </w:r>
      <w:r>
        <w:rPr>
          <w:spacing w:val="-1"/>
        </w:rPr>
        <w:t>del</w:t>
      </w:r>
      <w:r>
        <w:rPr>
          <w:spacing w:val="8"/>
        </w:rPr>
        <w:t xml:space="preserve"> </w:t>
      </w:r>
      <w:r>
        <w:rPr>
          <w:spacing w:val="-1"/>
        </w:rPr>
        <w:t>preventivo</w:t>
      </w:r>
      <w:r>
        <w:rPr>
          <w:spacing w:val="8"/>
        </w:rPr>
        <w:t xml:space="preserve"> </w:t>
      </w:r>
      <w:r>
        <w:rPr>
          <w:spacing w:val="-2"/>
        </w:rPr>
        <w:t>parere</w:t>
      </w:r>
      <w:r>
        <w:rPr>
          <w:spacing w:val="10"/>
        </w:rPr>
        <w:t xml:space="preserve"> </w:t>
      </w:r>
      <w:r>
        <w:rPr>
          <w:spacing w:val="-1"/>
        </w:rPr>
        <w:t>dell’Organo</w:t>
      </w:r>
      <w:r>
        <w:rPr>
          <w:spacing w:val="6"/>
        </w:rPr>
        <w:t xml:space="preserve"> </w:t>
      </w:r>
      <w:r>
        <w:t>di</w:t>
      </w:r>
      <w:r>
        <w:rPr>
          <w:spacing w:val="8"/>
        </w:rPr>
        <w:t xml:space="preserve"> </w:t>
      </w:r>
      <w:r>
        <w:rPr>
          <w:spacing w:val="-2"/>
        </w:rPr>
        <w:t>Revisione</w:t>
      </w:r>
      <w:r>
        <w:rPr>
          <w:spacing w:val="43"/>
        </w:rPr>
        <w:t xml:space="preserve"> </w:t>
      </w:r>
      <w:r>
        <w:rPr>
          <w:spacing w:val="-1"/>
        </w:rPr>
        <w:t>dell’Ente</w:t>
      </w:r>
      <w:r>
        <w:rPr>
          <w:spacing w:val="13"/>
        </w:rPr>
        <w:t xml:space="preserve"> </w:t>
      </w:r>
      <w:r>
        <w:t>ed</w:t>
      </w:r>
      <w:r>
        <w:rPr>
          <w:spacing w:val="11"/>
        </w:rPr>
        <w:t xml:space="preserve"> </w:t>
      </w:r>
      <w:r>
        <w:rPr>
          <w:spacing w:val="-1"/>
        </w:rPr>
        <w:t>essere</w:t>
      </w:r>
      <w:r>
        <w:rPr>
          <w:spacing w:val="15"/>
        </w:rPr>
        <w:t xml:space="preserve"> </w:t>
      </w:r>
      <w:r>
        <w:rPr>
          <w:spacing w:val="-1"/>
        </w:rPr>
        <w:t>trasmesse</w:t>
      </w:r>
      <w:r>
        <w:rPr>
          <w:spacing w:val="15"/>
        </w:rPr>
        <w:t xml:space="preserve"> </w:t>
      </w:r>
      <w:r>
        <w:rPr>
          <w:spacing w:val="-1"/>
        </w:rPr>
        <w:t>alla</w:t>
      </w:r>
      <w:r>
        <w:rPr>
          <w:spacing w:val="12"/>
        </w:rPr>
        <w:t xml:space="preserve"> </w:t>
      </w:r>
      <w:r>
        <w:rPr>
          <w:spacing w:val="-2"/>
        </w:rPr>
        <w:t>competente</w:t>
      </w:r>
      <w:r>
        <w:rPr>
          <w:spacing w:val="15"/>
        </w:rPr>
        <w:t xml:space="preserve"> </w:t>
      </w:r>
      <w:r>
        <w:rPr>
          <w:spacing w:val="-2"/>
        </w:rPr>
        <w:t>Procura</w:t>
      </w:r>
      <w:r>
        <w:rPr>
          <w:spacing w:val="12"/>
        </w:rPr>
        <w:t xml:space="preserve"> </w:t>
      </w:r>
      <w:r>
        <w:rPr>
          <w:spacing w:val="-1"/>
        </w:rPr>
        <w:t>Regionale</w:t>
      </w:r>
      <w:r>
        <w:rPr>
          <w:spacing w:val="13"/>
        </w:rPr>
        <w:t xml:space="preserve"> </w:t>
      </w:r>
      <w:r>
        <w:rPr>
          <w:spacing w:val="-1"/>
        </w:rPr>
        <w:t>della</w:t>
      </w:r>
      <w:r>
        <w:rPr>
          <w:spacing w:val="12"/>
        </w:rPr>
        <w:t xml:space="preserve"> </w:t>
      </w:r>
      <w:r>
        <w:rPr>
          <w:spacing w:val="-2"/>
        </w:rPr>
        <w:t>Corte</w:t>
      </w:r>
      <w:r>
        <w:rPr>
          <w:spacing w:val="15"/>
        </w:rPr>
        <w:t xml:space="preserve"> </w:t>
      </w:r>
      <w:r>
        <w:rPr>
          <w:spacing w:val="-1"/>
        </w:rPr>
        <w:t>dei</w:t>
      </w:r>
      <w:r>
        <w:rPr>
          <w:spacing w:val="14"/>
        </w:rPr>
        <w:t xml:space="preserve"> </w:t>
      </w:r>
      <w:r>
        <w:rPr>
          <w:spacing w:val="-1"/>
        </w:rPr>
        <w:t>Conti</w:t>
      </w:r>
      <w:r>
        <w:rPr>
          <w:spacing w:val="49"/>
        </w:rPr>
        <w:t xml:space="preserve"> </w:t>
      </w:r>
      <w:r>
        <w:rPr>
          <w:spacing w:val="-1"/>
        </w:rPr>
        <w:t>ai</w:t>
      </w:r>
      <w:r>
        <w:rPr>
          <w:spacing w:val="49"/>
        </w:rPr>
        <w:t xml:space="preserve"> </w:t>
      </w:r>
      <w:r>
        <w:rPr>
          <w:spacing w:val="-1"/>
        </w:rPr>
        <w:t>sensi</w:t>
      </w:r>
      <w:r>
        <w:rPr>
          <w:spacing w:val="49"/>
        </w:rPr>
        <w:t xml:space="preserve"> </w:t>
      </w:r>
      <w:r>
        <w:rPr>
          <w:spacing w:val="-1"/>
        </w:rPr>
        <w:t>dell’art.23,</w:t>
      </w:r>
      <w:r>
        <w:rPr>
          <w:spacing w:val="48"/>
        </w:rPr>
        <w:t xml:space="preserve"> </w:t>
      </w:r>
      <w:r>
        <w:rPr>
          <w:spacing w:val="-1"/>
        </w:rPr>
        <w:t>comma</w:t>
      </w:r>
      <w:r>
        <w:rPr>
          <w:spacing w:val="48"/>
        </w:rPr>
        <w:t xml:space="preserve"> </w:t>
      </w:r>
      <w:r>
        <w:t>5,</w:t>
      </w:r>
      <w:r>
        <w:rPr>
          <w:spacing w:val="48"/>
        </w:rPr>
        <w:t xml:space="preserve"> </w:t>
      </w:r>
      <w:r>
        <w:t>della</w:t>
      </w:r>
      <w:r>
        <w:rPr>
          <w:spacing w:val="48"/>
        </w:rPr>
        <w:t xml:space="preserve"> </w:t>
      </w:r>
      <w:r>
        <w:rPr>
          <w:spacing w:val="-1"/>
        </w:rPr>
        <w:t>Legge289/2002.</w:t>
      </w:r>
      <w:r>
        <w:rPr>
          <w:spacing w:val="47"/>
        </w:rPr>
        <w:t xml:space="preserve"> </w:t>
      </w:r>
      <w:r>
        <w:t>A</w:t>
      </w:r>
      <w:r>
        <w:rPr>
          <w:spacing w:val="50"/>
        </w:rPr>
        <w:t xml:space="preserve"> </w:t>
      </w:r>
      <w:r>
        <w:rPr>
          <w:spacing w:val="-2"/>
        </w:rPr>
        <w:t>tale</w:t>
      </w:r>
      <w:r>
        <w:rPr>
          <w:spacing w:val="51"/>
        </w:rPr>
        <w:t xml:space="preserve"> </w:t>
      </w:r>
      <w:r>
        <w:rPr>
          <w:spacing w:val="-2"/>
        </w:rPr>
        <w:t>ultimo</w:t>
      </w:r>
      <w:r>
        <w:rPr>
          <w:spacing w:val="50"/>
        </w:rPr>
        <w:t xml:space="preserve"> </w:t>
      </w:r>
      <w:r>
        <w:rPr>
          <w:spacing w:val="-1"/>
        </w:rPr>
        <w:t>adempimento</w:t>
      </w:r>
      <w:r>
        <w:rPr>
          <w:spacing w:val="49"/>
        </w:rPr>
        <w:t xml:space="preserve"> </w:t>
      </w:r>
      <w:r>
        <w:t>vi</w:t>
      </w:r>
      <w:r>
        <w:rPr>
          <w:spacing w:val="45"/>
        </w:rPr>
        <w:t xml:space="preserve"> </w:t>
      </w:r>
      <w:r>
        <w:rPr>
          <w:spacing w:val="-1"/>
        </w:rPr>
        <w:t>provvede</w:t>
      </w:r>
      <w:r>
        <w:rPr>
          <w:spacing w:val="8"/>
        </w:rPr>
        <w:t xml:space="preserve"> </w:t>
      </w:r>
      <w:r>
        <w:t>il</w:t>
      </w:r>
      <w:r>
        <w:rPr>
          <w:spacing w:val="7"/>
        </w:rPr>
        <w:t xml:space="preserve"> </w:t>
      </w:r>
      <w:r>
        <w:rPr>
          <w:spacing w:val="-1"/>
        </w:rPr>
        <w:t>Segretario</w:t>
      </w:r>
      <w:r>
        <w:rPr>
          <w:spacing w:val="7"/>
        </w:rPr>
        <w:t xml:space="preserve"> </w:t>
      </w:r>
      <w:r>
        <w:rPr>
          <w:spacing w:val="-1"/>
        </w:rPr>
        <w:t>dell’Ente</w:t>
      </w:r>
      <w:r>
        <w:rPr>
          <w:spacing w:val="6"/>
        </w:rPr>
        <w:t xml:space="preserve"> </w:t>
      </w:r>
      <w:r>
        <w:rPr>
          <w:spacing w:val="-1"/>
        </w:rPr>
        <w:t>entro</w:t>
      </w:r>
      <w:r>
        <w:rPr>
          <w:spacing w:val="7"/>
        </w:rPr>
        <w:t xml:space="preserve"> </w:t>
      </w:r>
      <w:r>
        <w:t>30</w:t>
      </w:r>
      <w:r>
        <w:rPr>
          <w:spacing w:val="6"/>
        </w:rPr>
        <w:t xml:space="preserve"> </w:t>
      </w:r>
      <w:r>
        <w:rPr>
          <w:spacing w:val="-1"/>
        </w:rPr>
        <w:t>giorni</w:t>
      </w:r>
      <w:r>
        <w:rPr>
          <w:spacing w:val="10"/>
        </w:rPr>
        <w:t xml:space="preserve"> </w:t>
      </w:r>
      <w:r>
        <w:t>a</w:t>
      </w:r>
      <w:r>
        <w:rPr>
          <w:spacing w:val="5"/>
        </w:rPr>
        <w:t xml:space="preserve"> </w:t>
      </w:r>
      <w:r>
        <w:rPr>
          <w:spacing w:val="-2"/>
        </w:rPr>
        <w:t>decorrere</w:t>
      </w:r>
      <w:r>
        <w:rPr>
          <w:spacing w:val="12"/>
        </w:rPr>
        <w:t xml:space="preserve"> </w:t>
      </w:r>
      <w:r>
        <w:rPr>
          <w:spacing w:val="-1"/>
        </w:rPr>
        <w:t>dalla</w:t>
      </w:r>
      <w:r>
        <w:rPr>
          <w:spacing w:val="5"/>
        </w:rPr>
        <w:t xml:space="preserve"> </w:t>
      </w:r>
      <w:r>
        <w:rPr>
          <w:spacing w:val="-1"/>
        </w:rPr>
        <w:t>data</w:t>
      </w:r>
      <w:r>
        <w:rPr>
          <w:spacing w:val="7"/>
        </w:rPr>
        <w:t xml:space="preserve"> </w:t>
      </w:r>
      <w:r>
        <w:rPr>
          <w:spacing w:val="-1"/>
        </w:rPr>
        <w:t>di</w:t>
      </w:r>
      <w:r>
        <w:rPr>
          <w:spacing w:val="7"/>
        </w:rPr>
        <w:t xml:space="preserve"> </w:t>
      </w:r>
      <w:r>
        <w:rPr>
          <w:spacing w:val="-2"/>
        </w:rPr>
        <w:t>adozione</w:t>
      </w:r>
      <w:r>
        <w:rPr>
          <w:spacing w:val="8"/>
        </w:rPr>
        <w:t xml:space="preserve"> </w:t>
      </w:r>
      <w:r>
        <w:rPr>
          <w:spacing w:val="-1"/>
        </w:rPr>
        <w:t>della</w:t>
      </w:r>
      <w:r>
        <w:rPr>
          <w:spacing w:val="53"/>
        </w:rPr>
        <w:t xml:space="preserve"> </w:t>
      </w:r>
      <w:r>
        <w:rPr>
          <w:spacing w:val="-1"/>
        </w:rPr>
        <w:t>deliberazione</w:t>
      </w:r>
      <w:r>
        <w:rPr>
          <w:spacing w:val="1"/>
        </w:rPr>
        <w:t xml:space="preserve"> </w:t>
      </w:r>
      <w:r>
        <w:rPr>
          <w:spacing w:val="-2"/>
        </w:rPr>
        <w:t>di</w:t>
      </w:r>
      <w:r>
        <w:rPr>
          <w:spacing w:val="-1"/>
        </w:rPr>
        <w:t xml:space="preserve"> </w:t>
      </w:r>
      <w:r>
        <w:rPr>
          <w:spacing w:val="-2"/>
        </w:rPr>
        <w:t>riconoscimento</w:t>
      </w:r>
      <w:r>
        <w:t xml:space="preserve"> </w:t>
      </w:r>
      <w:r>
        <w:rPr>
          <w:spacing w:val="-1"/>
        </w:rPr>
        <w:t>della</w:t>
      </w:r>
      <w:r>
        <w:rPr>
          <w:spacing w:val="-2"/>
        </w:rPr>
        <w:t xml:space="preserve"> </w:t>
      </w:r>
      <w:r>
        <w:rPr>
          <w:spacing w:val="-1"/>
        </w:rPr>
        <w:t>legittimità</w:t>
      </w:r>
      <w:r>
        <w:rPr>
          <w:spacing w:val="-2"/>
        </w:rPr>
        <w:t xml:space="preserve"> </w:t>
      </w:r>
      <w:r>
        <w:rPr>
          <w:spacing w:val="-1"/>
        </w:rPr>
        <w:t xml:space="preserve">del </w:t>
      </w:r>
      <w:r>
        <w:rPr>
          <w:spacing w:val="-2"/>
        </w:rPr>
        <w:t>debito</w:t>
      </w:r>
      <w:r>
        <w:t xml:space="preserve"> </w:t>
      </w:r>
      <w:r>
        <w:rPr>
          <w:spacing w:val="-2"/>
        </w:rPr>
        <w:t>fuori</w:t>
      </w:r>
      <w:r>
        <w:rPr>
          <w:spacing w:val="-1"/>
        </w:rPr>
        <w:t xml:space="preserve"> bilancio.</w:t>
      </w:r>
    </w:p>
    <w:p w:rsidR="005F1925" w:rsidRDefault="005F1925" w:rsidP="00791D90">
      <w:pPr>
        <w:pStyle w:val="Corpodeltesto"/>
        <w:numPr>
          <w:ilvl w:val="0"/>
          <w:numId w:val="30"/>
        </w:numPr>
        <w:tabs>
          <w:tab w:val="left" w:pos="397"/>
        </w:tabs>
        <w:kinsoku w:val="0"/>
        <w:overflowPunct w:val="0"/>
        <w:spacing w:before="2" w:line="275" w:lineRule="auto"/>
        <w:ind w:right="109"/>
        <w:jc w:val="both"/>
        <w:sectPr w:rsidR="005F1925">
          <w:headerReference w:type="default" r:id="rId16"/>
          <w:pgSz w:w="11910" w:h="16840"/>
          <w:pgMar w:top="840" w:right="1020" w:bottom="280" w:left="1020" w:header="641" w:footer="0" w:gutter="0"/>
          <w:cols w:space="720"/>
          <w:noEndnote/>
        </w:sectPr>
      </w:pPr>
    </w:p>
    <w:p w:rsidR="005F1925" w:rsidRDefault="005F1925">
      <w:pPr>
        <w:pStyle w:val="Corpodeltesto"/>
        <w:kinsoku w:val="0"/>
        <w:overflowPunct w:val="0"/>
        <w:ind w:left="0" w:firstLine="0"/>
        <w:rPr>
          <w:sz w:val="20"/>
          <w:szCs w:val="20"/>
        </w:rPr>
      </w:pPr>
    </w:p>
    <w:p w:rsidR="005F1925" w:rsidRDefault="005F1925">
      <w:pPr>
        <w:pStyle w:val="Corpodeltesto"/>
        <w:kinsoku w:val="0"/>
        <w:overflowPunct w:val="0"/>
        <w:spacing w:before="1"/>
        <w:ind w:left="0" w:firstLine="0"/>
        <w:rPr>
          <w:sz w:val="19"/>
          <w:szCs w:val="19"/>
        </w:rPr>
      </w:pPr>
    </w:p>
    <w:p w:rsidR="005F1925" w:rsidRDefault="005F1925">
      <w:pPr>
        <w:pStyle w:val="Corpodeltesto"/>
        <w:kinsoku w:val="0"/>
        <w:overflowPunct w:val="0"/>
        <w:spacing w:before="69"/>
        <w:ind w:left="112" w:firstLine="0"/>
        <w:jc w:val="both"/>
        <w:rPr>
          <w:color w:val="000000"/>
        </w:rPr>
      </w:pPr>
      <w:bookmarkStart w:id="55" w:name="bookmark33"/>
      <w:bookmarkEnd w:id="55"/>
      <w:r>
        <w:rPr>
          <w:color w:val="2D74B5"/>
          <w:spacing w:val="-1"/>
        </w:rPr>
        <w:t>TITOLO</w:t>
      </w:r>
      <w:r>
        <w:rPr>
          <w:color w:val="2D74B5"/>
        </w:rPr>
        <w:t xml:space="preserve"> </w:t>
      </w:r>
      <w:r>
        <w:rPr>
          <w:color w:val="2D74B5"/>
          <w:spacing w:val="-1"/>
        </w:rPr>
        <w:t>V.</w:t>
      </w:r>
      <w:r>
        <w:rPr>
          <w:color w:val="2D74B5"/>
          <w:spacing w:val="-2"/>
        </w:rPr>
        <w:t xml:space="preserve"> </w:t>
      </w:r>
      <w:r>
        <w:rPr>
          <w:color w:val="2D74B5"/>
          <w:spacing w:val="-1"/>
        </w:rPr>
        <w:t>EQUILIBRI</w:t>
      </w:r>
      <w:r>
        <w:rPr>
          <w:color w:val="2D74B5"/>
          <w:spacing w:val="-2"/>
        </w:rPr>
        <w:t xml:space="preserve"> </w:t>
      </w:r>
      <w:proofErr w:type="spellStart"/>
      <w:r>
        <w:rPr>
          <w:color w:val="2D74B5"/>
        </w:rPr>
        <w:t>DI</w:t>
      </w:r>
      <w:proofErr w:type="spellEnd"/>
      <w:r>
        <w:rPr>
          <w:color w:val="2D74B5"/>
          <w:spacing w:val="-2"/>
        </w:rPr>
        <w:t xml:space="preserve"> </w:t>
      </w:r>
      <w:r>
        <w:rPr>
          <w:color w:val="2D74B5"/>
          <w:spacing w:val="-1"/>
        </w:rPr>
        <w:t>BILANCIO</w:t>
      </w:r>
    </w:p>
    <w:p w:rsidR="005F1925" w:rsidRDefault="005F1925">
      <w:pPr>
        <w:pStyle w:val="Corpodeltesto"/>
        <w:kinsoku w:val="0"/>
        <w:overflowPunct w:val="0"/>
        <w:ind w:left="0" w:firstLine="0"/>
      </w:pPr>
    </w:p>
    <w:p w:rsidR="005F1925" w:rsidRDefault="005F1925">
      <w:pPr>
        <w:pStyle w:val="Corpodeltesto"/>
        <w:kinsoku w:val="0"/>
        <w:overflowPunct w:val="0"/>
        <w:ind w:left="112" w:firstLine="0"/>
        <w:jc w:val="both"/>
        <w:rPr>
          <w:b/>
          <w:bCs/>
          <w:color w:val="5B9BD4"/>
          <w:spacing w:val="-1"/>
        </w:rPr>
      </w:pPr>
      <w:bookmarkStart w:id="56" w:name="bookmark34"/>
      <w:bookmarkEnd w:id="56"/>
      <w:r>
        <w:rPr>
          <w:b/>
          <w:bCs/>
          <w:color w:val="5B9BD4"/>
          <w:spacing w:val="-1"/>
        </w:rPr>
        <w:t xml:space="preserve">Art. </w:t>
      </w:r>
      <w:r w:rsidR="004C6681">
        <w:rPr>
          <w:b/>
          <w:bCs/>
          <w:color w:val="5B9BD4"/>
        </w:rPr>
        <w:t>4</w:t>
      </w:r>
      <w:r w:rsidR="00D900A3">
        <w:rPr>
          <w:b/>
          <w:bCs/>
          <w:color w:val="5B9BD4"/>
        </w:rPr>
        <w:t>5</w:t>
      </w:r>
      <w:r>
        <w:rPr>
          <w:b/>
          <w:bCs/>
          <w:color w:val="5B9BD4"/>
          <w:spacing w:val="-1"/>
        </w:rPr>
        <w:t xml:space="preserve"> Controllo sugli equilibri finanziari</w:t>
      </w:r>
    </w:p>
    <w:p w:rsidR="00723153" w:rsidRDefault="00723153">
      <w:pPr>
        <w:pStyle w:val="Corpodeltesto"/>
        <w:kinsoku w:val="0"/>
        <w:overflowPunct w:val="0"/>
        <w:ind w:left="112" w:firstLine="0"/>
        <w:jc w:val="both"/>
        <w:rPr>
          <w:color w:val="000000"/>
        </w:rPr>
      </w:pPr>
    </w:p>
    <w:p w:rsidR="005F1925" w:rsidRPr="00FE7FB5" w:rsidRDefault="005F1925" w:rsidP="00FE7FB5">
      <w:pPr>
        <w:pStyle w:val="Corpodeltesto"/>
        <w:numPr>
          <w:ilvl w:val="0"/>
          <w:numId w:val="28"/>
        </w:numPr>
        <w:tabs>
          <w:tab w:val="left" w:pos="497"/>
        </w:tabs>
        <w:kinsoku w:val="0"/>
        <w:overflowPunct w:val="0"/>
        <w:spacing w:before="39" w:line="275" w:lineRule="auto"/>
        <w:ind w:right="115"/>
        <w:jc w:val="both"/>
        <w:rPr>
          <w:spacing w:val="-1"/>
        </w:rPr>
      </w:pPr>
      <w:r>
        <w:rPr>
          <w:spacing w:val="-1"/>
        </w:rPr>
        <w:t>Il</w:t>
      </w:r>
      <w:r w:rsidRPr="00FE7FB5">
        <w:rPr>
          <w:spacing w:val="-1"/>
        </w:rPr>
        <w:t xml:space="preserve"> </w:t>
      </w:r>
      <w:r>
        <w:rPr>
          <w:spacing w:val="-1"/>
        </w:rPr>
        <w:t>controllo</w:t>
      </w:r>
      <w:r w:rsidRPr="00FE7FB5">
        <w:rPr>
          <w:spacing w:val="-1"/>
        </w:rPr>
        <w:t xml:space="preserve"> </w:t>
      </w:r>
      <w:r>
        <w:rPr>
          <w:spacing w:val="-1"/>
        </w:rPr>
        <w:t>degli</w:t>
      </w:r>
      <w:r w:rsidRPr="00FE7FB5">
        <w:rPr>
          <w:spacing w:val="-1"/>
        </w:rPr>
        <w:t xml:space="preserve"> </w:t>
      </w:r>
      <w:r>
        <w:rPr>
          <w:spacing w:val="-1"/>
        </w:rPr>
        <w:t>equilibri</w:t>
      </w:r>
      <w:r w:rsidRPr="00FE7FB5">
        <w:rPr>
          <w:spacing w:val="-1"/>
        </w:rPr>
        <w:t xml:space="preserve"> </w:t>
      </w:r>
      <w:r>
        <w:rPr>
          <w:spacing w:val="-1"/>
        </w:rPr>
        <w:t>finanziari</w:t>
      </w:r>
      <w:r w:rsidRPr="00FE7FB5">
        <w:rPr>
          <w:spacing w:val="-1"/>
        </w:rPr>
        <w:t xml:space="preserve"> è svolto </w:t>
      </w:r>
      <w:r>
        <w:rPr>
          <w:spacing w:val="-1"/>
        </w:rPr>
        <w:t>sotto</w:t>
      </w:r>
      <w:r w:rsidRPr="00FE7FB5">
        <w:rPr>
          <w:spacing w:val="-1"/>
        </w:rPr>
        <w:t xml:space="preserve"> la </w:t>
      </w:r>
      <w:r>
        <w:rPr>
          <w:spacing w:val="-1"/>
        </w:rPr>
        <w:t>direzione</w:t>
      </w:r>
      <w:r w:rsidRPr="00FE7FB5">
        <w:rPr>
          <w:spacing w:val="-1"/>
        </w:rPr>
        <w:t xml:space="preserve"> e </w:t>
      </w:r>
      <w:r>
        <w:rPr>
          <w:spacing w:val="-1"/>
        </w:rPr>
        <w:t>il</w:t>
      </w:r>
      <w:r w:rsidRPr="00FE7FB5">
        <w:rPr>
          <w:spacing w:val="-1"/>
        </w:rPr>
        <w:t xml:space="preserve"> </w:t>
      </w:r>
      <w:r>
        <w:rPr>
          <w:spacing w:val="-1"/>
        </w:rPr>
        <w:t>coordinamento</w:t>
      </w:r>
      <w:r w:rsidRPr="00FE7FB5">
        <w:rPr>
          <w:spacing w:val="-1"/>
        </w:rPr>
        <w:t xml:space="preserve"> </w:t>
      </w:r>
      <w:r>
        <w:rPr>
          <w:spacing w:val="-1"/>
        </w:rPr>
        <w:t>del</w:t>
      </w:r>
      <w:r w:rsidRPr="00FE7FB5">
        <w:rPr>
          <w:spacing w:val="-1"/>
        </w:rPr>
        <w:t xml:space="preserve"> </w:t>
      </w:r>
      <w:r>
        <w:rPr>
          <w:spacing w:val="-1"/>
        </w:rPr>
        <w:t>Responsabile</w:t>
      </w:r>
      <w:r w:rsidRPr="00FE7FB5">
        <w:rPr>
          <w:spacing w:val="-1"/>
        </w:rPr>
        <w:t xml:space="preserve"> </w:t>
      </w:r>
      <w:r>
        <w:rPr>
          <w:spacing w:val="-1"/>
        </w:rPr>
        <w:t>del</w:t>
      </w:r>
      <w:r w:rsidRPr="00FE7FB5">
        <w:rPr>
          <w:spacing w:val="-1"/>
        </w:rPr>
        <w:t xml:space="preserve"> </w:t>
      </w:r>
      <w:r>
        <w:rPr>
          <w:spacing w:val="-1"/>
        </w:rPr>
        <w:t>Servizio</w:t>
      </w:r>
      <w:r w:rsidRPr="00FE7FB5">
        <w:rPr>
          <w:spacing w:val="-1"/>
        </w:rPr>
        <w:t xml:space="preserve"> </w:t>
      </w:r>
      <w:r>
        <w:rPr>
          <w:spacing w:val="-1"/>
        </w:rPr>
        <w:t>Finanziario.</w:t>
      </w:r>
      <w:r w:rsidRPr="00FE7FB5">
        <w:rPr>
          <w:spacing w:val="-1"/>
        </w:rPr>
        <w:t xml:space="preserve"> </w:t>
      </w:r>
      <w:r>
        <w:rPr>
          <w:spacing w:val="-1"/>
        </w:rPr>
        <w:t>Collaborano</w:t>
      </w:r>
      <w:r w:rsidRPr="00FE7FB5">
        <w:rPr>
          <w:spacing w:val="-1"/>
        </w:rPr>
        <w:t xml:space="preserve"> </w:t>
      </w:r>
      <w:r w:rsidR="003150F8" w:rsidRPr="00FE7FB5">
        <w:rPr>
          <w:spacing w:val="-1"/>
        </w:rPr>
        <w:t xml:space="preserve">attivamente </w:t>
      </w:r>
      <w:r w:rsidR="007D2999" w:rsidRPr="00FE7FB5">
        <w:rPr>
          <w:spacing w:val="-1"/>
        </w:rPr>
        <w:t xml:space="preserve">a tale </w:t>
      </w:r>
      <w:r w:rsidR="003150F8" w:rsidRPr="00FE7FB5">
        <w:rPr>
          <w:spacing w:val="-1"/>
        </w:rPr>
        <w:t xml:space="preserve">procedimento </w:t>
      </w:r>
      <w:r w:rsidRPr="00FE7FB5">
        <w:rPr>
          <w:spacing w:val="-1"/>
        </w:rPr>
        <w:t xml:space="preserve">il </w:t>
      </w:r>
      <w:r>
        <w:rPr>
          <w:spacing w:val="-1"/>
        </w:rPr>
        <w:t>segretario</w:t>
      </w:r>
      <w:r w:rsidRPr="00FE7FB5">
        <w:rPr>
          <w:spacing w:val="-1"/>
        </w:rPr>
        <w:t xml:space="preserve"> </w:t>
      </w:r>
      <w:r>
        <w:rPr>
          <w:spacing w:val="-1"/>
        </w:rPr>
        <w:t>comunale,</w:t>
      </w:r>
      <w:r w:rsidRPr="00FE7FB5">
        <w:rPr>
          <w:spacing w:val="-1"/>
        </w:rPr>
        <w:t xml:space="preserve"> i </w:t>
      </w:r>
      <w:r>
        <w:rPr>
          <w:spacing w:val="-1"/>
        </w:rPr>
        <w:t>responsabili</w:t>
      </w:r>
      <w:r w:rsidRPr="00FE7FB5">
        <w:rPr>
          <w:spacing w:val="-1"/>
        </w:rPr>
        <w:t xml:space="preserve"> </w:t>
      </w:r>
      <w:r>
        <w:rPr>
          <w:spacing w:val="-1"/>
        </w:rPr>
        <w:t>individuati</w:t>
      </w:r>
      <w:r w:rsidRPr="00FE7FB5">
        <w:rPr>
          <w:spacing w:val="-1"/>
        </w:rPr>
        <w:t xml:space="preserve"> </w:t>
      </w:r>
      <w:r>
        <w:rPr>
          <w:spacing w:val="-1"/>
        </w:rPr>
        <w:t>con</w:t>
      </w:r>
      <w:r w:rsidRPr="00FE7FB5">
        <w:rPr>
          <w:spacing w:val="-1"/>
        </w:rPr>
        <w:t xml:space="preserve"> </w:t>
      </w:r>
      <w:r>
        <w:rPr>
          <w:spacing w:val="-1"/>
        </w:rPr>
        <w:t>il</w:t>
      </w:r>
      <w:r w:rsidRPr="00FE7FB5">
        <w:rPr>
          <w:spacing w:val="-1"/>
        </w:rPr>
        <w:t xml:space="preserve"> piano </w:t>
      </w:r>
      <w:r>
        <w:rPr>
          <w:spacing w:val="-1"/>
        </w:rPr>
        <w:t>esecutivo</w:t>
      </w:r>
      <w:r w:rsidRPr="00FE7FB5">
        <w:rPr>
          <w:spacing w:val="-1"/>
        </w:rPr>
        <w:t xml:space="preserve"> </w:t>
      </w:r>
      <w:r>
        <w:rPr>
          <w:spacing w:val="-1"/>
        </w:rPr>
        <w:t>di</w:t>
      </w:r>
      <w:r w:rsidRPr="00FE7FB5">
        <w:rPr>
          <w:spacing w:val="-1"/>
        </w:rPr>
        <w:t xml:space="preserve"> </w:t>
      </w:r>
      <w:r>
        <w:rPr>
          <w:spacing w:val="-1"/>
        </w:rPr>
        <w:t>gestione</w:t>
      </w:r>
      <w:r w:rsidRPr="00FE7FB5">
        <w:rPr>
          <w:spacing w:val="-1"/>
        </w:rPr>
        <w:t xml:space="preserve"> o </w:t>
      </w:r>
      <w:r>
        <w:rPr>
          <w:spacing w:val="-1"/>
        </w:rPr>
        <w:t>con</w:t>
      </w:r>
      <w:r w:rsidRPr="00FE7FB5">
        <w:rPr>
          <w:spacing w:val="-1"/>
        </w:rPr>
        <w:t xml:space="preserve"> </w:t>
      </w:r>
      <w:r>
        <w:rPr>
          <w:spacing w:val="-1"/>
        </w:rPr>
        <w:t>altro</w:t>
      </w:r>
      <w:r w:rsidRPr="00FE7FB5">
        <w:rPr>
          <w:spacing w:val="-1"/>
        </w:rPr>
        <w:t xml:space="preserve"> </w:t>
      </w:r>
      <w:r>
        <w:rPr>
          <w:spacing w:val="-1"/>
        </w:rPr>
        <w:t>atto</w:t>
      </w:r>
      <w:r w:rsidRPr="00FE7FB5">
        <w:rPr>
          <w:spacing w:val="-1"/>
        </w:rPr>
        <w:t xml:space="preserve"> di</w:t>
      </w:r>
      <w:r w:rsidR="003150F8">
        <w:rPr>
          <w:spacing w:val="-1"/>
        </w:rPr>
        <w:t xml:space="preserve"> organizzazione equivalente e l’organo</w:t>
      </w:r>
      <w:r w:rsidR="003150F8" w:rsidRPr="00FE7FB5">
        <w:rPr>
          <w:spacing w:val="-1"/>
        </w:rPr>
        <w:t xml:space="preserve"> di </w:t>
      </w:r>
      <w:r w:rsidR="003150F8">
        <w:rPr>
          <w:spacing w:val="-1"/>
        </w:rPr>
        <w:t>revisione.</w:t>
      </w:r>
    </w:p>
    <w:p w:rsidR="005F1925" w:rsidRPr="00FE7FB5" w:rsidRDefault="005F1925" w:rsidP="00FE7FB5">
      <w:pPr>
        <w:pStyle w:val="Corpodeltesto"/>
        <w:numPr>
          <w:ilvl w:val="0"/>
          <w:numId w:val="28"/>
        </w:numPr>
        <w:tabs>
          <w:tab w:val="left" w:pos="474"/>
        </w:tabs>
        <w:kinsoku w:val="0"/>
        <w:overflowPunct w:val="0"/>
        <w:spacing w:before="39" w:line="275" w:lineRule="auto"/>
        <w:ind w:right="115"/>
        <w:jc w:val="both"/>
        <w:rPr>
          <w:spacing w:val="-1"/>
        </w:rPr>
      </w:pPr>
      <w:r>
        <w:rPr>
          <w:spacing w:val="-1"/>
        </w:rPr>
        <w:t>Il</w:t>
      </w:r>
      <w:r w:rsidRPr="00FE7FB5">
        <w:rPr>
          <w:spacing w:val="-1"/>
        </w:rPr>
        <w:t xml:space="preserve"> </w:t>
      </w:r>
      <w:r>
        <w:rPr>
          <w:spacing w:val="-1"/>
        </w:rPr>
        <w:t>Responsabile</w:t>
      </w:r>
      <w:r w:rsidRPr="00FE7FB5">
        <w:rPr>
          <w:spacing w:val="-1"/>
        </w:rPr>
        <w:t xml:space="preserve"> </w:t>
      </w:r>
      <w:r>
        <w:rPr>
          <w:spacing w:val="-1"/>
        </w:rPr>
        <w:t>del</w:t>
      </w:r>
      <w:r w:rsidRPr="00FE7FB5">
        <w:rPr>
          <w:spacing w:val="-1"/>
        </w:rPr>
        <w:t xml:space="preserve"> </w:t>
      </w:r>
      <w:r>
        <w:rPr>
          <w:spacing w:val="-1"/>
        </w:rPr>
        <w:t>Servizio</w:t>
      </w:r>
      <w:r w:rsidRPr="00FE7FB5">
        <w:rPr>
          <w:spacing w:val="-1"/>
        </w:rPr>
        <w:t xml:space="preserve"> </w:t>
      </w:r>
      <w:r>
        <w:rPr>
          <w:spacing w:val="-1"/>
        </w:rPr>
        <w:t>Finanziario</w:t>
      </w:r>
      <w:r w:rsidRPr="00FE7FB5">
        <w:rPr>
          <w:spacing w:val="-1"/>
        </w:rPr>
        <w:t xml:space="preserve"> </w:t>
      </w:r>
      <w:r>
        <w:rPr>
          <w:spacing w:val="-1"/>
        </w:rPr>
        <w:t>predispone</w:t>
      </w:r>
      <w:r w:rsidR="00223DA9">
        <w:rPr>
          <w:spacing w:val="-1"/>
        </w:rPr>
        <w:t>,</w:t>
      </w:r>
      <w:r w:rsidRPr="00FE7FB5">
        <w:rPr>
          <w:spacing w:val="-1"/>
        </w:rPr>
        <w:t xml:space="preserve"> </w:t>
      </w:r>
      <w:r>
        <w:rPr>
          <w:spacing w:val="-1"/>
        </w:rPr>
        <w:t>con</w:t>
      </w:r>
      <w:r w:rsidRPr="00FE7FB5">
        <w:rPr>
          <w:spacing w:val="-1"/>
        </w:rPr>
        <w:t xml:space="preserve"> </w:t>
      </w:r>
      <w:r>
        <w:rPr>
          <w:spacing w:val="-1"/>
        </w:rPr>
        <w:t>periodicità</w:t>
      </w:r>
      <w:r w:rsidRPr="00FE7FB5">
        <w:rPr>
          <w:spacing w:val="-1"/>
        </w:rPr>
        <w:t xml:space="preserve"> trimestrale </w:t>
      </w:r>
      <w:r>
        <w:rPr>
          <w:spacing w:val="-1"/>
        </w:rPr>
        <w:t>una</w:t>
      </w:r>
      <w:r w:rsidRPr="00FE7FB5">
        <w:rPr>
          <w:spacing w:val="-1"/>
        </w:rPr>
        <w:t xml:space="preserve"> </w:t>
      </w:r>
      <w:r>
        <w:rPr>
          <w:spacing w:val="-1"/>
        </w:rPr>
        <w:t>relazione</w:t>
      </w:r>
      <w:r w:rsidRPr="00FE7FB5">
        <w:rPr>
          <w:spacing w:val="-1"/>
        </w:rPr>
        <w:t xml:space="preserve"> </w:t>
      </w:r>
      <w:r>
        <w:rPr>
          <w:spacing w:val="-1"/>
        </w:rPr>
        <w:t>illustrativa</w:t>
      </w:r>
      <w:r w:rsidR="00B83EFF">
        <w:rPr>
          <w:spacing w:val="-1"/>
        </w:rPr>
        <w:t>, della</w:t>
      </w:r>
      <w:r w:rsidR="00B83EFF" w:rsidRPr="00FE7FB5">
        <w:rPr>
          <w:spacing w:val="-1"/>
        </w:rPr>
        <w:t xml:space="preserve"> </w:t>
      </w:r>
      <w:r w:rsidR="00B83EFF">
        <w:rPr>
          <w:spacing w:val="-1"/>
        </w:rPr>
        <w:t>situazione</w:t>
      </w:r>
      <w:r w:rsidR="00B83EFF" w:rsidRPr="00FE7FB5">
        <w:rPr>
          <w:spacing w:val="-1"/>
        </w:rPr>
        <w:t xml:space="preserve"> </w:t>
      </w:r>
      <w:r w:rsidR="00B83EFF">
        <w:rPr>
          <w:spacing w:val="-1"/>
        </w:rPr>
        <w:t>degli</w:t>
      </w:r>
      <w:r w:rsidR="00B83EFF" w:rsidRPr="00FE7FB5">
        <w:rPr>
          <w:spacing w:val="-1"/>
        </w:rPr>
        <w:t xml:space="preserve"> </w:t>
      </w:r>
      <w:r w:rsidR="00B83EFF">
        <w:rPr>
          <w:spacing w:val="-1"/>
        </w:rPr>
        <w:t>equilibri</w:t>
      </w:r>
      <w:r w:rsidR="00B83EFF" w:rsidRPr="00FE7FB5">
        <w:rPr>
          <w:spacing w:val="-1"/>
        </w:rPr>
        <w:t xml:space="preserve"> </w:t>
      </w:r>
      <w:r w:rsidR="00B83EFF">
        <w:rPr>
          <w:spacing w:val="-1"/>
        </w:rPr>
        <w:t>finanziari</w:t>
      </w:r>
      <w:r w:rsidR="00B83EFF" w:rsidRPr="00FE7FB5">
        <w:rPr>
          <w:spacing w:val="-1"/>
        </w:rPr>
        <w:t xml:space="preserve"> dell’Ente e </w:t>
      </w:r>
      <w:r w:rsidR="00B83EFF">
        <w:rPr>
          <w:spacing w:val="-1"/>
        </w:rPr>
        <w:t>degli</w:t>
      </w:r>
      <w:r w:rsidR="00B83EFF" w:rsidRPr="00FE7FB5">
        <w:rPr>
          <w:spacing w:val="-1"/>
        </w:rPr>
        <w:t xml:space="preserve"> </w:t>
      </w:r>
      <w:r w:rsidR="00B83EFF">
        <w:rPr>
          <w:spacing w:val="-1"/>
        </w:rPr>
        <w:t>obblighi</w:t>
      </w:r>
      <w:r w:rsidR="00B83EFF" w:rsidRPr="00FE7FB5">
        <w:rPr>
          <w:spacing w:val="-1"/>
        </w:rPr>
        <w:t xml:space="preserve"> </w:t>
      </w:r>
      <w:r w:rsidR="00B83EFF">
        <w:rPr>
          <w:spacing w:val="-1"/>
        </w:rPr>
        <w:t>derivanti</w:t>
      </w:r>
      <w:r w:rsidR="00B83EFF" w:rsidRPr="00FE7FB5">
        <w:rPr>
          <w:spacing w:val="-1"/>
        </w:rPr>
        <w:t xml:space="preserve"> </w:t>
      </w:r>
      <w:r w:rsidR="00B83EFF">
        <w:rPr>
          <w:spacing w:val="-1"/>
        </w:rPr>
        <w:t>da</w:t>
      </w:r>
      <w:r w:rsidR="00B83EFF" w:rsidRPr="00FE7FB5">
        <w:rPr>
          <w:spacing w:val="-1"/>
        </w:rPr>
        <w:t xml:space="preserve"> </w:t>
      </w:r>
      <w:r w:rsidR="00B83EFF">
        <w:rPr>
          <w:spacing w:val="-1"/>
        </w:rPr>
        <w:t>vincoli</w:t>
      </w:r>
      <w:r w:rsidR="00B83EFF" w:rsidRPr="00FE7FB5">
        <w:rPr>
          <w:spacing w:val="-1"/>
        </w:rPr>
        <w:t xml:space="preserve"> </w:t>
      </w:r>
      <w:r w:rsidR="00B83EFF">
        <w:rPr>
          <w:spacing w:val="-1"/>
        </w:rPr>
        <w:t>di</w:t>
      </w:r>
      <w:r w:rsidR="00B83EFF" w:rsidRPr="00FE7FB5">
        <w:rPr>
          <w:spacing w:val="-1"/>
        </w:rPr>
        <w:t xml:space="preserve"> </w:t>
      </w:r>
      <w:r w:rsidR="00B83EFF">
        <w:rPr>
          <w:spacing w:val="-1"/>
        </w:rPr>
        <w:t>finanza</w:t>
      </w:r>
      <w:r w:rsidR="00B83EFF" w:rsidRPr="00FE7FB5">
        <w:rPr>
          <w:spacing w:val="-1"/>
        </w:rPr>
        <w:t xml:space="preserve"> </w:t>
      </w:r>
      <w:r w:rsidR="00B83EFF">
        <w:rPr>
          <w:spacing w:val="-1"/>
        </w:rPr>
        <w:t xml:space="preserve">pubblica, previa scrupolosa verifica da parte di tutti i </w:t>
      </w:r>
      <w:r w:rsidR="00077759">
        <w:rPr>
          <w:spacing w:val="-1"/>
        </w:rPr>
        <w:t>Responsabili</w:t>
      </w:r>
      <w:r w:rsidR="00B83EFF">
        <w:rPr>
          <w:spacing w:val="-1"/>
        </w:rPr>
        <w:t xml:space="preserve"> della realizzazione delle entrate previste, la verifica di nuove esigenze di spesa, con l’individuazione di possibili fonti di finanziamento, l’aggiornamento del </w:t>
      </w:r>
      <w:proofErr w:type="spellStart"/>
      <w:r w:rsidR="00B83EFF">
        <w:rPr>
          <w:spacing w:val="-1"/>
        </w:rPr>
        <w:t>cronoprogramma</w:t>
      </w:r>
      <w:proofErr w:type="spellEnd"/>
      <w:r w:rsidR="00B83EFF">
        <w:rPr>
          <w:spacing w:val="-1"/>
        </w:rPr>
        <w:t xml:space="preserve"> sui lavori pubblici e ogni altra informazione, dati fatti e situazione che potrebbero pregiudicare gli equilibri di bilancio</w:t>
      </w:r>
      <w:r>
        <w:rPr>
          <w:spacing w:val="-1"/>
        </w:rPr>
        <w:t>.</w:t>
      </w:r>
      <w:r w:rsidRPr="00FE7FB5">
        <w:rPr>
          <w:spacing w:val="-1"/>
        </w:rPr>
        <w:t xml:space="preserve"> Tale relazione </w:t>
      </w:r>
      <w:r>
        <w:rPr>
          <w:spacing w:val="-1"/>
        </w:rPr>
        <w:t>viene</w:t>
      </w:r>
      <w:r w:rsidRPr="00FE7FB5">
        <w:rPr>
          <w:spacing w:val="-1"/>
        </w:rPr>
        <w:t xml:space="preserve"> </w:t>
      </w:r>
      <w:r>
        <w:rPr>
          <w:spacing w:val="-1"/>
        </w:rPr>
        <w:t>trasmessa</w:t>
      </w:r>
      <w:r w:rsidRPr="00FE7FB5">
        <w:rPr>
          <w:spacing w:val="-1"/>
        </w:rPr>
        <w:t xml:space="preserve"> </w:t>
      </w:r>
      <w:r>
        <w:rPr>
          <w:spacing w:val="-1"/>
        </w:rPr>
        <w:t>al</w:t>
      </w:r>
      <w:r w:rsidRPr="00FE7FB5">
        <w:rPr>
          <w:spacing w:val="-1"/>
        </w:rPr>
        <w:t xml:space="preserve"> </w:t>
      </w:r>
      <w:r>
        <w:rPr>
          <w:spacing w:val="-1"/>
        </w:rPr>
        <w:t>Sindaco,</w:t>
      </w:r>
      <w:r w:rsidRPr="00FE7FB5">
        <w:rPr>
          <w:spacing w:val="-1"/>
        </w:rPr>
        <w:t xml:space="preserve"> alla </w:t>
      </w:r>
      <w:r>
        <w:rPr>
          <w:spacing w:val="-1"/>
        </w:rPr>
        <w:t>Giunta,</w:t>
      </w:r>
      <w:r w:rsidRPr="00FE7FB5">
        <w:rPr>
          <w:spacing w:val="-1"/>
        </w:rPr>
        <w:t xml:space="preserve"> al Presidente </w:t>
      </w:r>
      <w:r>
        <w:rPr>
          <w:spacing w:val="-1"/>
        </w:rPr>
        <w:t>del</w:t>
      </w:r>
      <w:r w:rsidRPr="00FE7FB5">
        <w:rPr>
          <w:spacing w:val="-1"/>
        </w:rPr>
        <w:t xml:space="preserve"> </w:t>
      </w:r>
      <w:r>
        <w:rPr>
          <w:spacing w:val="-1"/>
        </w:rPr>
        <w:t>Consiglio</w:t>
      </w:r>
      <w:r w:rsidRPr="00FE7FB5">
        <w:rPr>
          <w:spacing w:val="-1"/>
        </w:rPr>
        <w:t xml:space="preserve"> Comunale e </w:t>
      </w:r>
      <w:r>
        <w:rPr>
          <w:spacing w:val="-1"/>
        </w:rPr>
        <w:t>al</w:t>
      </w:r>
      <w:r w:rsidRPr="00FE7FB5">
        <w:rPr>
          <w:spacing w:val="-1"/>
        </w:rPr>
        <w:t xml:space="preserve"> </w:t>
      </w:r>
      <w:r>
        <w:rPr>
          <w:spacing w:val="-1"/>
        </w:rPr>
        <w:t>Re</w:t>
      </w:r>
      <w:r w:rsidR="00086BD0">
        <w:rPr>
          <w:spacing w:val="-1"/>
        </w:rPr>
        <w:t>visore</w:t>
      </w:r>
      <w:r w:rsidRPr="00FE7FB5">
        <w:rPr>
          <w:spacing w:val="-1"/>
        </w:rPr>
        <w:t xml:space="preserve"> </w:t>
      </w:r>
      <w:r>
        <w:rPr>
          <w:spacing w:val="-1"/>
        </w:rPr>
        <w:t>dei</w:t>
      </w:r>
      <w:r w:rsidRPr="00FE7FB5">
        <w:rPr>
          <w:spacing w:val="-1"/>
        </w:rPr>
        <w:t xml:space="preserve"> </w:t>
      </w:r>
      <w:r w:rsidR="00086BD0">
        <w:rPr>
          <w:spacing w:val="-1"/>
        </w:rPr>
        <w:t xml:space="preserve">Conti, il quale, </w:t>
      </w:r>
      <w:r w:rsidRPr="00FE7FB5">
        <w:rPr>
          <w:spacing w:val="-1"/>
        </w:rPr>
        <w:t xml:space="preserve">entro </w:t>
      </w:r>
      <w:r w:rsidR="004C1E7C" w:rsidRPr="00FE7FB5">
        <w:rPr>
          <w:spacing w:val="-1"/>
        </w:rPr>
        <w:t>10</w:t>
      </w:r>
      <w:r w:rsidRPr="00FE7FB5">
        <w:rPr>
          <w:spacing w:val="-1"/>
        </w:rPr>
        <w:t xml:space="preserve"> </w:t>
      </w:r>
      <w:r>
        <w:rPr>
          <w:spacing w:val="-1"/>
        </w:rPr>
        <w:t>giorni</w:t>
      </w:r>
      <w:r w:rsidRPr="00FE7FB5">
        <w:rPr>
          <w:spacing w:val="-1"/>
        </w:rPr>
        <w:t xml:space="preserve"> </w:t>
      </w:r>
      <w:r>
        <w:rPr>
          <w:spacing w:val="-1"/>
        </w:rPr>
        <w:t>dalla</w:t>
      </w:r>
      <w:r w:rsidRPr="00FE7FB5">
        <w:rPr>
          <w:spacing w:val="-1"/>
        </w:rPr>
        <w:t xml:space="preserve"> </w:t>
      </w:r>
      <w:r>
        <w:rPr>
          <w:spacing w:val="-1"/>
        </w:rPr>
        <w:t>ricezione,</w:t>
      </w:r>
      <w:r w:rsidRPr="00FE7FB5">
        <w:rPr>
          <w:spacing w:val="-1"/>
        </w:rPr>
        <w:t xml:space="preserve"> </w:t>
      </w:r>
      <w:r>
        <w:rPr>
          <w:spacing w:val="-1"/>
        </w:rPr>
        <w:t>esprime</w:t>
      </w:r>
      <w:r w:rsidRPr="00FE7FB5">
        <w:rPr>
          <w:spacing w:val="-1"/>
        </w:rPr>
        <w:t xml:space="preserve"> </w:t>
      </w:r>
      <w:r>
        <w:rPr>
          <w:spacing w:val="-1"/>
        </w:rPr>
        <w:t>eventuali</w:t>
      </w:r>
      <w:r w:rsidRPr="00FE7FB5">
        <w:rPr>
          <w:spacing w:val="-1"/>
        </w:rPr>
        <w:t xml:space="preserve"> rilievi e proposte </w:t>
      </w:r>
      <w:r>
        <w:rPr>
          <w:spacing w:val="-1"/>
        </w:rPr>
        <w:t>sulla</w:t>
      </w:r>
      <w:r w:rsidRPr="00FE7FB5">
        <w:rPr>
          <w:spacing w:val="-1"/>
        </w:rPr>
        <w:t xml:space="preserve"> </w:t>
      </w:r>
      <w:r>
        <w:rPr>
          <w:spacing w:val="-1"/>
        </w:rPr>
        <w:t>relazione.</w:t>
      </w:r>
    </w:p>
    <w:p w:rsidR="005F1925" w:rsidRPr="00FE7FB5" w:rsidRDefault="005F1925" w:rsidP="00FE7FB5">
      <w:pPr>
        <w:pStyle w:val="Corpodeltesto"/>
        <w:numPr>
          <w:ilvl w:val="0"/>
          <w:numId w:val="28"/>
        </w:numPr>
        <w:tabs>
          <w:tab w:val="left" w:pos="474"/>
        </w:tabs>
        <w:kinsoku w:val="0"/>
        <w:overflowPunct w:val="0"/>
        <w:spacing w:before="39" w:line="275" w:lineRule="auto"/>
        <w:ind w:right="115"/>
        <w:jc w:val="both"/>
        <w:rPr>
          <w:spacing w:val="-1"/>
        </w:rPr>
      </w:pPr>
      <w:r>
        <w:rPr>
          <w:spacing w:val="-1"/>
        </w:rPr>
        <w:t>Qualora</w:t>
      </w:r>
      <w:r w:rsidRPr="00FE7FB5">
        <w:rPr>
          <w:spacing w:val="-1"/>
        </w:rPr>
        <w:t xml:space="preserve"> </w:t>
      </w:r>
      <w:r>
        <w:rPr>
          <w:spacing w:val="-1"/>
        </w:rPr>
        <w:t>il</w:t>
      </w:r>
      <w:r w:rsidRPr="00FE7FB5">
        <w:rPr>
          <w:spacing w:val="-1"/>
        </w:rPr>
        <w:t xml:space="preserve"> periodo di </w:t>
      </w:r>
      <w:r>
        <w:rPr>
          <w:spacing w:val="-1"/>
        </w:rPr>
        <w:t>monitoraggio</w:t>
      </w:r>
      <w:r w:rsidRPr="00FE7FB5">
        <w:rPr>
          <w:spacing w:val="-1"/>
        </w:rPr>
        <w:t xml:space="preserve"> fosse </w:t>
      </w:r>
      <w:r>
        <w:rPr>
          <w:spacing w:val="-1"/>
        </w:rPr>
        <w:t>contestuale</w:t>
      </w:r>
      <w:r w:rsidRPr="00FE7FB5">
        <w:rPr>
          <w:spacing w:val="-1"/>
        </w:rPr>
        <w:t xml:space="preserve"> a </w:t>
      </w:r>
      <w:r>
        <w:rPr>
          <w:spacing w:val="-1"/>
        </w:rPr>
        <w:t>un’operazione</w:t>
      </w:r>
      <w:r w:rsidRPr="00FE7FB5">
        <w:rPr>
          <w:spacing w:val="-1"/>
        </w:rPr>
        <w:t xml:space="preserve"> di </w:t>
      </w:r>
      <w:r>
        <w:rPr>
          <w:spacing w:val="-1"/>
        </w:rPr>
        <w:t>variazione</w:t>
      </w:r>
      <w:r w:rsidRPr="00FE7FB5">
        <w:rPr>
          <w:spacing w:val="-1"/>
        </w:rPr>
        <w:t xml:space="preserve"> </w:t>
      </w:r>
      <w:r>
        <w:rPr>
          <w:spacing w:val="-1"/>
        </w:rPr>
        <w:t>prevista</w:t>
      </w:r>
      <w:r w:rsidRPr="00FE7FB5">
        <w:rPr>
          <w:spacing w:val="-1"/>
        </w:rPr>
        <w:t xml:space="preserve"> </w:t>
      </w:r>
      <w:r>
        <w:rPr>
          <w:spacing w:val="-1"/>
        </w:rPr>
        <w:t>dalla</w:t>
      </w:r>
      <w:r w:rsidRPr="00FE7FB5">
        <w:rPr>
          <w:spacing w:val="-1"/>
        </w:rPr>
        <w:t xml:space="preserve"> </w:t>
      </w:r>
      <w:r>
        <w:rPr>
          <w:spacing w:val="-1"/>
        </w:rPr>
        <w:t>normativa</w:t>
      </w:r>
      <w:r w:rsidRPr="00FE7FB5">
        <w:rPr>
          <w:spacing w:val="-1"/>
        </w:rPr>
        <w:t xml:space="preserve"> </w:t>
      </w:r>
      <w:r>
        <w:rPr>
          <w:spacing w:val="-1"/>
        </w:rPr>
        <w:t>vigente</w:t>
      </w:r>
      <w:r w:rsidRPr="00FE7FB5">
        <w:rPr>
          <w:spacing w:val="-1"/>
        </w:rPr>
        <w:t xml:space="preserve"> o </w:t>
      </w:r>
      <w:r>
        <w:rPr>
          <w:spacing w:val="-1"/>
        </w:rPr>
        <w:t>in</w:t>
      </w:r>
      <w:r w:rsidRPr="00FE7FB5">
        <w:rPr>
          <w:spacing w:val="-1"/>
        </w:rPr>
        <w:t xml:space="preserve"> </w:t>
      </w:r>
      <w:r>
        <w:rPr>
          <w:spacing w:val="-1"/>
        </w:rPr>
        <w:t>concomitanza</w:t>
      </w:r>
      <w:r w:rsidRPr="00FE7FB5">
        <w:rPr>
          <w:spacing w:val="-1"/>
        </w:rPr>
        <w:t xml:space="preserve"> con la </w:t>
      </w:r>
      <w:r>
        <w:rPr>
          <w:spacing w:val="-1"/>
        </w:rPr>
        <w:t>predisposizione</w:t>
      </w:r>
      <w:r w:rsidRPr="00FE7FB5">
        <w:rPr>
          <w:spacing w:val="-1"/>
        </w:rPr>
        <w:t xml:space="preserve"> di documenti </w:t>
      </w:r>
      <w:r>
        <w:rPr>
          <w:spacing w:val="-1"/>
        </w:rPr>
        <w:t>di</w:t>
      </w:r>
      <w:r w:rsidRPr="00FE7FB5">
        <w:rPr>
          <w:spacing w:val="-1"/>
        </w:rPr>
        <w:t xml:space="preserve"> </w:t>
      </w:r>
      <w:r>
        <w:rPr>
          <w:spacing w:val="-1"/>
        </w:rPr>
        <w:t>programmazione,</w:t>
      </w:r>
      <w:r w:rsidRPr="00FE7FB5">
        <w:rPr>
          <w:spacing w:val="-1"/>
        </w:rPr>
        <w:t xml:space="preserve"> </w:t>
      </w:r>
      <w:r>
        <w:rPr>
          <w:spacing w:val="-1"/>
        </w:rPr>
        <w:t>la</w:t>
      </w:r>
      <w:r w:rsidRPr="00FE7FB5">
        <w:rPr>
          <w:spacing w:val="-1"/>
        </w:rPr>
        <w:t xml:space="preserve"> </w:t>
      </w:r>
      <w:r>
        <w:rPr>
          <w:spacing w:val="-1"/>
        </w:rPr>
        <w:t>delibera</w:t>
      </w:r>
      <w:r w:rsidRPr="00FE7FB5">
        <w:rPr>
          <w:spacing w:val="-1"/>
        </w:rPr>
        <w:t xml:space="preserve"> </w:t>
      </w:r>
      <w:r>
        <w:rPr>
          <w:spacing w:val="-1"/>
        </w:rPr>
        <w:t>di</w:t>
      </w:r>
      <w:r w:rsidRPr="00FE7FB5">
        <w:rPr>
          <w:spacing w:val="-1"/>
        </w:rPr>
        <w:t xml:space="preserve"> </w:t>
      </w:r>
      <w:r>
        <w:rPr>
          <w:spacing w:val="-1"/>
        </w:rPr>
        <w:t>approvazione,</w:t>
      </w:r>
      <w:r w:rsidRPr="00FE7FB5">
        <w:rPr>
          <w:spacing w:val="-1"/>
        </w:rPr>
        <w:t xml:space="preserve"> </w:t>
      </w:r>
      <w:r>
        <w:rPr>
          <w:spacing w:val="-1"/>
        </w:rPr>
        <w:t>prendendo</w:t>
      </w:r>
      <w:r w:rsidRPr="00FE7FB5">
        <w:rPr>
          <w:spacing w:val="-1"/>
        </w:rPr>
        <w:t xml:space="preserve"> </w:t>
      </w:r>
      <w:r>
        <w:rPr>
          <w:spacing w:val="-1"/>
        </w:rPr>
        <w:t>atto</w:t>
      </w:r>
      <w:r w:rsidRPr="00FE7FB5">
        <w:rPr>
          <w:spacing w:val="-1"/>
        </w:rPr>
        <w:t xml:space="preserve"> </w:t>
      </w:r>
      <w:r>
        <w:rPr>
          <w:spacing w:val="-1"/>
        </w:rPr>
        <w:t>del</w:t>
      </w:r>
      <w:r w:rsidRPr="00FE7FB5">
        <w:rPr>
          <w:spacing w:val="-1"/>
        </w:rPr>
        <w:t xml:space="preserve"> permanere degli </w:t>
      </w:r>
      <w:r>
        <w:rPr>
          <w:spacing w:val="-1"/>
        </w:rPr>
        <w:t>equilibri finanziari,</w:t>
      </w:r>
      <w:r w:rsidRPr="00FE7FB5">
        <w:rPr>
          <w:spacing w:val="-1"/>
        </w:rPr>
        <w:t xml:space="preserve"> </w:t>
      </w:r>
      <w:r>
        <w:rPr>
          <w:spacing w:val="-1"/>
        </w:rPr>
        <w:t>può</w:t>
      </w:r>
      <w:r w:rsidRPr="00FE7FB5">
        <w:rPr>
          <w:spacing w:val="-1"/>
        </w:rPr>
        <w:t xml:space="preserve"> </w:t>
      </w:r>
      <w:r>
        <w:rPr>
          <w:spacing w:val="-1"/>
        </w:rPr>
        <w:t>tenere luogo</w:t>
      </w:r>
      <w:r w:rsidRPr="00FE7FB5">
        <w:rPr>
          <w:spacing w:val="-1"/>
        </w:rPr>
        <w:t xml:space="preserve"> </w:t>
      </w:r>
      <w:r>
        <w:rPr>
          <w:spacing w:val="-1"/>
        </w:rPr>
        <w:t>della</w:t>
      </w:r>
      <w:r w:rsidRPr="00FE7FB5">
        <w:rPr>
          <w:spacing w:val="-1"/>
        </w:rPr>
        <w:t xml:space="preserve"> </w:t>
      </w:r>
      <w:r>
        <w:rPr>
          <w:spacing w:val="-1"/>
        </w:rPr>
        <w:t>suddetta</w:t>
      </w:r>
      <w:r w:rsidRPr="00FE7FB5">
        <w:rPr>
          <w:spacing w:val="-1"/>
        </w:rPr>
        <w:t xml:space="preserve"> </w:t>
      </w:r>
      <w:r>
        <w:rPr>
          <w:spacing w:val="-1"/>
        </w:rPr>
        <w:t>relazione.</w:t>
      </w:r>
    </w:p>
    <w:p w:rsidR="005F1925" w:rsidRDefault="005F1925" w:rsidP="00FE7FB5">
      <w:pPr>
        <w:pStyle w:val="Corpodeltesto"/>
        <w:numPr>
          <w:ilvl w:val="0"/>
          <w:numId w:val="28"/>
        </w:numPr>
        <w:tabs>
          <w:tab w:val="left" w:pos="474"/>
        </w:tabs>
        <w:kinsoku w:val="0"/>
        <w:overflowPunct w:val="0"/>
        <w:spacing w:before="39" w:line="275" w:lineRule="auto"/>
        <w:ind w:right="115"/>
        <w:jc w:val="both"/>
      </w:pPr>
      <w:r>
        <w:rPr>
          <w:spacing w:val="-1"/>
        </w:rPr>
        <w:t>Il</w:t>
      </w:r>
      <w:r w:rsidRPr="00FE7FB5">
        <w:rPr>
          <w:spacing w:val="-1"/>
        </w:rPr>
        <w:t xml:space="preserve"> controllo è </w:t>
      </w:r>
      <w:r>
        <w:rPr>
          <w:spacing w:val="-1"/>
        </w:rPr>
        <w:t>volto</w:t>
      </w:r>
      <w:r w:rsidRPr="00FE7FB5">
        <w:rPr>
          <w:spacing w:val="-1"/>
        </w:rPr>
        <w:t xml:space="preserve"> a monitorare </w:t>
      </w:r>
      <w:r>
        <w:rPr>
          <w:spacing w:val="-1"/>
        </w:rPr>
        <w:t>il</w:t>
      </w:r>
      <w:r w:rsidRPr="00FE7FB5">
        <w:rPr>
          <w:spacing w:val="-1"/>
        </w:rPr>
        <w:t xml:space="preserve"> permanere </w:t>
      </w:r>
      <w:r>
        <w:rPr>
          <w:spacing w:val="-1"/>
        </w:rPr>
        <w:t>dei</w:t>
      </w:r>
      <w:r w:rsidRPr="00FE7FB5">
        <w:rPr>
          <w:spacing w:val="-1"/>
        </w:rPr>
        <w:t xml:space="preserve"> </w:t>
      </w:r>
      <w:r>
        <w:rPr>
          <w:spacing w:val="-1"/>
        </w:rPr>
        <w:t>seguenti</w:t>
      </w:r>
      <w:r w:rsidRPr="00FE7FB5">
        <w:rPr>
          <w:spacing w:val="-1"/>
        </w:rPr>
        <w:t xml:space="preserve"> </w:t>
      </w:r>
      <w:r>
        <w:rPr>
          <w:spacing w:val="-1"/>
        </w:rPr>
        <w:t>equilibri,</w:t>
      </w:r>
      <w:r w:rsidRPr="00FE7FB5">
        <w:rPr>
          <w:spacing w:val="-1"/>
        </w:rPr>
        <w:t xml:space="preserve"> in</w:t>
      </w:r>
      <w:r>
        <w:rPr>
          <w:spacing w:val="-1"/>
        </w:rPr>
        <w:t xml:space="preserve"> termini </w:t>
      </w:r>
      <w:r w:rsidRPr="00FE7FB5">
        <w:rPr>
          <w:spacing w:val="-1"/>
        </w:rPr>
        <w:t>di</w:t>
      </w:r>
      <w:r>
        <w:rPr>
          <w:spacing w:val="-1"/>
        </w:rPr>
        <w:t xml:space="preserve"> competenza,</w:t>
      </w:r>
      <w:r w:rsidRPr="00FE7FB5">
        <w:rPr>
          <w:spacing w:val="-1"/>
        </w:rPr>
        <w:t xml:space="preserve"> </w:t>
      </w:r>
      <w:r>
        <w:rPr>
          <w:spacing w:val="-1"/>
        </w:rPr>
        <w:t>residui,</w:t>
      </w:r>
      <w:r w:rsidRPr="00FE7FB5">
        <w:rPr>
          <w:spacing w:val="-1"/>
        </w:rPr>
        <w:t xml:space="preserve"> cassa</w:t>
      </w:r>
      <w:r>
        <w:t>:</w:t>
      </w:r>
    </w:p>
    <w:p w:rsidR="005F1925" w:rsidRDefault="005F1925" w:rsidP="00791D90">
      <w:pPr>
        <w:pStyle w:val="Corpodeltesto"/>
        <w:numPr>
          <w:ilvl w:val="1"/>
          <w:numId w:val="29"/>
        </w:numPr>
        <w:tabs>
          <w:tab w:val="left" w:pos="822"/>
        </w:tabs>
        <w:kinsoku w:val="0"/>
        <w:overflowPunct w:val="0"/>
        <w:spacing w:before="167"/>
      </w:pPr>
      <w:r>
        <w:rPr>
          <w:spacing w:val="-1"/>
        </w:rPr>
        <w:t>equilibrio</w:t>
      </w:r>
      <w:r>
        <w:t xml:space="preserve"> </w:t>
      </w:r>
      <w:r>
        <w:rPr>
          <w:spacing w:val="-1"/>
        </w:rPr>
        <w:t>tra</w:t>
      </w:r>
      <w:r>
        <w:rPr>
          <w:spacing w:val="-5"/>
        </w:rPr>
        <w:t xml:space="preserve"> </w:t>
      </w:r>
      <w:r>
        <w:rPr>
          <w:spacing w:val="-1"/>
        </w:rPr>
        <w:t xml:space="preserve">entrate </w:t>
      </w:r>
      <w:r>
        <w:t>e</w:t>
      </w:r>
      <w:r>
        <w:rPr>
          <w:spacing w:val="-1"/>
        </w:rPr>
        <w:t xml:space="preserve"> spese</w:t>
      </w:r>
      <w:r>
        <w:rPr>
          <w:spacing w:val="1"/>
        </w:rPr>
        <w:t xml:space="preserve"> </w:t>
      </w:r>
      <w:r>
        <w:rPr>
          <w:spacing w:val="-1"/>
        </w:rPr>
        <w:t>complessive;</w:t>
      </w:r>
    </w:p>
    <w:p w:rsidR="005F1925" w:rsidRDefault="005F1925" w:rsidP="00791D90">
      <w:pPr>
        <w:pStyle w:val="Corpodeltesto"/>
        <w:numPr>
          <w:ilvl w:val="1"/>
          <w:numId w:val="29"/>
        </w:numPr>
        <w:tabs>
          <w:tab w:val="left" w:pos="822"/>
        </w:tabs>
        <w:kinsoku w:val="0"/>
        <w:overflowPunct w:val="0"/>
        <w:spacing w:before="40"/>
      </w:pPr>
      <w:r>
        <w:rPr>
          <w:spacing w:val="-1"/>
        </w:rPr>
        <w:t>equilibrio</w:t>
      </w:r>
      <w:r>
        <w:t xml:space="preserve"> </w:t>
      </w:r>
      <w:r>
        <w:rPr>
          <w:spacing w:val="-2"/>
        </w:rPr>
        <w:t>di</w:t>
      </w:r>
      <w:r>
        <w:rPr>
          <w:spacing w:val="-1"/>
        </w:rPr>
        <w:t xml:space="preserve"> </w:t>
      </w:r>
      <w:r>
        <w:rPr>
          <w:spacing w:val="-2"/>
        </w:rPr>
        <w:t>parte</w:t>
      </w:r>
      <w:r>
        <w:rPr>
          <w:spacing w:val="1"/>
        </w:rPr>
        <w:t xml:space="preserve"> </w:t>
      </w:r>
      <w:r>
        <w:rPr>
          <w:spacing w:val="-1"/>
        </w:rPr>
        <w:t>corrente;</w:t>
      </w:r>
    </w:p>
    <w:p w:rsidR="005F1925" w:rsidRPr="009A6957" w:rsidRDefault="005F1925" w:rsidP="00791D90">
      <w:pPr>
        <w:pStyle w:val="Corpodeltesto"/>
        <w:numPr>
          <w:ilvl w:val="1"/>
          <w:numId w:val="29"/>
        </w:numPr>
        <w:tabs>
          <w:tab w:val="left" w:pos="822"/>
        </w:tabs>
        <w:kinsoku w:val="0"/>
        <w:overflowPunct w:val="0"/>
        <w:spacing w:before="37"/>
      </w:pPr>
      <w:r>
        <w:rPr>
          <w:spacing w:val="-1"/>
        </w:rPr>
        <w:t>equilibrio</w:t>
      </w:r>
      <w:r>
        <w:t xml:space="preserve"> </w:t>
      </w:r>
      <w:r>
        <w:rPr>
          <w:spacing w:val="-2"/>
        </w:rPr>
        <w:t>di</w:t>
      </w:r>
      <w:r>
        <w:rPr>
          <w:spacing w:val="-1"/>
        </w:rPr>
        <w:t xml:space="preserve"> </w:t>
      </w:r>
      <w:r>
        <w:rPr>
          <w:spacing w:val="-2"/>
        </w:rPr>
        <w:t>parte</w:t>
      </w:r>
      <w:r>
        <w:rPr>
          <w:spacing w:val="1"/>
        </w:rPr>
        <w:t xml:space="preserve"> </w:t>
      </w:r>
      <w:r>
        <w:rPr>
          <w:spacing w:val="-1"/>
        </w:rPr>
        <w:t>capitale;</w:t>
      </w:r>
    </w:p>
    <w:p w:rsidR="009A6957" w:rsidRDefault="009A6957" w:rsidP="00791D90">
      <w:pPr>
        <w:pStyle w:val="Corpodeltesto"/>
        <w:numPr>
          <w:ilvl w:val="1"/>
          <w:numId w:val="29"/>
        </w:numPr>
        <w:tabs>
          <w:tab w:val="left" w:pos="822"/>
        </w:tabs>
        <w:kinsoku w:val="0"/>
        <w:overflowPunct w:val="0"/>
        <w:spacing w:before="37"/>
      </w:pPr>
      <w:r>
        <w:rPr>
          <w:spacing w:val="-1"/>
        </w:rPr>
        <w:t>equilibrio dei residui;</w:t>
      </w:r>
    </w:p>
    <w:p w:rsidR="005F1925" w:rsidRDefault="005F1925" w:rsidP="00791D90">
      <w:pPr>
        <w:pStyle w:val="Corpodeltesto"/>
        <w:numPr>
          <w:ilvl w:val="1"/>
          <w:numId w:val="29"/>
        </w:numPr>
        <w:tabs>
          <w:tab w:val="left" w:pos="822"/>
        </w:tabs>
        <w:kinsoku w:val="0"/>
        <w:overflowPunct w:val="0"/>
        <w:spacing w:before="37"/>
      </w:pPr>
      <w:r>
        <w:rPr>
          <w:spacing w:val="-1"/>
        </w:rPr>
        <w:t>equilibrio</w:t>
      </w:r>
      <w:r>
        <w:t xml:space="preserve"> </w:t>
      </w:r>
      <w:r>
        <w:rPr>
          <w:spacing w:val="-1"/>
        </w:rPr>
        <w:t>nella</w:t>
      </w:r>
      <w:r>
        <w:rPr>
          <w:spacing w:val="-2"/>
        </w:rPr>
        <w:t xml:space="preserve"> </w:t>
      </w:r>
      <w:r>
        <w:rPr>
          <w:spacing w:val="-1"/>
        </w:rPr>
        <w:t>gestione</w:t>
      </w:r>
      <w:r>
        <w:rPr>
          <w:spacing w:val="1"/>
        </w:rPr>
        <w:t xml:space="preserve"> </w:t>
      </w:r>
      <w:r>
        <w:rPr>
          <w:spacing w:val="-2"/>
        </w:rPr>
        <w:t>delle</w:t>
      </w:r>
      <w:r>
        <w:rPr>
          <w:spacing w:val="1"/>
        </w:rPr>
        <w:t xml:space="preserve"> </w:t>
      </w:r>
      <w:r>
        <w:rPr>
          <w:spacing w:val="-1"/>
        </w:rPr>
        <w:t>spese</w:t>
      </w:r>
      <w:r>
        <w:rPr>
          <w:spacing w:val="1"/>
        </w:rPr>
        <w:t xml:space="preserve"> </w:t>
      </w:r>
      <w:r>
        <w:rPr>
          <w:spacing w:val="-1"/>
        </w:rPr>
        <w:t>per</w:t>
      </w:r>
      <w:r>
        <w:rPr>
          <w:spacing w:val="-2"/>
        </w:rPr>
        <w:t xml:space="preserve"> </w:t>
      </w:r>
      <w:r>
        <w:t>i</w:t>
      </w:r>
      <w:r>
        <w:rPr>
          <w:spacing w:val="-1"/>
        </w:rPr>
        <w:t xml:space="preserve"> servizi</w:t>
      </w:r>
      <w:r>
        <w:t xml:space="preserve"> </w:t>
      </w:r>
      <w:r>
        <w:rPr>
          <w:spacing w:val="-1"/>
        </w:rPr>
        <w:t>per</w:t>
      </w:r>
      <w:r>
        <w:rPr>
          <w:spacing w:val="-2"/>
        </w:rPr>
        <w:t xml:space="preserve"> </w:t>
      </w:r>
      <w:r>
        <w:rPr>
          <w:spacing w:val="-1"/>
        </w:rPr>
        <w:t>conto</w:t>
      </w:r>
      <w:r>
        <w:t xml:space="preserve"> </w:t>
      </w:r>
      <w:r>
        <w:rPr>
          <w:spacing w:val="-1"/>
        </w:rPr>
        <w:t>di terzi;</w:t>
      </w:r>
    </w:p>
    <w:p w:rsidR="005F1925" w:rsidRDefault="005F1925" w:rsidP="00791D90">
      <w:pPr>
        <w:pStyle w:val="Corpodeltesto"/>
        <w:numPr>
          <w:ilvl w:val="1"/>
          <w:numId w:val="29"/>
        </w:numPr>
        <w:tabs>
          <w:tab w:val="left" w:pos="822"/>
        </w:tabs>
        <w:kinsoku w:val="0"/>
        <w:overflowPunct w:val="0"/>
        <w:spacing w:before="40" w:line="274" w:lineRule="auto"/>
        <w:ind w:right="135"/>
      </w:pPr>
      <w:r>
        <w:rPr>
          <w:spacing w:val="-1"/>
        </w:rPr>
        <w:t>equilibrio</w:t>
      </w:r>
      <w:r>
        <w:t xml:space="preserve"> </w:t>
      </w:r>
      <w:r>
        <w:rPr>
          <w:spacing w:val="3"/>
        </w:rPr>
        <w:t xml:space="preserve"> </w:t>
      </w:r>
      <w:r>
        <w:rPr>
          <w:spacing w:val="-1"/>
        </w:rPr>
        <w:t>nella</w:t>
      </w:r>
      <w:r>
        <w:t xml:space="preserve"> </w:t>
      </w:r>
      <w:r>
        <w:rPr>
          <w:spacing w:val="7"/>
        </w:rPr>
        <w:t xml:space="preserve"> </w:t>
      </w:r>
      <w:r>
        <w:rPr>
          <w:spacing w:val="-2"/>
        </w:rPr>
        <w:t>gestione</w:t>
      </w:r>
      <w:r>
        <w:t xml:space="preserve"> </w:t>
      </w:r>
      <w:r>
        <w:rPr>
          <w:spacing w:val="8"/>
        </w:rPr>
        <w:t xml:space="preserve"> </w:t>
      </w:r>
      <w:r>
        <w:rPr>
          <w:spacing w:val="-1"/>
        </w:rPr>
        <w:t>dei</w:t>
      </w:r>
      <w:r>
        <w:t xml:space="preserve"> </w:t>
      </w:r>
      <w:r>
        <w:rPr>
          <w:spacing w:val="6"/>
        </w:rPr>
        <w:t xml:space="preserve"> </w:t>
      </w:r>
      <w:r>
        <w:rPr>
          <w:spacing w:val="-1"/>
        </w:rPr>
        <w:t>movimenti</w:t>
      </w:r>
      <w:r>
        <w:t xml:space="preserve"> </w:t>
      </w:r>
      <w:r>
        <w:rPr>
          <w:spacing w:val="6"/>
        </w:rPr>
        <w:t xml:space="preserve"> </w:t>
      </w:r>
      <w:r>
        <w:rPr>
          <w:spacing w:val="-2"/>
        </w:rPr>
        <w:t>di</w:t>
      </w:r>
      <w:r>
        <w:t xml:space="preserve"> </w:t>
      </w:r>
      <w:r>
        <w:rPr>
          <w:spacing w:val="3"/>
        </w:rPr>
        <w:t xml:space="preserve"> </w:t>
      </w:r>
      <w:r>
        <w:rPr>
          <w:spacing w:val="-1"/>
        </w:rPr>
        <w:t>fondi</w:t>
      </w:r>
      <w:r>
        <w:t xml:space="preserve"> </w:t>
      </w:r>
      <w:r>
        <w:rPr>
          <w:spacing w:val="3"/>
        </w:rPr>
        <w:t xml:space="preserve"> </w:t>
      </w:r>
      <w:r>
        <w:rPr>
          <w:spacing w:val="-1"/>
        </w:rPr>
        <w:t>(concessione</w:t>
      </w:r>
      <w:r>
        <w:t xml:space="preserve"> </w:t>
      </w:r>
      <w:r>
        <w:rPr>
          <w:spacing w:val="5"/>
        </w:rPr>
        <w:t xml:space="preserve"> </w:t>
      </w:r>
      <w:r>
        <w:t xml:space="preserve">e </w:t>
      </w:r>
      <w:r>
        <w:rPr>
          <w:spacing w:val="3"/>
        </w:rPr>
        <w:t xml:space="preserve"> </w:t>
      </w:r>
      <w:r>
        <w:rPr>
          <w:spacing w:val="-1"/>
        </w:rPr>
        <w:t>riscossione</w:t>
      </w:r>
      <w:r>
        <w:t xml:space="preserve"> </w:t>
      </w:r>
      <w:r>
        <w:rPr>
          <w:spacing w:val="8"/>
        </w:rPr>
        <w:t xml:space="preserve"> </w:t>
      </w:r>
      <w:r>
        <w:rPr>
          <w:spacing w:val="-1"/>
        </w:rPr>
        <w:t>di</w:t>
      </w:r>
      <w:r>
        <w:rPr>
          <w:spacing w:val="36"/>
        </w:rPr>
        <w:t xml:space="preserve"> </w:t>
      </w:r>
      <w:r>
        <w:rPr>
          <w:spacing w:val="-1"/>
        </w:rPr>
        <w:t>crediti,</w:t>
      </w:r>
      <w:r>
        <w:rPr>
          <w:spacing w:val="-2"/>
        </w:rPr>
        <w:t xml:space="preserve"> </w:t>
      </w:r>
      <w:r>
        <w:rPr>
          <w:spacing w:val="-1"/>
        </w:rPr>
        <w:t xml:space="preserve">anticipazioni </w:t>
      </w:r>
      <w:r>
        <w:rPr>
          <w:spacing w:val="-2"/>
        </w:rPr>
        <w:t>di</w:t>
      </w:r>
      <w:r>
        <w:rPr>
          <w:spacing w:val="-1"/>
        </w:rPr>
        <w:t xml:space="preserve"> liquidità);</w:t>
      </w:r>
    </w:p>
    <w:p w:rsidR="005F1925" w:rsidRDefault="005F1925" w:rsidP="00791D90">
      <w:pPr>
        <w:pStyle w:val="Corpodeltesto"/>
        <w:numPr>
          <w:ilvl w:val="1"/>
          <w:numId w:val="29"/>
        </w:numPr>
        <w:tabs>
          <w:tab w:val="left" w:pos="822"/>
        </w:tabs>
        <w:kinsoku w:val="0"/>
        <w:overflowPunct w:val="0"/>
        <w:spacing w:before="5"/>
      </w:pPr>
      <w:r>
        <w:rPr>
          <w:spacing w:val="-1"/>
        </w:rPr>
        <w:t>equilibrio</w:t>
      </w:r>
      <w:r>
        <w:t xml:space="preserve"> </w:t>
      </w:r>
      <w:r>
        <w:rPr>
          <w:spacing w:val="-1"/>
        </w:rPr>
        <w:t>tra</w:t>
      </w:r>
      <w:r>
        <w:rPr>
          <w:spacing w:val="-5"/>
        </w:rPr>
        <w:t xml:space="preserve"> </w:t>
      </w:r>
      <w:r>
        <w:rPr>
          <w:spacing w:val="-1"/>
        </w:rPr>
        <w:t>entrata</w:t>
      </w:r>
      <w:r>
        <w:rPr>
          <w:spacing w:val="-2"/>
        </w:rPr>
        <w:t xml:space="preserve"> </w:t>
      </w:r>
      <w:r>
        <w:t>a</w:t>
      </w:r>
      <w:r>
        <w:rPr>
          <w:spacing w:val="-2"/>
        </w:rPr>
        <w:t xml:space="preserve"> </w:t>
      </w:r>
      <w:r>
        <w:rPr>
          <w:spacing w:val="-1"/>
        </w:rPr>
        <w:t>destinazione</w:t>
      </w:r>
      <w:r>
        <w:rPr>
          <w:spacing w:val="1"/>
        </w:rPr>
        <w:t xml:space="preserve"> </w:t>
      </w:r>
      <w:r>
        <w:rPr>
          <w:spacing w:val="-1"/>
        </w:rPr>
        <w:t>vincolata</w:t>
      </w:r>
      <w:r>
        <w:rPr>
          <w:spacing w:val="-4"/>
        </w:rPr>
        <w:t xml:space="preserve"> </w:t>
      </w:r>
      <w:r>
        <w:t>e</w:t>
      </w:r>
      <w:r>
        <w:rPr>
          <w:spacing w:val="1"/>
        </w:rPr>
        <w:t xml:space="preserve"> </w:t>
      </w:r>
      <w:r>
        <w:rPr>
          <w:spacing w:val="-1"/>
        </w:rPr>
        <w:t>correlate</w:t>
      </w:r>
      <w:r>
        <w:rPr>
          <w:spacing w:val="1"/>
        </w:rPr>
        <w:t xml:space="preserve"> </w:t>
      </w:r>
      <w:r>
        <w:rPr>
          <w:spacing w:val="-1"/>
        </w:rPr>
        <w:t>spese;</w:t>
      </w:r>
    </w:p>
    <w:p w:rsidR="005F1925" w:rsidRDefault="009B2059" w:rsidP="00791D90">
      <w:pPr>
        <w:pStyle w:val="Corpodeltesto"/>
        <w:numPr>
          <w:ilvl w:val="1"/>
          <w:numId w:val="29"/>
        </w:numPr>
        <w:tabs>
          <w:tab w:val="left" w:pos="822"/>
        </w:tabs>
        <w:kinsoku w:val="0"/>
        <w:overflowPunct w:val="0"/>
        <w:spacing w:before="37"/>
      </w:pPr>
      <w:r>
        <w:rPr>
          <w:noProof/>
        </w:rPr>
        <w:pict>
          <v:shape id="Freeform 6" o:spid="_x0000_s1028" style="position:absolute;left:0;text-align:left;margin-left:78pt;margin-top:9.8pt;width:3.5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" o:allowincell="f" path="m,l72,e" filled="f" strokeweight=".7pt">
            <v:path arrowok="t" o:connecttype="custom" o:connectlocs="0,3810;45085,3810" o:connectangles="0,0"/>
            <w10:wrap anchorx="page"/>
          </v:shape>
        </w:pict>
      </w:r>
      <w:r w:rsidR="005F1925">
        <w:rPr>
          <w:spacing w:val="-1"/>
        </w:rPr>
        <w:t>equilibri legati</w:t>
      </w:r>
      <w:r w:rsidR="005F1925">
        <w:t xml:space="preserve"> </w:t>
      </w:r>
      <w:r w:rsidR="005F1925">
        <w:rPr>
          <w:spacing w:val="-1"/>
        </w:rPr>
        <w:t>agli</w:t>
      </w:r>
      <w:r w:rsidR="005F1925">
        <w:rPr>
          <w:spacing w:val="-3"/>
        </w:rPr>
        <w:t xml:space="preserve"> </w:t>
      </w:r>
      <w:r w:rsidR="005F1925">
        <w:rPr>
          <w:spacing w:val="-1"/>
        </w:rPr>
        <w:t>obblighi di finanza</w:t>
      </w:r>
      <w:r w:rsidR="005F1925">
        <w:rPr>
          <w:spacing w:val="-3"/>
        </w:rPr>
        <w:t xml:space="preserve"> </w:t>
      </w:r>
      <w:r w:rsidR="005F1925">
        <w:rPr>
          <w:spacing w:val="-1"/>
        </w:rPr>
        <w:t>pubblica</w:t>
      </w:r>
      <w:r w:rsidR="005F1925">
        <w:rPr>
          <w:spacing w:val="-2"/>
        </w:rPr>
        <w:t xml:space="preserve"> </w:t>
      </w:r>
      <w:r w:rsidR="005F1925">
        <w:rPr>
          <w:spacing w:val="-1"/>
        </w:rPr>
        <w:t>disposti dalla</w:t>
      </w:r>
      <w:r w:rsidR="005F1925">
        <w:rPr>
          <w:spacing w:val="-2"/>
        </w:rPr>
        <w:t xml:space="preserve"> </w:t>
      </w:r>
      <w:r w:rsidR="005F1925">
        <w:rPr>
          <w:spacing w:val="-1"/>
        </w:rPr>
        <w:t>normativa.</w:t>
      </w:r>
    </w:p>
    <w:p w:rsidR="005F1925" w:rsidRDefault="005F1925">
      <w:pPr>
        <w:pStyle w:val="Corpodeltesto"/>
        <w:kinsoku w:val="0"/>
        <w:overflowPunct w:val="0"/>
        <w:spacing w:before="4"/>
        <w:ind w:left="0" w:firstLine="0"/>
        <w:rPr>
          <w:sz w:val="20"/>
          <w:szCs w:val="20"/>
        </w:rPr>
      </w:pPr>
    </w:p>
    <w:p w:rsidR="005F1925" w:rsidRDefault="005F1925">
      <w:pPr>
        <w:pStyle w:val="Corpodeltesto"/>
        <w:kinsoku w:val="0"/>
        <w:overflowPunct w:val="0"/>
        <w:ind w:left="112" w:firstLine="0"/>
        <w:jc w:val="both"/>
        <w:rPr>
          <w:b/>
          <w:bCs/>
          <w:color w:val="5B9BD4"/>
          <w:spacing w:val="-1"/>
        </w:rPr>
      </w:pPr>
      <w:bookmarkStart w:id="57" w:name="bookmark35"/>
      <w:bookmarkEnd w:id="57"/>
      <w:r>
        <w:rPr>
          <w:b/>
          <w:bCs/>
          <w:color w:val="5B9BD4"/>
          <w:spacing w:val="-1"/>
        </w:rPr>
        <w:t xml:space="preserve">Art. </w:t>
      </w:r>
      <w:r w:rsidR="00F038EB">
        <w:rPr>
          <w:b/>
          <w:bCs/>
          <w:color w:val="5B9BD4"/>
        </w:rPr>
        <w:t>4</w:t>
      </w:r>
      <w:r w:rsidR="00D900A3">
        <w:rPr>
          <w:b/>
          <w:bCs/>
          <w:color w:val="5B9BD4"/>
        </w:rPr>
        <w:t>6</w:t>
      </w:r>
      <w:r>
        <w:rPr>
          <w:b/>
          <w:bCs/>
          <w:color w:val="5B9BD4"/>
          <w:spacing w:val="-1"/>
        </w:rPr>
        <w:t xml:space="preserve"> Segnalazioni</w:t>
      </w:r>
      <w:r>
        <w:rPr>
          <w:b/>
          <w:bCs/>
          <w:color w:val="5B9BD4"/>
          <w:spacing w:val="-3"/>
        </w:rPr>
        <w:t xml:space="preserve"> </w:t>
      </w:r>
      <w:r>
        <w:rPr>
          <w:b/>
          <w:bCs/>
          <w:color w:val="5B9BD4"/>
          <w:spacing w:val="-1"/>
        </w:rPr>
        <w:t>Obbligatorie</w:t>
      </w:r>
    </w:p>
    <w:p w:rsidR="00723153" w:rsidRDefault="00723153">
      <w:pPr>
        <w:pStyle w:val="Corpodeltesto"/>
        <w:kinsoku w:val="0"/>
        <w:overflowPunct w:val="0"/>
        <w:ind w:left="112" w:firstLine="0"/>
        <w:jc w:val="both"/>
        <w:rPr>
          <w:color w:val="000000"/>
        </w:rPr>
      </w:pPr>
    </w:p>
    <w:p w:rsidR="00FE7FB5" w:rsidRPr="00FE7FB5" w:rsidRDefault="005F1925" w:rsidP="00FE7FB5">
      <w:pPr>
        <w:pStyle w:val="Corpodeltesto"/>
        <w:numPr>
          <w:ilvl w:val="0"/>
          <w:numId w:val="28"/>
        </w:numPr>
        <w:tabs>
          <w:tab w:val="left" w:pos="474"/>
        </w:tabs>
        <w:kinsoku w:val="0"/>
        <w:overflowPunct w:val="0"/>
        <w:spacing w:before="39" w:line="275" w:lineRule="auto"/>
        <w:ind w:right="115"/>
        <w:jc w:val="both"/>
        <w:rPr>
          <w:spacing w:val="-1"/>
        </w:rPr>
      </w:pPr>
      <w:r w:rsidRPr="00FE7FB5">
        <w:rPr>
          <w:spacing w:val="-1"/>
        </w:rPr>
        <w:t xml:space="preserve">Il Responsabile del Servizio Economico Finanziario è obbligato a segnalare, ai sensi dell’art. 153, comma 6 del D. </w:t>
      </w:r>
      <w:proofErr w:type="spellStart"/>
      <w:r w:rsidRPr="00FE7FB5">
        <w:rPr>
          <w:spacing w:val="-1"/>
        </w:rPr>
        <w:t>Lgs</w:t>
      </w:r>
      <w:proofErr w:type="spellEnd"/>
      <w:r w:rsidRPr="00FE7FB5">
        <w:rPr>
          <w:spacing w:val="-1"/>
        </w:rPr>
        <w:t xml:space="preserve">. 267/2000 e </w:t>
      </w:r>
      <w:proofErr w:type="spellStart"/>
      <w:r w:rsidRPr="00FE7FB5">
        <w:rPr>
          <w:spacing w:val="-1"/>
        </w:rPr>
        <w:t>ss.mm.ii</w:t>
      </w:r>
      <w:proofErr w:type="spellEnd"/>
      <w:r w:rsidRPr="00FE7FB5">
        <w:rPr>
          <w:spacing w:val="-1"/>
        </w:rPr>
        <w:t>, i fatti gestionali dai quali possono derivare situazioni tali da pregiudicare gli equilibri di bilancio.</w:t>
      </w:r>
    </w:p>
    <w:p w:rsidR="00FE7FB5" w:rsidRPr="00FE7FB5" w:rsidRDefault="005F1925" w:rsidP="00FE7FB5">
      <w:pPr>
        <w:pStyle w:val="Corpodeltesto"/>
        <w:numPr>
          <w:ilvl w:val="0"/>
          <w:numId w:val="28"/>
        </w:numPr>
        <w:tabs>
          <w:tab w:val="left" w:pos="474"/>
        </w:tabs>
        <w:kinsoku w:val="0"/>
        <w:overflowPunct w:val="0"/>
        <w:spacing w:before="39" w:line="275" w:lineRule="auto"/>
        <w:ind w:right="115"/>
        <w:jc w:val="both"/>
        <w:rPr>
          <w:spacing w:val="-1"/>
        </w:rPr>
      </w:pPr>
      <w:r w:rsidRPr="00FE7FB5">
        <w:rPr>
          <w:spacing w:val="-1"/>
        </w:rPr>
        <w:t>È obbligato altresì a presentare le proprie valutazioni ove rilevi che la gestione delle entrate e delle spese evidenzi il costituirsi di situazioni, non compensabili da maggiori entrate o minori spese, tali da pregiudicare gli equilibri di bilancio.</w:t>
      </w:r>
    </w:p>
    <w:p w:rsidR="00FE7FB5" w:rsidRPr="00FE7FB5" w:rsidRDefault="005F1925" w:rsidP="00FE7FB5">
      <w:pPr>
        <w:pStyle w:val="Corpodeltesto"/>
        <w:numPr>
          <w:ilvl w:val="0"/>
          <w:numId w:val="28"/>
        </w:numPr>
        <w:tabs>
          <w:tab w:val="left" w:pos="474"/>
        </w:tabs>
        <w:kinsoku w:val="0"/>
        <w:overflowPunct w:val="0"/>
        <w:spacing w:before="39" w:line="275" w:lineRule="auto"/>
        <w:ind w:right="115"/>
        <w:jc w:val="both"/>
        <w:rPr>
          <w:spacing w:val="-1"/>
        </w:rPr>
      </w:pPr>
      <w:r w:rsidRPr="00FE7FB5">
        <w:rPr>
          <w:spacing w:val="-1"/>
        </w:rPr>
        <w:t xml:space="preserve">La segnalazione dei fatti gestionali e le valutazioni di cui ai precedenti commi riguardano sia l’equilibrio di bilancio complessivo, sia gli equilibri di cui all’art. </w:t>
      </w:r>
      <w:r w:rsidR="00191A27" w:rsidRPr="00FE7FB5">
        <w:rPr>
          <w:spacing w:val="-1"/>
        </w:rPr>
        <w:t>47</w:t>
      </w:r>
      <w:r w:rsidRPr="00FE7FB5">
        <w:rPr>
          <w:spacing w:val="-1"/>
        </w:rPr>
        <w:t>, comma 4 del presente regolamento, i quali, se non compensati da variazioni gestionali positive, possono determinare disavanzi di gestione o di amministrazione.</w:t>
      </w:r>
    </w:p>
    <w:p w:rsidR="00FE7FB5" w:rsidRPr="00FE7FB5" w:rsidRDefault="005F1925" w:rsidP="00FE7FB5">
      <w:pPr>
        <w:pStyle w:val="Corpodeltesto"/>
        <w:numPr>
          <w:ilvl w:val="0"/>
          <w:numId w:val="28"/>
        </w:numPr>
        <w:tabs>
          <w:tab w:val="left" w:pos="474"/>
        </w:tabs>
        <w:kinsoku w:val="0"/>
        <w:overflowPunct w:val="0"/>
        <w:spacing w:before="39" w:line="275" w:lineRule="auto"/>
        <w:ind w:right="115"/>
        <w:jc w:val="both"/>
        <w:rPr>
          <w:spacing w:val="-1"/>
        </w:rPr>
      </w:pPr>
      <w:r w:rsidRPr="00FE7FB5">
        <w:rPr>
          <w:spacing w:val="-1"/>
        </w:rPr>
        <w:t>La segnalazione è effettuata entro sette giorni dalla conoscenza dei fatti.</w:t>
      </w:r>
    </w:p>
    <w:p w:rsidR="00FE7FB5" w:rsidRPr="00FE7FB5" w:rsidRDefault="005F1925" w:rsidP="00FE7FB5">
      <w:pPr>
        <w:pStyle w:val="Corpodeltesto"/>
        <w:numPr>
          <w:ilvl w:val="0"/>
          <w:numId w:val="28"/>
        </w:numPr>
        <w:tabs>
          <w:tab w:val="left" w:pos="474"/>
        </w:tabs>
        <w:kinsoku w:val="0"/>
        <w:overflowPunct w:val="0"/>
        <w:spacing w:before="39" w:line="275" w:lineRule="auto"/>
        <w:ind w:right="115"/>
        <w:jc w:val="both"/>
        <w:rPr>
          <w:spacing w:val="-1"/>
        </w:rPr>
      </w:pPr>
      <w:r w:rsidRPr="00FE7FB5">
        <w:rPr>
          <w:spacing w:val="-1"/>
        </w:rPr>
        <w:t xml:space="preserve">Il Consiglio, ai sensi dell’art. 193 del </w:t>
      </w:r>
      <w:hyperlink r:id="rId17" w:history="1">
        <w:proofErr w:type="spellStart"/>
        <w:r w:rsidRPr="00FE7FB5">
          <w:rPr>
            <w:spacing w:val="-1"/>
          </w:rPr>
          <w:t>D.Lgs.</w:t>
        </w:r>
        <w:proofErr w:type="spellEnd"/>
        <w:r w:rsidRPr="00FE7FB5">
          <w:rPr>
            <w:spacing w:val="-1"/>
          </w:rPr>
          <w:t xml:space="preserve"> n. 267/2000</w:t>
        </w:r>
      </w:hyperlink>
      <w:r w:rsidRPr="00FE7FB5">
        <w:rPr>
          <w:spacing w:val="-1"/>
        </w:rPr>
        <w:t>, provvede al riequilibrio entro trenta giorni dal ricevimento della segnalazione.</w:t>
      </w:r>
    </w:p>
    <w:p w:rsidR="00FE7FB5" w:rsidRPr="00FE7FB5" w:rsidRDefault="005F1925" w:rsidP="00FE7FB5">
      <w:pPr>
        <w:pStyle w:val="Corpodeltesto"/>
        <w:numPr>
          <w:ilvl w:val="0"/>
          <w:numId w:val="28"/>
        </w:numPr>
        <w:tabs>
          <w:tab w:val="left" w:pos="474"/>
        </w:tabs>
        <w:kinsoku w:val="0"/>
        <w:overflowPunct w:val="0"/>
        <w:spacing w:before="39" w:line="275" w:lineRule="auto"/>
        <w:ind w:right="115"/>
        <w:jc w:val="both"/>
        <w:rPr>
          <w:spacing w:val="-1"/>
        </w:rPr>
      </w:pPr>
      <w:r w:rsidRPr="00FE7FB5">
        <w:rPr>
          <w:spacing w:val="-1"/>
        </w:rPr>
        <w:t>Qualora i fatti segnalati o le valutazioni espresse risultino di particolare gravità agli effetti della copertura finanziaria delle spese, il responsabile del Servizio Economico Finanziario</w:t>
      </w:r>
      <w:r w:rsidR="00FE7FB5" w:rsidRPr="00FE7FB5">
        <w:rPr>
          <w:spacing w:val="-1"/>
        </w:rPr>
        <w:t xml:space="preserve"> </w:t>
      </w:r>
      <w:r w:rsidRPr="00FE7FB5">
        <w:rPr>
          <w:spacing w:val="-1"/>
        </w:rPr>
        <w:t>può contestualmente sospendere il rilascio delle attestazioni di copertura di cui all’articolo 5 del presente Regolamento.</w:t>
      </w:r>
    </w:p>
    <w:p w:rsidR="005F1925" w:rsidRPr="00FE7FB5" w:rsidRDefault="005F1925" w:rsidP="00FE7FB5">
      <w:pPr>
        <w:pStyle w:val="Corpodeltesto"/>
        <w:numPr>
          <w:ilvl w:val="0"/>
          <w:numId w:val="28"/>
        </w:numPr>
        <w:tabs>
          <w:tab w:val="left" w:pos="474"/>
        </w:tabs>
        <w:kinsoku w:val="0"/>
        <w:overflowPunct w:val="0"/>
        <w:spacing w:before="39" w:line="275" w:lineRule="auto"/>
        <w:ind w:right="115"/>
        <w:jc w:val="both"/>
        <w:rPr>
          <w:spacing w:val="-1"/>
        </w:rPr>
      </w:pPr>
      <w:r w:rsidRPr="00FE7FB5">
        <w:rPr>
          <w:spacing w:val="-1"/>
        </w:rPr>
        <w:t>La sospensione del rilascio dell’attestazione di copertura finanziaria opera, in ogni caso, qualora, trascorsi trenta giorni dalle segnalazioni di cui ai commi precedenti, gli organi competenti non abbiano adottato i provvedimenti necessari al fine di ricostituire gli equilibri di bilancio.</w:t>
      </w:r>
    </w:p>
    <w:p w:rsidR="005F1925" w:rsidRDefault="005F1925">
      <w:pPr>
        <w:pStyle w:val="Corpodeltesto"/>
        <w:kinsoku w:val="0"/>
        <w:overflowPunct w:val="0"/>
        <w:spacing w:before="164" w:line="258" w:lineRule="auto"/>
        <w:ind w:left="112" w:right="117" w:firstLine="0"/>
        <w:jc w:val="both"/>
        <w:sectPr w:rsidR="005F1925">
          <w:pgSz w:w="11910" w:h="16840"/>
          <w:pgMar w:top="840" w:right="1020" w:bottom="280" w:left="1020" w:header="641" w:footer="0" w:gutter="0"/>
          <w:cols w:space="720"/>
          <w:noEndnote/>
        </w:sectPr>
      </w:pPr>
    </w:p>
    <w:p w:rsidR="005F1925" w:rsidRDefault="005F1925">
      <w:pPr>
        <w:pStyle w:val="Corpodeltesto"/>
        <w:kinsoku w:val="0"/>
        <w:overflowPunct w:val="0"/>
        <w:spacing w:before="1"/>
        <w:ind w:left="0" w:firstLine="0"/>
        <w:rPr>
          <w:sz w:val="19"/>
          <w:szCs w:val="19"/>
        </w:rPr>
      </w:pPr>
    </w:p>
    <w:p w:rsidR="005F1925" w:rsidRDefault="005F1925">
      <w:pPr>
        <w:pStyle w:val="Corpodeltesto"/>
        <w:kinsoku w:val="0"/>
        <w:overflowPunct w:val="0"/>
        <w:spacing w:before="69"/>
        <w:ind w:left="112" w:firstLine="0"/>
        <w:rPr>
          <w:color w:val="000000"/>
        </w:rPr>
      </w:pPr>
      <w:bookmarkStart w:id="58" w:name="bookmark36"/>
      <w:bookmarkEnd w:id="58"/>
      <w:r>
        <w:rPr>
          <w:color w:val="2D74B5"/>
          <w:spacing w:val="-1"/>
        </w:rPr>
        <w:t>TITOLO</w:t>
      </w:r>
      <w:r>
        <w:rPr>
          <w:color w:val="2D74B5"/>
        </w:rPr>
        <w:t xml:space="preserve"> </w:t>
      </w:r>
      <w:proofErr w:type="spellStart"/>
      <w:r>
        <w:rPr>
          <w:color w:val="2D74B5"/>
          <w:spacing w:val="-1"/>
        </w:rPr>
        <w:t>VI</w:t>
      </w:r>
      <w:proofErr w:type="spellEnd"/>
      <w:r>
        <w:rPr>
          <w:color w:val="2D74B5"/>
          <w:spacing w:val="-1"/>
        </w:rPr>
        <w:t>.</w:t>
      </w:r>
      <w:r>
        <w:rPr>
          <w:color w:val="2D74B5"/>
          <w:spacing w:val="-2"/>
        </w:rPr>
        <w:t xml:space="preserve"> </w:t>
      </w:r>
      <w:r>
        <w:rPr>
          <w:color w:val="2D74B5"/>
          <w:spacing w:val="-1"/>
        </w:rPr>
        <w:t>LA</w:t>
      </w:r>
      <w:r>
        <w:rPr>
          <w:color w:val="2D74B5"/>
        </w:rPr>
        <w:t xml:space="preserve"> </w:t>
      </w:r>
      <w:r>
        <w:rPr>
          <w:color w:val="2D74B5"/>
          <w:spacing w:val="-1"/>
        </w:rPr>
        <w:t>RENDICONTAZIONE</w:t>
      </w:r>
    </w:p>
    <w:p w:rsidR="005F1925" w:rsidRDefault="005F1925">
      <w:pPr>
        <w:pStyle w:val="Corpodeltesto"/>
        <w:kinsoku w:val="0"/>
        <w:overflowPunct w:val="0"/>
        <w:ind w:left="0" w:firstLine="0"/>
      </w:pPr>
    </w:p>
    <w:p w:rsidR="005F1925" w:rsidRDefault="005F1925">
      <w:pPr>
        <w:pStyle w:val="Corpodeltesto"/>
        <w:kinsoku w:val="0"/>
        <w:overflowPunct w:val="0"/>
        <w:ind w:left="112" w:firstLine="0"/>
        <w:rPr>
          <w:b/>
          <w:bCs/>
          <w:color w:val="5B9BD4"/>
          <w:spacing w:val="-1"/>
        </w:rPr>
      </w:pPr>
      <w:bookmarkStart w:id="59" w:name="bookmark37"/>
      <w:bookmarkEnd w:id="59"/>
      <w:r>
        <w:rPr>
          <w:b/>
          <w:bCs/>
          <w:color w:val="5B9BD4"/>
          <w:spacing w:val="-1"/>
        </w:rPr>
        <w:t xml:space="preserve">Art. </w:t>
      </w:r>
      <w:r w:rsidR="00F038EB">
        <w:rPr>
          <w:b/>
          <w:bCs/>
          <w:color w:val="5B9BD4"/>
        </w:rPr>
        <w:t>4</w:t>
      </w:r>
      <w:r w:rsidR="00D900A3">
        <w:rPr>
          <w:b/>
          <w:bCs/>
          <w:color w:val="5B9BD4"/>
        </w:rPr>
        <w:t>7</w:t>
      </w:r>
      <w:r>
        <w:rPr>
          <w:b/>
          <w:bCs/>
          <w:color w:val="5B9BD4"/>
          <w:spacing w:val="-1"/>
        </w:rPr>
        <w:t xml:space="preserve"> </w:t>
      </w:r>
      <w:r>
        <w:rPr>
          <w:b/>
          <w:bCs/>
          <w:color w:val="5B9BD4"/>
        </w:rPr>
        <w:t>Il</w:t>
      </w:r>
      <w:r>
        <w:rPr>
          <w:b/>
          <w:bCs/>
          <w:color w:val="5B9BD4"/>
          <w:spacing w:val="-1"/>
        </w:rPr>
        <w:t xml:space="preserve"> rendiconto</w:t>
      </w:r>
      <w:r>
        <w:rPr>
          <w:b/>
          <w:bCs/>
          <w:color w:val="5B9BD4"/>
          <w:spacing w:val="-3"/>
        </w:rPr>
        <w:t xml:space="preserve"> </w:t>
      </w:r>
      <w:r>
        <w:rPr>
          <w:b/>
          <w:bCs/>
          <w:color w:val="5B9BD4"/>
          <w:spacing w:val="-1"/>
        </w:rPr>
        <w:t>della</w:t>
      </w:r>
      <w:r>
        <w:rPr>
          <w:b/>
          <w:bCs/>
          <w:color w:val="5B9BD4"/>
          <w:spacing w:val="-2"/>
        </w:rPr>
        <w:t xml:space="preserve"> </w:t>
      </w:r>
      <w:r>
        <w:rPr>
          <w:b/>
          <w:bCs/>
          <w:color w:val="5B9BD4"/>
          <w:spacing w:val="-1"/>
        </w:rPr>
        <w:t>gestione</w:t>
      </w:r>
    </w:p>
    <w:p w:rsidR="00723153" w:rsidRDefault="00723153">
      <w:pPr>
        <w:pStyle w:val="Corpodeltesto"/>
        <w:kinsoku w:val="0"/>
        <w:overflowPunct w:val="0"/>
        <w:ind w:left="112" w:firstLine="0"/>
        <w:rPr>
          <w:color w:val="000000"/>
        </w:rPr>
      </w:pPr>
    </w:p>
    <w:p w:rsidR="005F1925" w:rsidRDefault="005F1925" w:rsidP="00677D76">
      <w:pPr>
        <w:pStyle w:val="Corpodeltesto"/>
        <w:numPr>
          <w:ilvl w:val="0"/>
          <w:numId w:val="80"/>
        </w:numPr>
        <w:tabs>
          <w:tab w:val="left" w:pos="474"/>
        </w:tabs>
        <w:kinsoku w:val="0"/>
        <w:overflowPunct w:val="0"/>
        <w:spacing w:before="39" w:line="275" w:lineRule="auto"/>
        <w:ind w:right="115"/>
        <w:jc w:val="both"/>
      </w:pPr>
      <w:r>
        <w:rPr>
          <w:spacing w:val="-1"/>
        </w:rPr>
        <w:t>La</w:t>
      </w:r>
      <w:r>
        <w:rPr>
          <w:spacing w:val="39"/>
        </w:rPr>
        <w:t xml:space="preserve"> </w:t>
      </w:r>
      <w:r>
        <w:rPr>
          <w:spacing w:val="-1"/>
        </w:rPr>
        <w:t>dimostrazione</w:t>
      </w:r>
      <w:r>
        <w:rPr>
          <w:spacing w:val="43"/>
        </w:rPr>
        <w:t xml:space="preserve"> </w:t>
      </w:r>
      <w:r>
        <w:rPr>
          <w:spacing w:val="-1"/>
        </w:rPr>
        <w:t>dei</w:t>
      </w:r>
      <w:r>
        <w:rPr>
          <w:spacing w:val="40"/>
        </w:rPr>
        <w:t xml:space="preserve"> </w:t>
      </w:r>
      <w:r>
        <w:rPr>
          <w:spacing w:val="-1"/>
        </w:rPr>
        <w:t>risultati</w:t>
      </w:r>
      <w:r>
        <w:rPr>
          <w:spacing w:val="41"/>
        </w:rPr>
        <w:t xml:space="preserve"> </w:t>
      </w:r>
      <w:r>
        <w:rPr>
          <w:spacing w:val="-2"/>
        </w:rPr>
        <w:t>di</w:t>
      </w:r>
      <w:r>
        <w:rPr>
          <w:spacing w:val="42"/>
        </w:rPr>
        <w:t xml:space="preserve"> </w:t>
      </w:r>
      <w:r>
        <w:rPr>
          <w:spacing w:val="-2"/>
        </w:rPr>
        <w:t>gestione</w:t>
      </w:r>
      <w:r>
        <w:rPr>
          <w:spacing w:val="43"/>
        </w:rPr>
        <w:t xml:space="preserve"> </w:t>
      </w:r>
      <w:r>
        <w:rPr>
          <w:spacing w:val="-1"/>
        </w:rPr>
        <w:t>avviene</w:t>
      </w:r>
      <w:r>
        <w:rPr>
          <w:spacing w:val="43"/>
        </w:rPr>
        <w:t xml:space="preserve"> </w:t>
      </w:r>
      <w:r>
        <w:rPr>
          <w:spacing w:val="-1"/>
        </w:rPr>
        <w:t>attraverso</w:t>
      </w:r>
      <w:r>
        <w:rPr>
          <w:spacing w:val="41"/>
        </w:rPr>
        <w:t xml:space="preserve"> </w:t>
      </w:r>
      <w:r>
        <w:t>il</w:t>
      </w:r>
      <w:r>
        <w:rPr>
          <w:spacing w:val="41"/>
        </w:rPr>
        <w:t xml:space="preserve"> </w:t>
      </w:r>
      <w:r>
        <w:rPr>
          <w:spacing w:val="-1"/>
        </w:rPr>
        <w:t>Rendiconto.</w:t>
      </w:r>
      <w:r>
        <w:rPr>
          <w:spacing w:val="40"/>
        </w:rPr>
        <w:t xml:space="preserve"> </w:t>
      </w:r>
      <w:r>
        <w:rPr>
          <w:spacing w:val="-1"/>
        </w:rPr>
        <w:t>Il</w:t>
      </w:r>
      <w:r>
        <w:rPr>
          <w:spacing w:val="39"/>
        </w:rPr>
        <w:t xml:space="preserve"> </w:t>
      </w:r>
      <w:r>
        <w:rPr>
          <w:spacing w:val="-1"/>
        </w:rPr>
        <w:t>Rendiconto</w:t>
      </w:r>
      <w:r>
        <w:rPr>
          <w:spacing w:val="63"/>
        </w:rPr>
        <w:t xml:space="preserve"> </w:t>
      </w:r>
      <w:r>
        <w:rPr>
          <w:spacing w:val="-2"/>
        </w:rPr>
        <w:t>comprende</w:t>
      </w:r>
      <w:r>
        <w:rPr>
          <w:spacing w:val="62"/>
        </w:rPr>
        <w:t xml:space="preserve"> </w:t>
      </w:r>
      <w:r>
        <w:rPr>
          <w:spacing w:val="-1"/>
        </w:rPr>
        <w:t>il</w:t>
      </w:r>
      <w:r>
        <w:rPr>
          <w:spacing w:val="64"/>
        </w:rPr>
        <w:t xml:space="preserve"> </w:t>
      </w:r>
      <w:r>
        <w:rPr>
          <w:spacing w:val="-1"/>
        </w:rPr>
        <w:t>conto</w:t>
      </w:r>
      <w:r>
        <w:rPr>
          <w:spacing w:val="64"/>
        </w:rPr>
        <w:t xml:space="preserve"> </w:t>
      </w:r>
      <w:r>
        <w:rPr>
          <w:spacing w:val="-1"/>
        </w:rPr>
        <w:t>del</w:t>
      </w:r>
      <w:r>
        <w:rPr>
          <w:spacing w:val="62"/>
        </w:rPr>
        <w:t xml:space="preserve"> </w:t>
      </w:r>
      <w:r>
        <w:rPr>
          <w:spacing w:val="-1"/>
        </w:rPr>
        <w:t>bilancio,</w:t>
      </w:r>
      <w:r>
        <w:rPr>
          <w:spacing w:val="61"/>
        </w:rPr>
        <w:t xml:space="preserve"> </w:t>
      </w:r>
      <w:r>
        <w:rPr>
          <w:spacing w:val="-1"/>
        </w:rPr>
        <w:t>il</w:t>
      </w:r>
      <w:r>
        <w:rPr>
          <w:spacing w:val="63"/>
        </w:rPr>
        <w:t xml:space="preserve"> </w:t>
      </w:r>
      <w:r>
        <w:rPr>
          <w:spacing w:val="-1"/>
        </w:rPr>
        <w:t>conto</w:t>
      </w:r>
      <w:r>
        <w:rPr>
          <w:spacing w:val="62"/>
        </w:rPr>
        <w:t xml:space="preserve"> </w:t>
      </w:r>
      <w:r>
        <w:rPr>
          <w:spacing w:val="-1"/>
        </w:rPr>
        <w:t>economico</w:t>
      </w:r>
      <w:r>
        <w:rPr>
          <w:spacing w:val="59"/>
        </w:rPr>
        <w:t xml:space="preserve"> </w:t>
      </w:r>
      <w:r>
        <w:t>e</w:t>
      </w:r>
      <w:r>
        <w:rPr>
          <w:spacing w:val="63"/>
        </w:rPr>
        <w:t xml:space="preserve"> </w:t>
      </w:r>
      <w:r>
        <w:t>lo</w:t>
      </w:r>
      <w:r>
        <w:rPr>
          <w:spacing w:val="61"/>
        </w:rPr>
        <w:t xml:space="preserve"> </w:t>
      </w:r>
      <w:r>
        <w:rPr>
          <w:spacing w:val="-1"/>
        </w:rPr>
        <w:t>stato</w:t>
      </w:r>
      <w:r>
        <w:rPr>
          <w:spacing w:val="35"/>
        </w:rPr>
        <w:t xml:space="preserve"> </w:t>
      </w:r>
      <w:r>
        <w:rPr>
          <w:spacing w:val="-1"/>
        </w:rPr>
        <w:t>patrimoniale</w:t>
      </w:r>
      <w:r w:rsidR="00AC1C98">
        <w:rPr>
          <w:spacing w:val="-1"/>
        </w:rPr>
        <w:t>, il</w:t>
      </w:r>
      <w:r>
        <w:rPr>
          <w:spacing w:val="14"/>
        </w:rPr>
        <w:t xml:space="preserve"> </w:t>
      </w:r>
      <w:r w:rsidR="00AC1C98" w:rsidRPr="00AC1C98">
        <w:rPr>
          <w:spacing w:val="14"/>
        </w:rPr>
        <w:t>Piano degli indicatori e dei risultati attesi di bilancio</w:t>
      </w:r>
      <w:r w:rsidR="00AC1C98">
        <w:rPr>
          <w:spacing w:val="14"/>
        </w:rPr>
        <w:t xml:space="preserve">, </w:t>
      </w:r>
      <w:r w:rsidR="00AC1C98" w:rsidRPr="00AC1C98">
        <w:rPr>
          <w:spacing w:val="14"/>
        </w:rPr>
        <w:t>Relazione sulla gestione</w:t>
      </w:r>
      <w:r w:rsidR="00AC1C98">
        <w:rPr>
          <w:spacing w:val="14"/>
        </w:rPr>
        <w:t xml:space="preserve">. </w:t>
      </w:r>
      <w:r>
        <w:rPr>
          <w:spacing w:val="-1"/>
        </w:rPr>
        <w:t>Il</w:t>
      </w:r>
      <w:r>
        <w:rPr>
          <w:spacing w:val="16"/>
        </w:rPr>
        <w:t xml:space="preserve"> </w:t>
      </w:r>
      <w:r>
        <w:rPr>
          <w:spacing w:val="-1"/>
        </w:rPr>
        <w:t>Rendiconto</w:t>
      </w:r>
      <w:r>
        <w:rPr>
          <w:spacing w:val="14"/>
        </w:rPr>
        <w:t xml:space="preserve"> </w:t>
      </w:r>
      <w:r>
        <w:t>è</w:t>
      </w:r>
      <w:r>
        <w:rPr>
          <w:spacing w:val="18"/>
        </w:rPr>
        <w:t xml:space="preserve"> </w:t>
      </w:r>
      <w:r>
        <w:rPr>
          <w:spacing w:val="-2"/>
        </w:rPr>
        <w:t>approvato</w:t>
      </w:r>
      <w:r>
        <w:rPr>
          <w:spacing w:val="16"/>
        </w:rPr>
        <w:t xml:space="preserve"> </w:t>
      </w:r>
      <w:r>
        <w:rPr>
          <w:spacing w:val="-1"/>
        </w:rPr>
        <w:t>dal</w:t>
      </w:r>
      <w:r>
        <w:rPr>
          <w:spacing w:val="14"/>
        </w:rPr>
        <w:t xml:space="preserve"> </w:t>
      </w:r>
      <w:r>
        <w:rPr>
          <w:spacing w:val="-1"/>
        </w:rPr>
        <w:t>Consiglio</w:t>
      </w:r>
      <w:r>
        <w:rPr>
          <w:spacing w:val="14"/>
        </w:rPr>
        <w:t xml:space="preserve"> </w:t>
      </w:r>
      <w:r>
        <w:rPr>
          <w:spacing w:val="-1"/>
        </w:rPr>
        <w:t>comunale</w:t>
      </w:r>
      <w:r>
        <w:rPr>
          <w:spacing w:val="16"/>
        </w:rPr>
        <w:t xml:space="preserve"> </w:t>
      </w:r>
      <w:r>
        <w:rPr>
          <w:spacing w:val="-1"/>
        </w:rPr>
        <w:t>non</w:t>
      </w:r>
      <w:r>
        <w:rPr>
          <w:spacing w:val="13"/>
        </w:rPr>
        <w:t xml:space="preserve"> </w:t>
      </w:r>
      <w:r>
        <w:rPr>
          <w:spacing w:val="-1"/>
        </w:rPr>
        <w:t>oltre</w:t>
      </w:r>
      <w:r>
        <w:rPr>
          <w:spacing w:val="15"/>
        </w:rPr>
        <w:t xml:space="preserve"> </w:t>
      </w:r>
      <w:r>
        <w:t>il</w:t>
      </w:r>
      <w:r>
        <w:rPr>
          <w:spacing w:val="16"/>
        </w:rPr>
        <w:t xml:space="preserve"> </w:t>
      </w:r>
      <w:r>
        <w:rPr>
          <w:spacing w:val="-1"/>
        </w:rPr>
        <w:t>30</w:t>
      </w:r>
      <w:r>
        <w:rPr>
          <w:spacing w:val="15"/>
        </w:rPr>
        <w:t xml:space="preserve"> </w:t>
      </w:r>
      <w:r>
        <w:rPr>
          <w:spacing w:val="-2"/>
        </w:rPr>
        <w:t>aprile</w:t>
      </w:r>
      <w:r>
        <w:rPr>
          <w:spacing w:val="55"/>
        </w:rPr>
        <w:t xml:space="preserve"> </w:t>
      </w:r>
      <w:r>
        <w:rPr>
          <w:spacing w:val="-1"/>
        </w:rPr>
        <w:t>dell’anno</w:t>
      </w:r>
      <w:r>
        <w:t xml:space="preserve"> </w:t>
      </w:r>
      <w:r>
        <w:rPr>
          <w:spacing w:val="-1"/>
        </w:rPr>
        <w:t>successivo</w:t>
      </w:r>
      <w:r>
        <w:t xml:space="preserve"> a</w:t>
      </w:r>
      <w:r>
        <w:rPr>
          <w:spacing w:val="-2"/>
        </w:rPr>
        <w:t xml:space="preserve"> </w:t>
      </w:r>
      <w:r>
        <w:rPr>
          <w:spacing w:val="-1"/>
        </w:rPr>
        <w:t>quello</w:t>
      </w:r>
      <w:r>
        <w:t xml:space="preserve"> </w:t>
      </w:r>
      <w:r>
        <w:rPr>
          <w:spacing w:val="-2"/>
        </w:rPr>
        <w:t>cui</w:t>
      </w:r>
      <w:r>
        <w:rPr>
          <w:spacing w:val="-1"/>
        </w:rPr>
        <w:t xml:space="preserve"> </w:t>
      </w:r>
      <w:r>
        <w:t xml:space="preserve">si </w:t>
      </w:r>
      <w:r>
        <w:rPr>
          <w:spacing w:val="-1"/>
        </w:rPr>
        <w:t>riferisce.</w:t>
      </w:r>
    </w:p>
    <w:p w:rsidR="005F1925" w:rsidRDefault="005F1925" w:rsidP="00677D76">
      <w:pPr>
        <w:pStyle w:val="Corpodeltesto"/>
        <w:numPr>
          <w:ilvl w:val="0"/>
          <w:numId w:val="80"/>
        </w:numPr>
        <w:tabs>
          <w:tab w:val="left" w:pos="529"/>
        </w:tabs>
        <w:kinsoku w:val="0"/>
        <w:overflowPunct w:val="0"/>
        <w:spacing w:before="2" w:line="274" w:lineRule="auto"/>
        <w:ind w:right="109"/>
        <w:jc w:val="both"/>
      </w:pPr>
      <w:r>
        <w:t>Al</w:t>
      </w:r>
      <w:r>
        <w:rPr>
          <w:spacing w:val="47"/>
        </w:rPr>
        <w:t xml:space="preserve"> </w:t>
      </w:r>
      <w:r>
        <w:rPr>
          <w:spacing w:val="-1"/>
        </w:rPr>
        <w:t>rendiconto</w:t>
      </w:r>
      <w:r>
        <w:rPr>
          <w:spacing w:val="47"/>
        </w:rPr>
        <w:t xml:space="preserve"> </w:t>
      </w:r>
      <w:r>
        <w:rPr>
          <w:spacing w:val="-1"/>
        </w:rPr>
        <w:t>vanno</w:t>
      </w:r>
      <w:r>
        <w:rPr>
          <w:spacing w:val="46"/>
        </w:rPr>
        <w:t xml:space="preserve"> </w:t>
      </w:r>
      <w:r>
        <w:rPr>
          <w:spacing w:val="-1"/>
        </w:rPr>
        <w:t>allegati</w:t>
      </w:r>
      <w:r>
        <w:rPr>
          <w:spacing w:val="47"/>
        </w:rPr>
        <w:t xml:space="preserve"> </w:t>
      </w:r>
      <w:r>
        <w:t>i</w:t>
      </w:r>
      <w:r>
        <w:rPr>
          <w:spacing w:val="48"/>
        </w:rPr>
        <w:t xml:space="preserve"> </w:t>
      </w:r>
      <w:r>
        <w:rPr>
          <w:spacing w:val="-1"/>
        </w:rPr>
        <w:t>documenti</w:t>
      </w:r>
      <w:r>
        <w:rPr>
          <w:spacing w:val="47"/>
        </w:rPr>
        <w:t xml:space="preserve"> </w:t>
      </w:r>
      <w:r>
        <w:rPr>
          <w:spacing w:val="-1"/>
        </w:rPr>
        <w:t>previsti</w:t>
      </w:r>
      <w:r>
        <w:rPr>
          <w:spacing w:val="47"/>
        </w:rPr>
        <w:t xml:space="preserve"> </w:t>
      </w:r>
      <w:r>
        <w:rPr>
          <w:spacing w:val="-1"/>
        </w:rPr>
        <w:t>dall’art.</w:t>
      </w:r>
      <w:r>
        <w:rPr>
          <w:spacing w:val="49"/>
        </w:rPr>
        <w:t xml:space="preserve"> </w:t>
      </w:r>
      <w:r>
        <w:t>11</w:t>
      </w:r>
      <w:r>
        <w:rPr>
          <w:spacing w:val="46"/>
        </w:rPr>
        <w:t xml:space="preserve"> </w:t>
      </w:r>
      <w:r>
        <w:rPr>
          <w:spacing w:val="-2"/>
        </w:rPr>
        <w:t>comma</w:t>
      </w:r>
      <w:r>
        <w:rPr>
          <w:spacing w:val="49"/>
        </w:rPr>
        <w:t xml:space="preserve"> </w:t>
      </w:r>
      <w:r>
        <w:t>4</w:t>
      </w:r>
      <w:r>
        <w:rPr>
          <w:spacing w:val="48"/>
        </w:rPr>
        <w:t xml:space="preserve"> </w:t>
      </w:r>
      <w:r>
        <w:rPr>
          <w:spacing w:val="2"/>
        </w:rPr>
        <w:t>del</w:t>
      </w:r>
      <w:r>
        <w:rPr>
          <w:spacing w:val="47"/>
        </w:rPr>
        <w:t xml:space="preserve"> </w:t>
      </w:r>
      <w:proofErr w:type="spellStart"/>
      <w:r>
        <w:rPr>
          <w:spacing w:val="-1"/>
        </w:rPr>
        <w:t>D.Lgs.</w:t>
      </w:r>
      <w:proofErr w:type="spellEnd"/>
      <w:r>
        <w:rPr>
          <w:spacing w:val="41"/>
        </w:rPr>
        <w:t xml:space="preserve"> </w:t>
      </w:r>
      <w:r>
        <w:rPr>
          <w:spacing w:val="-1"/>
        </w:rPr>
        <w:t>118/2011</w:t>
      </w:r>
      <w:r>
        <w:rPr>
          <w:spacing w:val="-4"/>
        </w:rPr>
        <w:t xml:space="preserve"> </w:t>
      </w:r>
      <w:r>
        <w:t>e</w:t>
      </w:r>
      <w:r>
        <w:rPr>
          <w:spacing w:val="1"/>
        </w:rPr>
        <w:t xml:space="preserve"> </w:t>
      </w:r>
      <w:proofErr w:type="spellStart"/>
      <w:r>
        <w:rPr>
          <w:spacing w:val="-1"/>
        </w:rPr>
        <w:t>s.m.i.</w:t>
      </w:r>
      <w:proofErr w:type="spellEnd"/>
      <w:r w:rsidR="00A41633">
        <w:rPr>
          <w:spacing w:val="-1"/>
        </w:rPr>
        <w:t xml:space="preserve"> e dalle altre normative di settore</w:t>
      </w:r>
      <w:r>
        <w:rPr>
          <w:spacing w:val="-1"/>
        </w:rPr>
        <w:t>:</w:t>
      </w:r>
    </w:p>
    <w:p w:rsidR="005F1925" w:rsidRDefault="005F1925" w:rsidP="00677D76">
      <w:pPr>
        <w:pStyle w:val="Corpodeltesto"/>
        <w:numPr>
          <w:ilvl w:val="0"/>
          <w:numId w:val="80"/>
        </w:numPr>
        <w:tabs>
          <w:tab w:val="left" w:pos="474"/>
        </w:tabs>
        <w:kinsoku w:val="0"/>
        <w:overflowPunct w:val="0"/>
        <w:spacing w:line="275" w:lineRule="auto"/>
        <w:ind w:right="112"/>
        <w:jc w:val="both"/>
      </w:pPr>
      <w:r>
        <w:rPr>
          <w:spacing w:val="-1"/>
        </w:rPr>
        <w:t>In</w:t>
      </w:r>
      <w:r>
        <w:rPr>
          <w:spacing w:val="51"/>
        </w:rPr>
        <w:t xml:space="preserve"> </w:t>
      </w:r>
      <w:r>
        <w:rPr>
          <w:spacing w:val="-1"/>
        </w:rPr>
        <w:t>caso</w:t>
      </w:r>
      <w:r>
        <w:rPr>
          <w:spacing w:val="49"/>
        </w:rPr>
        <w:t xml:space="preserve"> </w:t>
      </w:r>
      <w:r>
        <w:rPr>
          <w:spacing w:val="-1"/>
        </w:rPr>
        <w:t>di</w:t>
      </w:r>
      <w:r>
        <w:rPr>
          <w:spacing w:val="50"/>
        </w:rPr>
        <w:t xml:space="preserve"> </w:t>
      </w:r>
      <w:r>
        <w:rPr>
          <w:spacing w:val="-1"/>
        </w:rPr>
        <w:t>mancata</w:t>
      </w:r>
      <w:r>
        <w:rPr>
          <w:spacing w:val="51"/>
        </w:rPr>
        <w:t xml:space="preserve"> </w:t>
      </w:r>
      <w:r>
        <w:rPr>
          <w:spacing w:val="-2"/>
        </w:rPr>
        <w:t>approvazione</w:t>
      </w:r>
      <w:r>
        <w:rPr>
          <w:spacing w:val="50"/>
        </w:rPr>
        <w:t xml:space="preserve"> </w:t>
      </w:r>
      <w:r>
        <w:rPr>
          <w:spacing w:val="-1"/>
        </w:rPr>
        <w:t>entro</w:t>
      </w:r>
      <w:r>
        <w:rPr>
          <w:spacing w:val="49"/>
        </w:rPr>
        <w:t xml:space="preserve"> </w:t>
      </w:r>
      <w:r>
        <w:t>il</w:t>
      </w:r>
      <w:r>
        <w:rPr>
          <w:spacing w:val="49"/>
        </w:rPr>
        <w:t xml:space="preserve"> </w:t>
      </w:r>
      <w:r>
        <w:rPr>
          <w:spacing w:val="-2"/>
        </w:rPr>
        <w:t>termine</w:t>
      </w:r>
      <w:r>
        <w:rPr>
          <w:spacing w:val="52"/>
        </w:rPr>
        <w:t xml:space="preserve"> </w:t>
      </w:r>
      <w:r>
        <w:rPr>
          <w:spacing w:val="-1"/>
        </w:rPr>
        <w:t>di</w:t>
      </w:r>
      <w:r>
        <w:rPr>
          <w:spacing w:val="49"/>
        </w:rPr>
        <w:t xml:space="preserve"> </w:t>
      </w:r>
      <w:r>
        <w:rPr>
          <w:spacing w:val="-1"/>
        </w:rPr>
        <w:t>cui</w:t>
      </w:r>
      <w:r>
        <w:rPr>
          <w:spacing w:val="50"/>
        </w:rPr>
        <w:t xml:space="preserve"> </w:t>
      </w:r>
      <w:r>
        <w:rPr>
          <w:spacing w:val="-1"/>
        </w:rPr>
        <w:t>al</w:t>
      </w:r>
      <w:r>
        <w:rPr>
          <w:spacing w:val="49"/>
        </w:rPr>
        <w:t xml:space="preserve"> </w:t>
      </w:r>
      <w:r>
        <w:rPr>
          <w:spacing w:val="-2"/>
        </w:rPr>
        <w:t>comma</w:t>
      </w:r>
      <w:r>
        <w:rPr>
          <w:spacing w:val="50"/>
        </w:rPr>
        <w:t xml:space="preserve"> </w:t>
      </w:r>
      <w:r>
        <w:rPr>
          <w:spacing w:val="-1"/>
        </w:rPr>
        <w:t>1,</w:t>
      </w:r>
      <w:r>
        <w:rPr>
          <w:spacing w:val="57"/>
        </w:rPr>
        <w:t xml:space="preserve"> </w:t>
      </w:r>
      <w:r>
        <w:rPr>
          <w:spacing w:val="-1"/>
        </w:rPr>
        <w:t>l’Ente</w:t>
      </w:r>
      <w:r>
        <w:rPr>
          <w:spacing w:val="49"/>
        </w:rPr>
        <w:t xml:space="preserve"> </w:t>
      </w:r>
      <w:r>
        <w:rPr>
          <w:spacing w:val="-2"/>
        </w:rPr>
        <w:t>deve</w:t>
      </w:r>
      <w:r>
        <w:rPr>
          <w:spacing w:val="77"/>
        </w:rPr>
        <w:t xml:space="preserve"> </w:t>
      </w:r>
      <w:r>
        <w:rPr>
          <w:spacing w:val="-1"/>
        </w:rPr>
        <w:t>attivarsi</w:t>
      </w:r>
      <w:r>
        <w:rPr>
          <w:spacing w:val="69"/>
        </w:rPr>
        <w:t xml:space="preserve"> </w:t>
      </w:r>
      <w:r>
        <w:rPr>
          <w:spacing w:val="-1"/>
        </w:rPr>
        <w:t>per</w:t>
      </w:r>
      <w:r>
        <w:rPr>
          <w:spacing w:val="67"/>
        </w:rPr>
        <w:t xml:space="preserve"> </w:t>
      </w:r>
      <w:r>
        <w:t>la</w:t>
      </w:r>
      <w:r>
        <w:rPr>
          <w:spacing w:val="70"/>
        </w:rPr>
        <w:t xml:space="preserve"> </w:t>
      </w:r>
      <w:r>
        <w:rPr>
          <w:spacing w:val="-1"/>
        </w:rPr>
        <w:t>nomina</w:t>
      </w:r>
      <w:r>
        <w:rPr>
          <w:spacing w:val="69"/>
        </w:rPr>
        <w:t xml:space="preserve"> </w:t>
      </w:r>
      <w:r>
        <w:rPr>
          <w:spacing w:val="-1"/>
        </w:rPr>
        <w:t>del</w:t>
      </w:r>
      <w:r>
        <w:rPr>
          <w:spacing w:val="1"/>
        </w:rPr>
        <w:t xml:space="preserve"> </w:t>
      </w:r>
      <w:r>
        <w:rPr>
          <w:spacing w:val="-1"/>
        </w:rPr>
        <w:t>Commissario</w:t>
      </w:r>
      <w:r>
        <w:rPr>
          <w:spacing w:val="67"/>
        </w:rPr>
        <w:t xml:space="preserve"> </w:t>
      </w:r>
      <w:r>
        <w:t xml:space="preserve">e </w:t>
      </w:r>
      <w:r>
        <w:rPr>
          <w:spacing w:val="-1"/>
        </w:rPr>
        <w:t>per</w:t>
      </w:r>
      <w:r>
        <w:rPr>
          <w:spacing w:val="69"/>
        </w:rPr>
        <w:t xml:space="preserve"> </w:t>
      </w:r>
      <w:r>
        <w:rPr>
          <w:spacing w:val="-2"/>
        </w:rPr>
        <w:t>darne</w:t>
      </w:r>
      <w:r>
        <w:t xml:space="preserve"> </w:t>
      </w:r>
      <w:r>
        <w:rPr>
          <w:spacing w:val="-1"/>
        </w:rPr>
        <w:t>comunicazione</w:t>
      </w:r>
      <w:r>
        <w:t xml:space="preserve"> </w:t>
      </w:r>
      <w:r>
        <w:rPr>
          <w:spacing w:val="-2"/>
        </w:rPr>
        <w:t>al</w:t>
      </w:r>
      <w:r>
        <w:rPr>
          <w:spacing w:val="1"/>
        </w:rPr>
        <w:t xml:space="preserve"> </w:t>
      </w:r>
      <w:r>
        <w:rPr>
          <w:spacing w:val="-1"/>
        </w:rPr>
        <w:t>Prefetto,</w:t>
      </w:r>
      <w:r>
        <w:rPr>
          <w:spacing w:val="33"/>
        </w:rPr>
        <w:t xml:space="preserve"> </w:t>
      </w:r>
      <w:r>
        <w:rPr>
          <w:spacing w:val="-1"/>
        </w:rPr>
        <w:t>affinché inizi</w:t>
      </w:r>
      <w:r>
        <w:t xml:space="preserve"> la</w:t>
      </w:r>
      <w:r>
        <w:rPr>
          <w:spacing w:val="-2"/>
        </w:rPr>
        <w:t xml:space="preserve"> procedura </w:t>
      </w:r>
      <w:r>
        <w:rPr>
          <w:spacing w:val="-1"/>
        </w:rPr>
        <w:t>di scioglimento</w:t>
      </w:r>
      <w:r>
        <w:t xml:space="preserve"> </w:t>
      </w:r>
      <w:r>
        <w:rPr>
          <w:spacing w:val="-1"/>
        </w:rPr>
        <w:t>del</w:t>
      </w:r>
      <w:r>
        <w:rPr>
          <w:spacing w:val="-2"/>
        </w:rPr>
        <w:t xml:space="preserve"> </w:t>
      </w:r>
      <w:r>
        <w:rPr>
          <w:spacing w:val="-1"/>
        </w:rPr>
        <w:t>Consiglio.</w:t>
      </w:r>
    </w:p>
    <w:p w:rsidR="005F1925" w:rsidRDefault="005F1925" w:rsidP="00677D76">
      <w:pPr>
        <w:pStyle w:val="Corpodeltesto"/>
        <w:numPr>
          <w:ilvl w:val="0"/>
          <w:numId w:val="80"/>
        </w:numPr>
        <w:tabs>
          <w:tab w:val="left" w:pos="474"/>
        </w:tabs>
        <w:kinsoku w:val="0"/>
        <w:overflowPunct w:val="0"/>
        <w:spacing w:before="2" w:line="276" w:lineRule="auto"/>
        <w:ind w:right="114"/>
        <w:jc w:val="both"/>
      </w:pPr>
      <w:r>
        <w:t>I</w:t>
      </w:r>
      <w:r>
        <w:rPr>
          <w:spacing w:val="67"/>
        </w:rPr>
        <w:t xml:space="preserve"> </w:t>
      </w:r>
      <w:r>
        <w:rPr>
          <w:spacing w:val="-1"/>
        </w:rPr>
        <w:t>responsabili</w:t>
      </w:r>
      <w:r>
        <w:rPr>
          <w:spacing w:val="68"/>
        </w:rPr>
        <w:t xml:space="preserve"> </w:t>
      </w:r>
      <w:r>
        <w:rPr>
          <w:spacing w:val="-1"/>
        </w:rPr>
        <w:t>dei</w:t>
      </w:r>
      <w:r>
        <w:rPr>
          <w:spacing w:val="69"/>
        </w:rPr>
        <w:t xml:space="preserve"> </w:t>
      </w:r>
      <w:r>
        <w:rPr>
          <w:spacing w:val="-1"/>
        </w:rPr>
        <w:t>servizi</w:t>
      </w:r>
      <w:r>
        <w:rPr>
          <w:spacing w:val="68"/>
        </w:rPr>
        <w:t xml:space="preserve"> </w:t>
      </w:r>
      <w:r>
        <w:rPr>
          <w:spacing w:val="-2"/>
        </w:rPr>
        <w:t>individuati</w:t>
      </w:r>
      <w:r>
        <w:rPr>
          <w:spacing w:val="69"/>
        </w:rPr>
        <w:t xml:space="preserve"> </w:t>
      </w:r>
      <w:r>
        <w:rPr>
          <w:spacing w:val="-1"/>
        </w:rPr>
        <w:t>nel</w:t>
      </w:r>
      <w:r>
        <w:rPr>
          <w:spacing w:val="69"/>
        </w:rPr>
        <w:t xml:space="preserve"> </w:t>
      </w:r>
      <w:r>
        <w:rPr>
          <w:spacing w:val="-1"/>
        </w:rPr>
        <w:t>PEG,</w:t>
      </w:r>
      <w:r>
        <w:rPr>
          <w:spacing w:val="3"/>
        </w:rPr>
        <w:t xml:space="preserve"> </w:t>
      </w:r>
      <w:r>
        <w:rPr>
          <w:spacing w:val="-1"/>
        </w:rPr>
        <w:t>rapportandosi</w:t>
      </w:r>
      <w:r>
        <w:rPr>
          <w:spacing w:val="69"/>
        </w:rPr>
        <w:t xml:space="preserve"> </w:t>
      </w:r>
      <w:r>
        <w:rPr>
          <w:spacing w:val="-2"/>
        </w:rPr>
        <w:t>con</w:t>
      </w:r>
      <w:r>
        <w:rPr>
          <w:spacing w:val="69"/>
        </w:rPr>
        <w:t xml:space="preserve"> </w:t>
      </w:r>
      <w:r>
        <w:rPr>
          <w:spacing w:val="-1"/>
        </w:rPr>
        <w:t>gli</w:t>
      </w:r>
      <w:r>
        <w:rPr>
          <w:spacing w:val="68"/>
        </w:rPr>
        <w:t xml:space="preserve"> </w:t>
      </w:r>
      <w:r>
        <w:rPr>
          <w:spacing w:val="-1"/>
        </w:rPr>
        <w:t>assessori</w:t>
      </w:r>
      <w:r>
        <w:rPr>
          <w:spacing w:val="69"/>
        </w:rPr>
        <w:t xml:space="preserve"> </w:t>
      </w:r>
      <w:r>
        <w:rPr>
          <w:spacing w:val="-2"/>
        </w:rPr>
        <w:t>di</w:t>
      </w:r>
      <w:r>
        <w:rPr>
          <w:spacing w:val="69"/>
        </w:rPr>
        <w:t xml:space="preserve"> </w:t>
      </w:r>
      <w:r>
        <w:rPr>
          <w:spacing w:val="-1"/>
        </w:rPr>
        <w:t>riferimento,</w:t>
      </w:r>
      <w:r>
        <w:rPr>
          <w:spacing w:val="55"/>
        </w:rPr>
        <w:t xml:space="preserve"> </w:t>
      </w:r>
      <w:r>
        <w:rPr>
          <w:spacing w:val="-1"/>
        </w:rPr>
        <w:t>presentano</w:t>
      </w:r>
      <w:r>
        <w:rPr>
          <w:spacing w:val="57"/>
        </w:rPr>
        <w:t xml:space="preserve"> </w:t>
      </w:r>
      <w:r>
        <w:rPr>
          <w:spacing w:val="-1"/>
        </w:rPr>
        <w:t>alla</w:t>
      </w:r>
      <w:r>
        <w:rPr>
          <w:spacing w:val="53"/>
        </w:rPr>
        <w:t xml:space="preserve"> </w:t>
      </w:r>
      <w:r>
        <w:rPr>
          <w:spacing w:val="-1"/>
        </w:rPr>
        <w:t>Giunta</w:t>
      </w:r>
      <w:r>
        <w:rPr>
          <w:spacing w:val="55"/>
        </w:rPr>
        <w:t xml:space="preserve"> </w:t>
      </w:r>
      <w:r>
        <w:rPr>
          <w:spacing w:val="-2"/>
        </w:rPr>
        <w:t>Comunale</w:t>
      </w:r>
      <w:r>
        <w:rPr>
          <w:spacing w:val="63"/>
        </w:rPr>
        <w:t xml:space="preserve"> </w:t>
      </w:r>
      <w:r>
        <w:rPr>
          <w:spacing w:val="3"/>
        </w:rPr>
        <w:t>entro</w:t>
      </w:r>
      <w:r>
        <w:rPr>
          <w:spacing w:val="64"/>
        </w:rPr>
        <w:t xml:space="preserve"> </w:t>
      </w:r>
      <w:r>
        <w:rPr>
          <w:spacing w:val="2"/>
        </w:rPr>
        <w:t>il</w:t>
      </w:r>
      <w:r>
        <w:rPr>
          <w:spacing w:val="64"/>
        </w:rPr>
        <w:t xml:space="preserve"> </w:t>
      </w:r>
      <w:r>
        <w:rPr>
          <w:spacing w:val="2"/>
        </w:rPr>
        <w:t>28</w:t>
      </w:r>
      <w:r>
        <w:rPr>
          <w:spacing w:val="66"/>
        </w:rPr>
        <w:t xml:space="preserve"> </w:t>
      </w:r>
      <w:r>
        <w:rPr>
          <w:spacing w:val="3"/>
        </w:rPr>
        <w:t>febbraio</w:t>
      </w:r>
      <w:r>
        <w:rPr>
          <w:spacing w:val="2"/>
        </w:rPr>
        <w:t xml:space="preserve"> </w:t>
      </w:r>
      <w:r>
        <w:rPr>
          <w:spacing w:val="-1"/>
        </w:rPr>
        <w:t>una</w:t>
      </w:r>
      <w:r>
        <w:rPr>
          <w:spacing w:val="55"/>
        </w:rPr>
        <w:t xml:space="preserve"> </w:t>
      </w:r>
      <w:r>
        <w:rPr>
          <w:spacing w:val="-2"/>
        </w:rPr>
        <w:t>relazione</w:t>
      </w:r>
      <w:r>
        <w:rPr>
          <w:spacing w:val="43"/>
        </w:rPr>
        <w:t xml:space="preserve"> </w:t>
      </w:r>
      <w:r>
        <w:rPr>
          <w:spacing w:val="-1"/>
        </w:rPr>
        <w:t>sugli</w:t>
      </w:r>
      <w:r>
        <w:rPr>
          <w:spacing w:val="66"/>
        </w:rPr>
        <w:t xml:space="preserve"> </w:t>
      </w:r>
      <w:r>
        <w:rPr>
          <w:spacing w:val="-1"/>
        </w:rPr>
        <w:t>andamenti</w:t>
      </w:r>
      <w:r>
        <w:rPr>
          <w:spacing w:val="66"/>
        </w:rPr>
        <w:t xml:space="preserve"> </w:t>
      </w:r>
      <w:r>
        <w:rPr>
          <w:spacing w:val="-1"/>
        </w:rPr>
        <w:t>della</w:t>
      </w:r>
      <w:r>
        <w:rPr>
          <w:spacing w:val="65"/>
        </w:rPr>
        <w:t xml:space="preserve"> </w:t>
      </w:r>
      <w:r>
        <w:rPr>
          <w:spacing w:val="-1"/>
        </w:rPr>
        <w:t>gestione</w:t>
      </w:r>
      <w:r>
        <w:rPr>
          <w:spacing w:val="66"/>
        </w:rPr>
        <w:t xml:space="preserve"> </w:t>
      </w:r>
      <w:r>
        <w:t>e</w:t>
      </w:r>
      <w:r>
        <w:rPr>
          <w:spacing w:val="69"/>
        </w:rPr>
        <w:t xml:space="preserve"> </w:t>
      </w:r>
      <w:r>
        <w:rPr>
          <w:spacing w:val="-1"/>
        </w:rPr>
        <w:t>sul</w:t>
      </w:r>
      <w:r>
        <w:rPr>
          <w:spacing w:val="68"/>
        </w:rPr>
        <w:t xml:space="preserve"> </w:t>
      </w:r>
      <w:r>
        <w:rPr>
          <w:spacing w:val="-2"/>
        </w:rPr>
        <w:t>grado</w:t>
      </w:r>
      <w:r>
        <w:rPr>
          <w:spacing w:val="68"/>
        </w:rPr>
        <w:t xml:space="preserve"> </w:t>
      </w:r>
      <w:r>
        <w:rPr>
          <w:spacing w:val="-2"/>
        </w:rPr>
        <w:t>di</w:t>
      </w:r>
      <w:r>
        <w:rPr>
          <w:spacing w:val="69"/>
        </w:rPr>
        <w:t xml:space="preserve"> </w:t>
      </w:r>
      <w:r>
        <w:rPr>
          <w:spacing w:val="-1"/>
        </w:rPr>
        <w:t>raggiungimento</w:t>
      </w:r>
      <w:r>
        <w:rPr>
          <w:spacing w:val="64"/>
        </w:rPr>
        <w:t xml:space="preserve"> </w:t>
      </w:r>
      <w:r>
        <w:rPr>
          <w:spacing w:val="-1"/>
        </w:rPr>
        <w:t>degli</w:t>
      </w:r>
      <w:r>
        <w:rPr>
          <w:spacing w:val="67"/>
        </w:rPr>
        <w:t xml:space="preserve"> </w:t>
      </w:r>
      <w:r>
        <w:rPr>
          <w:spacing w:val="-1"/>
        </w:rPr>
        <w:t>obiettivi</w:t>
      </w:r>
      <w:r>
        <w:rPr>
          <w:spacing w:val="68"/>
        </w:rPr>
        <w:t xml:space="preserve"> </w:t>
      </w:r>
      <w:r>
        <w:rPr>
          <w:spacing w:val="-1"/>
        </w:rPr>
        <w:t>loro</w:t>
      </w:r>
      <w:r>
        <w:rPr>
          <w:spacing w:val="43"/>
        </w:rPr>
        <w:t xml:space="preserve"> </w:t>
      </w:r>
      <w:r>
        <w:rPr>
          <w:spacing w:val="-1"/>
        </w:rPr>
        <w:t>assegnati,</w:t>
      </w:r>
      <w:r>
        <w:rPr>
          <w:spacing w:val="21"/>
        </w:rPr>
        <w:t xml:space="preserve"> </w:t>
      </w:r>
      <w:r>
        <w:rPr>
          <w:spacing w:val="-1"/>
        </w:rPr>
        <w:t>indicando</w:t>
      </w:r>
      <w:r>
        <w:rPr>
          <w:spacing w:val="23"/>
        </w:rPr>
        <w:t xml:space="preserve"> </w:t>
      </w:r>
      <w:r>
        <w:rPr>
          <w:spacing w:val="-1"/>
        </w:rPr>
        <w:t>le</w:t>
      </w:r>
      <w:r>
        <w:rPr>
          <w:spacing w:val="25"/>
        </w:rPr>
        <w:t xml:space="preserve"> </w:t>
      </w:r>
      <w:r>
        <w:rPr>
          <w:spacing w:val="-1"/>
        </w:rPr>
        <w:t>motivazioni</w:t>
      </w:r>
      <w:r>
        <w:rPr>
          <w:spacing w:val="23"/>
        </w:rPr>
        <w:t xml:space="preserve"> </w:t>
      </w:r>
      <w:r>
        <w:rPr>
          <w:spacing w:val="-1"/>
        </w:rPr>
        <w:t>degli</w:t>
      </w:r>
      <w:r>
        <w:rPr>
          <w:spacing w:val="23"/>
        </w:rPr>
        <w:t xml:space="preserve"> </w:t>
      </w:r>
      <w:r>
        <w:rPr>
          <w:spacing w:val="-1"/>
        </w:rPr>
        <w:t>eventuali</w:t>
      </w:r>
      <w:r>
        <w:rPr>
          <w:spacing w:val="23"/>
        </w:rPr>
        <w:t xml:space="preserve"> </w:t>
      </w:r>
      <w:r>
        <w:rPr>
          <w:spacing w:val="-1"/>
        </w:rPr>
        <w:t>scostamenti</w:t>
      </w:r>
      <w:r>
        <w:rPr>
          <w:spacing w:val="23"/>
        </w:rPr>
        <w:t xml:space="preserve"> </w:t>
      </w:r>
      <w:r>
        <w:t>e</w:t>
      </w:r>
      <w:r>
        <w:rPr>
          <w:spacing w:val="23"/>
        </w:rPr>
        <w:t xml:space="preserve"> </w:t>
      </w:r>
      <w:r>
        <w:rPr>
          <w:spacing w:val="-1"/>
        </w:rPr>
        <w:t>fornendo</w:t>
      </w:r>
      <w:r>
        <w:rPr>
          <w:spacing w:val="24"/>
        </w:rPr>
        <w:t xml:space="preserve"> </w:t>
      </w:r>
      <w:r>
        <w:rPr>
          <w:spacing w:val="-1"/>
        </w:rPr>
        <w:t>ogni</w:t>
      </w:r>
      <w:r>
        <w:rPr>
          <w:spacing w:val="23"/>
        </w:rPr>
        <w:t xml:space="preserve"> </w:t>
      </w:r>
      <w:r>
        <w:rPr>
          <w:spacing w:val="-1"/>
        </w:rPr>
        <w:t>utile</w:t>
      </w:r>
      <w:r>
        <w:rPr>
          <w:spacing w:val="27"/>
        </w:rPr>
        <w:t xml:space="preserve"> </w:t>
      </w:r>
      <w:r>
        <w:rPr>
          <w:spacing w:val="-1"/>
        </w:rPr>
        <w:t>informazione che</w:t>
      </w:r>
      <w:r>
        <w:rPr>
          <w:spacing w:val="1"/>
        </w:rPr>
        <w:t xml:space="preserve"> </w:t>
      </w:r>
      <w:r>
        <w:rPr>
          <w:spacing w:val="-1"/>
        </w:rPr>
        <w:t>consenta</w:t>
      </w:r>
      <w:r>
        <w:rPr>
          <w:spacing w:val="-2"/>
        </w:rPr>
        <w:t xml:space="preserve"> </w:t>
      </w:r>
      <w:r>
        <w:rPr>
          <w:spacing w:val="-1"/>
        </w:rPr>
        <w:t>alla</w:t>
      </w:r>
      <w:r>
        <w:rPr>
          <w:spacing w:val="-5"/>
        </w:rPr>
        <w:t xml:space="preserve"> </w:t>
      </w:r>
      <w:r>
        <w:rPr>
          <w:spacing w:val="-1"/>
        </w:rPr>
        <w:t>Giunta</w:t>
      </w:r>
      <w:r>
        <w:rPr>
          <w:spacing w:val="-2"/>
        </w:rPr>
        <w:t xml:space="preserve"> di</w:t>
      </w:r>
      <w:r>
        <w:rPr>
          <w:spacing w:val="-3"/>
        </w:rPr>
        <w:t xml:space="preserve"> </w:t>
      </w:r>
      <w:r>
        <w:rPr>
          <w:spacing w:val="-1"/>
        </w:rPr>
        <w:t>elaborare</w:t>
      </w:r>
      <w:r>
        <w:rPr>
          <w:spacing w:val="1"/>
        </w:rPr>
        <w:t xml:space="preserve"> </w:t>
      </w:r>
      <w:r>
        <w:t>la</w:t>
      </w:r>
      <w:r>
        <w:rPr>
          <w:spacing w:val="-2"/>
        </w:rPr>
        <w:t xml:space="preserve"> </w:t>
      </w:r>
      <w:r w:rsidR="00AC1C98">
        <w:rPr>
          <w:spacing w:val="-1"/>
        </w:rPr>
        <w:t>R</w:t>
      </w:r>
      <w:r>
        <w:rPr>
          <w:spacing w:val="-1"/>
        </w:rPr>
        <w:t>elazione</w:t>
      </w:r>
      <w:r>
        <w:rPr>
          <w:spacing w:val="1"/>
        </w:rPr>
        <w:t xml:space="preserve"> </w:t>
      </w:r>
      <w:r>
        <w:rPr>
          <w:spacing w:val="-2"/>
        </w:rPr>
        <w:t xml:space="preserve">sulla </w:t>
      </w:r>
      <w:r w:rsidR="00AC1C98">
        <w:t>G</w:t>
      </w:r>
      <w:r>
        <w:t>estione.</w:t>
      </w:r>
    </w:p>
    <w:p w:rsidR="005F1925" w:rsidRDefault="005F1925">
      <w:pPr>
        <w:pStyle w:val="Corpodeltesto"/>
        <w:kinsoku w:val="0"/>
        <w:overflowPunct w:val="0"/>
        <w:spacing w:before="2"/>
        <w:ind w:left="0" w:firstLine="0"/>
        <w:rPr>
          <w:sz w:val="17"/>
          <w:szCs w:val="17"/>
        </w:rPr>
      </w:pPr>
    </w:p>
    <w:p w:rsidR="005F1925" w:rsidRDefault="005F1925">
      <w:pPr>
        <w:pStyle w:val="Corpodeltesto"/>
        <w:kinsoku w:val="0"/>
        <w:overflowPunct w:val="0"/>
        <w:ind w:left="112" w:firstLine="0"/>
        <w:rPr>
          <w:b/>
          <w:bCs/>
          <w:color w:val="5B9BD4"/>
          <w:spacing w:val="-1"/>
        </w:rPr>
      </w:pPr>
      <w:bookmarkStart w:id="60" w:name="bookmark38"/>
      <w:bookmarkEnd w:id="60"/>
      <w:r>
        <w:rPr>
          <w:b/>
          <w:bCs/>
          <w:color w:val="5B9BD4"/>
          <w:spacing w:val="-1"/>
        </w:rPr>
        <w:t xml:space="preserve">Art. </w:t>
      </w:r>
      <w:r w:rsidR="00D900A3">
        <w:rPr>
          <w:b/>
          <w:bCs/>
          <w:color w:val="5B9BD4"/>
        </w:rPr>
        <w:t>48</w:t>
      </w:r>
      <w:r>
        <w:rPr>
          <w:b/>
          <w:bCs/>
          <w:color w:val="5B9BD4"/>
          <w:spacing w:val="-2"/>
        </w:rPr>
        <w:t xml:space="preserve"> </w:t>
      </w:r>
      <w:r>
        <w:rPr>
          <w:b/>
          <w:bCs/>
          <w:color w:val="5B9BD4"/>
          <w:spacing w:val="-1"/>
        </w:rPr>
        <w:t>L’approvazione</w:t>
      </w:r>
      <w:r>
        <w:rPr>
          <w:b/>
          <w:bCs/>
          <w:color w:val="5B9BD4"/>
          <w:spacing w:val="-2"/>
        </w:rPr>
        <w:t xml:space="preserve"> </w:t>
      </w:r>
      <w:r>
        <w:rPr>
          <w:b/>
          <w:bCs/>
          <w:color w:val="5B9BD4"/>
        </w:rPr>
        <w:t>del</w:t>
      </w:r>
      <w:r>
        <w:rPr>
          <w:b/>
          <w:bCs/>
          <w:color w:val="5B9BD4"/>
          <w:spacing w:val="-2"/>
        </w:rPr>
        <w:t xml:space="preserve"> </w:t>
      </w:r>
      <w:r>
        <w:rPr>
          <w:b/>
          <w:bCs/>
          <w:color w:val="5B9BD4"/>
          <w:spacing w:val="-1"/>
        </w:rPr>
        <w:t>rendiconto</w:t>
      </w:r>
      <w:r>
        <w:rPr>
          <w:b/>
          <w:bCs/>
          <w:color w:val="5B9BD4"/>
          <w:spacing w:val="-3"/>
        </w:rPr>
        <w:t xml:space="preserve"> </w:t>
      </w:r>
      <w:r>
        <w:rPr>
          <w:b/>
          <w:bCs/>
          <w:color w:val="5B9BD4"/>
          <w:spacing w:val="-1"/>
        </w:rPr>
        <w:t>della</w:t>
      </w:r>
      <w:r>
        <w:rPr>
          <w:b/>
          <w:bCs/>
          <w:color w:val="5B9BD4"/>
          <w:spacing w:val="-2"/>
        </w:rPr>
        <w:t xml:space="preserve"> </w:t>
      </w:r>
      <w:r>
        <w:rPr>
          <w:b/>
          <w:bCs/>
          <w:color w:val="5B9BD4"/>
          <w:spacing w:val="-1"/>
        </w:rPr>
        <w:t>gestione</w:t>
      </w:r>
    </w:p>
    <w:p w:rsidR="00643CDC" w:rsidRDefault="00643CDC">
      <w:pPr>
        <w:pStyle w:val="Corpodeltesto"/>
        <w:kinsoku w:val="0"/>
        <w:overflowPunct w:val="0"/>
        <w:ind w:left="112" w:firstLine="0"/>
        <w:rPr>
          <w:color w:val="000000"/>
        </w:rPr>
      </w:pPr>
    </w:p>
    <w:p w:rsidR="007E1CE5" w:rsidRPr="007E1CE5" w:rsidRDefault="005F1925" w:rsidP="00791D90">
      <w:pPr>
        <w:pStyle w:val="Corpodeltesto"/>
        <w:numPr>
          <w:ilvl w:val="0"/>
          <w:numId w:val="27"/>
        </w:numPr>
        <w:tabs>
          <w:tab w:val="left" w:pos="474"/>
        </w:tabs>
        <w:kinsoku w:val="0"/>
        <w:overflowPunct w:val="0"/>
        <w:ind w:right="113"/>
        <w:jc w:val="both"/>
      </w:pPr>
      <w:r>
        <w:rPr>
          <w:spacing w:val="-1"/>
        </w:rPr>
        <w:t>Lo</w:t>
      </w:r>
      <w:r>
        <w:rPr>
          <w:spacing w:val="27"/>
        </w:rPr>
        <w:t xml:space="preserve"> </w:t>
      </w:r>
      <w:r>
        <w:rPr>
          <w:spacing w:val="-1"/>
        </w:rPr>
        <w:t>schema</w:t>
      </w:r>
      <w:r>
        <w:rPr>
          <w:spacing w:val="26"/>
        </w:rPr>
        <w:t xml:space="preserve"> </w:t>
      </w:r>
      <w:r>
        <w:rPr>
          <w:spacing w:val="-1"/>
        </w:rPr>
        <w:t>di</w:t>
      </w:r>
      <w:r>
        <w:rPr>
          <w:spacing w:val="27"/>
        </w:rPr>
        <w:t xml:space="preserve"> </w:t>
      </w:r>
      <w:r>
        <w:rPr>
          <w:spacing w:val="-1"/>
        </w:rPr>
        <w:t>rendiconto</w:t>
      </w:r>
      <w:r>
        <w:rPr>
          <w:spacing w:val="28"/>
        </w:rPr>
        <w:t xml:space="preserve"> </w:t>
      </w:r>
      <w:r>
        <w:rPr>
          <w:spacing w:val="-1"/>
        </w:rPr>
        <w:t>della</w:t>
      </w:r>
      <w:r>
        <w:rPr>
          <w:spacing w:val="26"/>
        </w:rPr>
        <w:t xml:space="preserve"> </w:t>
      </w:r>
      <w:r>
        <w:rPr>
          <w:spacing w:val="-1"/>
        </w:rPr>
        <w:t>gestione,</w:t>
      </w:r>
      <w:r>
        <w:rPr>
          <w:spacing w:val="23"/>
        </w:rPr>
        <w:t xml:space="preserve"> </w:t>
      </w:r>
      <w:r>
        <w:rPr>
          <w:spacing w:val="-1"/>
        </w:rPr>
        <w:t>predisposto</w:t>
      </w:r>
      <w:r>
        <w:rPr>
          <w:spacing w:val="27"/>
        </w:rPr>
        <w:t xml:space="preserve"> </w:t>
      </w:r>
      <w:r>
        <w:rPr>
          <w:spacing w:val="-1"/>
        </w:rPr>
        <w:t>dal</w:t>
      </w:r>
      <w:r>
        <w:rPr>
          <w:spacing w:val="27"/>
        </w:rPr>
        <w:t xml:space="preserve"> </w:t>
      </w:r>
      <w:r>
        <w:rPr>
          <w:spacing w:val="-1"/>
        </w:rPr>
        <w:t>servizio</w:t>
      </w:r>
      <w:r>
        <w:rPr>
          <w:spacing w:val="27"/>
        </w:rPr>
        <w:t xml:space="preserve"> </w:t>
      </w:r>
      <w:r>
        <w:rPr>
          <w:spacing w:val="-1"/>
        </w:rPr>
        <w:t>finanziario,</w:t>
      </w:r>
      <w:r>
        <w:rPr>
          <w:spacing w:val="25"/>
        </w:rPr>
        <w:t xml:space="preserve"> </w:t>
      </w:r>
      <w:r>
        <w:t>è</w:t>
      </w:r>
      <w:r>
        <w:rPr>
          <w:spacing w:val="41"/>
        </w:rPr>
        <w:t xml:space="preserve"> </w:t>
      </w:r>
      <w:r>
        <w:rPr>
          <w:spacing w:val="-1"/>
        </w:rPr>
        <w:t>approvato</w:t>
      </w:r>
      <w:r>
        <w:rPr>
          <w:spacing w:val="25"/>
        </w:rPr>
        <w:t xml:space="preserve"> </w:t>
      </w:r>
      <w:r>
        <w:rPr>
          <w:spacing w:val="-1"/>
        </w:rPr>
        <w:t>dalla</w:t>
      </w:r>
      <w:r>
        <w:rPr>
          <w:spacing w:val="24"/>
        </w:rPr>
        <w:t xml:space="preserve"> </w:t>
      </w:r>
      <w:r>
        <w:rPr>
          <w:spacing w:val="-2"/>
        </w:rPr>
        <w:t>giunta</w:t>
      </w:r>
      <w:r>
        <w:rPr>
          <w:spacing w:val="24"/>
        </w:rPr>
        <w:t xml:space="preserve"> </w:t>
      </w:r>
      <w:r>
        <w:rPr>
          <w:spacing w:val="-1"/>
        </w:rPr>
        <w:t>comunale.</w:t>
      </w:r>
      <w:r>
        <w:rPr>
          <w:spacing w:val="24"/>
        </w:rPr>
        <w:t xml:space="preserve"> </w:t>
      </w:r>
      <w:r>
        <w:rPr>
          <w:spacing w:val="-1"/>
        </w:rPr>
        <w:t>La</w:t>
      </w:r>
      <w:r>
        <w:rPr>
          <w:spacing w:val="24"/>
        </w:rPr>
        <w:t xml:space="preserve"> </w:t>
      </w:r>
      <w:r>
        <w:rPr>
          <w:spacing w:val="-1"/>
        </w:rPr>
        <w:t>relativa</w:t>
      </w:r>
      <w:r>
        <w:rPr>
          <w:spacing w:val="24"/>
        </w:rPr>
        <w:t xml:space="preserve"> </w:t>
      </w:r>
      <w:r>
        <w:rPr>
          <w:spacing w:val="-1"/>
        </w:rPr>
        <w:t>deliberazione</w:t>
      </w:r>
      <w:r>
        <w:rPr>
          <w:spacing w:val="28"/>
        </w:rPr>
        <w:t xml:space="preserve"> </w:t>
      </w:r>
      <w:r>
        <w:rPr>
          <w:spacing w:val="2"/>
        </w:rPr>
        <w:t>di</w:t>
      </w:r>
      <w:r>
        <w:rPr>
          <w:spacing w:val="26"/>
        </w:rPr>
        <w:t xml:space="preserve"> </w:t>
      </w:r>
      <w:r>
        <w:rPr>
          <w:spacing w:val="-1"/>
        </w:rPr>
        <w:t>giunta,</w:t>
      </w:r>
      <w:r>
        <w:rPr>
          <w:spacing w:val="24"/>
        </w:rPr>
        <w:t xml:space="preserve"> </w:t>
      </w:r>
      <w:r>
        <w:rPr>
          <w:spacing w:val="-1"/>
        </w:rPr>
        <w:t>completa</w:t>
      </w:r>
      <w:r>
        <w:rPr>
          <w:spacing w:val="24"/>
        </w:rPr>
        <w:t xml:space="preserve"> </w:t>
      </w:r>
      <w:r>
        <w:rPr>
          <w:spacing w:val="-1"/>
        </w:rPr>
        <w:t>degli</w:t>
      </w:r>
      <w:r>
        <w:rPr>
          <w:spacing w:val="51"/>
        </w:rPr>
        <w:t xml:space="preserve"> </w:t>
      </w:r>
      <w:r>
        <w:rPr>
          <w:spacing w:val="-1"/>
        </w:rPr>
        <w:t>allegati</w:t>
      </w:r>
      <w:r w:rsidR="007E1CE5">
        <w:rPr>
          <w:spacing w:val="-1"/>
        </w:rPr>
        <w:t xml:space="preserve"> </w:t>
      </w:r>
      <w:r w:rsidR="007E1CE5" w:rsidRPr="007E1CE5">
        <w:rPr>
          <w:spacing w:val="-1"/>
        </w:rPr>
        <w:t xml:space="preserve">di legge, è sottoposto all’esame dell’organo di revisione, che trasmette all’ente la relazione di propria competenza, entro </w:t>
      </w:r>
      <w:r w:rsidR="007C5A9F">
        <w:rPr>
          <w:spacing w:val="-1"/>
        </w:rPr>
        <w:t>20</w:t>
      </w:r>
      <w:r w:rsidR="007E1CE5" w:rsidRPr="007E1CE5">
        <w:rPr>
          <w:spacing w:val="-1"/>
        </w:rPr>
        <w:t xml:space="preserve"> giorni dalla ricezione </w:t>
      </w:r>
      <w:r w:rsidR="00536027">
        <w:rPr>
          <w:spacing w:val="-1"/>
        </w:rPr>
        <w:t>degli atti.</w:t>
      </w:r>
    </w:p>
    <w:p w:rsidR="005F1925" w:rsidRPr="007A097E" w:rsidRDefault="005F1925" w:rsidP="007E1CE5">
      <w:pPr>
        <w:pStyle w:val="Corpodeltesto"/>
        <w:tabs>
          <w:tab w:val="left" w:pos="474"/>
        </w:tabs>
        <w:kinsoku w:val="0"/>
        <w:overflowPunct w:val="0"/>
        <w:ind w:right="113" w:firstLine="0"/>
        <w:jc w:val="both"/>
      </w:pPr>
    </w:p>
    <w:p w:rsidR="005F1925" w:rsidRDefault="00785EA3" w:rsidP="00791D90">
      <w:pPr>
        <w:pStyle w:val="Corpodeltesto"/>
        <w:numPr>
          <w:ilvl w:val="0"/>
          <w:numId w:val="27"/>
        </w:numPr>
        <w:kinsoku w:val="0"/>
        <w:overflowPunct w:val="0"/>
        <w:spacing w:before="4" w:line="274" w:lineRule="auto"/>
        <w:ind w:right="119"/>
        <w:jc w:val="both"/>
      </w:pPr>
      <w:r>
        <w:rPr>
          <w:spacing w:val="-1"/>
        </w:rPr>
        <w:t xml:space="preserve">La proposta di delibera di Consiglio di approvazione del rendiconto, redatta dal </w:t>
      </w:r>
      <w:r w:rsidR="00077759">
        <w:rPr>
          <w:spacing w:val="-1"/>
        </w:rPr>
        <w:t>Responsabili</w:t>
      </w:r>
      <w:r>
        <w:rPr>
          <w:spacing w:val="-1"/>
        </w:rPr>
        <w:t xml:space="preserve"> del Servizio Finanziario</w:t>
      </w:r>
      <w:r w:rsidR="00DB2FC9">
        <w:rPr>
          <w:spacing w:val="-1"/>
        </w:rPr>
        <w:t xml:space="preserve">, </w:t>
      </w:r>
      <w:r w:rsidR="00DB2FC9" w:rsidRPr="00DB2FC9">
        <w:rPr>
          <w:spacing w:val="-1"/>
        </w:rPr>
        <w:t>unitamente allo schema del rendiconto medesimo ed agli altri allegati</w:t>
      </w:r>
      <w:r>
        <w:rPr>
          <w:spacing w:val="-1"/>
        </w:rPr>
        <w:t xml:space="preserve"> e t</w:t>
      </w:r>
      <w:r w:rsidR="005F1925" w:rsidRPr="007A097E">
        <w:rPr>
          <w:spacing w:val="-1"/>
        </w:rPr>
        <w:t>utta</w:t>
      </w:r>
      <w:r w:rsidR="005F1925" w:rsidRPr="007A097E">
        <w:rPr>
          <w:spacing w:val="46"/>
        </w:rPr>
        <w:t xml:space="preserve"> </w:t>
      </w:r>
      <w:r w:rsidR="005F1925">
        <w:t>la</w:t>
      </w:r>
      <w:r w:rsidR="005F1925" w:rsidRPr="007A097E">
        <w:rPr>
          <w:spacing w:val="45"/>
        </w:rPr>
        <w:t xml:space="preserve"> </w:t>
      </w:r>
      <w:r w:rsidR="005F1925" w:rsidRPr="007A097E">
        <w:rPr>
          <w:spacing w:val="-1"/>
        </w:rPr>
        <w:t>documentazione</w:t>
      </w:r>
      <w:r w:rsidR="005F1925" w:rsidRPr="007A097E">
        <w:rPr>
          <w:spacing w:val="47"/>
        </w:rPr>
        <w:t xml:space="preserve"> </w:t>
      </w:r>
      <w:r w:rsidR="005F1925" w:rsidRPr="007A097E">
        <w:rPr>
          <w:spacing w:val="-1"/>
        </w:rPr>
        <w:t>necessaria</w:t>
      </w:r>
      <w:r w:rsidR="005F1925" w:rsidRPr="007A097E">
        <w:rPr>
          <w:spacing w:val="45"/>
        </w:rPr>
        <w:t xml:space="preserve"> </w:t>
      </w:r>
      <w:r w:rsidR="005F1925" w:rsidRPr="007A097E">
        <w:rPr>
          <w:spacing w:val="-1"/>
        </w:rPr>
        <w:t>per</w:t>
      </w:r>
      <w:r w:rsidR="005F1925" w:rsidRPr="007A097E">
        <w:rPr>
          <w:spacing w:val="46"/>
        </w:rPr>
        <w:t xml:space="preserve"> </w:t>
      </w:r>
      <w:r w:rsidR="005F1925" w:rsidRPr="007A097E">
        <w:rPr>
          <w:spacing w:val="-1"/>
        </w:rPr>
        <w:t>l’approvazione</w:t>
      </w:r>
      <w:r w:rsidR="005F1925" w:rsidRPr="007A097E">
        <w:rPr>
          <w:spacing w:val="49"/>
        </w:rPr>
        <w:t xml:space="preserve"> </w:t>
      </w:r>
      <w:r w:rsidR="005F1925" w:rsidRPr="007A097E">
        <w:rPr>
          <w:spacing w:val="-1"/>
        </w:rPr>
        <w:t>del</w:t>
      </w:r>
      <w:r w:rsidR="005F1925" w:rsidRPr="007A097E">
        <w:rPr>
          <w:spacing w:val="47"/>
        </w:rPr>
        <w:t xml:space="preserve"> </w:t>
      </w:r>
      <w:r w:rsidR="005F1925" w:rsidRPr="007A097E">
        <w:rPr>
          <w:spacing w:val="-1"/>
        </w:rPr>
        <w:t>Rendiconto</w:t>
      </w:r>
      <w:r w:rsidR="005F1925" w:rsidRPr="007A097E">
        <w:rPr>
          <w:spacing w:val="48"/>
        </w:rPr>
        <w:t xml:space="preserve"> </w:t>
      </w:r>
      <w:r w:rsidR="005F1925">
        <w:t>di</w:t>
      </w:r>
      <w:r w:rsidR="005F1925" w:rsidRPr="007A097E">
        <w:rPr>
          <w:spacing w:val="47"/>
        </w:rPr>
        <w:t xml:space="preserve"> </w:t>
      </w:r>
      <w:r w:rsidR="005F1925" w:rsidRPr="007A097E">
        <w:rPr>
          <w:spacing w:val="-2"/>
        </w:rPr>
        <w:t>Gestione</w:t>
      </w:r>
      <w:r w:rsidR="005F1925" w:rsidRPr="007A097E">
        <w:rPr>
          <w:spacing w:val="53"/>
        </w:rPr>
        <w:t xml:space="preserve"> </w:t>
      </w:r>
      <w:r w:rsidR="005F1925" w:rsidRPr="007A097E">
        <w:rPr>
          <w:spacing w:val="-1"/>
        </w:rPr>
        <w:t>viene</w:t>
      </w:r>
      <w:r w:rsidR="005F1925" w:rsidRPr="007A097E">
        <w:rPr>
          <w:spacing w:val="1"/>
        </w:rPr>
        <w:t xml:space="preserve"> </w:t>
      </w:r>
      <w:r w:rsidR="005F1925" w:rsidRPr="007A097E">
        <w:rPr>
          <w:spacing w:val="-1"/>
        </w:rPr>
        <w:t>messa</w:t>
      </w:r>
      <w:r w:rsidR="005F1925" w:rsidRPr="007A097E">
        <w:rPr>
          <w:spacing w:val="-2"/>
        </w:rPr>
        <w:t xml:space="preserve"> </w:t>
      </w:r>
      <w:r w:rsidR="005F1925">
        <w:t>a</w:t>
      </w:r>
      <w:r w:rsidR="005F1925" w:rsidRPr="007A097E">
        <w:rPr>
          <w:spacing w:val="-2"/>
        </w:rPr>
        <w:t xml:space="preserve"> </w:t>
      </w:r>
      <w:r w:rsidR="005F1925" w:rsidRPr="007A097E">
        <w:rPr>
          <w:spacing w:val="-1"/>
        </w:rPr>
        <w:t>disposizione</w:t>
      </w:r>
      <w:r w:rsidR="005F1925" w:rsidRPr="007A097E">
        <w:rPr>
          <w:spacing w:val="1"/>
        </w:rPr>
        <w:t xml:space="preserve"> </w:t>
      </w:r>
      <w:r w:rsidR="005F1925" w:rsidRPr="007A097E">
        <w:rPr>
          <w:spacing w:val="-1"/>
        </w:rPr>
        <w:t>dei</w:t>
      </w:r>
      <w:r w:rsidR="005F1925">
        <w:t xml:space="preserve"> </w:t>
      </w:r>
      <w:r w:rsidR="005F1925" w:rsidRPr="007A097E">
        <w:rPr>
          <w:spacing w:val="-1"/>
        </w:rPr>
        <w:t xml:space="preserve">consiglieri comunali </w:t>
      </w:r>
      <w:r w:rsidR="00F10EAB">
        <w:rPr>
          <w:spacing w:val="3"/>
        </w:rPr>
        <w:t>mediante deposito in comune</w:t>
      </w:r>
      <w:r w:rsidR="005F1925" w:rsidRPr="007A097E">
        <w:rPr>
          <w:spacing w:val="3"/>
        </w:rPr>
        <w:t>,</w:t>
      </w:r>
      <w:r w:rsidR="005F1925" w:rsidRPr="007A097E">
        <w:rPr>
          <w:spacing w:val="7"/>
        </w:rPr>
        <w:t xml:space="preserve"> </w:t>
      </w:r>
      <w:r w:rsidR="007A097E">
        <w:rPr>
          <w:spacing w:val="3"/>
        </w:rPr>
        <w:t>almeno venti giorni prima della data di approvazione</w:t>
      </w:r>
      <w:r w:rsidR="005F1925" w:rsidRPr="007A097E">
        <w:rPr>
          <w:spacing w:val="3"/>
        </w:rPr>
        <w:t>;</w:t>
      </w:r>
    </w:p>
    <w:p w:rsidR="005F1925" w:rsidRDefault="005F1925">
      <w:pPr>
        <w:pStyle w:val="Corpodeltesto"/>
        <w:kinsoku w:val="0"/>
        <w:overflowPunct w:val="0"/>
        <w:spacing w:before="10"/>
        <w:ind w:left="0" w:firstLine="0"/>
        <w:rPr>
          <w:sz w:val="23"/>
          <w:szCs w:val="23"/>
        </w:rPr>
      </w:pPr>
    </w:p>
    <w:p w:rsidR="005F1925" w:rsidRDefault="005F1925">
      <w:pPr>
        <w:pStyle w:val="Corpodeltesto"/>
        <w:kinsoku w:val="0"/>
        <w:overflowPunct w:val="0"/>
        <w:ind w:left="112" w:firstLine="0"/>
        <w:rPr>
          <w:color w:val="000000"/>
        </w:rPr>
      </w:pPr>
      <w:bookmarkStart w:id="61" w:name="bookmark39"/>
      <w:bookmarkEnd w:id="61"/>
      <w:r>
        <w:rPr>
          <w:b/>
          <w:bCs/>
          <w:color w:val="5B9BD4"/>
          <w:spacing w:val="-1"/>
        </w:rPr>
        <w:t xml:space="preserve">Art. </w:t>
      </w:r>
      <w:r w:rsidR="00D900A3">
        <w:rPr>
          <w:b/>
          <w:bCs/>
          <w:color w:val="5B9BD4"/>
          <w:spacing w:val="-1"/>
        </w:rPr>
        <w:t>49</w:t>
      </w:r>
      <w:r>
        <w:rPr>
          <w:b/>
          <w:bCs/>
          <w:color w:val="5B9BD4"/>
          <w:spacing w:val="-1"/>
        </w:rPr>
        <w:t xml:space="preserve"> </w:t>
      </w:r>
      <w:r>
        <w:rPr>
          <w:b/>
          <w:bCs/>
          <w:color w:val="5B9BD4"/>
        </w:rPr>
        <w:t>Il</w:t>
      </w:r>
      <w:r>
        <w:rPr>
          <w:b/>
          <w:bCs/>
          <w:color w:val="5B9BD4"/>
          <w:spacing w:val="-1"/>
        </w:rPr>
        <w:t xml:space="preserve"> </w:t>
      </w:r>
      <w:proofErr w:type="spellStart"/>
      <w:r>
        <w:rPr>
          <w:b/>
          <w:bCs/>
          <w:color w:val="5B9BD4"/>
          <w:spacing w:val="-1"/>
        </w:rPr>
        <w:t>riaccertamento</w:t>
      </w:r>
      <w:proofErr w:type="spellEnd"/>
      <w:r>
        <w:rPr>
          <w:b/>
          <w:bCs/>
          <w:color w:val="5B9BD4"/>
          <w:spacing w:val="-1"/>
        </w:rPr>
        <w:t xml:space="preserve"> dei</w:t>
      </w:r>
      <w:r>
        <w:rPr>
          <w:b/>
          <w:bCs/>
          <w:color w:val="5B9BD4"/>
          <w:spacing w:val="-2"/>
        </w:rPr>
        <w:t xml:space="preserve"> </w:t>
      </w:r>
      <w:r>
        <w:rPr>
          <w:b/>
          <w:bCs/>
          <w:color w:val="5B9BD4"/>
          <w:spacing w:val="-1"/>
        </w:rPr>
        <w:t>residui</w:t>
      </w:r>
    </w:p>
    <w:p w:rsidR="005F1925" w:rsidRDefault="005F1925" w:rsidP="00791D90">
      <w:pPr>
        <w:pStyle w:val="Corpodeltesto"/>
        <w:numPr>
          <w:ilvl w:val="0"/>
          <w:numId w:val="26"/>
        </w:numPr>
        <w:tabs>
          <w:tab w:val="left" w:pos="474"/>
        </w:tabs>
        <w:kinsoku w:val="0"/>
        <w:overflowPunct w:val="0"/>
        <w:spacing w:before="37" w:line="275" w:lineRule="auto"/>
        <w:ind w:right="114"/>
        <w:jc w:val="both"/>
      </w:pPr>
      <w:r>
        <w:rPr>
          <w:spacing w:val="-1"/>
        </w:rPr>
        <w:t>Prima</w:t>
      </w:r>
      <w:r>
        <w:rPr>
          <w:spacing w:val="28"/>
        </w:rPr>
        <w:t xml:space="preserve"> </w:t>
      </w:r>
      <w:r>
        <w:rPr>
          <w:spacing w:val="-1"/>
        </w:rPr>
        <w:t>dell’inserimento</w:t>
      </w:r>
      <w:r>
        <w:rPr>
          <w:spacing w:val="30"/>
        </w:rPr>
        <w:t xml:space="preserve"> </w:t>
      </w:r>
      <w:r>
        <w:rPr>
          <w:spacing w:val="-1"/>
        </w:rPr>
        <w:t>dei</w:t>
      </w:r>
      <w:r>
        <w:rPr>
          <w:spacing w:val="30"/>
        </w:rPr>
        <w:t xml:space="preserve"> </w:t>
      </w:r>
      <w:r>
        <w:rPr>
          <w:spacing w:val="-1"/>
        </w:rPr>
        <w:t>residui</w:t>
      </w:r>
      <w:r>
        <w:rPr>
          <w:spacing w:val="30"/>
        </w:rPr>
        <w:t xml:space="preserve"> </w:t>
      </w:r>
      <w:r>
        <w:rPr>
          <w:spacing w:val="-1"/>
        </w:rPr>
        <w:t>attivi</w:t>
      </w:r>
      <w:r>
        <w:rPr>
          <w:spacing w:val="28"/>
        </w:rPr>
        <w:t xml:space="preserve"> </w:t>
      </w:r>
      <w:r>
        <w:t>e</w:t>
      </w:r>
      <w:r>
        <w:rPr>
          <w:spacing w:val="32"/>
        </w:rPr>
        <w:t xml:space="preserve"> </w:t>
      </w:r>
      <w:r>
        <w:rPr>
          <w:spacing w:val="-1"/>
        </w:rPr>
        <w:t>passivi</w:t>
      </w:r>
      <w:r>
        <w:rPr>
          <w:spacing w:val="30"/>
        </w:rPr>
        <w:t xml:space="preserve"> </w:t>
      </w:r>
      <w:r>
        <w:rPr>
          <w:spacing w:val="-1"/>
        </w:rPr>
        <w:t>nel</w:t>
      </w:r>
      <w:r>
        <w:rPr>
          <w:spacing w:val="30"/>
        </w:rPr>
        <w:t xml:space="preserve"> </w:t>
      </w:r>
      <w:r>
        <w:rPr>
          <w:spacing w:val="-1"/>
        </w:rPr>
        <w:t>conto</w:t>
      </w:r>
      <w:r>
        <w:rPr>
          <w:spacing w:val="27"/>
        </w:rPr>
        <w:t xml:space="preserve"> </w:t>
      </w:r>
      <w:r>
        <w:t>del</w:t>
      </w:r>
      <w:r>
        <w:rPr>
          <w:spacing w:val="30"/>
        </w:rPr>
        <w:t xml:space="preserve"> </w:t>
      </w:r>
      <w:r>
        <w:rPr>
          <w:spacing w:val="-1"/>
        </w:rPr>
        <w:t>bilancio,</w:t>
      </w:r>
      <w:r>
        <w:rPr>
          <w:spacing w:val="28"/>
        </w:rPr>
        <w:t xml:space="preserve"> </w:t>
      </w:r>
      <w:r>
        <w:rPr>
          <w:spacing w:val="-1"/>
        </w:rPr>
        <w:t>ogni</w:t>
      </w:r>
      <w:r>
        <w:rPr>
          <w:spacing w:val="31"/>
        </w:rPr>
        <w:t xml:space="preserve"> </w:t>
      </w:r>
      <w:r>
        <w:rPr>
          <w:spacing w:val="-1"/>
        </w:rPr>
        <w:t>responsabile</w:t>
      </w:r>
      <w:r>
        <w:rPr>
          <w:spacing w:val="70"/>
        </w:rPr>
        <w:t xml:space="preserve"> </w:t>
      </w:r>
      <w:r>
        <w:t>di</w:t>
      </w:r>
      <w:r>
        <w:rPr>
          <w:spacing w:val="68"/>
        </w:rPr>
        <w:t xml:space="preserve"> </w:t>
      </w:r>
      <w:r>
        <w:rPr>
          <w:spacing w:val="-1"/>
        </w:rPr>
        <w:t>servizio</w:t>
      </w:r>
      <w:r>
        <w:rPr>
          <w:spacing w:val="70"/>
        </w:rPr>
        <w:t xml:space="preserve"> </w:t>
      </w:r>
      <w:r>
        <w:rPr>
          <w:spacing w:val="-1"/>
        </w:rPr>
        <w:t>provvede</w:t>
      </w:r>
      <w:r>
        <w:t xml:space="preserve"> </w:t>
      </w:r>
      <w:r>
        <w:rPr>
          <w:spacing w:val="-1"/>
        </w:rPr>
        <w:t>all’operazione</w:t>
      </w:r>
      <w:r w:rsidR="00E17EEE">
        <w:t xml:space="preserve"> </w:t>
      </w:r>
      <w:r>
        <w:t>di</w:t>
      </w:r>
      <w:r>
        <w:rPr>
          <w:spacing w:val="1"/>
        </w:rPr>
        <w:t xml:space="preserve"> </w:t>
      </w:r>
      <w:proofErr w:type="spellStart"/>
      <w:r>
        <w:rPr>
          <w:spacing w:val="-2"/>
        </w:rPr>
        <w:t>riaccertamento</w:t>
      </w:r>
      <w:proofErr w:type="spellEnd"/>
      <w:r>
        <w:rPr>
          <w:spacing w:val="1"/>
        </w:rPr>
        <w:t xml:space="preserve"> </w:t>
      </w:r>
      <w:r>
        <w:rPr>
          <w:spacing w:val="-1"/>
        </w:rPr>
        <w:t>degli</w:t>
      </w:r>
      <w:r>
        <w:rPr>
          <w:spacing w:val="68"/>
        </w:rPr>
        <w:t xml:space="preserve"> </w:t>
      </w:r>
      <w:r w:rsidR="00E17EEE">
        <w:rPr>
          <w:spacing w:val="-1"/>
        </w:rPr>
        <w:t>stessi, così</w:t>
      </w:r>
      <w:r w:rsidR="006A7509">
        <w:rPr>
          <w:spacing w:val="-1"/>
        </w:rPr>
        <w:t xml:space="preserve"> come previsto dagli articoli</w:t>
      </w:r>
      <w:r w:rsidR="007E1CE5">
        <w:rPr>
          <w:spacing w:val="-1"/>
        </w:rPr>
        <w:t xml:space="preserve"> </w:t>
      </w:r>
      <w:r w:rsidR="00660279" w:rsidRPr="00660279">
        <w:rPr>
          <w:spacing w:val="-1"/>
        </w:rPr>
        <w:t>35</w:t>
      </w:r>
      <w:r w:rsidR="0047344B" w:rsidRPr="00660279">
        <w:rPr>
          <w:spacing w:val="-1"/>
        </w:rPr>
        <w:t xml:space="preserve"> e</w:t>
      </w:r>
      <w:r w:rsidR="007E1CE5" w:rsidRPr="00660279">
        <w:rPr>
          <w:spacing w:val="-1"/>
        </w:rPr>
        <w:t xml:space="preserve"> </w:t>
      </w:r>
      <w:r w:rsidR="00660279" w:rsidRPr="00660279">
        <w:rPr>
          <w:spacing w:val="-1"/>
        </w:rPr>
        <w:t>45</w:t>
      </w:r>
      <w:r w:rsidR="0047344B">
        <w:rPr>
          <w:spacing w:val="-1"/>
        </w:rPr>
        <w:t xml:space="preserve"> del presente regolamento</w:t>
      </w:r>
      <w:r w:rsidR="006A7509">
        <w:rPr>
          <w:spacing w:val="-1"/>
        </w:rPr>
        <w:t>.</w:t>
      </w:r>
      <w:r>
        <w:rPr>
          <w:spacing w:val="67"/>
        </w:rPr>
        <w:t xml:space="preserve"> </w:t>
      </w:r>
      <w:r>
        <w:rPr>
          <w:spacing w:val="-2"/>
        </w:rPr>
        <w:t>Le</w:t>
      </w:r>
      <w:r>
        <w:rPr>
          <w:spacing w:val="53"/>
        </w:rPr>
        <w:t xml:space="preserve"> </w:t>
      </w:r>
      <w:r>
        <w:rPr>
          <w:spacing w:val="-1"/>
        </w:rPr>
        <w:t>risultanze</w:t>
      </w:r>
      <w:r>
        <w:rPr>
          <w:spacing w:val="17"/>
        </w:rPr>
        <w:t xml:space="preserve"> </w:t>
      </w:r>
      <w:r>
        <w:rPr>
          <w:spacing w:val="-1"/>
        </w:rPr>
        <w:t>finali</w:t>
      </w:r>
      <w:r>
        <w:rPr>
          <w:spacing w:val="17"/>
        </w:rPr>
        <w:t xml:space="preserve"> </w:t>
      </w:r>
      <w:r>
        <w:rPr>
          <w:spacing w:val="-1"/>
        </w:rPr>
        <w:t>dell’attività</w:t>
      </w:r>
      <w:r>
        <w:rPr>
          <w:spacing w:val="16"/>
        </w:rPr>
        <w:t xml:space="preserve"> </w:t>
      </w:r>
      <w:r>
        <w:t>di</w:t>
      </w:r>
      <w:r>
        <w:rPr>
          <w:spacing w:val="17"/>
        </w:rPr>
        <w:t xml:space="preserve"> </w:t>
      </w:r>
      <w:proofErr w:type="spellStart"/>
      <w:r>
        <w:rPr>
          <w:spacing w:val="-1"/>
        </w:rPr>
        <w:t>riaccertamento</w:t>
      </w:r>
      <w:proofErr w:type="spellEnd"/>
      <w:r>
        <w:rPr>
          <w:spacing w:val="18"/>
        </w:rPr>
        <w:t xml:space="preserve"> </w:t>
      </w:r>
      <w:r>
        <w:rPr>
          <w:spacing w:val="-1"/>
        </w:rPr>
        <w:t>dei</w:t>
      </w:r>
      <w:r>
        <w:rPr>
          <w:spacing w:val="18"/>
        </w:rPr>
        <w:t xml:space="preserve"> </w:t>
      </w:r>
      <w:r>
        <w:rPr>
          <w:spacing w:val="-1"/>
        </w:rPr>
        <w:t>residui</w:t>
      </w:r>
      <w:r>
        <w:rPr>
          <w:spacing w:val="18"/>
        </w:rPr>
        <w:t xml:space="preserve"> </w:t>
      </w:r>
      <w:r>
        <w:rPr>
          <w:spacing w:val="-1"/>
        </w:rPr>
        <w:t>sono</w:t>
      </w:r>
      <w:r>
        <w:rPr>
          <w:spacing w:val="18"/>
        </w:rPr>
        <w:t xml:space="preserve"> </w:t>
      </w:r>
      <w:r>
        <w:rPr>
          <w:spacing w:val="-1"/>
        </w:rPr>
        <w:t>formalizzate</w:t>
      </w:r>
      <w:r>
        <w:rPr>
          <w:spacing w:val="17"/>
        </w:rPr>
        <w:t xml:space="preserve"> </w:t>
      </w:r>
      <w:r>
        <w:rPr>
          <w:spacing w:val="-2"/>
        </w:rPr>
        <w:t>con</w:t>
      </w:r>
      <w:r>
        <w:rPr>
          <w:spacing w:val="25"/>
        </w:rPr>
        <w:t xml:space="preserve"> </w:t>
      </w:r>
      <w:r>
        <w:rPr>
          <w:spacing w:val="-1"/>
        </w:rPr>
        <w:t>apposita</w:t>
      </w:r>
      <w:r>
        <w:rPr>
          <w:spacing w:val="24"/>
        </w:rPr>
        <w:t xml:space="preserve"> </w:t>
      </w:r>
      <w:r>
        <w:rPr>
          <w:spacing w:val="-2"/>
        </w:rPr>
        <w:t>determinazione</w:t>
      </w:r>
      <w:r>
        <w:rPr>
          <w:spacing w:val="28"/>
        </w:rPr>
        <w:t xml:space="preserve"> </w:t>
      </w:r>
      <w:r>
        <w:rPr>
          <w:spacing w:val="-1"/>
        </w:rPr>
        <w:t>che</w:t>
      </w:r>
      <w:r>
        <w:rPr>
          <w:spacing w:val="25"/>
        </w:rPr>
        <w:t xml:space="preserve"> </w:t>
      </w:r>
      <w:r>
        <w:rPr>
          <w:spacing w:val="-1"/>
        </w:rPr>
        <w:t>ogni</w:t>
      </w:r>
      <w:r>
        <w:rPr>
          <w:spacing w:val="26"/>
        </w:rPr>
        <w:t xml:space="preserve"> </w:t>
      </w:r>
      <w:r>
        <w:rPr>
          <w:spacing w:val="-2"/>
        </w:rPr>
        <w:t>responsabile</w:t>
      </w:r>
      <w:r>
        <w:rPr>
          <w:spacing w:val="28"/>
        </w:rPr>
        <w:t xml:space="preserve"> </w:t>
      </w:r>
      <w:r>
        <w:rPr>
          <w:spacing w:val="-2"/>
        </w:rPr>
        <w:t>di</w:t>
      </w:r>
      <w:r>
        <w:rPr>
          <w:spacing w:val="26"/>
        </w:rPr>
        <w:t xml:space="preserve"> </w:t>
      </w:r>
      <w:r>
        <w:rPr>
          <w:spacing w:val="-1"/>
        </w:rPr>
        <w:t>servizio</w:t>
      </w:r>
      <w:r>
        <w:rPr>
          <w:spacing w:val="26"/>
        </w:rPr>
        <w:t xml:space="preserve"> </w:t>
      </w:r>
      <w:r>
        <w:rPr>
          <w:spacing w:val="-1"/>
        </w:rPr>
        <w:t>deve</w:t>
      </w:r>
      <w:r>
        <w:rPr>
          <w:spacing w:val="28"/>
        </w:rPr>
        <w:t xml:space="preserve"> </w:t>
      </w:r>
      <w:r>
        <w:rPr>
          <w:spacing w:val="-2"/>
        </w:rPr>
        <w:t>adottare</w:t>
      </w:r>
      <w:r>
        <w:rPr>
          <w:spacing w:val="25"/>
        </w:rPr>
        <w:t xml:space="preserve"> </w:t>
      </w:r>
      <w:r>
        <w:rPr>
          <w:spacing w:val="-1"/>
        </w:rPr>
        <w:t>entro</w:t>
      </w:r>
      <w:r>
        <w:rPr>
          <w:spacing w:val="23"/>
        </w:rPr>
        <w:t xml:space="preserve"> </w:t>
      </w:r>
      <w:r>
        <w:t>e</w:t>
      </w:r>
      <w:r>
        <w:rPr>
          <w:spacing w:val="28"/>
        </w:rPr>
        <w:t xml:space="preserve"> </w:t>
      </w:r>
      <w:r>
        <w:rPr>
          <w:spacing w:val="-1"/>
        </w:rPr>
        <w:t>non</w:t>
      </w:r>
      <w:r>
        <w:rPr>
          <w:spacing w:val="89"/>
        </w:rPr>
        <w:t xml:space="preserve"> </w:t>
      </w:r>
      <w:r>
        <w:rPr>
          <w:spacing w:val="-1"/>
        </w:rPr>
        <w:t>oltre</w:t>
      </w:r>
      <w:r>
        <w:rPr>
          <w:spacing w:val="1"/>
        </w:rPr>
        <w:t xml:space="preserve"> </w:t>
      </w:r>
      <w:r>
        <w:t>il</w:t>
      </w:r>
      <w:r>
        <w:rPr>
          <w:spacing w:val="-1"/>
        </w:rPr>
        <w:t xml:space="preserve"> 28</w:t>
      </w:r>
      <w:r>
        <w:rPr>
          <w:spacing w:val="1"/>
        </w:rPr>
        <w:t xml:space="preserve"> </w:t>
      </w:r>
      <w:r>
        <w:rPr>
          <w:spacing w:val="-1"/>
        </w:rPr>
        <w:t>febbraio.</w:t>
      </w:r>
      <w:r>
        <w:t xml:space="preserve"> </w:t>
      </w:r>
      <w:r>
        <w:rPr>
          <w:spacing w:val="-1"/>
        </w:rPr>
        <w:t>Alla</w:t>
      </w:r>
      <w:r>
        <w:t xml:space="preserve"> </w:t>
      </w:r>
      <w:r>
        <w:rPr>
          <w:spacing w:val="-1"/>
        </w:rPr>
        <w:t>determinazione</w:t>
      </w:r>
      <w:r>
        <w:rPr>
          <w:spacing w:val="1"/>
        </w:rPr>
        <w:t xml:space="preserve"> </w:t>
      </w:r>
      <w:r>
        <w:rPr>
          <w:spacing w:val="-1"/>
        </w:rPr>
        <w:t>sono</w:t>
      </w:r>
      <w:r>
        <w:t xml:space="preserve"> </w:t>
      </w:r>
      <w:r>
        <w:rPr>
          <w:spacing w:val="-1"/>
        </w:rPr>
        <w:t>allegati</w:t>
      </w:r>
      <w:r>
        <w:t xml:space="preserve"> </w:t>
      </w:r>
      <w:r>
        <w:rPr>
          <w:spacing w:val="-1"/>
        </w:rPr>
        <w:t>gli elenchi</w:t>
      </w:r>
      <w:r>
        <w:rPr>
          <w:spacing w:val="2"/>
        </w:rPr>
        <w:t xml:space="preserve"> </w:t>
      </w:r>
      <w:r>
        <w:rPr>
          <w:spacing w:val="-1"/>
        </w:rPr>
        <w:t>contenenti</w:t>
      </w:r>
      <w:r>
        <w:t xml:space="preserve"> </w:t>
      </w:r>
      <w:r>
        <w:rPr>
          <w:spacing w:val="-1"/>
        </w:rPr>
        <w:t>gli impegni</w:t>
      </w:r>
      <w:r>
        <w:rPr>
          <w:spacing w:val="31"/>
        </w:rPr>
        <w:t xml:space="preserve"> </w:t>
      </w:r>
      <w:r>
        <w:t>e</w:t>
      </w:r>
      <w:r>
        <w:rPr>
          <w:spacing w:val="-1"/>
        </w:rPr>
        <w:t xml:space="preserve"> gli accertamenti da</w:t>
      </w:r>
      <w:r>
        <w:rPr>
          <w:spacing w:val="-2"/>
        </w:rPr>
        <w:t xml:space="preserve"> </w:t>
      </w:r>
      <w:r>
        <w:rPr>
          <w:spacing w:val="-1"/>
        </w:rPr>
        <w:t>mantenere</w:t>
      </w:r>
      <w:r>
        <w:rPr>
          <w:spacing w:val="1"/>
        </w:rPr>
        <w:t xml:space="preserve"> </w:t>
      </w:r>
      <w:r>
        <w:t>a</w:t>
      </w:r>
      <w:r>
        <w:rPr>
          <w:spacing w:val="-2"/>
        </w:rPr>
        <w:t xml:space="preserve"> </w:t>
      </w:r>
      <w:r>
        <w:rPr>
          <w:spacing w:val="-1"/>
        </w:rPr>
        <w:t>residuo,</w:t>
      </w:r>
      <w:r>
        <w:rPr>
          <w:spacing w:val="-2"/>
        </w:rPr>
        <w:t xml:space="preserve"> </w:t>
      </w:r>
      <w:r>
        <w:rPr>
          <w:spacing w:val="-1"/>
        </w:rPr>
        <w:t>da</w:t>
      </w:r>
      <w:r>
        <w:rPr>
          <w:spacing w:val="-2"/>
        </w:rPr>
        <w:t xml:space="preserve"> </w:t>
      </w:r>
      <w:r>
        <w:rPr>
          <w:spacing w:val="-1"/>
        </w:rPr>
        <w:t>re</w:t>
      </w:r>
      <w:r>
        <w:rPr>
          <w:spacing w:val="1"/>
        </w:rPr>
        <w:t xml:space="preserve"> </w:t>
      </w:r>
      <w:r>
        <w:rPr>
          <w:spacing w:val="-1"/>
        </w:rPr>
        <w:t xml:space="preserve">imputare </w:t>
      </w:r>
      <w:r>
        <w:t>e</w:t>
      </w:r>
      <w:r>
        <w:rPr>
          <w:spacing w:val="1"/>
        </w:rPr>
        <w:t xml:space="preserve"> </w:t>
      </w:r>
      <w:r>
        <w:rPr>
          <w:spacing w:val="-1"/>
        </w:rPr>
        <w:t>da</w:t>
      </w:r>
      <w:r>
        <w:rPr>
          <w:spacing w:val="-5"/>
        </w:rPr>
        <w:t xml:space="preserve"> </w:t>
      </w:r>
      <w:r>
        <w:rPr>
          <w:spacing w:val="-1"/>
        </w:rPr>
        <w:t>eliminare.</w:t>
      </w:r>
    </w:p>
    <w:p w:rsidR="005F1925" w:rsidRDefault="005F1925" w:rsidP="00791D90">
      <w:pPr>
        <w:pStyle w:val="Corpodeltesto"/>
        <w:numPr>
          <w:ilvl w:val="0"/>
          <w:numId w:val="26"/>
        </w:numPr>
        <w:tabs>
          <w:tab w:val="left" w:pos="474"/>
        </w:tabs>
        <w:kinsoku w:val="0"/>
        <w:overflowPunct w:val="0"/>
        <w:spacing w:before="2" w:line="276" w:lineRule="auto"/>
        <w:ind w:right="111"/>
        <w:jc w:val="both"/>
        <w:rPr>
          <w:color w:val="000000"/>
        </w:rPr>
      </w:pPr>
      <w:r>
        <w:rPr>
          <w:color w:val="000000"/>
          <w:spacing w:val="-1"/>
        </w:rPr>
        <w:t>Sulla</w:t>
      </w:r>
      <w:r>
        <w:rPr>
          <w:color w:val="000000"/>
          <w:spacing w:val="67"/>
        </w:rPr>
        <w:t xml:space="preserve"> </w:t>
      </w:r>
      <w:r>
        <w:rPr>
          <w:color w:val="000000"/>
          <w:spacing w:val="-1"/>
        </w:rPr>
        <w:t>base</w:t>
      </w:r>
      <w:r>
        <w:rPr>
          <w:color w:val="000000"/>
        </w:rPr>
        <w:t xml:space="preserve"> </w:t>
      </w:r>
      <w:r>
        <w:rPr>
          <w:color w:val="000000"/>
          <w:spacing w:val="-1"/>
        </w:rPr>
        <w:t>della</w:t>
      </w:r>
      <w:r>
        <w:rPr>
          <w:color w:val="000000"/>
          <w:spacing w:val="67"/>
        </w:rPr>
        <w:t xml:space="preserve"> </w:t>
      </w:r>
      <w:r>
        <w:rPr>
          <w:color w:val="000000"/>
          <w:spacing w:val="-1"/>
        </w:rPr>
        <w:t>verifica</w:t>
      </w:r>
      <w:r>
        <w:rPr>
          <w:color w:val="000000"/>
          <w:spacing w:val="66"/>
        </w:rPr>
        <w:t xml:space="preserve"> </w:t>
      </w:r>
      <w:r>
        <w:rPr>
          <w:color w:val="000000"/>
          <w:spacing w:val="-1"/>
        </w:rPr>
        <w:t>effettuata</w:t>
      </w:r>
      <w:r>
        <w:rPr>
          <w:color w:val="000000"/>
          <w:spacing w:val="67"/>
        </w:rPr>
        <w:t xml:space="preserve"> </w:t>
      </w:r>
      <w:r>
        <w:rPr>
          <w:color w:val="000000"/>
          <w:spacing w:val="-1"/>
        </w:rPr>
        <w:t>da</w:t>
      </w:r>
      <w:r>
        <w:rPr>
          <w:color w:val="000000"/>
          <w:spacing w:val="68"/>
        </w:rPr>
        <w:t xml:space="preserve"> </w:t>
      </w:r>
      <w:r>
        <w:rPr>
          <w:color w:val="000000"/>
          <w:spacing w:val="-1"/>
        </w:rPr>
        <w:t>ciascun</w:t>
      </w:r>
      <w:r>
        <w:rPr>
          <w:color w:val="000000"/>
          <w:spacing w:val="68"/>
        </w:rPr>
        <w:t xml:space="preserve"> </w:t>
      </w:r>
      <w:r>
        <w:rPr>
          <w:color w:val="000000"/>
          <w:spacing w:val="-1"/>
        </w:rPr>
        <w:t>responsabile</w:t>
      </w:r>
      <w:r>
        <w:rPr>
          <w:color w:val="000000"/>
        </w:rPr>
        <w:t xml:space="preserve"> </w:t>
      </w:r>
      <w:r>
        <w:rPr>
          <w:color w:val="000000"/>
          <w:spacing w:val="-1"/>
        </w:rPr>
        <w:t>il</w:t>
      </w:r>
      <w:r>
        <w:rPr>
          <w:color w:val="000000"/>
          <w:spacing w:val="68"/>
        </w:rPr>
        <w:t xml:space="preserve"> </w:t>
      </w:r>
      <w:r>
        <w:rPr>
          <w:color w:val="000000"/>
          <w:spacing w:val="-1"/>
        </w:rPr>
        <w:t>servizio</w:t>
      </w:r>
      <w:r>
        <w:rPr>
          <w:color w:val="000000"/>
          <w:spacing w:val="69"/>
        </w:rPr>
        <w:t xml:space="preserve"> </w:t>
      </w:r>
      <w:r>
        <w:rPr>
          <w:color w:val="000000"/>
          <w:spacing w:val="-1"/>
        </w:rPr>
        <w:t>finanziario</w:t>
      </w:r>
      <w:r>
        <w:rPr>
          <w:color w:val="000000"/>
          <w:spacing w:val="51"/>
        </w:rPr>
        <w:t xml:space="preserve"> </w:t>
      </w:r>
      <w:r>
        <w:rPr>
          <w:color w:val="000000"/>
          <w:spacing w:val="-1"/>
        </w:rPr>
        <w:t>predispone</w:t>
      </w:r>
      <w:r>
        <w:rPr>
          <w:color w:val="000000"/>
          <w:spacing w:val="42"/>
        </w:rPr>
        <w:t xml:space="preserve"> </w:t>
      </w:r>
      <w:r>
        <w:rPr>
          <w:color w:val="000000"/>
        </w:rPr>
        <w:t>la</w:t>
      </w:r>
      <w:r>
        <w:rPr>
          <w:color w:val="000000"/>
          <w:spacing w:val="43"/>
        </w:rPr>
        <w:t xml:space="preserve"> </w:t>
      </w:r>
      <w:r>
        <w:rPr>
          <w:color w:val="000000"/>
          <w:spacing w:val="-2"/>
        </w:rPr>
        <w:t>delibera</w:t>
      </w:r>
      <w:r>
        <w:rPr>
          <w:color w:val="000000"/>
          <w:spacing w:val="44"/>
        </w:rPr>
        <w:t xml:space="preserve"> </w:t>
      </w:r>
      <w:r>
        <w:rPr>
          <w:color w:val="000000"/>
          <w:spacing w:val="-1"/>
        </w:rPr>
        <w:t>di</w:t>
      </w:r>
      <w:r>
        <w:rPr>
          <w:color w:val="000000"/>
          <w:spacing w:val="42"/>
        </w:rPr>
        <w:t xml:space="preserve"> </w:t>
      </w:r>
      <w:r>
        <w:rPr>
          <w:color w:val="000000"/>
          <w:spacing w:val="-1"/>
        </w:rPr>
        <w:t>Giunta</w:t>
      </w:r>
      <w:r>
        <w:rPr>
          <w:color w:val="000000"/>
          <w:spacing w:val="44"/>
        </w:rPr>
        <w:t xml:space="preserve"> </w:t>
      </w:r>
      <w:r>
        <w:rPr>
          <w:color w:val="000000"/>
          <w:spacing w:val="-2"/>
        </w:rPr>
        <w:t>comunale</w:t>
      </w:r>
      <w:r>
        <w:rPr>
          <w:color w:val="000000"/>
          <w:spacing w:val="44"/>
        </w:rPr>
        <w:t xml:space="preserve"> </w:t>
      </w:r>
      <w:r>
        <w:rPr>
          <w:color w:val="000000"/>
          <w:spacing w:val="-1"/>
        </w:rPr>
        <w:t>relativa</w:t>
      </w:r>
      <w:r>
        <w:rPr>
          <w:color w:val="000000"/>
          <w:spacing w:val="43"/>
        </w:rPr>
        <w:t xml:space="preserve"> </w:t>
      </w:r>
      <w:r>
        <w:rPr>
          <w:color w:val="000000"/>
          <w:spacing w:val="-2"/>
        </w:rPr>
        <w:t>al</w:t>
      </w:r>
      <w:r>
        <w:rPr>
          <w:color w:val="000000"/>
          <w:spacing w:val="45"/>
        </w:rPr>
        <w:t xml:space="preserve"> </w:t>
      </w:r>
      <w:proofErr w:type="spellStart"/>
      <w:r>
        <w:rPr>
          <w:color w:val="000000"/>
          <w:spacing w:val="-1"/>
        </w:rPr>
        <w:t>riaccertamento</w:t>
      </w:r>
      <w:proofErr w:type="spellEnd"/>
      <w:r>
        <w:rPr>
          <w:color w:val="000000"/>
          <w:spacing w:val="40"/>
        </w:rPr>
        <w:t xml:space="preserve"> </w:t>
      </w:r>
      <w:r>
        <w:rPr>
          <w:color w:val="000000"/>
          <w:spacing w:val="-1"/>
        </w:rPr>
        <w:t>ordinario</w:t>
      </w:r>
      <w:r>
        <w:rPr>
          <w:color w:val="000000"/>
          <w:spacing w:val="43"/>
        </w:rPr>
        <w:t xml:space="preserve"> </w:t>
      </w:r>
      <w:r>
        <w:rPr>
          <w:color w:val="000000"/>
          <w:spacing w:val="-1"/>
        </w:rPr>
        <w:t>dei</w:t>
      </w:r>
      <w:r>
        <w:rPr>
          <w:color w:val="000000"/>
          <w:spacing w:val="49"/>
        </w:rPr>
        <w:t xml:space="preserve"> </w:t>
      </w:r>
      <w:r>
        <w:rPr>
          <w:color w:val="000000"/>
          <w:spacing w:val="-1"/>
        </w:rPr>
        <w:t>residui</w:t>
      </w:r>
      <w:r>
        <w:rPr>
          <w:color w:val="000000"/>
          <w:spacing w:val="6"/>
        </w:rPr>
        <w:t xml:space="preserve"> </w:t>
      </w:r>
      <w:r>
        <w:rPr>
          <w:color w:val="000000"/>
        </w:rPr>
        <w:t>e</w:t>
      </w:r>
      <w:r>
        <w:rPr>
          <w:color w:val="000000"/>
          <w:spacing w:val="8"/>
        </w:rPr>
        <w:t xml:space="preserve"> </w:t>
      </w:r>
      <w:r>
        <w:rPr>
          <w:color w:val="000000"/>
        </w:rPr>
        <w:t>la</w:t>
      </w:r>
      <w:r>
        <w:rPr>
          <w:color w:val="000000"/>
          <w:spacing w:val="4"/>
        </w:rPr>
        <w:t xml:space="preserve"> </w:t>
      </w:r>
      <w:r>
        <w:rPr>
          <w:color w:val="000000"/>
          <w:spacing w:val="-1"/>
        </w:rPr>
        <w:t>connessa</w:t>
      </w:r>
      <w:r>
        <w:rPr>
          <w:color w:val="000000"/>
          <w:spacing w:val="6"/>
        </w:rPr>
        <w:t xml:space="preserve"> </w:t>
      </w:r>
      <w:r>
        <w:rPr>
          <w:color w:val="000000"/>
          <w:spacing w:val="-1"/>
        </w:rPr>
        <w:t>variazione</w:t>
      </w:r>
      <w:r>
        <w:rPr>
          <w:color w:val="000000"/>
          <w:spacing w:val="8"/>
        </w:rPr>
        <w:t xml:space="preserve"> </w:t>
      </w:r>
      <w:r>
        <w:rPr>
          <w:color w:val="000000"/>
          <w:spacing w:val="-1"/>
        </w:rPr>
        <w:t>di</w:t>
      </w:r>
      <w:r>
        <w:rPr>
          <w:color w:val="000000"/>
          <w:spacing w:val="8"/>
        </w:rPr>
        <w:t xml:space="preserve"> </w:t>
      </w:r>
      <w:r>
        <w:rPr>
          <w:color w:val="000000"/>
          <w:spacing w:val="-2"/>
        </w:rPr>
        <w:t>bilancio,</w:t>
      </w:r>
      <w:r>
        <w:rPr>
          <w:color w:val="000000"/>
          <w:spacing w:val="6"/>
        </w:rPr>
        <w:t xml:space="preserve"> </w:t>
      </w:r>
      <w:r>
        <w:rPr>
          <w:color w:val="000000"/>
        </w:rPr>
        <w:t>corredata</w:t>
      </w:r>
      <w:r>
        <w:rPr>
          <w:color w:val="000000"/>
          <w:spacing w:val="7"/>
        </w:rPr>
        <w:t xml:space="preserve"> </w:t>
      </w:r>
      <w:r>
        <w:rPr>
          <w:color w:val="000000"/>
          <w:spacing w:val="-1"/>
        </w:rPr>
        <w:t>del</w:t>
      </w:r>
      <w:r>
        <w:rPr>
          <w:color w:val="000000"/>
          <w:spacing w:val="6"/>
        </w:rPr>
        <w:t xml:space="preserve"> </w:t>
      </w:r>
      <w:r>
        <w:rPr>
          <w:color w:val="000000"/>
          <w:spacing w:val="-1"/>
        </w:rPr>
        <w:t>parere</w:t>
      </w:r>
      <w:r>
        <w:rPr>
          <w:color w:val="000000"/>
          <w:spacing w:val="10"/>
        </w:rPr>
        <w:t xml:space="preserve"> </w:t>
      </w:r>
      <w:r>
        <w:rPr>
          <w:color w:val="000000"/>
          <w:spacing w:val="-1"/>
        </w:rPr>
        <w:t>dell’organo</w:t>
      </w:r>
      <w:r>
        <w:rPr>
          <w:color w:val="000000"/>
          <w:spacing w:val="6"/>
        </w:rPr>
        <w:t xml:space="preserve"> </w:t>
      </w:r>
      <w:r>
        <w:rPr>
          <w:color w:val="000000"/>
          <w:spacing w:val="-2"/>
        </w:rPr>
        <w:t>di</w:t>
      </w:r>
      <w:r>
        <w:rPr>
          <w:color w:val="000000"/>
          <w:spacing w:val="47"/>
        </w:rPr>
        <w:t xml:space="preserve"> </w:t>
      </w:r>
      <w:r>
        <w:rPr>
          <w:color w:val="000000"/>
          <w:spacing w:val="-1"/>
        </w:rPr>
        <w:t>revisione</w:t>
      </w:r>
      <w:r w:rsidR="00481FE6">
        <w:rPr>
          <w:color w:val="000000"/>
          <w:spacing w:val="-1"/>
        </w:rPr>
        <w:t>,</w:t>
      </w:r>
      <w:r w:rsidR="00A979B6">
        <w:rPr>
          <w:color w:val="000000"/>
          <w:spacing w:val="-1"/>
        </w:rPr>
        <w:t xml:space="preserve"> che deve essere approvata entro il 15 marzo</w:t>
      </w:r>
      <w:r>
        <w:rPr>
          <w:color w:val="000000"/>
          <w:spacing w:val="-1"/>
        </w:rPr>
        <w:t>.</w:t>
      </w:r>
    </w:p>
    <w:p w:rsidR="00785EA3" w:rsidRDefault="00785EA3">
      <w:pPr>
        <w:pStyle w:val="Corpodeltesto"/>
        <w:kinsoku w:val="0"/>
        <w:overflowPunct w:val="0"/>
        <w:spacing w:before="11"/>
        <w:ind w:left="0" w:firstLine="0"/>
        <w:rPr>
          <w:sz w:val="16"/>
          <w:szCs w:val="16"/>
        </w:rPr>
      </w:pPr>
    </w:p>
    <w:p w:rsidR="005F1925" w:rsidRDefault="005F1925">
      <w:pPr>
        <w:pStyle w:val="Corpodeltesto"/>
        <w:kinsoku w:val="0"/>
        <w:overflowPunct w:val="0"/>
        <w:ind w:left="112" w:firstLine="0"/>
        <w:rPr>
          <w:color w:val="000000"/>
        </w:rPr>
      </w:pPr>
      <w:r>
        <w:rPr>
          <w:b/>
          <w:bCs/>
          <w:color w:val="5B9BD4"/>
          <w:spacing w:val="-1"/>
        </w:rPr>
        <w:t xml:space="preserve">Art. </w:t>
      </w:r>
      <w:r w:rsidR="004C6681">
        <w:rPr>
          <w:b/>
          <w:bCs/>
          <w:color w:val="5B9BD4"/>
        </w:rPr>
        <w:t>5</w:t>
      </w:r>
      <w:r w:rsidR="00D900A3">
        <w:rPr>
          <w:b/>
          <w:bCs/>
          <w:color w:val="5B9BD4"/>
        </w:rPr>
        <w:t>0</w:t>
      </w:r>
      <w:r>
        <w:rPr>
          <w:b/>
          <w:bCs/>
          <w:color w:val="5B9BD4"/>
          <w:spacing w:val="-1"/>
        </w:rPr>
        <w:t xml:space="preserve"> </w:t>
      </w:r>
      <w:r>
        <w:rPr>
          <w:b/>
          <w:bCs/>
          <w:color w:val="5B9BD4"/>
        </w:rPr>
        <w:t>Il</w:t>
      </w:r>
      <w:r>
        <w:rPr>
          <w:b/>
          <w:bCs/>
          <w:color w:val="5B9BD4"/>
          <w:spacing w:val="-1"/>
        </w:rPr>
        <w:t xml:space="preserve"> conto di bilancio</w:t>
      </w:r>
    </w:p>
    <w:p w:rsidR="00A979B6" w:rsidRDefault="005F1925" w:rsidP="00791D90">
      <w:pPr>
        <w:pStyle w:val="Corpodeltesto"/>
        <w:numPr>
          <w:ilvl w:val="0"/>
          <w:numId w:val="25"/>
        </w:numPr>
        <w:tabs>
          <w:tab w:val="left" w:pos="474"/>
        </w:tabs>
        <w:kinsoku w:val="0"/>
        <w:overflowPunct w:val="0"/>
        <w:spacing w:before="39"/>
        <w:ind w:right="117"/>
        <w:jc w:val="both"/>
      </w:pPr>
      <w:r>
        <w:rPr>
          <w:spacing w:val="-1"/>
        </w:rPr>
        <w:t>Il</w:t>
      </w:r>
      <w:r>
        <w:rPr>
          <w:spacing w:val="32"/>
        </w:rPr>
        <w:t xml:space="preserve"> </w:t>
      </w:r>
      <w:r>
        <w:rPr>
          <w:spacing w:val="-1"/>
        </w:rPr>
        <w:t>conto</w:t>
      </w:r>
      <w:r>
        <w:rPr>
          <w:spacing w:val="32"/>
        </w:rPr>
        <w:t xml:space="preserve"> </w:t>
      </w:r>
      <w:r>
        <w:rPr>
          <w:spacing w:val="-1"/>
        </w:rPr>
        <w:t>del</w:t>
      </w:r>
      <w:r>
        <w:rPr>
          <w:spacing w:val="33"/>
        </w:rPr>
        <w:t xml:space="preserve"> </w:t>
      </w:r>
      <w:r>
        <w:rPr>
          <w:spacing w:val="-2"/>
        </w:rPr>
        <w:t>bilancio</w:t>
      </w:r>
      <w:r>
        <w:rPr>
          <w:spacing w:val="30"/>
        </w:rPr>
        <w:t xml:space="preserve"> </w:t>
      </w:r>
      <w:r>
        <w:rPr>
          <w:spacing w:val="-1"/>
        </w:rPr>
        <w:t>evidenzia</w:t>
      </w:r>
      <w:r>
        <w:rPr>
          <w:spacing w:val="29"/>
        </w:rPr>
        <w:t xml:space="preserve"> </w:t>
      </w:r>
      <w:r>
        <w:rPr>
          <w:spacing w:val="-1"/>
        </w:rPr>
        <w:t>le</w:t>
      </w:r>
      <w:r>
        <w:rPr>
          <w:spacing w:val="34"/>
        </w:rPr>
        <w:t xml:space="preserve"> </w:t>
      </w:r>
      <w:r>
        <w:rPr>
          <w:spacing w:val="-1"/>
        </w:rPr>
        <w:t>risultanze</w:t>
      </w:r>
      <w:r>
        <w:rPr>
          <w:spacing w:val="34"/>
        </w:rPr>
        <w:t xml:space="preserve"> </w:t>
      </w:r>
      <w:r>
        <w:rPr>
          <w:spacing w:val="-1"/>
        </w:rPr>
        <w:t>finali</w:t>
      </w:r>
      <w:r>
        <w:rPr>
          <w:spacing w:val="32"/>
        </w:rPr>
        <w:t xml:space="preserve"> </w:t>
      </w:r>
      <w:r>
        <w:rPr>
          <w:spacing w:val="-1"/>
        </w:rPr>
        <w:t>della</w:t>
      </w:r>
      <w:r>
        <w:rPr>
          <w:spacing w:val="28"/>
        </w:rPr>
        <w:t xml:space="preserve"> </w:t>
      </w:r>
      <w:r>
        <w:rPr>
          <w:spacing w:val="-1"/>
        </w:rPr>
        <w:t>gestione</w:t>
      </w:r>
      <w:r>
        <w:rPr>
          <w:spacing w:val="34"/>
        </w:rPr>
        <w:t xml:space="preserve"> </w:t>
      </w:r>
      <w:proofErr w:type="spellStart"/>
      <w:r>
        <w:rPr>
          <w:spacing w:val="-1"/>
        </w:rPr>
        <w:t>autorizzatoria</w:t>
      </w:r>
      <w:proofErr w:type="spellEnd"/>
      <w:r>
        <w:rPr>
          <w:spacing w:val="47"/>
        </w:rPr>
        <w:t xml:space="preserve"> </w:t>
      </w:r>
      <w:r>
        <w:rPr>
          <w:spacing w:val="-1"/>
        </w:rPr>
        <w:t>contenuta</w:t>
      </w:r>
      <w:r>
        <w:rPr>
          <w:spacing w:val="-2"/>
        </w:rPr>
        <w:t xml:space="preserve"> </w:t>
      </w:r>
      <w:r>
        <w:rPr>
          <w:spacing w:val="-1"/>
        </w:rPr>
        <w:t>nel</w:t>
      </w:r>
      <w:r>
        <w:t xml:space="preserve"> </w:t>
      </w:r>
      <w:r>
        <w:rPr>
          <w:spacing w:val="-1"/>
        </w:rPr>
        <w:t>bilancio</w:t>
      </w:r>
      <w:r>
        <w:rPr>
          <w:spacing w:val="-3"/>
        </w:rPr>
        <w:t xml:space="preserve"> </w:t>
      </w:r>
      <w:r>
        <w:rPr>
          <w:spacing w:val="-1"/>
        </w:rPr>
        <w:t xml:space="preserve">di previsione </w:t>
      </w:r>
      <w:r>
        <w:rPr>
          <w:spacing w:val="1"/>
        </w:rPr>
        <w:t>ed</w:t>
      </w:r>
      <w:r>
        <w:rPr>
          <w:spacing w:val="-4"/>
        </w:rPr>
        <w:t xml:space="preserve"> </w:t>
      </w:r>
      <w:r>
        <w:t>è</w:t>
      </w:r>
      <w:r>
        <w:rPr>
          <w:spacing w:val="-1"/>
        </w:rPr>
        <w:t xml:space="preserve"> compilato</w:t>
      </w:r>
      <w:r>
        <w:t xml:space="preserve"> </w:t>
      </w:r>
      <w:r>
        <w:rPr>
          <w:spacing w:val="-1"/>
        </w:rPr>
        <w:t>in conformità</w:t>
      </w:r>
      <w:r>
        <w:rPr>
          <w:spacing w:val="-2"/>
        </w:rPr>
        <w:t xml:space="preserve"> </w:t>
      </w:r>
      <w:r>
        <w:rPr>
          <w:spacing w:val="-1"/>
        </w:rPr>
        <w:t>ai</w:t>
      </w:r>
      <w:r>
        <w:rPr>
          <w:spacing w:val="-3"/>
        </w:rPr>
        <w:t xml:space="preserve"> </w:t>
      </w:r>
      <w:r>
        <w:rPr>
          <w:spacing w:val="-1"/>
        </w:rPr>
        <w:t>modelli</w:t>
      </w:r>
      <w:r>
        <w:rPr>
          <w:spacing w:val="7"/>
        </w:rPr>
        <w:t xml:space="preserve"> </w:t>
      </w:r>
      <w:r w:rsidR="00A979B6">
        <w:rPr>
          <w:spacing w:val="-1"/>
        </w:rPr>
        <w:t xml:space="preserve">approvati ed </w:t>
      </w:r>
      <w:r w:rsidR="00A979B6" w:rsidRPr="00A979B6">
        <w:rPr>
          <w:spacing w:val="-1"/>
        </w:rPr>
        <w:t xml:space="preserve">è redatto secondo il dettato dell’art. 11, c. I lettera b) del </w:t>
      </w:r>
      <w:proofErr w:type="spellStart"/>
      <w:r w:rsidR="00A979B6" w:rsidRPr="00A979B6">
        <w:rPr>
          <w:spacing w:val="-1"/>
        </w:rPr>
        <w:t>D.Lgs.</w:t>
      </w:r>
      <w:proofErr w:type="spellEnd"/>
      <w:r w:rsidR="00A979B6" w:rsidRPr="00A979B6">
        <w:rPr>
          <w:spacing w:val="-1"/>
        </w:rPr>
        <w:t xml:space="preserve"> 118/11 e </w:t>
      </w:r>
      <w:proofErr w:type="spellStart"/>
      <w:r w:rsidR="00A979B6" w:rsidRPr="00A979B6">
        <w:rPr>
          <w:spacing w:val="-1"/>
        </w:rPr>
        <w:t>ss.mm.ii.</w:t>
      </w:r>
      <w:proofErr w:type="spellEnd"/>
    </w:p>
    <w:p w:rsidR="005F1925" w:rsidRDefault="005F1925" w:rsidP="00791D90">
      <w:pPr>
        <w:pStyle w:val="Corpodeltesto"/>
        <w:numPr>
          <w:ilvl w:val="0"/>
          <w:numId w:val="25"/>
        </w:numPr>
        <w:tabs>
          <w:tab w:val="left" w:pos="474"/>
        </w:tabs>
        <w:kinsoku w:val="0"/>
        <w:overflowPunct w:val="0"/>
        <w:ind w:right="118"/>
        <w:jc w:val="both"/>
      </w:pPr>
      <w:r>
        <w:rPr>
          <w:spacing w:val="-1"/>
        </w:rPr>
        <w:t>Il</w:t>
      </w:r>
      <w:r>
        <w:rPr>
          <w:spacing w:val="4"/>
        </w:rPr>
        <w:t xml:space="preserve"> </w:t>
      </w:r>
      <w:r>
        <w:rPr>
          <w:spacing w:val="-1"/>
        </w:rPr>
        <w:t>conto</w:t>
      </w:r>
      <w:r>
        <w:rPr>
          <w:spacing w:val="4"/>
        </w:rPr>
        <w:t xml:space="preserve"> </w:t>
      </w:r>
      <w:r>
        <w:rPr>
          <w:spacing w:val="-1"/>
        </w:rPr>
        <w:t>del</w:t>
      </w:r>
      <w:r>
        <w:rPr>
          <w:spacing w:val="4"/>
        </w:rPr>
        <w:t xml:space="preserve"> </w:t>
      </w:r>
      <w:r>
        <w:rPr>
          <w:spacing w:val="-1"/>
        </w:rPr>
        <w:t>bilancio,</w:t>
      </w:r>
      <w:r>
        <w:rPr>
          <w:spacing w:val="2"/>
        </w:rPr>
        <w:t xml:space="preserve"> </w:t>
      </w:r>
      <w:r>
        <w:rPr>
          <w:spacing w:val="-1"/>
        </w:rPr>
        <w:t>distintamente</w:t>
      </w:r>
      <w:r>
        <w:rPr>
          <w:spacing w:val="6"/>
        </w:rPr>
        <w:t xml:space="preserve"> </w:t>
      </w:r>
      <w:r>
        <w:rPr>
          <w:spacing w:val="-1"/>
        </w:rPr>
        <w:t>per</w:t>
      </w:r>
      <w:r>
        <w:t xml:space="preserve"> il</w:t>
      </w:r>
      <w:r>
        <w:rPr>
          <w:spacing w:val="4"/>
        </w:rPr>
        <w:t xml:space="preserve"> </w:t>
      </w:r>
      <w:r>
        <w:rPr>
          <w:spacing w:val="-1"/>
        </w:rPr>
        <w:t>conto</w:t>
      </w:r>
      <w:r>
        <w:rPr>
          <w:spacing w:val="4"/>
        </w:rPr>
        <w:t xml:space="preserve"> </w:t>
      </w:r>
      <w:r>
        <w:rPr>
          <w:spacing w:val="-1"/>
        </w:rPr>
        <w:t>dei</w:t>
      </w:r>
      <w:r>
        <w:rPr>
          <w:spacing w:val="4"/>
        </w:rPr>
        <w:t xml:space="preserve"> </w:t>
      </w:r>
      <w:r>
        <w:rPr>
          <w:spacing w:val="-1"/>
        </w:rPr>
        <w:t>residui</w:t>
      </w:r>
      <w:r>
        <w:rPr>
          <w:spacing w:val="2"/>
        </w:rPr>
        <w:t xml:space="preserve"> </w:t>
      </w:r>
      <w:r>
        <w:t>e</w:t>
      </w:r>
      <w:r>
        <w:rPr>
          <w:spacing w:val="6"/>
        </w:rPr>
        <w:t xml:space="preserve"> </w:t>
      </w:r>
      <w:r>
        <w:rPr>
          <w:spacing w:val="-1"/>
        </w:rPr>
        <w:t>per</w:t>
      </w:r>
      <w:r>
        <w:rPr>
          <w:spacing w:val="2"/>
        </w:rPr>
        <w:t xml:space="preserve"> </w:t>
      </w:r>
      <w:r>
        <w:rPr>
          <w:spacing w:val="-1"/>
        </w:rPr>
        <w:t>quello</w:t>
      </w:r>
      <w:r>
        <w:rPr>
          <w:spacing w:val="4"/>
        </w:rPr>
        <w:t xml:space="preserve"> </w:t>
      </w:r>
      <w:r>
        <w:rPr>
          <w:spacing w:val="-2"/>
        </w:rPr>
        <w:t>di</w:t>
      </w:r>
      <w:r>
        <w:rPr>
          <w:spacing w:val="4"/>
        </w:rPr>
        <w:t xml:space="preserve"> </w:t>
      </w:r>
      <w:r>
        <w:rPr>
          <w:spacing w:val="-1"/>
        </w:rPr>
        <w:t>competenza,</w:t>
      </w:r>
      <w:r>
        <w:rPr>
          <w:spacing w:val="31"/>
        </w:rPr>
        <w:t xml:space="preserve"> </w:t>
      </w:r>
      <w:r>
        <w:rPr>
          <w:spacing w:val="-1"/>
        </w:rPr>
        <w:t>deve evidenziare</w:t>
      </w:r>
      <w:r>
        <w:rPr>
          <w:spacing w:val="1"/>
        </w:rPr>
        <w:t xml:space="preserve"> </w:t>
      </w:r>
      <w:r>
        <w:rPr>
          <w:spacing w:val="-1"/>
        </w:rPr>
        <w:t>in sintesi:</w:t>
      </w:r>
    </w:p>
    <w:p w:rsidR="005F1925" w:rsidRDefault="005F1925" w:rsidP="00791D90">
      <w:pPr>
        <w:pStyle w:val="Corpodeltesto"/>
        <w:numPr>
          <w:ilvl w:val="1"/>
          <w:numId w:val="25"/>
        </w:numPr>
        <w:tabs>
          <w:tab w:val="left" w:pos="659"/>
        </w:tabs>
        <w:kinsoku w:val="0"/>
        <w:overflowPunct w:val="0"/>
        <w:ind w:right="115" w:hanging="5"/>
        <w:jc w:val="both"/>
      </w:pPr>
      <w:r>
        <w:t xml:space="preserve">per </w:t>
      </w:r>
      <w:r>
        <w:rPr>
          <w:spacing w:val="-1"/>
        </w:rPr>
        <w:t>ciascuna</w:t>
      </w:r>
      <w:r>
        <w:t xml:space="preserve"> </w:t>
      </w:r>
      <w:r w:rsidR="00481FE6">
        <w:rPr>
          <w:spacing w:val="-1"/>
        </w:rPr>
        <w:t>ti</w:t>
      </w:r>
      <w:r>
        <w:rPr>
          <w:spacing w:val="-1"/>
        </w:rPr>
        <w:t>pologia</w:t>
      </w:r>
      <w:r>
        <w:t xml:space="preserve"> </w:t>
      </w:r>
      <w:r>
        <w:rPr>
          <w:spacing w:val="-1"/>
        </w:rPr>
        <w:t>dell'entrata,</w:t>
      </w:r>
      <w:r>
        <w:t xml:space="preserve"> o </w:t>
      </w:r>
      <w:r>
        <w:rPr>
          <w:spacing w:val="-1"/>
        </w:rPr>
        <w:t>capitolo</w:t>
      </w:r>
      <w:r>
        <w:t xml:space="preserve"> </w:t>
      </w:r>
      <w:r>
        <w:rPr>
          <w:spacing w:val="-1"/>
        </w:rPr>
        <w:t>dei</w:t>
      </w:r>
      <w:r>
        <w:rPr>
          <w:spacing w:val="2"/>
        </w:rPr>
        <w:t xml:space="preserve"> </w:t>
      </w:r>
      <w:r>
        <w:rPr>
          <w:spacing w:val="-1"/>
        </w:rPr>
        <w:t>servizi</w:t>
      </w:r>
      <w:r>
        <w:rPr>
          <w:spacing w:val="2"/>
        </w:rPr>
        <w:t xml:space="preserve"> </w:t>
      </w:r>
      <w:r>
        <w:rPr>
          <w:spacing w:val="-1"/>
        </w:rPr>
        <w:t>per</w:t>
      </w:r>
      <w:r>
        <w:rPr>
          <w:spacing w:val="-2"/>
        </w:rPr>
        <w:t xml:space="preserve"> </w:t>
      </w:r>
      <w:r>
        <w:rPr>
          <w:spacing w:val="-1"/>
        </w:rPr>
        <w:t>conto</w:t>
      </w:r>
      <w:r>
        <w:t xml:space="preserve"> </w:t>
      </w:r>
      <w:r>
        <w:rPr>
          <w:spacing w:val="-1"/>
        </w:rPr>
        <w:t>di terzi,</w:t>
      </w:r>
      <w:r>
        <w:rPr>
          <w:spacing w:val="1"/>
        </w:rPr>
        <w:t xml:space="preserve"> </w:t>
      </w:r>
      <w:r>
        <w:rPr>
          <w:spacing w:val="-1"/>
        </w:rPr>
        <w:t>le</w:t>
      </w:r>
      <w:r>
        <w:rPr>
          <w:spacing w:val="1"/>
        </w:rPr>
        <w:t xml:space="preserve"> </w:t>
      </w:r>
      <w:r>
        <w:rPr>
          <w:spacing w:val="-2"/>
        </w:rPr>
        <w:t>somme</w:t>
      </w:r>
      <w:r>
        <w:rPr>
          <w:spacing w:val="47"/>
        </w:rPr>
        <w:t xml:space="preserve"> </w:t>
      </w:r>
      <w:r>
        <w:rPr>
          <w:spacing w:val="-1"/>
        </w:rPr>
        <w:t>accertate</w:t>
      </w:r>
      <w:r>
        <w:rPr>
          <w:spacing w:val="10"/>
        </w:rPr>
        <w:t xml:space="preserve"> </w:t>
      </w:r>
      <w:r>
        <w:rPr>
          <w:spacing w:val="-1"/>
        </w:rPr>
        <w:t>con</w:t>
      </w:r>
      <w:r>
        <w:rPr>
          <w:spacing w:val="8"/>
        </w:rPr>
        <w:t xml:space="preserve"> </w:t>
      </w:r>
      <w:r>
        <w:rPr>
          <w:spacing w:val="-1"/>
        </w:rPr>
        <w:t>distinta</w:t>
      </w:r>
      <w:r>
        <w:rPr>
          <w:spacing w:val="6"/>
        </w:rPr>
        <w:t xml:space="preserve"> </w:t>
      </w:r>
      <w:r>
        <w:rPr>
          <w:spacing w:val="-1"/>
        </w:rPr>
        <w:t>registrazione</w:t>
      </w:r>
      <w:r>
        <w:rPr>
          <w:spacing w:val="10"/>
        </w:rPr>
        <w:t xml:space="preserve"> </w:t>
      </w:r>
      <w:r>
        <w:rPr>
          <w:spacing w:val="-1"/>
        </w:rPr>
        <w:t>delle</w:t>
      </w:r>
      <w:r>
        <w:rPr>
          <w:spacing w:val="8"/>
        </w:rPr>
        <w:t xml:space="preserve"> </w:t>
      </w:r>
      <w:r>
        <w:rPr>
          <w:spacing w:val="-1"/>
        </w:rPr>
        <w:t>somme</w:t>
      </w:r>
      <w:r>
        <w:rPr>
          <w:spacing w:val="10"/>
        </w:rPr>
        <w:t xml:space="preserve"> </w:t>
      </w:r>
      <w:r>
        <w:rPr>
          <w:spacing w:val="-1"/>
        </w:rPr>
        <w:t>riscosse</w:t>
      </w:r>
      <w:r>
        <w:rPr>
          <w:spacing w:val="8"/>
        </w:rPr>
        <w:t xml:space="preserve"> </w:t>
      </w:r>
      <w:r>
        <w:t>e</w:t>
      </w:r>
      <w:r>
        <w:rPr>
          <w:spacing w:val="10"/>
        </w:rPr>
        <w:t xml:space="preserve"> </w:t>
      </w:r>
      <w:r>
        <w:rPr>
          <w:spacing w:val="-1"/>
        </w:rPr>
        <w:t>di</w:t>
      </w:r>
      <w:r>
        <w:rPr>
          <w:spacing w:val="6"/>
        </w:rPr>
        <w:t xml:space="preserve"> </w:t>
      </w:r>
      <w:r>
        <w:rPr>
          <w:spacing w:val="-1"/>
        </w:rPr>
        <w:t>quelle</w:t>
      </w:r>
      <w:r>
        <w:rPr>
          <w:spacing w:val="10"/>
        </w:rPr>
        <w:t xml:space="preserve"> </w:t>
      </w:r>
      <w:r>
        <w:rPr>
          <w:spacing w:val="-2"/>
        </w:rPr>
        <w:t>rimaste</w:t>
      </w:r>
      <w:r>
        <w:rPr>
          <w:spacing w:val="10"/>
        </w:rPr>
        <w:t xml:space="preserve"> </w:t>
      </w:r>
      <w:r>
        <w:rPr>
          <w:spacing w:val="-1"/>
        </w:rPr>
        <w:t>da</w:t>
      </w:r>
      <w:r>
        <w:rPr>
          <w:spacing w:val="44"/>
        </w:rPr>
        <w:t xml:space="preserve"> </w:t>
      </w:r>
      <w:r>
        <w:rPr>
          <w:spacing w:val="-1"/>
        </w:rPr>
        <w:t>riscuotere</w:t>
      </w:r>
      <w:r>
        <w:rPr>
          <w:spacing w:val="1"/>
        </w:rPr>
        <w:t xml:space="preserve"> </w:t>
      </w:r>
      <w:r>
        <w:rPr>
          <w:spacing w:val="-1"/>
        </w:rPr>
        <w:t>alla</w:t>
      </w:r>
      <w:r>
        <w:rPr>
          <w:spacing w:val="-2"/>
        </w:rPr>
        <w:t xml:space="preserve"> </w:t>
      </w:r>
      <w:r>
        <w:rPr>
          <w:spacing w:val="-1"/>
        </w:rPr>
        <w:t>fine dell'esercizio;</w:t>
      </w:r>
    </w:p>
    <w:p w:rsidR="005F1925" w:rsidRDefault="005F1925" w:rsidP="00791D90">
      <w:pPr>
        <w:pStyle w:val="Corpodeltesto"/>
        <w:numPr>
          <w:ilvl w:val="1"/>
          <w:numId w:val="25"/>
        </w:numPr>
        <w:tabs>
          <w:tab w:val="left" w:pos="726"/>
        </w:tabs>
        <w:kinsoku w:val="0"/>
        <w:overflowPunct w:val="0"/>
        <w:ind w:right="114" w:hanging="5"/>
        <w:jc w:val="both"/>
      </w:pPr>
      <w:r>
        <w:t>per</w:t>
      </w:r>
      <w:r>
        <w:rPr>
          <w:spacing w:val="57"/>
        </w:rPr>
        <w:t xml:space="preserve"> </w:t>
      </w:r>
      <w:r>
        <w:rPr>
          <w:spacing w:val="-1"/>
        </w:rPr>
        <w:t>ciascun</w:t>
      </w:r>
      <w:r>
        <w:rPr>
          <w:spacing w:val="59"/>
        </w:rPr>
        <w:t xml:space="preserve"> </w:t>
      </w:r>
      <w:r>
        <w:rPr>
          <w:spacing w:val="-1"/>
        </w:rPr>
        <w:t>missione,</w:t>
      </w:r>
      <w:r>
        <w:rPr>
          <w:spacing w:val="58"/>
        </w:rPr>
        <w:t xml:space="preserve"> </w:t>
      </w:r>
      <w:r>
        <w:rPr>
          <w:spacing w:val="-2"/>
        </w:rPr>
        <w:t>programma</w:t>
      </w:r>
      <w:r>
        <w:rPr>
          <w:spacing w:val="57"/>
        </w:rPr>
        <w:t xml:space="preserve"> </w:t>
      </w:r>
      <w:r>
        <w:t>e</w:t>
      </w:r>
      <w:r>
        <w:rPr>
          <w:spacing w:val="59"/>
        </w:rPr>
        <w:t xml:space="preserve"> </w:t>
      </w:r>
      <w:r>
        <w:rPr>
          <w:spacing w:val="-1"/>
        </w:rPr>
        <w:t>macroaggregato</w:t>
      </w:r>
      <w:r>
        <w:rPr>
          <w:spacing w:val="59"/>
        </w:rPr>
        <w:t xml:space="preserve"> </w:t>
      </w:r>
      <w:r>
        <w:rPr>
          <w:spacing w:val="-1"/>
        </w:rPr>
        <w:t>della</w:t>
      </w:r>
      <w:r>
        <w:rPr>
          <w:spacing w:val="57"/>
        </w:rPr>
        <w:t xml:space="preserve"> </w:t>
      </w:r>
      <w:r>
        <w:rPr>
          <w:spacing w:val="-1"/>
        </w:rPr>
        <w:t>spesa,</w:t>
      </w:r>
      <w:r>
        <w:rPr>
          <w:spacing w:val="58"/>
        </w:rPr>
        <w:t xml:space="preserve"> </w:t>
      </w:r>
      <w:r>
        <w:t>o</w:t>
      </w:r>
      <w:r>
        <w:rPr>
          <w:spacing w:val="59"/>
        </w:rPr>
        <w:t xml:space="preserve"> </w:t>
      </w:r>
      <w:r>
        <w:rPr>
          <w:spacing w:val="-1"/>
        </w:rPr>
        <w:t>capitolo</w:t>
      </w:r>
      <w:r>
        <w:rPr>
          <w:spacing w:val="60"/>
        </w:rPr>
        <w:t xml:space="preserve"> </w:t>
      </w:r>
      <w:r>
        <w:rPr>
          <w:spacing w:val="-2"/>
        </w:rPr>
        <w:t>dei</w:t>
      </w:r>
      <w:r>
        <w:rPr>
          <w:spacing w:val="55"/>
        </w:rPr>
        <w:t xml:space="preserve"> </w:t>
      </w:r>
      <w:r>
        <w:rPr>
          <w:spacing w:val="-1"/>
        </w:rPr>
        <w:t>servizi</w:t>
      </w:r>
      <w:r>
        <w:rPr>
          <w:spacing w:val="21"/>
        </w:rPr>
        <w:t xml:space="preserve"> </w:t>
      </w:r>
      <w:r>
        <w:rPr>
          <w:spacing w:val="-1"/>
        </w:rPr>
        <w:t>per</w:t>
      </w:r>
      <w:r>
        <w:rPr>
          <w:spacing w:val="19"/>
        </w:rPr>
        <w:t xml:space="preserve"> </w:t>
      </w:r>
      <w:r>
        <w:rPr>
          <w:spacing w:val="-1"/>
        </w:rPr>
        <w:t>conto</w:t>
      </w:r>
      <w:r>
        <w:rPr>
          <w:spacing w:val="21"/>
        </w:rPr>
        <w:t xml:space="preserve"> </w:t>
      </w:r>
      <w:r>
        <w:rPr>
          <w:spacing w:val="-1"/>
        </w:rPr>
        <w:t>di</w:t>
      </w:r>
      <w:r>
        <w:rPr>
          <w:spacing w:val="21"/>
        </w:rPr>
        <w:t xml:space="preserve"> </w:t>
      </w:r>
      <w:r>
        <w:rPr>
          <w:spacing w:val="-2"/>
        </w:rPr>
        <w:t>terzi,</w:t>
      </w:r>
      <w:r>
        <w:rPr>
          <w:spacing w:val="20"/>
        </w:rPr>
        <w:t xml:space="preserve"> </w:t>
      </w:r>
      <w:r>
        <w:rPr>
          <w:spacing w:val="-1"/>
        </w:rPr>
        <w:t>le</w:t>
      </w:r>
      <w:r>
        <w:rPr>
          <w:spacing w:val="23"/>
        </w:rPr>
        <w:t xml:space="preserve"> </w:t>
      </w:r>
      <w:r>
        <w:rPr>
          <w:spacing w:val="-1"/>
        </w:rPr>
        <w:t>somme</w:t>
      </w:r>
      <w:r>
        <w:rPr>
          <w:spacing w:val="20"/>
        </w:rPr>
        <w:t xml:space="preserve"> </w:t>
      </w:r>
      <w:r>
        <w:rPr>
          <w:spacing w:val="-1"/>
        </w:rPr>
        <w:t>impegnate</w:t>
      </w:r>
      <w:r>
        <w:rPr>
          <w:spacing w:val="23"/>
        </w:rPr>
        <w:t xml:space="preserve"> </w:t>
      </w:r>
      <w:r>
        <w:rPr>
          <w:spacing w:val="-2"/>
        </w:rPr>
        <w:t>con</w:t>
      </w:r>
      <w:r>
        <w:rPr>
          <w:spacing w:val="20"/>
        </w:rPr>
        <w:t xml:space="preserve"> </w:t>
      </w:r>
      <w:r>
        <w:rPr>
          <w:spacing w:val="-1"/>
        </w:rPr>
        <w:t>distinta</w:t>
      </w:r>
      <w:r>
        <w:rPr>
          <w:spacing w:val="19"/>
        </w:rPr>
        <w:t xml:space="preserve"> </w:t>
      </w:r>
      <w:r>
        <w:rPr>
          <w:spacing w:val="-1"/>
        </w:rPr>
        <w:t>registrazione</w:t>
      </w:r>
      <w:r>
        <w:rPr>
          <w:spacing w:val="23"/>
        </w:rPr>
        <w:t xml:space="preserve"> </w:t>
      </w:r>
      <w:r>
        <w:rPr>
          <w:spacing w:val="-2"/>
        </w:rPr>
        <w:t>delle</w:t>
      </w:r>
      <w:r>
        <w:rPr>
          <w:spacing w:val="31"/>
        </w:rPr>
        <w:t xml:space="preserve"> </w:t>
      </w:r>
      <w:r>
        <w:rPr>
          <w:spacing w:val="-2"/>
        </w:rPr>
        <w:t>somme</w:t>
      </w:r>
      <w:r>
        <w:rPr>
          <w:spacing w:val="53"/>
        </w:rPr>
        <w:t xml:space="preserve"> </w:t>
      </w:r>
      <w:r>
        <w:rPr>
          <w:spacing w:val="-1"/>
        </w:rPr>
        <w:t xml:space="preserve">pagate </w:t>
      </w:r>
      <w:r>
        <w:t>e</w:t>
      </w:r>
      <w:r>
        <w:rPr>
          <w:spacing w:val="1"/>
        </w:rPr>
        <w:t xml:space="preserve"> </w:t>
      </w:r>
      <w:r>
        <w:rPr>
          <w:spacing w:val="-1"/>
        </w:rPr>
        <w:t xml:space="preserve">di </w:t>
      </w:r>
      <w:r>
        <w:rPr>
          <w:spacing w:val="-2"/>
        </w:rPr>
        <w:t>quelle</w:t>
      </w:r>
      <w:r>
        <w:rPr>
          <w:spacing w:val="1"/>
        </w:rPr>
        <w:t xml:space="preserve"> </w:t>
      </w:r>
      <w:r>
        <w:rPr>
          <w:spacing w:val="-2"/>
        </w:rPr>
        <w:t>rimaste</w:t>
      </w:r>
      <w:r>
        <w:rPr>
          <w:spacing w:val="1"/>
        </w:rPr>
        <w:t xml:space="preserve"> </w:t>
      </w:r>
      <w:r>
        <w:rPr>
          <w:spacing w:val="-1"/>
        </w:rPr>
        <w:t>da</w:t>
      </w:r>
      <w:r>
        <w:rPr>
          <w:spacing w:val="-2"/>
        </w:rPr>
        <w:t xml:space="preserve"> </w:t>
      </w:r>
      <w:r>
        <w:rPr>
          <w:spacing w:val="-1"/>
        </w:rPr>
        <w:t>pagare</w:t>
      </w:r>
      <w:r>
        <w:rPr>
          <w:spacing w:val="1"/>
        </w:rPr>
        <w:t xml:space="preserve"> </w:t>
      </w:r>
      <w:r>
        <w:rPr>
          <w:spacing w:val="-1"/>
        </w:rPr>
        <w:t>alla</w:t>
      </w:r>
      <w:r>
        <w:rPr>
          <w:spacing w:val="-2"/>
        </w:rPr>
        <w:t xml:space="preserve"> </w:t>
      </w:r>
      <w:r>
        <w:rPr>
          <w:spacing w:val="-1"/>
        </w:rPr>
        <w:t>fine dell'esercizio;</w:t>
      </w:r>
    </w:p>
    <w:p w:rsidR="005F1925" w:rsidRDefault="005F1925" w:rsidP="00791D90">
      <w:pPr>
        <w:pStyle w:val="Corpodeltesto"/>
        <w:numPr>
          <w:ilvl w:val="1"/>
          <w:numId w:val="25"/>
        </w:numPr>
        <w:tabs>
          <w:tab w:val="left" w:pos="719"/>
        </w:tabs>
        <w:kinsoku w:val="0"/>
        <w:overflowPunct w:val="0"/>
        <w:spacing w:before="1"/>
        <w:ind w:left="718" w:hanging="322"/>
        <w:jc w:val="both"/>
      </w:pPr>
      <w:r>
        <w:t>il</w:t>
      </w:r>
      <w:r>
        <w:rPr>
          <w:spacing w:val="-1"/>
        </w:rPr>
        <w:t xml:space="preserve"> risultato</w:t>
      </w:r>
      <w:r>
        <w:t xml:space="preserve"> </w:t>
      </w:r>
      <w:r>
        <w:rPr>
          <w:spacing w:val="-2"/>
        </w:rPr>
        <w:t>finale</w:t>
      </w:r>
      <w:r>
        <w:rPr>
          <w:spacing w:val="1"/>
        </w:rPr>
        <w:t xml:space="preserve"> </w:t>
      </w:r>
      <w:r>
        <w:rPr>
          <w:spacing w:val="-2"/>
        </w:rPr>
        <w:t>riepilogativo</w:t>
      </w:r>
      <w:r>
        <w:t xml:space="preserve"> </w:t>
      </w:r>
      <w:r>
        <w:rPr>
          <w:spacing w:val="-1"/>
        </w:rPr>
        <w:t>della</w:t>
      </w:r>
      <w:r>
        <w:rPr>
          <w:spacing w:val="-2"/>
        </w:rPr>
        <w:t xml:space="preserve"> </w:t>
      </w:r>
      <w:r>
        <w:rPr>
          <w:spacing w:val="-1"/>
        </w:rPr>
        <w:t>gestione</w:t>
      </w:r>
      <w:r>
        <w:rPr>
          <w:spacing w:val="1"/>
        </w:rPr>
        <w:t xml:space="preserve"> </w:t>
      </w:r>
      <w:r>
        <w:rPr>
          <w:spacing w:val="-2"/>
        </w:rPr>
        <w:t>di</w:t>
      </w:r>
      <w:r>
        <w:rPr>
          <w:spacing w:val="-1"/>
        </w:rPr>
        <w:t xml:space="preserve"> </w:t>
      </w:r>
      <w:r>
        <w:t>cassa</w:t>
      </w:r>
      <w:r>
        <w:rPr>
          <w:spacing w:val="-4"/>
        </w:rPr>
        <w:t xml:space="preserve"> </w:t>
      </w:r>
      <w:r>
        <w:t>e</w:t>
      </w:r>
      <w:r>
        <w:rPr>
          <w:spacing w:val="1"/>
        </w:rPr>
        <w:t xml:space="preserve"> </w:t>
      </w:r>
      <w:r>
        <w:rPr>
          <w:spacing w:val="-1"/>
        </w:rPr>
        <w:t>della</w:t>
      </w:r>
      <w:r>
        <w:rPr>
          <w:spacing w:val="-2"/>
        </w:rPr>
        <w:t xml:space="preserve"> </w:t>
      </w:r>
      <w:r>
        <w:rPr>
          <w:spacing w:val="-1"/>
        </w:rPr>
        <w:t>situazione</w:t>
      </w:r>
      <w:r>
        <w:rPr>
          <w:spacing w:val="1"/>
        </w:rPr>
        <w:t xml:space="preserve"> </w:t>
      </w:r>
      <w:r>
        <w:rPr>
          <w:spacing w:val="-1"/>
        </w:rPr>
        <w:t>finanziaria.</w:t>
      </w:r>
    </w:p>
    <w:p w:rsidR="005F1925" w:rsidRDefault="005F1925" w:rsidP="00791D90">
      <w:pPr>
        <w:pStyle w:val="Corpodeltesto"/>
        <w:numPr>
          <w:ilvl w:val="0"/>
          <w:numId w:val="25"/>
        </w:numPr>
        <w:tabs>
          <w:tab w:val="left" w:pos="474"/>
        </w:tabs>
        <w:kinsoku w:val="0"/>
        <w:overflowPunct w:val="0"/>
        <w:spacing w:before="1"/>
        <w:ind w:right="117"/>
        <w:jc w:val="both"/>
      </w:pPr>
      <w:r>
        <w:rPr>
          <w:spacing w:val="-1"/>
        </w:rPr>
        <w:t>Il</w:t>
      </w:r>
      <w:r>
        <w:rPr>
          <w:spacing w:val="9"/>
        </w:rPr>
        <w:t xml:space="preserve"> </w:t>
      </w:r>
      <w:r>
        <w:rPr>
          <w:spacing w:val="-1"/>
        </w:rPr>
        <w:t>conto</w:t>
      </w:r>
      <w:r>
        <w:rPr>
          <w:spacing w:val="9"/>
        </w:rPr>
        <w:t xml:space="preserve"> </w:t>
      </w:r>
      <w:r>
        <w:rPr>
          <w:spacing w:val="-1"/>
        </w:rPr>
        <w:t>del</w:t>
      </w:r>
      <w:r>
        <w:rPr>
          <w:spacing w:val="9"/>
        </w:rPr>
        <w:t xml:space="preserve"> </w:t>
      </w:r>
      <w:r>
        <w:rPr>
          <w:spacing w:val="-2"/>
        </w:rPr>
        <w:t>bilancio</w:t>
      </w:r>
      <w:r>
        <w:rPr>
          <w:spacing w:val="7"/>
        </w:rPr>
        <w:t xml:space="preserve"> </w:t>
      </w:r>
      <w:r>
        <w:rPr>
          <w:spacing w:val="-2"/>
        </w:rPr>
        <w:t>deve</w:t>
      </w:r>
      <w:r>
        <w:rPr>
          <w:spacing w:val="11"/>
        </w:rPr>
        <w:t xml:space="preserve"> </w:t>
      </w:r>
      <w:r>
        <w:rPr>
          <w:spacing w:val="-2"/>
        </w:rPr>
        <w:t>comprendere</w:t>
      </w:r>
      <w:r>
        <w:rPr>
          <w:spacing w:val="8"/>
        </w:rPr>
        <w:t xml:space="preserve"> </w:t>
      </w:r>
      <w:r>
        <w:rPr>
          <w:spacing w:val="-2"/>
        </w:rPr>
        <w:t>inoltre</w:t>
      </w:r>
      <w:r>
        <w:rPr>
          <w:spacing w:val="8"/>
        </w:rPr>
        <w:t xml:space="preserve"> </w:t>
      </w:r>
      <w:r>
        <w:t>i</w:t>
      </w:r>
      <w:r>
        <w:rPr>
          <w:spacing w:val="9"/>
        </w:rPr>
        <w:t xml:space="preserve"> </w:t>
      </w:r>
      <w:r>
        <w:rPr>
          <w:spacing w:val="-2"/>
        </w:rPr>
        <w:t>quadri</w:t>
      </w:r>
      <w:r>
        <w:rPr>
          <w:spacing w:val="9"/>
        </w:rPr>
        <w:t xml:space="preserve"> </w:t>
      </w:r>
      <w:r>
        <w:rPr>
          <w:spacing w:val="-1"/>
        </w:rPr>
        <w:t>riassuntivi</w:t>
      </w:r>
      <w:r>
        <w:rPr>
          <w:spacing w:val="6"/>
        </w:rPr>
        <w:t xml:space="preserve"> </w:t>
      </w:r>
      <w:r>
        <w:rPr>
          <w:spacing w:val="-2"/>
        </w:rPr>
        <w:t>delle</w:t>
      </w:r>
      <w:r>
        <w:rPr>
          <w:spacing w:val="8"/>
        </w:rPr>
        <w:t xml:space="preserve"> </w:t>
      </w:r>
      <w:r>
        <w:rPr>
          <w:spacing w:val="-1"/>
        </w:rPr>
        <w:t>entrate</w:t>
      </w:r>
      <w:r>
        <w:rPr>
          <w:spacing w:val="8"/>
        </w:rPr>
        <w:t xml:space="preserve"> </w:t>
      </w:r>
      <w:r>
        <w:t>e</w:t>
      </w:r>
      <w:r>
        <w:rPr>
          <w:spacing w:val="8"/>
        </w:rPr>
        <w:t xml:space="preserve"> </w:t>
      </w:r>
      <w:r>
        <w:rPr>
          <w:spacing w:val="-1"/>
        </w:rPr>
        <w:t>delle</w:t>
      </w:r>
      <w:r>
        <w:rPr>
          <w:spacing w:val="75"/>
        </w:rPr>
        <w:t xml:space="preserve"> </w:t>
      </w:r>
      <w:r>
        <w:rPr>
          <w:spacing w:val="-1"/>
        </w:rPr>
        <w:t>spese</w:t>
      </w:r>
      <w:r>
        <w:rPr>
          <w:spacing w:val="32"/>
        </w:rPr>
        <w:t xml:space="preserve"> </w:t>
      </w:r>
      <w:r>
        <w:t>ed</w:t>
      </w:r>
      <w:r>
        <w:rPr>
          <w:spacing w:val="32"/>
        </w:rPr>
        <w:t xml:space="preserve"> </w:t>
      </w:r>
      <w:r>
        <w:t>i</w:t>
      </w:r>
      <w:r>
        <w:rPr>
          <w:spacing w:val="33"/>
        </w:rPr>
        <w:t xml:space="preserve"> </w:t>
      </w:r>
      <w:r>
        <w:rPr>
          <w:spacing w:val="-1"/>
        </w:rPr>
        <w:t>riepiloghi</w:t>
      </w:r>
      <w:r>
        <w:rPr>
          <w:spacing w:val="31"/>
        </w:rPr>
        <w:t xml:space="preserve"> </w:t>
      </w:r>
      <w:r>
        <w:rPr>
          <w:spacing w:val="-1"/>
        </w:rPr>
        <w:t>della</w:t>
      </w:r>
      <w:r>
        <w:rPr>
          <w:spacing w:val="31"/>
        </w:rPr>
        <w:t xml:space="preserve"> </w:t>
      </w:r>
      <w:r>
        <w:rPr>
          <w:spacing w:val="-1"/>
        </w:rPr>
        <w:t>classificazione</w:t>
      </w:r>
      <w:r>
        <w:rPr>
          <w:spacing w:val="32"/>
        </w:rPr>
        <w:t xml:space="preserve"> </w:t>
      </w:r>
      <w:r>
        <w:rPr>
          <w:spacing w:val="-1"/>
        </w:rPr>
        <w:t>economico</w:t>
      </w:r>
      <w:r>
        <w:rPr>
          <w:spacing w:val="37"/>
        </w:rPr>
        <w:t xml:space="preserve"> </w:t>
      </w:r>
      <w:r>
        <w:t>-</w:t>
      </w:r>
      <w:r>
        <w:rPr>
          <w:spacing w:val="33"/>
        </w:rPr>
        <w:t xml:space="preserve"> </w:t>
      </w:r>
      <w:r>
        <w:rPr>
          <w:spacing w:val="-1"/>
        </w:rPr>
        <w:t>funzionale</w:t>
      </w:r>
      <w:r>
        <w:rPr>
          <w:spacing w:val="30"/>
        </w:rPr>
        <w:t xml:space="preserve"> </w:t>
      </w:r>
      <w:r>
        <w:rPr>
          <w:spacing w:val="-1"/>
        </w:rPr>
        <w:t>degli</w:t>
      </w:r>
      <w:r>
        <w:rPr>
          <w:spacing w:val="33"/>
        </w:rPr>
        <w:t xml:space="preserve"> </w:t>
      </w:r>
      <w:r>
        <w:rPr>
          <w:spacing w:val="-1"/>
        </w:rPr>
        <w:t>impegni</w:t>
      </w:r>
      <w:r>
        <w:rPr>
          <w:spacing w:val="33"/>
        </w:rPr>
        <w:t xml:space="preserve"> </w:t>
      </w:r>
      <w:r>
        <w:rPr>
          <w:spacing w:val="-1"/>
        </w:rPr>
        <w:t>delle</w:t>
      </w:r>
      <w:r>
        <w:rPr>
          <w:spacing w:val="25"/>
        </w:rPr>
        <w:t xml:space="preserve"> </w:t>
      </w:r>
      <w:r>
        <w:rPr>
          <w:spacing w:val="-1"/>
        </w:rPr>
        <w:t>spese</w:t>
      </w:r>
      <w:r>
        <w:rPr>
          <w:spacing w:val="1"/>
        </w:rPr>
        <w:t xml:space="preserve"> </w:t>
      </w:r>
      <w:r>
        <w:rPr>
          <w:spacing w:val="-2"/>
        </w:rPr>
        <w:t>correnti</w:t>
      </w:r>
      <w:r>
        <w:rPr>
          <w:spacing w:val="-3"/>
        </w:rPr>
        <w:t xml:space="preserve"> </w:t>
      </w:r>
      <w:r>
        <w:rPr>
          <w:spacing w:val="1"/>
        </w:rPr>
        <w:t>e,</w:t>
      </w:r>
      <w:r>
        <w:rPr>
          <w:spacing w:val="-2"/>
        </w:rPr>
        <w:t xml:space="preserve"> </w:t>
      </w:r>
      <w:r>
        <w:rPr>
          <w:spacing w:val="-1"/>
        </w:rPr>
        <w:t>distintamente,</w:t>
      </w:r>
      <w:r>
        <w:rPr>
          <w:spacing w:val="-2"/>
        </w:rPr>
        <w:t xml:space="preserve"> </w:t>
      </w:r>
      <w:r>
        <w:rPr>
          <w:spacing w:val="-1"/>
        </w:rPr>
        <w:t xml:space="preserve">di </w:t>
      </w:r>
      <w:r>
        <w:rPr>
          <w:spacing w:val="-2"/>
        </w:rPr>
        <w:t>quelle</w:t>
      </w:r>
      <w:r>
        <w:rPr>
          <w:spacing w:val="1"/>
        </w:rPr>
        <w:t xml:space="preserve"> </w:t>
      </w:r>
      <w:r>
        <w:rPr>
          <w:spacing w:val="-1"/>
        </w:rPr>
        <w:t>in conto</w:t>
      </w:r>
      <w:r>
        <w:t xml:space="preserve"> </w:t>
      </w:r>
      <w:r>
        <w:rPr>
          <w:spacing w:val="-1"/>
        </w:rPr>
        <w:t>capitale</w:t>
      </w:r>
      <w:r w:rsidR="00643CDC">
        <w:rPr>
          <w:spacing w:val="-1"/>
        </w:rPr>
        <w:t xml:space="preserve"> e tutti gli allegati</w:t>
      </w:r>
      <w:r w:rsidR="00643CDC" w:rsidRPr="00643CDC">
        <w:rPr>
          <w:spacing w:val="-1"/>
        </w:rPr>
        <w:t xml:space="preserve"> </w:t>
      </w:r>
      <w:r w:rsidR="00643CDC">
        <w:rPr>
          <w:spacing w:val="-1"/>
        </w:rPr>
        <w:t>previsti</w:t>
      </w:r>
      <w:r w:rsidR="00643CDC">
        <w:rPr>
          <w:spacing w:val="47"/>
        </w:rPr>
        <w:t xml:space="preserve"> </w:t>
      </w:r>
      <w:r w:rsidR="00643CDC">
        <w:rPr>
          <w:spacing w:val="-1"/>
        </w:rPr>
        <w:t>dall’art.</w:t>
      </w:r>
      <w:r w:rsidR="00643CDC">
        <w:rPr>
          <w:spacing w:val="49"/>
        </w:rPr>
        <w:t xml:space="preserve"> </w:t>
      </w:r>
      <w:r w:rsidR="00643CDC">
        <w:t>11</w:t>
      </w:r>
      <w:r w:rsidR="00643CDC">
        <w:rPr>
          <w:spacing w:val="46"/>
        </w:rPr>
        <w:t xml:space="preserve"> </w:t>
      </w:r>
      <w:r w:rsidR="00643CDC">
        <w:rPr>
          <w:spacing w:val="-2"/>
        </w:rPr>
        <w:t>comma</w:t>
      </w:r>
      <w:r w:rsidR="00643CDC">
        <w:rPr>
          <w:spacing w:val="49"/>
        </w:rPr>
        <w:t xml:space="preserve"> </w:t>
      </w:r>
      <w:r w:rsidR="00643CDC">
        <w:t>4</w:t>
      </w:r>
      <w:r w:rsidR="00643CDC">
        <w:rPr>
          <w:spacing w:val="48"/>
        </w:rPr>
        <w:t xml:space="preserve"> </w:t>
      </w:r>
      <w:r w:rsidR="00643CDC">
        <w:rPr>
          <w:spacing w:val="2"/>
        </w:rPr>
        <w:t>del</w:t>
      </w:r>
      <w:r w:rsidR="00643CDC">
        <w:rPr>
          <w:spacing w:val="47"/>
        </w:rPr>
        <w:t xml:space="preserve"> </w:t>
      </w:r>
      <w:proofErr w:type="spellStart"/>
      <w:r w:rsidR="00643CDC">
        <w:rPr>
          <w:spacing w:val="-1"/>
        </w:rPr>
        <w:t>D.Lgs.</w:t>
      </w:r>
      <w:proofErr w:type="spellEnd"/>
      <w:r w:rsidR="00643CDC">
        <w:rPr>
          <w:spacing w:val="41"/>
        </w:rPr>
        <w:t xml:space="preserve"> </w:t>
      </w:r>
      <w:r w:rsidR="00643CDC">
        <w:rPr>
          <w:spacing w:val="-1"/>
        </w:rPr>
        <w:t>118/2011</w:t>
      </w:r>
      <w:r w:rsidR="00643CDC">
        <w:rPr>
          <w:spacing w:val="-4"/>
        </w:rPr>
        <w:t xml:space="preserve"> </w:t>
      </w:r>
      <w:r w:rsidR="00643CDC">
        <w:t>e</w:t>
      </w:r>
      <w:r w:rsidR="00643CDC">
        <w:rPr>
          <w:spacing w:val="1"/>
        </w:rPr>
        <w:t xml:space="preserve"> </w:t>
      </w:r>
      <w:proofErr w:type="spellStart"/>
      <w:r w:rsidR="00643CDC">
        <w:rPr>
          <w:spacing w:val="-1"/>
        </w:rPr>
        <w:t>s.m.i.</w:t>
      </w:r>
      <w:proofErr w:type="spellEnd"/>
      <w:r w:rsidR="00643CDC">
        <w:rPr>
          <w:spacing w:val="-1"/>
        </w:rPr>
        <w:t xml:space="preserve"> e dalle altre normative di settore</w:t>
      </w:r>
    </w:p>
    <w:p w:rsidR="005F1925" w:rsidRDefault="005F1925">
      <w:pPr>
        <w:pStyle w:val="Corpodeltesto"/>
        <w:kinsoku w:val="0"/>
        <w:overflowPunct w:val="0"/>
        <w:spacing w:before="3"/>
        <w:ind w:left="0" w:firstLine="0"/>
        <w:rPr>
          <w:sz w:val="17"/>
          <w:szCs w:val="17"/>
        </w:rPr>
      </w:pPr>
    </w:p>
    <w:p w:rsidR="005F1925" w:rsidRDefault="005F1925">
      <w:pPr>
        <w:pStyle w:val="Corpodeltesto"/>
        <w:kinsoku w:val="0"/>
        <w:overflowPunct w:val="0"/>
        <w:ind w:left="112" w:firstLine="0"/>
        <w:rPr>
          <w:color w:val="000000"/>
        </w:rPr>
      </w:pPr>
      <w:r>
        <w:rPr>
          <w:b/>
          <w:bCs/>
          <w:color w:val="5B9BD4"/>
          <w:spacing w:val="-1"/>
        </w:rPr>
        <w:t xml:space="preserve">Art. </w:t>
      </w:r>
      <w:r w:rsidR="004C6681">
        <w:rPr>
          <w:b/>
          <w:bCs/>
          <w:color w:val="5B9BD4"/>
        </w:rPr>
        <w:t>5</w:t>
      </w:r>
      <w:r w:rsidR="00D900A3">
        <w:rPr>
          <w:b/>
          <w:bCs/>
          <w:color w:val="5B9BD4"/>
        </w:rPr>
        <w:t>1</w:t>
      </w:r>
      <w:r>
        <w:rPr>
          <w:b/>
          <w:bCs/>
          <w:color w:val="5B9BD4"/>
          <w:spacing w:val="-1"/>
        </w:rPr>
        <w:t xml:space="preserve"> </w:t>
      </w:r>
      <w:r>
        <w:rPr>
          <w:b/>
          <w:bCs/>
          <w:color w:val="5B9BD4"/>
        </w:rPr>
        <w:t>Il</w:t>
      </w:r>
      <w:r>
        <w:rPr>
          <w:b/>
          <w:bCs/>
          <w:color w:val="5B9BD4"/>
          <w:spacing w:val="-1"/>
        </w:rPr>
        <w:t xml:space="preserve"> conto </w:t>
      </w:r>
      <w:r>
        <w:rPr>
          <w:b/>
          <w:bCs/>
          <w:color w:val="5B9BD4"/>
          <w:spacing w:val="-2"/>
        </w:rPr>
        <w:t>economico</w:t>
      </w:r>
    </w:p>
    <w:p w:rsidR="005F1925" w:rsidRPr="003E2EAC" w:rsidRDefault="005F1925" w:rsidP="003E2EAC">
      <w:pPr>
        <w:pStyle w:val="Corpodeltesto"/>
        <w:kinsoku w:val="0"/>
        <w:overflowPunct w:val="0"/>
        <w:spacing w:before="37"/>
        <w:ind w:right="117"/>
        <w:jc w:val="both"/>
      </w:pPr>
      <w:r>
        <w:rPr>
          <w:spacing w:val="-1"/>
        </w:rPr>
        <w:t>1.</w:t>
      </w:r>
      <w:r>
        <w:rPr>
          <w:spacing w:val="12"/>
        </w:rPr>
        <w:t xml:space="preserve"> </w:t>
      </w:r>
      <w:r>
        <w:rPr>
          <w:spacing w:val="-1"/>
        </w:rPr>
        <w:t>Il</w:t>
      </w:r>
      <w:r>
        <w:rPr>
          <w:spacing w:val="28"/>
        </w:rPr>
        <w:t xml:space="preserve"> </w:t>
      </w:r>
      <w:r>
        <w:rPr>
          <w:spacing w:val="-1"/>
        </w:rPr>
        <w:t>conto</w:t>
      </w:r>
      <w:r>
        <w:rPr>
          <w:spacing w:val="26"/>
        </w:rPr>
        <w:t xml:space="preserve"> </w:t>
      </w:r>
      <w:r>
        <w:rPr>
          <w:spacing w:val="-1"/>
        </w:rPr>
        <w:t>economico</w:t>
      </w:r>
      <w:r>
        <w:rPr>
          <w:spacing w:val="26"/>
        </w:rPr>
        <w:t xml:space="preserve"> </w:t>
      </w:r>
      <w:r>
        <w:rPr>
          <w:spacing w:val="-1"/>
        </w:rPr>
        <w:t>contiene</w:t>
      </w:r>
      <w:r>
        <w:rPr>
          <w:spacing w:val="28"/>
        </w:rPr>
        <w:t xml:space="preserve"> </w:t>
      </w:r>
      <w:r>
        <w:t>una</w:t>
      </w:r>
      <w:r>
        <w:rPr>
          <w:spacing w:val="26"/>
        </w:rPr>
        <w:t xml:space="preserve"> </w:t>
      </w:r>
      <w:r>
        <w:rPr>
          <w:spacing w:val="-1"/>
        </w:rPr>
        <w:t>rappresentazione</w:t>
      </w:r>
      <w:r>
        <w:rPr>
          <w:spacing w:val="28"/>
        </w:rPr>
        <w:t xml:space="preserve"> </w:t>
      </w:r>
      <w:r>
        <w:rPr>
          <w:spacing w:val="-1"/>
        </w:rPr>
        <w:t>unitaria</w:t>
      </w:r>
      <w:r>
        <w:rPr>
          <w:spacing w:val="26"/>
        </w:rPr>
        <w:t xml:space="preserve"> </w:t>
      </w:r>
      <w:r>
        <w:rPr>
          <w:spacing w:val="-1"/>
        </w:rPr>
        <w:t>sintetica</w:t>
      </w:r>
      <w:r>
        <w:rPr>
          <w:spacing w:val="27"/>
        </w:rPr>
        <w:t xml:space="preserve"> </w:t>
      </w:r>
      <w:r>
        <w:rPr>
          <w:spacing w:val="-1"/>
        </w:rPr>
        <w:t>dei</w:t>
      </w:r>
      <w:r>
        <w:rPr>
          <w:spacing w:val="28"/>
        </w:rPr>
        <w:t xml:space="preserve"> </w:t>
      </w:r>
      <w:r>
        <w:rPr>
          <w:spacing w:val="-2"/>
        </w:rPr>
        <w:t>componenti</w:t>
      </w:r>
      <w:r>
        <w:rPr>
          <w:spacing w:val="47"/>
        </w:rPr>
        <w:t xml:space="preserve"> </w:t>
      </w:r>
      <w:r>
        <w:rPr>
          <w:spacing w:val="-1"/>
        </w:rPr>
        <w:t>reddituali</w:t>
      </w:r>
      <w:r>
        <w:rPr>
          <w:spacing w:val="66"/>
        </w:rPr>
        <w:t xml:space="preserve"> </w:t>
      </w:r>
      <w:r>
        <w:rPr>
          <w:spacing w:val="-1"/>
        </w:rPr>
        <w:t>dell’esercizio,</w:t>
      </w:r>
      <w:r>
        <w:rPr>
          <w:spacing w:val="66"/>
        </w:rPr>
        <w:t xml:space="preserve"> </w:t>
      </w:r>
      <w:r>
        <w:rPr>
          <w:spacing w:val="-1"/>
        </w:rPr>
        <w:t>tenendo</w:t>
      </w:r>
      <w:r>
        <w:rPr>
          <w:spacing w:val="69"/>
        </w:rPr>
        <w:t xml:space="preserve"> </w:t>
      </w:r>
      <w:r>
        <w:rPr>
          <w:spacing w:val="-1"/>
        </w:rPr>
        <w:t>conto</w:t>
      </w:r>
      <w:r>
        <w:rPr>
          <w:spacing w:val="66"/>
        </w:rPr>
        <w:t xml:space="preserve"> </w:t>
      </w:r>
      <w:r>
        <w:rPr>
          <w:spacing w:val="-1"/>
        </w:rPr>
        <w:t>del</w:t>
      </w:r>
      <w:r>
        <w:rPr>
          <w:spacing w:val="67"/>
        </w:rPr>
        <w:t xml:space="preserve"> </w:t>
      </w:r>
      <w:r>
        <w:rPr>
          <w:spacing w:val="-1"/>
        </w:rPr>
        <w:t>principio</w:t>
      </w:r>
      <w:r>
        <w:rPr>
          <w:spacing w:val="68"/>
        </w:rPr>
        <w:t xml:space="preserve"> </w:t>
      </w:r>
      <w:r>
        <w:rPr>
          <w:spacing w:val="-1"/>
        </w:rPr>
        <w:t>della</w:t>
      </w:r>
      <w:r>
        <w:rPr>
          <w:spacing w:val="67"/>
        </w:rPr>
        <w:t xml:space="preserve"> </w:t>
      </w:r>
      <w:r>
        <w:rPr>
          <w:spacing w:val="-1"/>
        </w:rPr>
        <w:t>competenza</w:t>
      </w:r>
      <w:r>
        <w:rPr>
          <w:spacing w:val="65"/>
        </w:rPr>
        <w:t xml:space="preserve"> </w:t>
      </w:r>
      <w:r>
        <w:rPr>
          <w:spacing w:val="-1"/>
        </w:rPr>
        <w:t>economica.</w:t>
      </w:r>
      <w:r>
        <w:rPr>
          <w:spacing w:val="41"/>
        </w:rPr>
        <w:t xml:space="preserve"> </w:t>
      </w:r>
      <w:r w:rsidR="00A979B6" w:rsidRPr="00A979B6">
        <w:rPr>
          <w:spacing w:val="-1"/>
        </w:rPr>
        <w:t xml:space="preserve">È redatto secondo gli schemi allegati dal </w:t>
      </w:r>
      <w:proofErr w:type="spellStart"/>
      <w:r w:rsidR="00A979B6" w:rsidRPr="00A979B6">
        <w:rPr>
          <w:spacing w:val="-1"/>
        </w:rPr>
        <w:t>D.Lgs.</w:t>
      </w:r>
      <w:proofErr w:type="spellEnd"/>
      <w:r w:rsidR="00A979B6" w:rsidRPr="00A979B6">
        <w:rPr>
          <w:spacing w:val="-1"/>
        </w:rPr>
        <w:t xml:space="preserve"> 118/11– Allegato n.10 – Rendiconto della gestione. </w:t>
      </w:r>
      <w:r>
        <w:rPr>
          <w:spacing w:val="-1"/>
        </w:rPr>
        <w:t>Comprende</w:t>
      </w:r>
      <w:r w:rsidRPr="00A979B6">
        <w:rPr>
          <w:spacing w:val="-1"/>
        </w:rPr>
        <w:t xml:space="preserve"> </w:t>
      </w:r>
      <w:r>
        <w:rPr>
          <w:spacing w:val="-1"/>
        </w:rPr>
        <w:t>gli</w:t>
      </w:r>
      <w:r w:rsidRPr="00A979B6">
        <w:rPr>
          <w:spacing w:val="-1"/>
        </w:rPr>
        <w:t xml:space="preserve"> </w:t>
      </w:r>
      <w:r>
        <w:rPr>
          <w:spacing w:val="-1"/>
        </w:rPr>
        <w:t>accertamenti</w:t>
      </w:r>
      <w:r w:rsidRPr="00A979B6">
        <w:rPr>
          <w:spacing w:val="-1"/>
        </w:rPr>
        <w:t xml:space="preserve"> e </w:t>
      </w:r>
      <w:r>
        <w:rPr>
          <w:spacing w:val="-1"/>
        </w:rPr>
        <w:t>gli</w:t>
      </w:r>
      <w:r w:rsidRPr="00A979B6">
        <w:rPr>
          <w:spacing w:val="-1"/>
        </w:rPr>
        <w:t xml:space="preserve"> </w:t>
      </w:r>
      <w:r>
        <w:rPr>
          <w:spacing w:val="-1"/>
        </w:rPr>
        <w:t>impegni</w:t>
      </w:r>
      <w:r>
        <w:rPr>
          <w:spacing w:val="4"/>
        </w:rPr>
        <w:t xml:space="preserve"> </w:t>
      </w:r>
      <w:r>
        <w:rPr>
          <w:spacing w:val="-1"/>
        </w:rPr>
        <w:t>del</w:t>
      </w:r>
      <w:r>
        <w:rPr>
          <w:spacing w:val="2"/>
        </w:rPr>
        <w:t xml:space="preserve"> </w:t>
      </w:r>
      <w:r>
        <w:rPr>
          <w:spacing w:val="-1"/>
        </w:rPr>
        <w:t>conto</w:t>
      </w:r>
      <w:r>
        <w:rPr>
          <w:spacing w:val="4"/>
        </w:rPr>
        <w:t xml:space="preserve"> </w:t>
      </w:r>
      <w:r>
        <w:rPr>
          <w:spacing w:val="-2"/>
        </w:rPr>
        <w:t>di</w:t>
      </w:r>
      <w:r>
        <w:rPr>
          <w:spacing w:val="4"/>
        </w:rPr>
        <w:t xml:space="preserve"> </w:t>
      </w:r>
      <w:r>
        <w:rPr>
          <w:spacing w:val="-1"/>
        </w:rPr>
        <w:t>bilancio,</w:t>
      </w:r>
      <w:r>
        <w:rPr>
          <w:spacing w:val="2"/>
        </w:rPr>
        <w:t xml:space="preserve"> </w:t>
      </w:r>
      <w:r>
        <w:rPr>
          <w:spacing w:val="-1"/>
        </w:rPr>
        <w:t>rettificati</w:t>
      </w:r>
      <w:r>
        <w:rPr>
          <w:spacing w:val="2"/>
        </w:rPr>
        <w:t xml:space="preserve"> </w:t>
      </w:r>
      <w:r>
        <w:t>e</w:t>
      </w:r>
      <w:r>
        <w:rPr>
          <w:spacing w:val="4"/>
        </w:rPr>
        <w:t xml:space="preserve"> </w:t>
      </w:r>
      <w:r>
        <w:rPr>
          <w:spacing w:val="-1"/>
        </w:rPr>
        <w:t>integrati</w:t>
      </w:r>
      <w:r>
        <w:rPr>
          <w:spacing w:val="4"/>
        </w:rPr>
        <w:t xml:space="preserve"> </w:t>
      </w:r>
      <w:r>
        <w:rPr>
          <w:spacing w:val="-1"/>
        </w:rPr>
        <w:t>al</w:t>
      </w:r>
      <w:r>
        <w:rPr>
          <w:spacing w:val="37"/>
        </w:rPr>
        <w:t xml:space="preserve"> </w:t>
      </w:r>
      <w:r>
        <w:rPr>
          <w:spacing w:val="-1"/>
        </w:rPr>
        <w:t>fine</w:t>
      </w:r>
      <w:r>
        <w:rPr>
          <w:spacing w:val="48"/>
        </w:rPr>
        <w:t xml:space="preserve"> </w:t>
      </w:r>
      <w:r>
        <w:rPr>
          <w:spacing w:val="-1"/>
        </w:rPr>
        <w:t>di</w:t>
      </w:r>
      <w:r>
        <w:rPr>
          <w:spacing w:val="46"/>
        </w:rPr>
        <w:t xml:space="preserve"> </w:t>
      </w:r>
      <w:r>
        <w:rPr>
          <w:spacing w:val="-2"/>
        </w:rPr>
        <w:t>ricostruire</w:t>
      </w:r>
      <w:r>
        <w:rPr>
          <w:spacing w:val="49"/>
        </w:rPr>
        <w:t xml:space="preserve"> </w:t>
      </w:r>
      <w:r>
        <w:rPr>
          <w:spacing w:val="-1"/>
        </w:rPr>
        <w:t>la</w:t>
      </w:r>
      <w:r>
        <w:rPr>
          <w:spacing w:val="44"/>
        </w:rPr>
        <w:t xml:space="preserve"> </w:t>
      </w:r>
      <w:r>
        <w:rPr>
          <w:spacing w:val="-1"/>
        </w:rPr>
        <w:t>dimensione</w:t>
      </w:r>
      <w:r>
        <w:rPr>
          <w:spacing w:val="47"/>
        </w:rPr>
        <w:t xml:space="preserve"> </w:t>
      </w:r>
      <w:r>
        <w:rPr>
          <w:spacing w:val="-1"/>
        </w:rPr>
        <w:t>economica</w:t>
      </w:r>
      <w:r>
        <w:rPr>
          <w:spacing w:val="45"/>
        </w:rPr>
        <w:t xml:space="preserve"> </w:t>
      </w:r>
      <w:r>
        <w:rPr>
          <w:spacing w:val="-1"/>
        </w:rPr>
        <w:t>della</w:t>
      </w:r>
      <w:r>
        <w:rPr>
          <w:spacing w:val="44"/>
        </w:rPr>
        <w:t xml:space="preserve"> </w:t>
      </w:r>
      <w:r>
        <w:rPr>
          <w:spacing w:val="-1"/>
        </w:rPr>
        <w:t>gestione</w:t>
      </w:r>
      <w:r>
        <w:rPr>
          <w:spacing w:val="47"/>
        </w:rPr>
        <w:t xml:space="preserve"> </w:t>
      </w:r>
      <w:r>
        <w:rPr>
          <w:spacing w:val="-1"/>
        </w:rPr>
        <w:t>di</w:t>
      </w:r>
      <w:r>
        <w:rPr>
          <w:spacing w:val="46"/>
        </w:rPr>
        <w:t xml:space="preserve"> </w:t>
      </w:r>
      <w:r>
        <w:rPr>
          <w:spacing w:val="-1"/>
        </w:rPr>
        <w:t>competenza,</w:t>
      </w:r>
      <w:r>
        <w:rPr>
          <w:spacing w:val="43"/>
        </w:rPr>
        <w:t xml:space="preserve"> </w:t>
      </w:r>
      <w:r>
        <w:rPr>
          <w:spacing w:val="-1"/>
        </w:rPr>
        <w:t>le</w:t>
      </w:r>
      <w:r>
        <w:rPr>
          <w:spacing w:val="49"/>
        </w:rPr>
        <w:t xml:space="preserve"> </w:t>
      </w:r>
      <w:r>
        <w:rPr>
          <w:spacing w:val="-1"/>
        </w:rPr>
        <w:t>insussistenze</w:t>
      </w:r>
      <w:r>
        <w:rPr>
          <w:spacing w:val="29"/>
        </w:rPr>
        <w:t xml:space="preserve"> </w:t>
      </w:r>
      <w:r>
        <w:t>e</w:t>
      </w:r>
      <w:r>
        <w:rPr>
          <w:spacing w:val="34"/>
        </w:rPr>
        <w:t xml:space="preserve"> </w:t>
      </w:r>
      <w:r>
        <w:rPr>
          <w:spacing w:val="-1"/>
        </w:rPr>
        <w:t>sopravvenienze</w:t>
      </w:r>
      <w:r>
        <w:rPr>
          <w:spacing w:val="34"/>
        </w:rPr>
        <w:t xml:space="preserve"> </w:t>
      </w:r>
      <w:r>
        <w:rPr>
          <w:spacing w:val="-1"/>
        </w:rPr>
        <w:t>derivanti</w:t>
      </w:r>
      <w:r>
        <w:rPr>
          <w:spacing w:val="30"/>
        </w:rPr>
        <w:t xml:space="preserve"> </w:t>
      </w:r>
      <w:r>
        <w:rPr>
          <w:spacing w:val="-1"/>
        </w:rPr>
        <w:t>dalla</w:t>
      </w:r>
      <w:r>
        <w:rPr>
          <w:spacing w:val="30"/>
        </w:rPr>
        <w:t xml:space="preserve"> </w:t>
      </w:r>
      <w:r>
        <w:rPr>
          <w:spacing w:val="-1"/>
        </w:rPr>
        <w:t>gestione</w:t>
      </w:r>
      <w:r>
        <w:rPr>
          <w:spacing w:val="32"/>
        </w:rPr>
        <w:t xml:space="preserve"> </w:t>
      </w:r>
      <w:r>
        <w:rPr>
          <w:spacing w:val="-1"/>
        </w:rPr>
        <w:t>dei</w:t>
      </w:r>
      <w:r>
        <w:rPr>
          <w:spacing w:val="30"/>
        </w:rPr>
        <w:t xml:space="preserve"> </w:t>
      </w:r>
      <w:r>
        <w:rPr>
          <w:spacing w:val="-1"/>
        </w:rPr>
        <w:t>residui,</w:t>
      </w:r>
      <w:r>
        <w:rPr>
          <w:spacing w:val="30"/>
        </w:rPr>
        <w:t xml:space="preserve"> </w:t>
      </w:r>
      <w:r>
        <w:rPr>
          <w:spacing w:val="-1"/>
        </w:rPr>
        <w:t>nonché</w:t>
      </w:r>
      <w:r>
        <w:rPr>
          <w:spacing w:val="32"/>
        </w:rPr>
        <w:t xml:space="preserve"> </w:t>
      </w:r>
      <w:r>
        <w:rPr>
          <w:spacing w:val="-1"/>
        </w:rPr>
        <w:t>gli</w:t>
      </w:r>
      <w:r>
        <w:rPr>
          <w:spacing w:val="35"/>
        </w:rPr>
        <w:t xml:space="preserve"> </w:t>
      </w:r>
      <w:r>
        <w:rPr>
          <w:spacing w:val="-1"/>
        </w:rPr>
        <w:t>elementi</w:t>
      </w:r>
      <w:r>
        <w:rPr>
          <w:spacing w:val="20"/>
        </w:rPr>
        <w:t xml:space="preserve"> </w:t>
      </w:r>
      <w:r>
        <w:rPr>
          <w:spacing w:val="-1"/>
        </w:rPr>
        <w:t>economici</w:t>
      </w:r>
      <w:r>
        <w:rPr>
          <w:spacing w:val="20"/>
        </w:rPr>
        <w:t xml:space="preserve"> </w:t>
      </w:r>
      <w:r>
        <w:rPr>
          <w:spacing w:val="-1"/>
        </w:rPr>
        <w:t>non</w:t>
      </w:r>
      <w:r>
        <w:rPr>
          <w:spacing w:val="22"/>
        </w:rPr>
        <w:t xml:space="preserve"> </w:t>
      </w:r>
      <w:r>
        <w:rPr>
          <w:spacing w:val="-1"/>
        </w:rPr>
        <w:t>rilevati</w:t>
      </w:r>
      <w:r>
        <w:rPr>
          <w:spacing w:val="23"/>
        </w:rPr>
        <w:t xml:space="preserve"> </w:t>
      </w:r>
      <w:r>
        <w:rPr>
          <w:spacing w:val="-1"/>
        </w:rPr>
        <w:t>nel</w:t>
      </w:r>
      <w:r>
        <w:rPr>
          <w:spacing w:val="23"/>
        </w:rPr>
        <w:t xml:space="preserve"> </w:t>
      </w:r>
      <w:r>
        <w:rPr>
          <w:spacing w:val="-2"/>
        </w:rPr>
        <w:t>conto</w:t>
      </w:r>
      <w:r>
        <w:rPr>
          <w:spacing w:val="23"/>
        </w:rPr>
        <w:t xml:space="preserve"> </w:t>
      </w:r>
      <w:r>
        <w:rPr>
          <w:spacing w:val="-1"/>
        </w:rPr>
        <w:t>del</w:t>
      </w:r>
      <w:r>
        <w:rPr>
          <w:spacing w:val="22"/>
        </w:rPr>
        <w:t xml:space="preserve"> </w:t>
      </w:r>
      <w:r>
        <w:rPr>
          <w:spacing w:val="-1"/>
        </w:rPr>
        <w:t>bilancio.</w:t>
      </w:r>
      <w:r>
        <w:rPr>
          <w:spacing w:val="21"/>
        </w:rPr>
        <w:t xml:space="preserve"> </w:t>
      </w:r>
      <w:r>
        <w:rPr>
          <w:spacing w:val="-1"/>
        </w:rPr>
        <w:t>La</w:t>
      </w:r>
      <w:r>
        <w:rPr>
          <w:spacing w:val="20"/>
        </w:rPr>
        <w:t xml:space="preserve"> </w:t>
      </w:r>
      <w:r>
        <w:rPr>
          <w:spacing w:val="-1"/>
        </w:rPr>
        <w:t>redazione</w:t>
      </w:r>
      <w:r>
        <w:rPr>
          <w:spacing w:val="24"/>
        </w:rPr>
        <w:t xml:space="preserve"> </w:t>
      </w:r>
      <w:r>
        <w:rPr>
          <w:spacing w:val="-1"/>
        </w:rPr>
        <w:t>del</w:t>
      </w:r>
      <w:r>
        <w:rPr>
          <w:spacing w:val="23"/>
        </w:rPr>
        <w:t xml:space="preserve"> </w:t>
      </w:r>
      <w:r>
        <w:rPr>
          <w:spacing w:val="-1"/>
        </w:rPr>
        <w:t>conto</w:t>
      </w:r>
      <w:r>
        <w:rPr>
          <w:spacing w:val="31"/>
        </w:rPr>
        <w:t xml:space="preserve"> </w:t>
      </w:r>
      <w:r>
        <w:rPr>
          <w:spacing w:val="-1"/>
        </w:rPr>
        <w:t>economico</w:t>
      </w:r>
      <w:r>
        <w:t xml:space="preserve"> </w:t>
      </w:r>
      <w:r>
        <w:rPr>
          <w:spacing w:val="-1"/>
        </w:rPr>
        <w:t>deve essere</w:t>
      </w:r>
      <w:r>
        <w:rPr>
          <w:spacing w:val="-3"/>
        </w:rPr>
        <w:t xml:space="preserve"> </w:t>
      </w:r>
      <w:r>
        <w:rPr>
          <w:spacing w:val="-1"/>
        </w:rPr>
        <w:t>conforme</w:t>
      </w:r>
      <w:r>
        <w:rPr>
          <w:spacing w:val="1"/>
        </w:rPr>
        <w:t xml:space="preserve"> </w:t>
      </w:r>
      <w:r>
        <w:rPr>
          <w:spacing w:val="-1"/>
        </w:rPr>
        <w:t xml:space="preserve">al </w:t>
      </w:r>
      <w:r>
        <w:rPr>
          <w:spacing w:val="-2"/>
        </w:rPr>
        <w:t>modello</w:t>
      </w:r>
      <w:r>
        <w:t xml:space="preserve"> </w:t>
      </w:r>
      <w:r>
        <w:rPr>
          <w:spacing w:val="-1"/>
        </w:rPr>
        <w:t>ufficiale</w:t>
      </w:r>
      <w:r>
        <w:rPr>
          <w:spacing w:val="1"/>
        </w:rPr>
        <w:t xml:space="preserve"> </w:t>
      </w:r>
      <w:r>
        <w:rPr>
          <w:spacing w:val="-1"/>
        </w:rPr>
        <w:t>approvato.</w:t>
      </w:r>
    </w:p>
    <w:p w:rsidR="005F1925" w:rsidRDefault="005F1925">
      <w:pPr>
        <w:pStyle w:val="Corpodeltesto"/>
        <w:kinsoku w:val="0"/>
        <w:overflowPunct w:val="0"/>
        <w:ind w:left="0" w:firstLine="0"/>
        <w:rPr>
          <w:sz w:val="20"/>
          <w:szCs w:val="20"/>
        </w:rPr>
      </w:pPr>
    </w:p>
    <w:p w:rsidR="005F1925" w:rsidRPr="00785EA3" w:rsidRDefault="005F1925" w:rsidP="00785EA3">
      <w:pPr>
        <w:pStyle w:val="Corpodeltesto"/>
        <w:kinsoku w:val="0"/>
        <w:overflowPunct w:val="0"/>
        <w:spacing w:before="69"/>
        <w:ind w:left="0" w:firstLine="0"/>
        <w:rPr>
          <w:color w:val="000000"/>
        </w:rPr>
      </w:pPr>
      <w:r>
        <w:rPr>
          <w:b/>
          <w:bCs/>
          <w:color w:val="5B9BD4"/>
          <w:spacing w:val="-1"/>
        </w:rPr>
        <w:t xml:space="preserve">Art. </w:t>
      </w:r>
      <w:r w:rsidR="004C6681">
        <w:rPr>
          <w:b/>
          <w:bCs/>
          <w:color w:val="5B9BD4"/>
        </w:rPr>
        <w:t>5</w:t>
      </w:r>
      <w:r w:rsidR="00D900A3">
        <w:rPr>
          <w:b/>
          <w:bCs/>
          <w:color w:val="5B9BD4"/>
        </w:rPr>
        <w:t>2</w:t>
      </w:r>
      <w:r>
        <w:rPr>
          <w:b/>
          <w:bCs/>
          <w:color w:val="5B9BD4"/>
          <w:spacing w:val="-1"/>
        </w:rPr>
        <w:t xml:space="preserve"> </w:t>
      </w:r>
      <w:r>
        <w:rPr>
          <w:b/>
          <w:bCs/>
          <w:color w:val="5B9BD4"/>
        </w:rPr>
        <w:t>Il</w:t>
      </w:r>
      <w:r>
        <w:rPr>
          <w:b/>
          <w:bCs/>
          <w:color w:val="5B9BD4"/>
          <w:spacing w:val="-1"/>
        </w:rPr>
        <w:t xml:space="preserve"> conto del</w:t>
      </w:r>
      <w:r>
        <w:rPr>
          <w:b/>
          <w:bCs/>
          <w:color w:val="5B9BD4"/>
          <w:spacing w:val="-2"/>
        </w:rPr>
        <w:t xml:space="preserve"> </w:t>
      </w:r>
      <w:r>
        <w:rPr>
          <w:b/>
          <w:bCs/>
          <w:color w:val="5B9BD4"/>
          <w:spacing w:val="-1"/>
        </w:rPr>
        <w:t>patrimonio</w:t>
      </w:r>
    </w:p>
    <w:p w:rsidR="005F1925" w:rsidRDefault="005F1925">
      <w:pPr>
        <w:pStyle w:val="Corpodeltesto"/>
        <w:kinsoku w:val="0"/>
        <w:overflowPunct w:val="0"/>
        <w:ind w:right="117"/>
        <w:jc w:val="both"/>
      </w:pPr>
      <w:r>
        <w:rPr>
          <w:spacing w:val="-1"/>
        </w:rPr>
        <w:t>1.</w:t>
      </w:r>
      <w:r>
        <w:rPr>
          <w:spacing w:val="12"/>
        </w:rPr>
        <w:t xml:space="preserve"> </w:t>
      </w:r>
      <w:r>
        <w:rPr>
          <w:spacing w:val="-1"/>
        </w:rPr>
        <w:t>Il</w:t>
      </w:r>
      <w:r>
        <w:rPr>
          <w:spacing w:val="28"/>
        </w:rPr>
        <w:t xml:space="preserve"> </w:t>
      </w:r>
      <w:r>
        <w:rPr>
          <w:spacing w:val="-1"/>
        </w:rPr>
        <w:t>conto</w:t>
      </w:r>
      <w:r>
        <w:rPr>
          <w:spacing w:val="26"/>
        </w:rPr>
        <w:t xml:space="preserve"> </w:t>
      </w:r>
      <w:r>
        <w:rPr>
          <w:spacing w:val="-1"/>
        </w:rPr>
        <w:t>economico</w:t>
      </w:r>
      <w:r>
        <w:rPr>
          <w:spacing w:val="26"/>
        </w:rPr>
        <w:t xml:space="preserve"> </w:t>
      </w:r>
      <w:r>
        <w:rPr>
          <w:spacing w:val="-1"/>
        </w:rPr>
        <w:t>contiene</w:t>
      </w:r>
      <w:r>
        <w:rPr>
          <w:spacing w:val="28"/>
        </w:rPr>
        <w:t xml:space="preserve"> </w:t>
      </w:r>
      <w:r>
        <w:t>una</w:t>
      </w:r>
      <w:r>
        <w:rPr>
          <w:spacing w:val="26"/>
        </w:rPr>
        <w:t xml:space="preserve"> </w:t>
      </w:r>
      <w:r>
        <w:rPr>
          <w:spacing w:val="-1"/>
        </w:rPr>
        <w:t>rappresentazione</w:t>
      </w:r>
      <w:r>
        <w:rPr>
          <w:spacing w:val="28"/>
        </w:rPr>
        <w:t xml:space="preserve"> </w:t>
      </w:r>
      <w:r>
        <w:rPr>
          <w:spacing w:val="-1"/>
        </w:rPr>
        <w:t>unitaria</w:t>
      </w:r>
      <w:r>
        <w:rPr>
          <w:spacing w:val="26"/>
        </w:rPr>
        <w:t xml:space="preserve"> </w:t>
      </w:r>
      <w:r>
        <w:rPr>
          <w:spacing w:val="-1"/>
        </w:rPr>
        <w:t>sintetica</w:t>
      </w:r>
      <w:r>
        <w:rPr>
          <w:spacing w:val="27"/>
        </w:rPr>
        <w:t xml:space="preserve"> </w:t>
      </w:r>
      <w:r>
        <w:rPr>
          <w:spacing w:val="-1"/>
        </w:rPr>
        <w:t>dei</w:t>
      </w:r>
      <w:r>
        <w:rPr>
          <w:spacing w:val="28"/>
        </w:rPr>
        <w:t xml:space="preserve"> </w:t>
      </w:r>
      <w:r>
        <w:rPr>
          <w:spacing w:val="-2"/>
        </w:rPr>
        <w:t>componenti</w:t>
      </w:r>
      <w:r>
        <w:rPr>
          <w:spacing w:val="47"/>
        </w:rPr>
        <w:t xml:space="preserve"> </w:t>
      </w:r>
      <w:r>
        <w:rPr>
          <w:spacing w:val="-1"/>
        </w:rPr>
        <w:t>reddituali</w:t>
      </w:r>
      <w:r>
        <w:rPr>
          <w:spacing w:val="66"/>
        </w:rPr>
        <w:t xml:space="preserve"> </w:t>
      </w:r>
      <w:r>
        <w:rPr>
          <w:spacing w:val="-1"/>
        </w:rPr>
        <w:t>dell’esercizio,</w:t>
      </w:r>
      <w:r>
        <w:rPr>
          <w:spacing w:val="66"/>
        </w:rPr>
        <w:t xml:space="preserve"> </w:t>
      </w:r>
      <w:r>
        <w:rPr>
          <w:spacing w:val="-1"/>
        </w:rPr>
        <w:t>tenendo</w:t>
      </w:r>
      <w:r>
        <w:rPr>
          <w:spacing w:val="69"/>
        </w:rPr>
        <w:t xml:space="preserve"> </w:t>
      </w:r>
      <w:r>
        <w:rPr>
          <w:spacing w:val="-1"/>
        </w:rPr>
        <w:t>conto</w:t>
      </w:r>
      <w:r>
        <w:rPr>
          <w:spacing w:val="66"/>
        </w:rPr>
        <w:t xml:space="preserve"> </w:t>
      </w:r>
      <w:r>
        <w:rPr>
          <w:spacing w:val="-1"/>
        </w:rPr>
        <w:t>del</w:t>
      </w:r>
      <w:r>
        <w:rPr>
          <w:spacing w:val="67"/>
        </w:rPr>
        <w:t xml:space="preserve"> </w:t>
      </w:r>
      <w:r>
        <w:rPr>
          <w:spacing w:val="-1"/>
        </w:rPr>
        <w:t>principio</w:t>
      </w:r>
      <w:r>
        <w:rPr>
          <w:spacing w:val="68"/>
        </w:rPr>
        <w:t xml:space="preserve"> </w:t>
      </w:r>
      <w:r>
        <w:rPr>
          <w:spacing w:val="-1"/>
        </w:rPr>
        <w:t>della</w:t>
      </w:r>
      <w:r>
        <w:rPr>
          <w:spacing w:val="67"/>
        </w:rPr>
        <w:t xml:space="preserve"> </w:t>
      </w:r>
      <w:r>
        <w:rPr>
          <w:spacing w:val="-1"/>
        </w:rPr>
        <w:t>competenza</w:t>
      </w:r>
      <w:r>
        <w:rPr>
          <w:spacing w:val="65"/>
        </w:rPr>
        <w:t xml:space="preserve"> </w:t>
      </w:r>
      <w:r>
        <w:rPr>
          <w:spacing w:val="-1"/>
        </w:rPr>
        <w:t>economica.</w:t>
      </w:r>
      <w:r>
        <w:rPr>
          <w:spacing w:val="41"/>
        </w:rPr>
        <w:t xml:space="preserve"> </w:t>
      </w:r>
      <w:r w:rsidR="00A979B6" w:rsidRPr="00A979B6">
        <w:rPr>
          <w:spacing w:val="-1"/>
        </w:rPr>
        <w:t xml:space="preserve">È redatto secondo gli schemi allegati dal </w:t>
      </w:r>
      <w:proofErr w:type="spellStart"/>
      <w:r w:rsidR="00A979B6" w:rsidRPr="00A979B6">
        <w:rPr>
          <w:spacing w:val="-1"/>
        </w:rPr>
        <w:t>D.Lgs.</w:t>
      </w:r>
      <w:proofErr w:type="spellEnd"/>
      <w:r w:rsidR="00A979B6" w:rsidRPr="00A979B6">
        <w:rPr>
          <w:spacing w:val="-1"/>
        </w:rPr>
        <w:t xml:space="preserve"> 118/11– Allegato n.10 – Rendiconto della gestione</w:t>
      </w:r>
      <w:r w:rsidR="00A979B6">
        <w:rPr>
          <w:spacing w:val="-1"/>
        </w:rPr>
        <w:t xml:space="preserve"> </w:t>
      </w:r>
      <w:r>
        <w:rPr>
          <w:spacing w:val="-1"/>
        </w:rPr>
        <w:t>Comprende</w:t>
      </w:r>
      <w:r>
        <w:rPr>
          <w:spacing w:val="4"/>
        </w:rPr>
        <w:t xml:space="preserve"> </w:t>
      </w:r>
      <w:r>
        <w:rPr>
          <w:spacing w:val="-1"/>
        </w:rPr>
        <w:t>gli</w:t>
      </w:r>
      <w:r>
        <w:rPr>
          <w:spacing w:val="4"/>
        </w:rPr>
        <w:t xml:space="preserve"> </w:t>
      </w:r>
      <w:r>
        <w:rPr>
          <w:spacing w:val="-1"/>
        </w:rPr>
        <w:t>accertamenti</w:t>
      </w:r>
      <w:r>
        <w:rPr>
          <w:spacing w:val="2"/>
        </w:rPr>
        <w:t xml:space="preserve"> </w:t>
      </w:r>
      <w:r>
        <w:t>e</w:t>
      </w:r>
      <w:r>
        <w:rPr>
          <w:spacing w:val="4"/>
        </w:rPr>
        <w:t xml:space="preserve"> </w:t>
      </w:r>
      <w:r>
        <w:rPr>
          <w:spacing w:val="-1"/>
        </w:rPr>
        <w:t>gli</w:t>
      </w:r>
      <w:r>
        <w:rPr>
          <w:spacing w:val="4"/>
        </w:rPr>
        <w:t xml:space="preserve"> </w:t>
      </w:r>
      <w:r>
        <w:rPr>
          <w:spacing w:val="-1"/>
        </w:rPr>
        <w:t>impegni</w:t>
      </w:r>
      <w:r>
        <w:rPr>
          <w:spacing w:val="4"/>
        </w:rPr>
        <w:t xml:space="preserve"> </w:t>
      </w:r>
      <w:r>
        <w:rPr>
          <w:spacing w:val="-1"/>
        </w:rPr>
        <w:t>del</w:t>
      </w:r>
      <w:r>
        <w:rPr>
          <w:spacing w:val="2"/>
        </w:rPr>
        <w:t xml:space="preserve"> </w:t>
      </w:r>
      <w:r>
        <w:rPr>
          <w:spacing w:val="-1"/>
        </w:rPr>
        <w:t>conto</w:t>
      </w:r>
      <w:r>
        <w:rPr>
          <w:spacing w:val="4"/>
        </w:rPr>
        <w:t xml:space="preserve"> </w:t>
      </w:r>
      <w:r>
        <w:rPr>
          <w:spacing w:val="-2"/>
        </w:rPr>
        <w:t>di</w:t>
      </w:r>
      <w:r>
        <w:rPr>
          <w:spacing w:val="4"/>
        </w:rPr>
        <w:t xml:space="preserve"> </w:t>
      </w:r>
      <w:r>
        <w:rPr>
          <w:spacing w:val="-1"/>
        </w:rPr>
        <w:t>bilancio,</w:t>
      </w:r>
      <w:r>
        <w:rPr>
          <w:spacing w:val="2"/>
        </w:rPr>
        <w:t xml:space="preserve"> </w:t>
      </w:r>
      <w:r>
        <w:rPr>
          <w:spacing w:val="-1"/>
        </w:rPr>
        <w:t>rettificati</w:t>
      </w:r>
      <w:r>
        <w:rPr>
          <w:spacing w:val="2"/>
        </w:rPr>
        <w:t xml:space="preserve"> </w:t>
      </w:r>
      <w:r>
        <w:t>e</w:t>
      </w:r>
      <w:r>
        <w:rPr>
          <w:spacing w:val="4"/>
        </w:rPr>
        <w:t xml:space="preserve"> </w:t>
      </w:r>
      <w:r>
        <w:rPr>
          <w:spacing w:val="-1"/>
        </w:rPr>
        <w:t>integrati</w:t>
      </w:r>
      <w:r>
        <w:rPr>
          <w:spacing w:val="4"/>
        </w:rPr>
        <w:t xml:space="preserve"> </w:t>
      </w:r>
      <w:r>
        <w:rPr>
          <w:spacing w:val="-1"/>
        </w:rPr>
        <w:t>al</w:t>
      </w:r>
      <w:r>
        <w:rPr>
          <w:spacing w:val="39"/>
        </w:rPr>
        <w:t xml:space="preserve"> </w:t>
      </w:r>
      <w:r>
        <w:rPr>
          <w:spacing w:val="-1"/>
        </w:rPr>
        <w:t>fine</w:t>
      </w:r>
      <w:r>
        <w:rPr>
          <w:spacing w:val="48"/>
        </w:rPr>
        <w:t xml:space="preserve"> </w:t>
      </w:r>
      <w:r>
        <w:rPr>
          <w:spacing w:val="-1"/>
        </w:rPr>
        <w:t>di</w:t>
      </w:r>
      <w:r>
        <w:rPr>
          <w:spacing w:val="46"/>
        </w:rPr>
        <w:t xml:space="preserve"> </w:t>
      </w:r>
      <w:r>
        <w:rPr>
          <w:spacing w:val="-2"/>
        </w:rPr>
        <w:t>ricostruire</w:t>
      </w:r>
      <w:r>
        <w:rPr>
          <w:spacing w:val="49"/>
        </w:rPr>
        <w:t xml:space="preserve"> </w:t>
      </w:r>
      <w:r>
        <w:rPr>
          <w:spacing w:val="-1"/>
        </w:rPr>
        <w:t>la</w:t>
      </w:r>
      <w:r>
        <w:rPr>
          <w:spacing w:val="44"/>
        </w:rPr>
        <w:t xml:space="preserve"> </w:t>
      </w:r>
      <w:r>
        <w:rPr>
          <w:spacing w:val="-1"/>
        </w:rPr>
        <w:t>dimensione</w:t>
      </w:r>
      <w:r>
        <w:rPr>
          <w:spacing w:val="47"/>
        </w:rPr>
        <w:t xml:space="preserve"> </w:t>
      </w:r>
      <w:r>
        <w:rPr>
          <w:spacing w:val="-1"/>
        </w:rPr>
        <w:t>economica</w:t>
      </w:r>
      <w:r>
        <w:rPr>
          <w:spacing w:val="45"/>
        </w:rPr>
        <w:t xml:space="preserve"> </w:t>
      </w:r>
      <w:r>
        <w:rPr>
          <w:spacing w:val="-1"/>
        </w:rPr>
        <w:t>della</w:t>
      </w:r>
      <w:r>
        <w:rPr>
          <w:spacing w:val="44"/>
        </w:rPr>
        <w:t xml:space="preserve"> </w:t>
      </w:r>
      <w:r>
        <w:rPr>
          <w:spacing w:val="-1"/>
        </w:rPr>
        <w:t>gestione</w:t>
      </w:r>
      <w:r>
        <w:rPr>
          <w:spacing w:val="47"/>
        </w:rPr>
        <w:t xml:space="preserve"> </w:t>
      </w:r>
      <w:r>
        <w:rPr>
          <w:spacing w:val="-1"/>
        </w:rPr>
        <w:t>di</w:t>
      </w:r>
      <w:r>
        <w:rPr>
          <w:spacing w:val="46"/>
        </w:rPr>
        <w:t xml:space="preserve"> </w:t>
      </w:r>
      <w:r>
        <w:rPr>
          <w:spacing w:val="-1"/>
        </w:rPr>
        <w:t>competenza,</w:t>
      </w:r>
      <w:r>
        <w:rPr>
          <w:spacing w:val="43"/>
        </w:rPr>
        <w:t xml:space="preserve"> </w:t>
      </w:r>
      <w:r>
        <w:rPr>
          <w:spacing w:val="-1"/>
        </w:rPr>
        <w:t>le</w:t>
      </w:r>
      <w:r>
        <w:rPr>
          <w:spacing w:val="49"/>
        </w:rPr>
        <w:t xml:space="preserve"> </w:t>
      </w:r>
      <w:r>
        <w:rPr>
          <w:spacing w:val="-1"/>
        </w:rPr>
        <w:t>insussistenze</w:t>
      </w:r>
      <w:r>
        <w:rPr>
          <w:spacing w:val="29"/>
        </w:rPr>
        <w:t xml:space="preserve"> </w:t>
      </w:r>
      <w:r>
        <w:t>e</w:t>
      </w:r>
      <w:r>
        <w:rPr>
          <w:spacing w:val="34"/>
        </w:rPr>
        <w:t xml:space="preserve"> </w:t>
      </w:r>
      <w:r>
        <w:rPr>
          <w:spacing w:val="-1"/>
        </w:rPr>
        <w:t>sopravvenienze</w:t>
      </w:r>
      <w:r>
        <w:rPr>
          <w:spacing w:val="34"/>
        </w:rPr>
        <w:t xml:space="preserve"> </w:t>
      </w:r>
      <w:r>
        <w:rPr>
          <w:spacing w:val="-1"/>
        </w:rPr>
        <w:t>derivanti</w:t>
      </w:r>
      <w:r>
        <w:rPr>
          <w:spacing w:val="30"/>
        </w:rPr>
        <w:t xml:space="preserve"> </w:t>
      </w:r>
      <w:r>
        <w:rPr>
          <w:spacing w:val="-1"/>
        </w:rPr>
        <w:t>dalla</w:t>
      </w:r>
      <w:r>
        <w:rPr>
          <w:spacing w:val="30"/>
        </w:rPr>
        <w:t xml:space="preserve"> </w:t>
      </w:r>
      <w:r>
        <w:rPr>
          <w:spacing w:val="-1"/>
        </w:rPr>
        <w:t>gestione</w:t>
      </w:r>
      <w:r>
        <w:rPr>
          <w:spacing w:val="32"/>
        </w:rPr>
        <w:t xml:space="preserve"> </w:t>
      </w:r>
      <w:r>
        <w:rPr>
          <w:spacing w:val="-1"/>
        </w:rPr>
        <w:t>dei</w:t>
      </w:r>
      <w:r>
        <w:rPr>
          <w:spacing w:val="30"/>
        </w:rPr>
        <w:t xml:space="preserve"> </w:t>
      </w:r>
      <w:r>
        <w:rPr>
          <w:spacing w:val="-1"/>
        </w:rPr>
        <w:t>residui,</w:t>
      </w:r>
      <w:r>
        <w:rPr>
          <w:spacing w:val="30"/>
        </w:rPr>
        <w:t xml:space="preserve"> </w:t>
      </w:r>
      <w:r>
        <w:rPr>
          <w:spacing w:val="-1"/>
        </w:rPr>
        <w:t>nonché</w:t>
      </w:r>
      <w:r>
        <w:rPr>
          <w:spacing w:val="32"/>
        </w:rPr>
        <w:t xml:space="preserve"> </w:t>
      </w:r>
      <w:r>
        <w:rPr>
          <w:spacing w:val="-1"/>
        </w:rPr>
        <w:t>gli</w:t>
      </w:r>
      <w:r>
        <w:rPr>
          <w:spacing w:val="35"/>
        </w:rPr>
        <w:t xml:space="preserve"> </w:t>
      </w:r>
      <w:r>
        <w:rPr>
          <w:spacing w:val="-1"/>
        </w:rPr>
        <w:t>elementi</w:t>
      </w:r>
      <w:r>
        <w:rPr>
          <w:spacing w:val="20"/>
        </w:rPr>
        <w:t xml:space="preserve"> </w:t>
      </w:r>
      <w:r>
        <w:rPr>
          <w:spacing w:val="-1"/>
        </w:rPr>
        <w:t>economici</w:t>
      </w:r>
      <w:r>
        <w:rPr>
          <w:spacing w:val="20"/>
        </w:rPr>
        <w:t xml:space="preserve"> </w:t>
      </w:r>
      <w:r>
        <w:rPr>
          <w:spacing w:val="-1"/>
        </w:rPr>
        <w:t>non</w:t>
      </w:r>
      <w:r>
        <w:rPr>
          <w:spacing w:val="22"/>
        </w:rPr>
        <w:t xml:space="preserve"> </w:t>
      </w:r>
      <w:r>
        <w:rPr>
          <w:spacing w:val="-1"/>
        </w:rPr>
        <w:t>rilevati</w:t>
      </w:r>
      <w:r>
        <w:rPr>
          <w:spacing w:val="23"/>
        </w:rPr>
        <w:t xml:space="preserve"> </w:t>
      </w:r>
      <w:r>
        <w:rPr>
          <w:spacing w:val="-1"/>
        </w:rPr>
        <w:t>nel</w:t>
      </w:r>
      <w:r>
        <w:rPr>
          <w:spacing w:val="23"/>
        </w:rPr>
        <w:t xml:space="preserve"> </w:t>
      </w:r>
      <w:r>
        <w:rPr>
          <w:spacing w:val="-2"/>
        </w:rPr>
        <w:t>conto</w:t>
      </w:r>
      <w:r>
        <w:rPr>
          <w:spacing w:val="23"/>
        </w:rPr>
        <w:t xml:space="preserve"> </w:t>
      </w:r>
      <w:r>
        <w:rPr>
          <w:spacing w:val="-1"/>
        </w:rPr>
        <w:t>del</w:t>
      </w:r>
      <w:r>
        <w:rPr>
          <w:spacing w:val="22"/>
        </w:rPr>
        <w:t xml:space="preserve"> </w:t>
      </w:r>
      <w:r>
        <w:rPr>
          <w:spacing w:val="-1"/>
        </w:rPr>
        <w:t>bilancio.</w:t>
      </w:r>
      <w:r>
        <w:rPr>
          <w:spacing w:val="21"/>
        </w:rPr>
        <w:t xml:space="preserve"> </w:t>
      </w:r>
      <w:r>
        <w:rPr>
          <w:spacing w:val="-1"/>
        </w:rPr>
        <w:t>La</w:t>
      </w:r>
      <w:r>
        <w:rPr>
          <w:spacing w:val="20"/>
        </w:rPr>
        <w:t xml:space="preserve"> </w:t>
      </w:r>
      <w:r>
        <w:rPr>
          <w:spacing w:val="-1"/>
        </w:rPr>
        <w:t>redazione</w:t>
      </w:r>
      <w:r>
        <w:rPr>
          <w:spacing w:val="24"/>
        </w:rPr>
        <w:t xml:space="preserve"> </w:t>
      </w:r>
      <w:r>
        <w:rPr>
          <w:spacing w:val="-1"/>
        </w:rPr>
        <w:t>del</w:t>
      </w:r>
      <w:r>
        <w:rPr>
          <w:spacing w:val="23"/>
        </w:rPr>
        <w:t xml:space="preserve"> </w:t>
      </w:r>
      <w:r>
        <w:rPr>
          <w:spacing w:val="-1"/>
        </w:rPr>
        <w:t>conto</w:t>
      </w:r>
      <w:r>
        <w:rPr>
          <w:spacing w:val="35"/>
        </w:rPr>
        <w:t xml:space="preserve"> </w:t>
      </w:r>
      <w:r>
        <w:rPr>
          <w:spacing w:val="-1"/>
        </w:rPr>
        <w:t>economico</w:t>
      </w:r>
      <w:r>
        <w:t xml:space="preserve"> </w:t>
      </w:r>
      <w:r>
        <w:rPr>
          <w:spacing w:val="-1"/>
        </w:rPr>
        <w:t>deve essere</w:t>
      </w:r>
      <w:r>
        <w:rPr>
          <w:spacing w:val="-3"/>
        </w:rPr>
        <w:t xml:space="preserve"> </w:t>
      </w:r>
      <w:r>
        <w:rPr>
          <w:spacing w:val="-1"/>
        </w:rPr>
        <w:t>conforme</w:t>
      </w:r>
      <w:r>
        <w:rPr>
          <w:spacing w:val="1"/>
        </w:rPr>
        <w:t xml:space="preserve"> </w:t>
      </w:r>
      <w:r>
        <w:rPr>
          <w:spacing w:val="-1"/>
        </w:rPr>
        <w:t xml:space="preserve">al </w:t>
      </w:r>
      <w:r>
        <w:rPr>
          <w:spacing w:val="-2"/>
        </w:rPr>
        <w:t>modello</w:t>
      </w:r>
      <w:r>
        <w:t xml:space="preserve"> </w:t>
      </w:r>
      <w:r>
        <w:rPr>
          <w:spacing w:val="-1"/>
        </w:rPr>
        <w:t>ufficiale</w:t>
      </w:r>
      <w:r>
        <w:rPr>
          <w:spacing w:val="1"/>
        </w:rPr>
        <w:t xml:space="preserve"> </w:t>
      </w:r>
      <w:r>
        <w:rPr>
          <w:spacing w:val="-1"/>
        </w:rPr>
        <w:t>approvato.</w:t>
      </w:r>
    </w:p>
    <w:p w:rsidR="006402F2" w:rsidRDefault="006402F2" w:rsidP="003E2EAC">
      <w:pPr>
        <w:pStyle w:val="Corpodeltesto"/>
        <w:kinsoku w:val="0"/>
        <w:overflowPunct w:val="0"/>
        <w:ind w:left="0" w:right="117" w:firstLine="0"/>
        <w:jc w:val="both"/>
      </w:pPr>
    </w:p>
    <w:p w:rsidR="006402F2" w:rsidRPr="00785EA3" w:rsidRDefault="006402F2" w:rsidP="00785EA3">
      <w:pPr>
        <w:pStyle w:val="Corpodeltesto"/>
        <w:kinsoku w:val="0"/>
        <w:overflowPunct w:val="0"/>
        <w:spacing w:before="69"/>
        <w:ind w:left="0" w:firstLine="0"/>
        <w:rPr>
          <w:b/>
          <w:bCs/>
          <w:color w:val="5B9BD4"/>
          <w:spacing w:val="-1"/>
        </w:rPr>
      </w:pPr>
      <w:r w:rsidRPr="003E2EAC">
        <w:rPr>
          <w:b/>
          <w:bCs/>
          <w:color w:val="5B9BD4"/>
          <w:spacing w:val="-1"/>
        </w:rPr>
        <w:t xml:space="preserve">Art </w:t>
      </w:r>
      <w:r w:rsidR="004C6681">
        <w:rPr>
          <w:b/>
          <w:bCs/>
          <w:color w:val="5B9BD4"/>
          <w:spacing w:val="-1"/>
        </w:rPr>
        <w:t>5</w:t>
      </w:r>
      <w:r w:rsidR="00D900A3">
        <w:rPr>
          <w:b/>
          <w:bCs/>
          <w:color w:val="5B9BD4"/>
          <w:spacing w:val="-1"/>
        </w:rPr>
        <w:t>3</w:t>
      </w:r>
      <w:r w:rsidR="004C6681">
        <w:rPr>
          <w:b/>
          <w:bCs/>
          <w:color w:val="5B9BD4"/>
          <w:spacing w:val="-1"/>
        </w:rPr>
        <w:t xml:space="preserve"> </w:t>
      </w:r>
      <w:bookmarkStart w:id="62" w:name="OLE_LINK18"/>
      <w:bookmarkStart w:id="63" w:name="OLE_LINK19"/>
      <w:r w:rsidRPr="003E2EAC">
        <w:rPr>
          <w:b/>
          <w:bCs/>
          <w:color w:val="5B9BD4"/>
          <w:spacing w:val="-1"/>
        </w:rPr>
        <w:t xml:space="preserve">Piano degli indicatori e dei risultati attesi di bilancio </w:t>
      </w:r>
      <w:r w:rsidR="00785EA3">
        <w:rPr>
          <w:b/>
          <w:bCs/>
          <w:color w:val="5B9BD4"/>
          <w:spacing w:val="-1"/>
        </w:rPr>
        <w:t xml:space="preserve">(art. 228, c. 6, </w:t>
      </w:r>
      <w:proofErr w:type="spellStart"/>
      <w:r w:rsidR="00785EA3">
        <w:rPr>
          <w:b/>
          <w:bCs/>
          <w:color w:val="5B9BD4"/>
          <w:spacing w:val="-1"/>
        </w:rPr>
        <w:t>D.Lgs.</w:t>
      </w:r>
      <w:proofErr w:type="spellEnd"/>
      <w:r w:rsidR="00785EA3">
        <w:rPr>
          <w:b/>
          <w:bCs/>
          <w:color w:val="5B9BD4"/>
          <w:spacing w:val="-1"/>
        </w:rPr>
        <w:t xml:space="preserve"> 267/00)</w:t>
      </w:r>
      <w:bookmarkEnd w:id="62"/>
      <w:bookmarkEnd w:id="63"/>
    </w:p>
    <w:p w:rsidR="006402F2" w:rsidRDefault="006402F2">
      <w:pPr>
        <w:pStyle w:val="Corpodeltesto"/>
        <w:kinsoku w:val="0"/>
        <w:overflowPunct w:val="0"/>
        <w:ind w:right="117"/>
        <w:jc w:val="both"/>
      </w:pPr>
      <w:r w:rsidRPr="006402F2">
        <w:t>1. In sede di rendiconto, il piano degli indicatori e dei risultati attesi di bilancio ha il compito di evidenziare gli scostamenti tra i risultati attesi e quelli raggiunti.</w:t>
      </w:r>
    </w:p>
    <w:p w:rsidR="006402F2" w:rsidRPr="003E2EAC" w:rsidRDefault="006402F2" w:rsidP="003B4C6D">
      <w:pPr>
        <w:pStyle w:val="Corpodeltesto"/>
        <w:kinsoku w:val="0"/>
        <w:overflowPunct w:val="0"/>
        <w:ind w:left="0" w:right="117" w:firstLine="0"/>
        <w:jc w:val="both"/>
        <w:rPr>
          <w:b/>
          <w:bCs/>
          <w:color w:val="5B9BD4"/>
          <w:spacing w:val="-1"/>
        </w:rPr>
      </w:pPr>
    </w:p>
    <w:p w:rsidR="006402F2" w:rsidRPr="00785EA3" w:rsidRDefault="006402F2" w:rsidP="00785EA3">
      <w:pPr>
        <w:pStyle w:val="Corpodeltesto"/>
        <w:kinsoku w:val="0"/>
        <w:overflowPunct w:val="0"/>
        <w:spacing w:before="69"/>
        <w:ind w:left="0" w:firstLine="0"/>
        <w:rPr>
          <w:b/>
          <w:bCs/>
          <w:color w:val="5B9BD4"/>
          <w:spacing w:val="-1"/>
        </w:rPr>
      </w:pPr>
      <w:r w:rsidRPr="003E2EAC">
        <w:rPr>
          <w:b/>
          <w:bCs/>
          <w:color w:val="5B9BD4"/>
          <w:spacing w:val="-1"/>
        </w:rPr>
        <w:t>Articolo</w:t>
      </w:r>
      <w:r w:rsidR="004C6681">
        <w:rPr>
          <w:b/>
          <w:bCs/>
          <w:color w:val="5B9BD4"/>
          <w:spacing w:val="-1"/>
        </w:rPr>
        <w:t xml:space="preserve"> 5</w:t>
      </w:r>
      <w:r w:rsidR="00D900A3">
        <w:rPr>
          <w:b/>
          <w:bCs/>
          <w:color w:val="5B9BD4"/>
          <w:spacing w:val="-1"/>
        </w:rPr>
        <w:t>4</w:t>
      </w:r>
      <w:r w:rsidRPr="003E2EAC">
        <w:rPr>
          <w:b/>
          <w:bCs/>
          <w:color w:val="5B9BD4"/>
          <w:spacing w:val="-1"/>
        </w:rPr>
        <w:t xml:space="preserve"> </w:t>
      </w:r>
      <w:bookmarkStart w:id="64" w:name="OLE_LINK20"/>
      <w:r w:rsidRPr="003E2EAC">
        <w:rPr>
          <w:b/>
          <w:bCs/>
          <w:color w:val="5B9BD4"/>
          <w:spacing w:val="-1"/>
        </w:rPr>
        <w:t>Relazione sulla gestione</w:t>
      </w:r>
      <w:bookmarkEnd w:id="64"/>
    </w:p>
    <w:p w:rsidR="003E2EAC" w:rsidRDefault="003E2EAC" w:rsidP="00785EA3">
      <w:pPr>
        <w:pStyle w:val="Corpodeltesto"/>
        <w:kinsoku w:val="0"/>
        <w:overflowPunct w:val="0"/>
        <w:ind w:right="117"/>
        <w:jc w:val="both"/>
      </w:pPr>
      <w:r w:rsidRPr="003E2EAC">
        <w:t xml:space="preserve">1. La relazione sulla gestione ha il compito di illustrare i principali accadimenti propri dell’esercizio oggetto di analisi e deve contenere obbligatoriamente le tematiche esposte dall’art. 11, c. 6 del </w:t>
      </w:r>
      <w:proofErr w:type="spellStart"/>
      <w:r w:rsidRPr="003E2EAC">
        <w:t>D.Lgs.</w:t>
      </w:r>
      <w:proofErr w:type="spellEnd"/>
      <w:r w:rsidRPr="003E2EAC">
        <w:t xml:space="preserve"> 118/11.</w:t>
      </w:r>
    </w:p>
    <w:p w:rsidR="003B4C6D" w:rsidRPr="00785EA3" w:rsidRDefault="003B4C6D" w:rsidP="00785EA3">
      <w:pPr>
        <w:pStyle w:val="Corpodeltesto"/>
        <w:kinsoku w:val="0"/>
        <w:overflowPunct w:val="0"/>
        <w:ind w:right="117"/>
        <w:jc w:val="both"/>
      </w:pPr>
    </w:p>
    <w:p w:rsidR="003E2EAC" w:rsidRPr="003E2EAC" w:rsidRDefault="003E2EAC" w:rsidP="003E2EAC">
      <w:pPr>
        <w:pStyle w:val="Corpodeltesto"/>
        <w:kinsoku w:val="0"/>
        <w:overflowPunct w:val="0"/>
        <w:spacing w:before="69"/>
        <w:ind w:left="0" w:firstLine="0"/>
        <w:rPr>
          <w:b/>
          <w:bCs/>
          <w:color w:val="5B9BD4"/>
          <w:spacing w:val="-1"/>
        </w:rPr>
      </w:pPr>
      <w:r w:rsidRPr="003E2EAC">
        <w:rPr>
          <w:b/>
          <w:bCs/>
          <w:color w:val="5B9BD4"/>
          <w:spacing w:val="-1"/>
        </w:rPr>
        <w:t>Articolo</w:t>
      </w:r>
      <w:r w:rsidR="004C6681">
        <w:rPr>
          <w:b/>
          <w:bCs/>
          <w:color w:val="5B9BD4"/>
          <w:spacing w:val="-1"/>
        </w:rPr>
        <w:t xml:space="preserve"> 5</w:t>
      </w:r>
      <w:r w:rsidR="00D900A3">
        <w:rPr>
          <w:b/>
          <w:bCs/>
          <w:color w:val="5B9BD4"/>
          <w:spacing w:val="-1"/>
        </w:rPr>
        <w:t>5</w:t>
      </w:r>
      <w:r w:rsidR="004C6681">
        <w:rPr>
          <w:b/>
          <w:bCs/>
          <w:color w:val="5B9BD4"/>
          <w:spacing w:val="-1"/>
        </w:rPr>
        <w:t xml:space="preserve"> </w:t>
      </w:r>
      <w:bookmarkStart w:id="65" w:name="OLE_LINK21"/>
      <w:r w:rsidRPr="003E2EAC">
        <w:rPr>
          <w:b/>
          <w:bCs/>
          <w:color w:val="5B9BD4"/>
          <w:spacing w:val="-1"/>
        </w:rPr>
        <w:t>La relazione di fine mandato</w:t>
      </w:r>
      <w:bookmarkEnd w:id="65"/>
    </w:p>
    <w:p w:rsidR="003E2EAC" w:rsidRDefault="003E2EAC" w:rsidP="003E2EAC">
      <w:pPr>
        <w:pStyle w:val="Corpodeltesto"/>
        <w:kinsoku w:val="0"/>
        <w:overflowPunct w:val="0"/>
        <w:ind w:right="117"/>
        <w:jc w:val="both"/>
      </w:pPr>
      <w:r>
        <w:t>1. La relazione di fine mandato ha il compito di rendere pubblico, su schema tipico, l’attività svolta dall’ente locale nel corso della legislatura oggetto di rendicontazione.</w:t>
      </w:r>
    </w:p>
    <w:p w:rsidR="003E2EAC" w:rsidRDefault="003E2EAC" w:rsidP="003E2EAC">
      <w:pPr>
        <w:pStyle w:val="Corpodeltesto"/>
        <w:kinsoku w:val="0"/>
        <w:overflowPunct w:val="0"/>
        <w:ind w:right="117"/>
        <w:jc w:val="both"/>
      </w:pPr>
      <w:r>
        <w:t xml:space="preserve">2. Per quanto riguarda modalità e tempistiche per la sua compilazione, si rimanda al disposto dell’art. 4 del </w:t>
      </w:r>
      <w:proofErr w:type="spellStart"/>
      <w:r>
        <w:t>D.Lgs.</w:t>
      </w:r>
      <w:proofErr w:type="spellEnd"/>
      <w:r>
        <w:t xml:space="preserve"> 149/11.</w:t>
      </w:r>
    </w:p>
    <w:p w:rsidR="006402F2" w:rsidRDefault="006402F2">
      <w:pPr>
        <w:pStyle w:val="Corpodeltesto"/>
        <w:kinsoku w:val="0"/>
        <w:overflowPunct w:val="0"/>
        <w:ind w:right="117"/>
        <w:jc w:val="both"/>
      </w:pPr>
    </w:p>
    <w:p w:rsidR="006402F2" w:rsidRDefault="006402F2">
      <w:pPr>
        <w:pStyle w:val="Corpodeltesto"/>
        <w:kinsoku w:val="0"/>
        <w:overflowPunct w:val="0"/>
        <w:ind w:right="117"/>
        <w:jc w:val="both"/>
        <w:sectPr w:rsidR="006402F2">
          <w:pgSz w:w="11910" w:h="16840"/>
          <w:pgMar w:top="840" w:right="1020" w:bottom="280" w:left="1020" w:header="641" w:footer="0" w:gutter="0"/>
          <w:cols w:space="720"/>
          <w:noEndnote/>
        </w:sectPr>
      </w:pPr>
    </w:p>
    <w:p w:rsidR="005F1925" w:rsidRDefault="005F1925">
      <w:pPr>
        <w:pStyle w:val="Corpodeltesto"/>
        <w:kinsoku w:val="0"/>
        <w:overflowPunct w:val="0"/>
        <w:ind w:left="0" w:firstLine="0"/>
        <w:rPr>
          <w:sz w:val="20"/>
          <w:szCs w:val="20"/>
        </w:rPr>
      </w:pPr>
    </w:p>
    <w:p w:rsidR="005F1925" w:rsidRDefault="005F1925">
      <w:pPr>
        <w:pStyle w:val="Corpodeltesto"/>
        <w:kinsoku w:val="0"/>
        <w:overflowPunct w:val="0"/>
        <w:spacing w:before="8"/>
        <w:ind w:left="0" w:firstLine="0"/>
        <w:rPr>
          <w:sz w:val="20"/>
          <w:szCs w:val="20"/>
        </w:rPr>
      </w:pPr>
    </w:p>
    <w:p w:rsidR="005F1925" w:rsidRDefault="005F1925">
      <w:pPr>
        <w:pStyle w:val="Corpodeltesto"/>
        <w:kinsoku w:val="0"/>
        <w:overflowPunct w:val="0"/>
        <w:spacing w:before="69"/>
        <w:ind w:left="112" w:firstLine="0"/>
        <w:rPr>
          <w:color w:val="000000"/>
        </w:rPr>
      </w:pPr>
      <w:bookmarkStart w:id="66" w:name="bookmark40"/>
      <w:bookmarkEnd w:id="66"/>
      <w:r>
        <w:rPr>
          <w:color w:val="2D74B5"/>
          <w:spacing w:val="-1"/>
        </w:rPr>
        <w:t>TITOLO</w:t>
      </w:r>
      <w:r>
        <w:rPr>
          <w:color w:val="2D74B5"/>
        </w:rPr>
        <w:t xml:space="preserve"> </w:t>
      </w:r>
      <w:r>
        <w:rPr>
          <w:color w:val="2D74B5"/>
          <w:spacing w:val="-1"/>
        </w:rPr>
        <w:t>VII.</w:t>
      </w:r>
      <w:r>
        <w:rPr>
          <w:color w:val="2D74B5"/>
          <w:spacing w:val="-2"/>
        </w:rPr>
        <w:t xml:space="preserve"> </w:t>
      </w:r>
      <w:r>
        <w:rPr>
          <w:color w:val="2D74B5"/>
          <w:spacing w:val="-1"/>
        </w:rPr>
        <w:t>BILANCIO</w:t>
      </w:r>
      <w:r>
        <w:rPr>
          <w:color w:val="2D74B5"/>
          <w:spacing w:val="-3"/>
        </w:rPr>
        <w:t xml:space="preserve"> </w:t>
      </w:r>
      <w:r>
        <w:rPr>
          <w:color w:val="2D74B5"/>
          <w:spacing w:val="-1"/>
        </w:rPr>
        <w:t>CONSOLIDATO</w:t>
      </w:r>
    </w:p>
    <w:p w:rsidR="005F1925" w:rsidRDefault="005F1925">
      <w:pPr>
        <w:pStyle w:val="Corpodeltesto"/>
        <w:kinsoku w:val="0"/>
        <w:overflowPunct w:val="0"/>
        <w:spacing w:before="1"/>
        <w:ind w:left="0" w:firstLine="0"/>
        <w:rPr>
          <w:sz w:val="28"/>
          <w:szCs w:val="28"/>
        </w:rPr>
      </w:pPr>
    </w:p>
    <w:p w:rsidR="005F1925" w:rsidRDefault="005F1925">
      <w:pPr>
        <w:pStyle w:val="Corpodeltesto"/>
        <w:kinsoku w:val="0"/>
        <w:overflowPunct w:val="0"/>
        <w:ind w:left="112" w:firstLine="0"/>
        <w:rPr>
          <w:color w:val="000000"/>
        </w:rPr>
      </w:pPr>
      <w:bookmarkStart w:id="67" w:name="bookmark41"/>
      <w:bookmarkEnd w:id="67"/>
      <w:r>
        <w:rPr>
          <w:b/>
          <w:bCs/>
          <w:color w:val="5B9BD4"/>
          <w:spacing w:val="-1"/>
        </w:rPr>
        <w:t xml:space="preserve">Art. </w:t>
      </w:r>
      <w:r w:rsidR="004C6681">
        <w:rPr>
          <w:b/>
          <w:bCs/>
          <w:color w:val="5B9BD4"/>
        </w:rPr>
        <w:t>5</w:t>
      </w:r>
      <w:r w:rsidR="00D900A3">
        <w:rPr>
          <w:b/>
          <w:bCs/>
          <w:color w:val="5B9BD4"/>
        </w:rPr>
        <w:t>6</w:t>
      </w:r>
      <w:r>
        <w:rPr>
          <w:b/>
          <w:bCs/>
          <w:color w:val="5B9BD4"/>
          <w:spacing w:val="-1"/>
        </w:rPr>
        <w:t xml:space="preserve"> Composizione</w:t>
      </w:r>
      <w:r>
        <w:rPr>
          <w:b/>
          <w:bCs/>
          <w:color w:val="5B9BD4"/>
          <w:spacing w:val="-2"/>
        </w:rPr>
        <w:t xml:space="preserve"> </w:t>
      </w:r>
      <w:r>
        <w:rPr>
          <w:b/>
          <w:bCs/>
          <w:color w:val="5B9BD4"/>
        </w:rPr>
        <w:t>e</w:t>
      </w:r>
      <w:r>
        <w:rPr>
          <w:b/>
          <w:bCs/>
          <w:color w:val="5B9BD4"/>
          <w:spacing w:val="-2"/>
        </w:rPr>
        <w:t xml:space="preserve"> </w:t>
      </w:r>
      <w:r>
        <w:rPr>
          <w:b/>
          <w:bCs/>
          <w:color w:val="5B9BD4"/>
          <w:spacing w:val="-1"/>
        </w:rPr>
        <w:t xml:space="preserve">termini </w:t>
      </w:r>
      <w:r>
        <w:rPr>
          <w:b/>
          <w:bCs/>
          <w:color w:val="5B9BD4"/>
          <w:spacing w:val="-2"/>
        </w:rPr>
        <w:t>per</w:t>
      </w:r>
      <w:r>
        <w:rPr>
          <w:b/>
          <w:bCs/>
          <w:color w:val="5B9BD4"/>
          <w:spacing w:val="2"/>
        </w:rPr>
        <w:t xml:space="preserve"> </w:t>
      </w:r>
      <w:r>
        <w:rPr>
          <w:b/>
          <w:bCs/>
          <w:color w:val="5B9BD4"/>
          <w:spacing w:val="-1"/>
        </w:rPr>
        <w:t>l’approvazione</w:t>
      </w:r>
    </w:p>
    <w:p w:rsidR="005F1925" w:rsidRDefault="005F1925" w:rsidP="00791D90">
      <w:pPr>
        <w:pStyle w:val="Corpodeltesto"/>
        <w:numPr>
          <w:ilvl w:val="0"/>
          <w:numId w:val="24"/>
        </w:numPr>
        <w:tabs>
          <w:tab w:val="left" w:pos="474"/>
        </w:tabs>
        <w:kinsoku w:val="0"/>
        <w:overflowPunct w:val="0"/>
        <w:spacing w:before="37" w:line="257" w:lineRule="auto"/>
        <w:ind w:right="119"/>
        <w:jc w:val="both"/>
      </w:pPr>
      <w:r>
        <w:t>I</w:t>
      </w:r>
      <w:r>
        <w:rPr>
          <w:spacing w:val="9"/>
        </w:rPr>
        <w:t xml:space="preserve"> </w:t>
      </w:r>
      <w:r>
        <w:rPr>
          <w:spacing w:val="-1"/>
        </w:rPr>
        <w:t>risultati</w:t>
      </w:r>
      <w:r>
        <w:rPr>
          <w:spacing w:val="8"/>
        </w:rPr>
        <w:t xml:space="preserve"> </w:t>
      </w:r>
      <w:r>
        <w:rPr>
          <w:spacing w:val="-1"/>
        </w:rPr>
        <w:t>complessivi</w:t>
      </w:r>
      <w:r>
        <w:rPr>
          <w:spacing w:val="10"/>
        </w:rPr>
        <w:t xml:space="preserve"> </w:t>
      </w:r>
      <w:r>
        <w:rPr>
          <w:spacing w:val="-1"/>
        </w:rPr>
        <w:t>della</w:t>
      </w:r>
      <w:r>
        <w:rPr>
          <w:spacing w:val="6"/>
        </w:rPr>
        <w:t xml:space="preserve"> </w:t>
      </w:r>
      <w:r>
        <w:rPr>
          <w:spacing w:val="-1"/>
        </w:rPr>
        <w:t>gestione</w:t>
      </w:r>
      <w:r>
        <w:rPr>
          <w:spacing w:val="10"/>
        </w:rPr>
        <w:t xml:space="preserve"> </w:t>
      </w:r>
      <w:r>
        <w:rPr>
          <w:spacing w:val="-2"/>
        </w:rPr>
        <w:t>dell'Ente</w:t>
      </w:r>
      <w:r>
        <w:rPr>
          <w:spacing w:val="12"/>
        </w:rPr>
        <w:t xml:space="preserve"> </w:t>
      </w:r>
      <w:r>
        <w:rPr>
          <w:spacing w:val="-1"/>
        </w:rPr>
        <w:t>Locale</w:t>
      </w:r>
      <w:r>
        <w:rPr>
          <w:spacing w:val="8"/>
        </w:rPr>
        <w:t xml:space="preserve"> </w:t>
      </w:r>
      <w:r>
        <w:t>e</w:t>
      </w:r>
      <w:r>
        <w:rPr>
          <w:spacing w:val="10"/>
        </w:rPr>
        <w:t xml:space="preserve"> </w:t>
      </w:r>
      <w:r>
        <w:rPr>
          <w:spacing w:val="-1"/>
        </w:rPr>
        <w:t>delle</w:t>
      </w:r>
      <w:r>
        <w:rPr>
          <w:spacing w:val="10"/>
        </w:rPr>
        <w:t xml:space="preserve"> </w:t>
      </w:r>
      <w:r>
        <w:rPr>
          <w:spacing w:val="-1"/>
        </w:rPr>
        <w:t>aziende</w:t>
      </w:r>
      <w:r>
        <w:rPr>
          <w:spacing w:val="10"/>
        </w:rPr>
        <w:t xml:space="preserve"> </w:t>
      </w:r>
      <w:r>
        <w:rPr>
          <w:spacing w:val="-2"/>
        </w:rPr>
        <w:t>ricomprese</w:t>
      </w:r>
      <w:r>
        <w:rPr>
          <w:spacing w:val="59"/>
        </w:rPr>
        <w:t xml:space="preserve"> </w:t>
      </w:r>
      <w:r>
        <w:rPr>
          <w:spacing w:val="-1"/>
        </w:rPr>
        <w:t>nell’area</w:t>
      </w:r>
      <w:r>
        <w:rPr>
          <w:spacing w:val="43"/>
        </w:rPr>
        <w:t xml:space="preserve"> </w:t>
      </w:r>
      <w:r>
        <w:rPr>
          <w:spacing w:val="-2"/>
        </w:rPr>
        <w:t>di</w:t>
      </w:r>
      <w:r>
        <w:rPr>
          <w:spacing w:val="44"/>
        </w:rPr>
        <w:t xml:space="preserve"> </w:t>
      </w:r>
      <w:r>
        <w:rPr>
          <w:spacing w:val="-1"/>
        </w:rPr>
        <w:t>consolidamento</w:t>
      </w:r>
      <w:r>
        <w:rPr>
          <w:spacing w:val="43"/>
        </w:rPr>
        <w:t xml:space="preserve"> </w:t>
      </w:r>
      <w:r>
        <w:rPr>
          <w:spacing w:val="-1"/>
        </w:rPr>
        <w:t>sono</w:t>
      </w:r>
      <w:r>
        <w:rPr>
          <w:spacing w:val="45"/>
        </w:rPr>
        <w:t xml:space="preserve"> </w:t>
      </w:r>
      <w:r>
        <w:rPr>
          <w:spacing w:val="-1"/>
        </w:rPr>
        <w:t>rilevati</w:t>
      </w:r>
      <w:r>
        <w:rPr>
          <w:spacing w:val="43"/>
        </w:rPr>
        <w:t xml:space="preserve"> </w:t>
      </w:r>
      <w:r>
        <w:rPr>
          <w:spacing w:val="-1"/>
        </w:rPr>
        <w:t>mediante</w:t>
      </w:r>
      <w:r>
        <w:rPr>
          <w:spacing w:val="44"/>
        </w:rPr>
        <w:t xml:space="preserve"> </w:t>
      </w:r>
      <w:r>
        <w:rPr>
          <w:spacing w:val="-1"/>
        </w:rPr>
        <w:t>bilancio</w:t>
      </w:r>
      <w:r>
        <w:rPr>
          <w:spacing w:val="42"/>
        </w:rPr>
        <w:t xml:space="preserve"> </w:t>
      </w:r>
      <w:r>
        <w:rPr>
          <w:spacing w:val="-1"/>
        </w:rPr>
        <w:t>consolidato,</w:t>
      </w:r>
      <w:r>
        <w:rPr>
          <w:spacing w:val="44"/>
        </w:rPr>
        <w:t xml:space="preserve"> </w:t>
      </w:r>
      <w:r>
        <w:rPr>
          <w:spacing w:val="-1"/>
        </w:rPr>
        <w:t>secondo</w:t>
      </w:r>
      <w:r>
        <w:rPr>
          <w:spacing w:val="42"/>
        </w:rPr>
        <w:t xml:space="preserve"> </w:t>
      </w:r>
      <w:r>
        <w:t>la</w:t>
      </w:r>
      <w:r>
        <w:rPr>
          <w:spacing w:val="47"/>
        </w:rPr>
        <w:t xml:space="preserve"> </w:t>
      </w:r>
      <w:r>
        <w:rPr>
          <w:spacing w:val="-1"/>
        </w:rPr>
        <w:t>competenza</w:t>
      </w:r>
      <w:r>
        <w:rPr>
          <w:spacing w:val="-5"/>
        </w:rPr>
        <w:t xml:space="preserve"> </w:t>
      </w:r>
      <w:r>
        <w:rPr>
          <w:spacing w:val="-1"/>
        </w:rPr>
        <w:t>economica.</w:t>
      </w:r>
    </w:p>
    <w:p w:rsidR="005F1925" w:rsidRDefault="005F1925" w:rsidP="00791D90">
      <w:pPr>
        <w:pStyle w:val="Corpodeltesto"/>
        <w:numPr>
          <w:ilvl w:val="0"/>
          <w:numId w:val="24"/>
        </w:numPr>
        <w:tabs>
          <w:tab w:val="left" w:pos="474"/>
        </w:tabs>
        <w:kinsoku w:val="0"/>
        <w:overflowPunct w:val="0"/>
        <w:spacing w:before="165" w:line="256" w:lineRule="auto"/>
        <w:ind w:right="115"/>
        <w:jc w:val="both"/>
      </w:pPr>
      <w:r>
        <w:rPr>
          <w:spacing w:val="-1"/>
        </w:rPr>
        <w:t>Il</w:t>
      </w:r>
      <w:r>
        <w:rPr>
          <w:spacing w:val="15"/>
        </w:rPr>
        <w:t xml:space="preserve"> </w:t>
      </w:r>
      <w:r>
        <w:rPr>
          <w:spacing w:val="-1"/>
        </w:rPr>
        <w:t>bilancio</w:t>
      </w:r>
      <w:r>
        <w:rPr>
          <w:spacing w:val="15"/>
        </w:rPr>
        <w:t xml:space="preserve"> </w:t>
      </w:r>
      <w:r>
        <w:rPr>
          <w:spacing w:val="-2"/>
        </w:rPr>
        <w:t>consolidato</w:t>
      </w:r>
      <w:r>
        <w:rPr>
          <w:spacing w:val="13"/>
        </w:rPr>
        <w:t xml:space="preserve"> </w:t>
      </w:r>
      <w:r>
        <w:t>è</w:t>
      </w:r>
      <w:r>
        <w:rPr>
          <w:spacing w:val="18"/>
        </w:rPr>
        <w:t xml:space="preserve"> </w:t>
      </w:r>
      <w:r>
        <w:rPr>
          <w:spacing w:val="-1"/>
        </w:rPr>
        <w:t>costituito</w:t>
      </w:r>
      <w:r>
        <w:rPr>
          <w:spacing w:val="15"/>
        </w:rPr>
        <w:t xml:space="preserve"> </w:t>
      </w:r>
      <w:r>
        <w:rPr>
          <w:spacing w:val="-2"/>
        </w:rPr>
        <w:t>dal</w:t>
      </w:r>
      <w:r>
        <w:rPr>
          <w:spacing w:val="15"/>
        </w:rPr>
        <w:t xml:space="preserve"> </w:t>
      </w:r>
      <w:r>
        <w:rPr>
          <w:spacing w:val="-1"/>
        </w:rPr>
        <w:t>conto</w:t>
      </w:r>
      <w:r>
        <w:rPr>
          <w:spacing w:val="11"/>
        </w:rPr>
        <w:t xml:space="preserve"> </w:t>
      </w:r>
      <w:r>
        <w:rPr>
          <w:spacing w:val="-1"/>
        </w:rPr>
        <w:t>economico</w:t>
      </w:r>
      <w:r>
        <w:rPr>
          <w:spacing w:val="14"/>
        </w:rPr>
        <w:t xml:space="preserve"> </w:t>
      </w:r>
      <w:r>
        <w:rPr>
          <w:spacing w:val="-1"/>
        </w:rPr>
        <w:t>consolidato,</w:t>
      </w:r>
      <w:r>
        <w:rPr>
          <w:spacing w:val="14"/>
        </w:rPr>
        <w:t xml:space="preserve"> </w:t>
      </w:r>
      <w:r>
        <w:rPr>
          <w:spacing w:val="-2"/>
        </w:rPr>
        <w:t>dallo</w:t>
      </w:r>
      <w:r>
        <w:rPr>
          <w:spacing w:val="15"/>
        </w:rPr>
        <w:t xml:space="preserve"> </w:t>
      </w:r>
      <w:r>
        <w:rPr>
          <w:spacing w:val="-1"/>
        </w:rPr>
        <w:t>stato</w:t>
      </w:r>
      <w:r>
        <w:rPr>
          <w:spacing w:val="51"/>
        </w:rPr>
        <w:t xml:space="preserve"> </w:t>
      </w:r>
      <w:r>
        <w:rPr>
          <w:spacing w:val="-1"/>
        </w:rPr>
        <w:t>patrimoniale</w:t>
      </w:r>
      <w:r>
        <w:rPr>
          <w:spacing w:val="1"/>
        </w:rPr>
        <w:t xml:space="preserve"> </w:t>
      </w:r>
      <w:r>
        <w:rPr>
          <w:spacing w:val="-1"/>
        </w:rPr>
        <w:t>consolidato,</w:t>
      </w:r>
      <w:r>
        <w:rPr>
          <w:spacing w:val="-2"/>
        </w:rPr>
        <w:t xml:space="preserve"> </w:t>
      </w:r>
      <w:r>
        <w:t>a</w:t>
      </w:r>
      <w:r>
        <w:rPr>
          <w:spacing w:val="-2"/>
        </w:rPr>
        <w:t xml:space="preserve"> </w:t>
      </w:r>
      <w:r>
        <w:t>cui</w:t>
      </w:r>
      <w:r>
        <w:rPr>
          <w:spacing w:val="-1"/>
        </w:rPr>
        <w:t xml:space="preserve"> sono</w:t>
      </w:r>
      <w:r>
        <w:t xml:space="preserve"> </w:t>
      </w:r>
      <w:r>
        <w:rPr>
          <w:spacing w:val="-1"/>
        </w:rPr>
        <w:t>allegati:</w:t>
      </w:r>
    </w:p>
    <w:p w:rsidR="005F1925" w:rsidRDefault="005F1925" w:rsidP="00791D90">
      <w:pPr>
        <w:pStyle w:val="Corpodeltesto"/>
        <w:numPr>
          <w:ilvl w:val="1"/>
          <w:numId w:val="24"/>
        </w:numPr>
        <w:tabs>
          <w:tab w:val="left" w:pos="906"/>
        </w:tabs>
        <w:kinsoku w:val="0"/>
        <w:overflowPunct w:val="0"/>
        <w:spacing w:before="164"/>
      </w:pPr>
      <w:r>
        <w:t>la</w:t>
      </w:r>
      <w:r>
        <w:rPr>
          <w:spacing w:val="-2"/>
        </w:rPr>
        <w:t xml:space="preserve"> </w:t>
      </w:r>
      <w:r>
        <w:rPr>
          <w:spacing w:val="-1"/>
        </w:rPr>
        <w:t>relazione</w:t>
      </w:r>
      <w:r>
        <w:rPr>
          <w:spacing w:val="1"/>
        </w:rPr>
        <w:t xml:space="preserve"> </w:t>
      </w:r>
      <w:r>
        <w:rPr>
          <w:spacing w:val="-1"/>
        </w:rPr>
        <w:t>sulla</w:t>
      </w:r>
      <w:r>
        <w:rPr>
          <w:spacing w:val="-2"/>
        </w:rPr>
        <w:t xml:space="preserve"> </w:t>
      </w:r>
      <w:r>
        <w:rPr>
          <w:spacing w:val="-1"/>
        </w:rPr>
        <w:t>gestione</w:t>
      </w:r>
      <w:r>
        <w:rPr>
          <w:spacing w:val="1"/>
        </w:rPr>
        <w:t xml:space="preserve"> </w:t>
      </w:r>
      <w:r>
        <w:rPr>
          <w:spacing w:val="-1"/>
        </w:rPr>
        <w:t>consolidata,</w:t>
      </w:r>
      <w:r>
        <w:rPr>
          <w:spacing w:val="-2"/>
        </w:rPr>
        <w:t xml:space="preserve"> </w:t>
      </w:r>
      <w:r>
        <w:rPr>
          <w:spacing w:val="-1"/>
        </w:rPr>
        <w:t xml:space="preserve">contenente </w:t>
      </w:r>
      <w:r>
        <w:t>la</w:t>
      </w:r>
      <w:r>
        <w:rPr>
          <w:spacing w:val="-2"/>
        </w:rPr>
        <w:t xml:space="preserve"> </w:t>
      </w:r>
      <w:r>
        <w:rPr>
          <w:spacing w:val="-1"/>
        </w:rPr>
        <w:t>nota</w:t>
      </w:r>
      <w:r>
        <w:rPr>
          <w:spacing w:val="-2"/>
        </w:rPr>
        <w:t xml:space="preserve"> </w:t>
      </w:r>
      <w:r>
        <w:rPr>
          <w:spacing w:val="-1"/>
        </w:rPr>
        <w:t>integrativa;</w:t>
      </w:r>
    </w:p>
    <w:p w:rsidR="005F1925" w:rsidRPr="009B0761" w:rsidRDefault="005F1925" w:rsidP="009B0761">
      <w:pPr>
        <w:pStyle w:val="Corpodeltesto"/>
        <w:numPr>
          <w:ilvl w:val="1"/>
          <w:numId w:val="24"/>
        </w:numPr>
        <w:tabs>
          <w:tab w:val="left" w:pos="906"/>
        </w:tabs>
        <w:kinsoku w:val="0"/>
        <w:overflowPunct w:val="0"/>
        <w:spacing w:before="181" w:after="240"/>
      </w:pPr>
      <w:r>
        <w:t>la</w:t>
      </w:r>
      <w:r>
        <w:rPr>
          <w:spacing w:val="-2"/>
        </w:rPr>
        <w:t xml:space="preserve"> </w:t>
      </w:r>
      <w:r>
        <w:rPr>
          <w:spacing w:val="-1"/>
        </w:rPr>
        <w:t>relazione</w:t>
      </w:r>
      <w:r>
        <w:rPr>
          <w:spacing w:val="1"/>
        </w:rPr>
        <w:t xml:space="preserve"> </w:t>
      </w:r>
      <w:r>
        <w:rPr>
          <w:spacing w:val="-1"/>
        </w:rPr>
        <w:t>del</w:t>
      </w:r>
      <w:r>
        <w:t xml:space="preserve"> </w:t>
      </w:r>
      <w:r>
        <w:rPr>
          <w:spacing w:val="-1"/>
        </w:rPr>
        <w:t>collegio</w:t>
      </w:r>
      <w:r>
        <w:t xml:space="preserve"> </w:t>
      </w:r>
      <w:r>
        <w:rPr>
          <w:spacing w:val="-1"/>
        </w:rPr>
        <w:t>dei revisori.</w:t>
      </w:r>
    </w:p>
    <w:p w:rsidR="005F1925" w:rsidRPr="00932E6A" w:rsidRDefault="009B0761" w:rsidP="00932E6A">
      <w:pPr>
        <w:pStyle w:val="Corpodeltesto"/>
        <w:numPr>
          <w:ilvl w:val="0"/>
          <w:numId w:val="24"/>
        </w:numPr>
        <w:tabs>
          <w:tab w:val="left" w:pos="474"/>
        </w:tabs>
        <w:kinsoku w:val="0"/>
        <w:overflowPunct w:val="0"/>
        <w:spacing w:before="10" w:after="240" w:line="276" w:lineRule="auto"/>
        <w:ind w:left="0" w:right="114" w:firstLine="0"/>
        <w:jc w:val="both"/>
        <w:rPr>
          <w:sz w:val="18"/>
          <w:szCs w:val="18"/>
        </w:rPr>
      </w:pPr>
      <w:r>
        <w:t xml:space="preserve">Ai sensi dell’art. 233 bis del </w:t>
      </w:r>
      <w:proofErr w:type="spellStart"/>
      <w:r>
        <w:t>D.Lgs.</w:t>
      </w:r>
      <w:proofErr w:type="spellEnd"/>
      <w:r>
        <w:t xml:space="preserve"> 267/2000 gli enti locali con popolazione inferiore a 5.000 abitanti possono non predisporre il bilancio consolidato. </w:t>
      </w:r>
    </w:p>
    <w:p w:rsidR="005F1925" w:rsidRDefault="005F1925">
      <w:pPr>
        <w:pStyle w:val="Corpodeltesto"/>
        <w:kinsoku w:val="0"/>
        <w:overflowPunct w:val="0"/>
        <w:spacing w:line="277" w:lineRule="auto"/>
        <w:ind w:left="112" w:right="135" w:firstLine="0"/>
        <w:rPr>
          <w:color w:val="000000"/>
        </w:rPr>
      </w:pPr>
      <w:bookmarkStart w:id="68" w:name="bookmark42"/>
      <w:bookmarkEnd w:id="68"/>
      <w:r>
        <w:rPr>
          <w:b/>
          <w:bCs/>
          <w:color w:val="5B9BD4"/>
          <w:spacing w:val="-1"/>
        </w:rPr>
        <w:t xml:space="preserve">Art. </w:t>
      </w:r>
      <w:r w:rsidR="004C6681">
        <w:rPr>
          <w:b/>
          <w:bCs/>
          <w:color w:val="5B9BD4"/>
        </w:rPr>
        <w:t>5</w:t>
      </w:r>
      <w:r w:rsidR="00D900A3">
        <w:rPr>
          <w:b/>
          <w:bCs/>
          <w:color w:val="5B9BD4"/>
        </w:rPr>
        <w:t>7</w:t>
      </w:r>
      <w:r>
        <w:rPr>
          <w:b/>
          <w:bCs/>
          <w:color w:val="5B9BD4"/>
          <w:spacing w:val="-1"/>
        </w:rPr>
        <w:t xml:space="preserve"> Individuazione</w:t>
      </w:r>
      <w:r>
        <w:rPr>
          <w:b/>
          <w:bCs/>
          <w:color w:val="5B9BD4"/>
          <w:spacing w:val="-2"/>
        </w:rPr>
        <w:t xml:space="preserve"> </w:t>
      </w:r>
      <w:r>
        <w:rPr>
          <w:b/>
          <w:bCs/>
          <w:color w:val="5B9BD4"/>
        </w:rPr>
        <w:t>del</w:t>
      </w:r>
      <w:r>
        <w:rPr>
          <w:b/>
          <w:bCs/>
          <w:color w:val="5B9BD4"/>
          <w:spacing w:val="-2"/>
        </w:rPr>
        <w:t xml:space="preserve"> gruppo</w:t>
      </w:r>
      <w:r>
        <w:rPr>
          <w:b/>
          <w:bCs/>
          <w:color w:val="5B9BD4"/>
          <w:spacing w:val="-1"/>
        </w:rPr>
        <w:t xml:space="preserve"> amministrazione</w:t>
      </w:r>
      <w:r>
        <w:rPr>
          <w:b/>
          <w:bCs/>
          <w:color w:val="5B9BD4"/>
          <w:spacing w:val="-2"/>
        </w:rPr>
        <w:t xml:space="preserve"> </w:t>
      </w:r>
      <w:r>
        <w:rPr>
          <w:b/>
          <w:bCs/>
          <w:color w:val="5B9BD4"/>
          <w:spacing w:val="-1"/>
        </w:rPr>
        <w:t>pubblica</w:t>
      </w:r>
      <w:r>
        <w:rPr>
          <w:b/>
          <w:bCs/>
          <w:color w:val="5B9BD4"/>
          <w:spacing w:val="-2"/>
        </w:rPr>
        <w:t xml:space="preserve"> </w:t>
      </w:r>
      <w:r>
        <w:rPr>
          <w:b/>
          <w:bCs/>
          <w:color w:val="5B9BD4"/>
        </w:rPr>
        <w:t>e</w:t>
      </w:r>
      <w:r>
        <w:rPr>
          <w:b/>
          <w:bCs/>
          <w:color w:val="5B9BD4"/>
          <w:spacing w:val="-2"/>
        </w:rPr>
        <w:t xml:space="preserve"> </w:t>
      </w:r>
      <w:r>
        <w:rPr>
          <w:b/>
          <w:bCs/>
          <w:color w:val="5B9BD4"/>
          <w:spacing w:val="-1"/>
        </w:rPr>
        <w:t>dell’area</w:t>
      </w:r>
      <w:r>
        <w:rPr>
          <w:b/>
          <w:bCs/>
          <w:color w:val="5B9BD4"/>
          <w:spacing w:val="-2"/>
        </w:rPr>
        <w:t xml:space="preserve"> </w:t>
      </w:r>
      <w:r>
        <w:rPr>
          <w:b/>
          <w:bCs/>
          <w:color w:val="5B9BD4"/>
        </w:rPr>
        <w:t>di</w:t>
      </w:r>
      <w:r>
        <w:rPr>
          <w:b/>
          <w:bCs/>
          <w:color w:val="5B9BD4"/>
          <w:spacing w:val="41"/>
        </w:rPr>
        <w:t xml:space="preserve"> </w:t>
      </w:r>
      <w:r>
        <w:rPr>
          <w:b/>
          <w:bCs/>
          <w:color w:val="5B9BD4"/>
          <w:spacing w:val="-1"/>
        </w:rPr>
        <w:t>consolidamento</w:t>
      </w:r>
    </w:p>
    <w:p w:rsidR="005F1925" w:rsidRDefault="005F1925" w:rsidP="00791D90">
      <w:pPr>
        <w:pStyle w:val="Corpodeltesto"/>
        <w:numPr>
          <w:ilvl w:val="0"/>
          <w:numId w:val="23"/>
        </w:numPr>
        <w:tabs>
          <w:tab w:val="left" w:pos="474"/>
        </w:tabs>
        <w:kinsoku w:val="0"/>
        <w:overflowPunct w:val="0"/>
        <w:spacing w:before="190" w:line="258" w:lineRule="auto"/>
        <w:ind w:right="116"/>
        <w:jc w:val="both"/>
      </w:pPr>
      <w:r>
        <w:rPr>
          <w:spacing w:val="-1"/>
        </w:rPr>
        <w:t>Qualora</w:t>
      </w:r>
      <w:r>
        <w:rPr>
          <w:spacing w:val="51"/>
        </w:rPr>
        <w:t xml:space="preserve"> </w:t>
      </w:r>
      <w:r>
        <w:t>si</w:t>
      </w:r>
      <w:r>
        <w:rPr>
          <w:spacing w:val="50"/>
        </w:rPr>
        <w:t xml:space="preserve"> </w:t>
      </w:r>
      <w:r>
        <w:rPr>
          <w:spacing w:val="-1"/>
        </w:rPr>
        <w:t>siano</w:t>
      </w:r>
      <w:r>
        <w:rPr>
          <w:spacing w:val="51"/>
        </w:rPr>
        <w:t xml:space="preserve"> </w:t>
      </w:r>
      <w:r>
        <w:rPr>
          <w:spacing w:val="-1"/>
        </w:rPr>
        <w:t>verificati</w:t>
      </w:r>
      <w:r>
        <w:rPr>
          <w:spacing w:val="52"/>
        </w:rPr>
        <w:t xml:space="preserve"> </w:t>
      </w:r>
      <w:r>
        <w:rPr>
          <w:spacing w:val="-1"/>
        </w:rPr>
        <w:t>dei</w:t>
      </w:r>
      <w:r>
        <w:rPr>
          <w:spacing w:val="54"/>
        </w:rPr>
        <w:t xml:space="preserve"> </w:t>
      </w:r>
      <w:r>
        <w:rPr>
          <w:spacing w:val="-1"/>
        </w:rPr>
        <w:t>cambiamenti</w:t>
      </w:r>
      <w:r>
        <w:rPr>
          <w:spacing w:val="53"/>
        </w:rPr>
        <w:t xml:space="preserve"> </w:t>
      </w:r>
      <w:r>
        <w:rPr>
          <w:spacing w:val="-1"/>
        </w:rPr>
        <w:t>rispetto</w:t>
      </w:r>
      <w:r>
        <w:rPr>
          <w:spacing w:val="53"/>
        </w:rPr>
        <w:t xml:space="preserve"> </w:t>
      </w:r>
      <w:r>
        <w:rPr>
          <w:spacing w:val="-1"/>
        </w:rPr>
        <w:t>all’anno</w:t>
      </w:r>
      <w:r>
        <w:rPr>
          <w:spacing w:val="54"/>
        </w:rPr>
        <w:t xml:space="preserve"> </w:t>
      </w:r>
      <w:r>
        <w:rPr>
          <w:spacing w:val="-1"/>
        </w:rPr>
        <w:t>precedente,</w:t>
      </w:r>
      <w:r>
        <w:rPr>
          <w:spacing w:val="31"/>
        </w:rPr>
        <w:t xml:space="preserve"> </w:t>
      </w:r>
      <w:r>
        <w:rPr>
          <w:spacing w:val="-1"/>
        </w:rPr>
        <w:t>all’aggiornamento</w:t>
      </w:r>
      <w:r>
        <w:rPr>
          <w:spacing w:val="26"/>
        </w:rPr>
        <w:t xml:space="preserve"> </w:t>
      </w:r>
      <w:r>
        <w:rPr>
          <w:spacing w:val="-1"/>
        </w:rPr>
        <w:t>dell’Elenco</w:t>
      </w:r>
      <w:r>
        <w:rPr>
          <w:spacing w:val="24"/>
        </w:rPr>
        <w:t xml:space="preserve"> </w:t>
      </w:r>
      <w:r>
        <w:rPr>
          <w:spacing w:val="-1"/>
        </w:rPr>
        <w:t>degli</w:t>
      </w:r>
      <w:r>
        <w:rPr>
          <w:spacing w:val="26"/>
        </w:rPr>
        <w:t xml:space="preserve"> </w:t>
      </w:r>
      <w:r>
        <w:rPr>
          <w:spacing w:val="-1"/>
        </w:rPr>
        <w:t>Enti</w:t>
      </w:r>
      <w:r>
        <w:rPr>
          <w:spacing w:val="26"/>
        </w:rPr>
        <w:t xml:space="preserve"> </w:t>
      </w:r>
      <w:r>
        <w:rPr>
          <w:spacing w:val="-2"/>
        </w:rPr>
        <w:t>che</w:t>
      </w:r>
      <w:r>
        <w:rPr>
          <w:spacing w:val="25"/>
        </w:rPr>
        <w:t xml:space="preserve"> </w:t>
      </w:r>
      <w:r>
        <w:rPr>
          <w:spacing w:val="-1"/>
        </w:rPr>
        <w:t>compongono</w:t>
      </w:r>
      <w:r>
        <w:rPr>
          <w:spacing w:val="24"/>
        </w:rPr>
        <w:t xml:space="preserve"> </w:t>
      </w:r>
      <w:r>
        <w:rPr>
          <w:spacing w:val="-1"/>
        </w:rPr>
        <w:t>il</w:t>
      </w:r>
      <w:r>
        <w:rPr>
          <w:spacing w:val="23"/>
        </w:rPr>
        <w:t xml:space="preserve"> </w:t>
      </w:r>
      <w:r>
        <w:rPr>
          <w:spacing w:val="-1"/>
        </w:rPr>
        <w:t>Gruppo</w:t>
      </w:r>
      <w:r>
        <w:rPr>
          <w:spacing w:val="23"/>
        </w:rPr>
        <w:t xml:space="preserve"> </w:t>
      </w:r>
      <w:r>
        <w:rPr>
          <w:spacing w:val="-1"/>
        </w:rPr>
        <w:t>Amministrazione</w:t>
      </w:r>
      <w:r>
        <w:rPr>
          <w:spacing w:val="21"/>
        </w:rPr>
        <w:t xml:space="preserve"> </w:t>
      </w:r>
      <w:r>
        <w:rPr>
          <w:spacing w:val="-1"/>
        </w:rPr>
        <w:t>Pubblica</w:t>
      </w:r>
      <w:r>
        <w:rPr>
          <w:spacing w:val="35"/>
        </w:rPr>
        <w:t xml:space="preserve"> </w:t>
      </w:r>
      <w:r>
        <w:rPr>
          <w:spacing w:val="-1"/>
        </w:rPr>
        <w:t>provvede</w:t>
      </w:r>
      <w:r>
        <w:rPr>
          <w:spacing w:val="35"/>
        </w:rPr>
        <w:t xml:space="preserve"> </w:t>
      </w:r>
      <w:r>
        <w:rPr>
          <w:spacing w:val="-1"/>
        </w:rPr>
        <w:t>l’unità</w:t>
      </w:r>
      <w:r>
        <w:rPr>
          <w:spacing w:val="34"/>
        </w:rPr>
        <w:t xml:space="preserve"> </w:t>
      </w:r>
      <w:r>
        <w:rPr>
          <w:spacing w:val="-1"/>
        </w:rPr>
        <w:t>organizzativa</w:t>
      </w:r>
      <w:r>
        <w:rPr>
          <w:spacing w:val="34"/>
        </w:rPr>
        <w:t xml:space="preserve"> </w:t>
      </w:r>
      <w:r>
        <w:rPr>
          <w:spacing w:val="-1"/>
        </w:rPr>
        <w:t>alla</w:t>
      </w:r>
      <w:r>
        <w:rPr>
          <w:spacing w:val="31"/>
        </w:rPr>
        <w:t xml:space="preserve"> </w:t>
      </w:r>
      <w:r>
        <w:rPr>
          <w:spacing w:val="-1"/>
        </w:rPr>
        <w:t>quale</w:t>
      </w:r>
      <w:r>
        <w:rPr>
          <w:spacing w:val="38"/>
        </w:rPr>
        <w:t xml:space="preserve"> </w:t>
      </w:r>
      <w:r>
        <w:rPr>
          <w:spacing w:val="-1"/>
        </w:rPr>
        <w:t>compete</w:t>
      </w:r>
      <w:r>
        <w:rPr>
          <w:spacing w:val="37"/>
        </w:rPr>
        <w:t xml:space="preserve"> </w:t>
      </w:r>
      <w:r>
        <w:t>la</w:t>
      </w:r>
      <w:r>
        <w:rPr>
          <w:spacing w:val="34"/>
        </w:rPr>
        <w:t xml:space="preserve"> </w:t>
      </w:r>
      <w:r>
        <w:rPr>
          <w:spacing w:val="-1"/>
        </w:rPr>
        <w:t>gestione</w:t>
      </w:r>
      <w:r>
        <w:rPr>
          <w:spacing w:val="35"/>
        </w:rPr>
        <w:t xml:space="preserve"> </w:t>
      </w:r>
      <w:r>
        <w:t>e</w:t>
      </w:r>
      <w:r>
        <w:rPr>
          <w:spacing w:val="38"/>
        </w:rPr>
        <w:t xml:space="preserve"> </w:t>
      </w:r>
      <w:r>
        <w:rPr>
          <w:spacing w:val="-1"/>
        </w:rPr>
        <w:t>il</w:t>
      </w:r>
      <w:r>
        <w:rPr>
          <w:spacing w:val="35"/>
        </w:rPr>
        <w:t xml:space="preserve"> </w:t>
      </w:r>
      <w:r>
        <w:rPr>
          <w:spacing w:val="-1"/>
        </w:rPr>
        <w:t>controllo</w:t>
      </w:r>
      <w:r>
        <w:rPr>
          <w:spacing w:val="37"/>
        </w:rPr>
        <w:t xml:space="preserve"> </w:t>
      </w:r>
      <w:r>
        <w:rPr>
          <w:spacing w:val="-1"/>
        </w:rPr>
        <w:t>degli organismi partecipati,</w:t>
      </w:r>
      <w:r>
        <w:rPr>
          <w:spacing w:val="-2"/>
        </w:rPr>
        <w:t xml:space="preserve"> </w:t>
      </w:r>
      <w:r>
        <w:rPr>
          <w:spacing w:val="-1"/>
        </w:rPr>
        <w:t>di concerto</w:t>
      </w:r>
      <w:r>
        <w:t xml:space="preserve"> </w:t>
      </w:r>
      <w:r>
        <w:rPr>
          <w:spacing w:val="-1"/>
        </w:rPr>
        <w:t>con il</w:t>
      </w:r>
      <w:r>
        <w:rPr>
          <w:spacing w:val="-3"/>
        </w:rPr>
        <w:t xml:space="preserve"> </w:t>
      </w:r>
      <w:r>
        <w:rPr>
          <w:spacing w:val="-1"/>
        </w:rPr>
        <w:t>Servizio</w:t>
      </w:r>
      <w:r>
        <w:t xml:space="preserve"> </w:t>
      </w:r>
      <w:r>
        <w:rPr>
          <w:spacing w:val="-1"/>
        </w:rPr>
        <w:t>Finanziario.</w:t>
      </w:r>
    </w:p>
    <w:p w:rsidR="005F1925" w:rsidRDefault="005F1925" w:rsidP="00791D90">
      <w:pPr>
        <w:pStyle w:val="Corpodeltesto"/>
        <w:numPr>
          <w:ilvl w:val="0"/>
          <w:numId w:val="23"/>
        </w:numPr>
        <w:tabs>
          <w:tab w:val="left" w:pos="474"/>
        </w:tabs>
        <w:kinsoku w:val="0"/>
        <w:overflowPunct w:val="0"/>
        <w:spacing w:before="164" w:line="258" w:lineRule="auto"/>
        <w:ind w:right="107"/>
        <w:jc w:val="both"/>
      </w:pPr>
      <w:r>
        <w:rPr>
          <w:spacing w:val="-1"/>
        </w:rPr>
        <w:t>Qualora</w:t>
      </w:r>
      <w:r>
        <w:rPr>
          <w:spacing w:val="51"/>
        </w:rPr>
        <w:t xml:space="preserve"> </w:t>
      </w:r>
      <w:r>
        <w:t>si</w:t>
      </w:r>
      <w:r>
        <w:rPr>
          <w:spacing w:val="50"/>
        </w:rPr>
        <w:t xml:space="preserve"> </w:t>
      </w:r>
      <w:r>
        <w:rPr>
          <w:spacing w:val="-1"/>
        </w:rPr>
        <w:t>siano</w:t>
      </w:r>
      <w:r>
        <w:rPr>
          <w:spacing w:val="51"/>
        </w:rPr>
        <w:t xml:space="preserve"> </w:t>
      </w:r>
      <w:r>
        <w:rPr>
          <w:spacing w:val="-1"/>
        </w:rPr>
        <w:t>verificati</w:t>
      </w:r>
      <w:r>
        <w:rPr>
          <w:spacing w:val="52"/>
        </w:rPr>
        <w:t xml:space="preserve"> </w:t>
      </w:r>
      <w:r>
        <w:rPr>
          <w:spacing w:val="-1"/>
        </w:rPr>
        <w:t>dei</w:t>
      </w:r>
      <w:r>
        <w:rPr>
          <w:spacing w:val="54"/>
        </w:rPr>
        <w:t xml:space="preserve"> </w:t>
      </w:r>
      <w:r>
        <w:rPr>
          <w:spacing w:val="-1"/>
        </w:rPr>
        <w:t>cambiamenti</w:t>
      </w:r>
      <w:r>
        <w:rPr>
          <w:spacing w:val="53"/>
        </w:rPr>
        <w:t xml:space="preserve"> </w:t>
      </w:r>
      <w:r>
        <w:rPr>
          <w:spacing w:val="-1"/>
        </w:rPr>
        <w:t>rispetto</w:t>
      </w:r>
      <w:r>
        <w:rPr>
          <w:spacing w:val="53"/>
        </w:rPr>
        <w:t xml:space="preserve"> </w:t>
      </w:r>
      <w:r>
        <w:rPr>
          <w:spacing w:val="-1"/>
        </w:rPr>
        <w:t>all’anno</w:t>
      </w:r>
      <w:r>
        <w:rPr>
          <w:spacing w:val="54"/>
        </w:rPr>
        <w:t xml:space="preserve"> </w:t>
      </w:r>
      <w:r>
        <w:rPr>
          <w:spacing w:val="-1"/>
        </w:rPr>
        <w:t>precedente,</w:t>
      </w:r>
      <w:r>
        <w:rPr>
          <w:spacing w:val="49"/>
        </w:rPr>
        <w:t xml:space="preserve"> </w:t>
      </w:r>
      <w:r>
        <w:rPr>
          <w:spacing w:val="-1"/>
        </w:rPr>
        <w:t>all’aggiornamento</w:t>
      </w:r>
      <w:r>
        <w:rPr>
          <w:spacing w:val="42"/>
        </w:rPr>
        <w:t xml:space="preserve"> </w:t>
      </w:r>
      <w:r>
        <w:rPr>
          <w:spacing w:val="-1"/>
        </w:rPr>
        <w:t>dell’Elenco</w:t>
      </w:r>
      <w:r>
        <w:rPr>
          <w:spacing w:val="43"/>
        </w:rPr>
        <w:t xml:space="preserve"> </w:t>
      </w:r>
      <w:r>
        <w:rPr>
          <w:spacing w:val="-1"/>
        </w:rPr>
        <w:t>degli</w:t>
      </w:r>
      <w:r>
        <w:rPr>
          <w:spacing w:val="43"/>
        </w:rPr>
        <w:t xml:space="preserve"> </w:t>
      </w:r>
      <w:r>
        <w:rPr>
          <w:spacing w:val="-2"/>
        </w:rPr>
        <w:t>Enti</w:t>
      </w:r>
      <w:r>
        <w:rPr>
          <w:spacing w:val="42"/>
        </w:rPr>
        <w:t xml:space="preserve"> </w:t>
      </w:r>
      <w:r>
        <w:rPr>
          <w:spacing w:val="-1"/>
        </w:rPr>
        <w:t>che</w:t>
      </w:r>
      <w:r>
        <w:rPr>
          <w:spacing w:val="40"/>
        </w:rPr>
        <w:t xml:space="preserve"> </w:t>
      </w:r>
      <w:r>
        <w:rPr>
          <w:spacing w:val="-1"/>
        </w:rPr>
        <w:t>compongono</w:t>
      </w:r>
      <w:r>
        <w:rPr>
          <w:spacing w:val="40"/>
        </w:rPr>
        <w:t xml:space="preserve"> </w:t>
      </w:r>
      <w:r>
        <w:rPr>
          <w:spacing w:val="-1"/>
        </w:rPr>
        <w:t>che</w:t>
      </w:r>
      <w:r>
        <w:rPr>
          <w:spacing w:val="42"/>
        </w:rPr>
        <w:t xml:space="preserve"> </w:t>
      </w:r>
      <w:r>
        <w:rPr>
          <w:spacing w:val="-1"/>
        </w:rPr>
        <w:t>compongono</w:t>
      </w:r>
      <w:r>
        <w:rPr>
          <w:spacing w:val="41"/>
        </w:rPr>
        <w:t xml:space="preserve"> </w:t>
      </w:r>
      <w:r>
        <w:rPr>
          <w:spacing w:val="-1"/>
        </w:rPr>
        <w:t>l’area</w:t>
      </w:r>
      <w:r>
        <w:rPr>
          <w:spacing w:val="40"/>
        </w:rPr>
        <w:t xml:space="preserve"> </w:t>
      </w:r>
      <w:r>
        <w:t>di</w:t>
      </w:r>
      <w:r>
        <w:rPr>
          <w:spacing w:val="33"/>
        </w:rPr>
        <w:t xml:space="preserve"> </w:t>
      </w:r>
      <w:r>
        <w:rPr>
          <w:spacing w:val="-1"/>
        </w:rPr>
        <w:t>consolidamento,</w:t>
      </w:r>
      <w:r>
        <w:rPr>
          <w:spacing w:val="47"/>
        </w:rPr>
        <w:t xml:space="preserve"> </w:t>
      </w:r>
      <w:r>
        <w:rPr>
          <w:spacing w:val="-1"/>
        </w:rPr>
        <w:t>individuata</w:t>
      </w:r>
      <w:r>
        <w:rPr>
          <w:spacing w:val="48"/>
        </w:rPr>
        <w:t xml:space="preserve"> </w:t>
      </w:r>
      <w:r>
        <w:rPr>
          <w:spacing w:val="-1"/>
        </w:rPr>
        <w:t>secondo</w:t>
      </w:r>
      <w:r>
        <w:rPr>
          <w:spacing w:val="50"/>
        </w:rPr>
        <w:t xml:space="preserve"> </w:t>
      </w:r>
      <w:r>
        <w:rPr>
          <w:spacing w:val="-1"/>
        </w:rPr>
        <w:t>le</w:t>
      </w:r>
      <w:r>
        <w:rPr>
          <w:spacing w:val="51"/>
        </w:rPr>
        <w:t xml:space="preserve"> </w:t>
      </w:r>
      <w:r>
        <w:rPr>
          <w:spacing w:val="-1"/>
        </w:rPr>
        <w:t>previsioni</w:t>
      </w:r>
      <w:r>
        <w:rPr>
          <w:spacing w:val="50"/>
        </w:rPr>
        <w:t xml:space="preserve"> </w:t>
      </w:r>
      <w:r>
        <w:rPr>
          <w:spacing w:val="-1"/>
        </w:rPr>
        <w:t>dell’Allegato</w:t>
      </w:r>
      <w:r>
        <w:rPr>
          <w:spacing w:val="47"/>
        </w:rPr>
        <w:t xml:space="preserve"> </w:t>
      </w:r>
      <w:r>
        <w:t>n.</w:t>
      </w:r>
      <w:r>
        <w:rPr>
          <w:spacing w:val="47"/>
        </w:rPr>
        <w:t xml:space="preserve"> </w:t>
      </w:r>
      <w:r>
        <w:rPr>
          <w:spacing w:val="-1"/>
        </w:rPr>
        <w:t>4/4,</w:t>
      </w:r>
      <w:r>
        <w:rPr>
          <w:spacing w:val="48"/>
        </w:rPr>
        <w:t xml:space="preserve"> </w:t>
      </w:r>
      <w:r>
        <w:rPr>
          <w:spacing w:val="-1"/>
        </w:rPr>
        <w:t>al</w:t>
      </w:r>
      <w:r>
        <w:rPr>
          <w:spacing w:val="49"/>
        </w:rPr>
        <w:t xml:space="preserve"> </w:t>
      </w:r>
      <w:r>
        <w:rPr>
          <w:spacing w:val="-1"/>
        </w:rPr>
        <w:t>D.lgs.</w:t>
      </w:r>
      <w:r>
        <w:rPr>
          <w:spacing w:val="49"/>
        </w:rPr>
        <w:t xml:space="preserve"> </w:t>
      </w:r>
      <w:r>
        <w:t>n.</w:t>
      </w:r>
      <w:r>
        <w:rPr>
          <w:spacing w:val="47"/>
        </w:rPr>
        <w:t xml:space="preserve"> </w:t>
      </w:r>
      <w:r>
        <w:rPr>
          <w:spacing w:val="-1"/>
        </w:rPr>
        <w:t>118/2011,</w:t>
      </w:r>
      <w:r>
        <w:rPr>
          <w:spacing w:val="55"/>
        </w:rPr>
        <w:t xml:space="preserve"> </w:t>
      </w:r>
      <w:r>
        <w:rPr>
          <w:spacing w:val="-1"/>
        </w:rPr>
        <w:t>l’unità</w:t>
      </w:r>
      <w:r>
        <w:rPr>
          <w:spacing w:val="55"/>
        </w:rPr>
        <w:t xml:space="preserve"> </w:t>
      </w:r>
      <w:r>
        <w:rPr>
          <w:spacing w:val="-1"/>
        </w:rPr>
        <w:t>organizzativa</w:t>
      </w:r>
      <w:r>
        <w:rPr>
          <w:spacing w:val="56"/>
        </w:rPr>
        <w:t xml:space="preserve"> </w:t>
      </w:r>
      <w:r>
        <w:rPr>
          <w:spacing w:val="-1"/>
        </w:rPr>
        <w:t>alla</w:t>
      </w:r>
      <w:r>
        <w:rPr>
          <w:spacing w:val="55"/>
        </w:rPr>
        <w:t xml:space="preserve"> </w:t>
      </w:r>
      <w:r>
        <w:rPr>
          <w:spacing w:val="-2"/>
        </w:rPr>
        <w:t>quale</w:t>
      </w:r>
      <w:r>
        <w:rPr>
          <w:spacing w:val="57"/>
        </w:rPr>
        <w:t xml:space="preserve"> </w:t>
      </w:r>
      <w:r>
        <w:rPr>
          <w:spacing w:val="-1"/>
        </w:rPr>
        <w:t>compete</w:t>
      </w:r>
      <w:r>
        <w:rPr>
          <w:spacing w:val="56"/>
        </w:rPr>
        <w:t xml:space="preserve"> </w:t>
      </w:r>
      <w:r>
        <w:t>la</w:t>
      </w:r>
      <w:r>
        <w:rPr>
          <w:spacing w:val="52"/>
        </w:rPr>
        <w:t xml:space="preserve"> </w:t>
      </w:r>
      <w:r>
        <w:rPr>
          <w:spacing w:val="-1"/>
        </w:rPr>
        <w:t>gestione</w:t>
      </w:r>
      <w:r>
        <w:rPr>
          <w:spacing w:val="55"/>
        </w:rPr>
        <w:t xml:space="preserve"> </w:t>
      </w:r>
      <w:r>
        <w:t>e</w:t>
      </w:r>
      <w:r>
        <w:rPr>
          <w:spacing w:val="56"/>
        </w:rPr>
        <w:t xml:space="preserve"> </w:t>
      </w:r>
      <w:r>
        <w:t>il</w:t>
      </w:r>
      <w:r>
        <w:rPr>
          <w:spacing w:val="55"/>
        </w:rPr>
        <w:t xml:space="preserve"> </w:t>
      </w:r>
      <w:r>
        <w:rPr>
          <w:spacing w:val="-1"/>
        </w:rPr>
        <w:t>controllo</w:t>
      </w:r>
      <w:r>
        <w:rPr>
          <w:spacing w:val="57"/>
        </w:rPr>
        <w:t xml:space="preserve"> </w:t>
      </w:r>
      <w:r>
        <w:rPr>
          <w:spacing w:val="-1"/>
        </w:rPr>
        <w:t>degli</w:t>
      </w:r>
      <w:r>
        <w:rPr>
          <w:spacing w:val="35"/>
        </w:rPr>
        <w:t xml:space="preserve"> </w:t>
      </w:r>
      <w:r>
        <w:rPr>
          <w:spacing w:val="-1"/>
        </w:rPr>
        <w:t>organismi partecipati,</w:t>
      </w:r>
      <w:r>
        <w:rPr>
          <w:spacing w:val="-2"/>
        </w:rPr>
        <w:t xml:space="preserve"> </w:t>
      </w:r>
      <w:r>
        <w:rPr>
          <w:spacing w:val="-1"/>
        </w:rPr>
        <w:t>di concerto</w:t>
      </w:r>
      <w:r>
        <w:t xml:space="preserve"> </w:t>
      </w:r>
      <w:r>
        <w:rPr>
          <w:spacing w:val="-1"/>
        </w:rPr>
        <w:t>con il Servizio</w:t>
      </w:r>
      <w:r>
        <w:t xml:space="preserve"> </w:t>
      </w:r>
      <w:r>
        <w:rPr>
          <w:spacing w:val="-1"/>
        </w:rPr>
        <w:t>Finanziario.</w:t>
      </w:r>
    </w:p>
    <w:p w:rsidR="00C141E3" w:rsidRDefault="005F1925" w:rsidP="004C6681">
      <w:pPr>
        <w:pStyle w:val="Corpodeltesto"/>
        <w:kinsoku w:val="0"/>
        <w:overflowPunct w:val="0"/>
        <w:spacing w:before="165" w:line="273" w:lineRule="auto"/>
        <w:ind w:right="111"/>
        <w:jc w:val="both"/>
        <w:rPr>
          <w:rFonts w:ascii="Calibri" w:hAnsi="Calibri" w:cs="Calibri"/>
          <w:spacing w:val="-1"/>
        </w:rPr>
      </w:pPr>
      <w:r>
        <w:rPr>
          <w:rFonts w:ascii="Calibri" w:hAnsi="Calibri" w:cs="Calibri"/>
        </w:rPr>
        <w:t>3.</w:t>
      </w:r>
      <w:r>
        <w:rPr>
          <w:rFonts w:ascii="Calibri" w:hAnsi="Calibri" w:cs="Calibri"/>
          <w:spacing w:val="42"/>
        </w:rPr>
        <w:t xml:space="preserve"> </w:t>
      </w:r>
      <w:r>
        <w:rPr>
          <w:spacing w:val="-1"/>
        </w:rPr>
        <w:t>Gli</w:t>
      </w:r>
      <w:r>
        <w:rPr>
          <w:spacing w:val="32"/>
        </w:rPr>
        <w:t xml:space="preserve"> </w:t>
      </w:r>
      <w:r>
        <w:rPr>
          <w:spacing w:val="-1"/>
        </w:rPr>
        <w:t>elenchi</w:t>
      </w:r>
      <w:r>
        <w:rPr>
          <w:spacing w:val="34"/>
        </w:rPr>
        <w:t xml:space="preserve"> </w:t>
      </w:r>
      <w:r>
        <w:rPr>
          <w:spacing w:val="-1"/>
        </w:rPr>
        <w:t>di</w:t>
      </w:r>
      <w:r>
        <w:rPr>
          <w:spacing w:val="34"/>
        </w:rPr>
        <w:t xml:space="preserve"> </w:t>
      </w:r>
      <w:r>
        <w:rPr>
          <w:spacing w:val="-1"/>
        </w:rPr>
        <w:t>cui</w:t>
      </w:r>
      <w:r>
        <w:rPr>
          <w:spacing w:val="34"/>
        </w:rPr>
        <w:t xml:space="preserve"> </w:t>
      </w:r>
      <w:r>
        <w:rPr>
          <w:spacing w:val="-2"/>
        </w:rPr>
        <w:t>ai</w:t>
      </w:r>
      <w:r>
        <w:rPr>
          <w:spacing w:val="34"/>
        </w:rPr>
        <w:t xml:space="preserve"> </w:t>
      </w:r>
      <w:r>
        <w:rPr>
          <w:spacing w:val="-1"/>
        </w:rPr>
        <w:t>precedenti</w:t>
      </w:r>
      <w:r>
        <w:rPr>
          <w:spacing w:val="34"/>
        </w:rPr>
        <w:t xml:space="preserve"> </w:t>
      </w:r>
      <w:r>
        <w:rPr>
          <w:spacing w:val="-2"/>
        </w:rPr>
        <w:t>commi</w:t>
      </w:r>
      <w:r>
        <w:rPr>
          <w:spacing w:val="32"/>
        </w:rPr>
        <w:t xml:space="preserve"> </w:t>
      </w:r>
      <w:r>
        <w:rPr>
          <w:spacing w:val="-1"/>
        </w:rPr>
        <w:t>devono</w:t>
      </w:r>
      <w:r>
        <w:rPr>
          <w:spacing w:val="32"/>
        </w:rPr>
        <w:t xml:space="preserve"> </w:t>
      </w:r>
      <w:r>
        <w:rPr>
          <w:spacing w:val="-1"/>
        </w:rPr>
        <w:t>essere</w:t>
      </w:r>
      <w:r>
        <w:rPr>
          <w:spacing w:val="34"/>
        </w:rPr>
        <w:t xml:space="preserve"> </w:t>
      </w:r>
      <w:r>
        <w:rPr>
          <w:spacing w:val="-1"/>
        </w:rPr>
        <w:t>approvati</w:t>
      </w:r>
      <w:r>
        <w:rPr>
          <w:spacing w:val="34"/>
        </w:rPr>
        <w:t xml:space="preserve"> </w:t>
      </w:r>
      <w:r>
        <w:rPr>
          <w:spacing w:val="-1"/>
        </w:rPr>
        <w:t>dalla</w:t>
      </w:r>
      <w:r>
        <w:rPr>
          <w:spacing w:val="33"/>
        </w:rPr>
        <w:t xml:space="preserve"> </w:t>
      </w:r>
      <w:r>
        <w:rPr>
          <w:spacing w:val="-1"/>
        </w:rPr>
        <w:t>Giunta</w:t>
      </w:r>
      <w:r>
        <w:rPr>
          <w:spacing w:val="41"/>
        </w:rPr>
        <w:t xml:space="preserve"> </w:t>
      </w:r>
      <w:r>
        <w:rPr>
          <w:spacing w:val="-1"/>
        </w:rPr>
        <w:t>Comunale,</w:t>
      </w:r>
      <w:r>
        <w:rPr>
          <w:spacing w:val="45"/>
        </w:rPr>
        <w:t xml:space="preserve"> </w:t>
      </w:r>
      <w:r>
        <w:rPr>
          <w:spacing w:val="-2"/>
        </w:rPr>
        <w:t>che</w:t>
      </w:r>
      <w:r>
        <w:rPr>
          <w:spacing w:val="49"/>
        </w:rPr>
        <w:t xml:space="preserve"> </w:t>
      </w:r>
      <w:r>
        <w:rPr>
          <w:spacing w:val="-1"/>
        </w:rPr>
        <w:t>stabilisce</w:t>
      </w:r>
      <w:r>
        <w:rPr>
          <w:spacing w:val="50"/>
        </w:rPr>
        <w:t xml:space="preserve"> </w:t>
      </w:r>
      <w:r>
        <w:rPr>
          <w:spacing w:val="-1"/>
        </w:rPr>
        <w:t>altresì</w:t>
      </w:r>
      <w:r>
        <w:rPr>
          <w:spacing w:val="47"/>
        </w:rPr>
        <w:t xml:space="preserve"> </w:t>
      </w:r>
      <w:r>
        <w:rPr>
          <w:spacing w:val="-1"/>
        </w:rPr>
        <w:t>le</w:t>
      </w:r>
      <w:r>
        <w:rPr>
          <w:spacing w:val="50"/>
        </w:rPr>
        <w:t xml:space="preserve"> </w:t>
      </w:r>
      <w:r>
        <w:rPr>
          <w:spacing w:val="-2"/>
        </w:rPr>
        <w:t>direttive</w:t>
      </w:r>
      <w:r>
        <w:rPr>
          <w:spacing w:val="46"/>
        </w:rPr>
        <w:t xml:space="preserve"> </w:t>
      </w:r>
      <w:r>
        <w:t>per</w:t>
      </w:r>
      <w:r>
        <w:rPr>
          <w:spacing w:val="45"/>
        </w:rPr>
        <w:t xml:space="preserve"> </w:t>
      </w:r>
      <w:r>
        <w:rPr>
          <w:spacing w:val="-1"/>
        </w:rPr>
        <w:t>le</w:t>
      </w:r>
      <w:r>
        <w:rPr>
          <w:spacing w:val="47"/>
        </w:rPr>
        <w:t xml:space="preserve"> </w:t>
      </w:r>
      <w:r>
        <w:rPr>
          <w:spacing w:val="-1"/>
        </w:rPr>
        <w:t>operazioni</w:t>
      </w:r>
      <w:r>
        <w:rPr>
          <w:spacing w:val="47"/>
        </w:rPr>
        <w:t xml:space="preserve"> </w:t>
      </w:r>
      <w:r>
        <w:rPr>
          <w:spacing w:val="-1"/>
        </w:rPr>
        <w:t>di</w:t>
      </w:r>
      <w:r>
        <w:rPr>
          <w:spacing w:val="45"/>
        </w:rPr>
        <w:t xml:space="preserve"> </w:t>
      </w:r>
      <w:r>
        <w:rPr>
          <w:spacing w:val="-1"/>
        </w:rPr>
        <w:t>consolidamento,</w:t>
      </w:r>
      <w:r>
        <w:rPr>
          <w:spacing w:val="43"/>
        </w:rPr>
        <w:t xml:space="preserve"> </w:t>
      </w:r>
      <w:r>
        <w:t>e</w:t>
      </w:r>
      <w:r>
        <w:rPr>
          <w:spacing w:val="51"/>
        </w:rPr>
        <w:t xml:space="preserve"> </w:t>
      </w:r>
      <w:r>
        <w:rPr>
          <w:spacing w:val="-1"/>
        </w:rPr>
        <w:t>trasmessi</w:t>
      </w:r>
      <w:r>
        <w:rPr>
          <w:spacing w:val="12"/>
        </w:rPr>
        <w:t xml:space="preserve"> </w:t>
      </w:r>
      <w:r>
        <w:rPr>
          <w:spacing w:val="-2"/>
        </w:rPr>
        <w:t>dal</w:t>
      </w:r>
      <w:r>
        <w:rPr>
          <w:spacing w:val="11"/>
        </w:rPr>
        <w:t xml:space="preserve"> </w:t>
      </w:r>
      <w:r>
        <w:rPr>
          <w:spacing w:val="-1"/>
        </w:rPr>
        <w:t>Responsabile</w:t>
      </w:r>
      <w:r>
        <w:rPr>
          <w:spacing w:val="11"/>
        </w:rPr>
        <w:t xml:space="preserve"> </w:t>
      </w:r>
      <w:r>
        <w:rPr>
          <w:spacing w:val="-1"/>
        </w:rPr>
        <w:t>Servizio</w:t>
      </w:r>
      <w:r>
        <w:rPr>
          <w:spacing w:val="11"/>
        </w:rPr>
        <w:t xml:space="preserve"> </w:t>
      </w:r>
      <w:r>
        <w:rPr>
          <w:spacing w:val="-2"/>
        </w:rPr>
        <w:t>Finanziario</w:t>
      </w:r>
      <w:r>
        <w:rPr>
          <w:spacing w:val="11"/>
        </w:rPr>
        <w:t xml:space="preserve"> </w:t>
      </w:r>
      <w:r>
        <w:rPr>
          <w:spacing w:val="-1"/>
        </w:rPr>
        <w:t>dell’Ente</w:t>
      </w:r>
      <w:r>
        <w:rPr>
          <w:spacing w:val="17"/>
        </w:rPr>
        <w:t xml:space="preserve"> </w:t>
      </w:r>
      <w:r>
        <w:rPr>
          <w:spacing w:val="-1"/>
        </w:rPr>
        <w:t>entro</w:t>
      </w:r>
      <w:r>
        <w:rPr>
          <w:spacing w:val="9"/>
        </w:rPr>
        <w:t xml:space="preserve"> </w:t>
      </w:r>
      <w:r>
        <w:t>il</w:t>
      </w:r>
      <w:r>
        <w:rPr>
          <w:spacing w:val="13"/>
        </w:rPr>
        <w:t xml:space="preserve"> </w:t>
      </w:r>
      <w:r>
        <w:rPr>
          <w:spacing w:val="-2"/>
        </w:rPr>
        <w:t>31</w:t>
      </w:r>
      <w:r>
        <w:rPr>
          <w:spacing w:val="11"/>
        </w:rPr>
        <w:t xml:space="preserve"> </w:t>
      </w:r>
      <w:r>
        <w:rPr>
          <w:spacing w:val="-1"/>
        </w:rPr>
        <w:t>ottobre</w:t>
      </w:r>
      <w:r>
        <w:rPr>
          <w:spacing w:val="13"/>
        </w:rPr>
        <w:t xml:space="preserve"> </w:t>
      </w:r>
      <w:r>
        <w:rPr>
          <w:spacing w:val="-1"/>
        </w:rPr>
        <w:t>dell’anno</w:t>
      </w:r>
      <w:r>
        <w:rPr>
          <w:spacing w:val="51"/>
        </w:rPr>
        <w:t xml:space="preserve"> </w:t>
      </w:r>
      <w:r>
        <w:rPr>
          <w:spacing w:val="-1"/>
        </w:rPr>
        <w:t>precedente</w:t>
      </w:r>
      <w:r>
        <w:rPr>
          <w:spacing w:val="68"/>
        </w:rPr>
        <w:t xml:space="preserve"> </w:t>
      </w:r>
      <w:r>
        <w:t>a</w:t>
      </w:r>
      <w:r>
        <w:rPr>
          <w:spacing w:val="64"/>
        </w:rPr>
        <w:t xml:space="preserve"> </w:t>
      </w:r>
      <w:r>
        <w:rPr>
          <w:spacing w:val="-1"/>
        </w:rPr>
        <w:t>tutti</w:t>
      </w:r>
      <w:r>
        <w:rPr>
          <w:spacing w:val="66"/>
        </w:rPr>
        <w:t xml:space="preserve"> </w:t>
      </w:r>
      <w:r>
        <w:t>i</w:t>
      </w:r>
      <w:r>
        <w:rPr>
          <w:spacing w:val="63"/>
        </w:rPr>
        <w:t xml:space="preserve"> </w:t>
      </w:r>
      <w:r>
        <w:rPr>
          <w:spacing w:val="-1"/>
        </w:rPr>
        <w:t>soggetti</w:t>
      </w:r>
      <w:r>
        <w:rPr>
          <w:spacing w:val="66"/>
        </w:rPr>
        <w:t xml:space="preserve"> </w:t>
      </w:r>
      <w:r>
        <w:rPr>
          <w:spacing w:val="-1"/>
        </w:rPr>
        <w:t>ivi</w:t>
      </w:r>
      <w:r>
        <w:rPr>
          <w:spacing w:val="65"/>
        </w:rPr>
        <w:t xml:space="preserve"> </w:t>
      </w:r>
      <w:r>
        <w:rPr>
          <w:spacing w:val="-2"/>
        </w:rPr>
        <w:t>ricompresi</w:t>
      </w:r>
      <w:r>
        <w:rPr>
          <w:spacing w:val="65"/>
        </w:rPr>
        <w:t xml:space="preserve"> </w:t>
      </w:r>
      <w:r>
        <w:rPr>
          <w:spacing w:val="-1"/>
        </w:rPr>
        <w:t>unitamente</w:t>
      </w:r>
      <w:r>
        <w:rPr>
          <w:spacing w:val="68"/>
        </w:rPr>
        <w:t xml:space="preserve"> </w:t>
      </w:r>
      <w:r>
        <w:rPr>
          <w:spacing w:val="-2"/>
        </w:rPr>
        <w:t>alle</w:t>
      </w:r>
      <w:r>
        <w:rPr>
          <w:spacing w:val="65"/>
        </w:rPr>
        <w:t xml:space="preserve"> </w:t>
      </w:r>
      <w:r>
        <w:rPr>
          <w:spacing w:val="-1"/>
        </w:rPr>
        <w:t>direttive</w:t>
      </w:r>
      <w:r>
        <w:rPr>
          <w:spacing w:val="68"/>
        </w:rPr>
        <w:t xml:space="preserve"> </w:t>
      </w:r>
      <w:r>
        <w:rPr>
          <w:spacing w:val="-1"/>
        </w:rPr>
        <w:t>per</w:t>
      </w:r>
      <w:r>
        <w:rPr>
          <w:spacing w:val="63"/>
        </w:rPr>
        <w:t xml:space="preserve"> </w:t>
      </w:r>
      <w:r>
        <w:rPr>
          <w:spacing w:val="-1"/>
        </w:rPr>
        <w:t>il</w:t>
      </w:r>
      <w:r>
        <w:rPr>
          <w:spacing w:val="51"/>
        </w:rPr>
        <w:t xml:space="preserve"> </w:t>
      </w:r>
      <w:r>
        <w:rPr>
          <w:spacing w:val="-1"/>
        </w:rPr>
        <w:t>consolidamento</w:t>
      </w:r>
      <w:r w:rsidR="004C6681">
        <w:rPr>
          <w:rFonts w:ascii="Calibri" w:hAnsi="Calibri" w:cs="Calibri"/>
          <w:spacing w:val="-1"/>
        </w:rPr>
        <w:t>.</w:t>
      </w:r>
    </w:p>
    <w:p w:rsidR="006465ED" w:rsidRDefault="006465ED" w:rsidP="004C6681">
      <w:pPr>
        <w:pStyle w:val="Corpodeltesto"/>
        <w:kinsoku w:val="0"/>
        <w:overflowPunct w:val="0"/>
        <w:rPr>
          <w:rFonts w:ascii="Calibri" w:hAnsi="Calibri" w:cs="Calibri"/>
          <w:spacing w:val="-1"/>
        </w:rPr>
      </w:pPr>
      <w:bookmarkStart w:id="69" w:name="bookmark43"/>
      <w:bookmarkEnd w:id="69"/>
    </w:p>
    <w:p w:rsidR="005F1925" w:rsidRDefault="005F1925" w:rsidP="004C6681">
      <w:pPr>
        <w:pStyle w:val="Corpodeltesto"/>
        <w:kinsoku w:val="0"/>
        <w:overflowPunct w:val="0"/>
        <w:rPr>
          <w:color w:val="000000"/>
        </w:rPr>
      </w:pPr>
      <w:r>
        <w:rPr>
          <w:b/>
          <w:bCs/>
          <w:color w:val="5B9BD4"/>
          <w:spacing w:val="-1"/>
        </w:rPr>
        <w:t xml:space="preserve">Art. </w:t>
      </w:r>
      <w:r w:rsidR="00D900A3">
        <w:rPr>
          <w:b/>
          <w:bCs/>
          <w:color w:val="5B9BD4"/>
          <w:spacing w:val="-1"/>
        </w:rPr>
        <w:t>58</w:t>
      </w:r>
      <w:r>
        <w:rPr>
          <w:b/>
          <w:bCs/>
          <w:color w:val="5B9BD4"/>
          <w:spacing w:val="-1"/>
        </w:rPr>
        <w:t xml:space="preserve"> Predisposizione</w:t>
      </w:r>
      <w:r>
        <w:rPr>
          <w:b/>
          <w:bCs/>
          <w:color w:val="5B9BD4"/>
          <w:spacing w:val="-2"/>
        </w:rPr>
        <w:t xml:space="preserve"> </w:t>
      </w:r>
      <w:r>
        <w:rPr>
          <w:b/>
          <w:bCs/>
          <w:color w:val="5B9BD4"/>
          <w:spacing w:val="-1"/>
        </w:rPr>
        <w:t xml:space="preserve">degli </w:t>
      </w:r>
      <w:r>
        <w:rPr>
          <w:b/>
          <w:bCs/>
          <w:color w:val="5B9BD4"/>
        </w:rPr>
        <w:t>schemi</w:t>
      </w:r>
    </w:p>
    <w:p w:rsidR="005F1925" w:rsidRDefault="005F1925" w:rsidP="00791D90">
      <w:pPr>
        <w:pStyle w:val="Corpodeltesto"/>
        <w:numPr>
          <w:ilvl w:val="0"/>
          <w:numId w:val="22"/>
        </w:numPr>
        <w:tabs>
          <w:tab w:val="left" w:pos="474"/>
        </w:tabs>
        <w:kinsoku w:val="0"/>
        <w:overflowPunct w:val="0"/>
        <w:spacing w:before="39" w:line="258" w:lineRule="auto"/>
        <w:ind w:right="110"/>
        <w:jc w:val="both"/>
      </w:pPr>
      <w:r>
        <w:rPr>
          <w:spacing w:val="-1"/>
        </w:rPr>
        <w:t>Entro</w:t>
      </w:r>
      <w:r>
        <w:rPr>
          <w:spacing w:val="18"/>
        </w:rPr>
        <w:t xml:space="preserve"> </w:t>
      </w:r>
      <w:r>
        <w:t>il</w:t>
      </w:r>
      <w:r>
        <w:rPr>
          <w:spacing w:val="20"/>
        </w:rPr>
        <w:t xml:space="preserve"> </w:t>
      </w:r>
      <w:r>
        <w:rPr>
          <w:spacing w:val="-2"/>
        </w:rPr>
        <w:t>termine</w:t>
      </w:r>
      <w:r>
        <w:rPr>
          <w:spacing w:val="19"/>
        </w:rPr>
        <w:t xml:space="preserve"> </w:t>
      </w:r>
      <w:r>
        <w:rPr>
          <w:spacing w:val="-1"/>
        </w:rPr>
        <w:t>previsto</w:t>
      </w:r>
      <w:r>
        <w:rPr>
          <w:spacing w:val="18"/>
        </w:rPr>
        <w:t xml:space="preserve"> </w:t>
      </w:r>
      <w:r>
        <w:t>nella</w:t>
      </w:r>
      <w:r>
        <w:rPr>
          <w:spacing w:val="18"/>
        </w:rPr>
        <w:t xml:space="preserve"> </w:t>
      </w:r>
      <w:r>
        <w:rPr>
          <w:spacing w:val="-1"/>
        </w:rPr>
        <w:t>direttiva</w:t>
      </w:r>
      <w:r>
        <w:rPr>
          <w:spacing w:val="19"/>
        </w:rPr>
        <w:t xml:space="preserve"> </w:t>
      </w:r>
      <w:r>
        <w:t>di</w:t>
      </w:r>
      <w:r>
        <w:rPr>
          <w:spacing w:val="20"/>
        </w:rPr>
        <w:t xml:space="preserve"> </w:t>
      </w:r>
      <w:r>
        <w:rPr>
          <w:spacing w:val="-1"/>
        </w:rPr>
        <w:t>cui</w:t>
      </w:r>
      <w:r>
        <w:rPr>
          <w:spacing w:val="20"/>
        </w:rPr>
        <w:t xml:space="preserve"> </w:t>
      </w:r>
      <w:r>
        <w:rPr>
          <w:spacing w:val="-1"/>
        </w:rPr>
        <w:t>all’art.</w:t>
      </w:r>
      <w:r>
        <w:rPr>
          <w:spacing w:val="18"/>
        </w:rPr>
        <w:t xml:space="preserve"> </w:t>
      </w:r>
      <w:r w:rsidR="00EC018E" w:rsidRPr="00EC018E">
        <w:rPr>
          <w:spacing w:val="1"/>
        </w:rPr>
        <w:t>59</w:t>
      </w:r>
      <w:r w:rsidRPr="00EC018E">
        <w:rPr>
          <w:spacing w:val="1"/>
        </w:rPr>
        <w:t>,</w:t>
      </w:r>
      <w:r w:rsidRPr="00EC018E">
        <w:rPr>
          <w:spacing w:val="18"/>
        </w:rPr>
        <w:t xml:space="preserve"> </w:t>
      </w:r>
      <w:r w:rsidRPr="00EC018E">
        <w:rPr>
          <w:spacing w:val="-1"/>
        </w:rPr>
        <w:t>comma</w:t>
      </w:r>
      <w:r w:rsidRPr="00EC018E">
        <w:rPr>
          <w:spacing w:val="18"/>
        </w:rPr>
        <w:t xml:space="preserve"> </w:t>
      </w:r>
      <w:r w:rsidRPr="00EC018E">
        <w:t>3</w:t>
      </w:r>
      <w:r>
        <w:rPr>
          <w:spacing w:val="19"/>
        </w:rPr>
        <w:t xml:space="preserve"> </w:t>
      </w:r>
      <w:r>
        <w:t>i</w:t>
      </w:r>
      <w:r>
        <w:rPr>
          <w:spacing w:val="20"/>
        </w:rPr>
        <w:t xml:space="preserve"> </w:t>
      </w:r>
      <w:r>
        <w:rPr>
          <w:spacing w:val="-1"/>
        </w:rPr>
        <w:t>soggetti</w:t>
      </w:r>
      <w:r>
        <w:rPr>
          <w:spacing w:val="37"/>
        </w:rPr>
        <w:t xml:space="preserve"> </w:t>
      </w:r>
      <w:r>
        <w:rPr>
          <w:spacing w:val="-1"/>
        </w:rPr>
        <w:t>ricompresi</w:t>
      </w:r>
      <w:r>
        <w:rPr>
          <w:spacing w:val="17"/>
        </w:rPr>
        <w:t xml:space="preserve"> </w:t>
      </w:r>
      <w:r>
        <w:rPr>
          <w:spacing w:val="-1"/>
        </w:rPr>
        <w:t>nell’area</w:t>
      </w:r>
      <w:r>
        <w:rPr>
          <w:spacing w:val="16"/>
        </w:rPr>
        <w:t xml:space="preserve"> </w:t>
      </w:r>
      <w:r>
        <w:t>di</w:t>
      </w:r>
      <w:r>
        <w:rPr>
          <w:spacing w:val="20"/>
        </w:rPr>
        <w:t xml:space="preserve"> </w:t>
      </w:r>
      <w:r>
        <w:rPr>
          <w:spacing w:val="-1"/>
        </w:rPr>
        <w:t>consolidamento</w:t>
      </w:r>
      <w:r>
        <w:rPr>
          <w:spacing w:val="20"/>
        </w:rPr>
        <w:t xml:space="preserve"> </w:t>
      </w:r>
      <w:r>
        <w:rPr>
          <w:spacing w:val="-1"/>
        </w:rPr>
        <w:t>trasmettono</w:t>
      </w:r>
      <w:r>
        <w:rPr>
          <w:spacing w:val="18"/>
        </w:rPr>
        <w:t xml:space="preserve"> </w:t>
      </w:r>
      <w:r>
        <w:rPr>
          <w:spacing w:val="-1"/>
        </w:rPr>
        <w:t>al</w:t>
      </w:r>
      <w:r>
        <w:rPr>
          <w:spacing w:val="20"/>
        </w:rPr>
        <w:t xml:space="preserve"> </w:t>
      </w:r>
      <w:r>
        <w:rPr>
          <w:spacing w:val="-1"/>
        </w:rPr>
        <w:t>Responsabile</w:t>
      </w:r>
      <w:r>
        <w:rPr>
          <w:spacing w:val="20"/>
        </w:rPr>
        <w:t xml:space="preserve"> </w:t>
      </w:r>
      <w:r>
        <w:rPr>
          <w:spacing w:val="-1"/>
        </w:rPr>
        <w:t>del</w:t>
      </w:r>
      <w:r>
        <w:rPr>
          <w:spacing w:val="20"/>
        </w:rPr>
        <w:t xml:space="preserve"> </w:t>
      </w:r>
      <w:r>
        <w:rPr>
          <w:spacing w:val="-1"/>
        </w:rPr>
        <w:t>Servizio</w:t>
      </w:r>
      <w:r>
        <w:rPr>
          <w:spacing w:val="29"/>
        </w:rPr>
        <w:t xml:space="preserve"> </w:t>
      </w:r>
      <w:r>
        <w:rPr>
          <w:spacing w:val="-1"/>
        </w:rPr>
        <w:t>Finanziario</w:t>
      </w:r>
      <w:r>
        <w:rPr>
          <w:spacing w:val="61"/>
        </w:rPr>
        <w:t xml:space="preserve"> </w:t>
      </w:r>
      <w:r>
        <w:t>la</w:t>
      </w:r>
      <w:r>
        <w:rPr>
          <w:spacing w:val="59"/>
        </w:rPr>
        <w:t xml:space="preserve"> </w:t>
      </w:r>
      <w:r>
        <w:rPr>
          <w:spacing w:val="-1"/>
        </w:rPr>
        <w:t>documentazione</w:t>
      </w:r>
      <w:r>
        <w:rPr>
          <w:spacing w:val="61"/>
        </w:rPr>
        <w:t xml:space="preserve"> </w:t>
      </w:r>
      <w:r>
        <w:rPr>
          <w:spacing w:val="-1"/>
        </w:rPr>
        <w:t>necessaria</w:t>
      </w:r>
      <w:r>
        <w:rPr>
          <w:spacing w:val="59"/>
        </w:rPr>
        <w:t xml:space="preserve"> </w:t>
      </w:r>
      <w:r>
        <w:t>per</w:t>
      </w:r>
      <w:r>
        <w:rPr>
          <w:spacing w:val="60"/>
        </w:rPr>
        <w:t xml:space="preserve"> </w:t>
      </w:r>
      <w:r>
        <w:t>la</w:t>
      </w:r>
      <w:r>
        <w:rPr>
          <w:spacing w:val="59"/>
        </w:rPr>
        <w:t xml:space="preserve"> </w:t>
      </w:r>
      <w:r>
        <w:rPr>
          <w:spacing w:val="-1"/>
        </w:rPr>
        <w:t>predisposizione</w:t>
      </w:r>
      <w:r>
        <w:rPr>
          <w:spacing w:val="62"/>
        </w:rPr>
        <w:t xml:space="preserve"> </w:t>
      </w:r>
      <w:r>
        <w:rPr>
          <w:spacing w:val="-1"/>
        </w:rPr>
        <w:t>del</w:t>
      </w:r>
      <w:r>
        <w:rPr>
          <w:spacing w:val="61"/>
        </w:rPr>
        <w:t xml:space="preserve"> </w:t>
      </w:r>
      <w:r>
        <w:rPr>
          <w:spacing w:val="-1"/>
        </w:rPr>
        <w:t>bilancio</w:t>
      </w:r>
      <w:r>
        <w:rPr>
          <w:spacing w:val="27"/>
        </w:rPr>
        <w:t xml:space="preserve"> </w:t>
      </w:r>
      <w:r>
        <w:rPr>
          <w:spacing w:val="-1"/>
        </w:rPr>
        <w:t>consolidato,</w:t>
      </w:r>
      <w:r>
        <w:rPr>
          <w:spacing w:val="-2"/>
        </w:rPr>
        <w:t xml:space="preserve"> </w:t>
      </w:r>
      <w:r>
        <w:rPr>
          <w:spacing w:val="-1"/>
        </w:rPr>
        <w:t>costituita</w:t>
      </w:r>
      <w:r>
        <w:rPr>
          <w:spacing w:val="-4"/>
        </w:rPr>
        <w:t xml:space="preserve"> </w:t>
      </w:r>
      <w:r>
        <w:rPr>
          <w:spacing w:val="-1"/>
        </w:rPr>
        <w:t>da:</w:t>
      </w:r>
    </w:p>
    <w:p w:rsidR="005F1925" w:rsidRDefault="005F1925" w:rsidP="00791D90">
      <w:pPr>
        <w:pStyle w:val="Corpodeltesto"/>
        <w:numPr>
          <w:ilvl w:val="1"/>
          <w:numId w:val="22"/>
        </w:numPr>
        <w:tabs>
          <w:tab w:val="left" w:pos="822"/>
          <w:tab w:val="left" w:pos="1868"/>
          <w:tab w:val="left" w:pos="3459"/>
          <w:tab w:val="left" w:pos="4008"/>
          <w:tab w:val="left" w:pos="5072"/>
          <w:tab w:val="left" w:pos="7194"/>
        </w:tabs>
        <w:kinsoku w:val="0"/>
        <w:overflowPunct w:val="0"/>
        <w:spacing w:before="165" w:line="274" w:lineRule="auto"/>
        <w:ind w:right="109" w:hanging="286"/>
      </w:pPr>
      <w:r>
        <w:rPr>
          <w:spacing w:val="-1"/>
        </w:rPr>
        <w:t>bilancio</w:t>
      </w:r>
      <w:r>
        <w:rPr>
          <w:spacing w:val="-1"/>
        </w:rPr>
        <w:tab/>
      </w:r>
      <w:r>
        <w:rPr>
          <w:spacing w:val="-2"/>
        </w:rPr>
        <w:t>di</w:t>
      </w:r>
      <w:r>
        <w:t xml:space="preserve"> </w:t>
      </w:r>
      <w:r>
        <w:rPr>
          <w:spacing w:val="58"/>
        </w:rPr>
        <w:t xml:space="preserve"> </w:t>
      </w:r>
      <w:r>
        <w:rPr>
          <w:spacing w:val="-1"/>
        </w:rPr>
        <w:t>esercizio,</w:t>
      </w:r>
      <w:r>
        <w:rPr>
          <w:spacing w:val="-1"/>
        </w:rPr>
        <w:tab/>
      </w:r>
      <w:r>
        <w:rPr>
          <w:spacing w:val="-1"/>
          <w:w w:val="95"/>
        </w:rPr>
        <w:t>per</w:t>
      </w:r>
      <w:r>
        <w:rPr>
          <w:spacing w:val="-1"/>
          <w:w w:val="95"/>
        </w:rPr>
        <w:tab/>
      </w:r>
      <w:r>
        <w:rPr>
          <w:spacing w:val="-1"/>
        </w:rPr>
        <w:t>gli</w:t>
      </w:r>
      <w:r>
        <w:t xml:space="preserve"> </w:t>
      </w:r>
      <w:r>
        <w:rPr>
          <w:spacing w:val="58"/>
        </w:rPr>
        <w:t xml:space="preserve"> </w:t>
      </w:r>
      <w:r>
        <w:t>enti</w:t>
      </w:r>
      <w:r>
        <w:tab/>
      </w:r>
      <w:r>
        <w:rPr>
          <w:spacing w:val="-1"/>
        </w:rPr>
        <w:t>che</w:t>
      </w:r>
      <w:r>
        <w:t xml:space="preserve"> </w:t>
      </w:r>
      <w:r>
        <w:rPr>
          <w:spacing w:val="59"/>
        </w:rPr>
        <w:t xml:space="preserve"> </w:t>
      </w:r>
      <w:r>
        <w:rPr>
          <w:spacing w:val="-1"/>
        </w:rPr>
        <w:t>adottano</w:t>
      </w:r>
      <w:r>
        <w:t xml:space="preserve"> </w:t>
      </w:r>
      <w:r>
        <w:rPr>
          <w:spacing w:val="58"/>
        </w:rPr>
        <w:t xml:space="preserve"> </w:t>
      </w:r>
      <w:r>
        <w:t>la</w:t>
      </w:r>
      <w:r>
        <w:tab/>
      </w:r>
      <w:r>
        <w:rPr>
          <w:spacing w:val="-1"/>
        </w:rPr>
        <w:t>contabilità</w:t>
      </w:r>
      <w:r>
        <w:t xml:space="preserve"> </w:t>
      </w:r>
      <w:r>
        <w:rPr>
          <w:spacing w:val="58"/>
        </w:rPr>
        <w:t xml:space="preserve"> </w:t>
      </w:r>
      <w:r>
        <w:rPr>
          <w:spacing w:val="-1"/>
        </w:rPr>
        <w:t>economico-</w:t>
      </w:r>
      <w:r>
        <w:rPr>
          <w:spacing w:val="47"/>
        </w:rPr>
        <w:t xml:space="preserve"> </w:t>
      </w:r>
      <w:r>
        <w:rPr>
          <w:spacing w:val="-1"/>
        </w:rPr>
        <w:t>patrimoniale;</w:t>
      </w:r>
    </w:p>
    <w:p w:rsidR="005F1925" w:rsidRDefault="005F1925" w:rsidP="00791D90">
      <w:pPr>
        <w:pStyle w:val="Corpodeltesto"/>
        <w:numPr>
          <w:ilvl w:val="1"/>
          <w:numId w:val="22"/>
        </w:numPr>
        <w:tabs>
          <w:tab w:val="left" w:pos="822"/>
        </w:tabs>
        <w:kinsoku w:val="0"/>
        <w:overflowPunct w:val="0"/>
        <w:spacing w:before="4" w:line="276" w:lineRule="auto"/>
        <w:ind w:right="135" w:hanging="286"/>
      </w:pPr>
      <w:r>
        <w:rPr>
          <w:spacing w:val="-1"/>
        </w:rPr>
        <w:t>rendiconto</w:t>
      </w:r>
      <w:r>
        <w:t xml:space="preserve"> </w:t>
      </w:r>
      <w:r>
        <w:rPr>
          <w:spacing w:val="-1"/>
        </w:rPr>
        <w:t>consolidato,</w:t>
      </w:r>
      <w:r>
        <w:t xml:space="preserve"> </w:t>
      </w:r>
      <w:r>
        <w:rPr>
          <w:spacing w:val="39"/>
        </w:rPr>
        <w:t xml:space="preserve"> </w:t>
      </w:r>
      <w:r>
        <w:rPr>
          <w:spacing w:val="-1"/>
        </w:rPr>
        <w:t>per</w:t>
      </w:r>
      <w:r>
        <w:t xml:space="preserve"> </w:t>
      </w:r>
      <w:r>
        <w:rPr>
          <w:spacing w:val="38"/>
        </w:rPr>
        <w:t xml:space="preserve"> </w:t>
      </w:r>
      <w:r>
        <w:rPr>
          <w:spacing w:val="-1"/>
        </w:rPr>
        <w:t>gli</w:t>
      </w:r>
      <w:r>
        <w:t xml:space="preserve"> </w:t>
      </w:r>
      <w:r>
        <w:rPr>
          <w:spacing w:val="41"/>
        </w:rPr>
        <w:t xml:space="preserve"> </w:t>
      </w:r>
      <w:r>
        <w:rPr>
          <w:spacing w:val="-1"/>
        </w:rPr>
        <w:t>Enti</w:t>
      </w:r>
      <w:r>
        <w:t xml:space="preserve"> </w:t>
      </w:r>
      <w:r>
        <w:rPr>
          <w:spacing w:val="40"/>
        </w:rPr>
        <w:t xml:space="preserve"> </w:t>
      </w:r>
      <w:r>
        <w:rPr>
          <w:spacing w:val="-1"/>
        </w:rPr>
        <w:t>che</w:t>
      </w:r>
      <w:r>
        <w:t xml:space="preserve"> </w:t>
      </w:r>
      <w:r>
        <w:rPr>
          <w:spacing w:val="38"/>
        </w:rPr>
        <w:t xml:space="preserve"> </w:t>
      </w:r>
      <w:r>
        <w:rPr>
          <w:spacing w:val="-1"/>
        </w:rPr>
        <w:t>adottano</w:t>
      </w:r>
      <w:r>
        <w:t xml:space="preserve"> </w:t>
      </w:r>
      <w:r>
        <w:rPr>
          <w:spacing w:val="39"/>
        </w:rPr>
        <w:t xml:space="preserve"> </w:t>
      </w:r>
      <w:r>
        <w:t xml:space="preserve">la </w:t>
      </w:r>
      <w:r>
        <w:rPr>
          <w:spacing w:val="38"/>
        </w:rPr>
        <w:t xml:space="preserve"> </w:t>
      </w:r>
      <w:r>
        <w:rPr>
          <w:spacing w:val="-1"/>
        </w:rPr>
        <w:t>contabilità</w:t>
      </w:r>
      <w:r>
        <w:t xml:space="preserve"> </w:t>
      </w:r>
      <w:r>
        <w:rPr>
          <w:spacing w:val="40"/>
        </w:rPr>
        <w:t xml:space="preserve"> </w:t>
      </w:r>
      <w:r>
        <w:rPr>
          <w:spacing w:val="-1"/>
        </w:rPr>
        <w:t>finanziaria</w:t>
      </w:r>
      <w:r>
        <w:rPr>
          <w:spacing w:val="39"/>
        </w:rPr>
        <w:t xml:space="preserve"> </w:t>
      </w:r>
      <w:r>
        <w:rPr>
          <w:spacing w:val="-1"/>
        </w:rPr>
        <w:t>affiancata</w:t>
      </w:r>
      <w:r>
        <w:rPr>
          <w:spacing w:val="-3"/>
        </w:rPr>
        <w:t xml:space="preserve"> </w:t>
      </w:r>
      <w:r>
        <w:rPr>
          <w:spacing w:val="-1"/>
        </w:rPr>
        <w:t>dalla</w:t>
      </w:r>
      <w:r>
        <w:rPr>
          <w:spacing w:val="-2"/>
        </w:rPr>
        <w:t xml:space="preserve"> </w:t>
      </w:r>
      <w:r>
        <w:rPr>
          <w:spacing w:val="-1"/>
        </w:rPr>
        <w:t>contabilità</w:t>
      </w:r>
      <w:r>
        <w:rPr>
          <w:spacing w:val="-4"/>
        </w:rPr>
        <w:t xml:space="preserve"> </w:t>
      </w:r>
      <w:r>
        <w:rPr>
          <w:spacing w:val="-1"/>
        </w:rPr>
        <w:t>economico-patrimoniale.</w:t>
      </w:r>
    </w:p>
    <w:p w:rsidR="005F1925" w:rsidRDefault="005F1925" w:rsidP="00791D90">
      <w:pPr>
        <w:pStyle w:val="Corpodeltesto"/>
        <w:numPr>
          <w:ilvl w:val="1"/>
          <w:numId w:val="22"/>
        </w:numPr>
        <w:tabs>
          <w:tab w:val="left" w:pos="822"/>
        </w:tabs>
        <w:kinsoku w:val="0"/>
        <w:overflowPunct w:val="0"/>
        <w:spacing w:line="276" w:lineRule="auto"/>
        <w:ind w:right="135" w:hanging="286"/>
      </w:pPr>
      <w:r>
        <w:rPr>
          <w:spacing w:val="-1"/>
        </w:rPr>
        <w:t>bilancio</w:t>
      </w:r>
      <w:r>
        <w:rPr>
          <w:spacing w:val="4"/>
        </w:rPr>
        <w:t xml:space="preserve"> </w:t>
      </w:r>
      <w:r>
        <w:rPr>
          <w:spacing w:val="-1"/>
        </w:rPr>
        <w:t>consolidato,</w:t>
      </w:r>
      <w:r>
        <w:rPr>
          <w:spacing w:val="5"/>
        </w:rPr>
        <w:t xml:space="preserve"> </w:t>
      </w:r>
      <w:r>
        <w:rPr>
          <w:spacing w:val="-2"/>
        </w:rPr>
        <w:t>da</w:t>
      </w:r>
      <w:r>
        <w:rPr>
          <w:spacing w:val="5"/>
        </w:rPr>
        <w:t xml:space="preserve"> </w:t>
      </w:r>
      <w:r>
        <w:rPr>
          <w:spacing w:val="-1"/>
        </w:rPr>
        <w:t>parte</w:t>
      </w:r>
      <w:r>
        <w:rPr>
          <w:spacing w:val="6"/>
        </w:rPr>
        <w:t xml:space="preserve"> </w:t>
      </w:r>
      <w:r>
        <w:rPr>
          <w:spacing w:val="-1"/>
        </w:rPr>
        <w:t>dei</w:t>
      </w:r>
      <w:r>
        <w:rPr>
          <w:spacing w:val="7"/>
        </w:rPr>
        <w:t xml:space="preserve"> </w:t>
      </w:r>
      <w:r>
        <w:rPr>
          <w:spacing w:val="-2"/>
        </w:rPr>
        <w:t>componenti</w:t>
      </w:r>
      <w:r>
        <w:rPr>
          <w:spacing w:val="6"/>
        </w:rPr>
        <w:t xml:space="preserve"> </w:t>
      </w:r>
      <w:r>
        <w:rPr>
          <w:spacing w:val="-2"/>
        </w:rPr>
        <w:t>che</w:t>
      </w:r>
      <w:r>
        <w:rPr>
          <w:spacing w:val="6"/>
        </w:rPr>
        <w:t xml:space="preserve"> </w:t>
      </w:r>
      <w:r>
        <w:rPr>
          <w:spacing w:val="-1"/>
        </w:rPr>
        <w:t>sono,</w:t>
      </w:r>
      <w:r>
        <w:rPr>
          <w:spacing w:val="5"/>
        </w:rPr>
        <w:t xml:space="preserve"> </w:t>
      </w:r>
      <w:r>
        <w:t>a</w:t>
      </w:r>
      <w:r>
        <w:rPr>
          <w:spacing w:val="2"/>
        </w:rPr>
        <w:t xml:space="preserve"> </w:t>
      </w:r>
      <w:r>
        <w:rPr>
          <w:spacing w:val="-1"/>
        </w:rPr>
        <w:t>loro</w:t>
      </w:r>
      <w:r>
        <w:rPr>
          <w:spacing w:val="4"/>
        </w:rPr>
        <w:t xml:space="preserve"> </w:t>
      </w:r>
      <w:r>
        <w:rPr>
          <w:spacing w:val="-1"/>
        </w:rPr>
        <w:t>volta,</w:t>
      </w:r>
      <w:r>
        <w:rPr>
          <w:spacing w:val="5"/>
        </w:rPr>
        <w:t xml:space="preserve"> </w:t>
      </w:r>
      <w:r>
        <w:rPr>
          <w:spacing w:val="-1"/>
        </w:rPr>
        <w:t>capigruppo</w:t>
      </w:r>
      <w:r>
        <w:rPr>
          <w:spacing w:val="7"/>
        </w:rPr>
        <w:t xml:space="preserve"> </w:t>
      </w:r>
      <w:r>
        <w:rPr>
          <w:spacing w:val="-2"/>
        </w:rPr>
        <w:t>di</w:t>
      </w:r>
      <w:r>
        <w:rPr>
          <w:spacing w:val="49"/>
        </w:rPr>
        <w:t xml:space="preserve"> </w:t>
      </w:r>
      <w:r>
        <w:rPr>
          <w:spacing w:val="-1"/>
        </w:rPr>
        <w:t>imprese</w:t>
      </w:r>
      <w:r>
        <w:rPr>
          <w:spacing w:val="1"/>
        </w:rPr>
        <w:t xml:space="preserve"> </w:t>
      </w:r>
      <w:r>
        <w:t xml:space="preserve">o </w:t>
      </w:r>
      <w:r>
        <w:rPr>
          <w:spacing w:val="-2"/>
        </w:rPr>
        <w:t>di</w:t>
      </w:r>
      <w:r>
        <w:rPr>
          <w:spacing w:val="-1"/>
        </w:rPr>
        <w:t xml:space="preserve"> amministrazioni pubbliche;</w:t>
      </w:r>
    </w:p>
    <w:p w:rsidR="005F1925" w:rsidRPr="00995FA5" w:rsidRDefault="005F1925" w:rsidP="00791D90">
      <w:pPr>
        <w:pStyle w:val="Corpodeltesto"/>
        <w:numPr>
          <w:ilvl w:val="1"/>
          <w:numId w:val="22"/>
        </w:numPr>
        <w:tabs>
          <w:tab w:val="left" w:pos="822"/>
        </w:tabs>
        <w:kinsoku w:val="0"/>
        <w:overflowPunct w:val="0"/>
        <w:spacing w:line="278" w:lineRule="auto"/>
        <w:ind w:right="135" w:hanging="286"/>
      </w:pPr>
      <w:r>
        <w:t>i</w:t>
      </w:r>
      <w:r>
        <w:rPr>
          <w:spacing w:val="4"/>
        </w:rPr>
        <w:t xml:space="preserve"> </w:t>
      </w:r>
      <w:r>
        <w:rPr>
          <w:spacing w:val="-1"/>
        </w:rPr>
        <w:t>partitari</w:t>
      </w:r>
      <w:r>
        <w:rPr>
          <w:spacing w:val="4"/>
        </w:rPr>
        <w:t xml:space="preserve"> </w:t>
      </w:r>
      <w:r>
        <w:rPr>
          <w:spacing w:val="-1"/>
        </w:rPr>
        <w:t>contabili</w:t>
      </w:r>
      <w:r>
        <w:rPr>
          <w:spacing w:val="4"/>
        </w:rPr>
        <w:t xml:space="preserve"> </w:t>
      </w:r>
      <w:r>
        <w:rPr>
          <w:spacing w:val="-2"/>
        </w:rPr>
        <w:t>delle</w:t>
      </w:r>
      <w:r>
        <w:rPr>
          <w:spacing w:val="4"/>
        </w:rPr>
        <w:t xml:space="preserve"> </w:t>
      </w:r>
      <w:r>
        <w:rPr>
          <w:spacing w:val="-1"/>
        </w:rPr>
        <w:t>operazioni</w:t>
      </w:r>
      <w:r>
        <w:rPr>
          <w:spacing w:val="4"/>
        </w:rPr>
        <w:t xml:space="preserve"> </w:t>
      </w:r>
      <w:r>
        <w:rPr>
          <w:spacing w:val="-2"/>
        </w:rPr>
        <w:t>intercorse</w:t>
      </w:r>
      <w:r>
        <w:rPr>
          <w:spacing w:val="4"/>
        </w:rPr>
        <w:t xml:space="preserve"> </w:t>
      </w:r>
      <w:r>
        <w:rPr>
          <w:spacing w:val="-1"/>
        </w:rPr>
        <w:t>tra</w:t>
      </w:r>
      <w:r>
        <w:rPr>
          <w:spacing w:val="2"/>
        </w:rPr>
        <w:t xml:space="preserve"> </w:t>
      </w:r>
      <w:r>
        <w:t>i</w:t>
      </w:r>
      <w:r>
        <w:rPr>
          <w:spacing w:val="4"/>
        </w:rPr>
        <w:t xml:space="preserve"> </w:t>
      </w:r>
      <w:r>
        <w:rPr>
          <w:spacing w:val="-1"/>
        </w:rPr>
        <w:t>vari</w:t>
      </w:r>
      <w:r>
        <w:rPr>
          <w:spacing w:val="4"/>
        </w:rPr>
        <w:t xml:space="preserve"> </w:t>
      </w:r>
      <w:r>
        <w:rPr>
          <w:spacing w:val="-2"/>
        </w:rPr>
        <w:t>componenti</w:t>
      </w:r>
      <w:r>
        <w:rPr>
          <w:spacing w:val="2"/>
        </w:rPr>
        <w:t xml:space="preserve"> </w:t>
      </w:r>
      <w:r>
        <w:rPr>
          <w:spacing w:val="-1"/>
        </w:rPr>
        <w:t>del</w:t>
      </w:r>
      <w:r>
        <w:rPr>
          <w:spacing w:val="2"/>
        </w:rPr>
        <w:t xml:space="preserve"> </w:t>
      </w:r>
      <w:r>
        <w:rPr>
          <w:spacing w:val="-1"/>
        </w:rPr>
        <w:t>Gruppo,</w:t>
      </w:r>
      <w:r>
        <w:rPr>
          <w:spacing w:val="2"/>
        </w:rPr>
        <w:t xml:space="preserve"> </w:t>
      </w:r>
      <w:r>
        <w:rPr>
          <w:spacing w:val="-1"/>
        </w:rPr>
        <w:t>ivi</w:t>
      </w:r>
      <w:r>
        <w:rPr>
          <w:spacing w:val="65"/>
        </w:rPr>
        <w:t xml:space="preserve"> </w:t>
      </w:r>
      <w:r>
        <w:rPr>
          <w:spacing w:val="-1"/>
        </w:rPr>
        <w:t>compreso</w:t>
      </w:r>
      <w:r>
        <w:t xml:space="preserve"> </w:t>
      </w:r>
      <w:r>
        <w:rPr>
          <w:spacing w:val="-2"/>
        </w:rPr>
        <w:t>l’Ente</w:t>
      </w:r>
      <w:r>
        <w:rPr>
          <w:spacing w:val="1"/>
        </w:rPr>
        <w:t xml:space="preserve"> </w:t>
      </w:r>
      <w:r>
        <w:rPr>
          <w:spacing w:val="-1"/>
        </w:rPr>
        <w:t>capogruppo;</w:t>
      </w:r>
    </w:p>
    <w:p w:rsidR="00995FA5" w:rsidRDefault="00995FA5" w:rsidP="00791D90">
      <w:pPr>
        <w:pStyle w:val="Corpodeltesto"/>
        <w:numPr>
          <w:ilvl w:val="1"/>
          <w:numId w:val="22"/>
        </w:numPr>
        <w:tabs>
          <w:tab w:val="left" w:pos="822"/>
        </w:tabs>
        <w:kinsoku w:val="0"/>
        <w:overflowPunct w:val="0"/>
        <w:spacing w:line="278" w:lineRule="auto"/>
        <w:ind w:right="135" w:hanging="286"/>
      </w:pPr>
      <w:r>
        <w:rPr>
          <w:spacing w:val="-1"/>
        </w:rPr>
        <w:t xml:space="preserve"> Le ulteriori informazioni disposte </w:t>
      </w:r>
      <w:proofErr w:type="spellStart"/>
      <w:r>
        <w:rPr>
          <w:spacing w:val="-1"/>
        </w:rPr>
        <w:t>dall</w:t>
      </w:r>
      <w:proofErr w:type="spellEnd"/>
      <w:r>
        <w:rPr>
          <w:spacing w:val="-1"/>
        </w:rPr>
        <w:t xml:space="preserve"> </w:t>
      </w:r>
      <w:r w:rsidR="003921C4" w:rsidRPr="00BB3F9A">
        <w:rPr>
          <w:spacing w:val="-1"/>
        </w:rPr>
        <w:t>successivo</w:t>
      </w:r>
      <w:r w:rsidRPr="00BB3F9A">
        <w:rPr>
          <w:spacing w:val="-1"/>
        </w:rPr>
        <w:t xml:space="preserve"> Art </w:t>
      </w:r>
      <w:r w:rsidR="00BB3F9A" w:rsidRPr="00BB3F9A">
        <w:rPr>
          <w:spacing w:val="-1"/>
        </w:rPr>
        <w:t>61</w:t>
      </w:r>
    </w:p>
    <w:p w:rsidR="005F1925" w:rsidRDefault="005F1925" w:rsidP="00791D90">
      <w:pPr>
        <w:pStyle w:val="Corpodeltesto"/>
        <w:numPr>
          <w:ilvl w:val="0"/>
          <w:numId w:val="22"/>
        </w:numPr>
        <w:tabs>
          <w:tab w:val="left" w:pos="474"/>
        </w:tabs>
        <w:kinsoku w:val="0"/>
        <w:overflowPunct w:val="0"/>
        <w:spacing w:before="196" w:line="257" w:lineRule="auto"/>
        <w:ind w:right="109"/>
        <w:jc w:val="both"/>
      </w:pPr>
      <w:r>
        <w:t>Per</w:t>
      </w:r>
      <w:r>
        <w:rPr>
          <w:spacing w:val="5"/>
        </w:rPr>
        <w:t xml:space="preserve"> </w:t>
      </w:r>
      <w:r>
        <w:t>la</w:t>
      </w:r>
      <w:r>
        <w:rPr>
          <w:spacing w:val="7"/>
        </w:rPr>
        <w:t xml:space="preserve"> </w:t>
      </w:r>
      <w:r>
        <w:rPr>
          <w:spacing w:val="-1"/>
        </w:rPr>
        <w:t>redazione</w:t>
      </w:r>
      <w:r>
        <w:rPr>
          <w:spacing w:val="8"/>
        </w:rPr>
        <w:t xml:space="preserve"> </w:t>
      </w:r>
      <w:r>
        <w:rPr>
          <w:spacing w:val="-1"/>
        </w:rPr>
        <w:t>del</w:t>
      </w:r>
      <w:r>
        <w:rPr>
          <w:spacing w:val="9"/>
        </w:rPr>
        <w:t xml:space="preserve"> </w:t>
      </w:r>
      <w:r>
        <w:rPr>
          <w:spacing w:val="-1"/>
        </w:rPr>
        <w:t>rendiconto</w:t>
      </w:r>
      <w:r>
        <w:rPr>
          <w:spacing w:val="7"/>
        </w:rPr>
        <w:t xml:space="preserve"> </w:t>
      </w:r>
      <w:r>
        <w:rPr>
          <w:spacing w:val="-1"/>
        </w:rPr>
        <w:t>consolidato,</w:t>
      </w:r>
      <w:r>
        <w:rPr>
          <w:spacing w:val="7"/>
        </w:rPr>
        <w:t xml:space="preserve"> </w:t>
      </w:r>
      <w:r>
        <w:rPr>
          <w:spacing w:val="-1"/>
        </w:rPr>
        <w:t>le</w:t>
      </w:r>
      <w:r>
        <w:rPr>
          <w:spacing w:val="8"/>
        </w:rPr>
        <w:t xml:space="preserve"> </w:t>
      </w:r>
      <w:r>
        <w:rPr>
          <w:spacing w:val="-1"/>
        </w:rPr>
        <w:t>istituzioni</w:t>
      </w:r>
      <w:r>
        <w:rPr>
          <w:spacing w:val="6"/>
        </w:rPr>
        <w:t xml:space="preserve"> </w:t>
      </w:r>
      <w:r>
        <w:t>e</w:t>
      </w:r>
      <w:r>
        <w:rPr>
          <w:spacing w:val="8"/>
        </w:rPr>
        <w:t xml:space="preserve"> </w:t>
      </w:r>
      <w:r>
        <w:rPr>
          <w:spacing w:val="-1"/>
        </w:rPr>
        <w:t>gli</w:t>
      </w:r>
      <w:r>
        <w:rPr>
          <w:spacing w:val="6"/>
        </w:rPr>
        <w:t xml:space="preserve"> </w:t>
      </w:r>
      <w:r>
        <w:rPr>
          <w:spacing w:val="-2"/>
        </w:rPr>
        <w:t>organismi</w:t>
      </w:r>
      <w:r>
        <w:rPr>
          <w:spacing w:val="9"/>
        </w:rPr>
        <w:t xml:space="preserve"> </w:t>
      </w:r>
      <w:r>
        <w:rPr>
          <w:spacing w:val="-2"/>
        </w:rPr>
        <w:t>che</w:t>
      </w:r>
      <w:r>
        <w:rPr>
          <w:spacing w:val="8"/>
        </w:rPr>
        <w:t xml:space="preserve"> </w:t>
      </w:r>
      <w:r>
        <w:rPr>
          <w:spacing w:val="-1"/>
        </w:rPr>
        <w:t>ne</w:t>
      </w:r>
      <w:r>
        <w:rPr>
          <w:spacing w:val="11"/>
        </w:rPr>
        <w:t xml:space="preserve"> </w:t>
      </w:r>
      <w:r>
        <w:rPr>
          <w:spacing w:val="-2"/>
        </w:rPr>
        <w:t>fanno</w:t>
      </w:r>
      <w:r>
        <w:rPr>
          <w:spacing w:val="41"/>
        </w:rPr>
        <w:t xml:space="preserve"> </w:t>
      </w:r>
      <w:r>
        <w:rPr>
          <w:spacing w:val="-1"/>
        </w:rPr>
        <w:t>parte,</w:t>
      </w:r>
      <w:r>
        <w:rPr>
          <w:spacing w:val="62"/>
        </w:rPr>
        <w:t xml:space="preserve"> </w:t>
      </w:r>
      <w:r>
        <w:rPr>
          <w:spacing w:val="-1"/>
        </w:rPr>
        <w:t>trasmettono</w:t>
      </w:r>
      <w:r>
        <w:rPr>
          <w:spacing w:val="64"/>
        </w:rPr>
        <w:t xml:space="preserve"> </w:t>
      </w:r>
      <w:r>
        <w:t>il</w:t>
      </w:r>
      <w:r>
        <w:rPr>
          <w:spacing w:val="62"/>
        </w:rPr>
        <w:t xml:space="preserve"> </w:t>
      </w:r>
      <w:r>
        <w:rPr>
          <w:spacing w:val="-1"/>
        </w:rPr>
        <w:t>rendiconto</w:t>
      </w:r>
      <w:r>
        <w:rPr>
          <w:spacing w:val="64"/>
        </w:rPr>
        <w:t xml:space="preserve"> </w:t>
      </w:r>
      <w:r>
        <w:rPr>
          <w:spacing w:val="-1"/>
        </w:rPr>
        <w:t>di</w:t>
      </w:r>
      <w:r>
        <w:rPr>
          <w:spacing w:val="65"/>
        </w:rPr>
        <w:t xml:space="preserve"> </w:t>
      </w:r>
      <w:r>
        <w:rPr>
          <w:spacing w:val="-2"/>
        </w:rPr>
        <w:t>gestione</w:t>
      </w:r>
      <w:r>
        <w:rPr>
          <w:spacing w:val="63"/>
        </w:rPr>
        <w:t xml:space="preserve"> </w:t>
      </w:r>
      <w:r>
        <w:rPr>
          <w:spacing w:val="-1"/>
        </w:rPr>
        <w:t>entro</w:t>
      </w:r>
      <w:r>
        <w:rPr>
          <w:spacing w:val="64"/>
        </w:rPr>
        <w:t xml:space="preserve"> </w:t>
      </w:r>
      <w:r>
        <w:t>il</w:t>
      </w:r>
      <w:r>
        <w:rPr>
          <w:spacing w:val="65"/>
        </w:rPr>
        <w:t xml:space="preserve"> </w:t>
      </w:r>
      <w:r>
        <w:rPr>
          <w:spacing w:val="-1"/>
        </w:rPr>
        <w:t>31</w:t>
      </w:r>
      <w:r>
        <w:rPr>
          <w:spacing w:val="63"/>
        </w:rPr>
        <w:t xml:space="preserve"> </w:t>
      </w:r>
      <w:r>
        <w:t>marzo,</w:t>
      </w:r>
      <w:r>
        <w:rPr>
          <w:spacing w:val="63"/>
        </w:rPr>
        <w:t xml:space="preserve"> </w:t>
      </w:r>
      <w:r>
        <w:t>per</w:t>
      </w:r>
      <w:r>
        <w:rPr>
          <w:spacing w:val="62"/>
        </w:rPr>
        <w:t xml:space="preserve"> </w:t>
      </w:r>
      <w:r>
        <w:rPr>
          <w:spacing w:val="-1"/>
        </w:rPr>
        <w:t>consentire</w:t>
      </w:r>
      <w:r>
        <w:rPr>
          <w:spacing w:val="66"/>
        </w:rPr>
        <w:t xml:space="preserve"> </w:t>
      </w:r>
      <w:r>
        <w:t>la</w:t>
      </w:r>
      <w:r>
        <w:rPr>
          <w:spacing w:val="51"/>
        </w:rPr>
        <w:t xml:space="preserve"> </w:t>
      </w:r>
      <w:r>
        <w:rPr>
          <w:spacing w:val="-1"/>
        </w:rPr>
        <w:t>redazione</w:t>
      </w:r>
      <w:r>
        <w:rPr>
          <w:spacing w:val="1"/>
        </w:rPr>
        <w:t xml:space="preserve"> </w:t>
      </w:r>
      <w:r>
        <w:rPr>
          <w:spacing w:val="-1"/>
        </w:rPr>
        <w:t>del</w:t>
      </w:r>
      <w:r>
        <w:t xml:space="preserve"> </w:t>
      </w:r>
      <w:r>
        <w:rPr>
          <w:spacing w:val="-1"/>
        </w:rPr>
        <w:t>rendiconto</w:t>
      </w:r>
      <w:r>
        <w:t xml:space="preserve"> </w:t>
      </w:r>
      <w:r>
        <w:rPr>
          <w:spacing w:val="-1"/>
        </w:rPr>
        <w:t>consolidato</w:t>
      </w:r>
      <w:r>
        <w:rPr>
          <w:spacing w:val="-3"/>
        </w:rPr>
        <w:t xml:space="preserve"> </w:t>
      </w:r>
      <w:r>
        <w:rPr>
          <w:spacing w:val="-1"/>
        </w:rPr>
        <w:t>entro</w:t>
      </w:r>
      <w:r>
        <w:t xml:space="preserve"> </w:t>
      </w:r>
      <w:r>
        <w:rPr>
          <w:spacing w:val="-1"/>
        </w:rPr>
        <w:t>il 30</w:t>
      </w:r>
      <w:r>
        <w:rPr>
          <w:spacing w:val="-2"/>
        </w:rPr>
        <w:t xml:space="preserve"> </w:t>
      </w:r>
      <w:r>
        <w:rPr>
          <w:spacing w:val="-1"/>
        </w:rPr>
        <w:t>aprile</w:t>
      </w:r>
      <w:r>
        <w:rPr>
          <w:spacing w:val="1"/>
        </w:rPr>
        <w:t xml:space="preserve"> </w:t>
      </w:r>
      <w:r>
        <w:rPr>
          <w:spacing w:val="-1"/>
        </w:rPr>
        <w:t>di</w:t>
      </w:r>
      <w:r>
        <w:rPr>
          <w:spacing w:val="-3"/>
        </w:rPr>
        <w:t xml:space="preserve"> </w:t>
      </w:r>
      <w:r>
        <w:rPr>
          <w:spacing w:val="-1"/>
        </w:rPr>
        <w:t>ogni anno.</w:t>
      </w:r>
    </w:p>
    <w:p w:rsidR="00995FA5" w:rsidRPr="00995FA5" w:rsidRDefault="00995FA5" w:rsidP="00995FA5">
      <w:pPr>
        <w:pStyle w:val="Corpodeltesto"/>
        <w:tabs>
          <w:tab w:val="left" w:pos="474"/>
        </w:tabs>
        <w:kinsoku w:val="0"/>
        <w:overflowPunct w:val="0"/>
        <w:spacing w:before="10" w:line="258" w:lineRule="auto"/>
        <w:ind w:right="111" w:firstLine="0"/>
        <w:jc w:val="both"/>
      </w:pPr>
    </w:p>
    <w:p w:rsidR="005F1925" w:rsidRDefault="005F1925" w:rsidP="00791D90">
      <w:pPr>
        <w:pStyle w:val="Corpodeltesto"/>
        <w:numPr>
          <w:ilvl w:val="0"/>
          <w:numId w:val="22"/>
        </w:numPr>
        <w:tabs>
          <w:tab w:val="left" w:pos="474"/>
        </w:tabs>
        <w:kinsoku w:val="0"/>
        <w:overflowPunct w:val="0"/>
        <w:spacing w:before="10" w:line="258" w:lineRule="auto"/>
        <w:ind w:right="111"/>
        <w:jc w:val="both"/>
      </w:pPr>
      <w:r>
        <w:rPr>
          <w:spacing w:val="-1"/>
        </w:rPr>
        <w:t>Qualora</w:t>
      </w:r>
      <w:r>
        <w:rPr>
          <w:spacing w:val="6"/>
        </w:rPr>
        <w:t xml:space="preserve"> </w:t>
      </w:r>
      <w:r>
        <w:rPr>
          <w:spacing w:val="-1"/>
        </w:rPr>
        <w:t>l’organismo</w:t>
      </w:r>
      <w:r>
        <w:rPr>
          <w:spacing w:val="6"/>
        </w:rPr>
        <w:t xml:space="preserve"> </w:t>
      </w:r>
      <w:r>
        <w:rPr>
          <w:spacing w:val="-1"/>
        </w:rPr>
        <w:t>partecipato</w:t>
      </w:r>
      <w:r>
        <w:rPr>
          <w:spacing w:val="8"/>
        </w:rPr>
        <w:t xml:space="preserve"> </w:t>
      </w:r>
      <w:r>
        <w:rPr>
          <w:spacing w:val="-1"/>
        </w:rPr>
        <w:t>incluso</w:t>
      </w:r>
      <w:r>
        <w:rPr>
          <w:spacing w:val="8"/>
        </w:rPr>
        <w:t xml:space="preserve"> </w:t>
      </w:r>
      <w:r>
        <w:rPr>
          <w:spacing w:val="-1"/>
        </w:rPr>
        <w:t>nell’elenco</w:t>
      </w:r>
      <w:r>
        <w:rPr>
          <w:spacing w:val="8"/>
        </w:rPr>
        <w:t xml:space="preserve"> </w:t>
      </w:r>
      <w:r>
        <w:t>di</w:t>
      </w:r>
      <w:r>
        <w:rPr>
          <w:spacing w:val="8"/>
        </w:rPr>
        <w:t xml:space="preserve"> </w:t>
      </w:r>
      <w:r>
        <w:rPr>
          <w:spacing w:val="-1"/>
        </w:rPr>
        <w:t>cui</w:t>
      </w:r>
      <w:r>
        <w:rPr>
          <w:spacing w:val="8"/>
        </w:rPr>
        <w:t xml:space="preserve"> </w:t>
      </w:r>
      <w:r>
        <w:rPr>
          <w:spacing w:val="-1"/>
        </w:rPr>
        <w:t>all’art.</w:t>
      </w:r>
      <w:r>
        <w:rPr>
          <w:spacing w:val="6"/>
        </w:rPr>
        <w:t xml:space="preserve"> </w:t>
      </w:r>
      <w:r w:rsidR="009A4E9E">
        <w:rPr>
          <w:spacing w:val="6"/>
        </w:rPr>
        <w:t>59</w:t>
      </w:r>
      <w:r>
        <w:rPr>
          <w:spacing w:val="1"/>
        </w:rPr>
        <w:t>,</w:t>
      </w:r>
      <w:r>
        <w:rPr>
          <w:spacing w:val="6"/>
        </w:rPr>
        <w:t xml:space="preserve"> </w:t>
      </w:r>
      <w:r>
        <w:t>non</w:t>
      </w:r>
      <w:r>
        <w:rPr>
          <w:spacing w:val="8"/>
        </w:rPr>
        <w:t xml:space="preserve"> </w:t>
      </w:r>
      <w:r>
        <w:rPr>
          <w:spacing w:val="-1"/>
        </w:rPr>
        <w:t>abbia</w:t>
      </w:r>
      <w:r>
        <w:rPr>
          <w:spacing w:val="45"/>
        </w:rPr>
        <w:t xml:space="preserve"> </w:t>
      </w:r>
      <w:r>
        <w:rPr>
          <w:spacing w:val="-1"/>
        </w:rPr>
        <w:t>approvato</w:t>
      </w:r>
      <w:r>
        <w:rPr>
          <w:spacing w:val="64"/>
        </w:rPr>
        <w:t xml:space="preserve"> </w:t>
      </w:r>
      <w:r>
        <w:rPr>
          <w:spacing w:val="-1"/>
        </w:rPr>
        <w:t>il</w:t>
      </w:r>
      <w:r>
        <w:rPr>
          <w:spacing w:val="66"/>
        </w:rPr>
        <w:t xml:space="preserve"> </w:t>
      </w:r>
      <w:r>
        <w:rPr>
          <w:spacing w:val="-2"/>
        </w:rPr>
        <w:t>bilancio</w:t>
      </w:r>
      <w:r>
        <w:rPr>
          <w:spacing w:val="63"/>
        </w:rPr>
        <w:t xml:space="preserve"> </w:t>
      </w:r>
      <w:r>
        <w:rPr>
          <w:spacing w:val="-1"/>
        </w:rPr>
        <w:t>di</w:t>
      </w:r>
      <w:r>
        <w:rPr>
          <w:spacing w:val="67"/>
        </w:rPr>
        <w:t xml:space="preserve"> </w:t>
      </w:r>
      <w:r>
        <w:rPr>
          <w:spacing w:val="-1"/>
        </w:rPr>
        <w:t>esercizio</w:t>
      </w:r>
      <w:r>
        <w:rPr>
          <w:spacing w:val="67"/>
        </w:rPr>
        <w:t xml:space="preserve"> </w:t>
      </w:r>
      <w:r>
        <w:rPr>
          <w:spacing w:val="-1"/>
        </w:rPr>
        <w:t>dell’anno</w:t>
      </w:r>
      <w:r>
        <w:rPr>
          <w:spacing w:val="64"/>
        </w:rPr>
        <w:t xml:space="preserve"> </w:t>
      </w:r>
      <w:r>
        <w:rPr>
          <w:spacing w:val="-1"/>
        </w:rPr>
        <w:t>precedente</w:t>
      </w:r>
      <w:r>
        <w:rPr>
          <w:spacing w:val="66"/>
        </w:rPr>
        <w:t xml:space="preserve"> </w:t>
      </w:r>
      <w:r>
        <w:t>a</w:t>
      </w:r>
      <w:r>
        <w:rPr>
          <w:spacing w:val="66"/>
        </w:rPr>
        <w:t xml:space="preserve"> </w:t>
      </w:r>
      <w:r>
        <w:rPr>
          <w:spacing w:val="-2"/>
        </w:rPr>
        <w:t>quello</w:t>
      </w:r>
      <w:r>
        <w:rPr>
          <w:spacing w:val="64"/>
        </w:rPr>
        <w:t xml:space="preserve"> </w:t>
      </w:r>
      <w:r>
        <w:t>di</w:t>
      </w:r>
      <w:r>
        <w:rPr>
          <w:spacing w:val="67"/>
        </w:rPr>
        <w:t xml:space="preserve"> </w:t>
      </w:r>
      <w:r>
        <w:rPr>
          <w:spacing w:val="-2"/>
        </w:rPr>
        <w:t>riferimento</w:t>
      </w:r>
      <w:r>
        <w:rPr>
          <w:spacing w:val="64"/>
        </w:rPr>
        <w:t xml:space="preserve"> </w:t>
      </w:r>
      <w:r>
        <w:rPr>
          <w:spacing w:val="-1"/>
        </w:rPr>
        <w:t>del</w:t>
      </w:r>
      <w:r>
        <w:rPr>
          <w:spacing w:val="65"/>
        </w:rPr>
        <w:t xml:space="preserve"> </w:t>
      </w:r>
      <w:r>
        <w:rPr>
          <w:spacing w:val="-1"/>
        </w:rPr>
        <w:t>bilancio</w:t>
      </w:r>
      <w:r>
        <w:rPr>
          <w:spacing w:val="19"/>
        </w:rPr>
        <w:t xml:space="preserve"> </w:t>
      </w:r>
      <w:r>
        <w:rPr>
          <w:spacing w:val="-1"/>
        </w:rPr>
        <w:t>consolidato,</w:t>
      </w:r>
      <w:r>
        <w:rPr>
          <w:spacing w:val="17"/>
        </w:rPr>
        <w:t xml:space="preserve"> </w:t>
      </w:r>
      <w:r>
        <w:rPr>
          <w:spacing w:val="-1"/>
        </w:rPr>
        <w:t>dovrà</w:t>
      </w:r>
      <w:r>
        <w:rPr>
          <w:spacing w:val="17"/>
        </w:rPr>
        <w:t xml:space="preserve"> </w:t>
      </w:r>
      <w:r>
        <w:rPr>
          <w:spacing w:val="-1"/>
        </w:rPr>
        <w:t>trasmettere</w:t>
      </w:r>
      <w:r>
        <w:rPr>
          <w:spacing w:val="20"/>
        </w:rPr>
        <w:t xml:space="preserve"> </w:t>
      </w:r>
      <w:r>
        <w:t>il</w:t>
      </w:r>
      <w:r>
        <w:rPr>
          <w:spacing w:val="18"/>
        </w:rPr>
        <w:t xml:space="preserve"> </w:t>
      </w:r>
      <w:proofErr w:type="spellStart"/>
      <w:r>
        <w:rPr>
          <w:spacing w:val="-2"/>
        </w:rPr>
        <w:t>pre</w:t>
      </w:r>
      <w:proofErr w:type="spellEnd"/>
      <w:r>
        <w:rPr>
          <w:spacing w:val="24"/>
        </w:rPr>
        <w:t xml:space="preserve"> </w:t>
      </w:r>
      <w:r>
        <w:t>–</w:t>
      </w:r>
      <w:r>
        <w:rPr>
          <w:spacing w:val="18"/>
        </w:rPr>
        <w:t xml:space="preserve"> </w:t>
      </w:r>
      <w:r>
        <w:rPr>
          <w:spacing w:val="-1"/>
        </w:rPr>
        <w:t>consuntivo</w:t>
      </w:r>
      <w:r>
        <w:rPr>
          <w:spacing w:val="19"/>
        </w:rPr>
        <w:t xml:space="preserve"> </w:t>
      </w:r>
      <w:r>
        <w:rPr>
          <w:spacing w:val="-1"/>
        </w:rPr>
        <w:t>ai</w:t>
      </w:r>
      <w:r>
        <w:rPr>
          <w:spacing w:val="18"/>
        </w:rPr>
        <w:t xml:space="preserve"> </w:t>
      </w:r>
      <w:r>
        <w:rPr>
          <w:spacing w:val="-1"/>
        </w:rPr>
        <w:t>fini</w:t>
      </w:r>
      <w:r>
        <w:rPr>
          <w:spacing w:val="18"/>
        </w:rPr>
        <w:t xml:space="preserve"> </w:t>
      </w:r>
      <w:r>
        <w:rPr>
          <w:spacing w:val="-1"/>
        </w:rPr>
        <w:t>del</w:t>
      </w:r>
      <w:r>
        <w:rPr>
          <w:spacing w:val="19"/>
        </w:rPr>
        <w:t xml:space="preserve"> </w:t>
      </w:r>
      <w:r>
        <w:rPr>
          <w:spacing w:val="-1"/>
        </w:rPr>
        <w:t>consolidamento</w:t>
      </w:r>
      <w:r>
        <w:rPr>
          <w:spacing w:val="31"/>
        </w:rPr>
        <w:t xml:space="preserve"> </w:t>
      </w:r>
      <w:r>
        <w:rPr>
          <w:spacing w:val="-1"/>
        </w:rPr>
        <w:t>dei</w:t>
      </w:r>
      <w:r>
        <w:t xml:space="preserve"> </w:t>
      </w:r>
      <w:r>
        <w:rPr>
          <w:spacing w:val="-1"/>
        </w:rPr>
        <w:t>conti.</w:t>
      </w:r>
    </w:p>
    <w:p w:rsidR="005F1925" w:rsidRPr="00E17EEE" w:rsidRDefault="005F1925" w:rsidP="00791D90">
      <w:pPr>
        <w:pStyle w:val="Corpodeltesto"/>
        <w:numPr>
          <w:ilvl w:val="0"/>
          <w:numId w:val="22"/>
        </w:numPr>
        <w:tabs>
          <w:tab w:val="left" w:pos="474"/>
        </w:tabs>
        <w:kinsoku w:val="0"/>
        <w:overflowPunct w:val="0"/>
        <w:spacing w:before="164" w:line="257" w:lineRule="auto"/>
        <w:ind w:right="111"/>
        <w:jc w:val="both"/>
      </w:pPr>
      <w:r>
        <w:rPr>
          <w:spacing w:val="-1"/>
        </w:rPr>
        <w:t>Entro</w:t>
      </w:r>
      <w:r>
        <w:rPr>
          <w:spacing w:val="21"/>
        </w:rPr>
        <w:t xml:space="preserve"> </w:t>
      </w:r>
      <w:r>
        <w:t>il</w:t>
      </w:r>
      <w:r>
        <w:rPr>
          <w:spacing w:val="22"/>
        </w:rPr>
        <w:t xml:space="preserve"> </w:t>
      </w:r>
      <w:r>
        <w:rPr>
          <w:spacing w:val="-1"/>
        </w:rPr>
        <w:t>31</w:t>
      </w:r>
      <w:r>
        <w:rPr>
          <w:spacing w:val="22"/>
        </w:rPr>
        <w:t xml:space="preserve"> </w:t>
      </w:r>
      <w:r>
        <w:rPr>
          <w:spacing w:val="-1"/>
        </w:rPr>
        <w:t>agosto,</w:t>
      </w:r>
      <w:r>
        <w:rPr>
          <w:spacing w:val="21"/>
        </w:rPr>
        <w:t xml:space="preserve"> </w:t>
      </w:r>
      <w:r>
        <w:rPr>
          <w:spacing w:val="-1"/>
        </w:rPr>
        <w:t>il</w:t>
      </w:r>
      <w:r>
        <w:rPr>
          <w:spacing w:val="21"/>
        </w:rPr>
        <w:t xml:space="preserve"> </w:t>
      </w:r>
      <w:r>
        <w:rPr>
          <w:spacing w:val="-1"/>
        </w:rPr>
        <w:t>Responsabile</w:t>
      </w:r>
      <w:r>
        <w:rPr>
          <w:spacing w:val="23"/>
        </w:rPr>
        <w:t xml:space="preserve"> </w:t>
      </w:r>
      <w:r>
        <w:rPr>
          <w:spacing w:val="-1"/>
        </w:rPr>
        <w:t>del</w:t>
      </w:r>
      <w:r>
        <w:rPr>
          <w:spacing w:val="21"/>
        </w:rPr>
        <w:t xml:space="preserve"> </w:t>
      </w:r>
      <w:r>
        <w:rPr>
          <w:spacing w:val="-1"/>
        </w:rPr>
        <w:t>Servizio</w:t>
      </w:r>
      <w:r>
        <w:rPr>
          <w:spacing w:val="22"/>
        </w:rPr>
        <w:t xml:space="preserve"> </w:t>
      </w:r>
      <w:r>
        <w:rPr>
          <w:spacing w:val="-1"/>
        </w:rPr>
        <w:t>Finanziario</w:t>
      </w:r>
      <w:r>
        <w:rPr>
          <w:spacing w:val="21"/>
        </w:rPr>
        <w:t xml:space="preserve"> </w:t>
      </w:r>
      <w:r>
        <w:rPr>
          <w:spacing w:val="-1"/>
        </w:rPr>
        <w:t>provvede</w:t>
      </w:r>
      <w:r>
        <w:rPr>
          <w:spacing w:val="23"/>
        </w:rPr>
        <w:t xml:space="preserve"> </w:t>
      </w:r>
      <w:r>
        <w:t>a</w:t>
      </w:r>
      <w:r>
        <w:rPr>
          <w:spacing w:val="22"/>
        </w:rPr>
        <w:t xml:space="preserve"> </w:t>
      </w:r>
      <w:r>
        <w:rPr>
          <w:spacing w:val="-2"/>
        </w:rPr>
        <w:t>consolidare</w:t>
      </w:r>
      <w:r>
        <w:rPr>
          <w:spacing w:val="23"/>
        </w:rPr>
        <w:t xml:space="preserve"> </w:t>
      </w:r>
      <w:r>
        <w:rPr>
          <w:spacing w:val="-1"/>
        </w:rPr>
        <w:t>le</w:t>
      </w:r>
      <w:r>
        <w:rPr>
          <w:spacing w:val="33"/>
        </w:rPr>
        <w:t xml:space="preserve"> </w:t>
      </w:r>
      <w:r>
        <w:rPr>
          <w:spacing w:val="-1"/>
        </w:rPr>
        <w:t>poste</w:t>
      </w:r>
      <w:r>
        <w:rPr>
          <w:spacing w:val="66"/>
        </w:rPr>
        <w:t xml:space="preserve"> </w:t>
      </w:r>
      <w:r>
        <w:rPr>
          <w:spacing w:val="-1"/>
        </w:rPr>
        <w:t>contabili</w:t>
      </w:r>
      <w:r>
        <w:rPr>
          <w:spacing w:val="64"/>
        </w:rPr>
        <w:t xml:space="preserve"> </w:t>
      </w:r>
      <w:r>
        <w:t>e</w:t>
      </w:r>
      <w:r>
        <w:rPr>
          <w:spacing w:val="69"/>
        </w:rPr>
        <w:t xml:space="preserve"> </w:t>
      </w:r>
      <w:r>
        <w:t>a</w:t>
      </w:r>
      <w:r>
        <w:rPr>
          <w:spacing w:val="64"/>
        </w:rPr>
        <w:t xml:space="preserve"> </w:t>
      </w:r>
      <w:r>
        <w:rPr>
          <w:spacing w:val="-1"/>
        </w:rPr>
        <w:t>redigere</w:t>
      </w:r>
      <w:r>
        <w:rPr>
          <w:spacing w:val="69"/>
        </w:rPr>
        <w:t xml:space="preserve"> </w:t>
      </w:r>
      <w:r>
        <w:rPr>
          <w:spacing w:val="-1"/>
        </w:rPr>
        <w:t>lo</w:t>
      </w:r>
      <w:r>
        <w:rPr>
          <w:spacing w:val="66"/>
        </w:rPr>
        <w:t xml:space="preserve"> </w:t>
      </w:r>
      <w:r>
        <w:rPr>
          <w:spacing w:val="-1"/>
        </w:rPr>
        <w:t>schema</w:t>
      </w:r>
      <w:r>
        <w:rPr>
          <w:spacing w:val="64"/>
        </w:rPr>
        <w:t xml:space="preserve"> </w:t>
      </w:r>
      <w:r>
        <w:rPr>
          <w:spacing w:val="-1"/>
        </w:rPr>
        <w:t>di</w:t>
      </w:r>
      <w:r>
        <w:rPr>
          <w:spacing w:val="65"/>
        </w:rPr>
        <w:t xml:space="preserve"> </w:t>
      </w:r>
      <w:r>
        <w:rPr>
          <w:spacing w:val="-1"/>
        </w:rPr>
        <w:t>bilancio</w:t>
      </w:r>
      <w:r>
        <w:rPr>
          <w:spacing w:val="66"/>
        </w:rPr>
        <w:t xml:space="preserve"> </w:t>
      </w:r>
      <w:r>
        <w:rPr>
          <w:spacing w:val="-1"/>
        </w:rPr>
        <w:t>consolidato</w:t>
      </w:r>
      <w:r>
        <w:rPr>
          <w:spacing w:val="65"/>
        </w:rPr>
        <w:t xml:space="preserve"> </w:t>
      </w:r>
      <w:r>
        <w:t>in</w:t>
      </w:r>
      <w:r>
        <w:rPr>
          <w:spacing w:val="66"/>
        </w:rPr>
        <w:t xml:space="preserve"> </w:t>
      </w:r>
      <w:r>
        <w:rPr>
          <w:spacing w:val="-1"/>
        </w:rPr>
        <w:t>conformità</w:t>
      </w:r>
      <w:r>
        <w:rPr>
          <w:spacing w:val="65"/>
        </w:rPr>
        <w:t xml:space="preserve"> </w:t>
      </w:r>
      <w:r>
        <w:rPr>
          <w:spacing w:val="-1"/>
        </w:rPr>
        <w:t>agli</w:t>
      </w:r>
      <w:r>
        <w:rPr>
          <w:spacing w:val="41"/>
        </w:rPr>
        <w:t xml:space="preserve"> </w:t>
      </w:r>
      <w:r>
        <w:rPr>
          <w:spacing w:val="-1"/>
        </w:rPr>
        <w:t>schemi previsti dall’Allegato</w:t>
      </w:r>
      <w:r>
        <w:rPr>
          <w:spacing w:val="-3"/>
        </w:rPr>
        <w:t xml:space="preserve"> </w:t>
      </w:r>
      <w:r>
        <w:t>n.</w:t>
      </w:r>
      <w:r>
        <w:rPr>
          <w:spacing w:val="-2"/>
        </w:rPr>
        <w:t xml:space="preserve"> </w:t>
      </w:r>
      <w:r>
        <w:t>11,</w:t>
      </w:r>
      <w:r>
        <w:rPr>
          <w:spacing w:val="-3"/>
        </w:rPr>
        <w:t xml:space="preserve"> </w:t>
      </w:r>
      <w:r>
        <w:rPr>
          <w:spacing w:val="-1"/>
        </w:rPr>
        <w:t xml:space="preserve">al </w:t>
      </w:r>
      <w:proofErr w:type="spellStart"/>
      <w:r>
        <w:rPr>
          <w:spacing w:val="-1"/>
        </w:rPr>
        <w:t>Dlgs</w:t>
      </w:r>
      <w:proofErr w:type="spellEnd"/>
      <w:r>
        <w:rPr>
          <w:spacing w:val="-1"/>
        </w:rPr>
        <w:t>.</w:t>
      </w:r>
      <w:r>
        <w:rPr>
          <w:spacing w:val="-2"/>
        </w:rPr>
        <w:t xml:space="preserve"> </w:t>
      </w:r>
      <w:r>
        <w:t>n.</w:t>
      </w:r>
      <w:r>
        <w:rPr>
          <w:spacing w:val="-2"/>
        </w:rPr>
        <w:t xml:space="preserve"> </w:t>
      </w:r>
      <w:r>
        <w:rPr>
          <w:spacing w:val="-1"/>
        </w:rPr>
        <w:t>118/2011.</w:t>
      </w:r>
    </w:p>
    <w:p w:rsidR="00E17EEE" w:rsidRPr="00E17EEE" w:rsidRDefault="00E17EEE" w:rsidP="004C6681">
      <w:pPr>
        <w:pStyle w:val="Corpodeltesto"/>
        <w:tabs>
          <w:tab w:val="left" w:pos="474"/>
        </w:tabs>
        <w:kinsoku w:val="0"/>
        <w:overflowPunct w:val="0"/>
        <w:spacing w:before="164" w:line="257" w:lineRule="auto"/>
        <w:ind w:right="111" w:firstLine="0"/>
        <w:jc w:val="both"/>
      </w:pPr>
    </w:p>
    <w:p w:rsidR="00E17EEE" w:rsidRPr="0058261A" w:rsidRDefault="004C6681" w:rsidP="00E17EEE">
      <w:pPr>
        <w:pStyle w:val="Corpodeltesto"/>
        <w:kinsoku w:val="0"/>
        <w:overflowPunct w:val="0"/>
        <w:ind w:left="112" w:firstLine="0"/>
        <w:rPr>
          <w:b/>
          <w:bCs/>
          <w:color w:val="5B9BD4"/>
          <w:spacing w:val="-1"/>
        </w:rPr>
      </w:pPr>
      <w:r>
        <w:rPr>
          <w:b/>
          <w:bCs/>
          <w:color w:val="5B9BD4"/>
          <w:spacing w:val="-1"/>
        </w:rPr>
        <w:t xml:space="preserve">Art. </w:t>
      </w:r>
      <w:r w:rsidR="00D900A3">
        <w:rPr>
          <w:b/>
          <w:bCs/>
          <w:color w:val="5B9BD4"/>
          <w:spacing w:val="-1"/>
        </w:rPr>
        <w:t>59</w:t>
      </w:r>
      <w:r w:rsidR="00E17EEE">
        <w:rPr>
          <w:b/>
          <w:bCs/>
          <w:color w:val="5B9BD4"/>
          <w:spacing w:val="-1"/>
        </w:rPr>
        <w:t xml:space="preserve"> </w:t>
      </w:r>
      <w:bookmarkStart w:id="70" w:name="OLE_LINK23"/>
      <w:r w:rsidR="00E17EEE" w:rsidRPr="0058261A">
        <w:rPr>
          <w:b/>
          <w:bCs/>
          <w:color w:val="5B9BD4"/>
          <w:spacing w:val="-1"/>
        </w:rPr>
        <w:t xml:space="preserve">La conciliazione delle poste contabili </w:t>
      </w:r>
      <w:bookmarkEnd w:id="70"/>
    </w:p>
    <w:p w:rsidR="00E17EEE" w:rsidRPr="00C141E3" w:rsidRDefault="00E17EEE" w:rsidP="00791D90">
      <w:pPr>
        <w:pStyle w:val="Corpodeltesto"/>
        <w:numPr>
          <w:ilvl w:val="0"/>
          <w:numId w:val="70"/>
        </w:numPr>
        <w:kinsoku w:val="0"/>
        <w:overflowPunct w:val="0"/>
        <w:spacing w:before="165" w:line="273" w:lineRule="auto"/>
        <w:ind w:left="567" w:right="111" w:hanging="425"/>
        <w:jc w:val="both"/>
        <w:rPr>
          <w:spacing w:val="-1"/>
        </w:rPr>
      </w:pPr>
      <w:proofErr w:type="spellStart"/>
      <w:r w:rsidRPr="00C141E3">
        <w:rPr>
          <w:spacing w:val="-1"/>
        </w:rPr>
        <w:t>Poichè</w:t>
      </w:r>
      <w:proofErr w:type="spellEnd"/>
      <w:r w:rsidRPr="00C141E3">
        <w:rPr>
          <w:spacing w:val="-1"/>
        </w:rPr>
        <w:t xml:space="preserve">, a seguito dell'entrata in vigore del </w:t>
      </w:r>
      <w:proofErr w:type="spellStart"/>
      <w:r w:rsidRPr="00C141E3">
        <w:rPr>
          <w:spacing w:val="-1"/>
        </w:rPr>
        <w:t>Dlgs</w:t>
      </w:r>
      <w:proofErr w:type="spellEnd"/>
      <w:r w:rsidRPr="00C141E3">
        <w:rPr>
          <w:spacing w:val="-1"/>
        </w:rPr>
        <w:t xml:space="preserve"> 139/2015, i bilanci degli enti strumentali e delle società del gruppo non sono tra loro omogenei, è necessario richiedere ai soggetti che adottano la sola contabilità economico patrimoniale: </w:t>
      </w:r>
    </w:p>
    <w:p w:rsidR="00E17EEE" w:rsidRPr="00C141E3" w:rsidRDefault="00E17EEE" w:rsidP="00E17EEE">
      <w:pPr>
        <w:pStyle w:val="Corpodeltesto"/>
        <w:kinsoku w:val="0"/>
        <w:overflowPunct w:val="0"/>
        <w:spacing w:before="165" w:line="273" w:lineRule="auto"/>
        <w:ind w:left="720" w:right="111" w:firstLine="0"/>
        <w:jc w:val="both"/>
        <w:rPr>
          <w:spacing w:val="-1"/>
        </w:rPr>
      </w:pPr>
      <w:r w:rsidRPr="00C141E3">
        <w:rPr>
          <w:spacing w:val="-1"/>
        </w:rPr>
        <w:t>a. le informazioni necessarie all'elaborazione del bilancio consolidato, se non presenti nella nota integrativa;</w:t>
      </w:r>
    </w:p>
    <w:p w:rsidR="00E17EEE" w:rsidRDefault="00E17EEE" w:rsidP="00E17EEE">
      <w:pPr>
        <w:pStyle w:val="Corpodeltesto"/>
        <w:kinsoku w:val="0"/>
        <w:overflowPunct w:val="0"/>
        <w:spacing w:before="165" w:line="273" w:lineRule="auto"/>
        <w:ind w:left="720" w:right="111" w:firstLine="0"/>
        <w:jc w:val="both"/>
        <w:rPr>
          <w:spacing w:val="-1"/>
        </w:rPr>
      </w:pPr>
      <w:r w:rsidRPr="00C141E3">
        <w:rPr>
          <w:spacing w:val="-1"/>
        </w:rPr>
        <w:t xml:space="preserve">b. la riclassificazione dello stato patrimoniale e del conto economico secondo lo schema previsto dall'allegato 11 al </w:t>
      </w:r>
      <w:proofErr w:type="spellStart"/>
      <w:r w:rsidRPr="00C141E3">
        <w:rPr>
          <w:spacing w:val="-1"/>
        </w:rPr>
        <w:t>Dlgs</w:t>
      </w:r>
      <w:proofErr w:type="spellEnd"/>
      <w:r w:rsidRPr="00C141E3">
        <w:rPr>
          <w:spacing w:val="-1"/>
        </w:rPr>
        <w:t xml:space="preserve"> 118/2011. </w:t>
      </w:r>
    </w:p>
    <w:p w:rsidR="00E17EEE" w:rsidRDefault="00E17EEE" w:rsidP="00E17EEE">
      <w:pPr>
        <w:pStyle w:val="Corpodeltesto"/>
        <w:kinsoku w:val="0"/>
        <w:overflowPunct w:val="0"/>
        <w:spacing w:before="165" w:line="273" w:lineRule="auto"/>
        <w:ind w:left="720" w:right="111" w:hanging="578"/>
        <w:jc w:val="both"/>
        <w:rPr>
          <w:rFonts w:ascii="Calibri" w:hAnsi="Calibri" w:cs="Calibri"/>
          <w:spacing w:val="-1"/>
        </w:rPr>
      </w:pPr>
      <w:r>
        <w:rPr>
          <w:spacing w:val="-1"/>
        </w:rPr>
        <w:t>2</w:t>
      </w:r>
      <w:r>
        <w:rPr>
          <w:spacing w:val="-1"/>
        </w:rPr>
        <w:tab/>
      </w:r>
      <w:r w:rsidRPr="00C141E3">
        <w:rPr>
          <w:spacing w:val="-1"/>
        </w:rPr>
        <w:t>La capogruppo dovrà farsi carico della corretta integrazione dei bilanci, verificandone i criteri di valutazione e procedendo alle opportune rettifiche ed alla loro omogeneizzazione. La procedura di consolidamento presuppone che ognuna delle entità da consolidare abbia rispettato le direttive di consolidamento impartite dalla capogruppo. Qualora non sia presente tale presupposto in una delle entità del Gap è necessario indicare nella nota integrativa del bilancio consolidato quali sono gli enti e le società che non hanno rispettato le direttive e le eventuali motivazioni, oltre che le procedure e ipotesi di lavoro adottate per elaborare il bilancio consolidato</w:t>
      </w:r>
      <w:r w:rsidRPr="0058261A">
        <w:rPr>
          <w:rFonts w:ascii="Calibri" w:hAnsi="Calibri" w:cs="Calibri"/>
          <w:spacing w:val="-1"/>
        </w:rPr>
        <w:t>.</w:t>
      </w:r>
    </w:p>
    <w:p w:rsidR="005F1925" w:rsidRDefault="005F1925">
      <w:pPr>
        <w:pStyle w:val="Corpodeltesto"/>
        <w:kinsoku w:val="0"/>
        <w:overflowPunct w:val="0"/>
        <w:spacing w:before="7"/>
        <w:ind w:left="0" w:firstLine="0"/>
        <w:rPr>
          <w:sz w:val="17"/>
          <w:szCs w:val="17"/>
        </w:rPr>
      </w:pPr>
    </w:p>
    <w:p w:rsidR="005F1925" w:rsidRDefault="005F1925">
      <w:pPr>
        <w:pStyle w:val="Corpodeltesto"/>
        <w:kinsoku w:val="0"/>
        <w:overflowPunct w:val="0"/>
        <w:ind w:left="112" w:firstLine="0"/>
        <w:rPr>
          <w:color w:val="000000"/>
        </w:rPr>
      </w:pPr>
      <w:bookmarkStart w:id="71" w:name="bookmark44"/>
      <w:bookmarkEnd w:id="71"/>
      <w:r>
        <w:rPr>
          <w:b/>
          <w:bCs/>
          <w:color w:val="5B9BD4"/>
          <w:spacing w:val="-1"/>
        </w:rPr>
        <w:t xml:space="preserve">Art. </w:t>
      </w:r>
      <w:r w:rsidR="004C6681">
        <w:rPr>
          <w:b/>
          <w:bCs/>
          <w:color w:val="5B9BD4"/>
        </w:rPr>
        <w:t>6</w:t>
      </w:r>
      <w:r w:rsidR="00D900A3">
        <w:rPr>
          <w:b/>
          <w:bCs/>
          <w:color w:val="5B9BD4"/>
        </w:rPr>
        <w:t>0</w:t>
      </w:r>
      <w:r>
        <w:rPr>
          <w:b/>
          <w:bCs/>
          <w:color w:val="5B9BD4"/>
          <w:spacing w:val="-1"/>
        </w:rPr>
        <w:t xml:space="preserve"> Approvazione</w:t>
      </w:r>
      <w:r>
        <w:rPr>
          <w:b/>
          <w:bCs/>
          <w:color w:val="5B9BD4"/>
          <w:spacing w:val="-2"/>
        </w:rPr>
        <w:t xml:space="preserve"> </w:t>
      </w:r>
      <w:r>
        <w:rPr>
          <w:b/>
          <w:bCs/>
          <w:color w:val="5B9BD4"/>
          <w:spacing w:val="-1"/>
        </w:rPr>
        <w:t xml:space="preserve">degli </w:t>
      </w:r>
      <w:r>
        <w:rPr>
          <w:b/>
          <w:bCs/>
          <w:color w:val="5B9BD4"/>
        </w:rPr>
        <w:t>schemi</w:t>
      </w:r>
      <w:r>
        <w:rPr>
          <w:b/>
          <w:bCs/>
          <w:color w:val="5B9BD4"/>
          <w:spacing w:val="-2"/>
        </w:rPr>
        <w:t xml:space="preserve"> </w:t>
      </w:r>
      <w:r>
        <w:rPr>
          <w:b/>
          <w:bCs/>
          <w:color w:val="5B9BD4"/>
        </w:rPr>
        <w:t>e</w:t>
      </w:r>
      <w:r>
        <w:rPr>
          <w:b/>
          <w:bCs/>
          <w:color w:val="5B9BD4"/>
          <w:spacing w:val="-2"/>
        </w:rPr>
        <w:t xml:space="preserve"> </w:t>
      </w:r>
      <w:r>
        <w:rPr>
          <w:b/>
          <w:bCs/>
          <w:color w:val="5B9BD4"/>
          <w:spacing w:val="-1"/>
        </w:rPr>
        <w:t>del</w:t>
      </w:r>
      <w:r>
        <w:rPr>
          <w:b/>
          <w:bCs/>
          <w:color w:val="5B9BD4"/>
          <w:spacing w:val="-2"/>
        </w:rPr>
        <w:t xml:space="preserve"> </w:t>
      </w:r>
      <w:r>
        <w:rPr>
          <w:b/>
          <w:bCs/>
          <w:color w:val="5B9BD4"/>
          <w:spacing w:val="-1"/>
        </w:rPr>
        <w:t>bilancio consolidato</w:t>
      </w:r>
    </w:p>
    <w:p w:rsidR="005F1925" w:rsidRDefault="005F1925" w:rsidP="00791D90">
      <w:pPr>
        <w:pStyle w:val="Corpodeltesto"/>
        <w:numPr>
          <w:ilvl w:val="0"/>
          <w:numId w:val="21"/>
        </w:numPr>
        <w:tabs>
          <w:tab w:val="left" w:pos="474"/>
        </w:tabs>
        <w:kinsoku w:val="0"/>
        <w:overflowPunct w:val="0"/>
        <w:spacing w:before="37" w:line="258" w:lineRule="auto"/>
        <w:ind w:right="118"/>
        <w:jc w:val="both"/>
      </w:pPr>
      <w:r>
        <w:rPr>
          <w:spacing w:val="-1"/>
        </w:rPr>
        <w:t>Gli</w:t>
      </w:r>
      <w:r>
        <w:rPr>
          <w:spacing w:val="4"/>
        </w:rPr>
        <w:t xml:space="preserve"> </w:t>
      </w:r>
      <w:r>
        <w:rPr>
          <w:spacing w:val="-1"/>
        </w:rPr>
        <w:t>schemi</w:t>
      </w:r>
      <w:r>
        <w:rPr>
          <w:spacing w:val="4"/>
        </w:rPr>
        <w:t xml:space="preserve"> </w:t>
      </w:r>
      <w:r>
        <w:rPr>
          <w:spacing w:val="-2"/>
        </w:rPr>
        <w:t>di</w:t>
      </w:r>
      <w:r>
        <w:rPr>
          <w:spacing w:val="4"/>
        </w:rPr>
        <w:t xml:space="preserve"> </w:t>
      </w:r>
      <w:r>
        <w:rPr>
          <w:spacing w:val="-2"/>
        </w:rPr>
        <w:t>bilancio</w:t>
      </w:r>
      <w:r>
        <w:t xml:space="preserve"> </w:t>
      </w:r>
      <w:r>
        <w:rPr>
          <w:spacing w:val="-1"/>
        </w:rPr>
        <w:t>consolidato</w:t>
      </w:r>
      <w:r>
        <w:rPr>
          <w:spacing w:val="2"/>
        </w:rPr>
        <w:t xml:space="preserve"> </w:t>
      </w:r>
      <w:r>
        <w:rPr>
          <w:spacing w:val="-1"/>
        </w:rPr>
        <w:t>predisposti</w:t>
      </w:r>
      <w:r>
        <w:rPr>
          <w:spacing w:val="4"/>
        </w:rPr>
        <w:t xml:space="preserve"> </w:t>
      </w:r>
      <w:r>
        <w:rPr>
          <w:spacing w:val="-1"/>
        </w:rPr>
        <w:t>dal</w:t>
      </w:r>
      <w:r>
        <w:rPr>
          <w:spacing w:val="2"/>
        </w:rPr>
        <w:t xml:space="preserve"> </w:t>
      </w:r>
      <w:r>
        <w:rPr>
          <w:spacing w:val="-1"/>
        </w:rPr>
        <w:t>Servizio</w:t>
      </w:r>
      <w:r>
        <w:rPr>
          <w:spacing w:val="2"/>
        </w:rPr>
        <w:t xml:space="preserve"> </w:t>
      </w:r>
      <w:r>
        <w:rPr>
          <w:spacing w:val="-1"/>
        </w:rPr>
        <w:t>finanziario</w:t>
      </w:r>
      <w:r>
        <w:rPr>
          <w:spacing w:val="2"/>
        </w:rPr>
        <w:t xml:space="preserve"> </w:t>
      </w:r>
      <w:r>
        <w:t>di</w:t>
      </w:r>
      <w:r>
        <w:rPr>
          <w:spacing w:val="2"/>
        </w:rPr>
        <w:t xml:space="preserve"> </w:t>
      </w:r>
      <w:r>
        <w:rPr>
          <w:spacing w:val="-1"/>
        </w:rPr>
        <w:t>cui</w:t>
      </w:r>
      <w:r>
        <w:rPr>
          <w:spacing w:val="4"/>
        </w:rPr>
        <w:t xml:space="preserve"> </w:t>
      </w:r>
      <w:r>
        <w:rPr>
          <w:spacing w:val="-1"/>
        </w:rPr>
        <w:t>all’articolo</w:t>
      </w:r>
      <w:r>
        <w:rPr>
          <w:spacing w:val="49"/>
        </w:rPr>
        <w:t xml:space="preserve"> </w:t>
      </w:r>
      <w:r>
        <w:rPr>
          <w:spacing w:val="-1"/>
        </w:rPr>
        <w:t>precedente,</w:t>
      </w:r>
      <w:r>
        <w:rPr>
          <w:spacing w:val="47"/>
        </w:rPr>
        <w:t xml:space="preserve"> </w:t>
      </w:r>
      <w:r>
        <w:rPr>
          <w:spacing w:val="-2"/>
        </w:rPr>
        <w:t>devono</w:t>
      </w:r>
      <w:r>
        <w:rPr>
          <w:spacing w:val="47"/>
        </w:rPr>
        <w:t xml:space="preserve"> </w:t>
      </w:r>
      <w:r>
        <w:rPr>
          <w:spacing w:val="-1"/>
        </w:rPr>
        <w:t>essere</w:t>
      </w:r>
      <w:r>
        <w:rPr>
          <w:spacing w:val="52"/>
        </w:rPr>
        <w:t xml:space="preserve"> </w:t>
      </w:r>
      <w:r>
        <w:rPr>
          <w:spacing w:val="-1"/>
        </w:rPr>
        <w:t>approvati</w:t>
      </w:r>
      <w:r>
        <w:rPr>
          <w:spacing w:val="47"/>
        </w:rPr>
        <w:t xml:space="preserve"> </w:t>
      </w:r>
      <w:r>
        <w:rPr>
          <w:spacing w:val="-1"/>
        </w:rPr>
        <w:t>dalla</w:t>
      </w:r>
      <w:r>
        <w:rPr>
          <w:spacing w:val="46"/>
        </w:rPr>
        <w:t xml:space="preserve"> </w:t>
      </w:r>
      <w:r>
        <w:rPr>
          <w:spacing w:val="-1"/>
        </w:rPr>
        <w:t>Giunta</w:t>
      </w:r>
      <w:r>
        <w:rPr>
          <w:spacing w:val="45"/>
        </w:rPr>
        <w:t xml:space="preserve"> </w:t>
      </w:r>
      <w:r>
        <w:rPr>
          <w:spacing w:val="-2"/>
        </w:rPr>
        <w:t>Comunale</w:t>
      </w:r>
      <w:r>
        <w:rPr>
          <w:spacing w:val="49"/>
        </w:rPr>
        <w:t xml:space="preserve"> </w:t>
      </w:r>
      <w:r>
        <w:t>e</w:t>
      </w:r>
      <w:r>
        <w:rPr>
          <w:spacing w:val="50"/>
        </w:rPr>
        <w:t xml:space="preserve"> </w:t>
      </w:r>
      <w:r>
        <w:rPr>
          <w:spacing w:val="-2"/>
        </w:rPr>
        <w:t>quindi</w:t>
      </w:r>
      <w:r>
        <w:rPr>
          <w:spacing w:val="47"/>
        </w:rPr>
        <w:t xml:space="preserve"> </w:t>
      </w:r>
      <w:r>
        <w:rPr>
          <w:spacing w:val="-1"/>
        </w:rPr>
        <w:t>trasmessi</w:t>
      </w:r>
      <w:r>
        <w:rPr>
          <w:spacing w:val="50"/>
        </w:rPr>
        <w:t xml:space="preserve"> </w:t>
      </w:r>
      <w:r>
        <w:rPr>
          <w:spacing w:val="-1"/>
        </w:rPr>
        <w:t>al</w:t>
      </w:r>
      <w:r>
        <w:rPr>
          <w:spacing w:val="65"/>
        </w:rPr>
        <w:t xml:space="preserve"> </w:t>
      </w:r>
      <w:r>
        <w:rPr>
          <w:spacing w:val="-1"/>
        </w:rPr>
        <w:t>Consiglio</w:t>
      </w:r>
      <w:r>
        <w:rPr>
          <w:spacing w:val="26"/>
        </w:rPr>
        <w:t xml:space="preserve"> </w:t>
      </w:r>
      <w:r>
        <w:rPr>
          <w:spacing w:val="-2"/>
        </w:rPr>
        <w:t>Comunale</w:t>
      </w:r>
      <w:r>
        <w:rPr>
          <w:spacing w:val="28"/>
        </w:rPr>
        <w:t xml:space="preserve"> </w:t>
      </w:r>
      <w:r>
        <w:rPr>
          <w:spacing w:val="-1"/>
        </w:rPr>
        <w:t>in</w:t>
      </w:r>
      <w:r>
        <w:rPr>
          <w:spacing w:val="25"/>
        </w:rPr>
        <w:t xml:space="preserve"> </w:t>
      </w:r>
      <w:r>
        <w:rPr>
          <w:spacing w:val="-1"/>
        </w:rPr>
        <w:t>tempo</w:t>
      </w:r>
      <w:r>
        <w:rPr>
          <w:spacing w:val="26"/>
        </w:rPr>
        <w:t xml:space="preserve"> </w:t>
      </w:r>
      <w:r>
        <w:rPr>
          <w:spacing w:val="-2"/>
        </w:rPr>
        <w:t>utile</w:t>
      </w:r>
      <w:r>
        <w:rPr>
          <w:spacing w:val="28"/>
        </w:rPr>
        <w:t xml:space="preserve"> </w:t>
      </w:r>
      <w:r>
        <w:rPr>
          <w:spacing w:val="-1"/>
        </w:rPr>
        <w:t>per</w:t>
      </w:r>
      <w:r>
        <w:rPr>
          <w:spacing w:val="24"/>
        </w:rPr>
        <w:t xml:space="preserve"> </w:t>
      </w:r>
      <w:r>
        <w:rPr>
          <w:spacing w:val="-1"/>
        </w:rPr>
        <w:t>l’approvazione</w:t>
      </w:r>
      <w:r>
        <w:rPr>
          <w:spacing w:val="25"/>
        </w:rPr>
        <w:t xml:space="preserve"> </w:t>
      </w:r>
      <w:r>
        <w:rPr>
          <w:spacing w:val="-1"/>
        </w:rPr>
        <w:t>entro</w:t>
      </w:r>
      <w:r>
        <w:rPr>
          <w:spacing w:val="23"/>
        </w:rPr>
        <w:t xml:space="preserve"> </w:t>
      </w:r>
      <w:r>
        <w:t>il</w:t>
      </w:r>
      <w:r>
        <w:rPr>
          <w:spacing w:val="26"/>
        </w:rPr>
        <w:t xml:space="preserve"> </w:t>
      </w:r>
      <w:r>
        <w:rPr>
          <w:spacing w:val="-2"/>
        </w:rPr>
        <w:t>termine</w:t>
      </w:r>
      <w:r>
        <w:rPr>
          <w:spacing w:val="28"/>
        </w:rPr>
        <w:t xml:space="preserve"> </w:t>
      </w:r>
      <w:r>
        <w:rPr>
          <w:spacing w:val="-1"/>
        </w:rPr>
        <w:t>previsto</w:t>
      </w:r>
      <w:r>
        <w:rPr>
          <w:spacing w:val="26"/>
        </w:rPr>
        <w:t xml:space="preserve"> </w:t>
      </w:r>
      <w:r>
        <w:rPr>
          <w:spacing w:val="-1"/>
        </w:rPr>
        <w:t>dalla</w:t>
      </w:r>
      <w:r>
        <w:rPr>
          <w:spacing w:val="69"/>
        </w:rPr>
        <w:t xml:space="preserve"> </w:t>
      </w:r>
      <w:r>
        <w:rPr>
          <w:spacing w:val="-1"/>
        </w:rPr>
        <w:t>normativa.</w:t>
      </w:r>
    </w:p>
    <w:p w:rsidR="005F1925" w:rsidRDefault="005F1925" w:rsidP="00791D90">
      <w:pPr>
        <w:pStyle w:val="Corpodeltesto"/>
        <w:numPr>
          <w:ilvl w:val="0"/>
          <w:numId w:val="21"/>
        </w:numPr>
        <w:tabs>
          <w:tab w:val="left" w:pos="474"/>
        </w:tabs>
        <w:kinsoku w:val="0"/>
        <w:overflowPunct w:val="0"/>
        <w:spacing w:before="161" w:line="256" w:lineRule="auto"/>
        <w:ind w:right="117"/>
        <w:jc w:val="both"/>
      </w:pPr>
      <w:r>
        <w:rPr>
          <w:spacing w:val="-1"/>
        </w:rPr>
        <w:t>La</w:t>
      </w:r>
      <w:r>
        <w:rPr>
          <w:spacing w:val="68"/>
        </w:rPr>
        <w:t xml:space="preserve"> </w:t>
      </w:r>
      <w:r>
        <w:rPr>
          <w:spacing w:val="-1"/>
        </w:rPr>
        <w:t>proposta</w:t>
      </w:r>
      <w:r>
        <w:rPr>
          <w:spacing w:val="69"/>
        </w:rPr>
        <w:t xml:space="preserve"> </w:t>
      </w:r>
      <w:r>
        <w:rPr>
          <w:spacing w:val="-2"/>
        </w:rPr>
        <w:t>di</w:t>
      </w:r>
      <w:r>
        <w:rPr>
          <w:spacing w:val="69"/>
        </w:rPr>
        <w:t xml:space="preserve"> </w:t>
      </w:r>
      <w:r>
        <w:rPr>
          <w:spacing w:val="-1"/>
        </w:rPr>
        <w:t>Deliberazione</w:t>
      </w:r>
      <w:r>
        <w:t xml:space="preserve"> </w:t>
      </w:r>
      <w:r>
        <w:rPr>
          <w:spacing w:val="-1"/>
        </w:rPr>
        <w:t>consiliare,</w:t>
      </w:r>
      <w:r>
        <w:rPr>
          <w:spacing w:val="66"/>
        </w:rPr>
        <w:t xml:space="preserve"> </w:t>
      </w:r>
      <w:r>
        <w:rPr>
          <w:spacing w:val="-1"/>
        </w:rPr>
        <w:t>unitamente</w:t>
      </w:r>
      <w:r>
        <w:rPr>
          <w:spacing w:val="2"/>
        </w:rPr>
        <w:t xml:space="preserve"> </w:t>
      </w:r>
      <w:r>
        <w:rPr>
          <w:spacing w:val="-2"/>
        </w:rPr>
        <w:t>agli</w:t>
      </w:r>
      <w:r w:rsidR="00995FA5">
        <w:t xml:space="preserve"> </w:t>
      </w:r>
      <w:r>
        <w:rPr>
          <w:spacing w:val="-1"/>
        </w:rPr>
        <w:t>schemi</w:t>
      </w:r>
      <w:r>
        <w:rPr>
          <w:spacing w:val="69"/>
        </w:rPr>
        <w:t xml:space="preserve"> </w:t>
      </w:r>
      <w:r>
        <w:rPr>
          <w:spacing w:val="-1"/>
        </w:rPr>
        <w:t>di</w:t>
      </w:r>
      <w:r>
        <w:rPr>
          <w:spacing w:val="68"/>
        </w:rPr>
        <w:t xml:space="preserve"> </w:t>
      </w:r>
      <w:r>
        <w:rPr>
          <w:spacing w:val="-1"/>
        </w:rPr>
        <w:t>bilancio</w:t>
      </w:r>
      <w:r>
        <w:rPr>
          <w:spacing w:val="29"/>
        </w:rPr>
        <w:t xml:space="preserve"> </w:t>
      </w:r>
      <w:r>
        <w:rPr>
          <w:spacing w:val="-1"/>
        </w:rPr>
        <w:t>consolidato</w:t>
      </w:r>
      <w:r>
        <w:t xml:space="preserve"> </w:t>
      </w:r>
      <w:r>
        <w:rPr>
          <w:spacing w:val="-1"/>
        </w:rPr>
        <w:t>approvati,</w:t>
      </w:r>
      <w:r>
        <w:rPr>
          <w:spacing w:val="-4"/>
        </w:rPr>
        <w:t xml:space="preserve"> </w:t>
      </w:r>
      <w:r>
        <w:rPr>
          <w:spacing w:val="-1"/>
        </w:rPr>
        <w:t>sono</w:t>
      </w:r>
      <w:r w:rsidR="00D900A3">
        <w:t xml:space="preserve"> </w:t>
      </w:r>
      <w:r>
        <w:rPr>
          <w:spacing w:val="-1"/>
        </w:rPr>
        <w:t>trasmessi</w:t>
      </w:r>
      <w:r>
        <w:t xml:space="preserve"> </w:t>
      </w:r>
      <w:r>
        <w:rPr>
          <w:spacing w:val="-1"/>
        </w:rPr>
        <w:t>all’Organo</w:t>
      </w:r>
      <w:r>
        <w:t xml:space="preserve"> di</w:t>
      </w:r>
      <w:r>
        <w:rPr>
          <w:spacing w:val="3"/>
        </w:rPr>
        <w:t xml:space="preserve"> </w:t>
      </w:r>
      <w:r>
        <w:rPr>
          <w:spacing w:val="-2"/>
        </w:rPr>
        <w:t>revisione</w:t>
      </w:r>
      <w:r>
        <w:rPr>
          <w:spacing w:val="1"/>
        </w:rPr>
        <w:t xml:space="preserve"> </w:t>
      </w:r>
      <w:r>
        <w:rPr>
          <w:spacing w:val="-1"/>
        </w:rPr>
        <w:t>per</w:t>
      </w:r>
      <w:r>
        <w:rPr>
          <w:spacing w:val="-2"/>
        </w:rPr>
        <w:t xml:space="preserve"> </w:t>
      </w:r>
      <w:r>
        <w:rPr>
          <w:spacing w:val="-1"/>
        </w:rPr>
        <w:t>il relativo</w:t>
      </w:r>
      <w:r>
        <w:t xml:space="preserve"> </w:t>
      </w:r>
      <w:r>
        <w:rPr>
          <w:spacing w:val="-1"/>
        </w:rPr>
        <w:t>parere</w:t>
      </w:r>
      <w:r w:rsidR="005425F0">
        <w:rPr>
          <w:spacing w:val="-1"/>
        </w:rPr>
        <w:t xml:space="preserve"> almeno 15</w:t>
      </w:r>
      <w:r w:rsidR="00114A11">
        <w:rPr>
          <w:spacing w:val="-1"/>
        </w:rPr>
        <w:t xml:space="preserve"> giorni antecedenti la data di convocazione del </w:t>
      </w:r>
      <w:r w:rsidR="00B20AD9">
        <w:rPr>
          <w:spacing w:val="-1"/>
        </w:rPr>
        <w:t>C</w:t>
      </w:r>
      <w:r w:rsidR="00114A11">
        <w:rPr>
          <w:spacing w:val="-1"/>
        </w:rPr>
        <w:t>onsiglio.</w:t>
      </w:r>
      <w:r w:rsidR="006D4DDD">
        <w:rPr>
          <w:spacing w:val="-1"/>
        </w:rPr>
        <w:t xml:space="preserve"> Il parere del Revisore deve essere espresso entro 10 giorni.</w:t>
      </w:r>
    </w:p>
    <w:p w:rsidR="005F1925" w:rsidRDefault="005F1925" w:rsidP="00791D90">
      <w:pPr>
        <w:pStyle w:val="Corpodeltesto"/>
        <w:numPr>
          <w:ilvl w:val="0"/>
          <w:numId w:val="21"/>
        </w:numPr>
        <w:tabs>
          <w:tab w:val="left" w:pos="474"/>
        </w:tabs>
        <w:kinsoku w:val="0"/>
        <w:overflowPunct w:val="0"/>
        <w:spacing w:before="167" w:line="256" w:lineRule="auto"/>
        <w:ind w:right="110"/>
        <w:jc w:val="both"/>
      </w:pPr>
      <w:r>
        <w:rPr>
          <w:spacing w:val="-1"/>
        </w:rPr>
        <w:t>Il</w:t>
      </w:r>
      <w:r>
        <w:rPr>
          <w:spacing w:val="11"/>
        </w:rPr>
        <w:t xml:space="preserve"> </w:t>
      </w:r>
      <w:r>
        <w:rPr>
          <w:spacing w:val="-1"/>
        </w:rPr>
        <w:t>bilancio</w:t>
      </w:r>
      <w:r>
        <w:rPr>
          <w:spacing w:val="9"/>
        </w:rPr>
        <w:t xml:space="preserve"> </w:t>
      </w:r>
      <w:r>
        <w:rPr>
          <w:spacing w:val="-1"/>
        </w:rPr>
        <w:t>consolidato</w:t>
      </w:r>
      <w:r>
        <w:rPr>
          <w:spacing w:val="9"/>
        </w:rPr>
        <w:t xml:space="preserve"> </w:t>
      </w:r>
      <w:r>
        <w:t>è</w:t>
      </w:r>
      <w:r>
        <w:rPr>
          <w:spacing w:val="13"/>
        </w:rPr>
        <w:t xml:space="preserve"> </w:t>
      </w:r>
      <w:r>
        <w:rPr>
          <w:spacing w:val="-2"/>
        </w:rPr>
        <w:t>approvato</w:t>
      </w:r>
      <w:r>
        <w:rPr>
          <w:spacing w:val="9"/>
        </w:rPr>
        <w:t xml:space="preserve"> </w:t>
      </w:r>
      <w:r>
        <w:rPr>
          <w:spacing w:val="-1"/>
        </w:rPr>
        <w:t>entro</w:t>
      </w:r>
      <w:r>
        <w:rPr>
          <w:spacing w:val="9"/>
        </w:rPr>
        <w:t xml:space="preserve"> </w:t>
      </w:r>
      <w:r>
        <w:t>il</w:t>
      </w:r>
      <w:r>
        <w:rPr>
          <w:spacing w:val="11"/>
        </w:rPr>
        <w:t xml:space="preserve"> </w:t>
      </w:r>
      <w:r>
        <w:rPr>
          <w:spacing w:val="-2"/>
        </w:rPr>
        <w:t>30</w:t>
      </w:r>
      <w:r>
        <w:rPr>
          <w:spacing w:val="10"/>
        </w:rPr>
        <w:t xml:space="preserve"> </w:t>
      </w:r>
      <w:r>
        <w:rPr>
          <w:spacing w:val="-1"/>
        </w:rPr>
        <w:t>settembre,</w:t>
      </w:r>
      <w:r>
        <w:rPr>
          <w:spacing w:val="10"/>
        </w:rPr>
        <w:t xml:space="preserve"> </w:t>
      </w:r>
      <w:r>
        <w:rPr>
          <w:spacing w:val="-1"/>
        </w:rPr>
        <w:t>tenuto</w:t>
      </w:r>
      <w:r>
        <w:rPr>
          <w:spacing w:val="11"/>
        </w:rPr>
        <w:t xml:space="preserve"> </w:t>
      </w:r>
      <w:r>
        <w:rPr>
          <w:spacing w:val="-1"/>
        </w:rPr>
        <w:t>motivatamente</w:t>
      </w:r>
      <w:r>
        <w:rPr>
          <w:spacing w:val="11"/>
        </w:rPr>
        <w:t xml:space="preserve"> </w:t>
      </w:r>
      <w:r>
        <w:rPr>
          <w:spacing w:val="-1"/>
        </w:rPr>
        <w:t>conto</w:t>
      </w:r>
      <w:r>
        <w:rPr>
          <w:spacing w:val="55"/>
        </w:rPr>
        <w:t xml:space="preserve"> </w:t>
      </w:r>
      <w:r>
        <w:rPr>
          <w:spacing w:val="-1"/>
        </w:rPr>
        <w:t>della</w:t>
      </w:r>
      <w:r>
        <w:rPr>
          <w:spacing w:val="-2"/>
        </w:rPr>
        <w:t xml:space="preserve"> </w:t>
      </w:r>
      <w:r>
        <w:rPr>
          <w:spacing w:val="-1"/>
        </w:rPr>
        <w:t>Relazione</w:t>
      </w:r>
      <w:r>
        <w:rPr>
          <w:spacing w:val="1"/>
        </w:rPr>
        <w:t xml:space="preserve"> </w:t>
      </w:r>
      <w:r>
        <w:rPr>
          <w:spacing w:val="-1"/>
        </w:rPr>
        <w:t>dell’Organo</w:t>
      </w:r>
      <w:r>
        <w:t xml:space="preserve"> </w:t>
      </w:r>
      <w:r>
        <w:rPr>
          <w:spacing w:val="-2"/>
        </w:rPr>
        <w:t>di</w:t>
      </w:r>
      <w:r>
        <w:rPr>
          <w:spacing w:val="-3"/>
        </w:rPr>
        <w:t xml:space="preserve"> </w:t>
      </w:r>
      <w:r>
        <w:rPr>
          <w:spacing w:val="-1"/>
        </w:rPr>
        <w:t>economico-finanziario.</w:t>
      </w:r>
    </w:p>
    <w:p w:rsidR="005F1925" w:rsidRDefault="005F1925" w:rsidP="00791D90">
      <w:pPr>
        <w:pStyle w:val="Corpodeltesto"/>
        <w:numPr>
          <w:ilvl w:val="0"/>
          <w:numId w:val="21"/>
        </w:numPr>
        <w:tabs>
          <w:tab w:val="left" w:pos="474"/>
        </w:tabs>
        <w:kinsoku w:val="0"/>
        <w:overflowPunct w:val="0"/>
        <w:spacing w:before="167" w:line="256" w:lineRule="auto"/>
        <w:ind w:right="110"/>
        <w:jc w:val="both"/>
        <w:sectPr w:rsidR="005F1925">
          <w:pgSz w:w="11910" w:h="16840"/>
          <w:pgMar w:top="840" w:right="1020" w:bottom="280" w:left="1020" w:header="641" w:footer="0" w:gutter="0"/>
          <w:cols w:space="720"/>
          <w:noEndnote/>
        </w:sectPr>
      </w:pPr>
    </w:p>
    <w:p w:rsidR="005F1925" w:rsidRDefault="005F1925">
      <w:pPr>
        <w:pStyle w:val="Titolo1"/>
        <w:kinsoku w:val="0"/>
        <w:overflowPunct w:val="0"/>
        <w:spacing w:line="276" w:lineRule="auto"/>
        <w:ind w:right="135"/>
        <w:rPr>
          <w:color w:val="000000"/>
        </w:rPr>
      </w:pPr>
      <w:bookmarkStart w:id="72" w:name="bookmark45"/>
      <w:bookmarkStart w:id="73" w:name="_TITOLO_VIII._AGENTI"/>
      <w:bookmarkEnd w:id="72"/>
      <w:bookmarkEnd w:id="73"/>
      <w:r>
        <w:rPr>
          <w:color w:val="2D74B5"/>
          <w:spacing w:val="-1"/>
        </w:rPr>
        <w:t>TITOLO</w:t>
      </w:r>
      <w:r>
        <w:rPr>
          <w:color w:val="2D74B5"/>
          <w:spacing w:val="-13"/>
        </w:rPr>
        <w:t xml:space="preserve"> </w:t>
      </w:r>
      <w:r>
        <w:rPr>
          <w:color w:val="2D74B5"/>
        </w:rPr>
        <w:t>VIII.</w:t>
      </w:r>
      <w:r>
        <w:rPr>
          <w:color w:val="2D74B5"/>
          <w:spacing w:val="-13"/>
        </w:rPr>
        <w:t xml:space="preserve"> </w:t>
      </w:r>
      <w:r>
        <w:rPr>
          <w:color w:val="2D74B5"/>
          <w:spacing w:val="-1"/>
        </w:rPr>
        <w:t>AGENTI</w:t>
      </w:r>
      <w:r>
        <w:rPr>
          <w:color w:val="2D74B5"/>
          <w:spacing w:val="-8"/>
        </w:rPr>
        <w:t xml:space="preserve"> </w:t>
      </w:r>
      <w:r>
        <w:rPr>
          <w:color w:val="2D74B5"/>
          <w:spacing w:val="-1"/>
        </w:rPr>
        <w:t>CONTABILI</w:t>
      </w:r>
      <w:r>
        <w:rPr>
          <w:color w:val="2D74B5"/>
          <w:spacing w:val="-10"/>
        </w:rPr>
        <w:t xml:space="preserve"> </w:t>
      </w:r>
      <w:r>
        <w:rPr>
          <w:color w:val="2D74B5"/>
        </w:rPr>
        <w:t>E</w:t>
      </w:r>
      <w:r>
        <w:rPr>
          <w:color w:val="2D74B5"/>
          <w:spacing w:val="-11"/>
        </w:rPr>
        <w:t xml:space="preserve"> </w:t>
      </w:r>
      <w:r>
        <w:rPr>
          <w:color w:val="2D74B5"/>
          <w:spacing w:val="-1"/>
        </w:rPr>
        <w:t>FUNZIONI</w:t>
      </w:r>
      <w:r>
        <w:rPr>
          <w:color w:val="2D74B5"/>
          <w:spacing w:val="-9"/>
        </w:rPr>
        <w:t xml:space="preserve"> </w:t>
      </w:r>
      <w:proofErr w:type="spellStart"/>
      <w:r>
        <w:rPr>
          <w:color w:val="2D74B5"/>
          <w:spacing w:val="-2"/>
        </w:rPr>
        <w:t>DI</w:t>
      </w:r>
      <w:proofErr w:type="spellEnd"/>
      <w:r>
        <w:rPr>
          <w:color w:val="2D74B5"/>
          <w:spacing w:val="39"/>
          <w:w w:val="99"/>
        </w:rPr>
        <w:t xml:space="preserve"> </w:t>
      </w:r>
      <w:r>
        <w:rPr>
          <w:color w:val="2D74B5"/>
          <w:spacing w:val="-1"/>
        </w:rPr>
        <w:t>ECONOMATO</w:t>
      </w:r>
    </w:p>
    <w:p w:rsidR="005F1925" w:rsidRDefault="005F1925">
      <w:pPr>
        <w:pStyle w:val="Corpodeltesto"/>
        <w:kinsoku w:val="0"/>
        <w:overflowPunct w:val="0"/>
        <w:spacing w:before="1"/>
        <w:ind w:left="0" w:firstLine="0"/>
        <w:rPr>
          <w:sz w:val="41"/>
          <w:szCs w:val="41"/>
        </w:rPr>
      </w:pPr>
    </w:p>
    <w:p w:rsidR="005F1925" w:rsidRDefault="005F1925">
      <w:pPr>
        <w:pStyle w:val="Corpodeltesto"/>
        <w:kinsoku w:val="0"/>
        <w:overflowPunct w:val="0"/>
        <w:ind w:left="112" w:firstLine="0"/>
        <w:rPr>
          <w:b/>
          <w:bCs/>
          <w:color w:val="5B9BD4"/>
          <w:spacing w:val="-1"/>
        </w:rPr>
      </w:pPr>
      <w:bookmarkStart w:id="74" w:name="bookmark46"/>
      <w:bookmarkEnd w:id="74"/>
      <w:r>
        <w:rPr>
          <w:b/>
          <w:bCs/>
          <w:color w:val="5B9BD4"/>
          <w:spacing w:val="-1"/>
        </w:rPr>
        <w:t xml:space="preserve">Art. </w:t>
      </w:r>
      <w:r w:rsidR="004C6681">
        <w:rPr>
          <w:b/>
          <w:bCs/>
          <w:color w:val="5B9BD4"/>
        </w:rPr>
        <w:t>6</w:t>
      </w:r>
      <w:r w:rsidR="00093F3A">
        <w:rPr>
          <w:b/>
          <w:bCs/>
          <w:color w:val="5B9BD4"/>
        </w:rPr>
        <w:t>1</w:t>
      </w:r>
      <w:r>
        <w:rPr>
          <w:b/>
          <w:bCs/>
          <w:color w:val="5B9BD4"/>
          <w:spacing w:val="-1"/>
        </w:rPr>
        <w:t xml:space="preserve"> Agenti contabili</w:t>
      </w:r>
    </w:p>
    <w:p w:rsidR="00862410" w:rsidRDefault="00862410">
      <w:pPr>
        <w:pStyle w:val="Corpodeltesto"/>
        <w:kinsoku w:val="0"/>
        <w:overflowPunct w:val="0"/>
        <w:ind w:left="112" w:firstLine="0"/>
        <w:rPr>
          <w:color w:val="000000"/>
        </w:rPr>
      </w:pPr>
    </w:p>
    <w:p w:rsidR="005F1925" w:rsidRDefault="005F1925" w:rsidP="00791D90">
      <w:pPr>
        <w:pStyle w:val="Corpodeltesto"/>
        <w:numPr>
          <w:ilvl w:val="0"/>
          <w:numId w:val="20"/>
        </w:numPr>
        <w:tabs>
          <w:tab w:val="left" w:pos="474"/>
        </w:tabs>
        <w:kinsoku w:val="0"/>
        <w:overflowPunct w:val="0"/>
        <w:spacing w:before="37"/>
      </w:pPr>
      <w:r>
        <w:rPr>
          <w:spacing w:val="-1"/>
        </w:rPr>
        <w:t>Nell’attività</w:t>
      </w:r>
      <w:r>
        <w:rPr>
          <w:spacing w:val="-2"/>
        </w:rPr>
        <w:t xml:space="preserve"> </w:t>
      </w:r>
      <w:r>
        <w:t>di</w:t>
      </w:r>
      <w:r>
        <w:rPr>
          <w:spacing w:val="-1"/>
        </w:rPr>
        <w:t xml:space="preserve"> gestione,</w:t>
      </w:r>
      <w:r>
        <w:rPr>
          <w:spacing w:val="-2"/>
        </w:rPr>
        <w:t xml:space="preserve"> </w:t>
      </w:r>
      <w:r>
        <w:t>gli</w:t>
      </w:r>
      <w:r>
        <w:rPr>
          <w:spacing w:val="-1"/>
        </w:rPr>
        <w:t xml:space="preserve"> agenti</w:t>
      </w:r>
      <w:r>
        <w:t xml:space="preserve"> </w:t>
      </w:r>
      <w:r>
        <w:rPr>
          <w:spacing w:val="-1"/>
        </w:rPr>
        <w:t xml:space="preserve">contabili </w:t>
      </w:r>
      <w:r>
        <w:t xml:space="preserve">previsti </w:t>
      </w:r>
      <w:r>
        <w:rPr>
          <w:spacing w:val="-2"/>
        </w:rPr>
        <w:t>come</w:t>
      </w:r>
      <w:r>
        <w:rPr>
          <w:spacing w:val="1"/>
        </w:rPr>
        <w:t xml:space="preserve"> </w:t>
      </w:r>
      <w:r>
        <w:rPr>
          <w:spacing w:val="-1"/>
        </w:rPr>
        <w:t>tali sono:</w:t>
      </w:r>
    </w:p>
    <w:p w:rsidR="005F1925" w:rsidRDefault="005F1925" w:rsidP="00791D90">
      <w:pPr>
        <w:pStyle w:val="Corpodeltesto"/>
        <w:numPr>
          <w:ilvl w:val="1"/>
          <w:numId w:val="20"/>
        </w:numPr>
        <w:tabs>
          <w:tab w:val="left" w:pos="1194"/>
        </w:tabs>
        <w:kinsoku w:val="0"/>
        <w:overflowPunct w:val="0"/>
        <w:spacing w:before="20"/>
      </w:pPr>
      <w:r>
        <w:rPr>
          <w:spacing w:val="-1"/>
        </w:rPr>
        <w:t>Il tesoriere,</w:t>
      </w:r>
      <w:r>
        <w:rPr>
          <w:spacing w:val="-2"/>
        </w:rPr>
        <w:t xml:space="preserve"> </w:t>
      </w:r>
      <w:r>
        <w:rPr>
          <w:spacing w:val="-1"/>
        </w:rPr>
        <w:t>per</w:t>
      </w:r>
      <w:r>
        <w:rPr>
          <w:spacing w:val="-2"/>
        </w:rPr>
        <w:t xml:space="preserve"> </w:t>
      </w:r>
      <w:r>
        <w:t>la</w:t>
      </w:r>
      <w:r>
        <w:rPr>
          <w:spacing w:val="-2"/>
        </w:rPr>
        <w:t xml:space="preserve"> </w:t>
      </w:r>
      <w:r>
        <w:rPr>
          <w:spacing w:val="-1"/>
        </w:rPr>
        <w:t>globalità</w:t>
      </w:r>
      <w:r>
        <w:rPr>
          <w:spacing w:val="-2"/>
        </w:rPr>
        <w:t xml:space="preserve"> </w:t>
      </w:r>
      <w:r>
        <w:rPr>
          <w:spacing w:val="-1"/>
        </w:rPr>
        <w:t>della</w:t>
      </w:r>
      <w:r>
        <w:rPr>
          <w:spacing w:val="-2"/>
        </w:rPr>
        <w:t xml:space="preserve"> </w:t>
      </w:r>
      <w:r>
        <w:rPr>
          <w:spacing w:val="-1"/>
        </w:rPr>
        <w:t>gestione;</w:t>
      </w:r>
    </w:p>
    <w:p w:rsidR="005F1925" w:rsidRDefault="005F1925" w:rsidP="00791D90">
      <w:pPr>
        <w:pStyle w:val="Corpodeltesto"/>
        <w:numPr>
          <w:ilvl w:val="1"/>
          <w:numId w:val="20"/>
        </w:numPr>
        <w:tabs>
          <w:tab w:val="left" w:pos="1194"/>
        </w:tabs>
        <w:kinsoku w:val="0"/>
        <w:overflowPunct w:val="0"/>
        <w:spacing w:before="20" w:line="258" w:lineRule="auto"/>
        <w:ind w:right="135"/>
      </w:pPr>
      <w:r>
        <w:rPr>
          <w:spacing w:val="-1"/>
        </w:rPr>
        <w:t>L’economo,</w:t>
      </w:r>
      <w:r>
        <w:rPr>
          <w:spacing w:val="17"/>
        </w:rPr>
        <w:t xml:space="preserve"> </w:t>
      </w:r>
      <w:r>
        <w:rPr>
          <w:spacing w:val="-1"/>
        </w:rPr>
        <w:t>per</w:t>
      </w:r>
      <w:r>
        <w:rPr>
          <w:spacing w:val="17"/>
        </w:rPr>
        <w:t xml:space="preserve"> </w:t>
      </w:r>
      <w:r>
        <w:rPr>
          <w:spacing w:val="-1"/>
        </w:rPr>
        <w:t>le</w:t>
      </w:r>
      <w:r>
        <w:rPr>
          <w:spacing w:val="20"/>
        </w:rPr>
        <w:t xml:space="preserve"> </w:t>
      </w:r>
      <w:r>
        <w:rPr>
          <w:spacing w:val="-1"/>
        </w:rPr>
        <w:t>anticipazioni</w:t>
      </w:r>
      <w:r>
        <w:rPr>
          <w:spacing w:val="18"/>
        </w:rPr>
        <w:t xml:space="preserve"> </w:t>
      </w:r>
      <w:r>
        <w:rPr>
          <w:spacing w:val="-2"/>
        </w:rPr>
        <w:t>ricevute</w:t>
      </w:r>
      <w:r>
        <w:rPr>
          <w:spacing w:val="20"/>
        </w:rPr>
        <w:t xml:space="preserve"> </w:t>
      </w:r>
      <w:r>
        <w:rPr>
          <w:spacing w:val="-1"/>
        </w:rPr>
        <w:t>per</w:t>
      </w:r>
      <w:r>
        <w:rPr>
          <w:spacing w:val="14"/>
        </w:rPr>
        <w:t xml:space="preserve"> </w:t>
      </w:r>
      <w:r>
        <w:rPr>
          <w:spacing w:val="-1"/>
        </w:rPr>
        <w:t>le</w:t>
      </w:r>
      <w:r>
        <w:rPr>
          <w:spacing w:val="20"/>
        </w:rPr>
        <w:t xml:space="preserve"> </w:t>
      </w:r>
      <w:r>
        <w:rPr>
          <w:spacing w:val="-1"/>
        </w:rPr>
        <w:t>spese</w:t>
      </w:r>
      <w:r>
        <w:rPr>
          <w:spacing w:val="20"/>
        </w:rPr>
        <w:t xml:space="preserve"> </w:t>
      </w:r>
      <w:r>
        <w:t>di</w:t>
      </w:r>
      <w:r>
        <w:rPr>
          <w:spacing w:val="16"/>
        </w:rPr>
        <w:t xml:space="preserve"> </w:t>
      </w:r>
      <w:r>
        <w:rPr>
          <w:spacing w:val="-1"/>
        </w:rPr>
        <w:t>ufficio</w:t>
      </w:r>
      <w:r>
        <w:rPr>
          <w:spacing w:val="19"/>
        </w:rPr>
        <w:t xml:space="preserve"> </w:t>
      </w:r>
      <w:r>
        <w:rPr>
          <w:spacing w:val="-2"/>
        </w:rPr>
        <w:t>di</w:t>
      </w:r>
      <w:r>
        <w:rPr>
          <w:spacing w:val="18"/>
        </w:rPr>
        <w:t xml:space="preserve"> </w:t>
      </w:r>
      <w:r>
        <w:rPr>
          <w:spacing w:val="-1"/>
        </w:rPr>
        <w:t>non</w:t>
      </w:r>
      <w:r>
        <w:rPr>
          <w:spacing w:val="18"/>
        </w:rPr>
        <w:t xml:space="preserve"> </w:t>
      </w:r>
      <w:r>
        <w:rPr>
          <w:spacing w:val="-2"/>
        </w:rPr>
        <w:t>rilevante</w:t>
      </w:r>
      <w:r>
        <w:rPr>
          <w:spacing w:val="55"/>
        </w:rPr>
        <w:t xml:space="preserve"> </w:t>
      </w:r>
      <w:r>
        <w:rPr>
          <w:spacing w:val="-1"/>
        </w:rPr>
        <w:t>ammontare;</w:t>
      </w:r>
    </w:p>
    <w:p w:rsidR="005F1925" w:rsidRDefault="005F1925" w:rsidP="00791D90">
      <w:pPr>
        <w:pStyle w:val="Corpodeltesto"/>
        <w:numPr>
          <w:ilvl w:val="1"/>
          <w:numId w:val="20"/>
        </w:numPr>
        <w:tabs>
          <w:tab w:val="left" w:pos="1194"/>
        </w:tabs>
        <w:kinsoku w:val="0"/>
        <w:overflowPunct w:val="0"/>
        <w:spacing w:before="1"/>
      </w:pPr>
      <w:r>
        <w:rPr>
          <w:spacing w:val="-1"/>
        </w:rPr>
        <w:t>Il consegnatario</w:t>
      </w:r>
      <w:r>
        <w:t xml:space="preserve"> </w:t>
      </w:r>
      <w:r>
        <w:rPr>
          <w:spacing w:val="-1"/>
        </w:rPr>
        <w:t xml:space="preserve">dei </w:t>
      </w:r>
      <w:r>
        <w:rPr>
          <w:spacing w:val="-2"/>
        </w:rPr>
        <w:t>beni</w:t>
      </w:r>
      <w:r>
        <w:rPr>
          <w:spacing w:val="-1"/>
        </w:rPr>
        <w:t xml:space="preserve"> mobili;</w:t>
      </w:r>
    </w:p>
    <w:p w:rsidR="005F1925" w:rsidRDefault="005F1925" w:rsidP="00791D90">
      <w:pPr>
        <w:pStyle w:val="Corpodeltesto"/>
        <w:numPr>
          <w:ilvl w:val="1"/>
          <w:numId w:val="20"/>
        </w:numPr>
        <w:tabs>
          <w:tab w:val="left" w:pos="1194"/>
        </w:tabs>
        <w:kinsoku w:val="0"/>
        <w:overflowPunct w:val="0"/>
        <w:spacing w:before="20"/>
      </w:pPr>
      <w:r>
        <w:rPr>
          <w:spacing w:val="-1"/>
        </w:rPr>
        <w:t>Il consegnatario</w:t>
      </w:r>
      <w:r>
        <w:t xml:space="preserve"> </w:t>
      </w:r>
      <w:r>
        <w:rPr>
          <w:spacing w:val="-1"/>
        </w:rPr>
        <w:t>di azioni societarie</w:t>
      </w:r>
      <w:r>
        <w:rPr>
          <w:spacing w:val="1"/>
        </w:rPr>
        <w:t xml:space="preserve"> </w:t>
      </w:r>
      <w:r>
        <w:rPr>
          <w:spacing w:val="-1"/>
        </w:rPr>
        <w:t>partecipate</w:t>
      </w:r>
      <w:r>
        <w:rPr>
          <w:spacing w:val="5"/>
        </w:rPr>
        <w:t xml:space="preserve"> </w:t>
      </w:r>
      <w:r>
        <w:rPr>
          <w:spacing w:val="-1"/>
        </w:rPr>
        <w:t>dall’ente;</w:t>
      </w:r>
    </w:p>
    <w:p w:rsidR="005F1925" w:rsidRDefault="005F1925" w:rsidP="00791D90">
      <w:pPr>
        <w:pStyle w:val="Corpodeltesto"/>
        <w:numPr>
          <w:ilvl w:val="1"/>
          <w:numId w:val="20"/>
        </w:numPr>
        <w:tabs>
          <w:tab w:val="left" w:pos="1194"/>
        </w:tabs>
        <w:kinsoku w:val="0"/>
        <w:overflowPunct w:val="0"/>
        <w:spacing w:before="22"/>
      </w:pPr>
      <w:r>
        <w:rPr>
          <w:spacing w:val="-1"/>
        </w:rPr>
        <w:t>Il contabile</w:t>
      </w:r>
      <w:r>
        <w:rPr>
          <w:spacing w:val="1"/>
        </w:rPr>
        <w:t xml:space="preserve"> </w:t>
      </w:r>
      <w:r>
        <w:rPr>
          <w:spacing w:val="-1"/>
        </w:rPr>
        <w:t>delle</w:t>
      </w:r>
      <w:r>
        <w:rPr>
          <w:spacing w:val="1"/>
        </w:rPr>
        <w:t xml:space="preserve"> </w:t>
      </w:r>
      <w:r>
        <w:rPr>
          <w:spacing w:val="-1"/>
        </w:rPr>
        <w:t>riscossioni</w:t>
      </w:r>
      <w:r>
        <w:rPr>
          <w:spacing w:val="-3"/>
        </w:rPr>
        <w:t xml:space="preserve"> </w:t>
      </w:r>
      <w:r>
        <w:rPr>
          <w:spacing w:val="-1"/>
        </w:rPr>
        <w:t>con carico;</w:t>
      </w:r>
    </w:p>
    <w:p w:rsidR="005F1925" w:rsidRDefault="005F1925" w:rsidP="00791D90">
      <w:pPr>
        <w:pStyle w:val="Corpodeltesto"/>
        <w:numPr>
          <w:ilvl w:val="1"/>
          <w:numId w:val="20"/>
        </w:numPr>
        <w:tabs>
          <w:tab w:val="left" w:pos="1194"/>
        </w:tabs>
        <w:kinsoku w:val="0"/>
        <w:overflowPunct w:val="0"/>
        <w:spacing w:before="20" w:line="259" w:lineRule="auto"/>
        <w:ind w:right="135"/>
      </w:pPr>
      <w:r>
        <w:rPr>
          <w:spacing w:val="-1"/>
        </w:rPr>
        <w:t>Eventuali</w:t>
      </w:r>
      <w:r>
        <w:rPr>
          <w:spacing w:val="14"/>
        </w:rPr>
        <w:t xml:space="preserve"> </w:t>
      </w:r>
      <w:r>
        <w:rPr>
          <w:spacing w:val="-1"/>
        </w:rPr>
        <w:t>altri</w:t>
      </w:r>
      <w:r>
        <w:rPr>
          <w:spacing w:val="14"/>
        </w:rPr>
        <w:t xml:space="preserve"> </w:t>
      </w:r>
      <w:r>
        <w:rPr>
          <w:spacing w:val="-1"/>
        </w:rPr>
        <w:t>agenti</w:t>
      </w:r>
      <w:r>
        <w:rPr>
          <w:spacing w:val="12"/>
        </w:rPr>
        <w:t xml:space="preserve"> </w:t>
      </w:r>
      <w:r>
        <w:rPr>
          <w:spacing w:val="-1"/>
        </w:rPr>
        <w:t>che</w:t>
      </w:r>
      <w:r>
        <w:rPr>
          <w:spacing w:val="15"/>
        </w:rPr>
        <w:t xml:space="preserve"> </w:t>
      </w:r>
      <w:r>
        <w:rPr>
          <w:spacing w:val="-2"/>
        </w:rPr>
        <w:t>abbiano</w:t>
      </w:r>
      <w:r>
        <w:rPr>
          <w:spacing w:val="14"/>
        </w:rPr>
        <w:t xml:space="preserve"> </w:t>
      </w:r>
      <w:r>
        <w:rPr>
          <w:spacing w:val="-1"/>
        </w:rPr>
        <w:t>avuto</w:t>
      </w:r>
      <w:r>
        <w:rPr>
          <w:spacing w:val="14"/>
        </w:rPr>
        <w:t xml:space="preserve"> </w:t>
      </w:r>
      <w:r>
        <w:rPr>
          <w:spacing w:val="-2"/>
        </w:rPr>
        <w:t>maneggio</w:t>
      </w:r>
      <w:r>
        <w:rPr>
          <w:spacing w:val="14"/>
        </w:rPr>
        <w:t xml:space="preserve"> </w:t>
      </w:r>
      <w:r>
        <w:rPr>
          <w:spacing w:val="-2"/>
        </w:rPr>
        <w:t>di</w:t>
      </w:r>
      <w:r>
        <w:rPr>
          <w:spacing w:val="14"/>
        </w:rPr>
        <w:t xml:space="preserve"> </w:t>
      </w:r>
      <w:r>
        <w:rPr>
          <w:spacing w:val="-1"/>
        </w:rPr>
        <w:t>danaro</w:t>
      </w:r>
      <w:r>
        <w:rPr>
          <w:spacing w:val="11"/>
        </w:rPr>
        <w:t xml:space="preserve"> </w:t>
      </w:r>
      <w:r>
        <w:t>o</w:t>
      </w:r>
      <w:r>
        <w:rPr>
          <w:spacing w:val="14"/>
        </w:rPr>
        <w:t xml:space="preserve"> </w:t>
      </w:r>
      <w:r>
        <w:rPr>
          <w:spacing w:val="-1"/>
        </w:rPr>
        <w:t>che</w:t>
      </w:r>
      <w:r>
        <w:rPr>
          <w:spacing w:val="13"/>
        </w:rPr>
        <w:t xml:space="preserve"> </w:t>
      </w:r>
      <w:r>
        <w:t>si</w:t>
      </w:r>
      <w:r>
        <w:rPr>
          <w:spacing w:val="14"/>
        </w:rPr>
        <w:t xml:space="preserve"> </w:t>
      </w:r>
      <w:r>
        <w:rPr>
          <w:spacing w:val="-1"/>
        </w:rPr>
        <w:t>siano,</w:t>
      </w:r>
      <w:r>
        <w:rPr>
          <w:spacing w:val="12"/>
        </w:rPr>
        <w:t xml:space="preserve"> </w:t>
      </w:r>
      <w:r>
        <w:rPr>
          <w:spacing w:val="-1"/>
        </w:rPr>
        <w:t>di</w:t>
      </w:r>
      <w:r>
        <w:rPr>
          <w:spacing w:val="44"/>
        </w:rPr>
        <w:t xml:space="preserve"> </w:t>
      </w:r>
      <w:r>
        <w:rPr>
          <w:spacing w:val="-1"/>
        </w:rPr>
        <w:t>fatto,</w:t>
      </w:r>
      <w:r>
        <w:rPr>
          <w:spacing w:val="-2"/>
        </w:rPr>
        <w:t xml:space="preserve"> </w:t>
      </w:r>
      <w:r>
        <w:rPr>
          <w:spacing w:val="-1"/>
        </w:rPr>
        <w:t>ingeriti nelle gestioni dei</w:t>
      </w:r>
      <w:r>
        <w:t xml:space="preserve"> </w:t>
      </w:r>
      <w:r>
        <w:rPr>
          <w:spacing w:val="-1"/>
        </w:rPr>
        <w:t>contabili.</w:t>
      </w:r>
    </w:p>
    <w:p w:rsidR="005F1925" w:rsidRDefault="005F1925" w:rsidP="00791D90">
      <w:pPr>
        <w:pStyle w:val="Corpodeltesto"/>
        <w:numPr>
          <w:ilvl w:val="0"/>
          <w:numId w:val="20"/>
        </w:numPr>
        <w:tabs>
          <w:tab w:val="left" w:pos="474"/>
        </w:tabs>
        <w:kinsoku w:val="0"/>
        <w:overflowPunct w:val="0"/>
        <w:spacing w:line="258" w:lineRule="auto"/>
        <w:ind w:right="112"/>
        <w:jc w:val="both"/>
      </w:pPr>
      <w:r>
        <w:rPr>
          <w:spacing w:val="-1"/>
        </w:rPr>
        <w:t>Le</w:t>
      </w:r>
      <w:r>
        <w:rPr>
          <w:spacing w:val="25"/>
        </w:rPr>
        <w:t xml:space="preserve"> </w:t>
      </w:r>
      <w:r>
        <w:rPr>
          <w:spacing w:val="-1"/>
        </w:rPr>
        <w:t>gestioni</w:t>
      </w:r>
      <w:r>
        <w:rPr>
          <w:spacing w:val="23"/>
        </w:rPr>
        <w:t xml:space="preserve"> </w:t>
      </w:r>
      <w:r>
        <w:rPr>
          <w:spacing w:val="-1"/>
        </w:rPr>
        <w:t>contabili,</w:t>
      </w:r>
      <w:r>
        <w:rPr>
          <w:spacing w:val="21"/>
        </w:rPr>
        <w:t xml:space="preserve"> </w:t>
      </w:r>
      <w:r>
        <w:rPr>
          <w:spacing w:val="-1"/>
        </w:rPr>
        <w:t>siano</w:t>
      </w:r>
      <w:r>
        <w:rPr>
          <w:spacing w:val="23"/>
        </w:rPr>
        <w:t xml:space="preserve"> </w:t>
      </w:r>
      <w:r>
        <w:rPr>
          <w:spacing w:val="-1"/>
        </w:rPr>
        <w:t>esse</w:t>
      </w:r>
      <w:r>
        <w:rPr>
          <w:spacing w:val="25"/>
        </w:rPr>
        <w:t xml:space="preserve"> </w:t>
      </w:r>
      <w:r>
        <w:rPr>
          <w:spacing w:val="-1"/>
        </w:rPr>
        <w:t>rette</w:t>
      </w:r>
      <w:r>
        <w:rPr>
          <w:spacing w:val="25"/>
        </w:rPr>
        <w:t xml:space="preserve"> </w:t>
      </w:r>
      <w:r>
        <w:rPr>
          <w:spacing w:val="-1"/>
        </w:rPr>
        <w:t>da</w:t>
      </w:r>
      <w:r>
        <w:rPr>
          <w:spacing w:val="22"/>
        </w:rPr>
        <w:t xml:space="preserve"> </w:t>
      </w:r>
      <w:r>
        <w:rPr>
          <w:spacing w:val="-1"/>
        </w:rPr>
        <w:t>agenti</w:t>
      </w:r>
      <w:r>
        <w:rPr>
          <w:spacing w:val="24"/>
        </w:rPr>
        <w:t xml:space="preserve"> </w:t>
      </w:r>
      <w:r>
        <w:rPr>
          <w:spacing w:val="-1"/>
        </w:rPr>
        <w:t>contabili</w:t>
      </w:r>
      <w:r>
        <w:rPr>
          <w:spacing w:val="23"/>
        </w:rPr>
        <w:t xml:space="preserve"> </w:t>
      </w:r>
      <w:r>
        <w:rPr>
          <w:spacing w:val="-1"/>
        </w:rPr>
        <w:t>di</w:t>
      </w:r>
      <w:r>
        <w:rPr>
          <w:spacing w:val="23"/>
        </w:rPr>
        <w:t xml:space="preserve"> </w:t>
      </w:r>
      <w:r>
        <w:rPr>
          <w:spacing w:val="-1"/>
        </w:rPr>
        <w:t>diritto</w:t>
      </w:r>
      <w:r>
        <w:rPr>
          <w:spacing w:val="23"/>
        </w:rPr>
        <w:t xml:space="preserve"> </w:t>
      </w:r>
      <w:r>
        <w:t>o</w:t>
      </w:r>
      <w:r>
        <w:rPr>
          <w:spacing w:val="26"/>
        </w:rPr>
        <w:t xml:space="preserve"> </w:t>
      </w:r>
      <w:r>
        <w:rPr>
          <w:spacing w:val="-2"/>
        </w:rPr>
        <w:t>di</w:t>
      </w:r>
      <w:r>
        <w:rPr>
          <w:spacing w:val="26"/>
        </w:rPr>
        <w:t xml:space="preserve"> </w:t>
      </w:r>
      <w:r>
        <w:rPr>
          <w:spacing w:val="-1"/>
        </w:rPr>
        <w:t>fatto,</w:t>
      </w:r>
      <w:r>
        <w:rPr>
          <w:spacing w:val="24"/>
        </w:rPr>
        <w:t xml:space="preserve"> </w:t>
      </w:r>
      <w:r>
        <w:rPr>
          <w:spacing w:val="-2"/>
        </w:rPr>
        <w:t>devono</w:t>
      </w:r>
      <w:r>
        <w:rPr>
          <w:spacing w:val="53"/>
        </w:rPr>
        <w:t xml:space="preserve"> </w:t>
      </w:r>
      <w:r>
        <w:rPr>
          <w:spacing w:val="-1"/>
        </w:rPr>
        <w:t>essere</w:t>
      </w:r>
      <w:r>
        <w:rPr>
          <w:spacing w:val="66"/>
        </w:rPr>
        <w:t xml:space="preserve"> </w:t>
      </w:r>
      <w:r>
        <w:rPr>
          <w:spacing w:val="-1"/>
        </w:rPr>
        <w:t>organizzate</w:t>
      </w:r>
      <w:r>
        <w:rPr>
          <w:spacing w:val="66"/>
        </w:rPr>
        <w:t xml:space="preserve"> </w:t>
      </w:r>
      <w:r>
        <w:t>in</w:t>
      </w:r>
      <w:r>
        <w:rPr>
          <w:spacing w:val="65"/>
        </w:rPr>
        <w:t xml:space="preserve"> </w:t>
      </w:r>
      <w:r>
        <w:rPr>
          <w:spacing w:val="-1"/>
        </w:rPr>
        <w:t>modo</w:t>
      </w:r>
      <w:r>
        <w:rPr>
          <w:spacing w:val="64"/>
        </w:rPr>
        <w:t xml:space="preserve"> </w:t>
      </w:r>
      <w:r>
        <w:rPr>
          <w:spacing w:val="-1"/>
        </w:rPr>
        <w:t>tale</w:t>
      </w:r>
      <w:r>
        <w:rPr>
          <w:spacing w:val="67"/>
        </w:rPr>
        <w:t xml:space="preserve"> </w:t>
      </w:r>
      <w:r>
        <w:rPr>
          <w:spacing w:val="-1"/>
        </w:rPr>
        <w:t>che</w:t>
      </w:r>
      <w:r>
        <w:rPr>
          <w:spacing w:val="66"/>
        </w:rPr>
        <w:t xml:space="preserve"> </w:t>
      </w:r>
      <w:r>
        <w:t>i</w:t>
      </w:r>
      <w:r>
        <w:rPr>
          <w:spacing w:val="66"/>
        </w:rPr>
        <w:t xml:space="preserve"> </w:t>
      </w:r>
      <w:r>
        <w:rPr>
          <w:spacing w:val="-2"/>
        </w:rPr>
        <w:t>risultati</w:t>
      </w:r>
      <w:r>
        <w:rPr>
          <w:spacing w:val="67"/>
        </w:rPr>
        <w:t xml:space="preserve"> </w:t>
      </w:r>
      <w:r>
        <w:rPr>
          <w:spacing w:val="-1"/>
        </w:rPr>
        <w:t>dell’attività</w:t>
      </w:r>
      <w:r>
        <w:rPr>
          <w:spacing w:val="65"/>
        </w:rPr>
        <w:t xml:space="preserve"> </w:t>
      </w:r>
      <w:proofErr w:type="spellStart"/>
      <w:r>
        <w:rPr>
          <w:spacing w:val="-1"/>
        </w:rPr>
        <w:t>gestoria</w:t>
      </w:r>
      <w:proofErr w:type="spellEnd"/>
      <w:r>
        <w:rPr>
          <w:spacing w:val="66"/>
        </w:rPr>
        <w:t xml:space="preserve"> </w:t>
      </w:r>
      <w:r>
        <w:rPr>
          <w:spacing w:val="-1"/>
        </w:rPr>
        <w:t>siano</w:t>
      </w:r>
      <w:r>
        <w:rPr>
          <w:spacing w:val="66"/>
        </w:rPr>
        <w:t xml:space="preserve"> </w:t>
      </w:r>
      <w:r>
        <w:rPr>
          <w:spacing w:val="-1"/>
        </w:rPr>
        <w:t>in</w:t>
      </w:r>
      <w:r>
        <w:rPr>
          <w:spacing w:val="66"/>
        </w:rPr>
        <w:t xml:space="preserve"> </w:t>
      </w:r>
      <w:r>
        <w:rPr>
          <w:spacing w:val="-1"/>
        </w:rPr>
        <w:t>ogni</w:t>
      </w:r>
      <w:r>
        <w:rPr>
          <w:spacing w:val="45"/>
        </w:rPr>
        <w:t xml:space="preserve"> </w:t>
      </w:r>
      <w:r>
        <w:rPr>
          <w:spacing w:val="-1"/>
        </w:rPr>
        <w:t>momento</w:t>
      </w:r>
      <w:r>
        <w:rPr>
          <w:spacing w:val="68"/>
        </w:rPr>
        <w:t xml:space="preserve"> </w:t>
      </w:r>
      <w:r>
        <w:rPr>
          <w:spacing w:val="-1"/>
        </w:rPr>
        <w:t>ricollegabili</w:t>
      </w:r>
      <w:r>
        <w:rPr>
          <w:spacing w:val="65"/>
        </w:rPr>
        <w:t xml:space="preserve"> </w:t>
      </w:r>
      <w:r>
        <w:t>con</w:t>
      </w:r>
      <w:r>
        <w:rPr>
          <w:spacing w:val="68"/>
        </w:rPr>
        <w:t xml:space="preserve"> </w:t>
      </w:r>
      <w:r>
        <w:rPr>
          <w:spacing w:val="-1"/>
        </w:rPr>
        <w:t>le</w:t>
      </w:r>
      <w:r>
        <w:rPr>
          <w:spacing w:val="67"/>
        </w:rPr>
        <w:t xml:space="preserve"> </w:t>
      </w:r>
      <w:r>
        <w:rPr>
          <w:spacing w:val="-1"/>
        </w:rPr>
        <w:t>scritture</w:t>
      </w:r>
      <w:r>
        <w:rPr>
          <w:spacing w:val="68"/>
        </w:rPr>
        <w:t xml:space="preserve"> </w:t>
      </w:r>
      <w:r>
        <w:rPr>
          <w:spacing w:val="-1"/>
        </w:rPr>
        <w:t>elementari</w:t>
      </w:r>
      <w:r>
        <w:rPr>
          <w:spacing w:val="68"/>
        </w:rPr>
        <w:t xml:space="preserve"> </w:t>
      </w:r>
      <w:r>
        <w:rPr>
          <w:spacing w:val="-1"/>
        </w:rPr>
        <w:t>dell’ente,</w:t>
      </w:r>
      <w:r>
        <w:rPr>
          <w:spacing w:val="66"/>
        </w:rPr>
        <w:t xml:space="preserve"> </w:t>
      </w:r>
      <w:r>
        <w:rPr>
          <w:spacing w:val="-1"/>
        </w:rPr>
        <w:t>tenute</w:t>
      </w:r>
      <w:r w:rsidR="00E17EEE">
        <w:t xml:space="preserve"> </w:t>
      </w:r>
      <w:r>
        <w:rPr>
          <w:spacing w:val="-1"/>
        </w:rPr>
        <w:t>dall’ufficio</w:t>
      </w:r>
      <w:r>
        <w:rPr>
          <w:spacing w:val="25"/>
        </w:rPr>
        <w:t xml:space="preserve"> </w:t>
      </w:r>
      <w:r>
        <w:rPr>
          <w:spacing w:val="-1"/>
        </w:rPr>
        <w:t>ragioneria.</w:t>
      </w:r>
    </w:p>
    <w:p w:rsidR="005F1925" w:rsidRDefault="005F1925" w:rsidP="00791D90">
      <w:pPr>
        <w:pStyle w:val="Corpodeltesto"/>
        <w:numPr>
          <w:ilvl w:val="0"/>
          <w:numId w:val="20"/>
        </w:numPr>
        <w:tabs>
          <w:tab w:val="left" w:pos="474"/>
        </w:tabs>
        <w:kinsoku w:val="0"/>
        <w:overflowPunct w:val="0"/>
        <w:spacing w:before="1" w:line="276" w:lineRule="auto"/>
        <w:ind w:right="111"/>
        <w:jc w:val="both"/>
      </w:pPr>
      <w:r>
        <w:rPr>
          <w:spacing w:val="-1"/>
        </w:rPr>
        <w:t>In</w:t>
      </w:r>
      <w:r>
        <w:rPr>
          <w:spacing w:val="56"/>
        </w:rPr>
        <w:t xml:space="preserve"> </w:t>
      </w:r>
      <w:r>
        <w:t>caso</w:t>
      </w:r>
      <w:r>
        <w:rPr>
          <w:spacing w:val="54"/>
        </w:rPr>
        <w:t xml:space="preserve"> </w:t>
      </w:r>
      <w:r>
        <w:rPr>
          <w:spacing w:val="-1"/>
        </w:rPr>
        <w:t>di</w:t>
      </w:r>
      <w:r>
        <w:rPr>
          <w:spacing w:val="57"/>
        </w:rPr>
        <w:t xml:space="preserve"> </w:t>
      </w:r>
      <w:r>
        <w:rPr>
          <w:spacing w:val="-2"/>
        </w:rPr>
        <w:t>affidamento</w:t>
      </w:r>
      <w:r>
        <w:rPr>
          <w:spacing w:val="57"/>
        </w:rPr>
        <w:t xml:space="preserve"> </w:t>
      </w:r>
      <w:r>
        <w:rPr>
          <w:spacing w:val="-1"/>
        </w:rPr>
        <w:t>della</w:t>
      </w:r>
      <w:r>
        <w:rPr>
          <w:spacing w:val="56"/>
        </w:rPr>
        <w:t xml:space="preserve"> </w:t>
      </w:r>
      <w:r>
        <w:rPr>
          <w:spacing w:val="-1"/>
        </w:rPr>
        <w:t>riscossione</w:t>
      </w:r>
      <w:r>
        <w:rPr>
          <w:spacing w:val="58"/>
        </w:rPr>
        <w:t xml:space="preserve"> </w:t>
      </w:r>
      <w:r>
        <w:rPr>
          <w:spacing w:val="-2"/>
        </w:rPr>
        <w:t>di</w:t>
      </w:r>
      <w:r>
        <w:rPr>
          <w:spacing w:val="54"/>
        </w:rPr>
        <w:t xml:space="preserve"> </w:t>
      </w:r>
      <w:r>
        <w:rPr>
          <w:spacing w:val="-1"/>
        </w:rPr>
        <w:t>entrate</w:t>
      </w:r>
      <w:r>
        <w:rPr>
          <w:spacing w:val="59"/>
        </w:rPr>
        <w:t xml:space="preserve"> </w:t>
      </w:r>
      <w:r>
        <w:rPr>
          <w:spacing w:val="-1"/>
        </w:rPr>
        <w:t>dell’ente,</w:t>
      </w:r>
      <w:r>
        <w:rPr>
          <w:spacing w:val="52"/>
        </w:rPr>
        <w:t xml:space="preserve"> </w:t>
      </w:r>
      <w:r>
        <w:t>il</w:t>
      </w:r>
      <w:r>
        <w:rPr>
          <w:spacing w:val="55"/>
        </w:rPr>
        <w:t xml:space="preserve"> </w:t>
      </w:r>
      <w:r>
        <w:rPr>
          <w:spacing w:val="-1"/>
        </w:rPr>
        <w:t>maneggio</w:t>
      </w:r>
      <w:r>
        <w:rPr>
          <w:spacing w:val="57"/>
        </w:rPr>
        <w:t xml:space="preserve"> </w:t>
      </w:r>
      <w:r>
        <w:rPr>
          <w:spacing w:val="-1"/>
        </w:rPr>
        <w:t>di</w:t>
      </w:r>
      <w:r>
        <w:rPr>
          <w:spacing w:val="54"/>
        </w:rPr>
        <w:t xml:space="preserve"> </w:t>
      </w:r>
      <w:r>
        <w:rPr>
          <w:spacing w:val="-1"/>
        </w:rPr>
        <w:t>valori</w:t>
      </w:r>
      <w:r>
        <w:rPr>
          <w:spacing w:val="57"/>
        </w:rPr>
        <w:t xml:space="preserve"> </w:t>
      </w:r>
      <w:r>
        <w:rPr>
          <w:spacing w:val="-1"/>
        </w:rPr>
        <w:t>comporta</w:t>
      </w:r>
      <w:r>
        <w:t xml:space="preserve"> </w:t>
      </w:r>
      <w:r>
        <w:rPr>
          <w:spacing w:val="-1"/>
        </w:rPr>
        <w:t>un</w:t>
      </w:r>
      <w:r>
        <w:rPr>
          <w:spacing w:val="1"/>
        </w:rPr>
        <w:t xml:space="preserve"> </w:t>
      </w:r>
      <w:r>
        <w:rPr>
          <w:spacing w:val="-2"/>
        </w:rPr>
        <w:t>obbligo</w:t>
      </w:r>
      <w:r>
        <w:rPr>
          <w:spacing w:val="2"/>
        </w:rPr>
        <w:t xml:space="preserve"> </w:t>
      </w:r>
      <w:r>
        <w:rPr>
          <w:spacing w:val="-2"/>
        </w:rPr>
        <w:t>di</w:t>
      </w:r>
      <w:r>
        <w:rPr>
          <w:spacing w:val="2"/>
        </w:rPr>
        <w:t xml:space="preserve"> </w:t>
      </w:r>
      <w:r>
        <w:rPr>
          <w:spacing w:val="-1"/>
        </w:rPr>
        <w:t>giustificazione</w:t>
      </w:r>
      <w:r>
        <w:rPr>
          <w:spacing w:val="1"/>
        </w:rPr>
        <w:t xml:space="preserve"> </w:t>
      </w:r>
      <w:r>
        <w:rPr>
          <w:spacing w:val="-1"/>
        </w:rPr>
        <w:t>dei</w:t>
      </w:r>
      <w:r>
        <w:rPr>
          <w:spacing w:val="2"/>
        </w:rPr>
        <w:t xml:space="preserve"> </w:t>
      </w:r>
      <w:r>
        <w:rPr>
          <w:spacing w:val="-1"/>
        </w:rPr>
        <w:t>valori</w:t>
      </w:r>
      <w:r>
        <w:rPr>
          <w:spacing w:val="2"/>
        </w:rPr>
        <w:t xml:space="preserve"> </w:t>
      </w:r>
      <w:r>
        <w:rPr>
          <w:spacing w:val="-2"/>
        </w:rPr>
        <w:t>non</w:t>
      </w:r>
      <w:r>
        <w:rPr>
          <w:spacing w:val="1"/>
        </w:rPr>
        <w:t xml:space="preserve"> </w:t>
      </w:r>
      <w:r>
        <w:rPr>
          <w:spacing w:val="-1"/>
        </w:rPr>
        <w:t>incassati.</w:t>
      </w:r>
      <w:r>
        <w:t xml:space="preserve"> </w:t>
      </w:r>
      <w:r>
        <w:rPr>
          <w:spacing w:val="-1"/>
        </w:rPr>
        <w:t>Una</w:t>
      </w:r>
      <w:r>
        <w:rPr>
          <w:spacing w:val="-2"/>
        </w:rPr>
        <w:t xml:space="preserve"> </w:t>
      </w:r>
      <w:r>
        <w:rPr>
          <w:spacing w:val="-1"/>
        </w:rPr>
        <w:t>volta</w:t>
      </w:r>
      <w:r>
        <w:t xml:space="preserve"> </w:t>
      </w:r>
      <w:r>
        <w:rPr>
          <w:spacing w:val="-1"/>
        </w:rPr>
        <w:t>dimostrato</w:t>
      </w:r>
      <w:r>
        <w:rPr>
          <w:spacing w:val="2"/>
        </w:rPr>
        <w:t xml:space="preserve"> </w:t>
      </w:r>
      <w:r>
        <w:rPr>
          <w:spacing w:val="-1"/>
        </w:rPr>
        <w:t>il</w:t>
      </w:r>
      <w:r>
        <w:rPr>
          <w:spacing w:val="53"/>
        </w:rPr>
        <w:t xml:space="preserve"> </w:t>
      </w:r>
      <w:r>
        <w:rPr>
          <w:spacing w:val="-1"/>
        </w:rPr>
        <w:t>carico,</w:t>
      </w:r>
      <w:r>
        <w:rPr>
          <w:spacing w:val="43"/>
        </w:rPr>
        <w:t xml:space="preserve"> </w:t>
      </w:r>
      <w:r>
        <w:rPr>
          <w:spacing w:val="-1"/>
        </w:rPr>
        <w:t>ossia</w:t>
      </w:r>
      <w:r>
        <w:rPr>
          <w:spacing w:val="43"/>
        </w:rPr>
        <w:t xml:space="preserve"> </w:t>
      </w:r>
      <w:r>
        <w:rPr>
          <w:spacing w:val="-1"/>
        </w:rPr>
        <w:t>l’importo</w:t>
      </w:r>
      <w:r>
        <w:rPr>
          <w:spacing w:val="46"/>
        </w:rPr>
        <w:t xml:space="preserve"> </w:t>
      </w:r>
      <w:r>
        <w:rPr>
          <w:spacing w:val="-1"/>
        </w:rPr>
        <w:t>affidato</w:t>
      </w:r>
      <w:r>
        <w:rPr>
          <w:spacing w:val="47"/>
        </w:rPr>
        <w:t xml:space="preserve"> </w:t>
      </w:r>
      <w:r>
        <w:rPr>
          <w:spacing w:val="-1"/>
        </w:rPr>
        <w:t>in</w:t>
      </w:r>
      <w:r>
        <w:rPr>
          <w:spacing w:val="48"/>
        </w:rPr>
        <w:t xml:space="preserve"> </w:t>
      </w:r>
      <w:r>
        <w:rPr>
          <w:spacing w:val="-1"/>
        </w:rPr>
        <w:t>riscossione,</w:t>
      </w:r>
      <w:r>
        <w:rPr>
          <w:spacing w:val="43"/>
        </w:rPr>
        <w:t xml:space="preserve"> </w:t>
      </w:r>
      <w:r>
        <w:rPr>
          <w:spacing w:val="-1"/>
        </w:rPr>
        <w:t>spetta</w:t>
      </w:r>
      <w:r>
        <w:rPr>
          <w:spacing w:val="46"/>
        </w:rPr>
        <w:t xml:space="preserve"> </w:t>
      </w:r>
      <w:r>
        <w:rPr>
          <w:spacing w:val="-2"/>
        </w:rPr>
        <w:t>al</w:t>
      </w:r>
      <w:r>
        <w:rPr>
          <w:spacing w:val="48"/>
        </w:rPr>
        <w:t xml:space="preserve"> </w:t>
      </w:r>
      <w:r>
        <w:rPr>
          <w:spacing w:val="-1"/>
        </w:rPr>
        <w:t>contabile</w:t>
      </w:r>
      <w:r>
        <w:rPr>
          <w:spacing w:val="46"/>
        </w:rPr>
        <w:t xml:space="preserve"> </w:t>
      </w:r>
      <w:r>
        <w:rPr>
          <w:spacing w:val="-1"/>
        </w:rPr>
        <w:t>dimostrare</w:t>
      </w:r>
      <w:r>
        <w:rPr>
          <w:spacing w:val="47"/>
        </w:rPr>
        <w:t xml:space="preserve"> </w:t>
      </w:r>
      <w:r>
        <w:rPr>
          <w:spacing w:val="-1"/>
        </w:rPr>
        <w:t>che</w:t>
      </w:r>
      <w:r>
        <w:rPr>
          <w:spacing w:val="46"/>
        </w:rPr>
        <w:t xml:space="preserve"> </w:t>
      </w:r>
      <w:r>
        <w:rPr>
          <w:spacing w:val="-1"/>
        </w:rPr>
        <w:t>il</w:t>
      </w:r>
      <w:r>
        <w:rPr>
          <w:spacing w:val="51"/>
        </w:rPr>
        <w:t xml:space="preserve"> </w:t>
      </w:r>
      <w:r>
        <w:rPr>
          <w:spacing w:val="-1"/>
        </w:rPr>
        <w:t>mancato</w:t>
      </w:r>
      <w:r>
        <w:rPr>
          <w:spacing w:val="23"/>
        </w:rPr>
        <w:t xml:space="preserve"> </w:t>
      </w:r>
      <w:r>
        <w:rPr>
          <w:spacing w:val="-1"/>
        </w:rPr>
        <w:t>incasso</w:t>
      </w:r>
      <w:r>
        <w:rPr>
          <w:spacing w:val="23"/>
        </w:rPr>
        <w:t xml:space="preserve"> </w:t>
      </w:r>
      <w:r>
        <w:t>sia</w:t>
      </w:r>
      <w:r>
        <w:rPr>
          <w:spacing w:val="22"/>
        </w:rPr>
        <w:t xml:space="preserve"> </w:t>
      </w:r>
      <w:r>
        <w:rPr>
          <w:spacing w:val="-1"/>
        </w:rPr>
        <w:t>dipeso</w:t>
      </w:r>
      <w:r>
        <w:rPr>
          <w:spacing w:val="23"/>
        </w:rPr>
        <w:t xml:space="preserve"> </w:t>
      </w:r>
      <w:r>
        <w:rPr>
          <w:spacing w:val="-1"/>
        </w:rPr>
        <w:t>da</w:t>
      </w:r>
      <w:r>
        <w:rPr>
          <w:spacing w:val="24"/>
        </w:rPr>
        <w:t xml:space="preserve"> </w:t>
      </w:r>
      <w:r>
        <w:rPr>
          <w:spacing w:val="-1"/>
        </w:rPr>
        <w:t>causa</w:t>
      </w:r>
      <w:r>
        <w:rPr>
          <w:spacing w:val="24"/>
        </w:rPr>
        <w:t xml:space="preserve"> </w:t>
      </w:r>
      <w:r>
        <w:t>a</w:t>
      </w:r>
      <w:r>
        <w:rPr>
          <w:spacing w:val="22"/>
        </w:rPr>
        <w:t xml:space="preserve"> </w:t>
      </w:r>
      <w:r>
        <w:rPr>
          <w:spacing w:val="-1"/>
        </w:rPr>
        <w:t>lui</w:t>
      </w:r>
      <w:r>
        <w:rPr>
          <w:spacing w:val="23"/>
        </w:rPr>
        <w:t xml:space="preserve"> </w:t>
      </w:r>
      <w:r>
        <w:rPr>
          <w:spacing w:val="-1"/>
        </w:rPr>
        <w:t>non</w:t>
      </w:r>
      <w:r>
        <w:rPr>
          <w:spacing w:val="23"/>
        </w:rPr>
        <w:t xml:space="preserve"> </w:t>
      </w:r>
      <w:r>
        <w:rPr>
          <w:spacing w:val="-1"/>
        </w:rPr>
        <w:t>imputabile;</w:t>
      </w:r>
      <w:r>
        <w:rPr>
          <w:spacing w:val="24"/>
        </w:rPr>
        <w:t xml:space="preserve"> </w:t>
      </w:r>
      <w:r>
        <w:t>la</w:t>
      </w:r>
      <w:r>
        <w:rPr>
          <w:spacing w:val="22"/>
        </w:rPr>
        <w:t xml:space="preserve"> </w:t>
      </w:r>
      <w:r>
        <w:rPr>
          <w:spacing w:val="-1"/>
        </w:rPr>
        <w:t>prova</w:t>
      </w:r>
      <w:r>
        <w:rPr>
          <w:spacing w:val="25"/>
        </w:rPr>
        <w:t xml:space="preserve"> </w:t>
      </w:r>
      <w:r>
        <w:rPr>
          <w:spacing w:val="-1"/>
        </w:rPr>
        <w:t>dell’inesigibilità</w:t>
      </w:r>
      <w:r>
        <w:rPr>
          <w:spacing w:val="61"/>
        </w:rPr>
        <w:t xml:space="preserve"> </w:t>
      </w:r>
      <w:r>
        <w:rPr>
          <w:spacing w:val="-1"/>
        </w:rPr>
        <w:t>dell’entrata</w:t>
      </w:r>
      <w:r>
        <w:rPr>
          <w:spacing w:val="-4"/>
        </w:rPr>
        <w:t xml:space="preserve"> </w:t>
      </w:r>
      <w:r>
        <w:t>è</w:t>
      </w:r>
      <w:r>
        <w:rPr>
          <w:spacing w:val="1"/>
        </w:rPr>
        <w:t xml:space="preserve"> </w:t>
      </w:r>
      <w:r>
        <w:t>a</w:t>
      </w:r>
      <w:r>
        <w:rPr>
          <w:spacing w:val="-2"/>
        </w:rPr>
        <w:t xml:space="preserve"> </w:t>
      </w:r>
      <w:r>
        <w:rPr>
          <w:spacing w:val="-1"/>
        </w:rPr>
        <w:t>carico</w:t>
      </w:r>
      <w:r>
        <w:rPr>
          <w:spacing w:val="-2"/>
        </w:rPr>
        <w:t xml:space="preserve"> </w:t>
      </w:r>
      <w:r>
        <w:rPr>
          <w:spacing w:val="-1"/>
        </w:rPr>
        <w:t>dell’agente</w:t>
      </w:r>
      <w:r>
        <w:rPr>
          <w:spacing w:val="1"/>
        </w:rPr>
        <w:t xml:space="preserve"> </w:t>
      </w:r>
      <w:r>
        <w:rPr>
          <w:spacing w:val="-1"/>
        </w:rPr>
        <w:t>stesso.</w:t>
      </w:r>
    </w:p>
    <w:p w:rsidR="005F1925" w:rsidRDefault="005F1925" w:rsidP="00791D90">
      <w:pPr>
        <w:pStyle w:val="Corpodeltesto"/>
        <w:numPr>
          <w:ilvl w:val="0"/>
          <w:numId w:val="20"/>
        </w:numPr>
        <w:tabs>
          <w:tab w:val="left" w:pos="474"/>
        </w:tabs>
        <w:kinsoku w:val="0"/>
        <w:overflowPunct w:val="0"/>
        <w:spacing w:before="2" w:line="276" w:lineRule="auto"/>
        <w:ind w:right="121"/>
        <w:jc w:val="both"/>
      </w:pPr>
      <w:r>
        <w:rPr>
          <w:spacing w:val="-1"/>
        </w:rPr>
        <w:t>L’agente</w:t>
      </w:r>
      <w:r>
        <w:rPr>
          <w:spacing w:val="18"/>
        </w:rPr>
        <w:t xml:space="preserve"> </w:t>
      </w:r>
      <w:r>
        <w:rPr>
          <w:spacing w:val="-1"/>
        </w:rPr>
        <w:t>contabile</w:t>
      </w:r>
      <w:r>
        <w:rPr>
          <w:spacing w:val="18"/>
        </w:rPr>
        <w:t xml:space="preserve"> </w:t>
      </w:r>
      <w:r>
        <w:t>è</w:t>
      </w:r>
      <w:r>
        <w:rPr>
          <w:spacing w:val="20"/>
        </w:rPr>
        <w:t xml:space="preserve"> </w:t>
      </w:r>
      <w:r>
        <w:rPr>
          <w:spacing w:val="-1"/>
        </w:rPr>
        <w:t>responsabile</w:t>
      </w:r>
      <w:r>
        <w:rPr>
          <w:spacing w:val="20"/>
        </w:rPr>
        <w:t xml:space="preserve"> </w:t>
      </w:r>
      <w:r>
        <w:rPr>
          <w:spacing w:val="-1"/>
        </w:rPr>
        <w:t>degli</w:t>
      </w:r>
      <w:r>
        <w:rPr>
          <w:spacing w:val="18"/>
        </w:rPr>
        <w:t xml:space="preserve"> </w:t>
      </w:r>
      <w:r>
        <w:rPr>
          <w:spacing w:val="-1"/>
        </w:rPr>
        <w:t>ammanchi</w:t>
      </w:r>
      <w:r>
        <w:rPr>
          <w:spacing w:val="18"/>
        </w:rPr>
        <w:t xml:space="preserve"> </w:t>
      </w:r>
      <w:r>
        <w:t>di</w:t>
      </w:r>
      <w:r>
        <w:rPr>
          <w:spacing w:val="18"/>
        </w:rPr>
        <w:t xml:space="preserve"> </w:t>
      </w:r>
      <w:r>
        <w:rPr>
          <w:spacing w:val="-1"/>
        </w:rPr>
        <w:t>beni,</w:t>
      </w:r>
      <w:r>
        <w:rPr>
          <w:spacing w:val="17"/>
        </w:rPr>
        <w:t xml:space="preserve"> </w:t>
      </w:r>
      <w:r>
        <w:rPr>
          <w:spacing w:val="-1"/>
        </w:rPr>
        <w:t>denaro,</w:t>
      </w:r>
      <w:r>
        <w:rPr>
          <w:spacing w:val="14"/>
        </w:rPr>
        <w:t xml:space="preserve"> </w:t>
      </w:r>
      <w:r>
        <w:rPr>
          <w:spacing w:val="-1"/>
        </w:rPr>
        <w:t>valori</w:t>
      </w:r>
      <w:r>
        <w:rPr>
          <w:spacing w:val="18"/>
        </w:rPr>
        <w:t xml:space="preserve"> </w:t>
      </w:r>
      <w:r>
        <w:t>a</w:t>
      </w:r>
      <w:r>
        <w:rPr>
          <w:spacing w:val="17"/>
        </w:rPr>
        <w:t xml:space="preserve"> </w:t>
      </w:r>
      <w:r>
        <w:rPr>
          <w:spacing w:val="-1"/>
        </w:rPr>
        <w:t>meno</w:t>
      </w:r>
      <w:r>
        <w:rPr>
          <w:spacing w:val="19"/>
        </w:rPr>
        <w:t xml:space="preserve"> </w:t>
      </w:r>
      <w:r>
        <w:rPr>
          <w:spacing w:val="-2"/>
        </w:rPr>
        <w:t>che</w:t>
      </w:r>
      <w:r>
        <w:rPr>
          <w:spacing w:val="35"/>
        </w:rPr>
        <w:t xml:space="preserve"> </w:t>
      </w:r>
      <w:r>
        <w:rPr>
          <w:spacing w:val="-1"/>
        </w:rPr>
        <w:t xml:space="preserve">non dimostri </w:t>
      </w:r>
      <w:r>
        <w:rPr>
          <w:spacing w:val="-2"/>
        </w:rPr>
        <w:t>che</w:t>
      </w:r>
      <w:r>
        <w:rPr>
          <w:spacing w:val="1"/>
        </w:rPr>
        <w:t xml:space="preserve"> </w:t>
      </w:r>
      <w:r>
        <w:rPr>
          <w:spacing w:val="-1"/>
        </w:rPr>
        <w:t>gli stessi</w:t>
      </w:r>
      <w:r>
        <w:rPr>
          <w:spacing w:val="-3"/>
        </w:rPr>
        <w:t xml:space="preserve"> </w:t>
      </w:r>
      <w:r>
        <w:rPr>
          <w:spacing w:val="-1"/>
        </w:rPr>
        <w:t>sono</w:t>
      </w:r>
      <w:r>
        <w:t xml:space="preserve"> </w:t>
      </w:r>
      <w:r>
        <w:rPr>
          <w:spacing w:val="-1"/>
        </w:rPr>
        <w:t>dipesi da</w:t>
      </w:r>
      <w:r>
        <w:rPr>
          <w:spacing w:val="-2"/>
        </w:rPr>
        <w:t xml:space="preserve"> </w:t>
      </w:r>
      <w:r>
        <w:t>causa</w:t>
      </w:r>
      <w:r>
        <w:rPr>
          <w:spacing w:val="-2"/>
        </w:rPr>
        <w:t xml:space="preserve"> </w:t>
      </w:r>
      <w:r>
        <w:t>a</w:t>
      </w:r>
      <w:r>
        <w:rPr>
          <w:spacing w:val="-2"/>
        </w:rPr>
        <w:t xml:space="preserve"> </w:t>
      </w:r>
      <w:r>
        <w:rPr>
          <w:spacing w:val="-1"/>
        </w:rPr>
        <w:t>lui non imputabile.</w:t>
      </w:r>
    </w:p>
    <w:p w:rsidR="005F1925" w:rsidRDefault="005F1925" w:rsidP="00791D90">
      <w:pPr>
        <w:pStyle w:val="Corpodeltesto"/>
        <w:numPr>
          <w:ilvl w:val="0"/>
          <w:numId w:val="20"/>
        </w:numPr>
        <w:tabs>
          <w:tab w:val="left" w:pos="474"/>
        </w:tabs>
        <w:kinsoku w:val="0"/>
        <w:overflowPunct w:val="0"/>
        <w:spacing w:before="2"/>
        <w:ind w:right="118"/>
        <w:jc w:val="both"/>
      </w:pPr>
      <w:r>
        <w:t>È</w:t>
      </w:r>
      <w:r>
        <w:rPr>
          <w:spacing w:val="10"/>
        </w:rPr>
        <w:t xml:space="preserve"> </w:t>
      </w:r>
      <w:r>
        <w:rPr>
          <w:spacing w:val="-1"/>
        </w:rPr>
        <w:t>vietato</w:t>
      </w:r>
      <w:r>
        <w:rPr>
          <w:spacing w:val="11"/>
        </w:rPr>
        <w:t xml:space="preserve"> </w:t>
      </w:r>
      <w:r>
        <w:t>a</w:t>
      </w:r>
      <w:r>
        <w:rPr>
          <w:spacing w:val="10"/>
        </w:rPr>
        <w:t xml:space="preserve"> </w:t>
      </w:r>
      <w:r>
        <w:rPr>
          <w:spacing w:val="-1"/>
        </w:rPr>
        <w:t>chiunque</w:t>
      </w:r>
      <w:r>
        <w:rPr>
          <w:spacing w:val="11"/>
        </w:rPr>
        <w:t xml:space="preserve"> </w:t>
      </w:r>
      <w:r>
        <w:rPr>
          <w:spacing w:val="-1"/>
        </w:rPr>
        <w:t>non</w:t>
      </w:r>
      <w:r>
        <w:rPr>
          <w:spacing w:val="11"/>
        </w:rPr>
        <w:t xml:space="preserve"> </w:t>
      </w:r>
      <w:r>
        <w:t>sia</w:t>
      </w:r>
      <w:r>
        <w:rPr>
          <w:spacing w:val="10"/>
        </w:rPr>
        <w:t xml:space="preserve"> </w:t>
      </w:r>
      <w:r>
        <w:rPr>
          <w:spacing w:val="-1"/>
        </w:rPr>
        <w:t>stato</w:t>
      </w:r>
      <w:r>
        <w:rPr>
          <w:spacing w:val="11"/>
        </w:rPr>
        <w:t xml:space="preserve"> </w:t>
      </w:r>
      <w:r>
        <w:rPr>
          <w:spacing w:val="-2"/>
        </w:rPr>
        <w:t>formalmente</w:t>
      </w:r>
      <w:r>
        <w:rPr>
          <w:spacing w:val="13"/>
        </w:rPr>
        <w:t xml:space="preserve"> </w:t>
      </w:r>
      <w:r>
        <w:rPr>
          <w:spacing w:val="-1"/>
        </w:rPr>
        <w:t>designato</w:t>
      </w:r>
      <w:r>
        <w:rPr>
          <w:spacing w:val="11"/>
        </w:rPr>
        <w:t xml:space="preserve"> </w:t>
      </w:r>
      <w:r>
        <w:rPr>
          <w:spacing w:val="-1"/>
        </w:rPr>
        <w:t>ad</w:t>
      </w:r>
      <w:r>
        <w:rPr>
          <w:spacing w:val="8"/>
        </w:rPr>
        <w:t xml:space="preserve"> </w:t>
      </w:r>
      <w:r>
        <w:rPr>
          <w:spacing w:val="-1"/>
        </w:rPr>
        <w:t>esercitare</w:t>
      </w:r>
      <w:r>
        <w:rPr>
          <w:spacing w:val="13"/>
        </w:rPr>
        <w:t xml:space="preserve"> </w:t>
      </w:r>
      <w:r>
        <w:rPr>
          <w:spacing w:val="-1"/>
        </w:rPr>
        <w:t>le</w:t>
      </w:r>
      <w:r>
        <w:rPr>
          <w:spacing w:val="13"/>
        </w:rPr>
        <w:t xml:space="preserve"> </w:t>
      </w:r>
      <w:r>
        <w:rPr>
          <w:spacing w:val="-2"/>
        </w:rPr>
        <w:t>funzioni</w:t>
      </w:r>
      <w:r>
        <w:rPr>
          <w:spacing w:val="11"/>
        </w:rPr>
        <w:t xml:space="preserve"> </w:t>
      </w:r>
      <w:r>
        <w:rPr>
          <w:spacing w:val="-2"/>
        </w:rPr>
        <w:t>di</w:t>
      </w:r>
      <w:r>
        <w:rPr>
          <w:spacing w:val="59"/>
        </w:rPr>
        <w:t xml:space="preserve"> </w:t>
      </w:r>
      <w:r>
        <w:rPr>
          <w:spacing w:val="-1"/>
        </w:rPr>
        <w:t>agente</w:t>
      </w:r>
      <w:r>
        <w:rPr>
          <w:spacing w:val="25"/>
        </w:rPr>
        <w:t xml:space="preserve"> </w:t>
      </w:r>
      <w:r>
        <w:rPr>
          <w:spacing w:val="-1"/>
        </w:rPr>
        <w:t>contabile</w:t>
      </w:r>
      <w:r>
        <w:rPr>
          <w:spacing w:val="25"/>
        </w:rPr>
        <w:t xml:space="preserve"> </w:t>
      </w:r>
      <w:r>
        <w:rPr>
          <w:spacing w:val="-1"/>
        </w:rPr>
        <w:t>ingerirsi</w:t>
      </w:r>
      <w:r>
        <w:rPr>
          <w:spacing w:val="24"/>
        </w:rPr>
        <w:t xml:space="preserve"> </w:t>
      </w:r>
      <w:r>
        <w:rPr>
          <w:spacing w:val="-1"/>
        </w:rPr>
        <w:t>nella</w:t>
      </w:r>
      <w:r>
        <w:rPr>
          <w:spacing w:val="24"/>
        </w:rPr>
        <w:t xml:space="preserve"> </w:t>
      </w:r>
      <w:r>
        <w:rPr>
          <w:spacing w:val="-2"/>
        </w:rPr>
        <w:t>gestione</w:t>
      </w:r>
      <w:r>
        <w:rPr>
          <w:spacing w:val="25"/>
        </w:rPr>
        <w:t xml:space="preserve"> </w:t>
      </w:r>
      <w:r>
        <w:rPr>
          <w:spacing w:val="-1"/>
        </w:rPr>
        <w:t>dei</w:t>
      </w:r>
      <w:r>
        <w:rPr>
          <w:spacing w:val="21"/>
        </w:rPr>
        <w:t xml:space="preserve"> </w:t>
      </w:r>
      <w:r>
        <w:rPr>
          <w:spacing w:val="-1"/>
        </w:rPr>
        <w:t>fondi</w:t>
      </w:r>
      <w:r>
        <w:rPr>
          <w:spacing w:val="21"/>
        </w:rPr>
        <w:t xml:space="preserve"> </w:t>
      </w:r>
      <w:r>
        <w:t>e</w:t>
      </w:r>
      <w:r>
        <w:rPr>
          <w:spacing w:val="28"/>
        </w:rPr>
        <w:t xml:space="preserve"> </w:t>
      </w:r>
      <w:r>
        <w:rPr>
          <w:spacing w:val="-1"/>
        </w:rPr>
        <w:t>dei</w:t>
      </w:r>
      <w:r>
        <w:rPr>
          <w:spacing w:val="26"/>
        </w:rPr>
        <w:t xml:space="preserve"> </w:t>
      </w:r>
      <w:r>
        <w:rPr>
          <w:spacing w:val="-2"/>
        </w:rPr>
        <w:t>beni</w:t>
      </w:r>
      <w:r>
        <w:rPr>
          <w:spacing w:val="26"/>
        </w:rPr>
        <w:t xml:space="preserve"> </w:t>
      </w:r>
      <w:r>
        <w:rPr>
          <w:spacing w:val="-1"/>
        </w:rPr>
        <w:t>del</w:t>
      </w:r>
      <w:r>
        <w:rPr>
          <w:spacing w:val="26"/>
        </w:rPr>
        <w:t xml:space="preserve"> </w:t>
      </w:r>
      <w:r>
        <w:rPr>
          <w:spacing w:val="-1"/>
        </w:rPr>
        <w:t>comune.</w:t>
      </w:r>
      <w:r>
        <w:rPr>
          <w:spacing w:val="24"/>
        </w:rPr>
        <w:t xml:space="preserve"> </w:t>
      </w:r>
      <w:r>
        <w:rPr>
          <w:spacing w:val="-1"/>
        </w:rPr>
        <w:t>Qualora</w:t>
      </w:r>
      <w:r>
        <w:rPr>
          <w:spacing w:val="24"/>
        </w:rPr>
        <w:t xml:space="preserve"> </w:t>
      </w:r>
      <w:r>
        <w:rPr>
          <w:spacing w:val="-1"/>
        </w:rPr>
        <w:t>in</w:t>
      </w:r>
      <w:r>
        <w:rPr>
          <w:spacing w:val="45"/>
        </w:rPr>
        <w:t xml:space="preserve"> </w:t>
      </w:r>
      <w:r>
        <w:t>un</w:t>
      </w:r>
      <w:r>
        <w:rPr>
          <w:spacing w:val="63"/>
        </w:rPr>
        <w:t xml:space="preserve"> </w:t>
      </w:r>
      <w:r>
        <w:rPr>
          <w:spacing w:val="-1"/>
        </w:rPr>
        <w:t>anno</w:t>
      </w:r>
      <w:r>
        <w:rPr>
          <w:spacing w:val="64"/>
        </w:rPr>
        <w:t xml:space="preserve"> </w:t>
      </w:r>
      <w:r>
        <w:rPr>
          <w:spacing w:val="-1"/>
        </w:rPr>
        <w:t>si</w:t>
      </w:r>
      <w:r>
        <w:rPr>
          <w:spacing w:val="65"/>
        </w:rPr>
        <w:t xml:space="preserve"> </w:t>
      </w:r>
      <w:r>
        <w:rPr>
          <w:spacing w:val="-1"/>
        </w:rPr>
        <w:t>succedano</w:t>
      </w:r>
      <w:r>
        <w:rPr>
          <w:spacing w:val="64"/>
        </w:rPr>
        <w:t xml:space="preserve"> </w:t>
      </w:r>
      <w:r>
        <w:rPr>
          <w:spacing w:val="-1"/>
        </w:rPr>
        <w:t>più</w:t>
      </w:r>
      <w:r>
        <w:rPr>
          <w:spacing w:val="65"/>
        </w:rPr>
        <w:t xml:space="preserve"> </w:t>
      </w:r>
      <w:r>
        <w:rPr>
          <w:spacing w:val="-1"/>
        </w:rPr>
        <w:t>agenti</w:t>
      </w:r>
      <w:r>
        <w:rPr>
          <w:spacing w:val="64"/>
        </w:rPr>
        <w:t xml:space="preserve"> </w:t>
      </w:r>
      <w:r>
        <w:rPr>
          <w:spacing w:val="-1"/>
        </w:rPr>
        <w:t>per</w:t>
      </w:r>
      <w:r>
        <w:rPr>
          <w:spacing w:val="62"/>
        </w:rPr>
        <w:t xml:space="preserve"> </w:t>
      </w:r>
      <w:r>
        <w:rPr>
          <w:spacing w:val="-1"/>
        </w:rPr>
        <w:t>lo</w:t>
      </w:r>
      <w:r>
        <w:rPr>
          <w:spacing w:val="65"/>
        </w:rPr>
        <w:t xml:space="preserve"> </w:t>
      </w:r>
      <w:r>
        <w:rPr>
          <w:spacing w:val="-1"/>
        </w:rPr>
        <w:t>stesso</w:t>
      </w:r>
      <w:r>
        <w:rPr>
          <w:spacing w:val="64"/>
        </w:rPr>
        <w:t xml:space="preserve"> </w:t>
      </w:r>
      <w:r>
        <w:rPr>
          <w:spacing w:val="-1"/>
        </w:rPr>
        <w:t>servizio,</w:t>
      </w:r>
      <w:r>
        <w:rPr>
          <w:spacing w:val="63"/>
        </w:rPr>
        <w:t xml:space="preserve"> </w:t>
      </w:r>
      <w:r>
        <w:rPr>
          <w:spacing w:val="-1"/>
        </w:rPr>
        <w:t>ciascuno</w:t>
      </w:r>
      <w:r>
        <w:rPr>
          <w:spacing w:val="64"/>
        </w:rPr>
        <w:t xml:space="preserve"> </w:t>
      </w:r>
      <w:r>
        <w:rPr>
          <w:spacing w:val="-1"/>
        </w:rPr>
        <w:t>rende</w:t>
      </w:r>
      <w:r>
        <w:rPr>
          <w:spacing w:val="63"/>
        </w:rPr>
        <w:t xml:space="preserve"> </w:t>
      </w:r>
      <w:r>
        <w:t>il</w:t>
      </w:r>
      <w:r>
        <w:rPr>
          <w:spacing w:val="65"/>
        </w:rPr>
        <w:t xml:space="preserve"> </w:t>
      </w:r>
      <w:r>
        <w:rPr>
          <w:spacing w:val="-1"/>
        </w:rPr>
        <w:t>conto</w:t>
      </w:r>
      <w:r>
        <w:rPr>
          <w:spacing w:val="33"/>
        </w:rPr>
        <w:t xml:space="preserve"> </w:t>
      </w:r>
      <w:r>
        <w:rPr>
          <w:spacing w:val="-1"/>
        </w:rPr>
        <w:t xml:space="preserve">separatamente </w:t>
      </w:r>
      <w:r>
        <w:t>e</w:t>
      </w:r>
      <w:r>
        <w:rPr>
          <w:spacing w:val="1"/>
        </w:rPr>
        <w:t xml:space="preserve"> </w:t>
      </w:r>
      <w:r>
        <w:rPr>
          <w:spacing w:val="-1"/>
        </w:rPr>
        <w:t>per</w:t>
      </w:r>
      <w:r>
        <w:rPr>
          <w:spacing w:val="-2"/>
        </w:rPr>
        <w:t xml:space="preserve"> </w:t>
      </w:r>
      <w:r>
        <w:rPr>
          <w:spacing w:val="-1"/>
        </w:rPr>
        <w:t>il</w:t>
      </w:r>
      <w:r>
        <w:rPr>
          <w:spacing w:val="-3"/>
        </w:rPr>
        <w:t xml:space="preserve"> </w:t>
      </w:r>
      <w:r>
        <w:rPr>
          <w:spacing w:val="-1"/>
        </w:rPr>
        <w:t>periodo</w:t>
      </w:r>
      <w:r>
        <w:t xml:space="preserve"> </w:t>
      </w:r>
      <w:r>
        <w:rPr>
          <w:spacing w:val="-1"/>
        </w:rPr>
        <w:t>della</w:t>
      </w:r>
      <w:r>
        <w:rPr>
          <w:spacing w:val="-2"/>
        </w:rPr>
        <w:t xml:space="preserve"> </w:t>
      </w:r>
      <w:r>
        <w:rPr>
          <w:spacing w:val="-1"/>
        </w:rPr>
        <w:t>propria</w:t>
      </w:r>
      <w:r>
        <w:rPr>
          <w:spacing w:val="-5"/>
        </w:rPr>
        <w:t xml:space="preserve"> </w:t>
      </w:r>
      <w:r>
        <w:rPr>
          <w:spacing w:val="-1"/>
        </w:rPr>
        <w:t>gestione.</w:t>
      </w:r>
    </w:p>
    <w:p w:rsidR="005F1925" w:rsidRDefault="005F1925" w:rsidP="00791D90">
      <w:pPr>
        <w:pStyle w:val="Corpodeltesto"/>
        <w:numPr>
          <w:ilvl w:val="0"/>
          <w:numId w:val="20"/>
        </w:numPr>
        <w:tabs>
          <w:tab w:val="left" w:pos="474"/>
        </w:tabs>
        <w:kinsoku w:val="0"/>
        <w:overflowPunct w:val="0"/>
        <w:spacing w:before="1"/>
        <w:ind w:right="121"/>
        <w:jc w:val="both"/>
      </w:pPr>
      <w:r>
        <w:rPr>
          <w:spacing w:val="-1"/>
        </w:rPr>
        <w:t>Tutti</w:t>
      </w:r>
      <w:r>
        <w:rPr>
          <w:spacing w:val="4"/>
        </w:rPr>
        <w:t xml:space="preserve"> </w:t>
      </w:r>
      <w:r>
        <w:rPr>
          <w:spacing w:val="-1"/>
        </w:rPr>
        <w:t>gli</w:t>
      </w:r>
      <w:r>
        <w:rPr>
          <w:spacing w:val="4"/>
        </w:rPr>
        <w:t xml:space="preserve"> </w:t>
      </w:r>
      <w:r>
        <w:rPr>
          <w:spacing w:val="-2"/>
        </w:rPr>
        <w:t>agenti</w:t>
      </w:r>
      <w:r>
        <w:rPr>
          <w:spacing w:val="4"/>
        </w:rPr>
        <w:t xml:space="preserve"> </w:t>
      </w:r>
      <w:r>
        <w:rPr>
          <w:spacing w:val="-1"/>
        </w:rPr>
        <w:t>contabili</w:t>
      </w:r>
      <w:r>
        <w:rPr>
          <w:spacing w:val="2"/>
        </w:rPr>
        <w:t xml:space="preserve"> </w:t>
      </w:r>
      <w:r>
        <w:rPr>
          <w:spacing w:val="-1"/>
        </w:rPr>
        <w:t>interni,</w:t>
      </w:r>
      <w:r>
        <w:t xml:space="preserve"> </w:t>
      </w:r>
      <w:r>
        <w:rPr>
          <w:spacing w:val="-1"/>
        </w:rPr>
        <w:t>ossia</w:t>
      </w:r>
      <w:r>
        <w:rPr>
          <w:spacing w:val="2"/>
        </w:rPr>
        <w:t xml:space="preserve"> </w:t>
      </w:r>
      <w:r>
        <w:rPr>
          <w:spacing w:val="-1"/>
        </w:rPr>
        <w:t>quelli</w:t>
      </w:r>
      <w:r>
        <w:rPr>
          <w:spacing w:val="4"/>
        </w:rPr>
        <w:t xml:space="preserve"> </w:t>
      </w:r>
      <w:r>
        <w:rPr>
          <w:spacing w:val="-1"/>
        </w:rPr>
        <w:t>legati</w:t>
      </w:r>
      <w:r>
        <w:rPr>
          <w:spacing w:val="4"/>
        </w:rPr>
        <w:t xml:space="preserve"> </w:t>
      </w:r>
      <w:r>
        <w:rPr>
          <w:spacing w:val="-2"/>
        </w:rPr>
        <w:t>al</w:t>
      </w:r>
      <w:r>
        <w:rPr>
          <w:spacing w:val="4"/>
        </w:rPr>
        <w:t xml:space="preserve"> </w:t>
      </w:r>
      <w:r>
        <w:rPr>
          <w:spacing w:val="-2"/>
        </w:rPr>
        <w:t>comune</w:t>
      </w:r>
      <w:r>
        <w:rPr>
          <w:spacing w:val="6"/>
        </w:rPr>
        <w:t xml:space="preserve"> </w:t>
      </w:r>
      <w:r>
        <w:rPr>
          <w:spacing w:val="-1"/>
        </w:rPr>
        <w:t>da</w:t>
      </w:r>
      <w:r>
        <w:t xml:space="preserve"> un</w:t>
      </w:r>
      <w:r>
        <w:rPr>
          <w:spacing w:val="2"/>
        </w:rPr>
        <w:t xml:space="preserve"> </w:t>
      </w:r>
      <w:r>
        <w:rPr>
          <w:spacing w:val="-1"/>
        </w:rPr>
        <w:t>rapporto</w:t>
      </w:r>
      <w:r>
        <w:rPr>
          <w:spacing w:val="4"/>
        </w:rPr>
        <w:t xml:space="preserve"> </w:t>
      </w:r>
      <w:r>
        <w:rPr>
          <w:spacing w:val="-2"/>
        </w:rPr>
        <w:t>di</w:t>
      </w:r>
      <w:r>
        <w:rPr>
          <w:spacing w:val="4"/>
        </w:rPr>
        <w:t xml:space="preserve"> </w:t>
      </w:r>
      <w:r>
        <w:rPr>
          <w:spacing w:val="-2"/>
        </w:rPr>
        <w:t>lavoro</w:t>
      </w:r>
      <w:r>
        <w:rPr>
          <w:spacing w:val="65"/>
        </w:rPr>
        <w:t xml:space="preserve"> </w:t>
      </w:r>
      <w:r>
        <w:rPr>
          <w:spacing w:val="-1"/>
        </w:rPr>
        <w:t>subordinato,</w:t>
      </w:r>
      <w:r>
        <w:rPr>
          <w:spacing w:val="45"/>
        </w:rPr>
        <w:t xml:space="preserve"> </w:t>
      </w:r>
      <w:r>
        <w:rPr>
          <w:spacing w:val="-1"/>
        </w:rPr>
        <w:t>esercitano</w:t>
      </w:r>
      <w:r>
        <w:rPr>
          <w:spacing w:val="47"/>
        </w:rPr>
        <w:t xml:space="preserve"> </w:t>
      </w:r>
      <w:r>
        <w:rPr>
          <w:spacing w:val="-1"/>
        </w:rPr>
        <w:t>le</w:t>
      </w:r>
      <w:r>
        <w:rPr>
          <w:spacing w:val="52"/>
        </w:rPr>
        <w:t xml:space="preserve"> </w:t>
      </w:r>
      <w:r>
        <w:rPr>
          <w:spacing w:val="-1"/>
        </w:rPr>
        <w:t>loro</w:t>
      </w:r>
      <w:r>
        <w:rPr>
          <w:spacing w:val="49"/>
        </w:rPr>
        <w:t xml:space="preserve"> </w:t>
      </w:r>
      <w:r>
        <w:rPr>
          <w:spacing w:val="-2"/>
        </w:rPr>
        <w:t>funzioni</w:t>
      </w:r>
      <w:r>
        <w:rPr>
          <w:spacing w:val="48"/>
        </w:rPr>
        <w:t xml:space="preserve"> </w:t>
      </w:r>
      <w:r>
        <w:rPr>
          <w:spacing w:val="-1"/>
        </w:rPr>
        <w:t>sotto</w:t>
      </w:r>
      <w:r>
        <w:rPr>
          <w:spacing w:val="49"/>
        </w:rPr>
        <w:t xml:space="preserve"> </w:t>
      </w:r>
      <w:r>
        <w:t>la</w:t>
      </w:r>
      <w:r>
        <w:rPr>
          <w:spacing w:val="45"/>
        </w:rPr>
        <w:t xml:space="preserve"> </w:t>
      </w:r>
      <w:r>
        <w:rPr>
          <w:spacing w:val="-1"/>
        </w:rPr>
        <w:t>vigilanza</w:t>
      </w:r>
      <w:r>
        <w:rPr>
          <w:spacing w:val="46"/>
        </w:rPr>
        <w:t xml:space="preserve"> </w:t>
      </w:r>
      <w:r>
        <w:t>e</w:t>
      </w:r>
      <w:r>
        <w:rPr>
          <w:spacing w:val="51"/>
        </w:rPr>
        <w:t xml:space="preserve"> </w:t>
      </w:r>
      <w:r>
        <w:rPr>
          <w:spacing w:val="-1"/>
        </w:rPr>
        <w:t>secondo</w:t>
      </w:r>
      <w:r>
        <w:rPr>
          <w:spacing w:val="50"/>
        </w:rPr>
        <w:t xml:space="preserve"> </w:t>
      </w:r>
      <w:r>
        <w:rPr>
          <w:spacing w:val="-1"/>
        </w:rPr>
        <w:t>gli</w:t>
      </w:r>
      <w:r>
        <w:rPr>
          <w:spacing w:val="47"/>
        </w:rPr>
        <w:t xml:space="preserve"> </w:t>
      </w:r>
      <w:r>
        <w:rPr>
          <w:spacing w:val="-1"/>
        </w:rPr>
        <w:t>ordini</w:t>
      </w:r>
      <w:r>
        <w:rPr>
          <w:spacing w:val="47"/>
        </w:rPr>
        <w:t xml:space="preserve"> </w:t>
      </w:r>
      <w:r>
        <w:rPr>
          <w:spacing w:val="-2"/>
        </w:rPr>
        <w:t>che</w:t>
      </w:r>
      <w:r>
        <w:rPr>
          <w:spacing w:val="59"/>
        </w:rPr>
        <w:t xml:space="preserve"> </w:t>
      </w:r>
      <w:r>
        <w:rPr>
          <w:spacing w:val="-1"/>
        </w:rPr>
        <w:t>ricevono</w:t>
      </w:r>
      <w:r>
        <w:t xml:space="preserve"> </w:t>
      </w:r>
      <w:r>
        <w:rPr>
          <w:spacing w:val="-1"/>
        </w:rPr>
        <w:t xml:space="preserve">dal </w:t>
      </w:r>
      <w:r w:rsidR="00077759">
        <w:rPr>
          <w:spacing w:val="-2"/>
        </w:rPr>
        <w:t>Responsabili</w:t>
      </w:r>
      <w:r>
        <w:rPr>
          <w:spacing w:val="-1"/>
        </w:rPr>
        <w:t xml:space="preserve"> </w:t>
      </w:r>
      <w:r w:rsidR="00282ED8">
        <w:rPr>
          <w:spacing w:val="-1"/>
        </w:rPr>
        <w:t>dei servizi</w:t>
      </w:r>
      <w:r>
        <w:rPr>
          <w:spacing w:val="1"/>
        </w:rPr>
        <w:t xml:space="preserve"> </w:t>
      </w:r>
      <w:r>
        <w:rPr>
          <w:spacing w:val="-1"/>
        </w:rPr>
        <w:t>da</w:t>
      </w:r>
      <w:r>
        <w:rPr>
          <w:spacing w:val="-2"/>
        </w:rPr>
        <w:t xml:space="preserve"> </w:t>
      </w:r>
      <w:r>
        <w:rPr>
          <w:spacing w:val="-1"/>
        </w:rPr>
        <w:t>cui dipendono.</w:t>
      </w:r>
    </w:p>
    <w:p w:rsidR="005F1925" w:rsidRDefault="005F1925" w:rsidP="00791D90">
      <w:pPr>
        <w:pStyle w:val="Corpodeltesto"/>
        <w:numPr>
          <w:ilvl w:val="0"/>
          <w:numId w:val="20"/>
        </w:numPr>
        <w:tabs>
          <w:tab w:val="left" w:pos="474"/>
        </w:tabs>
        <w:kinsoku w:val="0"/>
        <w:overflowPunct w:val="0"/>
        <w:spacing w:before="1" w:line="276" w:lineRule="auto"/>
        <w:ind w:right="113"/>
        <w:jc w:val="both"/>
      </w:pPr>
      <w:r>
        <w:rPr>
          <w:spacing w:val="-1"/>
        </w:rPr>
        <w:t>Gli</w:t>
      </w:r>
      <w:r>
        <w:rPr>
          <w:spacing w:val="16"/>
        </w:rPr>
        <w:t xml:space="preserve"> </w:t>
      </w:r>
      <w:r>
        <w:rPr>
          <w:spacing w:val="-1"/>
        </w:rPr>
        <w:t>agenti</w:t>
      </w:r>
      <w:r>
        <w:rPr>
          <w:spacing w:val="14"/>
        </w:rPr>
        <w:t xml:space="preserve"> </w:t>
      </w:r>
      <w:r>
        <w:rPr>
          <w:spacing w:val="-1"/>
        </w:rPr>
        <w:t>contabili</w:t>
      </w:r>
      <w:r>
        <w:rPr>
          <w:spacing w:val="16"/>
        </w:rPr>
        <w:t xml:space="preserve"> </w:t>
      </w:r>
      <w:r>
        <w:rPr>
          <w:spacing w:val="-1"/>
        </w:rPr>
        <w:t>sono</w:t>
      </w:r>
      <w:r>
        <w:rPr>
          <w:spacing w:val="16"/>
        </w:rPr>
        <w:t xml:space="preserve"> </w:t>
      </w:r>
      <w:r>
        <w:rPr>
          <w:spacing w:val="-1"/>
        </w:rPr>
        <w:t>tenuti</w:t>
      </w:r>
      <w:r>
        <w:rPr>
          <w:spacing w:val="16"/>
        </w:rPr>
        <w:t xml:space="preserve"> </w:t>
      </w:r>
      <w:r>
        <w:rPr>
          <w:spacing w:val="-1"/>
        </w:rPr>
        <w:t>alla</w:t>
      </w:r>
      <w:r>
        <w:rPr>
          <w:spacing w:val="20"/>
        </w:rPr>
        <w:t xml:space="preserve"> </w:t>
      </w:r>
      <w:r>
        <w:rPr>
          <w:spacing w:val="-1"/>
        </w:rPr>
        <w:t>resa</w:t>
      </w:r>
      <w:r>
        <w:rPr>
          <w:spacing w:val="15"/>
        </w:rPr>
        <w:t xml:space="preserve"> </w:t>
      </w:r>
      <w:r>
        <w:rPr>
          <w:spacing w:val="-1"/>
        </w:rPr>
        <w:t>del</w:t>
      </w:r>
      <w:r>
        <w:rPr>
          <w:spacing w:val="14"/>
        </w:rPr>
        <w:t xml:space="preserve"> </w:t>
      </w:r>
      <w:r>
        <w:rPr>
          <w:spacing w:val="-1"/>
        </w:rPr>
        <w:t>conto</w:t>
      </w:r>
      <w:r>
        <w:rPr>
          <w:spacing w:val="16"/>
        </w:rPr>
        <w:t xml:space="preserve"> </w:t>
      </w:r>
      <w:r>
        <w:rPr>
          <w:spacing w:val="-1"/>
        </w:rPr>
        <w:t>alla</w:t>
      </w:r>
      <w:r>
        <w:rPr>
          <w:spacing w:val="14"/>
        </w:rPr>
        <w:t xml:space="preserve"> </w:t>
      </w:r>
      <w:r>
        <w:rPr>
          <w:spacing w:val="-2"/>
        </w:rPr>
        <w:t>Corte</w:t>
      </w:r>
      <w:r>
        <w:rPr>
          <w:spacing w:val="18"/>
        </w:rPr>
        <w:t xml:space="preserve"> </w:t>
      </w:r>
      <w:r>
        <w:rPr>
          <w:spacing w:val="-1"/>
        </w:rPr>
        <w:t>dei</w:t>
      </w:r>
      <w:r>
        <w:rPr>
          <w:spacing w:val="14"/>
        </w:rPr>
        <w:t xml:space="preserve"> </w:t>
      </w:r>
      <w:r>
        <w:t>Conti,</w:t>
      </w:r>
      <w:r>
        <w:rPr>
          <w:spacing w:val="14"/>
        </w:rPr>
        <w:t xml:space="preserve"> </w:t>
      </w:r>
      <w:r>
        <w:rPr>
          <w:spacing w:val="-1"/>
        </w:rPr>
        <w:t>per</w:t>
      </w:r>
      <w:r>
        <w:rPr>
          <w:spacing w:val="14"/>
        </w:rPr>
        <w:t xml:space="preserve"> </w:t>
      </w:r>
      <w:r>
        <w:rPr>
          <w:spacing w:val="-1"/>
        </w:rPr>
        <w:t>il</w:t>
      </w:r>
      <w:r>
        <w:rPr>
          <w:spacing w:val="16"/>
        </w:rPr>
        <w:t xml:space="preserve"> </w:t>
      </w:r>
      <w:r>
        <w:rPr>
          <w:spacing w:val="-2"/>
        </w:rPr>
        <w:t>tramite</w:t>
      </w:r>
      <w:r>
        <w:rPr>
          <w:spacing w:val="49"/>
        </w:rPr>
        <w:t xml:space="preserve"> </w:t>
      </w:r>
      <w:r>
        <w:rPr>
          <w:spacing w:val="-1"/>
        </w:rPr>
        <w:t>dell’Ente.</w:t>
      </w:r>
    </w:p>
    <w:p w:rsidR="005F1925" w:rsidRDefault="005F1925" w:rsidP="00791D90">
      <w:pPr>
        <w:pStyle w:val="Corpodeltesto"/>
        <w:numPr>
          <w:ilvl w:val="0"/>
          <w:numId w:val="20"/>
        </w:numPr>
        <w:tabs>
          <w:tab w:val="left" w:pos="474"/>
        </w:tabs>
        <w:kinsoku w:val="0"/>
        <w:overflowPunct w:val="0"/>
        <w:spacing w:line="276" w:lineRule="auto"/>
        <w:ind w:right="120"/>
        <w:jc w:val="both"/>
      </w:pPr>
      <w:r>
        <w:rPr>
          <w:spacing w:val="-1"/>
        </w:rPr>
        <w:t>Gli agenti</w:t>
      </w:r>
      <w:r>
        <w:t xml:space="preserve"> </w:t>
      </w:r>
      <w:r>
        <w:rPr>
          <w:spacing w:val="-1"/>
        </w:rPr>
        <w:t>contabili designati</w:t>
      </w:r>
      <w:r>
        <w:t xml:space="preserve"> </w:t>
      </w:r>
      <w:r>
        <w:rPr>
          <w:spacing w:val="-1"/>
        </w:rPr>
        <w:t xml:space="preserve">con </w:t>
      </w:r>
      <w:r>
        <w:rPr>
          <w:spacing w:val="-2"/>
        </w:rPr>
        <w:t>provvedimento</w:t>
      </w:r>
      <w:r>
        <w:t xml:space="preserve"> </w:t>
      </w:r>
      <w:r>
        <w:rPr>
          <w:spacing w:val="-2"/>
        </w:rPr>
        <w:t>formale</w:t>
      </w:r>
      <w:r>
        <w:rPr>
          <w:spacing w:val="1"/>
        </w:rPr>
        <w:t xml:space="preserve"> </w:t>
      </w:r>
      <w:r>
        <w:rPr>
          <w:spacing w:val="-1"/>
        </w:rPr>
        <w:t>dell’Amministrazione</w:t>
      </w:r>
      <w:r>
        <w:rPr>
          <w:spacing w:val="1"/>
        </w:rPr>
        <w:t xml:space="preserve"> </w:t>
      </w:r>
      <w:r>
        <w:rPr>
          <w:spacing w:val="-1"/>
        </w:rPr>
        <w:t>versano</w:t>
      </w:r>
      <w:r>
        <w:rPr>
          <w:spacing w:val="61"/>
        </w:rPr>
        <w:t xml:space="preserve"> </w:t>
      </w:r>
      <w:r>
        <w:rPr>
          <w:spacing w:val="-1"/>
        </w:rPr>
        <w:t>le</w:t>
      </w:r>
      <w:r>
        <w:rPr>
          <w:spacing w:val="1"/>
        </w:rPr>
        <w:t xml:space="preserve"> </w:t>
      </w:r>
      <w:r>
        <w:rPr>
          <w:spacing w:val="-2"/>
        </w:rPr>
        <w:t>somme</w:t>
      </w:r>
      <w:r>
        <w:rPr>
          <w:spacing w:val="1"/>
        </w:rPr>
        <w:t xml:space="preserve"> </w:t>
      </w:r>
      <w:r>
        <w:rPr>
          <w:spacing w:val="-1"/>
        </w:rPr>
        <w:t>riscosse</w:t>
      </w:r>
      <w:r>
        <w:rPr>
          <w:spacing w:val="1"/>
        </w:rPr>
        <w:t xml:space="preserve"> </w:t>
      </w:r>
      <w:r>
        <w:rPr>
          <w:spacing w:val="-1"/>
        </w:rPr>
        <w:t>presso</w:t>
      </w:r>
      <w:r>
        <w:rPr>
          <w:spacing w:val="-2"/>
        </w:rPr>
        <w:t xml:space="preserve"> </w:t>
      </w:r>
      <w:r>
        <w:t>la</w:t>
      </w:r>
      <w:r>
        <w:rPr>
          <w:spacing w:val="-2"/>
        </w:rPr>
        <w:t xml:space="preserve"> </w:t>
      </w:r>
      <w:r>
        <w:rPr>
          <w:spacing w:val="-1"/>
        </w:rPr>
        <w:t>tesoreria</w:t>
      </w:r>
      <w:r>
        <w:rPr>
          <w:spacing w:val="1"/>
        </w:rPr>
        <w:t xml:space="preserve"> </w:t>
      </w:r>
      <w:r>
        <w:rPr>
          <w:spacing w:val="-1"/>
        </w:rPr>
        <w:t>dell’ente</w:t>
      </w:r>
      <w:r>
        <w:rPr>
          <w:spacing w:val="1"/>
        </w:rPr>
        <w:t xml:space="preserve"> </w:t>
      </w:r>
      <w:r>
        <w:rPr>
          <w:spacing w:val="-1"/>
        </w:rPr>
        <w:t>con cadenza quindicinale.</w:t>
      </w:r>
    </w:p>
    <w:p w:rsidR="005F1925" w:rsidRDefault="005F1925" w:rsidP="00791D90">
      <w:pPr>
        <w:pStyle w:val="Corpodeltesto"/>
        <w:numPr>
          <w:ilvl w:val="0"/>
          <w:numId w:val="20"/>
        </w:numPr>
        <w:tabs>
          <w:tab w:val="left" w:pos="474"/>
        </w:tabs>
        <w:kinsoku w:val="0"/>
        <w:overflowPunct w:val="0"/>
        <w:spacing w:before="1"/>
      </w:pPr>
      <w:r>
        <w:rPr>
          <w:spacing w:val="-1"/>
        </w:rPr>
        <w:t>Gli agenti</w:t>
      </w:r>
      <w:r>
        <w:t xml:space="preserve"> </w:t>
      </w:r>
      <w:r>
        <w:rPr>
          <w:spacing w:val="-1"/>
        </w:rPr>
        <w:t>contabili</w:t>
      </w:r>
      <w:r>
        <w:rPr>
          <w:spacing w:val="-3"/>
        </w:rPr>
        <w:t xml:space="preserve"> </w:t>
      </w:r>
      <w:r>
        <w:rPr>
          <w:spacing w:val="-1"/>
        </w:rPr>
        <w:t>esterni soggiacciono</w:t>
      </w:r>
      <w:r>
        <w:t xml:space="preserve"> </w:t>
      </w:r>
      <w:r>
        <w:rPr>
          <w:spacing w:val="-1"/>
        </w:rPr>
        <w:t>agli</w:t>
      </w:r>
      <w:r>
        <w:rPr>
          <w:spacing w:val="-3"/>
        </w:rPr>
        <w:t xml:space="preserve"> </w:t>
      </w:r>
      <w:r>
        <w:rPr>
          <w:spacing w:val="-1"/>
        </w:rPr>
        <w:t xml:space="preserve">stessi obblighi </w:t>
      </w:r>
      <w:r>
        <w:rPr>
          <w:spacing w:val="-2"/>
        </w:rPr>
        <w:t>di</w:t>
      </w:r>
      <w:r>
        <w:rPr>
          <w:spacing w:val="-1"/>
        </w:rPr>
        <w:t xml:space="preserve"> cui al presente</w:t>
      </w:r>
      <w:r>
        <w:rPr>
          <w:spacing w:val="1"/>
        </w:rPr>
        <w:t xml:space="preserve"> </w:t>
      </w:r>
      <w:r>
        <w:rPr>
          <w:spacing w:val="-1"/>
        </w:rPr>
        <w:t>capo.</w:t>
      </w:r>
    </w:p>
    <w:p w:rsidR="005F1925" w:rsidRDefault="005F1925">
      <w:pPr>
        <w:pStyle w:val="Corpodeltesto"/>
        <w:kinsoku w:val="0"/>
        <w:overflowPunct w:val="0"/>
        <w:ind w:left="0" w:firstLine="0"/>
      </w:pPr>
    </w:p>
    <w:p w:rsidR="005F1925" w:rsidRDefault="005F1925">
      <w:pPr>
        <w:pStyle w:val="Corpodeltesto"/>
        <w:kinsoku w:val="0"/>
        <w:overflowPunct w:val="0"/>
        <w:spacing w:before="5"/>
        <w:ind w:left="0" w:firstLine="0"/>
        <w:rPr>
          <w:sz w:val="20"/>
          <w:szCs w:val="20"/>
        </w:rPr>
      </w:pPr>
    </w:p>
    <w:p w:rsidR="005F1925" w:rsidRDefault="005F1925">
      <w:pPr>
        <w:pStyle w:val="Corpodeltesto"/>
        <w:kinsoku w:val="0"/>
        <w:overflowPunct w:val="0"/>
        <w:ind w:left="112" w:firstLine="0"/>
        <w:rPr>
          <w:b/>
          <w:bCs/>
          <w:color w:val="5B9BD4"/>
          <w:spacing w:val="-1"/>
        </w:rPr>
      </w:pPr>
      <w:bookmarkStart w:id="75" w:name="bookmark47"/>
      <w:bookmarkEnd w:id="75"/>
      <w:r>
        <w:rPr>
          <w:b/>
          <w:bCs/>
          <w:color w:val="5B9BD4"/>
          <w:spacing w:val="-1"/>
        </w:rPr>
        <w:t xml:space="preserve">Art. </w:t>
      </w:r>
      <w:r w:rsidR="004C6681">
        <w:rPr>
          <w:b/>
          <w:bCs/>
          <w:color w:val="5B9BD4"/>
        </w:rPr>
        <w:t>6</w:t>
      </w:r>
      <w:r w:rsidR="00093F3A">
        <w:rPr>
          <w:b/>
          <w:bCs/>
          <w:color w:val="5B9BD4"/>
        </w:rPr>
        <w:t>2</w:t>
      </w:r>
      <w:r>
        <w:rPr>
          <w:b/>
          <w:bCs/>
          <w:color w:val="5B9BD4"/>
          <w:spacing w:val="-1"/>
        </w:rPr>
        <w:t xml:space="preserve"> La</w:t>
      </w:r>
      <w:r>
        <w:rPr>
          <w:b/>
          <w:bCs/>
          <w:color w:val="5B9BD4"/>
          <w:spacing w:val="-2"/>
        </w:rPr>
        <w:t xml:space="preserve"> </w:t>
      </w:r>
      <w:r>
        <w:rPr>
          <w:b/>
          <w:bCs/>
          <w:color w:val="5B9BD4"/>
          <w:spacing w:val="-1"/>
        </w:rPr>
        <w:t>nomina</w:t>
      </w:r>
      <w:r>
        <w:rPr>
          <w:b/>
          <w:bCs/>
          <w:color w:val="5B9BD4"/>
          <w:spacing w:val="-2"/>
        </w:rPr>
        <w:t xml:space="preserve"> degli</w:t>
      </w:r>
      <w:r>
        <w:rPr>
          <w:b/>
          <w:bCs/>
          <w:color w:val="5B9BD4"/>
          <w:spacing w:val="-1"/>
        </w:rPr>
        <w:t xml:space="preserve"> Agenti contabili</w:t>
      </w:r>
    </w:p>
    <w:p w:rsidR="00862410" w:rsidRDefault="00862410">
      <w:pPr>
        <w:pStyle w:val="Corpodeltesto"/>
        <w:kinsoku w:val="0"/>
        <w:overflowPunct w:val="0"/>
        <w:ind w:left="112" w:firstLine="0"/>
        <w:rPr>
          <w:color w:val="000000"/>
        </w:rPr>
      </w:pPr>
    </w:p>
    <w:p w:rsidR="005F1925" w:rsidRDefault="00124F69" w:rsidP="00791D90">
      <w:pPr>
        <w:pStyle w:val="Corpodeltesto"/>
        <w:numPr>
          <w:ilvl w:val="0"/>
          <w:numId w:val="19"/>
        </w:numPr>
        <w:tabs>
          <w:tab w:val="left" w:pos="397"/>
        </w:tabs>
        <w:kinsoku w:val="0"/>
        <w:overflowPunct w:val="0"/>
        <w:spacing w:before="37" w:line="258" w:lineRule="auto"/>
        <w:ind w:right="115"/>
        <w:jc w:val="both"/>
      </w:pPr>
      <w:r>
        <w:rPr>
          <w:spacing w:val="-1"/>
        </w:rPr>
        <w:t xml:space="preserve"> </w:t>
      </w:r>
      <w:r w:rsidR="005F1925">
        <w:rPr>
          <w:spacing w:val="-1"/>
        </w:rPr>
        <w:t>Gli</w:t>
      </w:r>
      <w:r w:rsidR="005F1925">
        <w:rPr>
          <w:spacing w:val="60"/>
        </w:rPr>
        <w:t xml:space="preserve"> </w:t>
      </w:r>
      <w:r w:rsidR="005F1925">
        <w:rPr>
          <w:spacing w:val="-1"/>
        </w:rPr>
        <w:t>agenti</w:t>
      </w:r>
      <w:r w:rsidR="005F1925">
        <w:rPr>
          <w:spacing w:val="58"/>
        </w:rPr>
        <w:t xml:space="preserve"> </w:t>
      </w:r>
      <w:r w:rsidR="005F1925">
        <w:rPr>
          <w:spacing w:val="-1"/>
        </w:rPr>
        <w:t>contabili</w:t>
      </w:r>
      <w:r w:rsidR="005F1925">
        <w:rPr>
          <w:spacing w:val="59"/>
        </w:rPr>
        <w:t xml:space="preserve"> </w:t>
      </w:r>
      <w:r w:rsidR="005F1925">
        <w:rPr>
          <w:spacing w:val="-1"/>
        </w:rPr>
        <w:t>sono</w:t>
      </w:r>
      <w:r w:rsidR="005F1925">
        <w:rPr>
          <w:spacing w:val="61"/>
        </w:rPr>
        <w:t xml:space="preserve"> </w:t>
      </w:r>
      <w:r w:rsidR="005F1925">
        <w:rPr>
          <w:spacing w:val="-1"/>
        </w:rPr>
        <w:t>nominati</w:t>
      </w:r>
      <w:r w:rsidR="00BF4942">
        <w:rPr>
          <w:spacing w:val="-1"/>
        </w:rPr>
        <w:t xml:space="preserve">, di norma, </w:t>
      </w:r>
      <w:r w:rsidR="005F1925">
        <w:rPr>
          <w:spacing w:val="-1"/>
        </w:rPr>
        <w:t>con</w:t>
      </w:r>
      <w:r w:rsidR="005F1925">
        <w:rPr>
          <w:spacing w:val="58"/>
        </w:rPr>
        <w:t xml:space="preserve"> </w:t>
      </w:r>
      <w:r w:rsidR="005F1925">
        <w:rPr>
          <w:spacing w:val="-1"/>
        </w:rPr>
        <w:t>apposito</w:t>
      </w:r>
      <w:r w:rsidR="005F1925">
        <w:rPr>
          <w:spacing w:val="66"/>
        </w:rPr>
        <w:t xml:space="preserve"> </w:t>
      </w:r>
      <w:r w:rsidR="005F1925">
        <w:rPr>
          <w:spacing w:val="-1"/>
        </w:rPr>
        <w:t>provvedimento</w:t>
      </w:r>
      <w:r w:rsidR="005F1925">
        <w:rPr>
          <w:spacing w:val="63"/>
        </w:rPr>
        <w:t xml:space="preserve"> </w:t>
      </w:r>
      <w:r w:rsidR="005F1925">
        <w:rPr>
          <w:spacing w:val="3"/>
        </w:rPr>
        <w:t>della</w:t>
      </w:r>
      <w:r w:rsidR="005F1925">
        <w:rPr>
          <w:spacing w:val="66"/>
        </w:rPr>
        <w:t xml:space="preserve"> </w:t>
      </w:r>
      <w:r>
        <w:rPr>
          <w:spacing w:val="66"/>
        </w:rPr>
        <w:t xml:space="preserve">                 </w:t>
      </w:r>
      <w:r w:rsidR="005F1925">
        <w:rPr>
          <w:spacing w:val="3"/>
        </w:rPr>
        <w:t>Giunta</w:t>
      </w:r>
      <w:r w:rsidR="005F1925">
        <w:rPr>
          <w:spacing w:val="23"/>
        </w:rPr>
        <w:t xml:space="preserve"> </w:t>
      </w:r>
      <w:r w:rsidR="005F1925">
        <w:rPr>
          <w:spacing w:val="3"/>
        </w:rPr>
        <w:t>Comunale</w:t>
      </w:r>
    </w:p>
    <w:p w:rsidR="005F1925" w:rsidRDefault="005F1925" w:rsidP="00791D90">
      <w:pPr>
        <w:pStyle w:val="Corpodeltesto"/>
        <w:numPr>
          <w:ilvl w:val="0"/>
          <w:numId w:val="19"/>
        </w:numPr>
        <w:tabs>
          <w:tab w:val="left" w:pos="474"/>
        </w:tabs>
        <w:kinsoku w:val="0"/>
        <w:overflowPunct w:val="0"/>
        <w:spacing w:before="1" w:line="276" w:lineRule="auto"/>
        <w:ind w:left="473" w:right="115" w:hanging="361"/>
        <w:jc w:val="both"/>
      </w:pPr>
      <w:r>
        <w:rPr>
          <w:spacing w:val="3"/>
        </w:rPr>
        <w:t>Sono,</w:t>
      </w:r>
      <w:r>
        <w:rPr>
          <w:spacing w:val="4"/>
        </w:rPr>
        <w:t xml:space="preserve"> </w:t>
      </w:r>
      <w:r>
        <w:rPr>
          <w:spacing w:val="3"/>
        </w:rPr>
        <w:t>altresì,</w:t>
      </w:r>
      <w:r>
        <w:rPr>
          <w:spacing w:val="4"/>
        </w:rPr>
        <w:t xml:space="preserve"> individuati, </w:t>
      </w:r>
      <w:r>
        <w:rPr>
          <w:spacing w:val="3"/>
        </w:rPr>
        <w:t>con</w:t>
      </w:r>
      <w:r>
        <w:rPr>
          <w:spacing w:val="5"/>
        </w:rPr>
        <w:t xml:space="preserve"> </w:t>
      </w:r>
      <w:r>
        <w:t>i</w:t>
      </w:r>
      <w:r>
        <w:rPr>
          <w:spacing w:val="6"/>
        </w:rPr>
        <w:t xml:space="preserve"> </w:t>
      </w:r>
      <w:r>
        <w:rPr>
          <w:spacing w:val="3"/>
        </w:rPr>
        <w:t>medesimi</w:t>
      </w:r>
      <w:r>
        <w:rPr>
          <w:spacing w:val="6"/>
        </w:rPr>
        <w:t xml:space="preserve"> </w:t>
      </w:r>
      <w:r>
        <w:rPr>
          <w:spacing w:val="3"/>
        </w:rPr>
        <w:t xml:space="preserve">criteri </w:t>
      </w:r>
      <w:r>
        <w:t>e</w:t>
      </w:r>
      <w:r>
        <w:rPr>
          <w:spacing w:val="7"/>
        </w:rPr>
        <w:t xml:space="preserve"> </w:t>
      </w:r>
      <w:r>
        <w:rPr>
          <w:spacing w:val="3"/>
        </w:rPr>
        <w:t>modalità</w:t>
      </w:r>
      <w:r>
        <w:rPr>
          <w:spacing w:val="4"/>
        </w:rPr>
        <w:t xml:space="preserve"> </w:t>
      </w:r>
      <w:r>
        <w:rPr>
          <w:spacing w:val="2"/>
        </w:rPr>
        <w:t>di</w:t>
      </w:r>
      <w:r>
        <w:rPr>
          <w:spacing w:val="6"/>
        </w:rPr>
        <w:t xml:space="preserve"> </w:t>
      </w:r>
      <w:r>
        <w:rPr>
          <w:spacing w:val="3"/>
        </w:rPr>
        <w:t>cui</w:t>
      </w:r>
      <w:r>
        <w:rPr>
          <w:spacing w:val="6"/>
        </w:rPr>
        <w:t xml:space="preserve"> </w:t>
      </w:r>
      <w:r>
        <w:rPr>
          <w:spacing w:val="1"/>
        </w:rPr>
        <w:t>al</w:t>
      </w:r>
      <w:r>
        <w:rPr>
          <w:spacing w:val="18"/>
        </w:rPr>
        <w:t xml:space="preserve"> </w:t>
      </w:r>
      <w:r>
        <w:rPr>
          <w:spacing w:val="3"/>
        </w:rPr>
        <w:t>comma</w:t>
      </w:r>
      <w:r>
        <w:rPr>
          <w:spacing w:val="36"/>
        </w:rPr>
        <w:t xml:space="preserve"> </w:t>
      </w:r>
      <w:r>
        <w:rPr>
          <w:spacing w:val="3"/>
        </w:rPr>
        <w:t>precedente,</w:t>
      </w:r>
      <w:r>
        <w:rPr>
          <w:spacing w:val="6"/>
        </w:rPr>
        <w:t xml:space="preserve"> </w:t>
      </w:r>
      <w:r>
        <w:t>i</w:t>
      </w:r>
      <w:r>
        <w:rPr>
          <w:spacing w:val="10"/>
        </w:rPr>
        <w:t xml:space="preserve"> </w:t>
      </w:r>
      <w:r>
        <w:rPr>
          <w:spacing w:val="3"/>
        </w:rPr>
        <w:t>sostituti</w:t>
      </w:r>
      <w:r>
        <w:rPr>
          <w:spacing w:val="17"/>
        </w:rPr>
        <w:t xml:space="preserve"> </w:t>
      </w:r>
      <w:r>
        <w:rPr>
          <w:spacing w:val="2"/>
        </w:rPr>
        <w:t>cui</w:t>
      </w:r>
      <w:r>
        <w:rPr>
          <w:spacing w:val="8"/>
        </w:rPr>
        <w:t xml:space="preserve"> </w:t>
      </w:r>
      <w:r>
        <w:t>è</w:t>
      </w:r>
      <w:r>
        <w:rPr>
          <w:spacing w:val="12"/>
        </w:rPr>
        <w:t xml:space="preserve"> </w:t>
      </w:r>
      <w:r>
        <w:rPr>
          <w:spacing w:val="3"/>
        </w:rPr>
        <w:t>affidata</w:t>
      </w:r>
      <w:r>
        <w:rPr>
          <w:spacing w:val="9"/>
        </w:rPr>
        <w:t xml:space="preserve"> </w:t>
      </w:r>
      <w:r>
        <w:rPr>
          <w:spacing w:val="2"/>
        </w:rPr>
        <w:t>la</w:t>
      </w:r>
      <w:r>
        <w:rPr>
          <w:spacing w:val="6"/>
        </w:rPr>
        <w:t xml:space="preserve"> </w:t>
      </w:r>
      <w:r>
        <w:rPr>
          <w:spacing w:val="3"/>
        </w:rPr>
        <w:t>gestione</w:t>
      </w:r>
      <w:r>
        <w:rPr>
          <w:spacing w:val="10"/>
        </w:rPr>
        <w:t xml:space="preserve"> </w:t>
      </w:r>
      <w:r>
        <w:rPr>
          <w:spacing w:val="3"/>
        </w:rPr>
        <w:t>della</w:t>
      </w:r>
      <w:r>
        <w:rPr>
          <w:spacing w:val="9"/>
        </w:rPr>
        <w:t xml:space="preserve"> </w:t>
      </w:r>
      <w:r>
        <w:rPr>
          <w:spacing w:val="3"/>
        </w:rPr>
        <w:t>cassa</w:t>
      </w:r>
      <w:r>
        <w:rPr>
          <w:spacing w:val="6"/>
        </w:rPr>
        <w:t xml:space="preserve"> </w:t>
      </w:r>
      <w:proofErr w:type="spellStart"/>
      <w:r>
        <w:rPr>
          <w:spacing w:val="3"/>
        </w:rPr>
        <w:t>economale</w:t>
      </w:r>
      <w:proofErr w:type="spellEnd"/>
      <w:r>
        <w:rPr>
          <w:spacing w:val="10"/>
        </w:rPr>
        <w:t xml:space="preserve"> </w:t>
      </w:r>
      <w:r>
        <w:t>e</w:t>
      </w:r>
      <w:r>
        <w:rPr>
          <w:spacing w:val="10"/>
        </w:rPr>
        <w:t xml:space="preserve"> </w:t>
      </w:r>
      <w:r>
        <w:rPr>
          <w:spacing w:val="2"/>
        </w:rPr>
        <w:t>dei</w:t>
      </w:r>
      <w:r>
        <w:rPr>
          <w:spacing w:val="45"/>
        </w:rPr>
        <w:t xml:space="preserve"> </w:t>
      </w:r>
      <w:r>
        <w:rPr>
          <w:spacing w:val="3"/>
        </w:rPr>
        <w:t>procedimenti</w:t>
      </w:r>
      <w:r>
        <w:rPr>
          <w:spacing w:val="65"/>
        </w:rPr>
        <w:t xml:space="preserve"> </w:t>
      </w:r>
      <w:r>
        <w:rPr>
          <w:spacing w:val="3"/>
        </w:rPr>
        <w:t>connessi</w:t>
      </w:r>
      <w:r>
        <w:rPr>
          <w:spacing w:val="68"/>
        </w:rPr>
        <w:t xml:space="preserve"> </w:t>
      </w:r>
      <w:r>
        <w:rPr>
          <w:spacing w:val="2"/>
        </w:rPr>
        <w:t>per</w:t>
      </w:r>
      <w:r>
        <w:rPr>
          <w:spacing w:val="64"/>
        </w:rPr>
        <w:t xml:space="preserve"> </w:t>
      </w:r>
      <w:r>
        <w:rPr>
          <w:spacing w:val="2"/>
        </w:rPr>
        <w:t>il</w:t>
      </w:r>
      <w:r>
        <w:rPr>
          <w:spacing w:val="65"/>
        </w:rPr>
        <w:t xml:space="preserve"> </w:t>
      </w:r>
      <w:r>
        <w:rPr>
          <w:spacing w:val="2"/>
        </w:rPr>
        <w:t>caso</w:t>
      </w:r>
      <w:r>
        <w:rPr>
          <w:spacing w:val="66"/>
        </w:rPr>
        <w:t xml:space="preserve"> </w:t>
      </w:r>
      <w:r>
        <w:rPr>
          <w:spacing w:val="2"/>
        </w:rPr>
        <w:t>di</w:t>
      </w:r>
      <w:r>
        <w:rPr>
          <w:spacing w:val="63"/>
        </w:rPr>
        <w:t xml:space="preserve"> </w:t>
      </w:r>
      <w:r>
        <w:rPr>
          <w:spacing w:val="3"/>
        </w:rPr>
        <w:t>temporanea</w:t>
      </w:r>
      <w:r>
        <w:rPr>
          <w:spacing w:val="66"/>
        </w:rPr>
        <w:t xml:space="preserve"> </w:t>
      </w:r>
      <w:r>
        <w:rPr>
          <w:spacing w:val="3"/>
        </w:rPr>
        <w:t>assenza</w:t>
      </w:r>
      <w:r>
        <w:rPr>
          <w:spacing w:val="67"/>
        </w:rPr>
        <w:t xml:space="preserve"> </w:t>
      </w:r>
      <w:r>
        <w:t>o</w:t>
      </w:r>
      <w:r>
        <w:rPr>
          <w:spacing w:val="65"/>
        </w:rPr>
        <w:t xml:space="preserve"> </w:t>
      </w:r>
      <w:r>
        <w:rPr>
          <w:spacing w:val="4"/>
        </w:rPr>
        <w:t>impedimento</w:t>
      </w:r>
      <w:r>
        <w:rPr>
          <w:spacing w:val="60"/>
        </w:rPr>
        <w:t xml:space="preserve"> </w:t>
      </w:r>
      <w:r>
        <w:rPr>
          <w:spacing w:val="3"/>
        </w:rPr>
        <w:t>dell’incaricato.</w:t>
      </w:r>
    </w:p>
    <w:p w:rsidR="005F1925" w:rsidRDefault="005F1925" w:rsidP="00791D90">
      <w:pPr>
        <w:pStyle w:val="Corpodeltesto"/>
        <w:numPr>
          <w:ilvl w:val="0"/>
          <w:numId w:val="19"/>
        </w:numPr>
        <w:tabs>
          <w:tab w:val="left" w:pos="474"/>
        </w:tabs>
        <w:kinsoku w:val="0"/>
        <w:overflowPunct w:val="0"/>
        <w:spacing w:line="276" w:lineRule="auto"/>
        <w:ind w:left="473" w:right="113" w:hanging="361"/>
        <w:jc w:val="both"/>
      </w:pPr>
      <w:r>
        <w:rPr>
          <w:spacing w:val="3"/>
        </w:rPr>
        <w:t>All’incaricato</w:t>
      </w:r>
      <w:r>
        <w:rPr>
          <w:spacing w:val="51"/>
        </w:rPr>
        <w:t xml:space="preserve"> </w:t>
      </w:r>
      <w:r>
        <w:rPr>
          <w:spacing w:val="3"/>
        </w:rPr>
        <w:t>della</w:t>
      </w:r>
      <w:r>
        <w:rPr>
          <w:spacing w:val="47"/>
        </w:rPr>
        <w:t xml:space="preserve"> </w:t>
      </w:r>
      <w:r>
        <w:rPr>
          <w:spacing w:val="3"/>
        </w:rPr>
        <w:t>gestione</w:t>
      </w:r>
      <w:r>
        <w:rPr>
          <w:spacing w:val="51"/>
        </w:rPr>
        <w:t xml:space="preserve"> </w:t>
      </w:r>
      <w:r>
        <w:rPr>
          <w:spacing w:val="3"/>
        </w:rPr>
        <w:t>della</w:t>
      </w:r>
      <w:r>
        <w:rPr>
          <w:spacing w:val="47"/>
        </w:rPr>
        <w:t xml:space="preserve"> </w:t>
      </w:r>
      <w:r>
        <w:rPr>
          <w:spacing w:val="3"/>
        </w:rPr>
        <w:t>cassa</w:t>
      </w:r>
      <w:r>
        <w:rPr>
          <w:spacing w:val="45"/>
        </w:rPr>
        <w:t xml:space="preserve"> </w:t>
      </w:r>
      <w:proofErr w:type="spellStart"/>
      <w:r>
        <w:rPr>
          <w:spacing w:val="3"/>
        </w:rPr>
        <w:t>economale</w:t>
      </w:r>
      <w:proofErr w:type="spellEnd"/>
      <w:r>
        <w:rPr>
          <w:spacing w:val="48"/>
        </w:rPr>
        <w:t xml:space="preserve"> </w:t>
      </w:r>
      <w:r>
        <w:rPr>
          <w:spacing w:val="3"/>
        </w:rPr>
        <w:t>(di</w:t>
      </w:r>
      <w:r>
        <w:rPr>
          <w:spacing w:val="48"/>
        </w:rPr>
        <w:t xml:space="preserve"> </w:t>
      </w:r>
      <w:r>
        <w:rPr>
          <w:spacing w:val="3"/>
        </w:rPr>
        <w:t>seguito,</w:t>
      </w:r>
      <w:r>
        <w:rPr>
          <w:spacing w:val="50"/>
        </w:rPr>
        <w:t xml:space="preserve"> </w:t>
      </w:r>
      <w:r>
        <w:rPr>
          <w:spacing w:val="3"/>
        </w:rPr>
        <w:t>brevemente,</w:t>
      </w:r>
      <w:r>
        <w:rPr>
          <w:spacing w:val="60"/>
        </w:rPr>
        <w:t xml:space="preserve"> </w:t>
      </w:r>
      <w:r>
        <w:rPr>
          <w:spacing w:val="3"/>
        </w:rPr>
        <w:t>“economo”)</w:t>
      </w:r>
      <w:r>
        <w:rPr>
          <w:spacing w:val="1"/>
        </w:rPr>
        <w:t xml:space="preserve"> </w:t>
      </w:r>
      <w:r>
        <w:t>e</w:t>
      </w:r>
      <w:r>
        <w:rPr>
          <w:spacing w:val="2"/>
        </w:rPr>
        <w:t xml:space="preserve"> </w:t>
      </w:r>
      <w:r>
        <w:rPr>
          <w:spacing w:val="1"/>
        </w:rPr>
        <w:t>al</w:t>
      </w:r>
      <w:r>
        <w:rPr>
          <w:spacing w:val="3"/>
        </w:rPr>
        <w:t xml:space="preserve"> sostituto spetta,</w:t>
      </w:r>
      <w:r>
        <w:rPr>
          <w:spacing w:val="1"/>
        </w:rPr>
        <w:t xml:space="preserve"> </w:t>
      </w:r>
      <w:r>
        <w:rPr>
          <w:spacing w:val="2"/>
        </w:rPr>
        <w:t>oltre</w:t>
      </w:r>
      <w:r>
        <w:rPr>
          <w:spacing w:val="5"/>
        </w:rPr>
        <w:t xml:space="preserve"> </w:t>
      </w:r>
      <w:r>
        <w:rPr>
          <w:spacing w:val="1"/>
        </w:rPr>
        <w:t xml:space="preserve">al </w:t>
      </w:r>
      <w:r>
        <w:rPr>
          <w:spacing w:val="3"/>
        </w:rPr>
        <w:t>trattamento</w:t>
      </w:r>
      <w:r>
        <w:rPr>
          <w:spacing w:val="1"/>
        </w:rPr>
        <w:t xml:space="preserve"> </w:t>
      </w:r>
      <w:r>
        <w:rPr>
          <w:spacing w:val="3"/>
        </w:rPr>
        <w:t>economico proprio della</w:t>
      </w:r>
      <w:r>
        <w:rPr>
          <w:spacing w:val="59"/>
        </w:rPr>
        <w:t xml:space="preserve"> </w:t>
      </w:r>
      <w:r>
        <w:rPr>
          <w:spacing w:val="3"/>
        </w:rPr>
        <w:t>relativa</w:t>
      </w:r>
      <w:r>
        <w:rPr>
          <w:spacing w:val="52"/>
        </w:rPr>
        <w:t xml:space="preserve"> </w:t>
      </w:r>
      <w:r>
        <w:rPr>
          <w:spacing w:val="3"/>
        </w:rPr>
        <w:t>categoria</w:t>
      </w:r>
      <w:r>
        <w:rPr>
          <w:spacing w:val="52"/>
        </w:rPr>
        <w:t xml:space="preserve"> </w:t>
      </w:r>
      <w:r>
        <w:rPr>
          <w:spacing w:val="2"/>
        </w:rPr>
        <w:t>di</w:t>
      </w:r>
      <w:r>
        <w:rPr>
          <w:spacing w:val="52"/>
        </w:rPr>
        <w:t xml:space="preserve"> </w:t>
      </w:r>
      <w:r>
        <w:rPr>
          <w:spacing w:val="3"/>
        </w:rPr>
        <w:t>inquadramento,</w:t>
      </w:r>
      <w:r>
        <w:rPr>
          <w:spacing w:val="51"/>
        </w:rPr>
        <w:t xml:space="preserve"> </w:t>
      </w:r>
      <w:r>
        <w:rPr>
          <w:spacing w:val="2"/>
        </w:rPr>
        <w:t>la</w:t>
      </w:r>
      <w:r>
        <w:rPr>
          <w:spacing w:val="53"/>
        </w:rPr>
        <w:t xml:space="preserve"> </w:t>
      </w:r>
      <w:r>
        <w:rPr>
          <w:spacing w:val="3"/>
        </w:rPr>
        <w:t>specifica</w:t>
      </w:r>
      <w:r>
        <w:rPr>
          <w:spacing w:val="52"/>
        </w:rPr>
        <w:t xml:space="preserve"> </w:t>
      </w:r>
      <w:r>
        <w:rPr>
          <w:spacing w:val="3"/>
        </w:rPr>
        <w:t>indennità</w:t>
      </w:r>
      <w:r>
        <w:rPr>
          <w:spacing w:val="49"/>
        </w:rPr>
        <w:t xml:space="preserve"> </w:t>
      </w:r>
      <w:r>
        <w:rPr>
          <w:spacing w:val="3"/>
        </w:rPr>
        <w:t>(c.d.</w:t>
      </w:r>
      <w:r>
        <w:rPr>
          <w:spacing w:val="52"/>
        </w:rPr>
        <w:t xml:space="preserve"> </w:t>
      </w:r>
      <w:r>
        <w:rPr>
          <w:spacing w:val="5"/>
        </w:rPr>
        <w:t>“indennità</w:t>
      </w:r>
      <w:r>
        <w:rPr>
          <w:spacing w:val="86"/>
        </w:rPr>
        <w:t xml:space="preserve"> </w:t>
      </w:r>
      <w:r>
        <w:rPr>
          <w:spacing w:val="3"/>
        </w:rPr>
        <w:t>maneggio</w:t>
      </w:r>
      <w:r>
        <w:t xml:space="preserve"> </w:t>
      </w:r>
      <w:r>
        <w:rPr>
          <w:spacing w:val="39"/>
        </w:rPr>
        <w:t xml:space="preserve"> </w:t>
      </w:r>
      <w:r>
        <w:rPr>
          <w:spacing w:val="3"/>
        </w:rPr>
        <w:t>valori”)</w:t>
      </w:r>
      <w:r>
        <w:t xml:space="preserve"> </w:t>
      </w:r>
      <w:r>
        <w:rPr>
          <w:spacing w:val="39"/>
        </w:rPr>
        <w:t xml:space="preserve"> </w:t>
      </w:r>
      <w:r>
        <w:rPr>
          <w:spacing w:val="3"/>
        </w:rPr>
        <w:t>prevista</w:t>
      </w:r>
      <w:r>
        <w:t xml:space="preserve"> </w:t>
      </w:r>
      <w:r>
        <w:rPr>
          <w:spacing w:val="38"/>
        </w:rPr>
        <w:t xml:space="preserve"> </w:t>
      </w:r>
      <w:r>
        <w:rPr>
          <w:spacing w:val="3"/>
        </w:rPr>
        <w:t>dalla</w:t>
      </w:r>
      <w:r>
        <w:t xml:space="preserve"> </w:t>
      </w:r>
      <w:r>
        <w:rPr>
          <w:spacing w:val="37"/>
        </w:rPr>
        <w:t xml:space="preserve"> </w:t>
      </w:r>
      <w:r>
        <w:rPr>
          <w:spacing w:val="3"/>
        </w:rPr>
        <w:t>contrattazione</w:t>
      </w:r>
      <w:r>
        <w:t xml:space="preserve"> </w:t>
      </w:r>
      <w:r>
        <w:rPr>
          <w:spacing w:val="41"/>
        </w:rPr>
        <w:t xml:space="preserve"> </w:t>
      </w:r>
      <w:r>
        <w:rPr>
          <w:spacing w:val="3"/>
        </w:rPr>
        <w:t>collettiva</w:t>
      </w:r>
      <w:r>
        <w:t xml:space="preserve"> </w:t>
      </w:r>
      <w:r>
        <w:rPr>
          <w:spacing w:val="37"/>
        </w:rPr>
        <w:t xml:space="preserve"> </w:t>
      </w:r>
      <w:r>
        <w:rPr>
          <w:spacing w:val="3"/>
        </w:rPr>
        <w:t>nazionale</w:t>
      </w:r>
      <w:r>
        <w:t xml:space="preserve"> </w:t>
      </w:r>
      <w:r>
        <w:rPr>
          <w:spacing w:val="40"/>
        </w:rPr>
        <w:t xml:space="preserve"> </w:t>
      </w:r>
      <w:r>
        <w:rPr>
          <w:spacing w:val="1"/>
        </w:rPr>
        <w:t>di</w:t>
      </w:r>
      <w:r>
        <w:t xml:space="preserve"> </w:t>
      </w:r>
      <w:r>
        <w:rPr>
          <w:spacing w:val="40"/>
        </w:rPr>
        <w:t xml:space="preserve"> </w:t>
      </w:r>
      <w:r>
        <w:rPr>
          <w:spacing w:val="3"/>
        </w:rPr>
        <w:t>lavoro</w:t>
      </w:r>
    </w:p>
    <w:p w:rsidR="005F1925" w:rsidRDefault="005F1925" w:rsidP="00791D90">
      <w:pPr>
        <w:pStyle w:val="Corpodeltesto"/>
        <w:numPr>
          <w:ilvl w:val="0"/>
          <w:numId w:val="19"/>
        </w:numPr>
        <w:tabs>
          <w:tab w:val="left" w:pos="474"/>
        </w:tabs>
        <w:kinsoku w:val="0"/>
        <w:overflowPunct w:val="0"/>
        <w:spacing w:line="276" w:lineRule="auto"/>
        <w:ind w:left="473" w:right="113" w:hanging="361"/>
        <w:jc w:val="both"/>
        <w:sectPr w:rsidR="005F1925">
          <w:pgSz w:w="11910" w:h="16840"/>
          <w:pgMar w:top="840" w:right="1020" w:bottom="280" w:left="1020" w:header="641" w:footer="0" w:gutter="0"/>
          <w:cols w:space="720"/>
          <w:noEndnote/>
        </w:sectPr>
      </w:pPr>
    </w:p>
    <w:p w:rsidR="005F1925" w:rsidRDefault="005F1925">
      <w:pPr>
        <w:pStyle w:val="Corpodeltesto"/>
        <w:kinsoku w:val="0"/>
        <w:overflowPunct w:val="0"/>
        <w:spacing w:before="10" w:line="274" w:lineRule="auto"/>
        <w:ind w:right="131" w:firstLine="0"/>
        <w:jc w:val="both"/>
      </w:pPr>
      <w:r>
        <w:rPr>
          <w:spacing w:val="3"/>
        </w:rPr>
        <w:t>applicabile,</w:t>
      </w:r>
      <w:r>
        <w:rPr>
          <w:spacing w:val="56"/>
        </w:rPr>
        <w:t xml:space="preserve"> </w:t>
      </w:r>
      <w:r>
        <w:rPr>
          <w:spacing w:val="3"/>
        </w:rPr>
        <w:t>nella</w:t>
      </w:r>
      <w:r>
        <w:rPr>
          <w:spacing w:val="56"/>
        </w:rPr>
        <w:t xml:space="preserve"> </w:t>
      </w:r>
      <w:r>
        <w:rPr>
          <w:spacing w:val="3"/>
        </w:rPr>
        <w:t>misura</w:t>
      </w:r>
      <w:r>
        <w:rPr>
          <w:spacing w:val="57"/>
        </w:rPr>
        <w:t xml:space="preserve"> </w:t>
      </w:r>
      <w:r>
        <w:rPr>
          <w:spacing w:val="3"/>
        </w:rPr>
        <w:t>determinata</w:t>
      </w:r>
      <w:r>
        <w:rPr>
          <w:spacing w:val="56"/>
        </w:rPr>
        <w:t xml:space="preserve"> </w:t>
      </w:r>
      <w:r>
        <w:rPr>
          <w:spacing w:val="1"/>
        </w:rPr>
        <w:t>in</w:t>
      </w:r>
      <w:r>
        <w:rPr>
          <w:spacing w:val="59"/>
        </w:rPr>
        <w:t xml:space="preserve"> </w:t>
      </w:r>
      <w:r>
        <w:rPr>
          <w:spacing w:val="2"/>
        </w:rPr>
        <w:t>sede</w:t>
      </w:r>
      <w:r>
        <w:rPr>
          <w:spacing w:val="60"/>
        </w:rPr>
        <w:t xml:space="preserve"> </w:t>
      </w:r>
      <w:r>
        <w:t>di</w:t>
      </w:r>
      <w:r>
        <w:rPr>
          <w:spacing w:val="58"/>
        </w:rPr>
        <w:t xml:space="preserve"> </w:t>
      </w:r>
      <w:r>
        <w:rPr>
          <w:spacing w:val="3"/>
        </w:rPr>
        <w:t>contrattazione</w:t>
      </w:r>
      <w:r>
        <w:rPr>
          <w:spacing w:val="58"/>
        </w:rPr>
        <w:t xml:space="preserve"> </w:t>
      </w:r>
      <w:r>
        <w:rPr>
          <w:spacing w:val="3"/>
        </w:rPr>
        <w:t>integrativa</w:t>
      </w:r>
      <w:r>
        <w:rPr>
          <w:spacing w:val="69"/>
        </w:rPr>
        <w:t xml:space="preserve"> </w:t>
      </w:r>
      <w:r>
        <w:rPr>
          <w:spacing w:val="3"/>
        </w:rPr>
        <w:t>decentrata</w:t>
      </w:r>
      <w:r>
        <w:rPr>
          <w:spacing w:val="7"/>
        </w:rPr>
        <w:t xml:space="preserve"> </w:t>
      </w:r>
      <w:r>
        <w:t>e</w:t>
      </w:r>
      <w:r>
        <w:rPr>
          <w:spacing w:val="11"/>
        </w:rPr>
        <w:t xml:space="preserve"> </w:t>
      </w:r>
      <w:r>
        <w:rPr>
          <w:spacing w:val="2"/>
        </w:rPr>
        <w:t>per</w:t>
      </w:r>
      <w:r>
        <w:rPr>
          <w:spacing w:val="7"/>
        </w:rPr>
        <w:t xml:space="preserve"> </w:t>
      </w:r>
      <w:r>
        <w:rPr>
          <w:spacing w:val="2"/>
        </w:rPr>
        <w:t>il</w:t>
      </w:r>
      <w:r>
        <w:rPr>
          <w:spacing w:val="9"/>
        </w:rPr>
        <w:t xml:space="preserve"> </w:t>
      </w:r>
      <w:r>
        <w:rPr>
          <w:spacing w:val="2"/>
        </w:rPr>
        <w:t>tempo</w:t>
      </w:r>
      <w:r>
        <w:rPr>
          <w:spacing w:val="9"/>
        </w:rPr>
        <w:t xml:space="preserve"> </w:t>
      </w:r>
      <w:r>
        <w:rPr>
          <w:spacing w:val="2"/>
        </w:rPr>
        <w:t>di</w:t>
      </w:r>
      <w:r>
        <w:rPr>
          <w:spacing w:val="16"/>
        </w:rPr>
        <w:t xml:space="preserve"> </w:t>
      </w:r>
      <w:r>
        <w:rPr>
          <w:spacing w:val="3"/>
        </w:rPr>
        <w:t>effettivo</w:t>
      </w:r>
      <w:r>
        <w:rPr>
          <w:spacing w:val="9"/>
        </w:rPr>
        <w:t xml:space="preserve"> </w:t>
      </w:r>
      <w:r>
        <w:rPr>
          <w:spacing w:val="3"/>
        </w:rPr>
        <w:t>svolgimento</w:t>
      </w:r>
      <w:r>
        <w:rPr>
          <w:spacing w:val="9"/>
        </w:rPr>
        <w:t xml:space="preserve"> </w:t>
      </w:r>
      <w:r>
        <w:rPr>
          <w:spacing w:val="2"/>
        </w:rPr>
        <w:t>delle</w:t>
      </w:r>
      <w:r>
        <w:rPr>
          <w:spacing w:val="11"/>
        </w:rPr>
        <w:t xml:space="preserve"> </w:t>
      </w:r>
      <w:r>
        <w:rPr>
          <w:spacing w:val="3"/>
        </w:rPr>
        <w:t>relative</w:t>
      </w:r>
      <w:r>
        <w:rPr>
          <w:spacing w:val="11"/>
        </w:rPr>
        <w:t xml:space="preserve"> </w:t>
      </w:r>
      <w:r>
        <w:rPr>
          <w:spacing w:val="3"/>
        </w:rPr>
        <w:t>funzioni.</w:t>
      </w:r>
    </w:p>
    <w:p w:rsidR="005F1925" w:rsidRDefault="005F1925" w:rsidP="00791D90">
      <w:pPr>
        <w:pStyle w:val="Corpodeltesto"/>
        <w:numPr>
          <w:ilvl w:val="0"/>
          <w:numId w:val="19"/>
        </w:numPr>
        <w:tabs>
          <w:tab w:val="left" w:pos="474"/>
        </w:tabs>
        <w:kinsoku w:val="0"/>
        <w:overflowPunct w:val="0"/>
        <w:spacing w:before="4" w:line="259" w:lineRule="auto"/>
        <w:ind w:left="473" w:right="120" w:hanging="361"/>
        <w:jc w:val="both"/>
      </w:pPr>
      <w:r>
        <w:t>I</w:t>
      </w:r>
      <w:r>
        <w:rPr>
          <w:spacing w:val="43"/>
        </w:rPr>
        <w:t xml:space="preserve"> </w:t>
      </w:r>
      <w:r>
        <w:rPr>
          <w:spacing w:val="-1"/>
        </w:rPr>
        <w:t>provvedimenti</w:t>
      </w:r>
      <w:r>
        <w:rPr>
          <w:spacing w:val="43"/>
        </w:rPr>
        <w:t xml:space="preserve"> </w:t>
      </w:r>
      <w:r>
        <w:rPr>
          <w:spacing w:val="-1"/>
        </w:rPr>
        <w:t>di</w:t>
      </w:r>
      <w:r>
        <w:rPr>
          <w:spacing w:val="43"/>
        </w:rPr>
        <w:t xml:space="preserve"> </w:t>
      </w:r>
      <w:r>
        <w:rPr>
          <w:spacing w:val="-1"/>
        </w:rPr>
        <w:t>nomina</w:t>
      </w:r>
      <w:r>
        <w:rPr>
          <w:spacing w:val="43"/>
        </w:rPr>
        <w:t xml:space="preserve"> </w:t>
      </w:r>
      <w:r>
        <w:rPr>
          <w:spacing w:val="-1"/>
        </w:rPr>
        <w:t>dei</w:t>
      </w:r>
      <w:r>
        <w:rPr>
          <w:spacing w:val="46"/>
        </w:rPr>
        <w:t xml:space="preserve"> </w:t>
      </w:r>
      <w:r>
        <w:rPr>
          <w:spacing w:val="-1"/>
        </w:rPr>
        <w:t>consegnatari</w:t>
      </w:r>
      <w:r>
        <w:rPr>
          <w:spacing w:val="44"/>
        </w:rPr>
        <w:t xml:space="preserve"> </w:t>
      </w:r>
      <w:r>
        <w:rPr>
          <w:spacing w:val="-1"/>
        </w:rPr>
        <w:t>sono</w:t>
      </w:r>
      <w:r>
        <w:rPr>
          <w:spacing w:val="45"/>
        </w:rPr>
        <w:t xml:space="preserve"> </w:t>
      </w:r>
      <w:r>
        <w:rPr>
          <w:spacing w:val="-1"/>
        </w:rPr>
        <w:t>notificati</w:t>
      </w:r>
      <w:r>
        <w:rPr>
          <w:spacing w:val="45"/>
        </w:rPr>
        <w:t xml:space="preserve"> </w:t>
      </w:r>
      <w:r>
        <w:rPr>
          <w:spacing w:val="-1"/>
        </w:rPr>
        <w:t>ai</w:t>
      </w:r>
      <w:r>
        <w:rPr>
          <w:spacing w:val="44"/>
        </w:rPr>
        <w:t xml:space="preserve"> </w:t>
      </w:r>
      <w:r>
        <w:rPr>
          <w:spacing w:val="-1"/>
        </w:rPr>
        <w:t>soggetti</w:t>
      </w:r>
      <w:r>
        <w:rPr>
          <w:spacing w:val="43"/>
        </w:rPr>
        <w:t xml:space="preserve"> </w:t>
      </w:r>
      <w:r>
        <w:rPr>
          <w:spacing w:val="-1"/>
        </w:rPr>
        <w:t>interessati</w:t>
      </w:r>
      <w:r>
        <w:rPr>
          <w:spacing w:val="40"/>
        </w:rPr>
        <w:t xml:space="preserve"> </w:t>
      </w:r>
      <w:r>
        <w:t>e</w:t>
      </w:r>
      <w:r>
        <w:rPr>
          <w:spacing w:val="31"/>
        </w:rPr>
        <w:t xml:space="preserve"> </w:t>
      </w:r>
      <w:r>
        <w:rPr>
          <w:spacing w:val="-1"/>
        </w:rPr>
        <w:t>trasmessi</w:t>
      </w:r>
      <w:r>
        <w:t xml:space="preserve"> </w:t>
      </w:r>
      <w:r>
        <w:rPr>
          <w:spacing w:val="-1"/>
        </w:rPr>
        <w:t>al responsabile</w:t>
      </w:r>
      <w:r>
        <w:rPr>
          <w:spacing w:val="1"/>
        </w:rPr>
        <w:t xml:space="preserve"> </w:t>
      </w:r>
      <w:r>
        <w:rPr>
          <w:spacing w:val="-1"/>
        </w:rPr>
        <w:t>del</w:t>
      </w:r>
      <w:r>
        <w:t xml:space="preserve"> </w:t>
      </w:r>
      <w:r>
        <w:rPr>
          <w:spacing w:val="-1"/>
        </w:rPr>
        <w:t>servizio</w:t>
      </w:r>
      <w:r>
        <w:t xml:space="preserve"> </w:t>
      </w:r>
      <w:r>
        <w:rPr>
          <w:spacing w:val="-1"/>
        </w:rPr>
        <w:t>finanziario</w:t>
      </w:r>
      <w:r>
        <w:rPr>
          <w:spacing w:val="-3"/>
        </w:rPr>
        <w:t xml:space="preserve"> </w:t>
      </w:r>
      <w:r>
        <w:rPr>
          <w:spacing w:val="1"/>
        </w:rPr>
        <w:t>ed</w:t>
      </w:r>
      <w:r>
        <w:rPr>
          <w:spacing w:val="-1"/>
        </w:rPr>
        <w:t xml:space="preserve"> all’economo</w:t>
      </w:r>
      <w:r>
        <w:t xml:space="preserve"> </w:t>
      </w:r>
      <w:r>
        <w:rPr>
          <w:spacing w:val="-1"/>
        </w:rPr>
        <w:t>comunale.</w:t>
      </w:r>
    </w:p>
    <w:p w:rsidR="005F1925" w:rsidRDefault="005F1925">
      <w:pPr>
        <w:pStyle w:val="Corpodeltesto"/>
        <w:kinsoku w:val="0"/>
        <w:overflowPunct w:val="0"/>
        <w:spacing w:before="1"/>
        <w:ind w:left="0" w:firstLine="0"/>
      </w:pPr>
    </w:p>
    <w:p w:rsidR="005F1925" w:rsidRDefault="005F1925">
      <w:pPr>
        <w:pStyle w:val="Corpodeltesto"/>
        <w:kinsoku w:val="0"/>
        <w:overflowPunct w:val="0"/>
        <w:ind w:left="182" w:firstLine="0"/>
        <w:rPr>
          <w:color w:val="000000"/>
        </w:rPr>
      </w:pPr>
      <w:bookmarkStart w:id="76" w:name="bookmark48"/>
      <w:bookmarkEnd w:id="76"/>
      <w:r>
        <w:rPr>
          <w:b/>
          <w:bCs/>
          <w:color w:val="538DD3"/>
          <w:spacing w:val="-1"/>
        </w:rPr>
        <w:t xml:space="preserve">Art. </w:t>
      </w:r>
      <w:r w:rsidR="004C6681">
        <w:rPr>
          <w:b/>
          <w:bCs/>
          <w:color w:val="538DD3"/>
        </w:rPr>
        <w:t>6</w:t>
      </w:r>
      <w:r w:rsidR="00093F3A">
        <w:rPr>
          <w:b/>
          <w:bCs/>
          <w:color w:val="538DD3"/>
        </w:rPr>
        <w:t>3</w:t>
      </w:r>
      <w:r>
        <w:rPr>
          <w:b/>
          <w:bCs/>
          <w:color w:val="538DD3"/>
          <w:spacing w:val="-5"/>
        </w:rPr>
        <w:t xml:space="preserve"> </w:t>
      </w:r>
      <w:r>
        <w:rPr>
          <w:b/>
          <w:bCs/>
          <w:color w:val="538DD3"/>
          <w:spacing w:val="-1"/>
        </w:rPr>
        <w:t xml:space="preserve">Ruolo degli agenti contabili </w:t>
      </w:r>
      <w:r>
        <w:rPr>
          <w:b/>
          <w:bCs/>
          <w:color w:val="538DD3"/>
        </w:rPr>
        <w:t>e</w:t>
      </w:r>
      <w:r>
        <w:rPr>
          <w:b/>
          <w:bCs/>
          <w:color w:val="538DD3"/>
          <w:spacing w:val="-2"/>
        </w:rPr>
        <w:t xml:space="preserve"> </w:t>
      </w:r>
      <w:r>
        <w:rPr>
          <w:b/>
          <w:bCs/>
          <w:color w:val="538DD3"/>
          <w:spacing w:val="-1"/>
        </w:rPr>
        <w:t>organizzazione</w:t>
      </w:r>
      <w:r>
        <w:rPr>
          <w:b/>
          <w:bCs/>
          <w:color w:val="538DD3"/>
          <w:spacing w:val="-2"/>
        </w:rPr>
        <w:t xml:space="preserve"> </w:t>
      </w:r>
      <w:r w:rsidR="006259EA">
        <w:rPr>
          <w:b/>
          <w:bCs/>
          <w:color w:val="538DD3"/>
          <w:spacing w:val="-1"/>
        </w:rPr>
        <w:t>contabile</w:t>
      </w:r>
    </w:p>
    <w:p w:rsidR="005F1925" w:rsidRDefault="005F1925">
      <w:pPr>
        <w:pStyle w:val="Corpodeltesto"/>
        <w:kinsoku w:val="0"/>
        <w:overflowPunct w:val="0"/>
        <w:spacing w:before="11"/>
        <w:ind w:left="0" w:firstLine="0"/>
        <w:rPr>
          <w:b/>
          <w:bCs/>
          <w:sz w:val="21"/>
          <w:szCs w:val="21"/>
        </w:rPr>
      </w:pPr>
    </w:p>
    <w:p w:rsidR="005F1925" w:rsidRDefault="005F1925" w:rsidP="00791D90">
      <w:pPr>
        <w:pStyle w:val="Corpodeltesto"/>
        <w:numPr>
          <w:ilvl w:val="0"/>
          <w:numId w:val="18"/>
        </w:numPr>
        <w:tabs>
          <w:tab w:val="left" w:pos="474"/>
        </w:tabs>
        <w:kinsoku w:val="0"/>
        <w:overflowPunct w:val="0"/>
      </w:pPr>
      <w:r>
        <w:rPr>
          <w:spacing w:val="-1"/>
        </w:rPr>
        <w:t>Le</w:t>
      </w:r>
      <w:r>
        <w:rPr>
          <w:spacing w:val="1"/>
        </w:rPr>
        <w:t xml:space="preserve"> </w:t>
      </w:r>
      <w:r>
        <w:rPr>
          <w:spacing w:val="-1"/>
        </w:rPr>
        <w:t>attività</w:t>
      </w:r>
      <w:r>
        <w:rPr>
          <w:spacing w:val="-4"/>
        </w:rPr>
        <w:t xml:space="preserve"> </w:t>
      </w:r>
      <w:r>
        <w:rPr>
          <w:spacing w:val="-1"/>
        </w:rPr>
        <w:t>esercitate</w:t>
      </w:r>
      <w:r>
        <w:rPr>
          <w:spacing w:val="1"/>
        </w:rPr>
        <w:t xml:space="preserve"> </w:t>
      </w:r>
      <w:r>
        <w:rPr>
          <w:spacing w:val="-1"/>
        </w:rPr>
        <w:t>dagli agenti contabili possono</w:t>
      </w:r>
      <w:r>
        <w:rPr>
          <w:spacing w:val="-3"/>
        </w:rPr>
        <w:t xml:space="preserve"> </w:t>
      </w:r>
      <w:r>
        <w:rPr>
          <w:spacing w:val="-1"/>
        </w:rPr>
        <w:t xml:space="preserve">essere </w:t>
      </w:r>
      <w:r>
        <w:rPr>
          <w:spacing w:val="-2"/>
        </w:rPr>
        <w:t>identificate</w:t>
      </w:r>
      <w:r>
        <w:rPr>
          <w:spacing w:val="1"/>
        </w:rPr>
        <w:t xml:space="preserve"> </w:t>
      </w:r>
      <w:r>
        <w:t>in:</w:t>
      </w:r>
    </w:p>
    <w:p w:rsidR="005F1925" w:rsidRDefault="005F1925" w:rsidP="00791D90">
      <w:pPr>
        <w:pStyle w:val="Corpodeltesto"/>
        <w:numPr>
          <w:ilvl w:val="1"/>
          <w:numId w:val="18"/>
        </w:numPr>
        <w:tabs>
          <w:tab w:val="left" w:pos="822"/>
        </w:tabs>
        <w:kinsoku w:val="0"/>
        <w:overflowPunct w:val="0"/>
        <w:spacing w:before="1" w:line="258" w:lineRule="exact"/>
        <w:jc w:val="both"/>
      </w:pPr>
      <w:r>
        <w:rPr>
          <w:spacing w:val="-1"/>
        </w:rPr>
        <w:t>riscossione</w:t>
      </w:r>
      <w:r>
        <w:rPr>
          <w:spacing w:val="1"/>
        </w:rPr>
        <w:t xml:space="preserve"> </w:t>
      </w:r>
      <w:r>
        <w:rPr>
          <w:spacing w:val="-1"/>
        </w:rPr>
        <w:t>di</w:t>
      </w:r>
      <w:r>
        <w:rPr>
          <w:spacing w:val="-3"/>
        </w:rPr>
        <w:t xml:space="preserve"> </w:t>
      </w:r>
      <w:r>
        <w:rPr>
          <w:spacing w:val="-1"/>
        </w:rPr>
        <w:t>entrate di pertinenza</w:t>
      </w:r>
      <w:r>
        <w:rPr>
          <w:spacing w:val="-3"/>
        </w:rPr>
        <w:t xml:space="preserve"> </w:t>
      </w:r>
      <w:r>
        <w:rPr>
          <w:spacing w:val="-1"/>
        </w:rPr>
        <w:t>del</w:t>
      </w:r>
      <w:r>
        <w:t xml:space="preserve"> </w:t>
      </w:r>
      <w:r>
        <w:rPr>
          <w:spacing w:val="-1"/>
        </w:rPr>
        <w:t>comune;</w:t>
      </w:r>
    </w:p>
    <w:p w:rsidR="005F1925" w:rsidRDefault="005F1925" w:rsidP="00791D90">
      <w:pPr>
        <w:pStyle w:val="Corpodeltesto"/>
        <w:numPr>
          <w:ilvl w:val="1"/>
          <w:numId w:val="18"/>
        </w:numPr>
        <w:tabs>
          <w:tab w:val="left" w:pos="822"/>
        </w:tabs>
        <w:kinsoku w:val="0"/>
        <w:overflowPunct w:val="0"/>
        <w:spacing w:line="258" w:lineRule="exact"/>
        <w:jc w:val="both"/>
      </w:pPr>
      <w:r>
        <w:rPr>
          <w:spacing w:val="-1"/>
        </w:rPr>
        <w:t>pagamenti necessari per</w:t>
      </w:r>
      <w:r>
        <w:rPr>
          <w:spacing w:val="-2"/>
        </w:rPr>
        <w:t xml:space="preserve"> </w:t>
      </w:r>
      <w:r>
        <w:rPr>
          <w:spacing w:val="-1"/>
        </w:rPr>
        <w:t xml:space="preserve">l’estinzione </w:t>
      </w:r>
      <w:r>
        <w:t>di</w:t>
      </w:r>
      <w:r>
        <w:rPr>
          <w:spacing w:val="-1"/>
        </w:rPr>
        <w:t xml:space="preserve"> impegni</w:t>
      </w:r>
      <w:r>
        <w:rPr>
          <w:spacing w:val="-3"/>
        </w:rPr>
        <w:t xml:space="preserve"> </w:t>
      </w:r>
      <w:r>
        <w:t>ed</w:t>
      </w:r>
      <w:r>
        <w:rPr>
          <w:spacing w:val="-1"/>
        </w:rPr>
        <w:t xml:space="preserve"> obblighi assunti</w:t>
      </w:r>
      <w:r>
        <w:rPr>
          <w:spacing w:val="-3"/>
        </w:rPr>
        <w:t xml:space="preserve"> </w:t>
      </w:r>
      <w:r>
        <w:rPr>
          <w:spacing w:val="-1"/>
        </w:rPr>
        <w:t>dal comune;</w:t>
      </w:r>
    </w:p>
    <w:p w:rsidR="005F1925" w:rsidRDefault="005F1925" w:rsidP="00791D90">
      <w:pPr>
        <w:pStyle w:val="Corpodeltesto"/>
        <w:numPr>
          <w:ilvl w:val="1"/>
          <w:numId w:val="18"/>
        </w:numPr>
        <w:tabs>
          <w:tab w:val="left" w:pos="822"/>
        </w:tabs>
        <w:kinsoku w:val="0"/>
        <w:overflowPunct w:val="0"/>
        <w:spacing w:before="1"/>
        <w:jc w:val="both"/>
      </w:pPr>
      <w:r>
        <w:rPr>
          <w:spacing w:val="-1"/>
        </w:rPr>
        <w:t>custodia</w:t>
      </w:r>
      <w:r>
        <w:rPr>
          <w:spacing w:val="-2"/>
        </w:rPr>
        <w:t xml:space="preserve"> </w:t>
      </w:r>
      <w:r>
        <w:rPr>
          <w:spacing w:val="-1"/>
        </w:rPr>
        <w:t>di denaro,</w:t>
      </w:r>
      <w:r>
        <w:rPr>
          <w:spacing w:val="-2"/>
        </w:rPr>
        <w:t xml:space="preserve"> </w:t>
      </w:r>
      <w:r>
        <w:rPr>
          <w:spacing w:val="-1"/>
        </w:rPr>
        <w:t>di beni,</w:t>
      </w:r>
      <w:r>
        <w:rPr>
          <w:spacing w:val="-2"/>
        </w:rPr>
        <w:t xml:space="preserve"> di</w:t>
      </w:r>
      <w:r>
        <w:rPr>
          <w:spacing w:val="-1"/>
        </w:rPr>
        <w:t xml:space="preserve"> </w:t>
      </w:r>
      <w:r>
        <w:t>valori</w:t>
      </w:r>
      <w:r>
        <w:rPr>
          <w:spacing w:val="-3"/>
        </w:rPr>
        <w:t xml:space="preserve"> </w:t>
      </w:r>
      <w:r>
        <w:t>e</w:t>
      </w:r>
      <w:r>
        <w:rPr>
          <w:spacing w:val="1"/>
        </w:rPr>
        <w:t xml:space="preserve"> </w:t>
      </w:r>
      <w:r>
        <w:rPr>
          <w:spacing w:val="-1"/>
        </w:rPr>
        <w:t>titoli appartenenti</w:t>
      </w:r>
      <w:r>
        <w:t xml:space="preserve"> </w:t>
      </w:r>
      <w:r>
        <w:rPr>
          <w:spacing w:val="-1"/>
        </w:rPr>
        <w:t xml:space="preserve">al </w:t>
      </w:r>
      <w:r>
        <w:rPr>
          <w:spacing w:val="-2"/>
        </w:rPr>
        <w:t>comune.</w:t>
      </w:r>
    </w:p>
    <w:p w:rsidR="005F1925" w:rsidRDefault="005F1925" w:rsidP="00791D90">
      <w:pPr>
        <w:pStyle w:val="Corpodeltesto"/>
        <w:numPr>
          <w:ilvl w:val="0"/>
          <w:numId w:val="18"/>
        </w:numPr>
        <w:tabs>
          <w:tab w:val="left" w:pos="474"/>
        </w:tabs>
        <w:kinsoku w:val="0"/>
        <w:overflowPunct w:val="0"/>
        <w:spacing w:before="1" w:line="258" w:lineRule="exact"/>
      </w:pPr>
      <w:r>
        <w:rPr>
          <w:spacing w:val="-1"/>
        </w:rPr>
        <w:t>Gli agenti</w:t>
      </w:r>
      <w:r>
        <w:t xml:space="preserve"> </w:t>
      </w:r>
      <w:r>
        <w:rPr>
          <w:spacing w:val="-1"/>
        </w:rPr>
        <w:t>contabili interni sono</w:t>
      </w:r>
      <w:r>
        <w:t xml:space="preserve"> </w:t>
      </w:r>
      <w:r>
        <w:rPr>
          <w:spacing w:val="-1"/>
        </w:rPr>
        <w:t>tenuti a:</w:t>
      </w:r>
    </w:p>
    <w:p w:rsidR="005F1925" w:rsidRDefault="005F1925" w:rsidP="00791D90">
      <w:pPr>
        <w:pStyle w:val="Corpodeltesto"/>
        <w:numPr>
          <w:ilvl w:val="1"/>
          <w:numId w:val="18"/>
        </w:numPr>
        <w:tabs>
          <w:tab w:val="left" w:pos="822"/>
        </w:tabs>
        <w:kinsoku w:val="0"/>
        <w:overflowPunct w:val="0"/>
        <w:ind w:left="396" w:right="119" w:firstLine="67"/>
        <w:jc w:val="both"/>
      </w:pPr>
      <w:r>
        <w:rPr>
          <w:spacing w:val="-1"/>
        </w:rPr>
        <w:t>effettuare</w:t>
      </w:r>
      <w:r>
        <w:rPr>
          <w:spacing w:val="51"/>
        </w:rPr>
        <w:t xml:space="preserve"> </w:t>
      </w:r>
      <w:r>
        <w:rPr>
          <w:spacing w:val="-1"/>
        </w:rPr>
        <w:t>esclusivamente</w:t>
      </w:r>
      <w:r>
        <w:rPr>
          <w:spacing w:val="51"/>
        </w:rPr>
        <w:t xml:space="preserve"> </w:t>
      </w:r>
      <w:r>
        <w:rPr>
          <w:spacing w:val="-1"/>
        </w:rPr>
        <w:t>le</w:t>
      </w:r>
      <w:r>
        <w:rPr>
          <w:spacing w:val="52"/>
        </w:rPr>
        <w:t xml:space="preserve"> </w:t>
      </w:r>
      <w:r>
        <w:rPr>
          <w:spacing w:val="-1"/>
        </w:rPr>
        <w:t>operazioni</w:t>
      </w:r>
      <w:r>
        <w:rPr>
          <w:spacing w:val="49"/>
        </w:rPr>
        <w:t xml:space="preserve"> </w:t>
      </w:r>
      <w:r>
        <w:rPr>
          <w:spacing w:val="-1"/>
        </w:rPr>
        <w:t>di</w:t>
      </w:r>
      <w:r>
        <w:rPr>
          <w:spacing w:val="53"/>
        </w:rPr>
        <w:t xml:space="preserve"> </w:t>
      </w:r>
      <w:r>
        <w:rPr>
          <w:spacing w:val="-2"/>
        </w:rPr>
        <w:t>riscossione</w:t>
      </w:r>
      <w:r>
        <w:rPr>
          <w:spacing w:val="49"/>
        </w:rPr>
        <w:t xml:space="preserve"> </w:t>
      </w:r>
      <w:r>
        <w:t>e</w:t>
      </w:r>
      <w:r>
        <w:rPr>
          <w:spacing w:val="51"/>
        </w:rPr>
        <w:t xml:space="preserve"> </w:t>
      </w:r>
      <w:r>
        <w:rPr>
          <w:spacing w:val="-1"/>
        </w:rPr>
        <w:t>pagamento</w:t>
      </w:r>
      <w:r>
        <w:rPr>
          <w:spacing w:val="53"/>
        </w:rPr>
        <w:t xml:space="preserve"> </w:t>
      </w:r>
      <w:r>
        <w:rPr>
          <w:spacing w:val="-1"/>
        </w:rPr>
        <w:t>per</w:t>
      </w:r>
      <w:r>
        <w:rPr>
          <w:spacing w:val="47"/>
        </w:rPr>
        <w:t xml:space="preserve"> </w:t>
      </w:r>
      <w:r>
        <w:rPr>
          <w:spacing w:val="-1"/>
        </w:rPr>
        <w:t>le</w:t>
      </w:r>
      <w:r>
        <w:rPr>
          <w:spacing w:val="52"/>
        </w:rPr>
        <w:t xml:space="preserve"> </w:t>
      </w:r>
      <w:r>
        <w:rPr>
          <w:spacing w:val="-2"/>
        </w:rPr>
        <w:t>quali</w:t>
      </w:r>
      <w:r>
        <w:rPr>
          <w:spacing w:val="47"/>
        </w:rPr>
        <w:t xml:space="preserve"> </w:t>
      </w:r>
      <w:r>
        <w:rPr>
          <w:spacing w:val="-1"/>
        </w:rPr>
        <w:t>sono</w:t>
      </w:r>
      <w:r>
        <w:t xml:space="preserve"> </w:t>
      </w:r>
      <w:r>
        <w:rPr>
          <w:spacing w:val="-1"/>
        </w:rPr>
        <w:t>stati autorizzati</w:t>
      </w:r>
      <w:r>
        <w:rPr>
          <w:spacing w:val="-3"/>
        </w:rPr>
        <w:t xml:space="preserve"> </w:t>
      </w:r>
      <w:r>
        <w:rPr>
          <w:spacing w:val="-1"/>
        </w:rPr>
        <w:t xml:space="preserve">con </w:t>
      </w:r>
      <w:r>
        <w:t>la</w:t>
      </w:r>
      <w:r>
        <w:rPr>
          <w:spacing w:val="-2"/>
        </w:rPr>
        <w:t xml:space="preserve"> </w:t>
      </w:r>
      <w:r>
        <w:rPr>
          <w:spacing w:val="-1"/>
        </w:rPr>
        <w:t>delibera</w:t>
      </w:r>
      <w:r>
        <w:rPr>
          <w:spacing w:val="-2"/>
        </w:rPr>
        <w:t xml:space="preserve"> di</w:t>
      </w:r>
      <w:r>
        <w:rPr>
          <w:spacing w:val="-1"/>
        </w:rPr>
        <w:t xml:space="preserve"> nomina</w:t>
      </w:r>
      <w:r>
        <w:rPr>
          <w:spacing w:val="-2"/>
        </w:rPr>
        <w:t xml:space="preserve"> </w:t>
      </w:r>
      <w:r>
        <w:rPr>
          <w:spacing w:val="-1"/>
        </w:rPr>
        <w:t>della</w:t>
      </w:r>
      <w:r>
        <w:rPr>
          <w:spacing w:val="-2"/>
        </w:rPr>
        <w:t xml:space="preserve"> </w:t>
      </w:r>
      <w:r>
        <w:rPr>
          <w:spacing w:val="-1"/>
        </w:rPr>
        <w:t>giunta</w:t>
      </w:r>
      <w:r>
        <w:rPr>
          <w:spacing w:val="-2"/>
        </w:rPr>
        <w:t xml:space="preserve"> </w:t>
      </w:r>
      <w:r>
        <w:rPr>
          <w:spacing w:val="-1"/>
        </w:rPr>
        <w:t>comunale;</w:t>
      </w:r>
    </w:p>
    <w:p w:rsidR="005F1925" w:rsidRDefault="005F1925" w:rsidP="00791D90">
      <w:pPr>
        <w:pStyle w:val="Corpodeltesto"/>
        <w:numPr>
          <w:ilvl w:val="1"/>
          <w:numId w:val="18"/>
        </w:numPr>
        <w:tabs>
          <w:tab w:val="left" w:pos="822"/>
        </w:tabs>
        <w:kinsoku w:val="0"/>
        <w:overflowPunct w:val="0"/>
        <w:ind w:left="396" w:right="116" w:hanging="5"/>
        <w:jc w:val="both"/>
      </w:pPr>
      <w:r>
        <w:rPr>
          <w:spacing w:val="-1"/>
        </w:rPr>
        <w:t>versare,</w:t>
      </w:r>
      <w:r>
        <w:rPr>
          <w:spacing w:val="47"/>
        </w:rPr>
        <w:t xml:space="preserve"> </w:t>
      </w:r>
      <w:r>
        <w:rPr>
          <w:spacing w:val="-1"/>
        </w:rPr>
        <w:t>di</w:t>
      </w:r>
      <w:r>
        <w:rPr>
          <w:spacing w:val="49"/>
        </w:rPr>
        <w:t xml:space="preserve"> </w:t>
      </w:r>
      <w:r>
        <w:rPr>
          <w:spacing w:val="-1"/>
        </w:rPr>
        <w:t>regola</w:t>
      </w:r>
      <w:r>
        <w:rPr>
          <w:spacing w:val="48"/>
        </w:rPr>
        <w:t xml:space="preserve"> </w:t>
      </w:r>
      <w:r>
        <w:rPr>
          <w:spacing w:val="-1"/>
        </w:rPr>
        <w:t>entro</w:t>
      </w:r>
      <w:r>
        <w:rPr>
          <w:spacing w:val="49"/>
        </w:rPr>
        <w:t xml:space="preserve"> </w:t>
      </w:r>
      <w:r>
        <w:rPr>
          <w:spacing w:val="2"/>
        </w:rPr>
        <w:t>il</w:t>
      </w:r>
      <w:r>
        <w:rPr>
          <w:spacing w:val="50"/>
        </w:rPr>
        <w:t xml:space="preserve"> </w:t>
      </w:r>
      <w:r>
        <w:rPr>
          <w:spacing w:val="-1"/>
        </w:rPr>
        <w:t>termine</w:t>
      </w:r>
      <w:r>
        <w:rPr>
          <w:spacing w:val="49"/>
        </w:rPr>
        <w:t xml:space="preserve"> </w:t>
      </w:r>
      <w:r>
        <w:rPr>
          <w:spacing w:val="-1"/>
        </w:rPr>
        <w:t>previsto</w:t>
      </w:r>
      <w:r>
        <w:rPr>
          <w:spacing w:val="47"/>
        </w:rPr>
        <w:t xml:space="preserve"> </w:t>
      </w:r>
      <w:r>
        <w:rPr>
          <w:spacing w:val="-1"/>
        </w:rPr>
        <w:t>dal</w:t>
      </w:r>
      <w:r>
        <w:rPr>
          <w:spacing w:val="50"/>
        </w:rPr>
        <w:t xml:space="preserve"> </w:t>
      </w:r>
      <w:r>
        <w:rPr>
          <w:spacing w:val="-1"/>
        </w:rPr>
        <w:t>presente</w:t>
      </w:r>
      <w:r>
        <w:rPr>
          <w:spacing w:val="51"/>
        </w:rPr>
        <w:t xml:space="preserve"> </w:t>
      </w:r>
      <w:r>
        <w:rPr>
          <w:spacing w:val="-1"/>
        </w:rPr>
        <w:t>regolamento</w:t>
      </w:r>
      <w:r>
        <w:rPr>
          <w:spacing w:val="50"/>
        </w:rPr>
        <w:t xml:space="preserve"> </w:t>
      </w:r>
      <w:r>
        <w:rPr>
          <w:spacing w:val="-1"/>
        </w:rPr>
        <w:t>all’art.</w:t>
      </w:r>
      <w:r>
        <w:rPr>
          <w:spacing w:val="48"/>
        </w:rPr>
        <w:t xml:space="preserve"> </w:t>
      </w:r>
      <w:r>
        <w:t>51</w:t>
      </w:r>
      <w:r>
        <w:rPr>
          <w:spacing w:val="35"/>
        </w:rPr>
        <w:t xml:space="preserve"> </w:t>
      </w:r>
      <w:r>
        <w:rPr>
          <w:spacing w:val="-1"/>
        </w:rPr>
        <w:t>comma</w:t>
      </w:r>
      <w:r>
        <w:rPr>
          <w:spacing w:val="16"/>
        </w:rPr>
        <w:t xml:space="preserve"> </w:t>
      </w:r>
      <w:r>
        <w:t>8</w:t>
      </w:r>
      <w:r>
        <w:rPr>
          <w:spacing w:val="17"/>
        </w:rPr>
        <w:t xml:space="preserve"> </w:t>
      </w:r>
      <w:r>
        <w:rPr>
          <w:spacing w:val="-1"/>
        </w:rPr>
        <w:t>le</w:t>
      </w:r>
      <w:r>
        <w:rPr>
          <w:spacing w:val="19"/>
        </w:rPr>
        <w:t xml:space="preserve"> </w:t>
      </w:r>
      <w:r>
        <w:rPr>
          <w:spacing w:val="-2"/>
        </w:rPr>
        <w:t>somme</w:t>
      </w:r>
      <w:r>
        <w:rPr>
          <w:spacing w:val="17"/>
        </w:rPr>
        <w:t xml:space="preserve"> </w:t>
      </w:r>
      <w:r>
        <w:rPr>
          <w:spacing w:val="-1"/>
        </w:rPr>
        <w:t>riscosse</w:t>
      </w:r>
      <w:r>
        <w:rPr>
          <w:spacing w:val="17"/>
        </w:rPr>
        <w:t xml:space="preserve"> </w:t>
      </w:r>
      <w:r>
        <w:rPr>
          <w:spacing w:val="-1"/>
        </w:rPr>
        <w:t>nel</w:t>
      </w:r>
      <w:r>
        <w:rPr>
          <w:spacing w:val="18"/>
        </w:rPr>
        <w:t xml:space="preserve"> </w:t>
      </w:r>
      <w:r>
        <w:rPr>
          <w:spacing w:val="-1"/>
        </w:rPr>
        <w:t>conto</w:t>
      </w:r>
      <w:r>
        <w:rPr>
          <w:spacing w:val="15"/>
        </w:rPr>
        <w:t xml:space="preserve"> </w:t>
      </w:r>
      <w:r>
        <w:rPr>
          <w:spacing w:val="-1"/>
        </w:rPr>
        <w:t>corrente</w:t>
      </w:r>
      <w:r>
        <w:rPr>
          <w:spacing w:val="17"/>
        </w:rPr>
        <w:t xml:space="preserve"> </w:t>
      </w:r>
      <w:r>
        <w:rPr>
          <w:spacing w:val="-1"/>
        </w:rPr>
        <w:t>del</w:t>
      </w:r>
      <w:r>
        <w:rPr>
          <w:spacing w:val="15"/>
        </w:rPr>
        <w:t xml:space="preserve"> </w:t>
      </w:r>
      <w:r>
        <w:rPr>
          <w:spacing w:val="-1"/>
        </w:rPr>
        <w:t>comune</w:t>
      </w:r>
      <w:r>
        <w:rPr>
          <w:spacing w:val="15"/>
        </w:rPr>
        <w:t xml:space="preserve"> </w:t>
      </w:r>
      <w:r>
        <w:rPr>
          <w:spacing w:val="-1"/>
        </w:rPr>
        <w:t>presso</w:t>
      </w:r>
      <w:r>
        <w:rPr>
          <w:spacing w:val="16"/>
        </w:rPr>
        <w:t xml:space="preserve"> </w:t>
      </w:r>
      <w:r>
        <w:t>il</w:t>
      </w:r>
      <w:r>
        <w:rPr>
          <w:spacing w:val="18"/>
        </w:rPr>
        <w:t xml:space="preserve"> </w:t>
      </w:r>
      <w:r>
        <w:rPr>
          <w:spacing w:val="-2"/>
        </w:rPr>
        <w:t>tesoriere</w:t>
      </w:r>
      <w:r>
        <w:rPr>
          <w:spacing w:val="47"/>
        </w:rPr>
        <w:t xml:space="preserve"> </w:t>
      </w:r>
      <w:r>
        <w:rPr>
          <w:spacing w:val="-1"/>
        </w:rPr>
        <w:t>comunale,</w:t>
      </w:r>
      <w:r>
        <w:rPr>
          <w:spacing w:val="-2"/>
        </w:rPr>
        <w:t xml:space="preserve"> conservando</w:t>
      </w:r>
      <w:r>
        <w:t xml:space="preserve"> </w:t>
      </w:r>
      <w:r>
        <w:rPr>
          <w:spacing w:val="-1"/>
        </w:rPr>
        <w:t>le</w:t>
      </w:r>
      <w:r>
        <w:rPr>
          <w:spacing w:val="1"/>
        </w:rPr>
        <w:t xml:space="preserve"> </w:t>
      </w:r>
      <w:r>
        <w:rPr>
          <w:spacing w:val="-1"/>
        </w:rPr>
        <w:t>relative</w:t>
      </w:r>
      <w:r>
        <w:rPr>
          <w:spacing w:val="1"/>
        </w:rPr>
        <w:t xml:space="preserve"> </w:t>
      </w:r>
      <w:r>
        <w:rPr>
          <w:spacing w:val="-1"/>
        </w:rPr>
        <w:t>quietanze;</w:t>
      </w:r>
    </w:p>
    <w:p w:rsidR="005F1925" w:rsidRDefault="005F1925" w:rsidP="00791D90">
      <w:pPr>
        <w:pStyle w:val="Corpodeltesto"/>
        <w:numPr>
          <w:ilvl w:val="1"/>
          <w:numId w:val="18"/>
        </w:numPr>
        <w:tabs>
          <w:tab w:val="left" w:pos="822"/>
        </w:tabs>
        <w:kinsoku w:val="0"/>
        <w:overflowPunct w:val="0"/>
        <w:ind w:left="396" w:right="111" w:hanging="5"/>
        <w:jc w:val="both"/>
      </w:pPr>
      <w:r>
        <w:rPr>
          <w:spacing w:val="-1"/>
        </w:rPr>
        <w:t>rendicontare</w:t>
      </w:r>
      <w:r>
        <w:rPr>
          <w:spacing w:val="15"/>
        </w:rPr>
        <w:t xml:space="preserve"> </w:t>
      </w:r>
      <w:r>
        <w:rPr>
          <w:spacing w:val="-1"/>
        </w:rPr>
        <w:t>mensilmente</w:t>
      </w:r>
      <w:r>
        <w:rPr>
          <w:spacing w:val="12"/>
        </w:rPr>
        <w:t xml:space="preserve"> </w:t>
      </w:r>
      <w:r>
        <w:t>i</w:t>
      </w:r>
      <w:r>
        <w:rPr>
          <w:spacing w:val="13"/>
        </w:rPr>
        <w:t xml:space="preserve"> </w:t>
      </w:r>
      <w:r>
        <w:rPr>
          <w:spacing w:val="-1"/>
        </w:rPr>
        <w:t>risultati</w:t>
      </w:r>
      <w:r>
        <w:rPr>
          <w:spacing w:val="13"/>
        </w:rPr>
        <w:t xml:space="preserve"> </w:t>
      </w:r>
      <w:r>
        <w:rPr>
          <w:spacing w:val="-1"/>
        </w:rPr>
        <w:t>della</w:t>
      </w:r>
      <w:r>
        <w:rPr>
          <w:spacing w:val="9"/>
        </w:rPr>
        <w:t xml:space="preserve"> </w:t>
      </w:r>
      <w:r>
        <w:rPr>
          <w:spacing w:val="-1"/>
        </w:rPr>
        <w:t>propria</w:t>
      </w:r>
      <w:r>
        <w:rPr>
          <w:spacing w:val="11"/>
        </w:rPr>
        <w:t xml:space="preserve"> </w:t>
      </w:r>
      <w:r>
        <w:t>attività</w:t>
      </w:r>
      <w:r>
        <w:rPr>
          <w:spacing w:val="11"/>
        </w:rPr>
        <w:t xml:space="preserve"> </w:t>
      </w:r>
      <w:r>
        <w:rPr>
          <w:spacing w:val="-1"/>
        </w:rPr>
        <w:t>al</w:t>
      </w:r>
      <w:r>
        <w:rPr>
          <w:spacing w:val="13"/>
        </w:rPr>
        <w:t xml:space="preserve"> </w:t>
      </w:r>
      <w:r>
        <w:rPr>
          <w:spacing w:val="-1"/>
        </w:rPr>
        <w:t>ragioniere</w:t>
      </w:r>
      <w:r>
        <w:rPr>
          <w:spacing w:val="12"/>
        </w:rPr>
        <w:t xml:space="preserve"> </w:t>
      </w:r>
      <w:r>
        <w:t>capo,</w:t>
      </w:r>
      <w:r>
        <w:rPr>
          <w:spacing w:val="30"/>
        </w:rPr>
        <w:t xml:space="preserve"> </w:t>
      </w:r>
      <w:r>
        <w:rPr>
          <w:spacing w:val="-1"/>
        </w:rPr>
        <w:t>riportando</w:t>
      </w:r>
      <w:r>
        <w:rPr>
          <w:spacing w:val="19"/>
        </w:rPr>
        <w:t xml:space="preserve"> </w:t>
      </w:r>
      <w:r>
        <w:t>i</w:t>
      </w:r>
      <w:r>
        <w:rPr>
          <w:spacing w:val="18"/>
        </w:rPr>
        <w:t xml:space="preserve"> </w:t>
      </w:r>
      <w:r>
        <w:rPr>
          <w:spacing w:val="-2"/>
        </w:rPr>
        <w:t>riferimenti</w:t>
      </w:r>
      <w:r>
        <w:rPr>
          <w:spacing w:val="18"/>
        </w:rPr>
        <w:t xml:space="preserve"> </w:t>
      </w:r>
      <w:r>
        <w:rPr>
          <w:spacing w:val="-1"/>
        </w:rPr>
        <w:t>delle</w:t>
      </w:r>
      <w:r>
        <w:rPr>
          <w:spacing w:val="20"/>
        </w:rPr>
        <w:t xml:space="preserve"> </w:t>
      </w:r>
      <w:r>
        <w:rPr>
          <w:spacing w:val="-2"/>
        </w:rPr>
        <w:t>quietanze</w:t>
      </w:r>
      <w:r>
        <w:rPr>
          <w:spacing w:val="20"/>
        </w:rPr>
        <w:t xml:space="preserve"> </w:t>
      </w:r>
      <w:r>
        <w:rPr>
          <w:spacing w:val="-1"/>
        </w:rPr>
        <w:t>di</w:t>
      </w:r>
      <w:r>
        <w:rPr>
          <w:spacing w:val="18"/>
        </w:rPr>
        <w:t xml:space="preserve"> </w:t>
      </w:r>
      <w:r>
        <w:rPr>
          <w:spacing w:val="-1"/>
        </w:rPr>
        <w:t>tesoreria</w:t>
      </w:r>
      <w:r>
        <w:rPr>
          <w:spacing w:val="14"/>
        </w:rPr>
        <w:t xml:space="preserve"> </w:t>
      </w:r>
      <w:r>
        <w:t>e</w:t>
      </w:r>
      <w:r>
        <w:rPr>
          <w:spacing w:val="20"/>
        </w:rPr>
        <w:t xml:space="preserve"> </w:t>
      </w:r>
      <w:r>
        <w:rPr>
          <w:spacing w:val="-1"/>
        </w:rPr>
        <w:t>ripartendo</w:t>
      </w:r>
      <w:r>
        <w:rPr>
          <w:spacing w:val="16"/>
        </w:rPr>
        <w:t xml:space="preserve"> </w:t>
      </w:r>
      <w:r>
        <w:rPr>
          <w:spacing w:val="-1"/>
        </w:rPr>
        <w:t>le</w:t>
      </w:r>
      <w:r>
        <w:rPr>
          <w:spacing w:val="18"/>
        </w:rPr>
        <w:t xml:space="preserve"> </w:t>
      </w:r>
      <w:r>
        <w:rPr>
          <w:spacing w:val="-1"/>
        </w:rPr>
        <w:t>entrate</w:t>
      </w:r>
      <w:r>
        <w:rPr>
          <w:spacing w:val="20"/>
        </w:rPr>
        <w:t xml:space="preserve"> </w:t>
      </w:r>
      <w:r>
        <w:rPr>
          <w:spacing w:val="-1"/>
        </w:rPr>
        <w:t>tra</w:t>
      </w:r>
      <w:r>
        <w:rPr>
          <w:spacing w:val="17"/>
        </w:rPr>
        <w:t xml:space="preserve"> </w:t>
      </w:r>
      <w:r>
        <w:rPr>
          <w:spacing w:val="-1"/>
        </w:rPr>
        <w:t>le</w:t>
      </w:r>
      <w:r>
        <w:rPr>
          <w:spacing w:val="20"/>
        </w:rPr>
        <w:t xml:space="preserve"> </w:t>
      </w:r>
      <w:r>
        <w:rPr>
          <w:spacing w:val="-1"/>
        </w:rPr>
        <w:t>varie</w:t>
      </w:r>
      <w:r>
        <w:rPr>
          <w:spacing w:val="47"/>
        </w:rPr>
        <w:t xml:space="preserve"> </w:t>
      </w:r>
      <w:r>
        <w:rPr>
          <w:spacing w:val="-1"/>
        </w:rPr>
        <w:t>voci del</w:t>
      </w:r>
      <w:r>
        <w:t xml:space="preserve"> </w:t>
      </w:r>
      <w:r>
        <w:rPr>
          <w:spacing w:val="-1"/>
        </w:rPr>
        <w:t>bilancio</w:t>
      </w:r>
      <w:r>
        <w:rPr>
          <w:spacing w:val="-3"/>
        </w:rPr>
        <w:t xml:space="preserve"> </w:t>
      </w:r>
      <w:r>
        <w:t>e</w:t>
      </w:r>
      <w:r>
        <w:rPr>
          <w:spacing w:val="1"/>
        </w:rPr>
        <w:t xml:space="preserve"> </w:t>
      </w:r>
      <w:r>
        <w:rPr>
          <w:spacing w:val="-1"/>
        </w:rPr>
        <w:t>gli accertamenti di</w:t>
      </w:r>
      <w:r>
        <w:rPr>
          <w:spacing w:val="-3"/>
        </w:rPr>
        <w:t xml:space="preserve"> </w:t>
      </w:r>
      <w:r>
        <w:rPr>
          <w:spacing w:val="-1"/>
        </w:rPr>
        <w:t>entrata</w:t>
      </w:r>
      <w:r>
        <w:rPr>
          <w:spacing w:val="-2"/>
        </w:rPr>
        <w:t xml:space="preserve"> </w:t>
      </w:r>
      <w:r>
        <w:rPr>
          <w:spacing w:val="-1"/>
        </w:rPr>
        <w:t>ove</w:t>
      </w:r>
      <w:r>
        <w:rPr>
          <w:spacing w:val="1"/>
        </w:rPr>
        <w:t xml:space="preserve"> </w:t>
      </w:r>
      <w:r>
        <w:rPr>
          <w:spacing w:val="-1"/>
        </w:rPr>
        <w:t>già</w:t>
      </w:r>
      <w:r>
        <w:rPr>
          <w:spacing w:val="-2"/>
        </w:rPr>
        <w:t xml:space="preserve"> </w:t>
      </w:r>
      <w:r>
        <w:rPr>
          <w:spacing w:val="-1"/>
        </w:rPr>
        <w:t>registrati.</w:t>
      </w:r>
    </w:p>
    <w:p w:rsidR="005F1925" w:rsidRDefault="005F1925" w:rsidP="00791D90">
      <w:pPr>
        <w:pStyle w:val="Corpodeltesto"/>
        <w:numPr>
          <w:ilvl w:val="0"/>
          <w:numId w:val="18"/>
        </w:numPr>
        <w:tabs>
          <w:tab w:val="left" w:pos="474"/>
        </w:tabs>
        <w:kinsoku w:val="0"/>
        <w:overflowPunct w:val="0"/>
        <w:spacing w:before="1"/>
        <w:ind w:right="108"/>
        <w:jc w:val="both"/>
      </w:pPr>
      <w:r>
        <w:rPr>
          <w:spacing w:val="-1"/>
        </w:rPr>
        <w:t>Le</w:t>
      </w:r>
      <w:r>
        <w:rPr>
          <w:spacing w:val="8"/>
        </w:rPr>
        <w:t xml:space="preserve"> </w:t>
      </w:r>
      <w:r>
        <w:rPr>
          <w:spacing w:val="-1"/>
        </w:rPr>
        <w:t>rendicontazioni</w:t>
      </w:r>
      <w:r>
        <w:rPr>
          <w:spacing w:val="4"/>
        </w:rPr>
        <w:t xml:space="preserve"> </w:t>
      </w:r>
      <w:r>
        <w:rPr>
          <w:spacing w:val="-1"/>
        </w:rPr>
        <w:t>trasmesse</w:t>
      </w:r>
      <w:r>
        <w:rPr>
          <w:spacing w:val="8"/>
        </w:rPr>
        <w:t xml:space="preserve"> </w:t>
      </w:r>
      <w:r>
        <w:rPr>
          <w:spacing w:val="-1"/>
        </w:rPr>
        <w:t>al</w:t>
      </w:r>
      <w:r>
        <w:rPr>
          <w:spacing w:val="6"/>
        </w:rPr>
        <w:t xml:space="preserve"> </w:t>
      </w:r>
      <w:r>
        <w:rPr>
          <w:spacing w:val="-1"/>
        </w:rPr>
        <w:t>servizio</w:t>
      </w:r>
      <w:r>
        <w:rPr>
          <w:spacing w:val="6"/>
        </w:rPr>
        <w:t xml:space="preserve"> </w:t>
      </w:r>
      <w:r>
        <w:rPr>
          <w:spacing w:val="-1"/>
        </w:rPr>
        <w:t>finanziario</w:t>
      </w:r>
      <w:r>
        <w:rPr>
          <w:spacing w:val="6"/>
        </w:rPr>
        <w:t xml:space="preserve"> </w:t>
      </w:r>
      <w:r>
        <w:rPr>
          <w:spacing w:val="-1"/>
        </w:rPr>
        <w:t>costituiscono</w:t>
      </w:r>
      <w:r>
        <w:rPr>
          <w:spacing w:val="12"/>
        </w:rPr>
        <w:t xml:space="preserve"> </w:t>
      </w:r>
      <w:r>
        <w:rPr>
          <w:spacing w:val="-1"/>
        </w:rPr>
        <w:t>idonea</w:t>
      </w:r>
      <w:r>
        <w:rPr>
          <w:spacing w:val="33"/>
        </w:rPr>
        <w:t xml:space="preserve"> </w:t>
      </w:r>
      <w:r>
        <w:rPr>
          <w:spacing w:val="-1"/>
        </w:rPr>
        <w:t>documentazione</w:t>
      </w:r>
      <w:r>
        <w:rPr>
          <w:spacing w:val="70"/>
        </w:rPr>
        <w:t xml:space="preserve"> </w:t>
      </w:r>
      <w:r>
        <w:rPr>
          <w:spacing w:val="-1"/>
        </w:rPr>
        <w:t>ai</w:t>
      </w:r>
      <w:r>
        <w:rPr>
          <w:spacing w:val="1"/>
        </w:rPr>
        <w:t xml:space="preserve"> </w:t>
      </w:r>
      <w:r>
        <w:rPr>
          <w:spacing w:val="-1"/>
        </w:rPr>
        <w:t>fini</w:t>
      </w:r>
      <w:r>
        <w:rPr>
          <w:spacing w:val="1"/>
        </w:rPr>
        <w:t xml:space="preserve"> </w:t>
      </w:r>
      <w:r>
        <w:rPr>
          <w:spacing w:val="-1"/>
        </w:rPr>
        <w:t>dell’accertamento</w:t>
      </w:r>
      <w:r>
        <w:rPr>
          <w:spacing w:val="66"/>
        </w:rPr>
        <w:t xml:space="preserve"> </w:t>
      </w:r>
      <w:r>
        <w:rPr>
          <w:spacing w:val="-1"/>
        </w:rPr>
        <w:t>delle</w:t>
      </w:r>
      <w:r>
        <w:rPr>
          <w:spacing w:val="3"/>
        </w:rPr>
        <w:t xml:space="preserve"> </w:t>
      </w:r>
      <w:r>
        <w:rPr>
          <w:spacing w:val="-1"/>
        </w:rPr>
        <w:t>relative</w:t>
      </w:r>
      <w:r>
        <w:rPr>
          <w:spacing w:val="69"/>
        </w:rPr>
        <w:t xml:space="preserve"> </w:t>
      </w:r>
      <w:r>
        <w:rPr>
          <w:spacing w:val="-1"/>
        </w:rPr>
        <w:t>entrate</w:t>
      </w:r>
      <w:r>
        <w:rPr>
          <w:spacing w:val="68"/>
        </w:rPr>
        <w:t xml:space="preserve"> </w:t>
      </w:r>
      <w:r>
        <w:t>e</w:t>
      </w:r>
      <w:r>
        <w:rPr>
          <w:spacing w:val="3"/>
        </w:rPr>
        <w:t xml:space="preserve"> </w:t>
      </w:r>
      <w:r>
        <w:rPr>
          <w:spacing w:val="-1"/>
        </w:rPr>
        <w:t>devono</w:t>
      </w:r>
      <w:r>
        <w:rPr>
          <w:spacing w:val="70"/>
        </w:rPr>
        <w:t xml:space="preserve"> </w:t>
      </w:r>
      <w:r>
        <w:rPr>
          <w:spacing w:val="-1"/>
        </w:rPr>
        <w:t>pertanto</w:t>
      </w:r>
      <w:r>
        <w:rPr>
          <w:spacing w:val="27"/>
        </w:rPr>
        <w:t xml:space="preserve"> </w:t>
      </w:r>
      <w:r>
        <w:rPr>
          <w:spacing w:val="-1"/>
        </w:rPr>
        <w:t>essere</w:t>
      </w:r>
      <w:r>
        <w:rPr>
          <w:spacing w:val="4"/>
        </w:rPr>
        <w:t xml:space="preserve"> </w:t>
      </w:r>
      <w:r>
        <w:rPr>
          <w:spacing w:val="-1"/>
        </w:rPr>
        <w:t>sottoscritte</w:t>
      </w:r>
      <w:r>
        <w:rPr>
          <w:spacing w:val="6"/>
        </w:rPr>
        <w:t xml:space="preserve"> </w:t>
      </w:r>
      <w:r>
        <w:rPr>
          <w:spacing w:val="-2"/>
        </w:rPr>
        <w:t>anche</w:t>
      </w:r>
      <w:r>
        <w:rPr>
          <w:spacing w:val="6"/>
        </w:rPr>
        <w:t xml:space="preserve"> </w:t>
      </w:r>
      <w:r>
        <w:rPr>
          <w:spacing w:val="-2"/>
        </w:rPr>
        <w:t>dal</w:t>
      </w:r>
      <w:r>
        <w:rPr>
          <w:spacing w:val="11"/>
        </w:rPr>
        <w:t xml:space="preserve"> </w:t>
      </w:r>
      <w:r>
        <w:rPr>
          <w:spacing w:val="-1"/>
        </w:rPr>
        <w:t>responsabile</w:t>
      </w:r>
      <w:r>
        <w:rPr>
          <w:spacing w:val="4"/>
        </w:rPr>
        <w:t xml:space="preserve"> </w:t>
      </w:r>
      <w:r>
        <w:rPr>
          <w:spacing w:val="-1"/>
        </w:rPr>
        <w:t>della</w:t>
      </w:r>
      <w:r>
        <w:t xml:space="preserve"> </w:t>
      </w:r>
      <w:r>
        <w:rPr>
          <w:spacing w:val="-1"/>
        </w:rPr>
        <w:t>procedura</w:t>
      </w:r>
      <w:r>
        <w:rPr>
          <w:spacing w:val="2"/>
        </w:rPr>
        <w:t xml:space="preserve"> </w:t>
      </w:r>
      <w:r>
        <w:rPr>
          <w:spacing w:val="-2"/>
        </w:rPr>
        <w:t>di</w:t>
      </w:r>
      <w:r>
        <w:rPr>
          <w:spacing w:val="4"/>
        </w:rPr>
        <w:t xml:space="preserve"> </w:t>
      </w:r>
      <w:r>
        <w:rPr>
          <w:spacing w:val="-1"/>
        </w:rPr>
        <w:t>acquisizione</w:t>
      </w:r>
      <w:r>
        <w:rPr>
          <w:spacing w:val="4"/>
        </w:rPr>
        <w:t xml:space="preserve"> </w:t>
      </w:r>
      <w:r>
        <w:rPr>
          <w:spacing w:val="-1"/>
        </w:rPr>
        <w:t>dell’entrata</w:t>
      </w:r>
      <w:r>
        <w:rPr>
          <w:spacing w:val="37"/>
        </w:rPr>
        <w:t xml:space="preserve"> </w:t>
      </w:r>
      <w:r>
        <w:rPr>
          <w:spacing w:val="-1"/>
        </w:rPr>
        <w:t>sotto</w:t>
      </w:r>
      <w:r>
        <w:t xml:space="preserve"> la</w:t>
      </w:r>
      <w:r>
        <w:rPr>
          <w:spacing w:val="-2"/>
        </w:rPr>
        <w:t xml:space="preserve"> </w:t>
      </w:r>
      <w:r>
        <w:rPr>
          <w:spacing w:val="-1"/>
        </w:rPr>
        <w:t>cui vigilanza</w:t>
      </w:r>
      <w:r>
        <w:rPr>
          <w:spacing w:val="-3"/>
        </w:rPr>
        <w:t xml:space="preserve"> </w:t>
      </w:r>
      <w:r>
        <w:rPr>
          <w:spacing w:val="-1"/>
        </w:rPr>
        <w:t>l’attività</w:t>
      </w:r>
      <w:r>
        <w:rPr>
          <w:spacing w:val="-2"/>
        </w:rPr>
        <w:t xml:space="preserve"> </w:t>
      </w:r>
      <w:r>
        <w:rPr>
          <w:spacing w:val="-1"/>
        </w:rPr>
        <w:t>viene</w:t>
      </w:r>
      <w:r>
        <w:rPr>
          <w:spacing w:val="1"/>
        </w:rPr>
        <w:t xml:space="preserve"> </w:t>
      </w:r>
      <w:r>
        <w:rPr>
          <w:spacing w:val="-1"/>
        </w:rPr>
        <w:t>svolta.</w:t>
      </w:r>
    </w:p>
    <w:p w:rsidR="005F1925" w:rsidRDefault="005F1925" w:rsidP="00791D90">
      <w:pPr>
        <w:pStyle w:val="Corpodeltesto"/>
        <w:numPr>
          <w:ilvl w:val="0"/>
          <w:numId w:val="18"/>
        </w:numPr>
        <w:tabs>
          <w:tab w:val="left" w:pos="474"/>
        </w:tabs>
        <w:kinsoku w:val="0"/>
        <w:overflowPunct w:val="0"/>
        <w:ind w:right="112"/>
        <w:jc w:val="both"/>
      </w:pPr>
      <w:r>
        <w:rPr>
          <w:spacing w:val="-1"/>
        </w:rPr>
        <w:t>Anche</w:t>
      </w:r>
      <w:r>
        <w:rPr>
          <w:spacing w:val="11"/>
        </w:rPr>
        <w:t xml:space="preserve"> </w:t>
      </w:r>
      <w:r>
        <w:rPr>
          <w:spacing w:val="-1"/>
        </w:rPr>
        <w:t>gli</w:t>
      </w:r>
      <w:r>
        <w:rPr>
          <w:spacing w:val="9"/>
        </w:rPr>
        <w:t xml:space="preserve"> </w:t>
      </w:r>
      <w:r>
        <w:rPr>
          <w:spacing w:val="-1"/>
        </w:rPr>
        <w:t>incarichi</w:t>
      </w:r>
      <w:r>
        <w:rPr>
          <w:spacing w:val="11"/>
        </w:rPr>
        <w:t xml:space="preserve"> </w:t>
      </w:r>
      <w:r>
        <w:rPr>
          <w:spacing w:val="-1"/>
        </w:rPr>
        <w:t>attribuiti</w:t>
      </w:r>
      <w:r>
        <w:rPr>
          <w:spacing w:val="12"/>
        </w:rPr>
        <w:t xml:space="preserve"> </w:t>
      </w:r>
      <w:r>
        <w:rPr>
          <w:spacing w:val="-1"/>
        </w:rPr>
        <w:t>ad</w:t>
      </w:r>
      <w:r>
        <w:rPr>
          <w:spacing w:val="8"/>
        </w:rPr>
        <w:t xml:space="preserve"> </w:t>
      </w:r>
      <w:r>
        <w:rPr>
          <w:spacing w:val="-1"/>
        </w:rPr>
        <w:t>agenti</w:t>
      </w:r>
      <w:r>
        <w:rPr>
          <w:spacing w:val="11"/>
        </w:rPr>
        <w:t xml:space="preserve"> </w:t>
      </w:r>
      <w:r>
        <w:rPr>
          <w:spacing w:val="-1"/>
        </w:rPr>
        <w:t>contabili</w:t>
      </w:r>
      <w:r>
        <w:rPr>
          <w:spacing w:val="9"/>
        </w:rPr>
        <w:t xml:space="preserve"> </w:t>
      </w:r>
      <w:r>
        <w:rPr>
          <w:spacing w:val="-1"/>
        </w:rPr>
        <w:t>esterni</w:t>
      </w:r>
      <w:r>
        <w:rPr>
          <w:spacing w:val="11"/>
        </w:rPr>
        <w:t xml:space="preserve"> </w:t>
      </w:r>
      <w:r>
        <w:rPr>
          <w:spacing w:val="-2"/>
        </w:rPr>
        <w:t>che</w:t>
      </w:r>
      <w:r>
        <w:rPr>
          <w:spacing w:val="11"/>
        </w:rPr>
        <w:t xml:space="preserve"> </w:t>
      </w:r>
      <w:r>
        <w:rPr>
          <w:spacing w:val="-1"/>
        </w:rPr>
        <w:t>gestiscono</w:t>
      </w:r>
      <w:r>
        <w:rPr>
          <w:spacing w:val="9"/>
        </w:rPr>
        <w:t xml:space="preserve"> </w:t>
      </w:r>
      <w:r>
        <w:rPr>
          <w:spacing w:val="-1"/>
        </w:rPr>
        <w:t>entrate,</w:t>
      </w:r>
      <w:r>
        <w:rPr>
          <w:spacing w:val="10"/>
        </w:rPr>
        <w:t xml:space="preserve"> </w:t>
      </w:r>
      <w:r>
        <w:rPr>
          <w:spacing w:val="-2"/>
        </w:rPr>
        <w:t>beni</w:t>
      </w:r>
      <w:r>
        <w:rPr>
          <w:spacing w:val="7"/>
        </w:rPr>
        <w:t xml:space="preserve"> </w:t>
      </w:r>
      <w:r>
        <w:t>e</w:t>
      </w:r>
      <w:r>
        <w:rPr>
          <w:spacing w:val="49"/>
        </w:rPr>
        <w:t xml:space="preserve"> </w:t>
      </w:r>
      <w:r>
        <w:rPr>
          <w:spacing w:val="-1"/>
        </w:rPr>
        <w:t>servizi</w:t>
      </w:r>
      <w:r>
        <w:rPr>
          <w:spacing w:val="59"/>
        </w:rPr>
        <w:t xml:space="preserve"> </w:t>
      </w:r>
      <w:r>
        <w:t>in</w:t>
      </w:r>
      <w:r>
        <w:rPr>
          <w:spacing w:val="56"/>
        </w:rPr>
        <w:t xml:space="preserve"> </w:t>
      </w:r>
      <w:r>
        <w:rPr>
          <w:spacing w:val="-1"/>
        </w:rPr>
        <w:t>nome</w:t>
      </w:r>
      <w:r>
        <w:rPr>
          <w:spacing w:val="59"/>
        </w:rPr>
        <w:t xml:space="preserve"> </w:t>
      </w:r>
      <w:r>
        <w:t>e</w:t>
      </w:r>
      <w:r>
        <w:rPr>
          <w:spacing w:val="59"/>
        </w:rPr>
        <w:t xml:space="preserve"> </w:t>
      </w:r>
      <w:r>
        <w:rPr>
          <w:spacing w:val="-1"/>
        </w:rPr>
        <w:t>per</w:t>
      </w:r>
      <w:r>
        <w:rPr>
          <w:spacing w:val="58"/>
        </w:rPr>
        <w:t xml:space="preserve"> </w:t>
      </w:r>
      <w:r>
        <w:rPr>
          <w:spacing w:val="-1"/>
        </w:rPr>
        <w:t>conto</w:t>
      </w:r>
      <w:r>
        <w:rPr>
          <w:spacing w:val="59"/>
        </w:rPr>
        <w:t xml:space="preserve"> </w:t>
      </w:r>
      <w:r>
        <w:rPr>
          <w:spacing w:val="-1"/>
        </w:rPr>
        <w:t>del</w:t>
      </w:r>
      <w:r>
        <w:rPr>
          <w:spacing w:val="59"/>
        </w:rPr>
        <w:t xml:space="preserve"> </w:t>
      </w:r>
      <w:r>
        <w:rPr>
          <w:spacing w:val="-1"/>
        </w:rPr>
        <w:t>comune</w:t>
      </w:r>
      <w:r>
        <w:rPr>
          <w:spacing w:val="57"/>
        </w:rPr>
        <w:t xml:space="preserve"> </w:t>
      </w:r>
      <w:r>
        <w:rPr>
          <w:spacing w:val="-1"/>
        </w:rPr>
        <w:t>devono</w:t>
      </w:r>
      <w:r>
        <w:rPr>
          <w:spacing w:val="59"/>
        </w:rPr>
        <w:t xml:space="preserve"> </w:t>
      </w:r>
      <w:r>
        <w:rPr>
          <w:spacing w:val="-1"/>
        </w:rPr>
        <w:t>disporre</w:t>
      </w:r>
      <w:r>
        <w:rPr>
          <w:spacing w:val="62"/>
        </w:rPr>
        <w:t xml:space="preserve"> </w:t>
      </w:r>
      <w:r>
        <w:rPr>
          <w:spacing w:val="-1"/>
        </w:rPr>
        <w:t>l’obbligo</w:t>
      </w:r>
      <w:r>
        <w:rPr>
          <w:spacing w:val="59"/>
        </w:rPr>
        <w:t xml:space="preserve"> </w:t>
      </w:r>
      <w:r>
        <w:rPr>
          <w:spacing w:val="-1"/>
        </w:rPr>
        <w:t>della</w:t>
      </w:r>
      <w:r>
        <w:rPr>
          <w:spacing w:val="57"/>
        </w:rPr>
        <w:t xml:space="preserve"> </w:t>
      </w:r>
      <w:r>
        <w:rPr>
          <w:spacing w:val="-1"/>
        </w:rPr>
        <w:t>periodica</w:t>
      </w:r>
      <w:r>
        <w:rPr>
          <w:spacing w:val="29"/>
        </w:rPr>
        <w:t xml:space="preserve"> </w:t>
      </w:r>
      <w:r>
        <w:rPr>
          <w:spacing w:val="-1"/>
        </w:rPr>
        <w:t>rappresentazione</w:t>
      </w:r>
      <w:r>
        <w:rPr>
          <w:spacing w:val="30"/>
        </w:rPr>
        <w:t xml:space="preserve"> </w:t>
      </w:r>
      <w:r>
        <w:rPr>
          <w:spacing w:val="-1"/>
        </w:rPr>
        <w:t>dei</w:t>
      </w:r>
      <w:r>
        <w:rPr>
          <w:spacing w:val="26"/>
        </w:rPr>
        <w:t xml:space="preserve"> </w:t>
      </w:r>
      <w:r>
        <w:rPr>
          <w:spacing w:val="-1"/>
        </w:rPr>
        <w:t>risultati</w:t>
      </w:r>
      <w:r>
        <w:rPr>
          <w:spacing w:val="26"/>
        </w:rPr>
        <w:t xml:space="preserve"> </w:t>
      </w:r>
      <w:r>
        <w:rPr>
          <w:spacing w:val="-1"/>
        </w:rPr>
        <w:t>di</w:t>
      </w:r>
      <w:r>
        <w:rPr>
          <w:spacing w:val="26"/>
        </w:rPr>
        <w:t xml:space="preserve"> </w:t>
      </w:r>
      <w:r>
        <w:rPr>
          <w:spacing w:val="-1"/>
        </w:rPr>
        <w:t>gestione</w:t>
      </w:r>
      <w:r>
        <w:rPr>
          <w:spacing w:val="28"/>
        </w:rPr>
        <w:t xml:space="preserve"> </w:t>
      </w:r>
      <w:r>
        <w:t>e</w:t>
      </w:r>
      <w:r>
        <w:rPr>
          <w:spacing w:val="25"/>
        </w:rPr>
        <w:t xml:space="preserve"> </w:t>
      </w:r>
      <w:r>
        <w:rPr>
          <w:spacing w:val="-1"/>
        </w:rPr>
        <w:t>dei</w:t>
      </w:r>
      <w:r>
        <w:rPr>
          <w:spacing w:val="29"/>
        </w:rPr>
        <w:t xml:space="preserve"> </w:t>
      </w:r>
      <w:r>
        <w:rPr>
          <w:spacing w:val="-2"/>
        </w:rPr>
        <w:t>rapporti</w:t>
      </w:r>
      <w:r>
        <w:rPr>
          <w:spacing w:val="28"/>
        </w:rPr>
        <w:t xml:space="preserve"> </w:t>
      </w:r>
      <w:r>
        <w:rPr>
          <w:spacing w:val="-2"/>
        </w:rPr>
        <w:t>di</w:t>
      </w:r>
      <w:r>
        <w:rPr>
          <w:spacing w:val="28"/>
        </w:rPr>
        <w:t xml:space="preserve"> </w:t>
      </w:r>
      <w:r>
        <w:rPr>
          <w:spacing w:val="-1"/>
        </w:rPr>
        <w:t>dare</w:t>
      </w:r>
      <w:r>
        <w:rPr>
          <w:spacing w:val="28"/>
        </w:rPr>
        <w:t xml:space="preserve"> </w:t>
      </w:r>
      <w:r>
        <w:t>e</w:t>
      </w:r>
      <w:r>
        <w:rPr>
          <w:spacing w:val="25"/>
        </w:rPr>
        <w:t xml:space="preserve"> </w:t>
      </w:r>
      <w:r>
        <w:rPr>
          <w:spacing w:val="-1"/>
        </w:rPr>
        <w:t>avere</w:t>
      </w:r>
      <w:r>
        <w:rPr>
          <w:spacing w:val="28"/>
        </w:rPr>
        <w:t xml:space="preserve"> </w:t>
      </w:r>
      <w:r>
        <w:rPr>
          <w:spacing w:val="-1"/>
        </w:rPr>
        <w:t>intercorrenti</w:t>
      </w:r>
      <w:r>
        <w:rPr>
          <w:spacing w:val="41"/>
        </w:rPr>
        <w:t xml:space="preserve"> </w:t>
      </w:r>
      <w:r>
        <w:rPr>
          <w:spacing w:val="-1"/>
        </w:rPr>
        <w:t>tra</w:t>
      </w:r>
      <w:r>
        <w:rPr>
          <w:spacing w:val="38"/>
        </w:rPr>
        <w:t xml:space="preserve"> </w:t>
      </w:r>
      <w:r>
        <w:t>il</w:t>
      </w:r>
      <w:r>
        <w:rPr>
          <w:spacing w:val="41"/>
        </w:rPr>
        <w:t xml:space="preserve"> </w:t>
      </w:r>
      <w:r>
        <w:rPr>
          <w:spacing w:val="-1"/>
        </w:rPr>
        <w:t>comune</w:t>
      </w:r>
      <w:r>
        <w:rPr>
          <w:spacing w:val="40"/>
        </w:rPr>
        <w:t xml:space="preserve"> </w:t>
      </w:r>
      <w:r>
        <w:t>ed</w:t>
      </w:r>
      <w:r>
        <w:rPr>
          <w:spacing w:val="39"/>
        </w:rPr>
        <w:t xml:space="preserve"> </w:t>
      </w:r>
      <w:r>
        <w:rPr>
          <w:spacing w:val="-1"/>
        </w:rPr>
        <w:t>il</w:t>
      </w:r>
      <w:r>
        <w:rPr>
          <w:spacing w:val="41"/>
        </w:rPr>
        <w:t xml:space="preserve"> </w:t>
      </w:r>
      <w:r>
        <w:rPr>
          <w:spacing w:val="-1"/>
        </w:rPr>
        <w:t>soggetto</w:t>
      </w:r>
      <w:r>
        <w:rPr>
          <w:spacing w:val="37"/>
        </w:rPr>
        <w:t xml:space="preserve"> </w:t>
      </w:r>
      <w:r>
        <w:rPr>
          <w:spacing w:val="-1"/>
        </w:rPr>
        <w:t>esterno</w:t>
      </w:r>
      <w:r>
        <w:rPr>
          <w:spacing w:val="40"/>
        </w:rPr>
        <w:t xml:space="preserve"> </w:t>
      </w:r>
      <w:r>
        <w:rPr>
          <w:spacing w:val="-1"/>
        </w:rPr>
        <w:t>nei</w:t>
      </w:r>
      <w:r>
        <w:rPr>
          <w:spacing w:val="41"/>
        </w:rPr>
        <w:t xml:space="preserve"> </w:t>
      </w:r>
      <w:r>
        <w:rPr>
          <w:spacing w:val="-1"/>
        </w:rPr>
        <w:t>termini</w:t>
      </w:r>
      <w:r>
        <w:rPr>
          <w:spacing w:val="37"/>
        </w:rPr>
        <w:t xml:space="preserve"> </w:t>
      </w:r>
      <w:r>
        <w:t>e</w:t>
      </w:r>
      <w:r>
        <w:rPr>
          <w:spacing w:val="43"/>
        </w:rPr>
        <w:t xml:space="preserve"> </w:t>
      </w:r>
      <w:r>
        <w:rPr>
          <w:spacing w:val="-2"/>
        </w:rPr>
        <w:t>modi</w:t>
      </w:r>
      <w:r>
        <w:rPr>
          <w:spacing w:val="40"/>
        </w:rPr>
        <w:t xml:space="preserve"> </w:t>
      </w:r>
      <w:r>
        <w:rPr>
          <w:spacing w:val="-1"/>
        </w:rPr>
        <w:t>stabiliti</w:t>
      </w:r>
      <w:r>
        <w:rPr>
          <w:spacing w:val="37"/>
        </w:rPr>
        <w:t xml:space="preserve"> </w:t>
      </w:r>
      <w:r>
        <w:rPr>
          <w:spacing w:val="-1"/>
        </w:rPr>
        <w:t>dalla</w:t>
      </w:r>
      <w:r>
        <w:rPr>
          <w:spacing w:val="39"/>
        </w:rPr>
        <w:t xml:space="preserve"> </w:t>
      </w:r>
      <w:r>
        <w:rPr>
          <w:spacing w:val="-1"/>
        </w:rPr>
        <w:t>normativa</w:t>
      </w:r>
      <w:r>
        <w:rPr>
          <w:spacing w:val="38"/>
        </w:rPr>
        <w:t xml:space="preserve"> </w:t>
      </w:r>
      <w:r>
        <w:rPr>
          <w:spacing w:val="-1"/>
        </w:rPr>
        <w:t>di</w:t>
      </w:r>
      <w:r>
        <w:rPr>
          <w:spacing w:val="36"/>
        </w:rPr>
        <w:t xml:space="preserve"> </w:t>
      </w:r>
      <w:r>
        <w:rPr>
          <w:spacing w:val="-1"/>
        </w:rPr>
        <w:t>riferimento,</w:t>
      </w:r>
      <w:r>
        <w:rPr>
          <w:spacing w:val="-2"/>
        </w:rPr>
        <w:t xml:space="preserve"> </w:t>
      </w:r>
      <w:r>
        <w:rPr>
          <w:spacing w:val="-1"/>
        </w:rPr>
        <w:t xml:space="preserve">dai provvedimenti amministrativi </w:t>
      </w:r>
      <w:r>
        <w:t xml:space="preserve">o </w:t>
      </w:r>
      <w:r>
        <w:rPr>
          <w:spacing w:val="-1"/>
        </w:rPr>
        <w:t>dai contratti stipulati.</w:t>
      </w:r>
    </w:p>
    <w:p w:rsidR="005F1925" w:rsidRDefault="005F1925" w:rsidP="00791D90">
      <w:pPr>
        <w:pStyle w:val="Corpodeltesto"/>
        <w:numPr>
          <w:ilvl w:val="0"/>
          <w:numId w:val="18"/>
        </w:numPr>
        <w:tabs>
          <w:tab w:val="left" w:pos="474"/>
        </w:tabs>
        <w:kinsoku w:val="0"/>
        <w:overflowPunct w:val="0"/>
        <w:ind w:right="113"/>
        <w:jc w:val="both"/>
      </w:pPr>
      <w:r>
        <w:rPr>
          <w:spacing w:val="-1"/>
        </w:rPr>
        <w:t>Il</w:t>
      </w:r>
      <w:r>
        <w:rPr>
          <w:spacing w:val="23"/>
        </w:rPr>
        <w:t xml:space="preserve"> </w:t>
      </w:r>
      <w:r>
        <w:rPr>
          <w:spacing w:val="-1"/>
        </w:rPr>
        <w:t>controllo</w:t>
      </w:r>
      <w:r>
        <w:rPr>
          <w:spacing w:val="21"/>
        </w:rPr>
        <w:t xml:space="preserve"> </w:t>
      </w:r>
      <w:r>
        <w:t>e</w:t>
      </w:r>
      <w:r>
        <w:rPr>
          <w:spacing w:val="25"/>
        </w:rPr>
        <w:t xml:space="preserve"> </w:t>
      </w:r>
      <w:r>
        <w:rPr>
          <w:spacing w:val="-1"/>
        </w:rPr>
        <w:t>riscontro</w:t>
      </w:r>
      <w:r>
        <w:rPr>
          <w:spacing w:val="21"/>
        </w:rPr>
        <w:t xml:space="preserve"> </w:t>
      </w:r>
      <w:r>
        <w:rPr>
          <w:spacing w:val="-1"/>
        </w:rPr>
        <w:t>della</w:t>
      </w:r>
      <w:r>
        <w:rPr>
          <w:spacing w:val="22"/>
        </w:rPr>
        <w:t xml:space="preserve"> </w:t>
      </w:r>
      <w:r>
        <w:rPr>
          <w:spacing w:val="-2"/>
        </w:rPr>
        <w:t>gestione</w:t>
      </w:r>
      <w:r>
        <w:rPr>
          <w:spacing w:val="25"/>
        </w:rPr>
        <w:t xml:space="preserve"> </w:t>
      </w:r>
      <w:r>
        <w:rPr>
          <w:spacing w:val="-1"/>
        </w:rPr>
        <w:t>contabile</w:t>
      </w:r>
      <w:r>
        <w:rPr>
          <w:spacing w:val="25"/>
        </w:rPr>
        <w:t xml:space="preserve"> </w:t>
      </w:r>
      <w:r>
        <w:rPr>
          <w:spacing w:val="-1"/>
        </w:rPr>
        <w:t>degli</w:t>
      </w:r>
      <w:r>
        <w:rPr>
          <w:spacing w:val="23"/>
        </w:rPr>
        <w:t xml:space="preserve"> </w:t>
      </w:r>
      <w:r>
        <w:rPr>
          <w:spacing w:val="-1"/>
        </w:rPr>
        <w:t>agenti</w:t>
      </w:r>
      <w:r>
        <w:rPr>
          <w:spacing w:val="23"/>
        </w:rPr>
        <w:t xml:space="preserve"> </w:t>
      </w:r>
      <w:r>
        <w:t>contabili</w:t>
      </w:r>
      <w:r>
        <w:rPr>
          <w:spacing w:val="21"/>
        </w:rPr>
        <w:t xml:space="preserve"> </w:t>
      </w:r>
      <w:r>
        <w:rPr>
          <w:spacing w:val="-1"/>
        </w:rPr>
        <w:t>esterni</w:t>
      </w:r>
      <w:r>
        <w:rPr>
          <w:spacing w:val="23"/>
        </w:rPr>
        <w:t xml:space="preserve"> </w:t>
      </w:r>
      <w:r>
        <w:rPr>
          <w:spacing w:val="-2"/>
        </w:rPr>
        <w:t>compete</w:t>
      </w:r>
      <w:r>
        <w:rPr>
          <w:spacing w:val="55"/>
        </w:rPr>
        <w:t xml:space="preserve"> </w:t>
      </w:r>
      <w:r>
        <w:rPr>
          <w:spacing w:val="-1"/>
        </w:rPr>
        <w:t>al</w:t>
      </w:r>
      <w:r>
        <w:rPr>
          <w:spacing w:val="69"/>
        </w:rPr>
        <w:t xml:space="preserve"> </w:t>
      </w:r>
      <w:r>
        <w:rPr>
          <w:spacing w:val="-1"/>
        </w:rPr>
        <w:t>responsabile</w:t>
      </w:r>
      <w:r>
        <w:rPr>
          <w:spacing w:val="1"/>
        </w:rPr>
        <w:t xml:space="preserve"> </w:t>
      </w:r>
      <w:r>
        <w:rPr>
          <w:spacing w:val="-1"/>
        </w:rPr>
        <w:t>della</w:t>
      </w:r>
      <w:r>
        <w:rPr>
          <w:spacing w:val="-5"/>
        </w:rPr>
        <w:t xml:space="preserve"> </w:t>
      </w:r>
      <w:r>
        <w:rPr>
          <w:spacing w:val="-1"/>
        </w:rPr>
        <w:t>procedura</w:t>
      </w:r>
      <w:r>
        <w:rPr>
          <w:spacing w:val="-2"/>
        </w:rPr>
        <w:t xml:space="preserve"> </w:t>
      </w:r>
      <w:r>
        <w:t>di</w:t>
      </w:r>
      <w:r>
        <w:rPr>
          <w:spacing w:val="-1"/>
        </w:rPr>
        <w:t xml:space="preserve"> acquisizione</w:t>
      </w:r>
      <w:r>
        <w:rPr>
          <w:spacing w:val="1"/>
        </w:rPr>
        <w:t xml:space="preserve"> </w:t>
      </w:r>
      <w:r>
        <w:rPr>
          <w:spacing w:val="-1"/>
        </w:rPr>
        <w:t>dell’entrata.</w:t>
      </w:r>
    </w:p>
    <w:p w:rsidR="005F1925" w:rsidRDefault="005F1925">
      <w:pPr>
        <w:pStyle w:val="Corpodeltesto"/>
        <w:kinsoku w:val="0"/>
        <w:overflowPunct w:val="0"/>
        <w:ind w:left="0" w:firstLine="0"/>
      </w:pPr>
    </w:p>
    <w:p w:rsidR="005F1925" w:rsidRDefault="005F1925">
      <w:pPr>
        <w:pStyle w:val="Corpodeltesto"/>
        <w:kinsoku w:val="0"/>
        <w:overflowPunct w:val="0"/>
        <w:spacing w:before="11"/>
        <w:ind w:left="0" w:firstLine="0"/>
        <w:rPr>
          <w:sz w:val="18"/>
          <w:szCs w:val="18"/>
        </w:rPr>
      </w:pPr>
    </w:p>
    <w:p w:rsidR="005F1925" w:rsidRPr="006259EA" w:rsidRDefault="005F1925">
      <w:pPr>
        <w:pStyle w:val="Corpodeltesto"/>
        <w:kinsoku w:val="0"/>
        <w:overflowPunct w:val="0"/>
        <w:ind w:left="112" w:firstLine="0"/>
        <w:rPr>
          <w:b/>
          <w:bCs/>
          <w:color w:val="5B9BD4"/>
          <w:spacing w:val="-1"/>
        </w:rPr>
      </w:pPr>
      <w:bookmarkStart w:id="77" w:name="bookmark49"/>
      <w:bookmarkEnd w:id="77"/>
      <w:r w:rsidRPr="006259EA">
        <w:rPr>
          <w:b/>
          <w:bCs/>
          <w:color w:val="5B9BD4"/>
          <w:spacing w:val="-1"/>
        </w:rPr>
        <w:t xml:space="preserve">Art. </w:t>
      </w:r>
      <w:r w:rsidR="009B1421" w:rsidRPr="006259EA">
        <w:rPr>
          <w:b/>
          <w:bCs/>
          <w:color w:val="5B9BD4"/>
        </w:rPr>
        <w:t>6</w:t>
      </w:r>
      <w:r w:rsidR="00093F3A">
        <w:rPr>
          <w:b/>
          <w:bCs/>
          <w:color w:val="5B9BD4"/>
        </w:rPr>
        <w:t>4</w:t>
      </w:r>
      <w:r w:rsidR="009B1421" w:rsidRPr="006259EA">
        <w:rPr>
          <w:b/>
          <w:bCs/>
          <w:color w:val="5B9BD4"/>
          <w:spacing w:val="-1"/>
        </w:rPr>
        <w:t xml:space="preserve"> </w:t>
      </w:r>
      <w:r w:rsidR="00214ACD" w:rsidRPr="006259EA">
        <w:rPr>
          <w:b/>
          <w:bCs/>
          <w:color w:val="5B9BD4"/>
          <w:spacing w:val="-1"/>
        </w:rPr>
        <w:t>Affidamento del servizio</w:t>
      </w:r>
    </w:p>
    <w:p w:rsidR="005F1925" w:rsidRDefault="00214ACD" w:rsidP="00677D76">
      <w:pPr>
        <w:pStyle w:val="Corpodeltesto"/>
        <w:numPr>
          <w:ilvl w:val="0"/>
          <w:numId w:val="82"/>
        </w:numPr>
        <w:kinsoku w:val="0"/>
        <w:overflowPunct w:val="0"/>
        <w:spacing w:before="37" w:line="256" w:lineRule="auto"/>
        <w:ind w:right="135"/>
        <w:jc w:val="both"/>
      </w:pPr>
      <w:r>
        <w:t>Il servizio di economato viene affidato con apposito atto deliberativo della Giunta Comunale ad un impiegato coadiuvato, eventualmente, da altro personale di ruolo in conformità della dotazione organica.</w:t>
      </w:r>
    </w:p>
    <w:p w:rsidR="00214ACD" w:rsidRPr="00214ACD" w:rsidRDefault="00214ACD" w:rsidP="00677D76">
      <w:pPr>
        <w:pStyle w:val="Corpodeltesto"/>
        <w:numPr>
          <w:ilvl w:val="0"/>
          <w:numId w:val="82"/>
        </w:numPr>
        <w:kinsoku w:val="0"/>
        <w:overflowPunct w:val="0"/>
        <w:spacing w:before="37" w:line="256" w:lineRule="auto"/>
        <w:ind w:right="135"/>
        <w:jc w:val="both"/>
        <w:rPr>
          <w:i/>
        </w:rPr>
      </w:pPr>
      <w:r>
        <w:t xml:space="preserve">All’atto dell’affidamento del servizio o anche successivamente può essere nominato un </w:t>
      </w:r>
      <w:proofErr w:type="spellStart"/>
      <w:r>
        <w:t>Vice-economo</w:t>
      </w:r>
      <w:proofErr w:type="spellEnd"/>
      <w:r>
        <w:t xml:space="preserve"> con il compito di coadiuvare l’economo nello svolgimento delle sue funzioni e di sostituirsi ad esso in caso di assenza.</w:t>
      </w:r>
    </w:p>
    <w:p w:rsidR="00214ACD" w:rsidRDefault="00214ACD" w:rsidP="00214ACD">
      <w:pPr>
        <w:pStyle w:val="Corpodeltesto"/>
        <w:kinsoku w:val="0"/>
        <w:overflowPunct w:val="0"/>
        <w:spacing w:before="37" w:line="256" w:lineRule="auto"/>
        <w:ind w:right="135"/>
        <w:jc w:val="both"/>
      </w:pPr>
    </w:p>
    <w:p w:rsidR="00214ACD" w:rsidRDefault="00214ACD" w:rsidP="00214ACD">
      <w:pPr>
        <w:pStyle w:val="Corpodeltesto"/>
        <w:kinsoku w:val="0"/>
        <w:overflowPunct w:val="0"/>
        <w:spacing w:before="37" w:line="256" w:lineRule="auto"/>
        <w:ind w:right="135"/>
        <w:jc w:val="both"/>
        <w:rPr>
          <w:b/>
          <w:bCs/>
          <w:color w:val="5B9BD4"/>
          <w:spacing w:val="-1"/>
        </w:rPr>
      </w:pPr>
      <w:r>
        <w:rPr>
          <w:b/>
          <w:bCs/>
          <w:color w:val="5B9BD4"/>
          <w:spacing w:val="-1"/>
        </w:rPr>
        <w:t xml:space="preserve">Art. </w:t>
      </w:r>
      <w:r>
        <w:rPr>
          <w:b/>
          <w:bCs/>
          <w:color w:val="5B9BD4"/>
        </w:rPr>
        <w:t>6</w:t>
      </w:r>
      <w:r w:rsidR="00093F3A">
        <w:rPr>
          <w:b/>
          <w:bCs/>
          <w:color w:val="5B9BD4"/>
        </w:rPr>
        <w:t>5</w:t>
      </w:r>
      <w:r>
        <w:rPr>
          <w:b/>
          <w:bCs/>
          <w:color w:val="5B9BD4"/>
          <w:spacing w:val="-1"/>
        </w:rPr>
        <w:t xml:space="preserve"> </w:t>
      </w:r>
      <w:r w:rsidR="00B42580">
        <w:rPr>
          <w:b/>
          <w:bCs/>
          <w:color w:val="5B9BD4"/>
          <w:spacing w:val="-1"/>
        </w:rPr>
        <w:t>Servizio di economato</w:t>
      </w:r>
    </w:p>
    <w:p w:rsidR="00B42580" w:rsidRDefault="00B42580" w:rsidP="00677D76">
      <w:pPr>
        <w:pStyle w:val="Corpodeltesto"/>
        <w:numPr>
          <w:ilvl w:val="0"/>
          <w:numId w:val="83"/>
        </w:numPr>
        <w:kinsoku w:val="0"/>
        <w:overflowPunct w:val="0"/>
        <w:spacing w:before="37" w:line="256" w:lineRule="auto"/>
        <w:ind w:right="135"/>
        <w:jc w:val="both"/>
        <w:rPr>
          <w:bCs/>
          <w:spacing w:val="-1"/>
        </w:rPr>
      </w:pPr>
      <w:r w:rsidRPr="00B42580">
        <w:rPr>
          <w:bCs/>
          <w:spacing w:val="-1"/>
        </w:rPr>
        <w:t>Il Comun</w:t>
      </w:r>
      <w:r>
        <w:rPr>
          <w:bCs/>
          <w:spacing w:val="-1"/>
        </w:rPr>
        <w:t>e si avvale del servizio economato, istituito ai sensi dell’articolo 153, comma 7, dell’ordinamento.</w:t>
      </w:r>
    </w:p>
    <w:p w:rsidR="00B42580" w:rsidRDefault="00B42580" w:rsidP="00677D76">
      <w:pPr>
        <w:pStyle w:val="Corpodeltesto"/>
        <w:numPr>
          <w:ilvl w:val="0"/>
          <w:numId w:val="83"/>
        </w:numPr>
        <w:kinsoku w:val="0"/>
        <w:overflowPunct w:val="0"/>
        <w:spacing w:before="37" w:line="256" w:lineRule="auto"/>
        <w:ind w:right="135"/>
        <w:jc w:val="both"/>
        <w:rPr>
          <w:bCs/>
          <w:spacing w:val="-1"/>
        </w:rPr>
      </w:pPr>
      <w:r>
        <w:rPr>
          <w:bCs/>
          <w:spacing w:val="-1"/>
        </w:rPr>
        <w:t>Del servizio di economato è responsabile il servizio finanziario.</w:t>
      </w:r>
    </w:p>
    <w:p w:rsidR="00B42580" w:rsidRDefault="00B42580" w:rsidP="00677D76">
      <w:pPr>
        <w:pStyle w:val="Corpodeltesto"/>
        <w:numPr>
          <w:ilvl w:val="0"/>
          <w:numId w:val="83"/>
        </w:numPr>
        <w:kinsoku w:val="0"/>
        <w:overflowPunct w:val="0"/>
        <w:spacing w:before="37" w:line="256" w:lineRule="auto"/>
        <w:ind w:right="135"/>
        <w:jc w:val="both"/>
        <w:rPr>
          <w:bCs/>
          <w:spacing w:val="-1"/>
        </w:rPr>
      </w:pPr>
      <w:r>
        <w:rPr>
          <w:bCs/>
          <w:spacing w:val="-1"/>
        </w:rPr>
        <w:t>L’economo potrà utilizzare i fondi anticipati per sostenere le seguenti categorie di spese:</w:t>
      </w:r>
    </w:p>
    <w:p w:rsidR="00B42580"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s</w:t>
      </w:r>
      <w:r w:rsidR="00B42580">
        <w:rPr>
          <w:bCs/>
          <w:spacing w:val="-1"/>
        </w:rPr>
        <w:t>pese postali, spedizione, telegrafiche, e acquisto di carte e valori bollati;</w:t>
      </w:r>
    </w:p>
    <w:p w:rsidR="00B42580"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a</w:t>
      </w:r>
      <w:r w:rsidR="00B42580">
        <w:rPr>
          <w:bCs/>
          <w:spacing w:val="-1"/>
        </w:rPr>
        <w:t>cquisto di stampati, modulistica, cancelleria, materiale di consumo;</w:t>
      </w:r>
    </w:p>
    <w:p w:rsidR="00B42580"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a</w:t>
      </w:r>
      <w:r w:rsidR="00B42580">
        <w:rPr>
          <w:bCs/>
          <w:spacing w:val="-1"/>
        </w:rPr>
        <w:t>cquisti per minute riparazioni di beni mobili e manutenzioni di macchine ed attrezzature per uffici, locali ed impianti di servizi pubblici;</w:t>
      </w:r>
    </w:p>
    <w:p w:rsidR="00B42580"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manutenzione, revisione e riparazione ordinaria di tutti gli autoveicoli e motoveicoli in dotazione ai servizi comunali;</w:t>
      </w:r>
    </w:p>
    <w:p w:rsidR="00154077"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pubblicazioni ed affissione di avvisi, bandi, manifesti ed inserzioni varie;</w:t>
      </w:r>
    </w:p>
    <w:p w:rsidR="00154077" w:rsidRPr="00154077" w:rsidRDefault="00154077" w:rsidP="00154077">
      <w:pPr>
        <w:pStyle w:val="Corpodeltesto"/>
        <w:numPr>
          <w:ilvl w:val="1"/>
          <w:numId w:val="18"/>
        </w:numPr>
        <w:kinsoku w:val="0"/>
        <w:overflowPunct w:val="0"/>
        <w:spacing w:before="37" w:line="256" w:lineRule="auto"/>
        <w:ind w:right="135"/>
        <w:jc w:val="both"/>
        <w:rPr>
          <w:bCs/>
          <w:spacing w:val="-1"/>
        </w:rPr>
      </w:pPr>
      <w:r>
        <w:rPr>
          <w:bCs/>
          <w:spacing w:val="-1"/>
        </w:rPr>
        <w:t>visure catastali;</w:t>
      </w:r>
    </w:p>
    <w:p w:rsidR="00154077"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diritti di notifica a favore di alti Enti;</w:t>
      </w:r>
    </w:p>
    <w:p w:rsidR="00154077"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spese contrattuali, di registrazione e pagamento di tasse e imposte dovute per legge;</w:t>
      </w:r>
    </w:p>
    <w:p w:rsidR="00154077"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acquisto libri, pubblicazioni, riviste giornali, gazzette od altro materiale similare;</w:t>
      </w:r>
    </w:p>
    <w:p w:rsidR="00154077"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quote di partecipazione a congressi, seminari, corsi di formazione;</w:t>
      </w:r>
    </w:p>
    <w:p w:rsidR="00154077"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acquisto di materiale ed attrezzature hardware e software;</w:t>
      </w:r>
    </w:p>
    <w:p w:rsidR="00154077"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assicurazioni di modesto valore per iniziative comunali occasionali;</w:t>
      </w:r>
    </w:p>
    <w:p w:rsidR="00154077"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materiale sanitario ed igienico;</w:t>
      </w:r>
    </w:p>
    <w:p w:rsidR="00154077"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piccole note e fatture per servizi urgenti che comportano l’immediato pagamento;</w:t>
      </w:r>
    </w:p>
    <w:p w:rsidR="00154077" w:rsidRDefault="00154077" w:rsidP="00B42580">
      <w:pPr>
        <w:pStyle w:val="Corpodeltesto"/>
        <w:numPr>
          <w:ilvl w:val="1"/>
          <w:numId w:val="18"/>
        </w:numPr>
        <w:kinsoku w:val="0"/>
        <w:overflowPunct w:val="0"/>
        <w:spacing w:before="37" w:line="256" w:lineRule="auto"/>
        <w:ind w:right="135"/>
        <w:jc w:val="both"/>
        <w:rPr>
          <w:bCs/>
          <w:spacing w:val="-1"/>
        </w:rPr>
      </w:pPr>
      <w:r>
        <w:rPr>
          <w:bCs/>
          <w:spacing w:val="-1"/>
        </w:rPr>
        <w:t>spese d’urgenza in caso di calamità naturali;</w:t>
      </w:r>
    </w:p>
    <w:p w:rsidR="00154077" w:rsidRDefault="00F67A59" w:rsidP="00B42580">
      <w:pPr>
        <w:pStyle w:val="Corpodeltesto"/>
        <w:numPr>
          <w:ilvl w:val="1"/>
          <w:numId w:val="18"/>
        </w:numPr>
        <w:kinsoku w:val="0"/>
        <w:overflowPunct w:val="0"/>
        <w:spacing w:before="37" w:line="256" w:lineRule="auto"/>
        <w:ind w:right="135"/>
        <w:jc w:val="both"/>
        <w:rPr>
          <w:bCs/>
          <w:spacing w:val="-1"/>
        </w:rPr>
      </w:pPr>
      <w:r>
        <w:rPr>
          <w:bCs/>
          <w:spacing w:val="-1"/>
        </w:rPr>
        <w:t>spese urgenti che non possono essere rinviate senza recare danno all’ente;</w:t>
      </w:r>
    </w:p>
    <w:p w:rsidR="00F67A59" w:rsidRDefault="00F67A59" w:rsidP="00B42580">
      <w:pPr>
        <w:pStyle w:val="Corpodeltesto"/>
        <w:numPr>
          <w:ilvl w:val="1"/>
          <w:numId w:val="18"/>
        </w:numPr>
        <w:kinsoku w:val="0"/>
        <w:overflowPunct w:val="0"/>
        <w:spacing w:before="37" w:line="256" w:lineRule="auto"/>
        <w:ind w:right="135"/>
        <w:jc w:val="both"/>
        <w:rPr>
          <w:bCs/>
          <w:spacing w:val="-1"/>
        </w:rPr>
      </w:pPr>
      <w:r>
        <w:rPr>
          <w:bCs/>
          <w:spacing w:val="-1"/>
        </w:rPr>
        <w:t>spese da effettuarsi su ordinanze del Sindaco in occorrenze straordinarie e per le quali sia inevitabile il pagamento immediato.</w:t>
      </w:r>
    </w:p>
    <w:p w:rsidR="00F67A59" w:rsidRDefault="00F67A59" w:rsidP="00677D76">
      <w:pPr>
        <w:pStyle w:val="Corpodeltesto"/>
        <w:numPr>
          <w:ilvl w:val="0"/>
          <w:numId w:val="83"/>
        </w:numPr>
        <w:kinsoku w:val="0"/>
        <w:overflowPunct w:val="0"/>
        <w:spacing w:before="37" w:line="256" w:lineRule="auto"/>
        <w:ind w:right="135"/>
        <w:jc w:val="both"/>
        <w:rPr>
          <w:bCs/>
          <w:spacing w:val="-1"/>
        </w:rPr>
      </w:pPr>
      <w:r>
        <w:rPr>
          <w:bCs/>
          <w:spacing w:val="-1"/>
        </w:rPr>
        <w:t>Ciascuna spesa singolarmente considerata viene effettuata nel limite massimo di 300,00€, salvo casi riguardanti speciali anticipazioni previamente autorizzate con apposito provvedimento del responsabile del servizio di volta in volta competente.</w:t>
      </w:r>
    </w:p>
    <w:p w:rsidR="00F67A59" w:rsidRDefault="00F67A59" w:rsidP="00677D76">
      <w:pPr>
        <w:pStyle w:val="Corpodeltesto"/>
        <w:numPr>
          <w:ilvl w:val="0"/>
          <w:numId w:val="83"/>
        </w:numPr>
        <w:kinsoku w:val="0"/>
        <w:overflowPunct w:val="0"/>
        <w:spacing w:before="37" w:line="256" w:lineRule="auto"/>
        <w:ind w:right="135"/>
        <w:jc w:val="both"/>
        <w:rPr>
          <w:bCs/>
          <w:spacing w:val="-1"/>
        </w:rPr>
      </w:pPr>
      <w:r>
        <w:rPr>
          <w:bCs/>
          <w:spacing w:val="-1"/>
        </w:rPr>
        <w:t>All’economo è affidata altresì la riscossione di proventi derivanti da sanzioni al Codice della strada, diritti di segreteria derivanti dal rilascio di certificazioni e carte d’ identità. L’economo cura altresì la riscossione di tariffe, canoni, affitti per l’utilizzazione di immobili di proprietà comunale.</w:t>
      </w:r>
    </w:p>
    <w:p w:rsidR="00F67A59" w:rsidRDefault="00F67A59" w:rsidP="00677D76">
      <w:pPr>
        <w:pStyle w:val="Corpodeltesto"/>
        <w:numPr>
          <w:ilvl w:val="0"/>
          <w:numId w:val="83"/>
        </w:numPr>
        <w:kinsoku w:val="0"/>
        <w:overflowPunct w:val="0"/>
        <w:spacing w:before="37" w:line="256" w:lineRule="auto"/>
        <w:ind w:right="135"/>
        <w:jc w:val="both"/>
        <w:rPr>
          <w:bCs/>
          <w:spacing w:val="-1"/>
        </w:rPr>
      </w:pPr>
      <w:r>
        <w:rPr>
          <w:bCs/>
          <w:spacing w:val="-1"/>
        </w:rPr>
        <w:t xml:space="preserve">Gli introiti di cui sopra devono essere incassati esclusivamente tramite appositi bollettari a matrice, numerati ed in ordine cronologico, o tramite ricevute fiscali se trattasi di riscossioni rilevanti ai fini IVA; gli incassi in questione dovranno essere versati </w:t>
      </w:r>
      <w:r w:rsidR="00C948C2">
        <w:rPr>
          <w:bCs/>
          <w:spacing w:val="-1"/>
        </w:rPr>
        <w:t>alla Tesoreria Comunale entro i termini previsti dall’articolo 20 del presente regolamento.</w:t>
      </w:r>
    </w:p>
    <w:p w:rsidR="00C948C2" w:rsidRDefault="00C948C2" w:rsidP="00677D76">
      <w:pPr>
        <w:pStyle w:val="Corpodeltesto"/>
        <w:numPr>
          <w:ilvl w:val="0"/>
          <w:numId w:val="83"/>
        </w:numPr>
        <w:kinsoku w:val="0"/>
        <w:overflowPunct w:val="0"/>
        <w:spacing w:before="37" w:line="256" w:lineRule="auto"/>
        <w:ind w:right="135"/>
        <w:jc w:val="both"/>
        <w:rPr>
          <w:bCs/>
          <w:spacing w:val="-1"/>
        </w:rPr>
      </w:pPr>
      <w:r>
        <w:rPr>
          <w:bCs/>
          <w:spacing w:val="-1"/>
        </w:rPr>
        <w:t>Le riscossioni, suddivise per singole voci, sono annotate in appositi registri, anche informatizzati.</w:t>
      </w:r>
    </w:p>
    <w:p w:rsidR="00C948C2" w:rsidRDefault="00C948C2" w:rsidP="00677D76">
      <w:pPr>
        <w:pStyle w:val="Corpodeltesto"/>
        <w:numPr>
          <w:ilvl w:val="0"/>
          <w:numId w:val="83"/>
        </w:numPr>
        <w:kinsoku w:val="0"/>
        <w:overflowPunct w:val="0"/>
        <w:spacing w:before="37" w:line="256" w:lineRule="auto"/>
        <w:ind w:right="135"/>
        <w:jc w:val="both"/>
        <w:rPr>
          <w:bCs/>
          <w:spacing w:val="-1"/>
        </w:rPr>
      </w:pPr>
      <w:r>
        <w:rPr>
          <w:bCs/>
          <w:spacing w:val="-1"/>
        </w:rPr>
        <w:t>L’economo è dotato all’inizio di ciascun anno finanziario di un fondo di importo non inferiore ad €2.</w:t>
      </w:r>
      <w:r w:rsidR="002157E5">
        <w:rPr>
          <w:bCs/>
          <w:spacing w:val="-1"/>
        </w:rPr>
        <w:t>0</w:t>
      </w:r>
      <w:r>
        <w:rPr>
          <w:bCs/>
          <w:spacing w:val="-1"/>
        </w:rPr>
        <w:t>00,00 reintegrabile durante l’esercizio previa presentazione del rendiconto</w:t>
      </w:r>
      <w:r w:rsidR="00D325F9">
        <w:rPr>
          <w:bCs/>
          <w:spacing w:val="-1"/>
        </w:rPr>
        <w:t xml:space="preserve"> documentato delle spese effettuate, riscontrato, vistato ed approvato dal responsabile del servizio finanziario con propria determinazione.</w:t>
      </w:r>
    </w:p>
    <w:p w:rsidR="00D325F9" w:rsidRDefault="00D325F9" w:rsidP="00677D76">
      <w:pPr>
        <w:pStyle w:val="Corpodeltesto"/>
        <w:numPr>
          <w:ilvl w:val="0"/>
          <w:numId w:val="83"/>
        </w:numPr>
        <w:kinsoku w:val="0"/>
        <w:overflowPunct w:val="0"/>
        <w:spacing w:before="37" w:line="256" w:lineRule="auto"/>
        <w:ind w:right="135"/>
        <w:jc w:val="both"/>
        <w:rPr>
          <w:bCs/>
          <w:spacing w:val="-1"/>
        </w:rPr>
      </w:pPr>
      <w:r>
        <w:rPr>
          <w:bCs/>
          <w:spacing w:val="-1"/>
        </w:rPr>
        <w:t>Il fondo viene erogato con mandati di anticipazione tratti sulle partite di giro “servizio per conto terzi”, quando l’Economo necessita di fondi disponibili per effettuare pagamenti.</w:t>
      </w:r>
    </w:p>
    <w:p w:rsidR="00D325F9" w:rsidRDefault="00D325F9" w:rsidP="00677D76">
      <w:pPr>
        <w:pStyle w:val="Corpodeltesto"/>
        <w:numPr>
          <w:ilvl w:val="0"/>
          <w:numId w:val="83"/>
        </w:numPr>
        <w:kinsoku w:val="0"/>
        <w:overflowPunct w:val="0"/>
        <w:spacing w:before="37" w:line="256" w:lineRule="auto"/>
        <w:ind w:right="135"/>
        <w:jc w:val="both"/>
        <w:rPr>
          <w:bCs/>
          <w:spacing w:val="-1"/>
        </w:rPr>
      </w:pPr>
      <w:r>
        <w:rPr>
          <w:bCs/>
          <w:spacing w:val="-1"/>
        </w:rPr>
        <w:t>Le modalità di utilizzazione del fondo di anticipazione, di tenuta delle scritture contabili e di rendicontazione sono stabilite come segue:</w:t>
      </w:r>
    </w:p>
    <w:p w:rsidR="00D325F9" w:rsidRDefault="009875E0" w:rsidP="00D325F9">
      <w:pPr>
        <w:pStyle w:val="Corpodeltesto"/>
        <w:numPr>
          <w:ilvl w:val="1"/>
          <w:numId w:val="22"/>
        </w:numPr>
        <w:kinsoku w:val="0"/>
        <w:overflowPunct w:val="0"/>
        <w:spacing w:before="37" w:line="256" w:lineRule="auto"/>
        <w:ind w:right="135"/>
        <w:jc w:val="both"/>
        <w:rPr>
          <w:bCs/>
          <w:spacing w:val="-1"/>
        </w:rPr>
      </w:pPr>
      <w:r>
        <w:rPr>
          <w:bCs/>
          <w:spacing w:val="-1"/>
        </w:rPr>
        <w:t>i</w:t>
      </w:r>
      <w:r w:rsidR="00D325F9">
        <w:rPr>
          <w:bCs/>
          <w:spacing w:val="-1"/>
        </w:rPr>
        <w:t xml:space="preserve">l fondo di anticipazione è utilizzabile esclusivamente per il pagamento, entro il limite unitario stabilito, delle spese come sopra individuate, nell’ambito degli appositi buoni </w:t>
      </w:r>
      <w:proofErr w:type="spellStart"/>
      <w:r w:rsidR="00D325F9">
        <w:rPr>
          <w:bCs/>
          <w:spacing w:val="-1"/>
        </w:rPr>
        <w:t>economali</w:t>
      </w:r>
      <w:proofErr w:type="spellEnd"/>
      <w:r w:rsidR="00D325F9">
        <w:rPr>
          <w:bCs/>
          <w:spacing w:val="-1"/>
        </w:rPr>
        <w:t xml:space="preserve"> emessi dai responsabili dei servizi di volta in volta interessati che costituiscono a tutti gli effetti impegno di spesa;</w:t>
      </w:r>
    </w:p>
    <w:p w:rsidR="00D325F9" w:rsidRDefault="009875E0" w:rsidP="00D325F9">
      <w:pPr>
        <w:pStyle w:val="Corpodeltesto"/>
        <w:numPr>
          <w:ilvl w:val="1"/>
          <w:numId w:val="22"/>
        </w:numPr>
        <w:kinsoku w:val="0"/>
        <w:overflowPunct w:val="0"/>
        <w:spacing w:before="37" w:line="256" w:lineRule="auto"/>
        <w:ind w:right="135"/>
        <w:jc w:val="both"/>
        <w:rPr>
          <w:bCs/>
          <w:spacing w:val="-1"/>
        </w:rPr>
      </w:pPr>
      <w:r>
        <w:rPr>
          <w:bCs/>
          <w:spacing w:val="-1"/>
        </w:rPr>
        <w:t>l</w:t>
      </w:r>
      <w:r w:rsidR="00D325F9">
        <w:rPr>
          <w:bCs/>
          <w:spacing w:val="-1"/>
        </w:rPr>
        <w:t>e somme liquide conservate presso il servizio non devono eccedere il normale fabbisogno di cassa e devono risultare dai rendiconti presentati;</w:t>
      </w:r>
    </w:p>
    <w:p w:rsidR="00D325F9" w:rsidRDefault="009875E0" w:rsidP="00D325F9">
      <w:pPr>
        <w:pStyle w:val="Corpodeltesto"/>
        <w:numPr>
          <w:ilvl w:val="1"/>
          <w:numId w:val="22"/>
        </w:numPr>
        <w:kinsoku w:val="0"/>
        <w:overflowPunct w:val="0"/>
        <w:spacing w:before="37" w:line="256" w:lineRule="auto"/>
        <w:ind w:right="135"/>
        <w:jc w:val="both"/>
        <w:rPr>
          <w:bCs/>
          <w:spacing w:val="-1"/>
        </w:rPr>
      </w:pPr>
      <w:r>
        <w:rPr>
          <w:bCs/>
          <w:spacing w:val="-1"/>
        </w:rPr>
        <w:t>p</w:t>
      </w:r>
      <w:r w:rsidR="00D325F9">
        <w:rPr>
          <w:bCs/>
          <w:spacing w:val="-1"/>
        </w:rPr>
        <w:t>ossono essere effettuate verifiche autonome di cassa da parte del responsabile del servizio finanziario oltre a quella prevista dall’articolo 223 dell’ordinamento.</w:t>
      </w:r>
    </w:p>
    <w:p w:rsidR="00D325F9" w:rsidRDefault="009875E0" w:rsidP="00D325F9">
      <w:pPr>
        <w:pStyle w:val="Corpodeltesto"/>
        <w:numPr>
          <w:ilvl w:val="1"/>
          <w:numId w:val="22"/>
        </w:numPr>
        <w:kinsoku w:val="0"/>
        <w:overflowPunct w:val="0"/>
        <w:spacing w:before="37" w:line="256" w:lineRule="auto"/>
        <w:ind w:right="135"/>
        <w:jc w:val="both"/>
        <w:rPr>
          <w:bCs/>
          <w:spacing w:val="-1"/>
        </w:rPr>
      </w:pPr>
      <w:r>
        <w:rPr>
          <w:bCs/>
          <w:spacing w:val="-1"/>
        </w:rPr>
        <w:t>l</w:t>
      </w:r>
      <w:r w:rsidR="00D325F9">
        <w:rPr>
          <w:bCs/>
          <w:spacing w:val="-1"/>
        </w:rPr>
        <w:t xml:space="preserve">’economo tiene un unico registro cronologico per tutte le operazioni di cassa effettuate, sul quale vengono registrati i buoni che verranno compilati in duplice copia ad ogni spesa; ai buoni dovrà essere allegata la </w:t>
      </w:r>
      <w:r>
        <w:rPr>
          <w:bCs/>
          <w:spacing w:val="-1"/>
        </w:rPr>
        <w:t>documentazione comprovante la spesa sostenuta. La contabilità può essere tenuta anche con procedure informatiche;</w:t>
      </w:r>
    </w:p>
    <w:p w:rsidR="009875E0" w:rsidRDefault="009875E0" w:rsidP="00D325F9">
      <w:pPr>
        <w:pStyle w:val="Corpodeltesto"/>
        <w:numPr>
          <w:ilvl w:val="1"/>
          <w:numId w:val="22"/>
        </w:numPr>
        <w:kinsoku w:val="0"/>
        <w:overflowPunct w:val="0"/>
        <w:spacing w:before="37" w:line="256" w:lineRule="auto"/>
        <w:ind w:right="135"/>
        <w:jc w:val="both"/>
        <w:rPr>
          <w:bCs/>
          <w:spacing w:val="-1"/>
        </w:rPr>
      </w:pPr>
      <w:r>
        <w:rPr>
          <w:bCs/>
          <w:spacing w:val="-1"/>
        </w:rPr>
        <w:t>le disponibilità sul fondo di anticipazione esistenti al 31 Dicembre sono versate in Tesoreria per la chiusura generale del conto di gestione;</w:t>
      </w:r>
    </w:p>
    <w:p w:rsidR="009875E0" w:rsidRPr="00B42580" w:rsidRDefault="009875E0" w:rsidP="00D325F9">
      <w:pPr>
        <w:pStyle w:val="Corpodeltesto"/>
        <w:numPr>
          <w:ilvl w:val="1"/>
          <w:numId w:val="22"/>
        </w:numPr>
        <w:kinsoku w:val="0"/>
        <w:overflowPunct w:val="0"/>
        <w:spacing w:before="37" w:line="256" w:lineRule="auto"/>
        <w:ind w:right="135"/>
        <w:jc w:val="both"/>
        <w:rPr>
          <w:bCs/>
          <w:spacing w:val="-1"/>
        </w:rPr>
      </w:pPr>
      <w:r>
        <w:rPr>
          <w:bCs/>
          <w:spacing w:val="-1"/>
        </w:rPr>
        <w:t>il rendiconto della gestione è presentato entro il termine di due mesi dalla chiusura dell’esercizio finanziario ai sensi e per gli effetti dell’articolo 223 dell’ordinamento.</w:t>
      </w:r>
    </w:p>
    <w:p w:rsidR="00B42580" w:rsidRDefault="00B42580" w:rsidP="00B42580">
      <w:pPr>
        <w:pStyle w:val="Corpodeltesto"/>
        <w:kinsoku w:val="0"/>
        <w:overflowPunct w:val="0"/>
        <w:spacing w:before="37" w:line="256" w:lineRule="auto"/>
        <w:ind w:left="584" w:right="135" w:firstLine="0"/>
        <w:jc w:val="both"/>
        <w:rPr>
          <w:b/>
          <w:bCs/>
          <w:color w:val="5B9BD4"/>
          <w:spacing w:val="-1"/>
        </w:rPr>
      </w:pPr>
    </w:p>
    <w:p w:rsidR="009875E0" w:rsidRDefault="009875E0" w:rsidP="009875E0">
      <w:pPr>
        <w:pStyle w:val="Corpodeltesto"/>
        <w:kinsoku w:val="0"/>
        <w:overflowPunct w:val="0"/>
        <w:spacing w:before="37" w:line="256" w:lineRule="auto"/>
        <w:ind w:right="135"/>
        <w:jc w:val="both"/>
        <w:rPr>
          <w:b/>
          <w:bCs/>
          <w:color w:val="5B9BD4"/>
        </w:rPr>
      </w:pPr>
      <w:r>
        <w:rPr>
          <w:b/>
          <w:bCs/>
          <w:color w:val="5B9BD4"/>
          <w:spacing w:val="-1"/>
        </w:rPr>
        <w:t xml:space="preserve">Art. </w:t>
      </w:r>
      <w:r>
        <w:rPr>
          <w:b/>
          <w:bCs/>
          <w:color w:val="5B9BD4"/>
        </w:rPr>
        <w:t>6</w:t>
      </w:r>
      <w:r w:rsidR="00093F3A">
        <w:rPr>
          <w:b/>
          <w:bCs/>
          <w:color w:val="5B9BD4"/>
        </w:rPr>
        <w:t>6</w:t>
      </w:r>
      <w:r>
        <w:rPr>
          <w:b/>
          <w:bCs/>
          <w:color w:val="5B9BD4"/>
        </w:rPr>
        <w:t xml:space="preserve"> Rimborso dell’anticipazione</w:t>
      </w:r>
    </w:p>
    <w:p w:rsidR="009875E0" w:rsidRPr="009875E0" w:rsidRDefault="009875E0" w:rsidP="00677D76">
      <w:pPr>
        <w:pStyle w:val="Corpodeltesto"/>
        <w:numPr>
          <w:ilvl w:val="0"/>
          <w:numId w:val="84"/>
        </w:numPr>
        <w:kinsoku w:val="0"/>
        <w:overflowPunct w:val="0"/>
        <w:spacing w:before="37" w:line="256" w:lineRule="auto"/>
        <w:ind w:right="135"/>
        <w:jc w:val="both"/>
        <w:rPr>
          <w:b/>
          <w:bCs/>
          <w:color w:val="5B9BD4"/>
          <w:spacing w:val="-1"/>
        </w:rPr>
      </w:pPr>
      <w:r>
        <w:rPr>
          <w:bCs/>
          <w:spacing w:val="-1"/>
        </w:rPr>
        <w:t>L’economo, almeno una volta ogni trimestre, presenta al responsabile del servizio finanziario il rendiconto di tutti i documenti giustificativi delle spese e anticipazioni fatte per ottenere il discarico delle somme anticipate.</w:t>
      </w:r>
    </w:p>
    <w:p w:rsidR="009875E0" w:rsidRPr="009875E0" w:rsidRDefault="009875E0" w:rsidP="00677D76">
      <w:pPr>
        <w:pStyle w:val="Corpodeltesto"/>
        <w:numPr>
          <w:ilvl w:val="0"/>
          <w:numId w:val="84"/>
        </w:numPr>
        <w:kinsoku w:val="0"/>
        <w:overflowPunct w:val="0"/>
        <w:spacing w:before="37" w:line="256" w:lineRule="auto"/>
        <w:ind w:right="135"/>
        <w:jc w:val="both"/>
        <w:rPr>
          <w:b/>
          <w:bCs/>
          <w:color w:val="5B9BD4"/>
          <w:spacing w:val="-1"/>
        </w:rPr>
      </w:pPr>
      <w:r>
        <w:rPr>
          <w:bCs/>
          <w:spacing w:val="-1"/>
        </w:rPr>
        <w:t>Il responsabile del servizio finanziario con propria disposizione provvede al rimborso delle somme pagate mediante emissione di mandati di pagamento a valere sugli interventi o capitoli a suo tempo affidati con determinazione di anticipazione.</w:t>
      </w:r>
    </w:p>
    <w:p w:rsidR="009875E0" w:rsidRDefault="009875E0" w:rsidP="009875E0">
      <w:pPr>
        <w:pStyle w:val="Corpodeltesto"/>
        <w:kinsoku w:val="0"/>
        <w:overflowPunct w:val="0"/>
        <w:spacing w:before="37" w:line="256" w:lineRule="auto"/>
        <w:ind w:left="112" w:right="135" w:firstLine="0"/>
        <w:jc w:val="both"/>
        <w:rPr>
          <w:b/>
          <w:bCs/>
          <w:color w:val="5B9BD4"/>
          <w:spacing w:val="-1"/>
        </w:rPr>
      </w:pPr>
    </w:p>
    <w:p w:rsidR="009875E0" w:rsidRDefault="009875E0" w:rsidP="009875E0">
      <w:pPr>
        <w:pStyle w:val="Corpodeltesto"/>
        <w:kinsoku w:val="0"/>
        <w:overflowPunct w:val="0"/>
        <w:spacing w:before="37" w:line="256" w:lineRule="auto"/>
        <w:ind w:left="112" w:right="135" w:firstLine="0"/>
        <w:jc w:val="both"/>
        <w:rPr>
          <w:b/>
          <w:bCs/>
          <w:color w:val="5B9BD4"/>
          <w:spacing w:val="-1"/>
        </w:rPr>
      </w:pPr>
    </w:p>
    <w:p w:rsidR="009875E0" w:rsidRDefault="009875E0" w:rsidP="009875E0">
      <w:pPr>
        <w:pStyle w:val="Corpodeltesto"/>
        <w:kinsoku w:val="0"/>
        <w:overflowPunct w:val="0"/>
        <w:spacing w:before="37" w:line="256" w:lineRule="auto"/>
        <w:ind w:right="135"/>
        <w:jc w:val="both"/>
        <w:rPr>
          <w:b/>
          <w:bCs/>
          <w:color w:val="5B9BD4"/>
          <w:spacing w:val="-1"/>
        </w:rPr>
      </w:pPr>
      <w:r>
        <w:rPr>
          <w:b/>
          <w:bCs/>
          <w:color w:val="5B9BD4"/>
          <w:spacing w:val="-1"/>
        </w:rPr>
        <w:t xml:space="preserve">Art. </w:t>
      </w:r>
      <w:r>
        <w:rPr>
          <w:b/>
          <w:bCs/>
          <w:color w:val="5B9BD4"/>
        </w:rPr>
        <w:t>6</w:t>
      </w:r>
      <w:r w:rsidR="00093F3A">
        <w:rPr>
          <w:b/>
          <w:bCs/>
          <w:color w:val="5B9BD4"/>
        </w:rPr>
        <w:t>7</w:t>
      </w:r>
      <w:r>
        <w:rPr>
          <w:b/>
          <w:bCs/>
          <w:color w:val="5B9BD4"/>
        </w:rPr>
        <w:t xml:space="preserve"> </w:t>
      </w:r>
      <w:r>
        <w:rPr>
          <w:b/>
          <w:bCs/>
          <w:color w:val="5B9BD4"/>
          <w:spacing w:val="-1"/>
        </w:rPr>
        <w:t>Vigilanza</w:t>
      </w:r>
    </w:p>
    <w:p w:rsidR="009875E0" w:rsidRPr="00124F69" w:rsidRDefault="00124F69" w:rsidP="00677D76">
      <w:pPr>
        <w:pStyle w:val="Corpodeltesto"/>
        <w:numPr>
          <w:ilvl w:val="0"/>
          <w:numId w:val="85"/>
        </w:numPr>
        <w:kinsoku w:val="0"/>
        <w:overflowPunct w:val="0"/>
        <w:spacing w:before="37" w:line="256" w:lineRule="auto"/>
        <w:ind w:right="135"/>
        <w:jc w:val="both"/>
        <w:rPr>
          <w:bCs/>
          <w:color w:val="5B9BD4"/>
        </w:rPr>
      </w:pPr>
      <w:r w:rsidRPr="00124F69">
        <w:rPr>
          <w:bCs/>
        </w:rPr>
        <w:t xml:space="preserve">Il responsabile del servizio finanziario può </w:t>
      </w:r>
      <w:r>
        <w:rPr>
          <w:bCs/>
        </w:rPr>
        <w:t>disporre in qualsiasi momento verifiche autonome di cassa oltre a quelle previste dall’articolo 223 dell’ordinamento di spettanza dell’organo di revisione.</w:t>
      </w:r>
    </w:p>
    <w:p w:rsidR="00124F69" w:rsidRPr="00124F69" w:rsidRDefault="00124F69" w:rsidP="00124F69">
      <w:pPr>
        <w:pStyle w:val="Corpodeltesto"/>
        <w:kinsoku w:val="0"/>
        <w:overflowPunct w:val="0"/>
        <w:spacing w:before="37" w:line="256" w:lineRule="auto"/>
        <w:ind w:left="472" w:right="135" w:firstLine="0"/>
        <w:jc w:val="both"/>
        <w:rPr>
          <w:bCs/>
          <w:color w:val="5B9BD4"/>
        </w:rPr>
      </w:pPr>
    </w:p>
    <w:p w:rsidR="009875E0" w:rsidRDefault="009875E0" w:rsidP="009875E0">
      <w:pPr>
        <w:pStyle w:val="Corpodeltesto"/>
        <w:kinsoku w:val="0"/>
        <w:overflowPunct w:val="0"/>
        <w:spacing w:before="37" w:line="256" w:lineRule="auto"/>
        <w:ind w:left="112" w:right="135" w:firstLine="0"/>
        <w:jc w:val="both"/>
        <w:rPr>
          <w:b/>
          <w:bCs/>
          <w:color w:val="5B9BD4"/>
          <w:spacing w:val="-1"/>
        </w:rPr>
      </w:pPr>
    </w:p>
    <w:p w:rsidR="00124F69" w:rsidRDefault="00124F69" w:rsidP="00124F69">
      <w:pPr>
        <w:pStyle w:val="Corpodeltesto"/>
        <w:kinsoku w:val="0"/>
        <w:overflowPunct w:val="0"/>
        <w:spacing w:before="37" w:line="256" w:lineRule="auto"/>
        <w:ind w:right="135"/>
        <w:jc w:val="both"/>
        <w:rPr>
          <w:b/>
          <w:bCs/>
          <w:color w:val="5B9BD4"/>
        </w:rPr>
      </w:pPr>
      <w:r>
        <w:rPr>
          <w:b/>
          <w:bCs/>
          <w:color w:val="5B9BD4"/>
          <w:spacing w:val="-1"/>
        </w:rPr>
        <w:t xml:space="preserve">Art. </w:t>
      </w:r>
      <w:r w:rsidR="00093F3A">
        <w:rPr>
          <w:b/>
          <w:bCs/>
          <w:color w:val="5B9BD4"/>
          <w:spacing w:val="-1"/>
        </w:rPr>
        <w:t>68</w:t>
      </w:r>
      <w:r w:rsidR="00322CE0">
        <w:rPr>
          <w:b/>
          <w:bCs/>
          <w:color w:val="5B9BD4"/>
          <w:spacing w:val="-1"/>
        </w:rPr>
        <w:t xml:space="preserve"> </w:t>
      </w:r>
      <w:r>
        <w:rPr>
          <w:b/>
          <w:bCs/>
          <w:color w:val="5B9BD4"/>
        </w:rPr>
        <w:t>Indennità per maneggio di valori di cassa</w:t>
      </w:r>
    </w:p>
    <w:p w:rsidR="00124F69" w:rsidRDefault="00124F69" w:rsidP="00677D76">
      <w:pPr>
        <w:pStyle w:val="Corpodeltesto"/>
        <w:numPr>
          <w:ilvl w:val="0"/>
          <w:numId w:val="86"/>
        </w:numPr>
        <w:kinsoku w:val="0"/>
        <w:overflowPunct w:val="0"/>
        <w:spacing w:before="37" w:line="256" w:lineRule="auto"/>
        <w:ind w:right="135"/>
        <w:jc w:val="both"/>
        <w:rPr>
          <w:b/>
          <w:bCs/>
          <w:color w:val="5B9BD4"/>
          <w:spacing w:val="-1"/>
        </w:rPr>
      </w:pPr>
      <w:r>
        <w:rPr>
          <w:bCs/>
          <w:spacing w:val="-1"/>
        </w:rPr>
        <w:t>All’ Economo spetta l’indennità per maneggio di valori di cassa, nella misura e con le modalità previste dall’art.36 del CCNL integrative del 14-09-2000 per il personale del comparto delle Regioni e delle autonomie locali.</w:t>
      </w:r>
    </w:p>
    <w:p w:rsidR="009875E0" w:rsidRPr="009875E0" w:rsidRDefault="009875E0" w:rsidP="009875E0">
      <w:pPr>
        <w:pStyle w:val="Corpodeltesto"/>
        <w:kinsoku w:val="0"/>
        <w:overflowPunct w:val="0"/>
        <w:spacing w:before="37" w:line="256" w:lineRule="auto"/>
        <w:ind w:right="135"/>
        <w:jc w:val="both"/>
        <w:rPr>
          <w:b/>
          <w:bCs/>
          <w:spacing w:val="-1"/>
        </w:rPr>
      </w:pPr>
    </w:p>
    <w:p w:rsidR="005F1925" w:rsidRDefault="004C6681" w:rsidP="00124F69">
      <w:pPr>
        <w:pStyle w:val="Corpodeltesto"/>
        <w:kinsoku w:val="0"/>
        <w:overflowPunct w:val="0"/>
        <w:spacing w:before="186"/>
        <w:ind w:left="0" w:firstLine="0"/>
        <w:rPr>
          <w:color w:val="000000"/>
        </w:rPr>
      </w:pPr>
      <w:r>
        <w:rPr>
          <w:b/>
          <w:bCs/>
          <w:color w:val="5B9BD4"/>
          <w:spacing w:val="-1"/>
        </w:rPr>
        <w:t xml:space="preserve">Art. </w:t>
      </w:r>
      <w:r w:rsidR="00093F3A">
        <w:rPr>
          <w:b/>
          <w:bCs/>
          <w:color w:val="5B9BD4"/>
          <w:spacing w:val="-1"/>
        </w:rPr>
        <w:t xml:space="preserve">69 </w:t>
      </w:r>
      <w:r w:rsidR="005F1925">
        <w:rPr>
          <w:b/>
          <w:bCs/>
          <w:color w:val="5B9BD4"/>
          <w:spacing w:val="-1"/>
        </w:rPr>
        <w:t xml:space="preserve">Conto </w:t>
      </w:r>
      <w:r w:rsidR="005F1925">
        <w:rPr>
          <w:b/>
          <w:bCs/>
          <w:color w:val="5B9BD4"/>
          <w:spacing w:val="-2"/>
        </w:rPr>
        <w:t>giudiziale</w:t>
      </w:r>
    </w:p>
    <w:p w:rsidR="005F1925" w:rsidRDefault="005F1925">
      <w:pPr>
        <w:pStyle w:val="Corpodeltesto"/>
        <w:kinsoku w:val="0"/>
        <w:overflowPunct w:val="0"/>
        <w:spacing w:before="2"/>
        <w:ind w:left="0" w:firstLine="0"/>
        <w:rPr>
          <w:b/>
          <w:bCs/>
          <w:sz w:val="19"/>
          <w:szCs w:val="19"/>
        </w:rPr>
      </w:pPr>
    </w:p>
    <w:p w:rsidR="005F1925" w:rsidRPr="00DB5653" w:rsidRDefault="005F1925" w:rsidP="00677D76">
      <w:pPr>
        <w:pStyle w:val="Corpodeltesto"/>
        <w:numPr>
          <w:ilvl w:val="0"/>
          <w:numId w:val="81"/>
        </w:numPr>
        <w:tabs>
          <w:tab w:val="left" w:pos="474"/>
        </w:tabs>
        <w:kinsoku w:val="0"/>
        <w:overflowPunct w:val="0"/>
        <w:ind w:right="113"/>
        <w:jc w:val="both"/>
        <w:rPr>
          <w:spacing w:val="-1"/>
        </w:rPr>
      </w:pPr>
      <w:r w:rsidRPr="00DB5653">
        <w:rPr>
          <w:spacing w:val="-1"/>
        </w:rPr>
        <w:t xml:space="preserve">Gli agenti contabili di cui al precedente art. 90 – comma 1 sono inoltre soggetti alla giurisdizione della Corte dei Conti secondo gli artt. 93 – 226 – 233 del </w:t>
      </w:r>
      <w:proofErr w:type="spellStart"/>
      <w:r w:rsidRPr="00DB5653">
        <w:rPr>
          <w:spacing w:val="-1"/>
        </w:rPr>
        <w:t>Tuel</w:t>
      </w:r>
      <w:proofErr w:type="spellEnd"/>
      <w:r w:rsidRPr="00DB5653">
        <w:rPr>
          <w:spacing w:val="-1"/>
        </w:rPr>
        <w:t xml:space="preserve"> e rendono pertanto ogni anno il conto giudiziale della loro gestione.</w:t>
      </w:r>
    </w:p>
    <w:p w:rsidR="005F1925" w:rsidRPr="00DB5653" w:rsidRDefault="005F1925" w:rsidP="00677D76">
      <w:pPr>
        <w:pStyle w:val="Corpodeltesto"/>
        <w:numPr>
          <w:ilvl w:val="0"/>
          <w:numId w:val="81"/>
        </w:numPr>
        <w:tabs>
          <w:tab w:val="left" w:pos="474"/>
        </w:tabs>
        <w:kinsoku w:val="0"/>
        <w:overflowPunct w:val="0"/>
        <w:ind w:right="113"/>
        <w:jc w:val="both"/>
        <w:rPr>
          <w:spacing w:val="-1"/>
        </w:rPr>
      </w:pPr>
      <w:r w:rsidRPr="00DB5653">
        <w:rPr>
          <w:spacing w:val="-1"/>
        </w:rPr>
        <w:t>Il conto giudiziale è reso al servizio finanziario entro un mese dalla chiusura dell’esercizio cui si riferisce il conto o dalla data di cessazione della mansione di agente contabile, utilizzando i modelli previsti dal</w:t>
      </w:r>
    </w:p>
    <w:p w:rsidR="005F1925" w:rsidRPr="00DB5653" w:rsidRDefault="005F1925" w:rsidP="00677D76">
      <w:pPr>
        <w:pStyle w:val="Corpodeltesto"/>
        <w:numPr>
          <w:ilvl w:val="0"/>
          <w:numId w:val="81"/>
        </w:numPr>
        <w:tabs>
          <w:tab w:val="left" w:pos="474"/>
        </w:tabs>
        <w:kinsoku w:val="0"/>
        <w:overflowPunct w:val="0"/>
        <w:ind w:right="113"/>
        <w:jc w:val="both"/>
        <w:rPr>
          <w:spacing w:val="-1"/>
        </w:rPr>
      </w:pPr>
      <w:r w:rsidRPr="00DB5653">
        <w:rPr>
          <w:spacing w:val="-1"/>
        </w:rPr>
        <w:t xml:space="preserve">D.P.R. 31 gennaio 1996, n. 194 e </w:t>
      </w:r>
      <w:proofErr w:type="spellStart"/>
      <w:r w:rsidRPr="00DB5653">
        <w:rPr>
          <w:spacing w:val="-1"/>
        </w:rPr>
        <w:t>s.m.i.</w:t>
      </w:r>
      <w:proofErr w:type="spellEnd"/>
    </w:p>
    <w:p w:rsidR="005F1925" w:rsidRPr="00DB5653" w:rsidRDefault="005F1925" w:rsidP="00677D76">
      <w:pPr>
        <w:pStyle w:val="Corpodeltesto"/>
        <w:numPr>
          <w:ilvl w:val="0"/>
          <w:numId w:val="81"/>
        </w:numPr>
        <w:tabs>
          <w:tab w:val="left" w:pos="474"/>
        </w:tabs>
        <w:kinsoku w:val="0"/>
        <w:overflowPunct w:val="0"/>
        <w:ind w:right="113"/>
        <w:jc w:val="both"/>
        <w:rPr>
          <w:spacing w:val="-1"/>
        </w:rPr>
      </w:pPr>
      <w:r w:rsidRPr="00DB5653">
        <w:rPr>
          <w:spacing w:val="-1"/>
        </w:rPr>
        <w:t>Il servizio finanziario verifica i conti dei singoli agenti in base agli elementi in proprio possesso e alla documentazione eventualmente richiesta agli agenti contabili; terminata positivamente la verifica il ragioniere capo appone il visto di regolarità.</w:t>
      </w:r>
    </w:p>
    <w:p w:rsidR="005F1925" w:rsidRPr="00DB5653" w:rsidRDefault="005F1925" w:rsidP="00677D76">
      <w:pPr>
        <w:pStyle w:val="Corpodeltesto"/>
        <w:numPr>
          <w:ilvl w:val="0"/>
          <w:numId w:val="81"/>
        </w:numPr>
        <w:tabs>
          <w:tab w:val="left" w:pos="474"/>
        </w:tabs>
        <w:kinsoku w:val="0"/>
        <w:overflowPunct w:val="0"/>
        <w:ind w:right="113"/>
        <w:jc w:val="both"/>
        <w:rPr>
          <w:spacing w:val="-1"/>
        </w:rPr>
      </w:pPr>
      <w:r w:rsidRPr="00DB5653">
        <w:rPr>
          <w:spacing w:val="-1"/>
        </w:rPr>
        <w:t>I conti sono trasmessi alla Corte dei Conti da parte del servizio finanziario entro il sessantesimo giorno dall’approvazione del rendiconto.</w:t>
      </w:r>
    </w:p>
    <w:p w:rsidR="005F1925" w:rsidRDefault="005F1925" w:rsidP="00791D90">
      <w:pPr>
        <w:pStyle w:val="Corpodeltesto"/>
        <w:numPr>
          <w:ilvl w:val="0"/>
          <w:numId w:val="17"/>
        </w:numPr>
        <w:tabs>
          <w:tab w:val="left" w:pos="474"/>
        </w:tabs>
        <w:kinsoku w:val="0"/>
        <w:overflowPunct w:val="0"/>
        <w:ind w:right="121"/>
        <w:jc w:val="both"/>
        <w:rPr>
          <w:rFonts w:ascii="Times New Roman" w:hAnsi="Times New Roman" w:cs="Times New Roman"/>
          <w:spacing w:val="-1"/>
        </w:rPr>
        <w:sectPr w:rsidR="005F1925">
          <w:pgSz w:w="11910" w:h="16840"/>
          <w:pgMar w:top="840" w:right="1020" w:bottom="280" w:left="1020" w:header="641" w:footer="0" w:gutter="0"/>
          <w:cols w:space="720"/>
          <w:noEndnote/>
        </w:sectPr>
      </w:pPr>
    </w:p>
    <w:p w:rsidR="005F1925" w:rsidRDefault="005F1925">
      <w:pPr>
        <w:pStyle w:val="Corpodeltesto"/>
        <w:kinsoku w:val="0"/>
        <w:overflowPunct w:val="0"/>
        <w:ind w:left="0" w:firstLine="0"/>
        <w:rPr>
          <w:rFonts w:ascii="Times New Roman" w:hAnsi="Times New Roman" w:cs="Times New Roman"/>
          <w:sz w:val="20"/>
          <w:szCs w:val="20"/>
        </w:rPr>
      </w:pPr>
    </w:p>
    <w:p w:rsidR="005F1925" w:rsidRDefault="005F1925">
      <w:pPr>
        <w:pStyle w:val="Corpodeltesto"/>
        <w:kinsoku w:val="0"/>
        <w:overflowPunct w:val="0"/>
        <w:spacing w:before="10"/>
        <w:ind w:left="0" w:firstLine="0"/>
        <w:rPr>
          <w:rFonts w:ascii="Times New Roman" w:hAnsi="Times New Roman" w:cs="Times New Roman"/>
          <w:sz w:val="19"/>
          <w:szCs w:val="19"/>
        </w:rPr>
      </w:pPr>
    </w:p>
    <w:p w:rsidR="005F1925" w:rsidRDefault="005F1925">
      <w:pPr>
        <w:pStyle w:val="Corpodeltesto"/>
        <w:kinsoku w:val="0"/>
        <w:overflowPunct w:val="0"/>
        <w:spacing w:before="69"/>
        <w:ind w:left="112" w:firstLine="0"/>
        <w:rPr>
          <w:color w:val="000000"/>
        </w:rPr>
      </w:pPr>
      <w:bookmarkStart w:id="78" w:name="bookmark50"/>
      <w:bookmarkEnd w:id="78"/>
      <w:r>
        <w:rPr>
          <w:color w:val="2D74B5"/>
          <w:spacing w:val="-1"/>
        </w:rPr>
        <w:t>TITOLO</w:t>
      </w:r>
      <w:r>
        <w:rPr>
          <w:color w:val="2D74B5"/>
        </w:rPr>
        <w:t xml:space="preserve"> </w:t>
      </w:r>
      <w:r>
        <w:rPr>
          <w:color w:val="2D74B5"/>
          <w:spacing w:val="-1"/>
        </w:rPr>
        <w:t>IX.</w:t>
      </w:r>
      <w:r>
        <w:rPr>
          <w:color w:val="2D74B5"/>
          <w:spacing w:val="-3"/>
        </w:rPr>
        <w:t xml:space="preserve"> </w:t>
      </w:r>
      <w:r>
        <w:rPr>
          <w:color w:val="2D74B5"/>
          <w:spacing w:val="-1"/>
        </w:rPr>
        <w:t>ORGANO</w:t>
      </w:r>
      <w:r>
        <w:rPr>
          <w:color w:val="2D74B5"/>
          <w:spacing w:val="-3"/>
        </w:rPr>
        <w:t xml:space="preserve"> </w:t>
      </w:r>
      <w:proofErr w:type="spellStart"/>
      <w:r>
        <w:rPr>
          <w:color w:val="2D74B5"/>
        </w:rPr>
        <w:t>DI</w:t>
      </w:r>
      <w:proofErr w:type="spellEnd"/>
      <w:r>
        <w:rPr>
          <w:color w:val="2D74B5"/>
          <w:spacing w:val="-2"/>
        </w:rPr>
        <w:t xml:space="preserve"> </w:t>
      </w:r>
      <w:r>
        <w:rPr>
          <w:color w:val="2D74B5"/>
          <w:spacing w:val="-1"/>
        </w:rPr>
        <w:t>REVISIONE</w:t>
      </w:r>
    </w:p>
    <w:p w:rsidR="005F1925" w:rsidRDefault="005F1925">
      <w:pPr>
        <w:pStyle w:val="Corpodeltesto"/>
        <w:kinsoku w:val="0"/>
        <w:overflowPunct w:val="0"/>
        <w:ind w:left="0" w:firstLine="0"/>
      </w:pPr>
    </w:p>
    <w:p w:rsidR="005F1925" w:rsidRDefault="005F1925">
      <w:pPr>
        <w:pStyle w:val="Corpodeltesto"/>
        <w:kinsoku w:val="0"/>
        <w:overflowPunct w:val="0"/>
        <w:ind w:left="112" w:firstLine="0"/>
        <w:rPr>
          <w:b/>
          <w:bCs/>
          <w:color w:val="5B9BD4"/>
          <w:spacing w:val="-1"/>
        </w:rPr>
      </w:pPr>
      <w:bookmarkStart w:id="79" w:name="bookmark51"/>
      <w:bookmarkEnd w:id="79"/>
      <w:r>
        <w:rPr>
          <w:b/>
          <w:bCs/>
          <w:color w:val="5B9BD4"/>
          <w:spacing w:val="-1"/>
        </w:rPr>
        <w:t xml:space="preserve">Art. </w:t>
      </w:r>
      <w:r w:rsidR="005B089C">
        <w:rPr>
          <w:b/>
          <w:bCs/>
          <w:color w:val="5B9BD4"/>
        </w:rPr>
        <w:t>7</w:t>
      </w:r>
      <w:r w:rsidR="00093F3A">
        <w:rPr>
          <w:b/>
          <w:bCs/>
          <w:color w:val="5B9BD4"/>
        </w:rPr>
        <w:t>0</w:t>
      </w:r>
      <w:r>
        <w:rPr>
          <w:b/>
          <w:bCs/>
          <w:color w:val="5B9BD4"/>
          <w:spacing w:val="-1"/>
        </w:rPr>
        <w:t xml:space="preserve"> Elezione</w:t>
      </w:r>
    </w:p>
    <w:p w:rsidR="00862410" w:rsidRDefault="00862410">
      <w:pPr>
        <w:pStyle w:val="Corpodeltesto"/>
        <w:kinsoku w:val="0"/>
        <w:overflowPunct w:val="0"/>
        <w:ind w:left="112" w:firstLine="0"/>
        <w:rPr>
          <w:color w:val="000000"/>
        </w:rPr>
      </w:pPr>
    </w:p>
    <w:p w:rsidR="005F1925" w:rsidRDefault="005F1925" w:rsidP="00791D90">
      <w:pPr>
        <w:pStyle w:val="Corpodeltesto"/>
        <w:numPr>
          <w:ilvl w:val="0"/>
          <w:numId w:val="16"/>
        </w:numPr>
        <w:tabs>
          <w:tab w:val="left" w:pos="474"/>
        </w:tabs>
        <w:kinsoku w:val="0"/>
        <w:overflowPunct w:val="0"/>
        <w:spacing w:before="39"/>
        <w:ind w:right="115"/>
        <w:jc w:val="both"/>
      </w:pPr>
      <w:r>
        <w:rPr>
          <w:spacing w:val="-1"/>
        </w:rPr>
        <w:t>L’organo</w:t>
      </w:r>
      <w:r>
        <w:rPr>
          <w:spacing w:val="33"/>
        </w:rPr>
        <w:t xml:space="preserve"> </w:t>
      </w:r>
      <w:r>
        <w:t>di</w:t>
      </w:r>
      <w:r>
        <w:rPr>
          <w:spacing w:val="33"/>
        </w:rPr>
        <w:t xml:space="preserve"> </w:t>
      </w:r>
      <w:r>
        <w:rPr>
          <w:spacing w:val="-2"/>
        </w:rPr>
        <w:t>revisione</w:t>
      </w:r>
      <w:r>
        <w:rPr>
          <w:spacing w:val="32"/>
        </w:rPr>
        <w:t xml:space="preserve"> </w:t>
      </w:r>
      <w:r>
        <w:rPr>
          <w:spacing w:val="-1"/>
        </w:rPr>
        <w:t>economico</w:t>
      </w:r>
      <w:r>
        <w:rPr>
          <w:spacing w:val="37"/>
        </w:rPr>
        <w:t xml:space="preserve"> </w:t>
      </w:r>
      <w:r>
        <w:t>–</w:t>
      </w:r>
      <w:r>
        <w:rPr>
          <w:spacing w:val="32"/>
        </w:rPr>
        <w:t xml:space="preserve"> </w:t>
      </w:r>
      <w:r>
        <w:rPr>
          <w:spacing w:val="-1"/>
        </w:rPr>
        <w:t>finanziaria</w:t>
      </w:r>
      <w:r>
        <w:rPr>
          <w:spacing w:val="31"/>
        </w:rPr>
        <w:t xml:space="preserve"> </w:t>
      </w:r>
      <w:r>
        <w:rPr>
          <w:spacing w:val="-1"/>
        </w:rPr>
        <w:t>del</w:t>
      </w:r>
      <w:r>
        <w:rPr>
          <w:spacing w:val="33"/>
        </w:rPr>
        <w:t xml:space="preserve"> </w:t>
      </w:r>
      <w:r>
        <w:rPr>
          <w:spacing w:val="-2"/>
        </w:rPr>
        <w:t>comune</w:t>
      </w:r>
      <w:r>
        <w:rPr>
          <w:spacing w:val="32"/>
        </w:rPr>
        <w:t xml:space="preserve"> </w:t>
      </w:r>
      <w:r w:rsidR="009C75B1">
        <w:t>è</w:t>
      </w:r>
      <w:r>
        <w:rPr>
          <w:spacing w:val="32"/>
        </w:rPr>
        <w:t xml:space="preserve"> </w:t>
      </w:r>
      <w:r>
        <w:rPr>
          <w:spacing w:val="-1"/>
        </w:rPr>
        <w:t>costituito</w:t>
      </w:r>
      <w:r>
        <w:rPr>
          <w:spacing w:val="33"/>
        </w:rPr>
        <w:t xml:space="preserve"> </w:t>
      </w:r>
      <w:r>
        <w:rPr>
          <w:spacing w:val="-1"/>
        </w:rPr>
        <w:t>ai</w:t>
      </w:r>
      <w:r>
        <w:rPr>
          <w:spacing w:val="43"/>
        </w:rPr>
        <w:t xml:space="preserve"> </w:t>
      </w:r>
      <w:r>
        <w:rPr>
          <w:spacing w:val="-1"/>
        </w:rPr>
        <w:t>sensi</w:t>
      </w:r>
      <w:r>
        <w:rPr>
          <w:spacing w:val="18"/>
        </w:rPr>
        <w:t xml:space="preserve"> </w:t>
      </w:r>
      <w:r>
        <w:rPr>
          <w:spacing w:val="-1"/>
        </w:rPr>
        <w:t>del</w:t>
      </w:r>
      <w:r>
        <w:rPr>
          <w:spacing w:val="19"/>
        </w:rPr>
        <w:t xml:space="preserve"> </w:t>
      </w:r>
      <w:r>
        <w:rPr>
          <w:spacing w:val="-1"/>
        </w:rPr>
        <w:t>disposto</w:t>
      </w:r>
      <w:r>
        <w:rPr>
          <w:spacing w:val="19"/>
        </w:rPr>
        <w:t xml:space="preserve"> </w:t>
      </w:r>
      <w:r>
        <w:rPr>
          <w:spacing w:val="-2"/>
        </w:rPr>
        <w:t>dell’art.</w:t>
      </w:r>
      <w:r>
        <w:rPr>
          <w:spacing w:val="17"/>
        </w:rPr>
        <w:t xml:space="preserve"> </w:t>
      </w:r>
      <w:r>
        <w:t>234</w:t>
      </w:r>
      <w:r>
        <w:rPr>
          <w:spacing w:val="17"/>
        </w:rPr>
        <w:t xml:space="preserve"> </w:t>
      </w:r>
      <w:r>
        <w:t>del</w:t>
      </w:r>
      <w:r>
        <w:rPr>
          <w:spacing w:val="19"/>
        </w:rPr>
        <w:t xml:space="preserve"> </w:t>
      </w:r>
      <w:proofErr w:type="spellStart"/>
      <w:r>
        <w:rPr>
          <w:spacing w:val="-1"/>
        </w:rPr>
        <w:t>Tuel</w:t>
      </w:r>
      <w:proofErr w:type="spellEnd"/>
      <w:r>
        <w:rPr>
          <w:spacing w:val="-1"/>
        </w:rPr>
        <w:t>.</w:t>
      </w:r>
      <w:r>
        <w:rPr>
          <w:spacing w:val="17"/>
        </w:rPr>
        <w:t xml:space="preserve"> </w:t>
      </w:r>
      <w:r>
        <w:t>I</w:t>
      </w:r>
      <w:r w:rsidR="009C75B1">
        <w:t>l</w:t>
      </w:r>
      <w:r>
        <w:rPr>
          <w:spacing w:val="17"/>
        </w:rPr>
        <w:t xml:space="preserve"> </w:t>
      </w:r>
      <w:r w:rsidR="009C75B1">
        <w:rPr>
          <w:spacing w:val="-1"/>
        </w:rPr>
        <w:t>revisore</w:t>
      </w:r>
      <w:r>
        <w:rPr>
          <w:spacing w:val="18"/>
        </w:rPr>
        <w:t xml:space="preserve"> </w:t>
      </w:r>
      <w:r w:rsidR="009C75B1">
        <w:rPr>
          <w:spacing w:val="-1"/>
        </w:rPr>
        <w:t>è</w:t>
      </w:r>
      <w:r>
        <w:rPr>
          <w:spacing w:val="19"/>
        </w:rPr>
        <w:t xml:space="preserve"> </w:t>
      </w:r>
      <w:r>
        <w:rPr>
          <w:spacing w:val="-2"/>
        </w:rPr>
        <w:t>nominat</w:t>
      </w:r>
      <w:r w:rsidR="009C75B1">
        <w:rPr>
          <w:spacing w:val="-2"/>
        </w:rPr>
        <w:t>o</w:t>
      </w:r>
      <w:r>
        <w:rPr>
          <w:spacing w:val="19"/>
        </w:rPr>
        <w:t xml:space="preserve"> </w:t>
      </w:r>
      <w:r>
        <w:rPr>
          <w:spacing w:val="-2"/>
        </w:rPr>
        <w:t>conformemente</w:t>
      </w:r>
      <w:r>
        <w:rPr>
          <w:spacing w:val="71"/>
        </w:rPr>
        <w:t xml:space="preserve"> </w:t>
      </w:r>
      <w:r>
        <w:rPr>
          <w:spacing w:val="-1"/>
        </w:rPr>
        <w:t>al</w:t>
      </w:r>
      <w:r>
        <w:rPr>
          <w:spacing w:val="21"/>
        </w:rPr>
        <w:t xml:space="preserve"> </w:t>
      </w:r>
      <w:r>
        <w:rPr>
          <w:spacing w:val="-1"/>
        </w:rPr>
        <w:t>disposto</w:t>
      </w:r>
      <w:r>
        <w:rPr>
          <w:spacing w:val="21"/>
        </w:rPr>
        <w:t xml:space="preserve"> </w:t>
      </w:r>
      <w:r>
        <w:rPr>
          <w:spacing w:val="-1"/>
        </w:rPr>
        <w:t>dell’art.</w:t>
      </w:r>
      <w:r>
        <w:rPr>
          <w:spacing w:val="19"/>
        </w:rPr>
        <w:t xml:space="preserve"> </w:t>
      </w:r>
      <w:r>
        <w:t>16</w:t>
      </w:r>
      <w:r>
        <w:rPr>
          <w:spacing w:val="23"/>
        </w:rPr>
        <w:t xml:space="preserve"> </w:t>
      </w:r>
      <w:r>
        <w:t>–</w:t>
      </w:r>
      <w:r>
        <w:rPr>
          <w:spacing w:val="20"/>
        </w:rPr>
        <w:t xml:space="preserve"> </w:t>
      </w:r>
      <w:r>
        <w:rPr>
          <w:spacing w:val="-1"/>
        </w:rPr>
        <w:t>comma</w:t>
      </w:r>
      <w:r>
        <w:rPr>
          <w:spacing w:val="19"/>
        </w:rPr>
        <w:t xml:space="preserve"> </w:t>
      </w:r>
      <w:r>
        <w:rPr>
          <w:spacing w:val="-1"/>
        </w:rPr>
        <w:t>25</w:t>
      </w:r>
      <w:r>
        <w:rPr>
          <w:spacing w:val="20"/>
        </w:rPr>
        <w:t xml:space="preserve"> </w:t>
      </w:r>
      <w:r>
        <w:rPr>
          <w:spacing w:val="-1"/>
        </w:rPr>
        <w:t>del</w:t>
      </w:r>
      <w:r>
        <w:rPr>
          <w:spacing w:val="21"/>
        </w:rPr>
        <w:t xml:space="preserve"> </w:t>
      </w:r>
      <w:r>
        <w:rPr>
          <w:spacing w:val="-1"/>
        </w:rPr>
        <w:t>Decreto</w:t>
      </w:r>
      <w:r>
        <w:rPr>
          <w:spacing w:val="21"/>
        </w:rPr>
        <w:t xml:space="preserve"> </w:t>
      </w:r>
      <w:r>
        <w:rPr>
          <w:spacing w:val="-1"/>
        </w:rPr>
        <w:t>Legge</w:t>
      </w:r>
      <w:r>
        <w:rPr>
          <w:spacing w:val="21"/>
        </w:rPr>
        <w:t xml:space="preserve"> </w:t>
      </w:r>
      <w:r>
        <w:rPr>
          <w:spacing w:val="-1"/>
        </w:rPr>
        <w:t>13</w:t>
      </w:r>
      <w:r>
        <w:rPr>
          <w:spacing w:val="20"/>
        </w:rPr>
        <w:t xml:space="preserve"> </w:t>
      </w:r>
      <w:r>
        <w:rPr>
          <w:spacing w:val="-1"/>
        </w:rPr>
        <w:t>agosto</w:t>
      </w:r>
      <w:r>
        <w:rPr>
          <w:spacing w:val="21"/>
        </w:rPr>
        <w:t xml:space="preserve"> </w:t>
      </w:r>
      <w:r>
        <w:rPr>
          <w:spacing w:val="-2"/>
        </w:rPr>
        <w:t>2011,</w:t>
      </w:r>
      <w:r>
        <w:rPr>
          <w:spacing w:val="19"/>
        </w:rPr>
        <w:t xml:space="preserve"> </w:t>
      </w:r>
      <w:r>
        <w:t>n.</w:t>
      </w:r>
      <w:r>
        <w:rPr>
          <w:spacing w:val="19"/>
        </w:rPr>
        <w:t xml:space="preserve"> </w:t>
      </w:r>
      <w:r>
        <w:rPr>
          <w:spacing w:val="-1"/>
        </w:rPr>
        <w:t>138,</w:t>
      </w:r>
      <w:r>
        <w:rPr>
          <w:spacing w:val="19"/>
        </w:rPr>
        <w:t xml:space="preserve"> </w:t>
      </w:r>
      <w:r>
        <w:rPr>
          <w:spacing w:val="-1"/>
        </w:rPr>
        <w:t>come</w:t>
      </w:r>
      <w:r>
        <w:rPr>
          <w:spacing w:val="33"/>
        </w:rPr>
        <w:t xml:space="preserve"> </w:t>
      </w:r>
      <w:r>
        <w:rPr>
          <w:spacing w:val="-1"/>
        </w:rPr>
        <w:t>convertito</w:t>
      </w:r>
      <w:r>
        <w:t xml:space="preserve"> </w:t>
      </w:r>
      <w:r>
        <w:rPr>
          <w:spacing w:val="-1"/>
        </w:rPr>
        <w:t>con modificazioni dalla</w:t>
      </w:r>
      <w:r>
        <w:rPr>
          <w:spacing w:val="-2"/>
        </w:rPr>
        <w:t xml:space="preserve"> </w:t>
      </w:r>
      <w:r>
        <w:rPr>
          <w:spacing w:val="-1"/>
        </w:rPr>
        <w:t>Legge 14</w:t>
      </w:r>
      <w:r>
        <w:rPr>
          <w:spacing w:val="-2"/>
        </w:rPr>
        <w:t xml:space="preserve"> </w:t>
      </w:r>
      <w:r>
        <w:rPr>
          <w:spacing w:val="-1"/>
        </w:rPr>
        <w:t>settembre</w:t>
      </w:r>
      <w:r>
        <w:rPr>
          <w:spacing w:val="1"/>
        </w:rPr>
        <w:t xml:space="preserve"> </w:t>
      </w:r>
      <w:r>
        <w:rPr>
          <w:spacing w:val="-1"/>
        </w:rPr>
        <w:t>2011,</w:t>
      </w:r>
      <w:r>
        <w:rPr>
          <w:spacing w:val="-3"/>
        </w:rPr>
        <w:t xml:space="preserve"> </w:t>
      </w:r>
      <w:r>
        <w:t>n.</w:t>
      </w:r>
      <w:r>
        <w:rPr>
          <w:spacing w:val="-2"/>
        </w:rPr>
        <w:t xml:space="preserve"> 148.</w:t>
      </w:r>
    </w:p>
    <w:p w:rsidR="005F1925" w:rsidRDefault="005F1925" w:rsidP="00791D90">
      <w:pPr>
        <w:pStyle w:val="Corpodeltesto"/>
        <w:numPr>
          <w:ilvl w:val="0"/>
          <w:numId w:val="16"/>
        </w:numPr>
        <w:tabs>
          <w:tab w:val="left" w:pos="474"/>
        </w:tabs>
        <w:kinsoku w:val="0"/>
        <w:overflowPunct w:val="0"/>
        <w:spacing w:before="1"/>
        <w:ind w:right="112"/>
        <w:jc w:val="both"/>
      </w:pPr>
      <w:r>
        <w:rPr>
          <w:spacing w:val="-1"/>
        </w:rPr>
        <w:t>Il</w:t>
      </w:r>
      <w:r>
        <w:rPr>
          <w:spacing w:val="24"/>
        </w:rPr>
        <w:t xml:space="preserve"> </w:t>
      </w:r>
      <w:r>
        <w:rPr>
          <w:spacing w:val="-1"/>
        </w:rPr>
        <w:t>professionista</w:t>
      </w:r>
      <w:r>
        <w:rPr>
          <w:spacing w:val="23"/>
        </w:rPr>
        <w:t xml:space="preserve"> </w:t>
      </w:r>
      <w:r>
        <w:rPr>
          <w:spacing w:val="-1"/>
        </w:rPr>
        <w:t>nominato</w:t>
      </w:r>
      <w:r>
        <w:rPr>
          <w:spacing w:val="22"/>
        </w:rPr>
        <w:t xml:space="preserve"> </w:t>
      </w:r>
      <w:r>
        <w:rPr>
          <w:spacing w:val="-1"/>
        </w:rPr>
        <w:t>deve</w:t>
      </w:r>
      <w:r>
        <w:rPr>
          <w:spacing w:val="21"/>
        </w:rPr>
        <w:t xml:space="preserve"> </w:t>
      </w:r>
      <w:r>
        <w:rPr>
          <w:spacing w:val="-1"/>
        </w:rPr>
        <w:t>produrre,</w:t>
      </w:r>
      <w:r>
        <w:rPr>
          <w:spacing w:val="22"/>
        </w:rPr>
        <w:t xml:space="preserve"> </w:t>
      </w:r>
      <w:r>
        <w:t>all'atto</w:t>
      </w:r>
      <w:r>
        <w:rPr>
          <w:spacing w:val="29"/>
        </w:rPr>
        <w:t xml:space="preserve"> </w:t>
      </w:r>
      <w:r>
        <w:rPr>
          <w:spacing w:val="-1"/>
        </w:rPr>
        <w:t>dell'accettazione,</w:t>
      </w:r>
      <w:r>
        <w:rPr>
          <w:spacing w:val="43"/>
        </w:rPr>
        <w:t xml:space="preserve"> </w:t>
      </w:r>
      <w:r>
        <w:t>una</w:t>
      </w:r>
      <w:r>
        <w:rPr>
          <w:spacing w:val="43"/>
        </w:rPr>
        <w:t xml:space="preserve"> </w:t>
      </w:r>
      <w:r>
        <w:rPr>
          <w:spacing w:val="-1"/>
        </w:rPr>
        <w:t>dichiarazione,</w:t>
      </w:r>
      <w:r>
        <w:rPr>
          <w:spacing w:val="46"/>
        </w:rPr>
        <w:t xml:space="preserve"> </w:t>
      </w:r>
      <w:r>
        <w:rPr>
          <w:spacing w:val="-1"/>
        </w:rPr>
        <w:t>resa</w:t>
      </w:r>
      <w:r>
        <w:rPr>
          <w:spacing w:val="43"/>
        </w:rPr>
        <w:t xml:space="preserve"> </w:t>
      </w:r>
      <w:r>
        <w:rPr>
          <w:spacing w:val="-1"/>
        </w:rPr>
        <w:t>nelle</w:t>
      </w:r>
      <w:r>
        <w:rPr>
          <w:spacing w:val="47"/>
        </w:rPr>
        <w:t xml:space="preserve"> </w:t>
      </w:r>
      <w:r>
        <w:rPr>
          <w:spacing w:val="-2"/>
        </w:rPr>
        <w:t>forme</w:t>
      </w:r>
      <w:r>
        <w:rPr>
          <w:spacing w:val="49"/>
        </w:rPr>
        <w:t xml:space="preserve"> </w:t>
      </w:r>
      <w:r>
        <w:rPr>
          <w:spacing w:val="-2"/>
        </w:rPr>
        <w:t>di</w:t>
      </w:r>
      <w:r>
        <w:rPr>
          <w:spacing w:val="47"/>
        </w:rPr>
        <w:t xml:space="preserve"> </w:t>
      </w:r>
      <w:r>
        <w:rPr>
          <w:spacing w:val="-1"/>
        </w:rPr>
        <w:t>cui</w:t>
      </w:r>
      <w:r>
        <w:rPr>
          <w:spacing w:val="48"/>
        </w:rPr>
        <w:t xml:space="preserve"> </w:t>
      </w:r>
      <w:r>
        <w:rPr>
          <w:spacing w:val="-2"/>
        </w:rPr>
        <w:t>al</w:t>
      </w:r>
      <w:r>
        <w:rPr>
          <w:spacing w:val="44"/>
        </w:rPr>
        <w:t xml:space="preserve"> </w:t>
      </w:r>
      <w:r>
        <w:rPr>
          <w:spacing w:val="-1"/>
        </w:rPr>
        <w:t>D.P.R.</w:t>
      </w:r>
      <w:r>
        <w:rPr>
          <w:spacing w:val="46"/>
        </w:rPr>
        <w:t xml:space="preserve"> </w:t>
      </w:r>
      <w:r>
        <w:rPr>
          <w:spacing w:val="-1"/>
        </w:rPr>
        <w:t>28</w:t>
      </w:r>
      <w:r>
        <w:rPr>
          <w:spacing w:val="46"/>
        </w:rPr>
        <w:t xml:space="preserve"> </w:t>
      </w:r>
      <w:r>
        <w:rPr>
          <w:spacing w:val="-2"/>
        </w:rPr>
        <w:t>dicembre</w:t>
      </w:r>
      <w:r>
        <w:rPr>
          <w:spacing w:val="51"/>
        </w:rPr>
        <w:t xml:space="preserve"> </w:t>
      </w:r>
      <w:r>
        <w:rPr>
          <w:spacing w:val="-1"/>
        </w:rPr>
        <w:t>2000,</w:t>
      </w:r>
      <w:r>
        <w:rPr>
          <w:spacing w:val="-3"/>
        </w:rPr>
        <w:t xml:space="preserve"> </w:t>
      </w:r>
      <w:r>
        <w:t>n.</w:t>
      </w:r>
      <w:r>
        <w:rPr>
          <w:spacing w:val="-2"/>
        </w:rPr>
        <w:t xml:space="preserve"> </w:t>
      </w:r>
      <w:r>
        <w:rPr>
          <w:spacing w:val="-1"/>
        </w:rPr>
        <w:t>445,</w:t>
      </w:r>
      <w:r>
        <w:rPr>
          <w:spacing w:val="-3"/>
        </w:rPr>
        <w:t xml:space="preserve"> </w:t>
      </w:r>
      <w:r>
        <w:t>nella</w:t>
      </w:r>
      <w:r>
        <w:rPr>
          <w:spacing w:val="-2"/>
        </w:rPr>
        <w:t xml:space="preserve"> quale</w:t>
      </w:r>
      <w:r>
        <w:rPr>
          <w:spacing w:val="1"/>
        </w:rPr>
        <w:t xml:space="preserve"> </w:t>
      </w:r>
      <w:r>
        <w:rPr>
          <w:spacing w:val="-1"/>
        </w:rPr>
        <w:t>attesti:</w:t>
      </w:r>
    </w:p>
    <w:p w:rsidR="005F1925" w:rsidRDefault="005F1925" w:rsidP="00791D90">
      <w:pPr>
        <w:pStyle w:val="Corpodeltesto"/>
        <w:numPr>
          <w:ilvl w:val="1"/>
          <w:numId w:val="16"/>
        </w:numPr>
        <w:tabs>
          <w:tab w:val="left" w:pos="678"/>
        </w:tabs>
        <w:kinsoku w:val="0"/>
        <w:overflowPunct w:val="0"/>
        <w:spacing w:before="1"/>
        <w:ind w:right="111" w:hanging="5"/>
        <w:jc w:val="both"/>
      </w:pPr>
      <w:r>
        <w:t>il</w:t>
      </w:r>
      <w:r>
        <w:rPr>
          <w:spacing w:val="21"/>
        </w:rPr>
        <w:t xml:space="preserve"> </w:t>
      </w:r>
      <w:r>
        <w:rPr>
          <w:spacing w:val="-1"/>
        </w:rPr>
        <w:t>rispetto</w:t>
      </w:r>
      <w:r>
        <w:rPr>
          <w:spacing w:val="21"/>
        </w:rPr>
        <w:t xml:space="preserve"> </w:t>
      </w:r>
      <w:r>
        <w:rPr>
          <w:spacing w:val="-1"/>
        </w:rPr>
        <w:t>del</w:t>
      </w:r>
      <w:r>
        <w:rPr>
          <w:spacing w:val="21"/>
        </w:rPr>
        <w:t xml:space="preserve"> </w:t>
      </w:r>
      <w:r>
        <w:rPr>
          <w:spacing w:val="-2"/>
        </w:rPr>
        <w:t>limite</w:t>
      </w:r>
      <w:r>
        <w:rPr>
          <w:spacing w:val="23"/>
        </w:rPr>
        <w:t xml:space="preserve"> </w:t>
      </w:r>
      <w:r>
        <w:rPr>
          <w:spacing w:val="-2"/>
        </w:rPr>
        <w:t>di</w:t>
      </w:r>
      <w:r>
        <w:rPr>
          <w:spacing w:val="21"/>
        </w:rPr>
        <w:t xml:space="preserve"> </w:t>
      </w:r>
      <w:r>
        <w:rPr>
          <w:spacing w:val="-1"/>
        </w:rPr>
        <w:t>assunzione</w:t>
      </w:r>
      <w:r>
        <w:rPr>
          <w:spacing w:val="23"/>
        </w:rPr>
        <w:t xml:space="preserve"> </w:t>
      </w:r>
      <w:r>
        <w:rPr>
          <w:spacing w:val="-2"/>
        </w:rPr>
        <w:t>di</w:t>
      </w:r>
      <w:r>
        <w:rPr>
          <w:spacing w:val="21"/>
        </w:rPr>
        <w:t xml:space="preserve"> </w:t>
      </w:r>
      <w:r>
        <w:rPr>
          <w:spacing w:val="-1"/>
        </w:rPr>
        <w:t>tali</w:t>
      </w:r>
      <w:r>
        <w:rPr>
          <w:spacing w:val="21"/>
        </w:rPr>
        <w:t xml:space="preserve"> </w:t>
      </w:r>
      <w:r>
        <w:rPr>
          <w:spacing w:val="-1"/>
        </w:rPr>
        <w:t>incarichi,</w:t>
      </w:r>
      <w:r>
        <w:rPr>
          <w:spacing w:val="19"/>
        </w:rPr>
        <w:t xml:space="preserve"> </w:t>
      </w:r>
      <w:r>
        <w:rPr>
          <w:spacing w:val="-1"/>
        </w:rPr>
        <w:t>fissato</w:t>
      </w:r>
      <w:r>
        <w:rPr>
          <w:spacing w:val="21"/>
        </w:rPr>
        <w:t xml:space="preserve"> </w:t>
      </w:r>
      <w:r>
        <w:rPr>
          <w:spacing w:val="-1"/>
        </w:rPr>
        <w:t>dall'art.</w:t>
      </w:r>
      <w:r>
        <w:rPr>
          <w:spacing w:val="19"/>
        </w:rPr>
        <w:t xml:space="preserve"> </w:t>
      </w:r>
      <w:r>
        <w:rPr>
          <w:spacing w:val="-1"/>
        </w:rPr>
        <w:t>238</w:t>
      </w:r>
      <w:r>
        <w:rPr>
          <w:spacing w:val="30"/>
        </w:rPr>
        <w:t xml:space="preserve"> </w:t>
      </w:r>
      <w:r>
        <w:t>–</w:t>
      </w:r>
      <w:r>
        <w:rPr>
          <w:spacing w:val="20"/>
        </w:rPr>
        <w:t xml:space="preserve"> </w:t>
      </w:r>
      <w:r>
        <w:rPr>
          <w:spacing w:val="-1"/>
        </w:rPr>
        <w:t>comma</w:t>
      </w:r>
      <w:r>
        <w:rPr>
          <w:spacing w:val="19"/>
        </w:rPr>
        <w:t xml:space="preserve"> </w:t>
      </w:r>
      <w:r>
        <w:t>1</w:t>
      </w:r>
      <w:r>
        <w:rPr>
          <w:spacing w:val="27"/>
        </w:rPr>
        <w:t xml:space="preserve"> </w:t>
      </w:r>
      <w:r>
        <w:rPr>
          <w:spacing w:val="-1"/>
        </w:rPr>
        <w:t>del</w:t>
      </w:r>
      <w:r>
        <w:rPr>
          <w:spacing w:val="7"/>
        </w:rPr>
        <w:t xml:space="preserve"> </w:t>
      </w:r>
      <w:proofErr w:type="spellStart"/>
      <w:r>
        <w:rPr>
          <w:spacing w:val="-1"/>
        </w:rPr>
        <w:t>Tuel</w:t>
      </w:r>
      <w:proofErr w:type="spellEnd"/>
      <w:r>
        <w:rPr>
          <w:spacing w:val="-1"/>
        </w:rPr>
        <w:t>,</w:t>
      </w:r>
      <w:r>
        <w:rPr>
          <w:spacing w:val="5"/>
        </w:rPr>
        <w:t xml:space="preserve"> </w:t>
      </w:r>
      <w:r>
        <w:rPr>
          <w:spacing w:val="-1"/>
        </w:rPr>
        <w:t>consistente</w:t>
      </w:r>
      <w:r>
        <w:rPr>
          <w:spacing w:val="6"/>
        </w:rPr>
        <w:t xml:space="preserve"> </w:t>
      </w:r>
      <w:r>
        <w:rPr>
          <w:spacing w:val="-1"/>
        </w:rPr>
        <w:t>nel</w:t>
      </w:r>
      <w:r>
        <w:rPr>
          <w:spacing w:val="7"/>
        </w:rPr>
        <w:t xml:space="preserve"> </w:t>
      </w:r>
      <w:r>
        <w:rPr>
          <w:spacing w:val="-2"/>
        </w:rPr>
        <w:t>divieto</w:t>
      </w:r>
      <w:r>
        <w:rPr>
          <w:spacing w:val="7"/>
        </w:rPr>
        <w:t xml:space="preserve"> </w:t>
      </w:r>
      <w:r>
        <w:rPr>
          <w:spacing w:val="-1"/>
        </w:rPr>
        <w:t>di</w:t>
      </w:r>
      <w:r>
        <w:rPr>
          <w:spacing w:val="8"/>
        </w:rPr>
        <w:t xml:space="preserve"> </w:t>
      </w:r>
      <w:r>
        <w:rPr>
          <w:spacing w:val="-2"/>
        </w:rPr>
        <w:t>assumere</w:t>
      </w:r>
      <w:r>
        <w:rPr>
          <w:spacing w:val="6"/>
        </w:rPr>
        <w:t xml:space="preserve"> </w:t>
      </w:r>
      <w:r>
        <w:rPr>
          <w:spacing w:val="-1"/>
        </w:rPr>
        <w:t>più</w:t>
      </w:r>
      <w:r>
        <w:rPr>
          <w:spacing w:val="4"/>
        </w:rPr>
        <w:t xml:space="preserve"> </w:t>
      </w:r>
      <w:r>
        <w:rPr>
          <w:spacing w:val="-1"/>
        </w:rPr>
        <w:t>di</w:t>
      </w:r>
      <w:r>
        <w:rPr>
          <w:spacing w:val="4"/>
        </w:rPr>
        <w:t xml:space="preserve"> </w:t>
      </w:r>
      <w:r>
        <w:rPr>
          <w:spacing w:val="-1"/>
        </w:rPr>
        <w:t>otto</w:t>
      </w:r>
      <w:r>
        <w:rPr>
          <w:spacing w:val="4"/>
        </w:rPr>
        <w:t xml:space="preserve"> </w:t>
      </w:r>
      <w:r>
        <w:rPr>
          <w:spacing w:val="-1"/>
        </w:rPr>
        <w:t>incarichi</w:t>
      </w:r>
      <w:r>
        <w:rPr>
          <w:spacing w:val="6"/>
        </w:rPr>
        <w:t xml:space="preserve"> </w:t>
      </w:r>
      <w:r>
        <w:rPr>
          <w:spacing w:val="-2"/>
        </w:rPr>
        <w:t>tra</w:t>
      </w:r>
      <w:r>
        <w:rPr>
          <w:spacing w:val="5"/>
        </w:rPr>
        <w:t xml:space="preserve"> </w:t>
      </w:r>
      <w:r>
        <w:t>i</w:t>
      </w:r>
      <w:r>
        <w:rPr>
          <w:spacing w:val="6"/>
        </w:rPr>
        <w:t xml:space="preserve"> </w:t>
      </w:r>
      <w:r>
        <w:rPr>
          <w:spacing w:val="-1"/>
        </w:rPr>
        <w:t>quali</w:t>
      </w:r>
      <w:r>
        <w:rPr>
          <w:spacing w:val="4"/>
        </w:rPr>
        <w:t xml:space="preserve"> </w:t>
      </w:r>
      <w:r>
        <w:rPr>
          <w:spacing w:val="-1"/>
        </w:rPr>
        <w:t>non</w:t>
      </w:r>
      <w:r>
        <w:rPr>
          <w:spacing w:val="6"/>
        </w:rPr>
        <w:t xml:space="preserve"> </w:t>
      </w:r>
      <w:r>
        <w:rPr>
          <w:spacing w:val="-1"/>
        </w:rPr>
        <w:t>più</w:t>
      </w:r>
      <w:r>
        <w:rPr>
          <w:spacing w:val="7"/>
        </w:rPr>
        <w:t xml:space="preserve"> </w:t>
      </w:r>
      <w:r>
        <w:rPr>
          <w:spacing w:val="-2"/>
        </w:rPr>
        <w:t>di</w:t>
      </w:r>
      <w:r>
        <w:rPr>
          <w:spacing w:val="63"/>
        </w:rPr>
        <w:t xml:space="preserve"> </w:t>
      </w:r>
      <w:r>
        <w:rPr>
          <w:spacing w:val="-1"/>
        </w:rPr>
        <w:t>quattro</w:t>
      </w:r>
      <w:r>
        <w:rPr>
          <w:spacing w:val="4"/>
        </w:rPr>
        <w:t xml:space="preserve"> </w:t>
      </w:r>
      <w:r>
        <w:t>in</w:t>
      </w:r>
      <w:r>
        <w:rPr>
          <w:spacing w:val="6"/>
        </w:rPr>
        <w:t xml:space="preserve"> </w:t>
      </w:r>
      <w:r>
        <w:rPr>
          <w:spacing w:val="-2"/>
        </w:rPr>
        <w:t>comuni</w:t>
      </w:r>
      <w:r>
        <w:rPr>
          <w:spacing w:val="6"/>
        </w:rPr>
        <w:t xml:space="preserve"> </w:t>
      </w:r>
      <w:r>
        <w:rPr>
          <w:spacing w:val="-1"/>
        </w:rPr>
        <w:t>con</w:t>
      </w:r>
      <w:r>
        <w:rPr>
          <w:spacing w:val="4"/>
        </w:rPr>
        <w:t xml:space="preserve"> </w:t>
      </w:r>
      <w:r>
        <w:rPr>
          <w:spacing w:val="-2"/>
        </w:rPr>
        <w:t>popolazione</w:t>
      </w:r>
      <w:r>
        <w:rPr>
          <w:spacing w:val="6"/>
        </w:rPr>
        <w:t xml:space="preserve"> </w:t>
      </w:r>
      <w:r>
        <w:rPr>
          <w:spacing w:val="-2"/>
        </w:rPr>
        <w:t>inferiore</w:t>
      </w:r>
      <w:r>
        <w:rPr>
          <w:spacing w:val="6"/>
        </w:rPr>
        <w:t xml:space="preserve"> </w:t>
      </w:r>
      <w:r>
        <w:t>a</w:t>
      </w:r>
      <w:r>
        <w:rPr>
          <w:spacing w:val="5"/>
        </w:rPr>
        <w:t xml:space="preserve"> </w:t>
      </w:r>
      <w:r>
        <w:rPr>
          <w:spacing w:val="-1"/>
        </w:rPr>
        <w:t>5.000</w:t>
      </w:r>
      <w:r>
        <w:rPr>
          <w:spacing w:val="6"/>
        </w:rPr>
        <w:t xml:space="preserve"> </w:t>
      </w:r>
      <w:r>
        <w:rPr>
          <w:spacing w:val="-1"/>
        </w:rPr>
        <w:t>abitanti,</w:t>
      </w:r>
      <w:r>
        <w:rPr>
          <w:spacing w:val="5"/>
        </w:rPr>
        <w:t xml:space="preserve"> </w:t>
      </w:r>
      <w:r>
        <w:rPr>
          <w:spacing w:val="-1"/>
        </w:rPr>
        <w:t>non</w:t>
      </w:r>
      <w:r>
        <w:rPr>
          <w:spacing w:val="4"/>
        </w:rPr>
        <w:t xml:space="preserve"> </w:t>
      </w:r>
      <w:r>
        <w:rPr>
          <w:spacing w:val="-1"/>
        </w:rPr>
        <w:t>più</w:t>
      </w:r>
      <w:r>
        <w:rPr>
          <w:spacing w:val="4"/>
        </w:rPr>
        <w:t xml:space="preserve"> </w:t>
      </w:r>
      <w:r>
        <w:rPr>
          <w:spacing w:val="-1"/>
        </w:rPr>
        <w:t>di</w:t>
      </w:r>
      <w:r>
        <w:rPr>
          <w:spacing w:val="6"/>
        </w:rPr>
        <w:t xml:space="preserve"> </w:t>
      </w:r>
      <w:r>
        <w:rPr>
          <w:spacing w:val="-2"/>
        </w:rPr>
        <w:t>tre</w:t>
      </w:r>
      <w:r>
        <w:rPr>
          <w:spacing w:val="6"/>
        </w:rPr>
        <w:t xml:space="preserve"> </w:t>
      </w:r>
      <w:r>
        <w:t>in</w:t>
      </w:r>
      <w:r>
        <w:rPr>
          <w:spacing w:val="4"/>
        </w:rPr>
        <w:t xml:space="preserve"> </w:t>
      </w:r>
      <w:r>
        <w:rPr>
          <w:spacing w:val="-1"/>
        </w:rPr>
        <w:t>comuni</w:t>
      </w:r>
      <w:r>
        <w:rPr>
          <w:spacing w:val="75"/>
        </w:rPr>
        <w:t xml:space="preserve"> </w:t>
      </w:r>
      <w:r>
        <w:t>con</w:t>
      </w:r>
      <w:r>
        <w:rPr>
          <w:spacing w:val="4"/>
        </w:rPr>
        <w:t xml:space="preserve"> </w:t>
      </w:r>
      <w:r>
        <w:rPr>
          <w:spacing w:val="-2"/>
        </w:rPr>
        <w:t>popolazione</w:t>
      </w:r>
      <w:r>
        <w:rPr>
          <w:spacing w:val="6"/>
        </w:rPr>
        <w:t xml:space="preserve"> </w:t>
      </w:r>
      <w:r>
        <w:rPr>
          <w:spacing w:val="-1"/>
        </w:rPr>
        <w:t>compresa</w:t>
      </w:r>
      <w:r>
        <w:rPr>
          <w:spacing w:val="3"/>
        </w:rPr>
        <w:t xml:space="preserve"> </w:t>
      </w:r>
      <w:r>
        <w:rPr>
          <w:spacing w:val="-1"/>
        </w:rPr>
        <w:t>tra</w:t>
      </w:r>
      <w:r>
        <w:rPr>
          <w:spacing w:val="2"/>
        </w:rPr>
        <w:t xml:space="preserve"> </w:t>
      </w:r>
      <w:r>
        <w:t>i</w:t>
      </w:r>
      <w:r>
        <w:rPr>
          <w:spacing w:val="4"/>
        </w:rPr>
        <w:t xml:space="preserve"> </w:t>
      </w:r>
      <w:r>
        <w:rPr>
          <w:spacing w:val="-1"/>
        </w:rPr>
        <w:t>5.000</w:t>
      </w:r>
      <w:r>
        <w:rPr>
          <w:spacing w:val="3"/>
        </w:rPr>
        <w:t xml:space="preserve"> </w:t>
      </w:r>
      <w:r>
        <w:rPr>
          <w:spacing w:val="1"/>
        </w:rPr>
        <w:t>ed</w:t>
      </w:r>
      <w:r>
        <w:rPr>
          <w:spacing w:val="3"/>
        </w:rPr>
        <w:t xml:space="preserve"> </w:t>
      </w:r>
      <w:r>
        <w:t>i</w:t>
      </w:r>
      <w:r>
        <w:rPr>
          <w:spacing w:val="4"/>
        </w:rPr>
        <w:t xml:space="preserve"> </w:t>
      </w:r>
      <w:r>
        <w:rPr>
          <w:spacing w:val="-2"/>
        </w:rPr>
        <w:t>99.999</w:t>
      </w:r>
      <w:r>
        <w:rPr>
          <w:spacing w:val="3"/>
        </w:rPr>
        <w:t xml:space="preserve"> </w:t>
      </w:r>
      <w:r>
        <w:rPr>
          <w:spacing w:val="-1"/>
        </w:rPr>
        <w:t>abitanti</w:t>
      </w:r>
      <w:r>
        <w:rPr>
          <w:spacing w:val="2"/>
        </w:rPr>
        <w:t xml:space="preserve"> </w:t>
      </w:r>
      <w:r>
        <w:t>e</w:t>
      </w:r>
      <w:r>
        <w:rPr>
          <w:spacing w:val="6"/>
        </w:rPr>
        <w:t xml:space="preserve"> </w:t>
      </w:r>
      <w:r>
        <w:rPr>
          <w:spacing w:val="-1"/>
        </w:rPr>
        <w:t>non</w:t>
      </w:r>
      <w:r>
        <w:rPr>
          <w:spacing w:val="4"/>
        </w:rPr>
        <w:t xml:space="preserve"> </w:t>
      </w:r>
      <w:r>
        <w:rPr>
          <w:spacing w:val="-1"/>
        </w:rPr>
        <w:t>più</w:t>
      </w:r>
      <w:r>
        <w:rPr>
          <w:spacing w:val="4"/>
        </w:rPr>
        <w:t xml:space="preserve"> </w:t>
      </w:r>
      <w:r>
        <w:rPr>
          <w:spacing w:val="-1"/>
        </w:rPr>
        <w:t>di</w:t>
      </w:r>
      <w:r>
        <w:rPr>
          <w:spacing w:val="4"/>
        </w:rPr>
        <w:t xml:space="preserve"> </w:t>
      </w:r>
      <w:r>
        <w:rPr>
          <w:spacing w:val="-2"/>
        </w:rPr>
        <w:t>uno</w:t>
      </w:r>
      <w:r>
        <w:rPr>
          <w:spacing w:val="4"/>
        </w:rPr>
        <w:t xml:space="preserve"> </w:t>
      </w:r>
      <w:r>
        <w:t>in</w:t>
      </w:r>
      <w:r>
        <w:rPr>
          <w:spacing w:val="4"/>
        </w:rPr>
        <w:t xml:space="preserve"> </w:t>
      </w:r>
      <w:r>
        <w:rPr>
          <w:spacing w:val="-2"/>
        </w:rPr>
        <w:t>comune</w:t>
      </w:r>
      <w:r>
        <w:rPr>
          <w:spacing w:val="65"/>
        </w:rPr>
        <w:t xml:space="preserve"> </w:t>
      </w:r>
      <w:r>
        <w:t>con</w:t>
      </w:r>
      <w:r>
        <w:rPr>
          <w:spacing w:val="1"/>
        </w:rPr>
        <w:t xml:space="preserve"> </w:t>
      </w:r>
      <w:r>
        <w:rPr>
          <w:spacing w:val="-2"/>
        </w:rPr>
        <w:t>popolazione</w:t>
      </w:r>
      <w:r>
        <w:rPr>
          <w:spacing w:val="4"/>
        </w:rPr>
        <w:t xml:space="preserve"> </w:t>
      </w:r>
      <w:r>
        <w:rPr>
          <w:spacing w:val="-1"/>
        </w:rPr>
        <w:t>pari</w:t>
      </w:r>
      <w:r>
        <w:rPr>
          <w:spacing w:val="2"/>
        </w:rPr>
        <w:t xml:space="preserve"> </w:t>
      </w:r>
      <w:r>
        <w:t xml:space="preserve">o </w:t>
      </w:r>
      <w:r>
        <w:rPr>
          <w:spacing w:val="-1"/>
        </w:rPr>
        <w:t>superiore</w:t>
      </w:r>
      <w:r>
        <w:rPr>
          <w:spacing w:val="4"/>
        </w:rPr>
        <w:t xml:space="preserve"> </w:t>
      </w:r>
      <w:r>
        <w:t xml:space="preserve">a </w:t>
      </w:r>
      <w:r>
        <w:rPr>
          <w:spacing w:val="-1"/>
        </w:rPr>
        <w:t>100.000</w:t>
      </w:r>
      <w:r>
        <w:rPr>
          <w:spacing w:val="1"/>
        </w:rPr>
        <w:t xml:space="preserve"> </w:t>
      </w:r>
      <w:r>
        <w:rPr>
          <w:spacing w:val="-1"/>
        </w:rPr>
        <w:t>abitanti</w:t>
      </w:r>
      <w:r>
        <w:rPr>
          <w:spacing w:val="2"/>
        </w:rPr>
        <w:t xml:space="preserve"> </w:t>
      </w:r>
      <w:r>
        <w:rPr>
          <w:spacing w:val="-1"/>
        </w:rPr>
        <w:t>considerando</w:t>
      </w:r>
      <w:r>
        <w:rPr>
          <w:spacing w:val="2"/>
        </w:rPr>
        <w:t xml:space="preserve"> </w:t>
      </w:r>
      <w:r>
        <w:rPr>
          <w:spacing w:val="-2"/>
        </w:rPr>
        <w:t>che</w:t>
      </w:r>
      <w:r>
        <w:rPr>
          <w:spacing w:val="4"/>
        </w:rPr>
        <w:t xml:space="preserve"> </w:t>
      </w:r>
      <w:r>
        <w:rPr>
          <w:spacing w:val="-1"/>
        </w:rPr>
        <w:t>le</w:t>
      </w:r>
      <w:r>
        <w:rPr>
          <w:spacing w:val="4"/>
        </w:rPr>
        <w:t xml:space="preserve"> </w:t>
      </w:r>
      <w:r>
        <w:rPr>
          <w:spacing w:val="-2"/>
        </w:rPr>
        <w:t>province</w:t>
      </w:r>
      <w:r>
        <w:rPr>
          <w:spacing w:val="4"/>
        </w:rPr>
        <w:t xml:space="preserve"> </w:t>
      </w:r>
      <w:r>
        <w:rPr>
          <w:spacing w:val="-1"/>
        </w:rPr>
        <w:t>sono</w:t>
      </w:r>
      <w:r>
        <w:rPr>
          <w:spacing w:val="55"/>
        </w:rPr>
        <w:t xml:space="preserve"> </w:t>
      </w:r>
      <w:r>
        <w:rPr>
          <w:spacing w:val="-1"/>
        </w:rPr>
        <w:t>equiparate</w:t>
      </w:r>
      <w:r>
        <w:rPr>
          <w:spacing w:val="15"/>
        </w:rPr>
        <w:t xml:space="preserve"> </w:t>
      </w:r>
      <w:r>
        <w:rPr>
          <w:spacing w:val="-1"/>
        </w:rPr>
        <w:t>ai</w:t>
      </w:r>
      <w:r>
        <w:rPr>
          <w:spacing w:val="13"/>
        </w:rPr>
        <w:t xml:space="preserve"> </w:t>
      </w:r>
      <w:r>
        <w:rPr>
          <w:spacing w:val="-1"/>
        </w:rPr>
        <w:t>comuni</w:t>
      </w:r>
      <w:r>
        <w:rPr>
          <w:spacing w:val="11"/>
        </w:rPr>
        <w:t xml:space="preserve"> </w:t>
      </w:r>
      <w:r>
        <w:t>con</w:t>
      </w:r>
      <w:r>
        <w:rPr>
          <w:spacing w:val="13"/>
        </w:rPr>
        <w:t xml:space="preserve"> </w:t>
      </w:r>
      <w:r>
        <w:rPr>
          <w:spacing w:val="-1"/>
        </w:rPr>
        <w:t>popolazione</w:t>
      </w:r>
      <w:r>
        <w:rPr>
          <w:spacing w:val="12"/>
        </w:rPr>
        <w:t xml:space="preserve"> </w:t>
      </w:r>
      <w:r>
        <w:rPr>
          <w:spacing w:val="-1"/>
        </w:rPr>
        <w:t>pari</w:t>
      </w:r>
      <w:r>
        <w:rPr>
          <w:spacing w:val="13"/>
        </w:rPr>
        <w:t xml:space="preserve"> </w:t>
      </w:r>
      <w:r>
        <w:t>o</w:t>
      </w:r>
      <w:r>
        <w:rPr>
          <w:spacing w:val="13"/>
        </w:rPr>
        <w:t xml:space="preserve"> </w:t>
      </w:r>
      <w:r>
        <w:rPr>
          <w:spacing w:val="-2"/>
        </w:rPr>
        <w:t>superiore</w:t>
      </w:r>
      <w:r>
        <w:rPr>
          <w:spacing w:val="15"/>
        </w:rPr>
        <w:t xml:space="preserve"> </w:t>
      </w:r>
      <w:r>
        <w:t>a</w:t>
      </w:r>
      <w:r>
        <w:rPr>
          <w:spacing w:val="11"/>
        </w:rPr>
        <w:t xml:space="preserve"> </w:t>
      </w:r>
      <w:r>
        <w:rPr>
          <w:spacing w:val="-1"/>
        </w:rPr>
        <w:t>100.000</w:t>
      </w:r>
      <w:r>
        <w:rPr>
          <w:spacing w:val="12"/>
        </w:rPr>
        <w:t xml:space="preserve"> </w:t>
      </w:r>
      <w:r>
        <w:rPr>
          <w:spacing w:val="-1"/>
        </w:rPr>
        <w:t>abitanti</w:t>
      </w:r>
      <w:r>
        <w:rPr>
          <w:spacing w:val="11"/>
        </w:rPr>
        <w:t xml:space="preserve"> </w:t>
      </w:r>
      <w:r>
        <w:t>e</w:t>
      </w:r>
      <w:r>
        <w:rPr>
          <w:spacing w:val="10"/>
        </w:rPr>
        <w:t xml:space="preserve"> </w:t>
      </w:r>
      <w:r>
        <w:rPr>
          <w:spacing w:val="-1"/>
        </w:rPr>
        <w:t>le</w:t>
      </w:r>
      <w:r>
        <w:rPr>
          <w:spacing w:val="31"/>
        </w:rPr>
        <w:t xml:space="preserve"> </w:t>
      </w:r>
      <w:r>
        <w:rPr>
          <w:spacing w:val="-1"/>
        </w:rPr>
        <w:t>comunità</w:t>
      </w:r>
      <w:r>
        <w:rPr>
          <w:spacing w:val="-2"/>
        </w:rPr>
        <w:t xml:space="preserve"> montane</w:t>
      </w:r>
      <w:r>
        <w:rPr>
          <w:spacing w:val="1"/>
        </w:rPr>
        <w:t xml:space="preserve"> </w:t>
      </w:r>
      <w:r>
        <w:rPr>
          <w:spacing w:val="-1"/>
        </w:rPr>
        <w:t>ai</w:t>
      </w:r>
      <w:r>
        <w:rPr>
          <w:spacing w:val="-3"/>
        </w:rPr>
        <w:t xml:space="preserve"> </w:t>
      </w:r>
      <w:r>
        <w:rPr>
          <w:spacing w:val="-1"/>
        </w:rPr>
        <w:t xml:space="preserve">comuni </w:t>
      </w:r>
      <w:r>
        <w:rPr>
          <w:spacing w:val="-2"/>
        </w:rPr>
        <w:t>con</w:t>
      </w:r>
      <w:r>
        <w:rPr>
          <w:spacing w:val="-1"/>
        </w:rPr>
        <w:t xml:space="preserve"> </w:t>
      </w:r>
      <w:r>
        <w:rPr>
          <w:spacing w:val="-2"/>
        </w:rPr>
        <w:t>popolazione</w:t>
      </w:r>
      <w:r>
        <w:rPr>
          <w:spacing w:val="1"/>
        </w:rPr>
        <w:t xml:space="preserve"> </w:t>
      </w:r>
      <w:r>
        <w:rPr>
          <w:spacing w:val="-2"/>
        </w:rPr>
        <w:t>inferiore</w:t>
      </w:r>
      <w:r>
        <w:rPr>
          <w:spacing w:val="1"/>
        </w:rPr>
        <w:t xml:space="preserve"> </w:t>
      </w:r>
      <w:r>
        <w:t>a</w:t>
      </w:r>
      <w:r>
        <w:rPr>
          <w:spacing w:val="-2"/>
        </w:rPr>
        <w:t xml:space="preserve"> </w:t>
      </w:r>
      <w:r>
        <w:rPr>
          <w:spacing w:val="-1"/>
        </w:rPr>
        <w:t>5.000</w:t>
      </w:r>
      <w:r>
        <w:rPr>
          <w:spacing w:val="-2"/>
        </w:rPr>
        <w:t xml:space="preserve"> </w:t>
      </w:r>
      <w:r>
        <w:rPr>
          <w:spacing w:val="-1"/>
        </w:rPr>
        <w:t>abitanti;</w:t>
      </w:r>
    </w:p>
    <w:p w:rsidR="005F1925" w:rsidRDefault="005F1925" w:rsidP="00791D90">
      <w:pPr>
        <w:pStyle w:val="Corpodeltesto"/>
        <w:numPr>
          <w:ilvl w:val="1"/>
          <w:numId w:val="16"/>
        </w:numPr>
        <w:tabs>
          <w:tab w:val="left" w:pos="702"/>
        </w:tabs>
        <w:kinsoku w:val="0"/>
        <w:overflowPunct w:val="0"/>
        <w:spacing w:before="1"/>
        <w:ind w:right="114" w:hanging="5"/>
        <w:jc w:val="both"/>
      </w:pPr>
      <w:r>
        <w:rPr>
          <w:spacing w:val="-1"/>
        </w:rPr>
        <w:t>di</w:t>
      </w:r>
      <w:r>
        <w:rPr>
          <w:spacing w:val="35"/>
        </w:rPr>
        <w:t xml:space="preserve"> </w:t>
      </w:r>
      <w:r>
        <w:t>non</w:t>
      </w:r>
      <w:r>
        <w:rPr>
          <w:spacing w:val="34"/>
        </w:rPr>
        <w:t xml:space="preserve"> </w:t>
      </w:r>
      <w:r>
        <w:rPr>
          <w:spacing w:val="-1"/>
        </w:rPr>
        <w:t>trovarsi</w:t>
      </w:r>
      <w:r>
        <w:rPr>
          <w:spacing w:val="33"/>
        </w:rPr>
        <w:t xml:space="preserve"> </w:t>
      </w:r>
      <w:r>
        <w:rPr>
          <w:spacing w:val="-1"/>
        </w:rPr>
        <w:t>nelle</w:t>
      </w:r>
      <w:r>
        <w:rPr>
          <w:spacing w:val="38"/>
        </w:rPr>
        <w:t xml:space="preserve"> </w:t>
      </w:r>
      <w:r>
        <w:rPr>
          <w:spacing w:val="-1"/>
        </w:rPr>
        <w:t>condizioni</w:t>
      </w:r>
      <w:r>
        <w:rPr>
          <w:spacing w:val="35"/>
        </w:rPr>
        <w:t xml:space="preserve"> </w:t>
      </w:r>
      <w:r>
        <w:rPr>
          <w:spacing w:val="-2"/>
        </w:rPr>
        <w:t>di</w:t>
      </w:r>
      <w:r>
        <w:rPr>
          <w:spacing w:val="36"/>
        </w:rPr>
        <w:t xml:space="preserve"> </w:t>
      </w:r>
      <w:r>
        <w:rPr>
          <w:spacing w:val="-1"/>
        </w:rPr>
        <w:t>ineleggibilità</w:t>
      </w:r>
      <w:r>
        <w:rPr>
          <w:spacing w:val="31"/>
        </w:rPr>
        <w:t xml:space="preserve"> </w:t>
      </w:r>
      <w:r>
        <w:t>e</w:t>
      </w:r>
      <w:r>
        <w:rPr>
          <w:spacing w:val="37"/>
        </w:rPr>
        <w:t xml:space="preserve"> </w:t>
      </w:r>
      <w:r>
        <w:rPr>
          <w:spacing w:val="-1"/>
        </w:rPr>
        <w:t>incompatibilità</w:t>
      </w:r>
      <w:r>
        <w:rPr>
          <w:spacing w:val="34"/>
        </w:rPr>
        <w:t xml:space="preserve"> </w:t>
      </w:r>
      <w:r>
        <w:rPr>
          <w:spacing w:val="-1"/>
        </w:rPr>
        <w:t>previste</w:t>
      </w:r>
      <w:r>
        <w:rPr>
          <w:spacing w:val="37"/>
        </w:rPr>
        <w:t xml:space="preserve"> </w:t>
      </w:r>
      <w:r>
        <w:rPr>
          <w:spacing w:val="-1"/>
        </w:rPr>
        <w:t>dall'art.</w:t>
      </w:r>
      <w:r>
        <w:rPr>
          <w:spacing w:val="37"/>
        </w:rPr>
        <w:t xml:space="preserve"> </w:t>
      </w:r>
      <w:r>
        <w:rPr>
          <w:spacing w:val="-1"/>
        </w:rPr>
        <w:t>236</w:t>
      </w:r>
      <w:r>
        <w:rPr>
          <w:spacing w:val="-2"/>
        </w:rPr>
        <w:t xml:space="preserve"> </w:t>
      </w:r>
      <w:r>
        <w:rPr>
          <w:spacing w:val="-1"/>
        </w:rPr>
        <w:t xml:space="preserve">del </w:t>
      </w:r>
      <w:proofErr w:type="spellStart"/>
      <w:r>
        <w:rPr>
          <w:spacing w:val="-1"/>
        </w:rPr>
        <w:t>Tuel</w:t>
      </w:r>
      <w:proofErr w:type="spellEnd"/>
      <w:r>
        <w:rPr>
          <w:spacing w:val="-1"/>
        </w:rPr>
        <w:t>;</w:t>
      </w:r>
    </w:p>
    <w:p w:rsidR="005F1925" w:rsidRDefault="005F1925" w:rsidP="00791D90">
      <w:pPr>
        <w:pStyle w:val="Corpodeltesto"/>
        <w:numPr>
          <w:ilvl w:val="1"/>
          <w:numId w:val="16"/>
        </w:numPr>
        <w:tabs>
          <w:tab w:val="left" w:pos="661"/>
        </w:tabs>
        <w:kinsoku w:val="0"/>
        <w:overflowPunct w:val="0"/>
        <w:ind w:right="114" w:hanging="5"/>
        <w:jc w:val="both"/>
      </w:pPr>
      <w:r>
        <w:rPr>
          <w:spacing w:val="-1"/>
        </w:rPr>
        <w:t>di</w:t>
      </w:r>
      <w:r>
        <w:rPr>
          <w:spacing w:val="16"/>
        </w:rPr>
        <w:t xml:space="preserve"> </w:t>
      </w:r>
      <w:r>
        <w:rPr>
          <w:spacing w:val="-1"/>
        </w:rPr>
        <w:t>non</w:t>
      </w:r>
      <w:r>
        <w:rPr>
          <w:spacing w:val="13"/>
        </w:rPr>
        <w:t xml:space="preserve"> </w:t>
      </w:r>
      <w:r>
        <w:rPr>
          <w:spacing w:val="-1"/>
        </w:rPr>
        <w:t>essere</w:t>
      </w:r>
      <w:r>
        <w:rPr>
          <w:spacing w:val="15"/>
        </w:rPr>
        <w:t xml:space="preserve"> </w:t>
      </w:r>
      <w:r>
        <w:rPr>
          <w:spacing w:val="-1"/>
        </w:rPr>
        <w:t>nella</w:t>
      </w:r>
      <w:r>
        <w:rPr>
          <w:spacing w:val="14"/>
        </w:rPr>
        <w:t xml:space="preserve"> </w:t>
      </w:r>
      <w:r>
        <w:rPr>
          <w:spacing w:val="-1"/>
        </w:rPr>
        <w:t>condizione</w:t>
      </w:r>
      <w:r>
        <w:rPr>
          <w:spacing w:val="16"/>
        </w:rPr>
        <w:t xml:space="preserve"> </w:t>
      </w:r>
      <w:r>
        <w:rPr>
          <w:spacing w:val="-1"/>
        </w:rPr>
        <w:t>di</w:t>
      </w:r>
      <w:r>
        <w:rPr>
          <w:spacing w:val="14"/>
        </w:rPr>
        <w:t xml:space="preserve"> </w:t>
      </w:r>
      <w:r>
        <w:rPr>
          <w:spacing w:val="-1"/>
        </w:rPr>
        <w:t>cui</w:t>
      </w:r>
      <w:r>
        <w:rPr>
          <w:spacing w:val="16"/>
        </w:rPr>
        <w:t xml:space="preserve"> </w:t>
      </w:r>
      <w:r>
        <w:rPr>
          <w:spacing w:val="-1"/>
        </w:rPr>
        <w:t>all'art.</w:t>
      </w:r>
      <w:r>
        <w:rPr>
          <w:spacing w:val="14"/>
        </w:rPr>
        <w:t xml:space="preserve"> </w:t>
      </w:r>
      <w:r>
        <w:rPr>
          <w:spacing w:val="-1"/>
        </w:rPr>
        <w:t>2382</w:t>
      </w:r>
      <w:r>
        <w:rPr>
          <w:spacing w:val="15"/>
        </w:rPr>
        <w:t xml:space="preserve"> </w:t>
      </w:r>
      <w:r>
        <w:rPr>
          <w:spacing w:val="-1"/>
        </w:rPr>
        <w:t>del</w:t>
      </w:r>
      <w:r>
        <w:rPr>
          <w:spacing w:val="14"/>
        </w:rPr>
        <w:t xml:space="preserve"> </w:t>
      </w:r>
      <w:r>
        <w:rPr>
          <w:spacing w:val="-1"/>
        </w:rPr>
        <w:t>codice</w:t>
      </w:r>
      <w:r>
        <w:rPr>
          <w:spacing w:val="13"/>
        </w:rPr>
        <w:t xml:space="preserve"> </w:t>
      </w:r>
      <w:r>
        <w:rPr>
          <w:spacing w:val="-1"/>
        </w:rPr>
        <w:t>civile,</w:t>
      </w:r>
      <w:r>
        <w:rPr>
          <w:spacing w:val="12"/>
        </w:rPr>
        <w:t xml:space="preserve"> </w:t>
      </w:r>
      <w:r>
        <w:rPr>
          <w:spacing w:val="-1"/>
        </w:rPr>
        <w:t>ossia</w:t>
      </w:r>
      <w:r>
        <w:rPr>
          <w:spacing w:val="14"/>
        </w:rPr>
        <w:t xml:space="preserve"> </w:t>
      </w:r>
      <w:r>
        <w:rPr>
          <w:spacing w:val="-1"/>
        </w:rPr>
        <w:t>interdetto,</w:t>
      </w:r>
      <w:r>
        <w:rPr>
          <w:spacing w:val="65"/>
        </w:rPr>
        <w:t xml:space="preserve"> </w:t>
      </w:r>
      <w:r>
        <w:rPr>
          <w:spacing w:val="-1"/>
        </w:rPr>
        <w:t>inabilitato,</w:t>
      </w:r>
      <w:r>
        <w:rPr>
          <w:spacing w:val="51"/>
        </w:rPr>
        <w:t xml:space="preserve"> </w:t>
      </w:r>
      <w:r>
        <w:rPr>
          <w:spacing w:val="-1"/>
        </w:rPr>
        <w:t>fallito,</w:t>
      </w:r>
      <w:r>
        <w:rPr>
          <w:spacing w:val="51"/>
        </w:rPr>
        <w:t xml:space="preserve"> </w:t>
      </w:r>
      <w:r>
        <w:rPr>
          <w:spacing w:val="-1"/>
        </w:rPr>
        <w:t>condannato</w:t>
      </w:r>
      <w:r>
        <w:rPr>
          <w:spacing w:val="54"/>
        </w:rPr>
        <w:t xml:space="preserve"> </w:t>
      </w:r>
      <w:r>
        <w:t>a</w:t>
      </w:r>
      <w:r>
        <w:rPr>
          <w:spacing w:val="52"/>
        </w:rPr>
        <w:t xml:space="preserve"> </w:t>
      </w:r>
      <w:r>
        <w:t>una</w:t>
      </w:r>
      <w:r>
        <w:rPr>
          <w:spacing w:val="53"/>
        </w:rPr>
        <w:t xml:space="preserve"> </w:t>
      </w:r>
      <w:r>
        <w:rPr>
          <w:spacing w:val="-1"/>
        </w:rPr>
        <w:t>pena</w:t>
      </w:r>
      <w:r>
        <w:rPr>
          <w:spacing w:val="52"/>
        </w:rPr>
        <w:t xml:space="preserve"> </w:t>
      </w:r>
      <w:r>
        <w:rPr>
          <w:spacing w:val="-1"/>
        </w:rPr>
        <w:t>che</w:t>
      </w:r>
      <w:r>
        <w:rPr>
          <w:spacing w:val="53"/>
        </w:rPr>
        <w:t xml:space="preserve"> </w:t>
      </w:r>
      <w:r>
        <w:rPr>
          <w:spacing w:val="-1"/>
        </w:rPr>
        <w:t>comporti</w:t>
      </w:r>
      <w:r>
        <w:rPr>
          <w:spacing w:val="54"/>
        </w:rPr>
        <w:t xml:space="preserve"> </w:t>
      </w:r>
      <w:r>
        <w:rPr>
          <w:spacing w:val="-1"/>
        </w:rPr>
        <w:t>l'interdizione,</w:t>
      </w:r>
      <w:r>
        <w:rPr>
          <w:spacing w:val="51"/>
        </w:rPr>
        <w:t xml:space="preserve"> </w:t>
      </w:r>
      <w:r>
        <w:rPr>
          <w:spacing w:val="-2"/>
        </w:rPr>
        <w:t>anche</w:t>
      </w:r>
      <w:r>
        <w:rPr>
          <w:spacing w:val="37"/>
        </w:rPr>
        <w:t xml:space="preserve"> </w:t>
      </w:r>
      <w:r>
        <w:rPr>
          <w:spacing w:val="-1"/>
        </w:rPr>
        <w:t>temporanea,</w:t>
      </w:r>
      <w:r>
        <w:rPr>
          <w:spacing w:val="7"/>
        </w:rPr>
        <w:t xml:space="preserve"> </w:t>
      </w:r>
      <w:r>
        <w:rPr>
          <w:spacing w:val="-2"/>
        </w:rPr>
        <w:t>dai</w:t>
      </w:r>
      <w:r>
        <w:rPr>
          <w:spacing w:val="9"/>
        </w:rPr>
        <w:t xml:space="preserve"> </w:t>
      </w:r>
      <w:r>
        <w:rPr>
          <w:spacing w:val="-2"/>
        </w:rPr>
        <w:t>pubblici</w:t>
      </w:r>
      <w:r>
        <w:rPr>
          <w:spacing w:val="6"/>
        </w:rPr>
        <w:t xml:space="preserve"> </w:t>
      </w:r>
      <w:r>
        <w:rPr>
          <w:spacing w:val="-1"/>
        </w:rPr>
        <w:t>uffici</w:t>
      </w:r>
      <w:r>
        <w:rPr>
          <w:spacing w:val="7"/>
        </w:rPr>
        <w:t xml:space="preserve"> </w:t>
      </w:r>
      <w:r>
        <w:t>o</w:t>
      </w:r>
      <w:r>
        <w:rPr>
          <w:spacing w:val="9"/>
        </w:rPr>
        <w:t xml:space="preserve"> </w:t>
      </w:r>
      <w:r>
        <w:rPr>
          <w:spacing w:val="-2"/>
        </w:rPr>
        <w:t>dagli</w:t>
      </w:r>
      <w:r>
        <w:rPr>
          <w:spacing w:val="9"/>
        </w:rPr>
        <w:t xml:space="preserve"> </w:t>
      </w:r>
      <w:r>
        <w:rPr>
          <w:spacing w:val="-1"/>
        </w:rPr>
        <w:t>uffici</w:t>
      </w:r>
      <w:r>
        <w:rPr>
          <w:spacing w:val="7"/>
        </w:rPr>
        <w:t xml:space="preserve"> </w:t>
      </w:r>
      <w:r>
        <w:rPr>
          <w:spacing w:val="-1"/>
        </w:rPr>
        <w:t>direttivi</w:t>
      </w:r>
      <w:r>
        <w:rPr>
          <w:spacing w:val="9"/>
        </w:rPr>
        <w:t xml:space="preserve"> </w:t>
      </w:r>
      <w:r>
        <w:rPr>
          <w:spacing w:val="-2"/>
        </w:rPr>
        <w:t>ai</w:t>
      </w:r>
      <w:r>
        <w:rPr>
          <w:spacing w:val="9"/>
        </w:rPr>
        <w:t xml:space="preserve"> </w:t>
      </w:r>
      <w:r>
        <w:rPr>
          <w:spacing w:val="-1"/>
        </w:rPr>
        <w:t>sensi</w:t>
      </w:r>
      <w:r>
        <w:rPr>
          <w:spacing w:val="9"/>
        </w:rPr>
        <w:t xml:space="preserve"> </w:t>
      </w:r>
      <w:r>
        <w:rPr>
          <w:spacing w:val="-1"/>
        </w:rPr>
        <w:t>degli</w:t>
      </w:r>
      <w:r>
        <w:rPr>
          <w:spacing w:val="6"/>
        </w:rPr>
        <w:t xml:space="preserve"> </w:t>
      </w:r>
      <w:r>
        <w:rPr>
          <w:spacing w:val="-1"/>
        </w:rPr>
        <w:t>artt.</w:t>
      </w:r>
      <w:r>
        <w:rPr>
          <w:spacing w:val="7"/>
        </w:rPr>
        <w:t xml:space="preserve"> </w:t>
      </w:r>
      <w:r>
        <w:rPr>
          <w:spacing w:val="-1"/>
        </w:rPr>
        <w:t>28</w:t>
      </w:r>
      <w:r>
        <w:rPr>
          <w:spacing w:val="8"/>
        </w:rPr>
        <w:t xml:space="preserve"> </w:t>
      </w:r>
      <w:r>
        <w:t>e</w:t>
      </w:r>
      <w:r>
        <w:rPr>
          <w:spacing w:val="8"/>
        </w:rPr>
        <w:t xml:space="preserve"> </w:t>
      </w:r>
      <w:r>
        <w:rPr>
          <w:spacing w:val="-1"/>
        </w:rPr>
        <w:t>32</w:t>
      </w:r>
      <w:r>
        <w:rPr>
          <w:spacing w:val="8"/>
        </w:rPr>
        <w:t xml:space="preserve"> </w:t>
      </w:r>
      <w:r>
        <w:rPr>
          <w:spacing w:val="-1"/>
        </w:rPr>
        <w:t>bis</w:t>
      </w:r>
      <w:r>
        <w:rPr>
          <w:spacing w:val="8"/>
        </w:rPr>
        <w:t xml:space="preserve"> </w:t>
      </w:r>
      <w:r>
        <w:rPr>
          <w:spacing w:val="-1"/>
        </w:rPr>
        <w:t>del</w:t>
      </w:r>
      <w:r>
        <w:rPr>
          <w:spacing w:val="49"/>
        </w:rPr>
        <w:t xml:space="preserve"> </w:t>
      </w:r>
      <w:r>
        <w:rPr>
          <w:spacing w:val="-1"/>
        </w:rPr>
        <w:t>codice</w:t>
      </w:r>
      <w:r>
        <w:rPr>
          <w:spacing w:val="1"/>
        </w:rPr>
        <w:t xml:space="preserve"> </w:t>
      </w:r>
      <w:r>
        <w:rPr>
          <w:spacing w:val="-1"/>
        </w:rPr>
        <w:t>penale;</w:t>
      </w:r>
    </w:p>
    <w:p w:rsidR="005F1925" w:rsidRDefault="005F1925" w:rsidP="00791D90">
      <w:pPr>
        <w:pStyle w:val="Corpodeltesto"/>
        <w:numPr>
          <w:ilvl w:val="1"/>
          <w:numId w:val="16"/>
        </w:numPr>
        <w:tabs>
          <w:tab w:val="left" w:pos="639"/>
        </w:tabs>
        <w:kinsoku w:val="0"/>
        <w:overflowPunct w:val="0"/>
        <w:spacing w:before="1"/>
        <w:ind w:right="116" w:hanging="74"/>
        <w:jc w:val="both"/>
      </w:pPr>
      <w:r>
        <w:rPr>
          <w:spacing w:val="-1"/>
        </w:rPr>
        <w:t>di</w:t>
      </w:r>
      <w:r>
        <w:rPr>
          <w:spacing w:val="42"/>
        </w:rPr>
        <w:t xml:space="preserve"> </w:t>
      </w:r>
      <w:r>
        <w:rPr>
          <w:spacing w:val="-1"/>
        </w:rPr>
        <w:t>non</w:t>
      </w:r>
      <w:r>
        <w:rPr>
          <w:spacing w:val="39"/>
        </w:rPr>
        <w:t xml:space="preserve"> </w:t>
      </w:r>
      <w:r>
        <w:rPr>
          <w:spacing w:val="-1"/>
        </w:rPr>
        <w:t>essere</w:t>
      </w:r>
      <w:r>
        <w:rPr>
          <w:spacing w:val="43"/>
        </w:rPr>
        <w:t xml:space="preserve"> </w:t>
      </w:r>
      <w:r>
        <w:rPr>
          <w:spacing w:val="-1"/>
        </w:rPr>
        <w:t>nelle</w:t>
      </w:r>
      <w:r>
        <w:rPr>
          <w:spacing w:val="44"/>
        </w:rPr>
        <w:t xml:space="preserve"> </w:t>
      </w:r>
      <w:r>
        <w:rPr>
          <w:spacing w:val="-2"/>
        </w:rPr>
        <w:t>altre</w:t>
      </w:r>
      <w:r>
        <w:rPr>
          <w:spacing w:val="45"/>
        </w:rPr>
        <w:t xml:space="preserve"> </w:t>
      </w:r>
      <w:r>
        <w:rPr>
          <w:spacing w:val="-1"/>
        </w:rPr>
        <w:t>condizioni</w:t>
      </w:r>
      <w:r>
        <w:rPr>
          <w:spacing w:val="42"/>
        </w:rPr>
        <w:t xml:space="preserve"> </w:t>
      </w:r>
      <w:r>
        <w:rPr>
          <w:spacing w:val="-1"/>
        </w:rPr>
        <w:t>previste</w:t>
      </w:r>
      <w:r>
        <w:rPr>
          <w:spacing w:val="44"/>
        </w:rPr>
        <w:t xml:space="preserve"> </w:t>
      </w:r>
      <w:r>
        <w:rPr>
          <w:spacing w:val="-1"/>
        </w:rPr>
        <w:t>dall'art.</w:t>
      </w:r>
      <w:r>
        <w:rPr>
          <w:spacing w:val="41"/>
        </w:rPr>
        <w:t xml:space="preserve"> </w:t>
      </w:r>
      <w:r>
        <w:rPr>
          <w:spacing w:val="-1"/>
        </w:rPr>
        <w:t>2399</w:t>
      </w:r>
      <w:r>
        <w:rPr>
          <w:spacing w:val="41"/>
        </w:rPr>
        <w:t xml:space="preserve"> </w:t>
      </w:r>
      <w:r>
        <w:rPr>
          <w:spacing w:val="-1"/>
        </w:rPr>
        <w:t>del</w:t>
      </w:r>
      <w:r>
        <w:rPr>
          <w:spacing w:val="43"/>
        </w:rPr>
        <w:t xml:space="preserve"> </w:t>
      </w:r>
      <w:r>
        <w:rPr>
          <w:spacing w:val="-2"/>
        </w:rPr>
        <w:t>codice</w:t>
      </w:r>
      <w:r>
        <w:rPr>
          <w:spacing w:val="44"/>
        </w:rPr>
        <w:t xml:space="preserve"> </w:t>
      </w:r>
      <w:r>
        <w:rPr>
          <w:spacing w:val="-1"/>
        </w:rPr>
        <w:t>civile</w:t>
      </w:r>
      <w:r>
        <w:rPr>
          <w:spacing w:val="42"/>
        </w:rPr>
        <w:t xml:space="preserve"> </w:t>
      </w:r>
      <w:r>
        <w:t>e</w:t>
      </w:r>
      <w:r>
        <w:rPr>
          <w:spacing w:val="43"/>
        </w:rPr>
        <w:t xml:space="preserve"> </w:t>
      </w:r>
      <w:r>
        <w:rPr>
          <w:spacing w:val="-2"/>
        </w:rPr>
        <w:t>cioè</w:t>
      </w:r>
      <w:r>
        <w:rPr>
          <w:spacing w:val="49"/>
        </w:rPr>
        <w:t xml:space="preserve"> </w:t>
      </w:r>
      <w:r>
        <w:rPr>
          <w:spacing w:val="-1"/>
        </w:rPr>
        <w:t>coniuge,</w:t>
      </w:r>
      <w:r>
        <w:rPr>
          <w:spacing w:val="35"/>
        </w:rPr>
        <w:t xml:space="preserve"> </w:t>
      </w:r>
      <w:r>
        <w:rPr>
          <w:spacing w:val="-1"/>
        </w:rPr>
        <w:t>parente</w:t>
      </w:r>
      <w:r>
        <w:rPr>
          <w:spacing w:val="37"/>
        </w:rPr>
        <w:t xml:space="preserve"> </w:t>
      </w:r>
      <w:r>
        <w:t>o</w:t>
      </w:r>
      <w:r>
        <w:rPr>
          <w:spacing w:val="38"/>
        </w:rPr>
        <w:t xml:space="preserve"> </w:t>
      </w:r>
      <w:r>
        <w:rPr>
          <w:spacing w:val="-2"/>
        </w:rPr>
        <w:t>affine</w:t>
      </w:r>
      <w:r>
        <w:rPr>
          <w:spacing w:val="37"/>
        </w:rPr>
        <w:t xml:space="preserve"> </w:t>
      </w:r>
      <w:r>
        <w:rPr>
          <w:spacing w:val="-1"/>
        </w:rPr>
        <w:t>entro</w:t>
      </w:r>
      <w:r>
        <w:rPr>
          <w:spacing w:val="38"/>
        </w:rPr>
        <w:t xml:space="preserve"> </w:t>
      </w:r>
      <w:r>
        <w:rPr>
          <w:spacing w:val="-1"/>
        </w:rPr>
        <w:t>il</w:t>
      </w:r>
      <w:r>
        <w:rPr>
          <w:spacing w:val="37"/>
        </w:rPr>
        <w:t xml:space="preserve"> </w:t>
      </w:r>
      <w:r>
        <w:rPr>
          <w:spacing w:val="-1"/>
        </w:rPr>
        <w:t>quarto</w:t>
      </w:r>
      <w:r>
        <w:rPr>
          <w:spacing w:val="38"/>
        </w:rPr>
        <w:t xml:space="preserve"> </w:t>
      </w:r>
      <w:r>
        <w:rPr>
          <w:spacing w:val="-2"/>
        </w:rPr>
        <w:t>grado</w:t>
      </w:r>
      <w:r>
        <w:rPr>
          <w:spacing w:val="38"/>
        </w:rPr>
        <w:t xml:space="preserve"> </w:t>
      </w:r>
      <w:r>
        <w:rPr>
          <w:spacing w:val="-1"/>
        </w:rPr>
        <w:t>del</w:t>
      </w:r>
      <w:r>
        <w:rPr>
          <w:spacing w:val="37"/>
        </w:rPr>
        <w:t xml:space="preserve"> </w:t>
      </w:r>
      <w:r>
        <w:rPr>
          <w:spacing w:val="-1"/>
        </w:rPr>
        <w:t>sindaco,</w:t>
      </w:r>
      <w:r>
        <w:rPr>
          <w:spacing w:val="36"/>
        </w:rPr>
        <w:t xml:space="preserve"> </w:t>
      </w:r>
      <w:r>
        <w:rPr>
          <w:spacing w:val="-1"/>
        </w:rPr>
        <w:t>del</w:t>
      </w:r>
      <w:r>
        <w:rPr>
          <w:spacing w:val="35"/>
        </w:rPr>
        <w:t xml:space="preserve"> </w:t>
      </w:r>
      <w:r>
        <w:rPr>
          <w:spacing w:val="-1"/>
        </w:rPr>
        <w:t>vice</w:t>
      </w:r>
      <w:r>
        <w:rPr>
          <w:spacing w:val="39"/>
        </w:rPr>
        <w:t xml:space="preserve"> </w:t>
      </w:r>
      <w:r>
        <w:rPr>
          <w:spacing w:val="-1"/>
        </w:rPr>
        <w:t>sindaco</w:t>
      </w:r>
      <w:r>
        <w:rPr>
          <w:spacing w:val="36"/>
        </w:rPr>
        <w:t xml:space="preserve"> </w:t>
      </w:r>
      <w:r>
        <w:t>e</w:t>
      </w:r>
      <w:r>
        <w:rPr>
          <w:spacing w:val="39"/>
        </w:rPr>
        <w:t xml:space="preserve"> </w:t>
      </w:r>
      <w:r>
        <w:rPr>
          <w:spacing w:val="-1"/>
        </w:rPr>
        <w:t>degli</w:t>
      </w:r>
      <w:r>
        <w:rPr>
          <w:spacing w:val="59"/>
        </w:rPr>
        <w:t xml:space="preserve"> </w:t>
      </w:r>
      <w:r>
        <w:rPr>
          <w:spacing w:val="-1"/>
        </w:rPr>
        <w:t>assessori</w:t>
      </w:r>
      <w:r>
        <w:rPr>
          <w:spacing w:val="23"/>
        </w:rPr>
        <w:t xml:space="preserve"> </w:t>
      </w:r>
      <w:r>
        <w:t>in</w:t>
      </w:r>
      <w:r>
        <w:rPr>
          <w:spacing w:val="25"/>
        </w:rPr>
        <w:t xml:space="preserve"> </w:t>
      </w:r>
      <w:r>
        <w:rPr>
          <w:spacing w:val="-1"/>
        </w:rPr>
        <w:t>carica,</w:t>
      </w:r>
      <w:r>
        <w:rPr>
          <w:spacing w:val="23"/>
        </w:rPr>
        <w:t xml:space="preserve"> </w:t>
      </w:r>
      <w:r>
        <w:t>né</w:t>
      </w:r>
      <w:r>
        <w:rPr>
          <w:spacing w:val="28"/>
        </w:rPr>
        <w:t xml:space="preserve"> </w:t>
      </w:r>
      <w:r>
        <w:rPr>
          <w:spacing w:val="-2"/>
        </w:rPr>
        <w:t>di</w:t>
      </w:r>
      <w:r>
        <w:rPr>
          <w:spacing w:val="23"/>
        </w:rPr>
        <w:t xml:space="preserve"> </w:t>
      </w:r>
      <w:r>
        <w:rPr>
          <w:spacing w:val="-1"/>
        </w:rPr>
        <w:t>essere</w:t>
      </w:r>
      <w:r>
        <w:rPr>
          <w:spacing w:val="28"/>
        </w:rPr>
        <w:t xml:space="preserve"> </w:t>
      </w:r>
      <w:r>
        <w:rPr>
          <w:spacing w:val="-1"/>
        </w:rPr>
        <w:t>legato</w:t>
      </w:r>
      <w:r>
        <w:rPr>
          <w:spacing w:val="26"/>
        </w:rPr>
        <w:t xml:space="preserve"> </w:t>
      </w:r>
      <w:r>
        <w:rPr>
          <w:spacing w:val="-1"/>
        </w:rPr>
        <w:t>da</w:t>
      </w:r>
      <w:r>
        <w:rPr>
          <w:spacing w:val="24"/>
        </w:rPr>
        <w:t xml:space="preserve"> </w:t>
      </w:r>
      <w:r>
        <w:t>un</w:t>
      </w:r>
      <w:r>
        <w:rPr>
          <w:spacing w:val="25"/>
        </w:rPr>
        <w:t xml:space="preserve"> </w:t>
      </w:r>
      <w:r>
        <w:rPr>
          <w:spacing w:val="-2"/>
        </w:rPr>
        <w:t>rapporto</w:t>
      </w:r>
      <w:r>
        <w:rPr>
          <w:spacing w:val="26"/>
        </w:rPr>
        <w:t xml:space="preserve"> </w:t>
      </w:r>
      <w:r>
        <w:rPr>
          <w:spacing w:val="-1"/>
        </w:rPr>
        <w:t>in</w:t>
      </w:r>
      <w:r>
        <w:rPr>
          <w:spacing w:val="25"/>
        </w:rPr>
        <w:t xml:space="preserve"> </w:t>
      </w:r>
      <w:r>
        <w:rPr>
          <w:spacing w:val="-1"/>
        </w:rPr>
        <w:t>atto</w:t>
      </w:r>
      <w:r>
        <w:rPr>
          <w:spacing w:val="26"/>
        </w:rPr>
        <w:t xml:space="preserve"> </w:t>
      </w:r>
      <w:r>
        <w:rPr>
          <w:spacing w:val="-2"/>
        </w:rPr>
        <w:t>di</w:t>
      </w:r>
      <w:r>
        <w:rPr>
          <w:spacing w:val="23"/>
        </w:rPr>
        <w:t xml:space="preserve"> </w:t>
      </w:r>
      <w:r>
        <w:rPr>
          <w:spacing w:val="-1"/>
        </w:rPr>
        <w:t>prestazione</w:t>
      </w:r>
      <w:r>
        <w:rPr>
          <w:spacing w:val="28"/>
        </w:rPr>
        <w:t xml:space="preserve"> </w:t>
      </w:r>
      <w:r>
        <w:rPr>
          <w:spacing w:val="-2"/>
        </w:rPr>
        <w:t>d'opera</w:t>
      </w:r>
      <w:r>
        <w:rPr>
          <w:spacing w:val="59"/>
        </w:rPr>
        <w:t xml:space="preserve"> </w:t>
      </w:r>
      <w:r>
        <w:rPr>
          <w:spacing w:val="-1"/>
        </w:rPr>
        <w:t>retribuita</w:t>
      </w:r>
      <w:r>
        <w:rPr>
          <w:spacing w:val="12"/>
        </w:rPr>
        <w:t xml:space="preserve"> </w:t>
      </w:r>
      <w:r>
        <w:rPr>
          <w:spacing w:val="-1"/>
        </w:rPr>
        <w:t>al</w:t>
      </w:r>
      <w:r>
        <w:rPr>
          <w:spacing w:val="14"/>
        </w:rPr>
        <w:t xml:space="preserve"> </w:t>
      </w:r>
      <w:r>
        <w:rPr>
          <w:spacing w:val="-1"/>
        </w:rPr>
        <w:t>comune</w:t>
      </w:r>
      <w:r>
        <w:rPr>
          <w:spacing w:val="13"/>
        </w:rPr>
        <w:t xml:space="preserve"> </w:t>
      </w:r>
      <w:r>
        <w:rPr>
          <w:spacing w:val="-1"/>
        </w:rPr>
        <w:t>ovvero</w:t>
      </w:r>
      <w:r>
        <w:rPr>
          <w:spacing w:val="14"/>
        </w:rPr>
        <w:t xml:space="preserve"> </w:t>
      </w:r>
      <w:r>
        <w:rPr>
          <w:spacing w:val="-2"/>
        </w:rPr>
        <w:t>alle</w:t>
      </w:r>
      <w:r>
        <w:rPr>
          <w:spacing w:val="15"/>
        </w:rPr>
        <w:t xml:space="preserve"> </w:t>
      </w:r>
      <w:r>
        <w:rPr>
          <w:spacing w:val="-2"/>
        </w:rPr>
        <w:t>sue</w:t>
      </w:r>
      <w:r>
        <w:rPr>
          <w:spacing w:val="15"/>
        </w:rPr>
        <w:t xml:space="preserve"> </w:t>
      </w:r>
      <w:r>
        <w:rPr>
          <w:spacing w:val="-1"/>
        </w:rPr>
        <w:t>aziende</w:t>
      </w:r>
      <w:r>
        <w:rPr>
          <w:spacing w:val="13"/>
        </w:rPr>
        <w:t xml:space="preserve"> </w:t>
      </w:r>
      <w:r>
        <w:rPr>
          <w:spacing w:val="-1"/>
        </w:rPr>
        <w:t>speciali</w:t>
      </w:r>
      <w:r>
        <w:rPr>
          <w:spacing w:val="11"/>
        </w:rPr>
        <w:t xml:space="preserve"> </w:t>
      </w:r>
      <w:r>
        <w:t>e</w:t>
      </w:r>
      <w:r>
        <w:rPr>
          <w:spacing w:val="15"/>
        </w:rPr>
        <w:t xml:space="preserve"> </w:t>
      </w:r>
      <w:r>
        <w:rPr>
          <w:spacing w:val="-1"/>
        </w:rPr>
        <w:t>ai</w:t>
      </w:r>
      <w:r>
        <w:rPr>
          <w:spacing w:val="14"/>
        </w:rPr>
        <w:t xml:space="preserve"> </w:t>
      </w:r>
      <w:r>
        <w:rPr>
          <w:spacing w:val="-1"/>
        </w:rPr>
        <w:t>consorzi</w:t>
      </w:r>
      <w:r>
        <w:rPr>
          <w:spacing w:val="11"/>
        </w:rPr>
        <w:t xml:space="preserve"> </w:t>
      </w:r>
      <w:r>
        <w:t>nei</w:t>
      </w:r>
      <w:r>
        <w:rPr>
          <w:spacing w:val="14"/>
        </w:rPr>
        <w:t xml:space="preserve"> </w:t>
      </w:r>
      <w:r>
        <w:rPr>
          <w:spacing w:val="-1"/>
        </w:rPr>
        <w:t>quali</w:t>
      </w:r>
      <w:r>
        <w:rPr>
          <w:spacing w:val="14"/>
        </w:rPr>
        <w:t xml:space="preserve"> </w:t>
      </w:r>
      <w:r>
        <w:rPr>
          <w:spacing w:val="-1"/>
        </w:rPr>
        <w:t>il</w:t>
      </w:r>
      <w:r>
        <w:rPr>
          <w:spacing w:val="14"/>
        </w:rPr>
        <w:t xml:space="preserve"> </w:t>
      </w:r>
      <w:r>
        <w:rPr>
          <w:spacing w:val="-2"/>
        </w:rPr>
        <w:t>comune</w:t>
      </w:r>
      <w:r>
        <w:rPr>
          <w:spacing w:val="53"/>
        </w:rPr>
        <w:t xml:space="preserve"> </w:t>
      </w:r>
      <w:r>
        <w:rPr>
          <w:spacing w:val="-1"/>
        </w:rPr>
        <w:t>stesso</w:t>
      </w:r>
      <w:r>
        <w:t xml:space="preserve"> </w:t>
      </w:r>
      <w:r>
        <w:rPr>
          <w:spacing w:val="-1"/>
        </w:rPr>
        <w:t>abbia</w:t>
      </w:r>
      <w:r>
        <w:rPr>
          <w:spacing w:val="-5"/>
        </w:rPr>
        <w:t xml:space="preserve"> </w:t>
      </w:r>
      <w:r>
        <w:t>una</w:t>
      </w:r>
      <w:r>
        <w:rPr>
          <w:spacing w:val="-2"/>
        </w:rPr>
        <w:t xml:space="preserve"> quota </w:t>
      </w:r>
      <w:r>
        <w:rPr>
          <w:spacing w:val="-1"/>
        </w:rPr>
        <w:t>di partecipazione.</w:t>
      </w:r>
    </w:p>
    <w:p w:rsidR="005F1925" w:rsidRDefault="005F1925" w:rsidP="00791D90">
      <w:pPr>
        <w:pStyle w:val="Corpodeltesto"/>
        <w:numPr>
          <w:ilvl w:val="0"/>
          <w:numId w:val="16"/>
        </w:numPr>
        <w:tabs>
          <w:tab w:val="left" w:pos="474"/>
        </w:tabs>
        <w:kinsoku w:val="0"/>
        <w:overflowPunct w:val="0"/>
        <w:spacing w:before="1"/>
        <w:ind w:right="113"/>
        <w:jc w:val="both"/>
      </w:pPr>
      <w:r>
        <w:rPr>
          <w:spacing w:val="-1"/>
        </w:rPr>
        <w:t>L'esistenza</w:t>
      </w:r>
      <w:r>
        <w:rPr>
          <w:spacing w:val="8"/>
        </w:rPr>
        <w:t xml:space="preserve"> </w:t>
      </w:r>
      <w:r>
        <w:t>o</w:t>
      </w:r>
      <w:r>
        <w:rPr>
          <w:spacing w:val="13"/>
        </w:rPr>
        <w:t xml:space="preserve"> </w:t>
      </w:r>
      <w:r>
        <w:rPr>
          <w:spacing w:val="-1"/>
        </w:rPr>
        <w:t>il</w:t>
      </w:r>
      <w:r>
        <w:rPr>
          <w:spacing w:val="13"/>
        </w:rPr>
        <w:t xml:space="preserve"> </w:t>
      </w:r>
      <w:r>
        <w:rPr>
          <w:spacing w:val="-1"/>
        </w:rPr>
        <w:t>sopravvenire</w:t>
      </w:r>
      <w:r>
        <w:rPr>
          <w:spacing w:val="15"/>
        </w:rPr>
        <w:t xml:space="preserve"> </w:t>
      </w:r>
      <w:r>
        <w:rPr>
          <w:spacing w:val="-1"/>
        </w:rPr>
        <w:t>di</w:t>
      </w:r>
      <w:r>
        <w:rPr>
          <w:spacing w:val="10"/>
        </w:rPr>
        <w:t xml:space="preserve"> </w:t>
      </w:r>
      <w:r>
        <w:t>una</w:t>
      </w:r>
      <w:r>
        <w:rPr>
          <w:spacing w:val="11"/>
        </w:rPr>
        <w:t xml:space="preserve"> </w:t>
      </w:r>
      <w:r>
        <w:rPr>
          <w:spacing w:val="-2"/>
        </w:rPr>
        <w:t>delle</w:t>
      </w:r>
      <w:r>
        <w:rPr>
          <w:spacing w:val="12"/>
        </w:rPr>
        <w:t xml:space="preserve"> </w:t>
      </w:r>
      <w:r>
        <w:rPr>
          <w:spacing w:val="-1"/>
        </w:rPr>
        <w:t>condizioni</w:t>
      </w:r>
      <w:r>
        <w:rPr>
          <w:spacing w:val="13"/>
        </w:rPr>
        <w:t xml:space="preserve"> </w:t>
      </w:r>
      <w:r>
        <w:rPr>
          <w:spacing w:val="-1"/>
        </w:rPr>
        <w:t>ostative</w:t>
      </w:r>
      <w:r>
        <w:rPr>
          <w:spacing w:val="10"/>
        </w:rPr>
        <w:t xml:space="preserve"> </w:t>
      </w:r>
      <w:r>
        <w:rPr>
          <w:spacing w:val="-1"/>
        </w:rPr>
        <w:t>indicate</w:t>
      </w:r>
      <w:r>
        <w:rPr>
          <w:spacing w:val="12"/>
        </w:rPr>
        <w:t xml:space="preserve"> </w:t>
      </w:r>
      <w:r>
        <w:t>nei</w:t>
      </w:r>
      <w:r>
        <w:rPr>
          <w:spacing w:val="13"/>
        </w:rPr>
        <w:t xml:space="preserve"> </w:t>
      </w:r>
      <w:r>
        <w:rPr>
          <w:spacing w:val="-1"/>
        </w:rPr>
        <w:t>punti</w:t>
      </w:r>
      <w:r>
        <w:rPr>
          <w:spacing w:val="35"/>
        </w:rPr>
        <w:t xml:space="preserve"> </w:t>
      </w:r>
      <w:r>
        <w:rPr>
          <w:spacing w:val="-1"/>
        </w:rPr>
        <w:t>precedenti</w:t>
      </w:r>
      <w:r>
        <w:rPr>
          <w:spacing w:val="2"/>
        </w:rPr>
        <w:t xml:space="preserve"> </w:t>
      </w:r>
      <w:r>
        <w:rPr>
          <w:spacing w:val="-1"/>
        </w:rPr>
        <w:t>comporta</w:t>
      </w:r>
      <w:r>
        <w:rPr>
          <w:spacing w:val="3"/>
        </w:rPr>
        <w:t xml:space="preserve"> </w:t>
      </w:r>
      <w:r>
        <w:rPr>
          <w:spacing w:val="-1"/>
        </w:rPr>
        <w:t>la</w:t>
      </w:r>
      <w:r>
        <w:rPr>
          <w:spacing w:val="2"/>
        </w:rPr>
        <w:t xml:space="preserve"> </w:t>
      </w:r>
      <w:r>
        <w:rPr>
          <w:spacing w:val="-1"/>
        </w:rPr>
        <w:t>mancata</w:t>
      </w:r>
      <w:r>
        <w:rPr>
          <w:spacing w:val="2"/>
        </w:rPr>
        <w:t xml:space="preserve"> </w:t>
      </w:r>
      <w:r>
        <w:rPr>
          <w:spacing w:val="-1"/>
        </w:rPr>
        <w:t>costituzione</w:t>
      </w:r>
      <w:r>
        <w:rPr>
          <w:spacing w:val="6"/>
        </w:rPr>
        <w:t xml:space="preserve"> </w:t>
      </w:r>
      <w:r>
        <w:rPr>
          <w:spacing w:val="-1"/>
        </w:rPr>
        <w:t>del</w:t>
      </w:r>
      <w:r>
        <w:rPr>
          <w:spacing w:val="4"/>
        </w:rPr>
        <w:t xml:space="preserve"> </w:t>
      </w:r>
      <w:r>
        <w:rPr>
          <w:spacing w:val="-2"/>
        </w:rPr>
        <w:t>rapporto</w:t>
      </w:r>
      <w:r>
        <w:rPr>
          <w:spacing w:val="10"/>
        </w:rPr>
        <w:t xml:space="preserve"> </w:t>
      </w:r>
      <w:r>
        <w:t>o</w:t>
      </w:r>
      <w:r>
        <w:rPr>
          <w:spacing w:val="4"/>
        </w:rPr>
        <w:t xml:space="preserve"> </w:t>
      </w:r>
      <w:r>
        <w:t>la</w:t>
      </w:r>
      <w:r>
        <w:rPr>
          <w:spacing w:val="2"/>
        </w:rPr>
        <w:t xml:space="preserve"> </w:t>
      </w:r>
      <w:r>
        <w:rPr>
          <w:spacing w:val="-1"/>
        </w:rPr>
        <w:t>decadenza</w:t>
      </w:r>
      <w:r>
        <w:rPr>
          <w:spacing w:val="2"/>
        </w:rPr>
        <w:t xml:space="preserve"> </w:t>
      </w:r>
      <w:r>
        <w:rPr>
          <w:spacing w:val="-1"/>
        </w:rPr>
        <w:t>dall'incarico</w:t>
      </w:r>
      <w:r>
        <w:rPr>
          <w:spacing w:val="51"/>
        </w:rPr>
        <w:t xml:space="preserve"> </w:t>
      </w:r>
      <w:r>
        <w:rPr>
          <w:spacing w:val="-1"/>
        </w:rPr>
        <w:t>che</w:t>
      </w:r>
      <w:r>
        <w:rPr>
          <w:spacing w:val="11"/>
        </w:rPr>
        <w:t xml:space="preserve"> </w:t>
      </w:r>
      <w:r>
        <w:rPr>
          <w:spacing w:val="-1"/>
        </w:rPr>
        <w:t>viene</w:t>
      </w:r>
      <w:r>
        <w:rPr>
          <w:spacing w:val="11"/>
        </w:rPr>
        <w:t xml:space="preserve"> </w:t>
      </w:r>
      <w:r>
        <w:rPr>
          <w:spacing w:val="-1"/>
        </w:rPr>
        <w:t>dichiarata</w:t>
      </w:r>
      <w:r>
        <w:rPr>
          <w:spacing w:val="10"/>
        </w:rPr>
        <w:t xml:space="preserve"> </w:t>
      </w:r>
      <w:r>
        <w:rPr>
          <w:spacing w:val="-2"/>
        </w:rPr>
        <w:t>dal</w:t>
      </w:r>
      <w:r>
        <w:rPr>
          <w:spacing w:val="11"/>
        </w:rPr>
        <w:t xml:space="preserve"> </w:t>
      </w:r>
      <w:r>
        <w:rPr>
          <w:spacing w:val="-1"/>
        </w:rPr>
        <w:t>consiglio</w:t>
      </w:r>
      <w:r>
        <w:rPr>
          <w:spacing w:val="9"/>
        </w:rPr>
        <w:t xml:space="preserve"> </w:t>
      </w:r>
      <w:r>
        <w:rPr>
          <w:spacing w:val="-2"/>
        </w:rPr>
        <w:t>comunale</w:t>
      </w:r>
      <w:r>
        <w:rPr>
          <w:spacing w:val="11"/>
        </w:rPr>
        <w:t xml:space="preserve"> </w:t>
      </w:r>
      <w:r>
        <w:rPr>
          <w:spacing w:val="-1"/>
        </w:rPr>
        <w:t>previa</w:t>
      </w:r>
      <w:r>
        <w:rPr>
          <w:spacing w:val="10"/>
        </w:rPr>
        <w:t xml:space="preserve"> </w:t>
      </w:r>
      <w:r>
        <w:rPr>
          <w:spacing w:val="-1"/>
        </w:rPr>
        <w:t>contestazione</w:t>
      </w:r>
      <w:r>
        <w:rPr>
          <w:spacing w:val="11"/>
        </w:rPr>
        <w:t xml:space="preserve"> </w:t>
      </w:r>
      <w:r>
        <w:rPr>
          <w:spacing w:val="-2"/>
        </w:rPr>
        <w:t>al</w:t>
      </w:r>
      <w:r>
        <w:rPr>
          <w:spacing w:val="11"/>
        </w:rPr>
        <w:t xml:space="preserve"> </w:t>
      </w:r>
      <w:r>
        <w:rPr>
          <w:spacing w:val="-1"/>
        </w:rPr>
        <w:t>professionista.</w:t>
      </w:r>
      <w:r>
        <w:rPr>
          <w:spacing w:val="10"/>
        </w:rPr>
        <w:t xml:space="preserve"> </w:t>
      </w:r>
      <w:r>
        <w:rPr>
          <w:spacing w:val="-1"/>
        </w:rPr>
        <w:t>La</w:t>
      </w:r>
      <w:r>
        <w:rPr>
          <w:spacing w:val="36"/>
        </w:rPr>
        <w:t xml:space="preserve"> </w:t>
      </w:r>
      <w:r>
        <w:rPr>
          <w:spacing w:val="-1"/>
        </w:rPr>
        <w:t>cancellazione</w:t>
      </w:r>
      <w:r>
        <w:rPr>
          <w:spacing w:val="11"/>
        </w:rPr>
        <w:t xml:space="preserve"> </w:t>
      </w:r>
      <w:r>
        <w:t>o</w:t>
      </w:r>
      <w:r>
        <w:rPr>
          <w:spacing w:val="9"/>
        </w:rPr>
        <w:t xml:space="preserve"> </w:t>
      </w:r>
      <w:r>
        <w:t>la</w:t>
      </w:r>
      <w:r>
        <w:rPr>
          <w:spacing w:val="7"/>
        </w:rPr>
        <w:t xml:space="preserve"> </w:t>
      </w:r>
      <w:r>
        <w:rPr>
          <w:spacing w:val="-1"/>
        </w:rPr>
        <w:t>sospensione</w:t>
      </w:r>
      <w:r>
        <w:rPr>
          <w:spacing w:val="11"/>
        </w:rPr>
        <w:t xml:space="preserve"> </w:t>
      </w:r>
      <w:r>
        <w:rPr>
          <w:spacing w:val="-1"/>
        </w:rPr>
        <w:t>dal</w:t>
      </w:r>
      <w:r>
        <w:rPr>
          <w:spacing w:val="9"/>
        </w:rPr>
        <w:t xml:space="preserve"> </w:t>
      </w:r>
      <w:r>
        <w:rPr>
          <w:spacing w:val="-1"/>
        </w:rPr>
        <w:t>registro</w:t>
      </w:r>
      <w:r>
        <w:rPr>
          <w:spacing w:val="7"/>
        </w:rPr>
        <w:t xml:space="preserve"> </w:t>
      </w:r>
      <w:r>
        <w:rPr>
          <w:spacing w:val="-1"/>
        </w:rPr>
        <w:t>dei</w:t>
      </w:r>
      <w:r>
        <w:rPr>
          <w:spacing w:val="12"/>
        </w:rPr>
        <w:t xml:space="preserve"> </w:t>
      </w:r>
      <w:r>
        <w:rPr>
          <w:spacing w:val="-1"/>
        </w:rPr>
        <w:t>revisori</w:t>
      </w:r>
      <w:r>
        <w:rPr>
          <w:spacing w:val="9"/>
        </w:rPr>
        <w:t xml:space="preserve"> </w:t>
      </w:r>
      <w:r>
        <w:rPr>
          <w:spacing w:val="-1"/>
        </w:rPr>
        <w:t>contabili</w:t>
      </w:r>
      <w:r>
        <w:rPr>
          <w:spacing w:val="9"/>
        </w:rPr>
        <w:t xml:space="preserve"> </w:t>
      </w:r>
      <w:r>
        <w:t>è</w:t>
      </w:r>
      <w:r>
        <w:rPr>
          <w:spacing w:val="9"/>
        </w:rPr>
        <w:t xml:space="preserve"> </w:t>
      </w:r>
      <w:r>
        <w:rPr>
          <w:spacing w:val="-1"/>
        </w:rPr>
        <w:t>causa</w:t>
      </w:r>
      <w:r>
        <w:rPr>
          <w:spacing w:val="10"/>
        </w:rPr>
        <w:t xml:space="preserve"> </w:t>
      </w:r>
      <w:r>
        <w:rPr>
          <w:spacing w:val="-2"/>
        </w:rPr>
        <w:t>di</w:t>
      </w:r>
      <w:r>
        <w:rPr>
          <w:spacing w:val="11"/>
        </w:rPr>
        <w:t xml:space="preserve"> </w:t>
      </w:r>
      <w:r>
        <w:rPr>
          <w:spacing w:val="-1"/>
        </w:rPr>
        <w:t>decadenza</w:t>
      </w:r>
      <w:r>
        <w:rPr>
          <w:spacing w:val="35"/>
        </w:rPr>
        <w:t xml:space="preserve"> </w:t>
      </w:r>
      <w:r>
        <w:rPr>
          <w:spacing w:val="-1"/>
        </w:rPr>
        <w:t>dalla</w:t>
      </w:r>
      <w:r>
        <w:rPr>
          <w:spacing w:val="-2"/>
        </w:rPr>
        <w:t xml:space="preserve"> </w:t>
      </w:r>
      <w:r>
        <w:rPr>
          <w:spacing w:val="-1"/>
        </w:rPr>
        <w:t>carica</w:t>
      </w:r>
      <w:r>
        <w:rPr>
          <w:spacing w:val="-2"/>
        </w:rPr>
        <w:t xml:space="preserve"> </w:t>
      </w:r>
      <w:r>
        <w:rPr>
          <w:spacing w:val="-1"/>
        </w:rPr>
        <w:t xml:space="preserve">di </w:t>
      </w:r>
      <w:r>
        <w:rPr>
          <w:spacing w:val="-2"/>
        </w:rPr>
        <w:t>presidente</w:t>
      </w:r>
      <w:r>
        <w:rPr>
          <w:spacing w:val="1"/>
        </w:rPr>
        <w:t xml:space="preserve"> </w:t>
      </w:r>
      <w:r>
        <w:rPr>
          <w:spacing w:val="-1"/>
        </w:rPr>
        <w:t>del</w:t>
      </w:r>
      <w:r>
        <w:t xml:space="preserve"> </w:t>
      </w:r>
      <w:r>
        <w:rPr>
          <w:spacing w:val="-1"/>
        </w:rPr>
        <w:t>collegio.</w:t>
      </w:r>
    </w:p>
    <w:p w:rsidR="005F1925" w:rsidRDefault="005F1925" w:rsidP="00791D90">
      <w:pPr>
        <w:pStyle w:val="Corpodeltesto"/>
        <w:numPr>
          <w:ilvl w:val="0"/>
          <w:numId w:val="16"/>
        </w:numPr>
        <w:tabs>
          <w:tab w:val="left" w:pos="474"/>
        </w:tabs>
        <w:kinsoku w:val="0"/>
        <w:overflowPunct w:val="0"/>
        <w:spacing w:before="1"/>
        <w:ind w:right="119"/>
        <w:jc w:val="both"/>
      </w:pPr>
      <w:r>
        <w:rPr>
          <w:spacing w:val="-1"/>
        </w:rPr>
        <w:t>Il</w:t>
      </w:r>
      <w:r>
        <w:rPr>
          <w:spacing w:val="21"/>
        </w:rPr>
        <w:t xml:space="preserve"> </w:t>
      </w:r>
      <w:r w:rsidR="009C75B1">
        <w:rPr>
          <w:spacing w:val="-2"/>
        </w:rPr>
        <w:t>Revisore</w:t>
      </w:r>
      <w:r>
        <w:rPr>
          <w:spacing w:val="18"/>
        </w:rPr>
        <w:t xml:space="preserve"> </w:t>
      </w:r>
      <w:r>
        <w:rPr>
          <w:spacing w:val="-1"/>
        </w:rPr>
        <w:t>non</w:t>
      </w:r>
      <w:r>
        <w:rPr>
          <w:spacing w:val="18"/>
        </w:rPr>
        <w:t xml:space="preserve"> </w:t>
      </w:r>
      <w:r w:rsidR="009C75B1">
        <w:rPr>
          <w:spacing w:val="-1"/>
        </w:rPr>
        <w:t>può</w:t>
      </w:r>
      <w:r>
        <w:rPr>
          <w:spacing w:val="21"/>
        </w:rPr>
        <w:t xml:space="preserve"> </w:t>
      </w:r>
      <w:r>
        <w:rPr>
          <w:spacing w:val="-2"/>
        </w:rPr>
        <w:t>assumere</w:t>
      </w:r>
      <w:r>
        <w:rPr>
          <w:spacing w:val="63"/>
        </w:rPr>
        <w:t xml:space="preserve"> </w:t>
      </w:r>
      <w:r>
        <w:rPr>
          <w:spacing w:val="-1"/>
        </w:rPr>
        <w:t>incarichi</w:t>
      </w:r>
      <w:r>
        <w:rPr>
          <w:spacing w:val="10"/>
        </w:rPr>
        <w:t xml:space="preserve"> </w:t>
      </w:r>
      <w:r>
        <w:rPr>
          <w:spacing w:val="-1"/>
        </w:rPr>
        <w:t>anche</w:t>
      </w:r>
      <w:r>
        <w:rPr>
          <w:spacing w:val="12"/>
        </w:rPr>
        <w:t xml:space="preserve"> </w:t>
      </w:r>
      <w:r>
        <w:rPr>
          <w:spacing w:val="-1"/>
        </w:rPr>
        <w:t>temporanei</w:t>
      </w:r>
      <w:r>
        <w:rPr>
          <w:spacing w:val="8"/>
        </w:rPr>
        <w:t xml:space="preserve"> </w:t>
      </w:r>
      <w:r>
        <w:t>o</w:t>
      </w:r>
      <w:r>
        <w:rPr>
          <w:spacing w:val="11"/>
        </w:rPr>
        <w:t xml:space="preserve"> </w:t>
      </w:r>
      <w:r>
        <w:rPr>
          <w:spacing w:val="-1"/>
        </w:rPr>
        <w:t>consulenze</w:t>
      </w:r>
      <w:r>
        <w:rPr>
          <w:spacing w:val="10"/>
        </w:rPr>
        <w:t xml:space="preserve"> </w:t>
      </w:r>
      <w:r>
        <w:rPr>
          <w:spacing w:val="-1"/>
        </w:rPr>
        <w:t>presso</w:t>
      </w:r>
      <w:r>
        <w:rPr>
          <w:spacing w:val="9"/>
        </w:rPr>
        <w:t xml:space="preserve"> </w:t>
      </w:r>
      <w:r>
        <w:t>il</w:t>
      </w:r>
      <w:r>
        <w:rPr>
          <w:spacing w:val="10"/>
        </w:rPr>
        <w:t xml:space="preserve"> </w:t>
      </w:r>
      <w:r>
        <w:rPr>
          <w:spacing w:val="-1"/>
        </w:rPr>
        <w:t>comune,</w:t>
      </w:r>
      <w:r>
        <w:rPr>
          <w:spacing w:val="9"/>
        </w:rPr>
        <w:t xml:space="preserve"> </w:t>
      </w:r>
      <w:r>
        <w:rPr>
          <w:spacing w:val="-2"/>
        </w:rPr>
        <w:t>presso</w:t>
      </w:r>
      <w:r>
        <w:rPr>
          <w:spacing w:val="11"/>
        </w:rPr>
        <w:t xml:space="preserve"> </w:t>
      </w:r>
      <w:r>
        <w:rPr>
          <w:spacing w:val="-2"/>
        </w:rPr>
        <w:t>organismi</w:t>
      </w:r>
      <w:r>
        <w:rPr>
          <w:spacing w:val="10"/>
        </w:rPr>
        <w:t xml:space="preserve"> </w:t>
      </w:r>
      <w:r>
        <w:t>o</w:t>
      </w:r>
      <w:r>
        <w:rPr>
          <w:spacing w:val="43"/>
        </w:rPr>
        <w:t xml:space="preserve"> </w:t>
      </w:r>
      <w:r>
        <w:rPr>
          <w:spacing w:val="-1"/>
        </w:rPr>
        <w:t>istituzioni</w:t>
      </w:r>
      <w:r>
        <w:rPr>
          <w:spacing w:val="21"/>
        </w:rPr>
        <w:t xml:space="preserve"> </w:t>
      </w:r>
      <w:r>
        <w:rPr>
          <w:spacing w:val="-1"/>
        </w:rPr>
        <w:t>dipendenti</w:t>
      </w:r>
      <w:r>
        <w:rPr>
          <w:spacing w:val="18"/>
        </w:rPr>
        <w:t xml:space="preserve"> </w:t>
      </w:r>
      <w:r>
        <w:t>o</w:t>
      </w:r>
      <w:r>
        <w:rPr>
          <w:spacing w:val="21"/>
        </w:rPr>
        <w:t xml:space="preserve"> </w:t>
      </w:r>
      <w:r>
        <w:rPr>
          <w:spacing w:val="-2"/>
        </w:rPr>
        <w:t>comunque</w:t>
      </w:r>
      <w:r>
        <w:rPr>
          <w:spacing w:val="23"/>
        </w:rPr>
        <w:t xml:space="preserve"> </w:t>
      </w:r>
      <w:r>
        <w:rPr>
          <w:spacing w:val="-1"/>
        </w:rPr>
        <w:t>sottoposti</w:t>
      </w:r>
      <w:r>
        <w:rPr>
          <w:spacing w:val="21"/>
        </w:rPr>
        <w:t xml:space="preserve"> </w:t>
      </w:r>
      <w:r>
        <w:rPr>
          <w:spacing w:val="-1"/>
        </w:rPr>
        <w:t>al</w:t>
      </w:r>
      <w:r>
        <w:rPr>
          <w:spacing w:val="21"/>
        </w:rPr>
        <w:t xml:space="preserve"> </w:t>
      </w:r>
      <w:r>
        <w:rPr>
          <w:spacing w:val="-1"/>
        </w:rPr>
        <w:t>controllo</w:t>
      </w:r>
      <w:r>
        <w:rPr>
          <w:spacing w:val="19"/>
        </w:rPr>
        <w:t xml:space="preserve"> </w:t>
      </w:r>
      <w:r>
        <w:t>o</w:t>
      </w:r>
      <w:r>
        <w:rPr>
          <w:spacing w:val="21"/>
        </w:rPr>
        <w:t xml:space="preserve"> </w:t>
      </w:r>
      <w:r>
        <w:rPr>
          <w:spacing w:val="-1"/>
        </w:rPr>
        <w:t>alla</w:t>
      </w:r>
      <w:r>
        <w:rPr>
          <w:spacing w:val="19"/>
        </w:rPr>
        <w:t xml:space="preserve"> </w:t>
      </w:r>
      <w:r>
        <w:rPr>
          <w:spacing w:val="-1"/>
        </w:rPr>
        <w:t>vigilanza</w:t>
      </w:r>
      <w:r>
        <w:rPr>
          <w:spacing w:val="19"/>
        </w:rPr>
        <w:t xml:space="preserve"> </w:t>
      </w:r>
      <w:r>
        <w:rPr>
          <w:spacing w:val="-1"/>
        </w:rPr>
        <w:t>del</w:t>
      </w:r>
      <w:r>
        <w:rPr>
          <w:spacing w:val="21"/>
        </w:rPr>
        <w:t xml:space="preserve"> </w:t>
      </w:r>
      <w:r>
        <w:rPr>
          <w:spacing w:val="-2"/>
        </w:rPr>
        <w:t>comune</w:t>
      </w:r>
      <w:r>
        <w:rPr>
          <w:spacing w:val="43"/>
        </w:rPr>
        <w:t xml:space="preserve"> </w:t>
      </w:r>
      <w:r>
        <w:rPr>
          <w:spacing w:val="-1"/>
        </w:rPr>
        <w:t>stesso.</w:t>
      </w:r>
    </w:p>
    <w:p w:rsidR="005F1925" w:rsidRDefault="005F1925">
      <w:pPr>
        <w:pStyle w:val="Corpodeltesto"/>
        <w:kinsoku w:val="0"/>
        <w:overflowPunct w:val="0"/>
        <w:ind w:left="0" w:firstLine="0"/>
      </w:pPr>
    </w:p>
    <w:p w:rsidR="005F1925" w:rsidRDefault="005F1925">
      <w:pPr>
        <w:pStyle w:val="Corpodeltesto"/>
        <w:kinsoku w:val="0"/>
        <w:overflowPunct w:val="0"/>
        <w:spacing w:before="4"/>
        <w:ind w:left="0" w:firstLine="0"/>
        <w:rPr>
          <w:sz w:val="17"/>
          <w:szCs w:val="17"/>
        </w:rPr>
      </w:pPr>
    </w:p>
    <w:p w:rsidR="005F1925" w:rsidRDefault="005F1925">
      <w:pPr>
        <w:pStyle w:val="Corpodeltesto"/>
        <w:kinsoku w:val="0"/>
        <w:overflowPunct w:val="0"/>
        <w:ind w:left="112" w:firstLine="0"/>
        <w:rPr>
          <w:color w:val="000000"/>
        </w:rPr>
      </w:pPr>
      <w:bookmarkStart w:id="80" w:name="bookmark52"/>
      <w:bookmarkEnd w:id="80"/>
      <w:r>
        <w:rPr>
          <w:b/>
          <w:bCs/>
          <w:color w:val="5B9BD4"/>
          <w:spacing w:val="-1"/>
        </w:rPr>
        <w:t xml:space="preserve">Art. </w:t>
      </w:r>
      <w:r w:rsidR="005B089C">
        <w:rPr>
          <w:b/>
          <w:bCs/>
          <w:color w:val="5B9BD4"/>
        </w:rPr>
        <w:t>7</w:t>
      </w:r>
      <w:r w:rsidR="00093F3A">
        <w:rPr>
          <w:b/>
          <w:bCs/>
          <w:color w:val="5B9BD4"/>
        </w:rPr>
        <w:t>1</w:t>
      </w:r>
      <w:r>
        <w:rPr>
          <w:b/>
          <w:bCs/>
          <w:color w:val="5B9BD4"/>
          <w:spacing w:val="-2"/>
        </w:rPr>
        <w:t xml:space="preserve"> </w:t>
      </w:r>
      <w:r>
        <w:rPr>
          <w:b/>
          <w:bCs/>
          <w:color w:val="5B9BD4"/>
          <w:spacing w:val="-1"/>
        </w:rPr>
        <w:t xml:space="preserve">Funzioni dell’organo </w:t>
      </w:r>
      <w:r>
        <w:rPr>
          <w:b/>
          <w:bCs/>
          <w:color w:val="5B9BD4"/>
        </w:rPr>
        <w:t>di</w:t>
      </w:r>
      <w:r>
        <w:rPr>
          <w:b/>
          <w:bCs/>
          <w:color w:val="5B9BD4"/>
          <w:spacing w:val="-1"/>
        </w:rPr>
        <w:t xml:space="preserve"> revisione</w:t>
      </w:r>
    </w:p>
    <w:p w:rsidR="005F1925" w:rsidRDefault="005F1925">
      <w:pPr>
        <w:pStyle w:val="Corpodeltesto"/>
        <w:kinsoku w:val="0"/>
        <w:overflowPunct w:val="0"/>
        <w:ind w:left="0" w:firstLine="0"/>
        <w:rPr>
          <w:b/>
          <w:bCs/>
        </w:rPr>
      </w:pPr>
    </w:p>
    <w:p w:rsidR="005F1925" w:rsidRDefault="005F1925" w:rsidP="00791D90">
      <w:pPr>
        <w:pStyle w:val="Corpodeltesto"/>
        <w:numPr>
          <w:ilvl w:val="0"/>
          <w:numId w:val="15"/>
        </w:numPr>
        <w:tabs>
          <w:tab w:val="left" w:pos="474"/>
        </w:tabs>
        <w:kinsoku w:val="0"/>
        <w:overflowPunct w:val="0"/>
        <w:ind w:right="113"/>
        <w:jc w:val="both"/>
      </w:pPr>
      <w:r>
        <w:rPr>
          <w:spacing w:val="-1"/>
        </w:rPr>
        <w:t>L’organo</w:t>
      </w:r>
      <w:r>
        <w:rPr>
          <w:spacing w:val="16"/>
        </w:rPr>
        <w:t xml:space="preserve"> </w:t>
      </w:r>
      <w:r>
        <w:t>di</w:t>
      </w:r>
      <w:r>
        <w:rPr>
          <w:spacing w:val="16"/>
        </w:rPr>
        <w:t xml:space="preserve"> </w:t>
      </w:r>
      <w:r>
        <w:rPr>
          <w:spacing w:val="-2"/>
        </w:rPr>
        <w:t>revisione</w:t>
      </w:r>
      <w:r>
        <w:rPr>
          <w:spacing w:val="19"/>
        </w:rPr>
        <w:t xml:space="preserve"> </w:t>
      </w:r>
      <w:r>
        <w:rPr>
          <w:spacing w:val="-1"/>
        </w:rPr>
        <w:t>esercita</w:t>
      </w:r>
      <w:r>
        <w:rPr>
          <w:spacing w:val="12"/>
        </w:rPr>
        <w:t xml:space="preserve"> </w:t>
      </w:r>
      <w:r>
        <w:t>la</w:t>
      </w:r>
      <w:r>
        <w:rPr>
          <w:spacing w:val="14"/>
        </w:rPr>
        <w:t xml:space="preserve"> </w:t>
      </w:r>
      <w:r>
        <w:rPr>
          <w:spacing w:val="-1"/>
        </w:rPr>
        <w:t>vigilanza</w:t>
      </w:r>
      <w:r>
        <w:rPr>
          <w:spacing w:val="14"/>
        </w:rPr>
        <w:t xml:space="preserve"> </w:t>
      </w:r>
      <w:r>
        <w:rPr>
          <w:spacing w:val="-1"/>
        </w:rPr>
        <w:t>sulla</w:t>
      </w:r>
      <w:r>
        <w:rPr>
          <w:spacing w:val="14"/>
        </w:rPr>
        <w:t xml:space="preserve"> </w:t>
      </w:r>
      <w:r>
        <w:rPr>
          <w:spacing w:val="-1"/>
        </w:rPr>
        <w:t>regolarità</w:t>
      </w:r>
      <w:r>
        <w:rPr>
          <w:spacing w:val="15"/>
        </w:rPr>
        <w:t xml:space="preserve"> </w:t>
      </w:r>
      <w:r>
        <w:rPr>
          <w:spacing w:val="-1"/>
        </w:rPr>
        <w:t>contabile</w:t>
      </w:r>
      <w:r>
        <w:rPr>
          <w:spacing w:val="13"/>
        </w:rPr>
        <w:t xml:space="preserve"> </w:t>
      </w:r>
      <w:r>
        <w:t>e</w:t>
      </w:r>
      <w:r>
        <w:rPr>
          <w:spacing w:val="18"/>
        </w:rPr>
        <w:t xml:space="preserve"> </w:t>
      </w:r>
      <w:r>
        <w:rPr>
          <w:spacing w:val="-1"/>
        </w:rPr>
        <w:t>finanziaria</w:t>
      </w:r>
      <w:r>
        <w:rPr>
          <w:spacing w:val="14"/>
        </w:rPr>
        <w:t xml:space="preserve"> </w:t>
      </w:r>
      <w:r>
        <w:rPr>
          <w:spacing w:val="-1"/>
        </w:rPr>
        <w:t>della</w:t>
      </w:r>
      <w:r>
        <w:rPr>
          <w:spacing w:val="55"/>
        </w:rPr>
        <w:t xml:space="preserve"> </w:t>
      </w:r>
      <w:r>
        <w:rPr>
          <w:spacing w:val="-1"/>
        </w:rPr>
        <w:t>gestione</w:t>
      </w:r>
      <w:r>
        <w:t xml:space="preserve"> </w:t>
      </w:r>
      <w:r>
        <w:rPr>
          <w:spacing w:val="-1"/>
        </w:rPr>
        <w:t>del</w:t>
      </w:r>
      <w:r>
        <w:rPr>
          <w:spacing w:val="68"/>
        </w:rPr>
        <w:t xml:space="preserve"> </w:t>
      </w:r>
      <w:r>
        <w:rPr>
          <w:spacing w:val="-1"/>
        </w:rPr>
        <w:t>comune,</w:t>
      </w:r>
      <w:r>
        <w:rPr>
          <w:spacing w:val="66"/>
        </w:rPr>
        <w:t xml:space="preserve"> </w:t>
      </w:r>
      <w:r>
        <w:rPr>
          <w:spacing w:val="-1"/>
        </w:rPr>
        <w:t>nonché</w:t>
      </w:r>
      <w:r>
        <w:t xml:space="preserve"> </w:t>
      </w:r>
      <w:r>
        <w:rPr>
          <w:spacing w:val="-2"/>
        </w:rPr>
        <w:t>sugli</w:t>
      </w:r>
      <w:r>
        <w:rPr>
          <w:spacing w:val="69"/>
        </w:rPr>
        <w:t xml:space="preserve"> </w:t>
      </w:r>
      <w:r>
        <w:rPr>
          <w:spacing w:val="-1"/>
        </w:rPr>
        <w:t>aspetti</w:t>
      </w:r>
      <w:r>
        <w:rPr>
          <w:spacing w:val="68"/>
        </w:rPr>
        <w:t xml:space="preserve"> </w:t>
      </w:r>
      <w:r>
        <w:rPr>
          <w:spacing w:val="-2"/>
        </w:rPr>
        <w:t>di</w:t>
      </w:r>
      <w:r>
        <w:rPr>
          <w:spacing w:val="69"/>
        </w:rPr>
        <w:t xml:space="preserve"> </w:t>
      </w:r>
      <w:r>
        <w:rPr>
          <w:spacing w:val="-1"/>
        </w:rPr>
        <w:t>natura</w:t>
      </w:r>
      <w:r>
        <w:rPr>
          <w:spacing w:val="64"/>
        </w:rPr>
        <w:t xml:space="preserve"> </w:t>
      </w:r>
      <w:r>
        <w:rPr>
          <w:spacing w:val="-1"/>
        </w:rPr>
        <w:t>economica,</w:t>
      </w:r>
      <w:r>
        <w:rPr>
          <w:spacing w:val="65"/>
        </w:rPr>
        <w:t xml:space="preserve"> </w:t>
      </w:r>
      <w:r>
        <w:rPr>
          <w:spacing w:val="-1"/>
        </w:rPr>
        <w:t>tributaria,</w:t>
      </w:r>
      <w:r>
        <w:rPr>
          <w:spacing w:val="51"/>
        </w:rPr>
        <w:t xml:space="preserve"> </w:t>
      </w:r>
      <w:r>
        <w:rPr>
          <w:spacing w:val="-1"/>
        </w:rPr>
        <w:t>previdenziale</w:t>
      </w:r>
      <w:r>
        <w:rPr>
          <w:spacing w:val="19"/>
        </w:rPr>
        <w:t xml:space="preserve"> </w:t>
      </w:r>
      <w:r>
        <w:t>e</w:t>
      </w:r>
      <w:r>
        <w:rPr>
          <w:spacing w:val="22"/>
        </w:rPr>
        <w:t xml:space="preserve"> </w:t>
      </w:r>
      <w:r>
        <w:rPr>
          <w:spacing w:val="-1"/>
        </w:rPr>
        <w:t>del</w:t>
      </w:r>
      <w:r>
        <w:rPr>
          <w:spacing w:val="20"/>
        </w:rPr>
        <w:t xml:space="preserve"> </w:t>
      </w:r>
      <w:r>
        <w:rPr>
          <w:spacing w:val="-1"/>
        </w:rPr>
        <w:t>lavoro.</w:t>
      </w:r>
      <w:r>
        <w:rPr>
          <w:spacing w:val="18"/>
        </w:rPr>
        <w:t xml:space="preserve"> </w:t>
      </w:r>
      <w:r>
        <w:rPr>
          <w:spacing w:val="-1"/>
        </w:rPr>
        <w:t>La</w:t>
      </w:r>
      <w:r>
        <w:rPr>
          <w:spacing w:val="18"/>
        </w:rPr>
        <w:t xml:space="preserve"> </w:t>
      </w:r>
      <w:r>
        <w:rPr>
          <w:spacing w:val="-1"/>
        </w:rPr>
        <w:t>vigilanza</w:t>
      </w:r>
      <w:r>
        <w:rPr>
          <w:spacing w:val="18"/>
        </w:rPr>
        <w:t xml:space="preserve"> </w:t>
      </w:r>
      <w:r>
        <w:rPr>
          <w:spacing w:val="-1"/>
        </w:rPr>
        <w:t>sulla</w:t>
      </w:r>
      <w:r>
        <w:rPr>
          <w:spacing w:val="18"/>
        </w:rPr>
        <w:t xml:space="preserve"> </w:t>
      </w:r>
      <w:r>
        <w:rPr>
          <w:spacing w:val="-1"/>
        </w:rPr>
        <w:t>regolarità</w:t>
      </w:r>
      <w:r>
        <w:rPr>
          <w:spacing w:val="19"/>
        </w:rPr>
        <w:t xml:space="preserve"> </w:t>
      </w:r>
      <w:r>
        <w:rPr>
          <w:spacing w:val="-1"/>
        </w:rPr>
        <w:t>contabile</w:t>
      </w:r>
      <w:r>
        <w:rPr>
          <w:spacing w:val="22"/>
        </w:rPr>
        <w:t xml:space="preserve"> </w:t>
      </w:r>
      <w:r>
        <w:rPr>
          <w:spacing w:val="-1"/>
        </w:rPr>
        <w:t>della</w:t>
      </w:r>
      <w:r>
        <w:rPr>
          <w:spacing w:val="18"/>
        </w:rPr>
        <w:t xml:space="preserve"> </w:t>
      </w:r>
      <w:r>
        <w:rPr>
          <w:spacing w:val="-1"/>
        </w:rPr>
        <w:t>gestione</w:t>
      </w:r>
      <w:r>
        <w:rPr>
          <w:spacing w:val="35"/>
        </w:rPr>
        <w:t xml:space="preserve"> </w:t>
      </w:r>
      <w:r>
        <w:rPr>
          <w:spacing w:val="-1"/>
        </w:rPr>
        <w:t>comporta</w:t>
      </w:r>
      <w:r>
        <w:rPr>
          <w:spacing w:val="14"/>
        </w:rPr>
        <w:t xml:space="preserve"> </w:t>
      </w:r>
      <w:r>
        <w:rPr>
          <w:spacing w:val="-1"/>
        </w:rPr>
        <w:t>attività</w:t>
      </w:r>
      <w:r>
        <w:rPr>
          <w:spacing w:val="11"/>
        </w:rPr>
        <w:t xml:space="preserve"> </w:t>
      </w:r>
      <w:r>
        <w:rPr>
          <w:spacing w:val="-1"/>
        </w:rPr>
        <w:t>di</w:t>
      </w:r>
      <w:r>
        <w:rPr>
          <w:spacing w:val="11"/>
        </w:rPr>
        <w:t xml:space="preserve"> </w:t>
      </w:r>
      <w:r>
        <w:rPr>
          <w:spacing w:val="-1"/>
        </w:rPr>
        <w:t>riscontro</w:t>
      </w:r>
      <w:r>
        <w:rPr>
          <w:spacing w:val="13"/>
        </w:rPr>
        <w:t xml:space="preserve"> </w:t>
      </w:r>
      <w:r>
        <w:rPr>
          <w:spacing w:val="-1"/>
        </w:rPr>
        <w:t>sistematica</w:t>
      </w:r>
      <w:r>
        <w:rPr>
          <w:spacing w:val="12"/>
        </w:rPr>
        <w:t xml:space="preserve"> </w:t>
      </w:r>
      <w:r>
        <w:rPr>
          <w:spacing w:val="-1"/>
        </w:rPr>
        <w:t>sulla</w:t>
      </w:r>
      <w:r>
        <w:rPr>
          <w:spacing w:val="11"/>
        </w:rPr>
        <w:t xml:space="preserve"> </w:t>
      </w:r>
      <w:r>
        <w:rPr>
          <w:spacing w:val="-2"/>
        </w:rPr>
        <w:t>regolare</w:t>
      </w:r>
      <w:r>
        <w:rPr>
          <w:spacing w:val="15"/>
        </w:rPr>
        <w:t xml:space="preserve"> </w:t>
      </w:r>
      <w:r>
        <w:rPr>
          <w:spacing w:val="-2"/>
        </w:rPr>
        <w:t>tenuta</w:t>
      </w:r>
      <w:r>
        <w:rPr>
          <w:spacing w:val="14"/>
        </w:rPr>
        <w:t xml:space="preserve"> </w:t>
      </w:r>
      <w:r>
        <w:rPr>
          <w:spacing w:val="-1"/>
        </w:rPr>
        <w:t>della</w:t>
      </w:r>
      <w:r>
        <w:rPr>
          <w:spacing w:val="14"/>
        </w:rPr>
        <w:t xml:space="preserve"> </w:t>
      </w:r>
      <w:r>
        <w:rPr>
          <w:spacing w:val="-1"/>
        </w:rPr>
        <w:t>contabilità</w:t>
      </w:r>
      <w:r>
        <w:rPr>
          <w:spacing w:val="71"/>
        </w:rPr>
        <w:t xml:space="preserve"> </w:t>
      </w:r>
      <w:r>
        <w:rPr>
          <w:spacing w:val="-1"/>
        </w:rPr>
        <w:t>comunale</w:t>
      </w:r>
      <w:r>
        <w:rPr>
          <w:spacing w:val="21"/>
        </w:rPr>
        <w:t xml:space="preserve"> </w:t>
      </w:r>
      <w:r>
        <w:rPr>
          <w:spacing w:val="-1"/>
        </w:rPr>
        <w:t>secondo</w:t>
      </w:r>
      <w:r>
        <w:rPr>
          <w:spacing w:val="19"/>
        </w:rPr>
        <w:t xml:space="preserve"> </w:t>
      </w:r>
      <w:r>
        <w:rPr>
          <w:spacing w:val="-1"/>
        </w:rPr>
        <w:t>le</w:t>
      </w:r>
      <w:r>
        <w:rPr>
          <w:spacing w:val="18"/>
        </w:rPr>
        <w:t xml:space="preserve"> </w:t>
      </w:r>
      <w:r>
        <w:rPr>
          <w:spacing w:val="-2"/>
        </w:rPr>
        <w:t>norme</w:t>
      </w:r>
      <w:r>
        <w:rPr>
          <w:spacing w:val="20"/>
        </w:rPr>
        <w:t xml:space="preserve"> </w:t>
      </w:r>
      <w:r>
        <w:rPr>
          <w:spacing w:val="-1"/>
        </w:rPr>
        <w:t>di</w:t>
      </w:r>
      <w:r>
        <w:rPr>
          <w:spacing w:val="19"/>
        </w:rPr>
        <w:t xml:space="preserve"> </w:t>
      </w:r>
      <w:r>
        <w:rPr>
          <w:spacing w:val="-1"/>
        </w:rPr>
        <w:t>legge,</w:t>
      </w:r>
      <w:r>
        <w:rPr>
          <w:spacing w:val="17"/>
        </w:rPr>
        <w:t xml:space="preserve"> </w:t>
      </w:r>
      <w:r>
        <w:rPr>
          <w:spacing w:val="-1"/>
        </w:rPr>
        <w:t>dello</w:t>
      </w:r>
      <w:r>
        <w:rPr>
          <w:spacing w:val="16"/>
        </w:rPr>
        <w:t xml:space="preserve"> </w:t>
      </w:r>
      <w:r>
        <w:rPr>
          <w:spacing w:val="-1"/>
        </w:rPr>
        <w:t>statuto</w:t>
      </w:r>
      <w:r>
        <w:rPr>
          <w:spacing w:val="19"/>
        </w:rPr>
        <w:t xml:space="preserve"> </w:t>
      </w:r>
      <w:r>
        <w:t>e</w:t>
      </w:r>
      <w:r>
        <w:rPr>
          <w:spacing w:val="21"/>
        </w:rPr>
        <w:t xml:space="preserve"> </w:t>
      </w:r>
      <w:r>
        <w:rPr>
          <w:spacing w:val="-2"/>
        </w:rPr>
        <w:t>di</w:t>
      </w:r>
      <w:r>
        <w:rPr>
          <w:spacing w:val="21"/>
        </w:rPr>
        <w:t xml:space="preserve"> </w:t>
      </w:r>
      <w:r>
        <w:rPr>
          <w:spacing w:val="-1"/>
        </w:rPr>
        <w:t>questo</w:t>
      </w:r>
      <w:r>
        <w:rPr>
          <w:spacing w:val="19"/>
        </w:rPr>
        <w:t xml:space="preserve"> </w:t>
      </w:r>
      <w:r>
        <w:rPr>
          <w:spacing w:val="-1"/>
        </w:rPr>
        <w:t>regolamento.</w:t>
      </w:r>
      <w:r>
        <w:rPr>
          <w:spacing w:val="28"/>
        </w:rPr>
        <w:t xml:space="preserve"> </w:t>
      </w:r>
      <w:r>
        <w:rPr>
          <w:spacing w:val="-2"/>
        </w:rPr>
        <w:t>L’organo</w:t>
      </w:r>
      <w:r>
        <w:rPr>
          <w:spacing w:val="49"/>
        </w:rPr>
        <w:t xml:space="preserve"> </w:t>
      </w:r>
      <w:r>
        <w:rPr>
          <w:spacing w:val="-1"/>
        </w:rPr>
        <w:t>di</w:t>
      </w:r>
      <w:r>
        <w:rPr>
          <w:spacing w:val="23"/>
        </w:rPr>
        <w:t xml:space="preserve"> </w:t>
      </w:r>
      <w:r>
        <w:rPr>
          <w:spacing w:val="-2"/>
        </w:rPr>
        <w:t>revisione</w:t>
      </w:r>
      <w:r>
        <w:rPr>
          <w:spacing w:val="24"/>
        </w:rPr>
        <w:t xml:space="preserve"> </w:t>
      </w:r>
      <w:r>
        <w:rPr>
          <w:spacing w:val="-1"/>
        </w:rPr>
        <w:t>estende</w:t>
      </w:r>
      <w:r>
        <w:rPr>
          <w:spacing w:val="23"/>
        </w:rPr>
        <w:t xml:space="preserve"> </w:t>
      </w:r>
      <w:r>
        <w:rPr>
          <w:spacing w:val="-1"/>
        </w:rPr>
        <w:t>le</w:t>
      </w:r>
      <w:r>
        <w:rPr>
          <w:spacing w:val="23"/>
        </w:rPr>
        <w:t xml:space="preserve"> </w:t>
      </w:r>
      <w:r>
        <w:rPr>
          <w:spacing w:val="-1"/>
        </w:rPr>
        <w:t>sue</w:t>
      </w:r>
      <w:r>
        <w:rPr>
          <w:spacing w:val="25"/>
        </w:rPr>
        <w:t xml:space="preserve"> </w:t>
      </w:r>
      <w:r>
        <w:rPr>
          <w:spacing w:val="-1"/>
        </w:rPr>
        <w:t>verifiche</w:t>
      </w:r>
      <w:r>
        <w:rPr>
          <w:spacing w:val="21"/>
        </w:rPr>
        <w:t xml:space="preserve"> </w:t>
      </w:r>
      <w:r>
        <w:t>e</w:t>
      </w:r>
      <w:r>
        <w:rPr>
          <w:spacing w:val="25"/>
        </w:rPr>
        <w:t xml:space="preserve"> </w:t>
      </w:r>
      <w:r>
        <w:rPr>
          <w:spacing w:val="-1"/>
        </w:rPr>
        <w:t>valutazioni</w:t>
      </w:r>
      <w:r>
        <w:rPr>
          <w:spacing w:val="23"/>
        </w:rPr>
        <w:t xml:space="preserve"> </w:t>
      </w:r>
      <w:r>
        <w:rPr>
          <w:spacing w:val="-1"/>
        </w:rPr>
        <w:t>alla</w:t>
      </w:r>
      <w:r>
        <w:rPr>
          <w:spacing w:val="19"/>
        </w:rPr>
        <w:t xml:space="preserve"> </w:t>
      </w:r>
      <w:r>
        <w:rPr>
          <w:spacing w:val="-1"/>
        </w:rPr>
        <w:t>efficienza</w:t>
      </w:r>
      <w:r>
        <w:rPr>
          <w:spacing w:val="19"/>
        </w:rPr>
        <w:t xml:space="preserve"> </w:t>
      </w:r>
      <w:r>
        <w:rPr>
          <w:spacing w:val="1"/>
        </w:rPr>
        <w:t>ed</w:t>
      </w:r>
      <w:r>
        <w:rPr>
          <w:spacing w:val="20"/>
        </w:rPr>
        <w:t xml:space="preserve"> </w:t>
      </w:r>
      <w:r>
        <w:rPr>
          <w:spacing w:val="-1"/>
        </w:rPr>
        <w:t>economicità</w:t>
      </w:r>
      <w:r>
        <w:rPr>
          <w:spacing w:val="22"/>
        </w:rPr>
        <w:t xml:space="preserve"> </w:t>
      </w:r>
      <w:r>
        <w:rPr>
          <w:spacing w:val="-1"/>
        </w:rPr>
        <w:t>della</w:t>
      </w:r>
      <w:r>
        <w:rPr>
          <w:spacing w:val="51"/>
        </w:rPr>
        <w:t xml:space="preserve"> </w:t>
      </w:r>
      <w:r>
        <w:rPr>
          <w:spacing w:val="-1"/>
        </w:rPr>
        <w:t>gestione.</w:t>
      </w:r>
    </w:p>
    <w:p w:rsidR="005F1925" w:rsidRDefault="005F1925" w:rsidP="00791D90">
      <w:pPr>
        <w:pStyle w:val="Corpodeltesto"/>
        <w:numPr>
          <w:ilvl w:val="0"/>
          <w:numId w:val="15"/>
        </w:numPr>
        <w:tabs>
          <w:tab w:val="left" w:pos="474"/>
        </w:tabs>
        <w:kinsoku w:val="0"/>
        <w:overflowPunct w:val="0"/>
        <w:ind w:right="118"/>
        <w:jc w:val="both"/>
      </w:pPr>
      <w:r>
        <w:rPr>
          <w:spacing w:val="-1"/>
        </w:rPr>
        <w:t>L’organo</w:t>
      </w:r>
      <w:r>
        <w:rPr>
          <w:spacing w:val="57"/>
        </w:rPr>
        <w:t xml:space="preserve"> </w:t>
      </w:r>
      <w:r>
        <w:t>di</w:t>
      </w:r>
      <w:r>
        <w:rPr>
          <w:spacing w:val="54"/>
        </w:rPr>
        <w:t xml:space="preserve"> </w:t>
      </w:r>
      <w:r>
        <w:rPr>
          <w:spacing w:val="-1"/>
        </w:rPr>
        <w:t>revisione</w:t>
      </w:r>
      <w:r>
        <w:rPr>
          <w:spacing w:val="57"/>
        </w:rPr>
        <w:t xml:space="preserve"> </w:t>
      </w:r>
      <w:r>
        <w:rPr>
          <w:spacing w:val="-1"/>
        </w:rPr>
        <w:t>svolge</w:t>
      </w:r>
      <w:r>
        <w:rPr>
          <w:spacing w:val="56"/>
        </w:rPr>
        <w:t xml:space="preserve"> </w:t>
      </w:r>
      <w:r>
        <w:rPr>
          <w:spacing w:val="-1"/>
        </w:rPr>
        <w:t>le</w:t>
      </w:r>
      <w:r>
        <w:rPr>
          <w:spacing w:val="57"/>
        </w:rPr>
        <w:t xml:space="preserve"> </w:t>
      </w:r>
      <w:r>
        <w:rPr>
          <w:spacing w:val="-1"/>
        </w:rPr>
        <w:t>funzioni</w:t>
      </w:r>
      <w:r>
        <w:rPr>
          <w:spacing w:val="56"/>
        </w:rPr>
        <w:t xml:space="preserve"> </w:t>
      </w:r>
      <w:r>
        <w:rPr>
          <w:spacing w:val="-2"/>
        </w:rPr>
        <w:t>di</w:t>
      </w:r>
      <w:r>
        <w:rPr>
          <w:spacing w:val="54"/>
        </w:rPr>
        <w:t xml:space="preserve"> </w:t>
      </w:r>
      <w:r>
        <w:t>cui</w:t>
      </w:r>
      <w:r>
        <w:rPr>
          <w:spacing w:val="55"/>
        </w:rPr>
        <w:t xml:space="preserve"> </w:t>
      </w:r>
      <w:r>
        <w:rPr>
          <w:spacing w:val="-1"/>
        </w:rPr>
        <w:t>all’art.</w:t>
      </w:r>
      <w:r>
        <w:rPr>
          <w:spacing w:val="55"/>
        </w:rPr>
        <w:t xml:space="preserve"> </w:t>
      </w:r>
      <w:r>
        <w:t>239</w:t>
      </w:r>
      <w:r>
        <w:rPr>
          <w:spacing w:val="56"/>
        </w:rPr>
        <w:t xml:space="preserve"> </w:t>
      </w:r>
      <w:r>
        <w:rPr>
          <w:spacing w:val="-1"/>
        </w:rPr>
        <w:t>del</w:t>
      </w:r>
      <w:r>
        <w:rPr>
          <w:spacing w:val="54"/>
        </w:rPr>
        <w:t xml:space="preserve"> </w:t>
      </w:r>
      <w:proofErr w:type="spellStart"/>
      <w:r>
        <w:rPr>
          <w:spacing w:val="-1"/>
        </w:rPr>
        <w:t>Tuel</w:t>
      </w:r>
      <w:proofErr w:type="spellEnd"/>
      <w:r>
        <w:rPr>
          <w:spacing w:val="-1"/>
        </w:rPr>
        <w:t>.</w:t>
      </w:r>
      <w:r>
        <w:rPr>
          <w:spacing w:val="55"/>
        </w:rPr>
        <w:t xml:space="preserve"> </w:t>
      </w:r>
      <w:r>
        <w:rPr>
          <w:spacing w:val="-2"/>
        </w:rPr>
        <w:t>In</w:t>
      </w:r>
      <w:r>
        <w:rPr>
          <w:spacing w:val="57"/>
        </w:rPr>
        <w:t xml:space="preserve"> </w:t>
      </w:r>
      <w:r>
        <w:rPr>
          <w:spacing w:val="-1"/>
        </w:rPr>
        <w:t>particolare</w:t>
      </w:r>
      <w:r>
        <w:rPr>
          <w:spacing w:val="25"/>
        </w:rPr>
        <w:t xml:space="preserve"> </w:t>
      </w:r>
      <w:r>
        <w:rPr>
          <w:spacing w:val="-1"/>
        </w:rPr>
        <w:t>collabora</w:t>
      </w:r>
      <w:r>
        <w:rPr>
          <w:spacing w:val="38"/>
        </w:rPr>
        <w:t xml:space="preserve"> </w:t>
      </w:r>
      <w:r>
        <w:rPr>
          <w:spacing w:val="-1"/>
        </w:rPr>
        <w:t>alla</w:t>
      </w:r>
      <w:r>
        <w:rPr>
          <w:spacing w:val="36"/>
        </w:rPr>
        <w:t xml:space="preserve"> </w:t>
      </w:r>
      <w:r>
        <w:rPr>
          <w:spacing w:val="-2"/>
        </w:rPr>
        <w:t>funzione</w:t>
      </w:r>
      <w:r>
        <w:rPr>
          <w:spacing w:val="40"/>
        </w:rPr>
        <w:t xml:space="preserve"> </w:t>
      </w:r>
      <w:r>
        <w:rPr>
          <w:spacing w:val="-2"/>
        </w:rPr>
        <w:t>consiliare</w:t>
      </w:r>
      <w:r>
        <w:rPr>
          <w:spacing w:val="42"/>
        </w:rPr>
        <w:t xml:space="preserve"> </w:t>
      </w:r>
      <w:r>
        <w:rPr>
          <w:spacing w:val="-2"/>
        </w:rPr>
        <w:t>di</w:t>
      </w:r>
      <w:r>
        <w:rPr>
          <w:spacing w:val="38"/>
        </w:rPr>
        <w:t xml:space="preserve"> </w:t>
      </w:r>
      <w:r>
        <w:rPr>
          <w:spacing w:val="-1"/>
        </w:rPr>
        <w:t>controllo</w:t>
      </w:r>
      <w:r>
        <w:rPr>
          <w:spacing w:val="38"/>
        </w:rPr>
        <w:t xml:space="preserve"> </w:t>
      </w:r>
      <w:r>
        <w:rPr>
          <w:spacing w:val="-1"/>
        </w:rPr>
        <w:t>verificando</w:t>
      </w:r>
      <w:r>
        <w:rPr>
          <w:spacing w:val="38"/>
        </w:rPr>
        <w:t xml:space="preserve"> </w:t>
      </w:r>
      <w:r>
        <w:rPr>
          <w:spacing w:val="-1"/>
        </w:rPr>
        <w:t>l’osservanza</w:t>
      </w:r>
      <w:r>
        <w:rPr>
          <w:spacing w:val="39"/>
        </w:rPr>
        <w:t xml:space="preserve"> </w:t>
      </w:r>
      <w:r>
        <w:rPr>
          <w:spacing w:val="-1"/>
        </w:rPr>
        <w:t>degli</w:t>
      </w:r>
      <w:r>
        <w:rPr>
          <w:spacing w:val="37"/>
        </w:rPr>
        <w:t xml:space="preserve"> </w:t>
      </w:r>
      <w:r>
        <w:rPr>
          <w:spacing w:val="-1"/>
        </w:rPr>
        <w:t>indirizzi</w:t>
      </w:r>
      <w:r>
        <w:rPr>
          <w:spacing w:val="63"/>
        </w:rPr>
        <w:t xml:space="preserve"> </w:t>
      </w:r>
      <w:r>
        <w:rPr>
          <w:spacing w:val="-1"/>
        </w:rPr>
        <w:t>contenuti negli atti</w:t>
      </w:r>
      <w:r>
        <w:t xml:space="preserve"> </w:t>
      </w:r>
      <w:r>
        <w:rPr>
          <w:spacing w:val="-1"/>
        </w:rPr>
        <w:t>del</w:t>
      </w:r>
      <w:r>
        <w:rPr>
          <w:spacing w:val="-2"/>
        </w:rPr>
        <w:t xml:space="preserve"> </w:t>
      </w:r>
      <w:r>
        <w:rPr>
          <w:spacing w:val="-1"/>
        </w:rPr>
        <w:t>consiglio</w:t>
      </w:r>
      <w:r>
        <w:t xml:space="preserve"> </w:t>
      </w:r>
      <w:r>
        <w:rPr>
          <w:spacing w:val="-2"/>
        </w:rPr>
        <w:t>comunale</w:t>
      </w:r>
      <w:r>
        <w:rPr>
          <w:spacing w:val="-1"/>
        </w:rPr>
        <w:t xml:space="preserve"> </w:t>
      </w:r>
      <w:r>
        <w:t>e</w:t>
      </w:r>
      <w:r>
        <w:rPr>
          <w:spacing w:val="1"/>
        </w:rPr>
        <w:t xml:space="preserve"> </w:t>
      </w:r>
      <w:r>
        <w:rPr>
          <w:spacing w:val="-2"/>
        </w:rPr>
        <w:t xml:space="preserve">formula </w:t>
      </w:r>
      <w:r>
        <w:rPr>
          <w:spacing w:val="-1"/>
        </w:rPr>
        <w:t xml:space="preserve">pareri </w:t>
      </w:r>
      <w:r>
        <w:t>:</w:t>
      </w:r>
    </w:p>
    <w:p w:rsidR="005F1925" w:rsidRDefault="005F1925" w:rsidP="00791D90">
      <w:pPr>
        <w:pStyle w:val="Corpodeltesto"/>
        <w:numPr>
          <w:ilvl w:val="1"/>
          <w:numId w:val="15"/>
        </w:numPr>
        <w:tabs>
          <w:tab w:val="left" w:pos="728"/>
        </w:tabs>
        <w:kinsoku w:val="0"/>
        <w:overflowPunct w:val="0"/>
        <w:spacing w:line="257" w:lineRule="exact"/>
        <w:ind w:firstLine="67"/>
        <w:jc w:val="both"/>
      </w:pPr>
      <w:r>
        <w:t>sulla</w:t>
      </w:r>
      <w:r>
        <w:rPr>
          <w:spacing w:val="-2"/>
        </w:rPr>
        <w:t xml:space="preserve"> </w:t>
      </w:r>
      <w:r>
        <w:rPr>
          <w:spacing w:val="-1"/>
        </w:rPr>
        <w:t>proposta</w:t>
      </w:r>
      <w:r>
        <w:rPr>
          <w:spacing w:val="-2"/>
        </w:rPr>
        <w:t xml:space="preserve"> </w:t>
      </w:r>
      <w:r>
        <w:rPr>
          <w:spacing w:val="-1"/>
        </w:rPr>
        <w:t>di</w:t>
      </w:r>
      <w:r>
        <w:rPr>
          <w:spacing w:val="-3"/>
        </w:rPr>
        <w:t xml:space="preserve"> </w:t>
      </w:r>
      <w:r>
        <w:rPr>
          <w:spacing w:val="-1"/>
        </w:rPr>
        <w:t>bilancio</w:t>
      </w:r>
      <w:r>
        <w:t xml:space="preserve"> </w:t>
      </w:r>
      <w:r>
        <w:rPr>
          <w:spacing w:val="-1"/>
        </w:rPr>
        <w:t xml:space="preserve">di </w:t>
      </w:r>
      <w:r>
        <w:rPr>
          <w:spacing w:val="-2"/>
        </w:rPr>
        <w:t>previsione</w:t>
      </w:r>
      <w:r>
        <w:rPr>
          <w:spacing w:val="-1"/>
        </w:rPr>
        <w:t xml:space="preserve"> finanziario</w:t>
      </w:r>
      <w:r>
        <w:rPr>
          <w:spacing w:val="-3"/>
        </w:rPr>
        <w:t xml:space="preserve"> </w:t>
      </w:r>
      <w:r>
        <w:t>e</w:t>
      </w:r>
      <w:r>
        <w:rPr>
          <w:spacing w:val="1"/>
        </w:rPr>
        <w:t xml:space="preserve"> </w:t>
      </w:r>
      <w:r>
        <w:rPr>
          <w:spacing w:val="-1"/>
        </w:rPr>
        <w:t>sui relativi</w:t>
      </w:r>
      <w:r>
        <w:t xml:space="preserve"> allegati;</w:t>
      </w:r>
    </w:p>
    <w:p w:rsidR="005F1925" w:rsidRDefault="005F1925" w:rsidP="00791D90">
      <w:pPr>
        <w:pStyle w:val="Corpodeltesto"/>
        <w:numPr>
          <w:ilvl w:val="1"/>
          <w:numId w:val="15"/>
        </w:numPr>
        <w:tabs>
          <w:tab w:val="left" w:pos="822"/>
        </w:tabs>
        <w:kinsoku w:val="0"/>
        <w:overflowPunct w:val="0"/>
        <w:spacing w:before="1"/>
        <w:ind w:left="821" w:hanging="355"/>
        <w:jc w:val="both"/>
      </w:pPr>
      <w:r>
        <w:t>su</w:t>
      </w:r>
      <w:r>
        <w:rPr>
          <w:spacing w:val="-2"/>
        </w:rPr>
        <w:t xml:space="preserve"> </w:t>
      </w:r>
      <w:r>
        <w:rPr>
          <w:spacing w:val="-1"/>
        </w:rPr>
        <w:t>eventuali</w:t>
      </w:r>
      <w:r>
        <w:rPr>
          <w:spacing w:val="-3"/>
        </w:rPr>
        <w:t xml:space="preserve"> </w:t>
      </w:r>
      <w:r>
        <w:rPr>
          <w:spacing w:val="-1"/>
        </w:rPr>
        <w:t>emendamenti</w:t>
      </w:r>
      <w:r>
        <w:t xml:space="preserve"> </w:t>
      </w:r>
      <w:r>
        <w:rPr>
          <w:spacing w:val="-1"/>
        </w:rPr>
        <w:t>presentati</w:t>
      </w:r>
      <w:r>
        <w:t xml:space="preserve"> </w:t>
      </w:r>
      <w:r>
        <w:rPr>
          <w:spacing w:val="-1"/>
        </w:rPr>
        <w:t>dai consiglieri comunali;</w:t>
      </w:r>
    </w:p>
    <w:p w:rsidR="005F1925" w:rsidRDefault="005F1925" w:rsidP="00791D90">
      <w:pPr>
        <w:pStyle w:val="Corpodeltesto"/>
        <w:numPr>
          <w:ilvl w:val="1"/>
          <w:numId w:val="15"/>
        </w:numPr>
        <w:tabs>
          <w:tab w:val="left" w:pos="822"/>
        </w:tabs>
        <w:kinsoku w:val="0"/>
        <w:overflowPunct w:val="0"/>
        <w:spacing w:before="1"/>
        <w:ind w:left="821" w:hanging="355"/>
        <w:jc w:val="both"/>
        <w:sectPr w:rsidR="005F1925">
          <w:pgSz w:w="11910" w:h="16840"/>
          <w:pgMar w:top="840" w:right="1020" w:bottom="280" w:left="1020" w:header="641" w:footer="0" w:gutter="0"/>
          <w:cols w:space="720"/>
          <w:noEndnote/>
        </w:sectPr>
      </w:pPr>
    </w:p>
    <w:p w:rsidR="005F1925" w:rsidRDefault="005F1925" w:rsidP="00791D90">
      <w:pPr>
        <w:pStyle w:val="Corpodeltesto"/>
        <w:numPr>
          <w:ilvl w:val="1"/>
          <w:numId w:val="15"/>
        </w:numPr>
        <w:tabs>
          <w:tab w:val="left" w:pos="649"/>
        </w:tabs>
        <w:kinsoku w:val="0"/>
        <w:overflowPunct w:val="0"/>
        <w:spacing w:before="10"/>
        <w:ind w:right="116" w:hanging="5"/>
        <w:jc w:val="both"/>
      </w:pPr>
      <w:r>
        <w:rPr>
          <w:spacing w:val="-1"/>
        </w:rPr>
        <w:t>sulle</w:t>
      </w:r>
      <w:r>
        <w:rPr>
          <w:spacing w:val="6"/>
        </w:rPr>
        <w:t xml:space="preserve"> </w:t>
      </w:r>
      <w:r>
        <w:rPr>
          <w:spacing w:val="-2"/>
        </w:rPr>
        <w:t>proposte</w:t>
      </w:r>
      <w:r>
        <w:rPr>
          <w:spacing w:val="4"/>
        </w:rPr>
        <w:t xml:space="preserve"> </w:t>
      </w:r>
      <w:r>
        <w:rPr>
          <w:spacing w:val="-1"/>
        </w:rPr>
        <w:t>di</w:t>
      </w:r>
      <w:r>
        <w:rPr>
          <w:spacing w:val="2"/>
        </w:rPr>
        <w:t xml:space="preserve"> </w:t>
      </w:r>
      <w:r>
        <w:rPr>
          <w:spacing w:val="-1"/>
        </w:rPr>
        <w:t>deliberazione</w:t>
      </w:r>
      <w:r>
        <w:rPr>
          <w:spacing w:val="4"/>
        </w:rPr>
        <w:t xml:space="preserve"> </w:t>
      </w:r>
      <w:r>
        <w:rPr>
          <w:spacing w:val="-1"/>
        </w:rPr>
        <w:t>di</w:t>
      </w:r>
      <w:r>
        <w:rPr>
          <w:spacing w:val="2"/>
        </w:rPr>
        <w:t xml:space="preserve"> </w:t>
      </w:r>
      <w:r>
        <w:rPr>
          <w:spacing w:val="-1"/>
        </w:rPr>
        <w:t>variazioni,</w:t>
      </w:r>
      <w:r>
        <w:rPr>
          <w:spacing w:val="2"/>
        </w:rPr>
        <w:t xml:space="preserve"> </w:t>
      </w:r>
      <w:r>
        <w:rPr>
          <w:spacing w:val="-2"/>
        </w:rPr>
        <w:t>di</w:t>
      </w:r>
      <w:r>
        <w:rPr>
          <w:spacing w:val="4"/>
        </w:rPr>
        <w:t xml:space="preserve"> </w:t>
      </w:r>
      <w:r>
        <w:rPr>
          <w:spacing w:val="-1"/>
        </w:rPr>
        <w:t>verifica</w:t>
      </w:r>
      <w:r>
        <w:t xml:space="preserve"> </w:t>
      </w:r>
      <w:r>
        <w:rPr>
          <w:spacing w:val="-2"/>
        </w:rPr>
        <w:t>equilibri</w:t>
      </w:r>
      <w:r>
        <w:rPr>
          <w:spacing w:val="2"/>
        </w:rPr>
        <w:t xml:space="preserve"> </w:t>
      </w:r>
      <w:r>
        <w:t>e</w:t>
      </w:r>
      <w:r>
        <w:rPr>
          <w:spacing w:val="6"/>
        </w:rPr>
        <w:t xml:space="preserve"> </w:t>
      </w:r>
      <w:r>
        <w:rPr>
          <w:spacing w:val="-2"/>
        </w:rPr>
        <w:t>di</w:t>
      </w:r>
      <w:r>
        <w:rPr>
          <w:spacing w:val="4"/>
        </w:rPr>
        <w:t xml:space="preserve"> </w:t>
      </w:r>
      <w:r>
        <w:rPr>
          <w:spacing w:val="-1"/>
        </w:rPr>
        <w:t>assestamento</w:t>
      </w:r>
      <w:r>
        <w:rPr>
          <w:spacing w:val="2"/>
        </w:rPr>
        <w:t xml:space="preserve"> </w:t>
      </w:r>
      <w:r>
        <w:rPr>
          <w:spacing w:val="-1"/>
        </w:rPr>
        <w:t>di</w:t>
      </w:r>
      <w:r>
        <w:rPr>
          <w:spacing w:val="66"/>
        </w:rPr>
        <w:t xml:space="preserve"> </w:t>
      </w:r>
      <w:r>
        <w:rPr>
          <w:spacing w:val="-1"/>
        </w:rPr>
        <w:t>bilancio;</w:t>
      </w:r>
    </w:p>
    <w:p w:rsidR="005F1925" w:rsidRDefault="005F1925" w:rsidP="00791D90">
      <w:pPr>
        <w:pStyle w:val="Corpodeltesto"/>
        <w:numPr>
          <w:ilvl w:val="1"/>
          <w:numId w:val="15"/>
        </w:numPr>
        <w:tabs>
          <w:tab w:val="left" w:pos="738"/>
        </w:tabs>
        <w:kinsoku w:val="0"/>
        <w:overflowPunct w:val="0"/>
        <w:spacing w:before="1"/>
        <w:ind w:right="119" w:hanging="5"/>
        <w:jc w:val="both"/>
      </w:pPr>
      <w:r>
        <w:rPr>
          <w:spacing w:val="-1"/>
        </w:rPr>
        <w:t>sulla</w:t>
      </w:r>
      <w:r>
        <w:rPr>
          <w:spacing w:val="69"/>
        </w:rPr>
        <w:t xml:space="preserve"> </w:t>
      </w:r>
      <w:r>
        <w:rPr>
          <w:spacing w:val="-1"/>
        </w:rPr>
        <w:t>proposta</w:t>
      </w:r>
      <w:r>
        <w:rPr>
          <w:spacing w:val="65"/>
        </w:rPr>
        <w:t xml:space="preserve"> </w:t>
      </w:r>
      <w:r>
        <w:rPr>
          <w:spacing w:val="-1"/>
        </w:rPr>
        <w:t>di</w:t>
      </w:r>
      <w:r>
        <w:rPr>
          <w:spacing w:val="1"/>
        </w:rPr>
        <w:t xml:space="preserve"> </w:t>
      </w:r>
      <w:r>
        <w:rPr>
          <w:spacing w:val="-1"/>
        </w:rPr>
        <w:t>deliberazione</w:t>
      </w:r>
      <w:r>
        <w:t xml:space="preserve"> </w:t>
      </w:r>
      <w:r>
        <w:rPr>
          <w:spacing w:val="-1"/>
        </w:rPr>
        <w:t>consiliare</w:t>
      </w:r>
      <w:r>
        <w:t xml:space="preserve"> </w:t>
      </w:r>
      <w:r>
        <w:rPr>
          <w:spacing w:val="-1"/>
        </w:rPr>
        <w:t>del</w:t>
      </w:r>
      <w:r>
        <w:rPr>
          <w:spacing w:val="1"/>
        </w:rPr>
        <w:t xml:space="preserve"> </w:t>
      </w:r>
      <w:r>
        <w:rPr>
          <w:spacing w:val="-1"/>
        </w:rPr>
        <w:t>rendiconto</w:t>
      </w:r>
      <w:r>
        <w:rPr>
          <w:spacing w:val="67"/>
        </w:rPr>
        <w:t xml:space="preserve"> </w:t>
      </w:r>
      <w:r>
        <w:rPr>
          <w:spacing w:val="-1"/>
        </w:rPr>
        <w:t>della</w:t>
      </w:r>
      <w:r>
        <w:rPr>
          <w:spacing w:val="69"/>
        </w:rPr>
        <w:t xml:space="preserve"> </w:t>
      </w:r>
      <w:r>
        <w:rPr>
          <w:spacing w:val="-1"/>
        </w:rPr>
        <w:t>gestione</w:t>
      </w:r>
      <w:r>
        <w:t xml:space="preserve">  e  </w:t>
      </w:r>
      <w:r>
        <w:rPr>
          <w:spacing w:val="-1"/>
        </w:rPr>
        <w:t>sullo</w:t>
      </w:r>
      <w:r>
        <w:rPr>
          <w:spacing w:val="25"/>
        </w:rPr>
        <w:t xml:space="preserve"> </w:t>
      </w:r>
      <w:r>
        <w:rPr>
          <w:spacing w:val="-1"/>
        </w:rPr>
        <w:t>schema</w:t>
      </w:r>
      <w:r>
        <w:rPr>
          <w:spacing w:val="-2"/>
        </w:rPr>
        <w:t xml:space="preserve"> </w:t>
      </w:r>
      <w:r>
        <w:rPr>
          <w:spacing w:val="-1"/>
        </w:rPr>
        <w:t>di rendiconto;</w:t>
      </w:r>
    </w:p>
    <w:p w:rsidR="005F1925" w:rsidRDefault="005F1925" w:rsidP="00791D90">
      <w:pPr>
        <w:pStyle w:val="Corpodeltesto"/>
        <w:numPr>
          <w:ilvl w:val="1"/>
          <w:numId w:val="15"/>
        </w:numPr>
        <w:tabs>
          <w:tab w:val="left" w:pos="769"/>
        </w:tabs>
        <w:kinsoku w:val="0"/>
        <w:overflowPunct w:val="0"/>
        <w:spacing w:before="1"/>
        <w:ind w:right="115" w:hanging="5"/>
        <w:jc w:val="both"/>
      </w:pPr>
      <w:r>
        <w:rPr>
          <w:spacing w:val="-1"/>
        </w:rPr>
        <w:t>sulle</w:t>
      </w:r>
      <w:r>
        <w:rPr>
          <w:spacing w:val="53"/>
        </w:rPr>
        <w:t xml:space="preserve"> </w:t>
      </w:r>
      <w:r>
        <w:rPr>
          <w:spacing w:val="-2"/>
        </w:rPr>
        <w:t>modifiche</w:t>
      </w:r>
      <w:r>
        <w:rPr>
          <w:spacing w:val="48"/>
        </w:rPr>
        <w:t xml:space="preserve"> </w:t>
      </w:r>
      <w:r>
        <w:rPr>
          <w:spacing w:val="-1"/>
        </w:rPr>
        <w:t>al</w:t>
      </w:r>
      <w:r>
        <w:rPr>
          <w:spacing w:val="52"/>
        </w:rPr>
        <w:t xml:space="preserve"> </w:t>
      </w:r>
      <w:r>
        <w:rPr>
          <w:spacing w:val="-1"/>
        </w:rPr>
        <w:t>presente</w:t>
      </w:r>
      <w:r>
        <w:rPr>
          <w:spacing w:val="53"/>
        </w:rPr>
        <w:t xml:space="preserve"> </w:t>
      </w:r>
      <w:r>
        <w:rPr>
          <w:spacing w:val="-1"/>
        </w:rPr>
        <w:t>regolamento,</w:t>
      </w:r>
      <w:r>
        <w:rPr>
          <w:spacing w:val="50"/>
        </w:rPr>
        <w:t xml:space="preserve"> </w:t>
      </w:r>
      <w:r>
        <w:rPr>
          <w:spacing w:val="-1"/>
        </w:rPr>
        <w:t>al</w:t>
      </w:r>
      <w:r>
        <w:rPr>
          <w:spacing w:val="51"/>
        </w:rPr>
        <w:t xml:space="preserve"> </w:t>
      </w:r>
      <w:r>
        <w:rPr>
          <w:spacing w:val="-1"/>
        </w:rPr>
        <w:t>regolamento</w:t>
      </w:r>
      <w:r>
        <w:rPr>
          <w:spacing w:val="51"/>
        </w:rPr>
        <w:t xml:space="preserve"> </w:t>
      </w:r>
      <w:r>
        <w:rPr>
          <w:spacing w:val="-1"/>
        </w:rPr>
        <w:t>per</w:t>
      </w:r>
      <w:r>
        <w:rPr>
          <w:spacing w:val="50"/>
        </w:rPr>
        <w:t xml:space="preserve"> </w:t>
      </w:r>
      <w:r>
        <w:t>il</w:t>
      </w:r>
      <w:r>
        <w:rPr>
          <w:spacing w:val="51"/>
        </w:rPr>
        <w:t xml:space="preserve"> </w:t>
      </w:r>
      <w:r>
        <w:rPr>
          <w:spacing w:val="-1"/>
        </w:rPr>
        <w:t>servizio</w:t>
      </w:r>
      <w:r>
        <w:rPr>
          <w:spacing w:val="52"/>
        </w:rPr>
        <w:t xml:space="preserve"> </w:t>
      </w:r>
      <w:r>
        <w:rPr>
          <w:spacing w:val="-2"/>
        </w:rPr>
        <w:t>di</w:t>
      </w:r>
      <w:r>
        <w:rPr>
          <w:spacing w:val="43"/>
        </w:rPr>
        <w:t xml:space="preserve"> </w:t>
      </w:r>
      <w:r>
        <w:rPr>
          <w:spacing w:val="-1"/>
        </w:rPr>
        <w:t>provveditorato</w:t>
      </w:r>
      <w:r>
        <w:rPr>
          <w:spacing w:val="14"/>
        </w:rPr>
        <w:t xml:space="preserve"> </w:t>
      </w:r>
      <w:r>
        <w:t>ed</w:t>
      </w:r>
      <w:r>
        <w:rPr>
          <w:spacing w:val="13"/>
        </w:rPr>
        <w:t xml:space="preserve"> </w:t>
      </w:r>
      <w:r>
        <w:rPr>
          <w:spacing w:val="-1"/>
        </w:rPr>
        <w:t>economato</w:t>
      </w:r>
      <w:r>
        <w:rPr>
          <w:spacing w:val="16"/>
        </w:rPr>
        <w:t xml:space="preserve"> </w:t>
      </w:r>
      <w:r>
        <w:rPr>
          <w:spacing w:val="-1"/>
        </w:rPr>
        <w:t>nonché</w:t>
      </w:r>
      <w:r>
        <w:rPr>
          <w:spacing w:val="18"/>
        </w:rPr>
        <w:t xml:space="preserve"> </w:t>
      </w:r>
      <w:r>
        <w:rPr>
          <w:spacing w:val="-2"/>
        </w:rPr>
        <w:t>ai</w:t>
      </w:r>
      <w:r>
        <w:rPr>
          <w:spacing w:val="16"/>
        </w:rPr>
        <w:t xml:space="preserve"> </w:t>
      </w:r>
      <w:r>
        <w:rPr>
          <w:spacing w:val="-1"/>
        </w:rPr>
        <w:t>vari</w:t>
      </w:r>
      <w:r>
        <w:rPr>
          <w:spacing w:val="14"/>
        </w:rPr>
        <w:t xml:space="preserve"> </w:t>
      </w:r>
      <w:r>
        <w:rPr>
          <w:spacing w:val="-1"/>
        </w:rPr>
        <w:t>regolamenti</w:t>
      </w:r>
      <w:r>
        <w:rPr>
          <w:spacing w:val="16"/>
        </w:rPr>
        <w:t xml:space="preserve"> </w:t>
      </w:r>
      <w:r>
        <w:rPr>
          <w:spacing w:val="-1"/>
        </w:rPr>
        <w:t>riguardanti</w:t>
      </w:r>
      <w:r>
        <w:rPr>
          <w:spacing w:val="14"/>
        </w:rPr>
        <w:t xml:space="preserve"> </w:t>
      </w:r>
      <w:r>
        <w:rPr>
          <w:spacing w:val="-1"/>
        </w:rPr>
        <w:t>l’applicazione</w:t>
      </w:r>
      <w:r>
        <w:rPr>
          <w:spacing w:val="16"/>
        </w:rPr>
        <w:t xml:space="preserve"> </w:t>
      </w:r>
      <w:r>
        <w:rPr>
          <w:spacing w:val="-1"/>
        </w:rPr>
        <w:t>dei</w:t>
      </w:r>
      <w:r>
        <w:rPr>
          <w:spacing w:val="27"/>
        </w:rPr>
        <w:t xml:space="preserve"> </w:t>
      </w:r>
      <w:r>
        <w:rPr>
          <w:spacing w:val="-1"/>
        </w:rPr>
        <w:t>tributi</w:t>
      </w:r>
      <w:r>
        <w:rPr>
          <w:spacing w:val="35"/>
        </w:rPr>
        <w:t xml:space="preserve"> </w:t>
      </w:r>
      <w:r>
        <w:rPr>
          <w:spacing w:val="-1"/>
        </w:rPr>
        <w:t>locali,</w:t>
      </w:r>
      <w:r>
        <w:rPr>
          <w:spacing w:val="33"/>
        </w:rPr>
        <w:t xml:space="preserve"> </w:t>
      </w:r>
      <w:r>
        <w:rPr>
          <w:spacing w:val="-2"/>
        </w:rPr>
        <w:t>sulle</w:t>
      </w:r>
      <w:r>
        <w:rPr>
          <w:spacing w:val="37"/>
        </w:rPr>
        <w:t xml:space="preserve"> </w:t>
      </w:r>
      <w:r>
        <w:rPr>
          <w:spacing w:val="-2"/>
        </w:rPr>
        <w:t>delibere</w:t>
      </w:r>
      <w:r>
        <w:rPr>
          <w:spacing w:val="35"/>
        </w:rPr>
        <w:t xml:space="preserve"> </w:t>
      </w:r>
      <w:r>
        <w:rPr>
          <w:spacing w:val="-1"/>
        </w:rPr>
        <w:t>di</w:t>
      </w:r>
      <w:r>
        <w:rPr>
          <w:spacing w:val="36"/>
        </w:rPr>
        <w:t xml:space="preserve"> </w:t>
      </w:r>
      <w:r>
        <w:rPr>
          <w:spacing w:val="-1"/>
        </w:rPr>
        <w:t>riconoscimento</w:t>
      </w:r>
      <w:r>
        <w:rPr>
          <w:spacing w:val="35"/>
        </w:rPr>
        <w:t xml:space="preserve"> </w:t>
      </w:r>
      <w:r>
        <w:rPr>
          <w:spacing w:val="-1"/>
        </w:rPr>
        <w:t>dei</w:t>
      </w:r>
      <w:r>
        <w:rPr>
          <w:spacing w:val="36"/>
        </w:rPr>
        <w:t xml:space="preserve"> </w:t>
      </w:r>
      <w:r>
        <w:rPr>
          <w:spacing w:val="-2"/>
        </w:rPr>
        <w:t>debiti</w:t>
      </w:r>
      <w:r>
        <w:rPr>
          <w:spacing w:val="35"/>
        </w:rPr>
        <w:t xml:space="preserve"> </w:t>
      </w:r>
      <w:r>
        <w:rPr>
          <w:spacing w:val="-2"/>
        </w:rPr>
        <w:t>fuori</w:t>
      </w:r>
      <w:r>
        <w:rPr>
          <w:spacing w:val="35"/>
        </w:rPr>
        <w:t xml:space="preserve"> </w:t>
      </w:r>
      <w:r>
        <w:rPr>
          <w:spacing w:val="-1"/>
        </w:rPr>
        <w:t>bilancio,</w:t>
      </w:r>
      <w:r>
        <w:rPr>
          <w:spacing w:val="33"/>
        </w:rPr>
        <w:t xml:space="preserve"> </w:t>
      </w:r>
      <w:r>
        <w:rPr>
          <w:spacing w:val="-1"/>
        </w:rPr>
        <w:t>in</w:t>
      </w:r>
      <w:r>
        <w:rPr>
          <w:spacing w:val="35"/>
        </w:rPr>
        <w:t xml:space="preserve"> </w:t>
      </w:r>
      <w:r>
        <w:rPr>
          <w:spacing w:val="-1"/>
        </w:rPr>
        <w:t>materia</w:t>
      </w:r>
      <w:r>
        <w:rPr>
          <w:spacing w:val="34"/>
        </w:rPr>
        <w:t xml:space="preserve"> </w:t>
      </w:r>
      <w:r>
        <w:rPr>
          <w:spacing w:val="-1"/>
        </w:rPr>
        <w:t>di</w:t>
      </w:r>
      <w:r>
        <w:rPr>
          <w:spacing w:val="50"/>
        </w:rPr>
        <w:t xml:space="preserve"> </w:t>
      </w:r>
      <w:r>
        <w:rPr>
          <w:spacing w:val="-1"/>
        </w:rPr>
        <w:t>gestione</w:t>
      </w:r>
      <w:r>
        <w:rPr>
          <w:spacing w:val="53"/>
        </w:rPr>
        <w:t xml:space="preserve"> </w:t>
      </w:r>
      <w:r>
        <w:rPr>
          <w:spacing w:val="-1"/>
        </w:rPr>
        <w:t>dei</w:t>
      </w:r>
      <w:r>
        <w:rPr>
          <w:spacing w:val="50"/>
        </w:rPr>
        <w:t xml:space="preserve"> </w:t>
      </w:r>
      <w:r>
        <w:rPr>
          <w:spacing w:val="-1"/>
        </w:rPr>
        <w:t>servizi</w:t>
      </w:r>
      <w:r>
        <w:rPr>
          <w:spacing w:val="50"/>
        </w:rPr>
        <w:t xml:space="preserve"> </w:t>
      </w:r>
      <w:r>
        <w:t>e</w:t>
      </w:r>
      <w:r>
        <w:rPr>
          <w:spacing w:val="51"/>
        </w:rPr>
        <w:t xml:space="preserve"> </w:t>
      </w:r>
      <w:r>
        <w:t>su</w:t>
      </w:r>
      <w:r>
        <w:rPr>
          <w:spacing w:val="53"/>
        </w:rPr>
        <w:t xml:space="preserve"> </w:t>
      </w:r>
      <w:r>
        <w:rPr>
          <w:spacing w:val="-2"/>
        </w:rPr>
        <w:t>proposte</w:t>
      </w:r>
      <w:r>
        <w:rPr>
          <w:spacing w:val="53"/>
        </w:rPr>
        <w:t xml:space="preserve"> </w:t>
      </w:r>
      <w:r>
        <w:rPr>
          <w:spacing w:val="-2"/>
        </w:rPr>
        <w:t>di</w:t>
      </w:r>
      <w:r>
        <w:rPr>
          <w:spacing w:val="52"/>
        </w:rPr>
        <w:t xml:space="preserve"> </w:t>
      </w:r>
      <w:r>
        <w:rPr>
          <w:spacing w:val="-1"/>
        </w:rPr>
        <w:t>costituzione</w:t>
      </w:r>
      <w:r>
        <w:rPr>
          <w:spacing w:val="52"/>
        </w:rPr>
        <w:t xml:space="preserve"> </w:t>
      </w:r>
      <w:r>
        <w:t>o</w:t>
      </w:r>
      <w:r>
        <w:rPr>
          <w:spacing w:val="49"/>
        </w:rPr>
        <w:t xml:space="preserve"> </w:t>
      </w:r>
      <w:r>
        <w:rPr>
          <w:spacing w:val="-1"/>
        </w:rPr>
        <w:t>di</w:t>
      </w:r>
      <w:r>
        <w:rPr>
          <w:spacing w:val="53"/>
        </w:rPr>
        <w:t xml:space="preserve"> </w:t>
      </w:r>
      <w:r>
        <w:rPr>
          <w:spacing w:val="-1"/>
        </w:rPr>
        <w:t>partecipazione</w:t>
      </w:r>
      <w:r>
        <w:rPr>
          <w:spacing w:val="51"/>
        </w:rPr>
        <w:t xml:space="preserve"> </w:t>
      </w:r>
      <w:r>
        <w:rPr>
          <w:spacing w:val="-1"/>
        </w:rPr>
        <w:t>ad</w:t>
      </w:r>
      <w:r>
        <w:rPr>
          <w:spacing w:val="51"/>
        </w:rPr>
        <w:t xml:space="preserve"> </w:t>
      </w:r>
      <w:r>
        <w:rPr>
          <w:spacing w:val="-1"/>
        </w:rPr>
        <w:t>organismi</w:t>
      </w:r>
      <w:r>
        <w:rPr>
          <w:spacing w:val="39"/>
        </w:rPr>
        <w:t xml:space="preserve"> </w:t>
      </w:r>
      <w:r>
        <w:rPr>
          <w:spacing w:val="-1"/>
        </w:rPr>
        <w:t>esterni</w:t>
      </w:r>
      <w:r>
        <w:rPr>
          <w:spacing w:val="6"/>
        </w:rPr>
        <w:t xml:space="preserve"> </w:t>
      </w:r>
      <w:r>
        <w:rPr>
          <w:spacing w:val="-2"/>
        </w:rPr>
        <w:t>oltre</w:t>
      </w:r>
      <w:r>
        <w:rPr>
          <w:spacing w:val="8"/>
        </w:rPr>
        <w:t xml:space="preserve"> </w:t>
      </w:r>
      <w:r>
        <w:rPr>
          <w:spacing w:val="-1"/>
        </w:rPr>
        <w:t>alle</w:t>
      </w:r>
      <w:r>
        <w:rPr>
          <w:spacing w:val="8"/>
        </w:rPr>
        <w:t xml:space="preserve"> </w:t>
      </w:r>
      <w:r>
        <w:rPr>
          <w:spacing w:val="-2"/>
        </w:rPr>
        <w:t>materie</w:t>
      </w:r>
      <w:r>
        <w:rPr>
          <w:spacing w:val="8"/>
        </w:rPr>
        <w:t xml:space="preserve"> </w:t>
      </w:r>
      <w:r>
        <w:t>di</w:t>
      </w:r>
      <w:r>
        <w:rPr>
          <w:spacing w:val="6"/>
        </w:rPr>
        <w:t xml:space="preserve"> </w:t>
      </w:r>
      <w:r>
        <w:rPr>
          <w:spacing w:val="-1"/>
        </w:rPr>
        <w:t>cui</w:t>
      </w:r>
      <w:r>
        <w:rPr>
          <w:spacing w:val="6"/>
        </w:rPr>
        <w:t xml:space="preserve"> </w:t>
      </w:r>
      <w:r>
        <w:rPr>
          <w:spacing w:val="-1"/>
        </w:rPr>
        <w:t>all’art.</w:t>
      </w:r>
      <w:r>
        <w:rPr>
          <w:spacing w:val="5"/>
        </w:rPr>
        <w:t xml:space="preserve"> </w:t>
      </w:r>
      <w:r>
        <w:t>239</w:t>
      </w:r>
      <w:r>
        <w:rPr>
          <w:spacing w:val="11"/>
        </w:rPr>
        <w:t xml:space="preserve"> </w:t>
      </w:r>
      <w:r>
        <w:t>-</w:t>
      </w:r>
      <w:r>
        <w:rPr>
          <w:spacing w:val="7"/>
        </w:rPr>
        <w:t xml:space="preserve"> </w:t>
      </w:r>
      <w:r>
        <w:rPr>
          <w:spacing w:val="-1"/>
        </w:rPr>
        <w:t>comma</w:t>
      </w:r>
      <w:r>
        <w:rPr>
          <w:spacing w:val="5"/>
        </w:rPr>
        <w:t xml:space="preserve"> </w:t>
      </w:r>
      <w:r>
        <w:t>1</w:t>
      </w:r>
      <w:r>
        <w:rPr>
          <w:spacing w:val="6"/>
        </w:rPr>
        <w:t xml:space="preserve"> </w:t>
      </w:r>
      <w:r>
        <w:t>-</w:t>
      </w:r>
      <w:r>
        <w:rPr>
          <w:spacing w:val="6"/>
        </w:rPr>
        <w:t xml:space="preserve"> </w:t>
      </w:r>
      <w:r>
        <w:t>lett.</w:t>
      </w:r>
      <w:r>
        <w:rPr>
          <w:spacing w:val="5"/>
        </w:rPr>
        <w:t xml:space="preserve"> </w:t>
      </w:r>
      <w:r>
        <w:rPr>
          <w:spacing w:val="-1"/>
        </w:rPr>
        <w:t>b)</w:t>
      </w:r>
      <w:r>
        <w:rPr>
          <w:spacing w:val="6"/>
        </w:rPr>
        <w:t xml:space="preserve"> </w:t>
      </w:r>
      <w:r>
        <w:rPr>
          <w:spacing w:val="-1"/>
        </w:rPr>
        <w:t>del</w:t>
      </w:r>
      <w:r>
        <w:rPr>
          <w:spacing w:val="4"/>
        </w:rPr>
        <w:t xml:space="preserve"> </w:t>
      </w:r>
      <w:proofErr w:type="spellStart"/>
      <w:r>
        <w:rPr>
          <w:spacing w:val="-1"/>
        </w:rPr>
        <w:t>Tuel</w:t>
      </w:r>
      <w:proofErr w:type="spellEnd"/>
      <w:r>
        <w:rPr>
          <w:spacing w:val="7"/>
        </w:rPr>
        <w:t xml:space="preserve"> </w:t>
      </w:r>
      <w:r>
        <w:rPr>
          <w:spacing w:val="-1"/>
        </w:rPr>
        <w:t>ovvero</w:t>
      </w:r>
      <w:r>
        <w:rPr>
          <w:spacing w:val="7"/>
        </w:rPr>
        <w:t xml:space="preserve"> </w:t>
      </w:r>
      <w:r>
        <w:rPr>
          <w:spacing w:val="-1"/>
        </w:rPr>
        <w:t>laddove</w:t>
      </w:r>
      <w:r>
        <w:rPr>
          <w:spacing w:val="49"/>
        </w:rPr>
        <w:t xml:space="preserve"> </w:t>
      </w:r>
      <w:r>
        <w:rPr>
          <w:spacing w:val="-1"/>
        </w:rPr>
        <w:t>richiesto</w:t>
      </w:r>
      <w:r>
        <w:rPr>
          <w:spacing w:val="-3"/>
        </w:rPr>
        <w:t xml:space="preserve"> </w:t>
      </w:r>
      <w:r>
        <w:rPr>
          <w:spacing w:val="-1"/>
        </w:rPr>
        <w:t>espressamente</w:t>
      </w:r>
      <w:r>
        <w:rPr>
          <w:spacing w:val="1"/>
        </w:rPr>
        <w:t xml:space="preserve"> </w:t>
      </w:r>
      <w:r>
        <w:rPr>
          <w:spacing w:val="-1"/>
        </w:rPr>
        <w:t>dalla</w:t>
      </w:r>
      <w:r>
        <w:rPr>
          <w:spacing w:val="-2"/>
        </w:rPr>
        <w:t xml:space="preserve"> legge</w:t>
      </w:r>
      <w:r>
        <w:rPr>
          <w:spacing w:val="1"/>
        </w:rPr>
        <w:t xml:space="preserve"> </w:t>
      </w:r>
      <w:r>
        <w:t xml:space="preserve">o </w:t>
      </w:r>
      <w:r>
        <w:rPr>
          <w:spacing w:val="-1"/>
        </w:rPr>
        <w:t>dal regolamento;</w:t>
      </w:r>
    </w:p>
    <w:p w:rsidR="005F1925" w:rsidRDefault="005F1925" w:rsidP="00791D90">
      <w:pPr>
        <w:pStyle w:val="Corpodeltesto"/>
        <w:numPr>
          <w:ilvl w:val="1"/>
          <w:numId w:val="15"/>
        </w:numPr>
        <w:tabs>
          <w:tab w:val="left" w:pos="603"/>
        </w:tabs>
        <w:kinsoku w:val="0"/>
        <w:overflowPunct w:val="0"/>
        <w:spacing w:before="1"/>
        <w:ind w:right="119" w:hanging="2"/>
        <w:jc w:val="both"/>
      </w:pPr>
      <w:r>
        <w:t>i</w:t>
      </w:r>
      <w:r>
        <w:rPr>
          <w:spacing w:val="2"/>
        </w:rPr>
        <w:t xml:space="preserve"> </w:t>
      </w:r>
      <w:r>
        <w:rPr>
          <w:spacing w:val="-1"/>
        </w:rPr>
        <w:t>predetti</w:t>
      </w:r>
      <w:r>
        <w:rPr>
          <w:spacing w:val="2"/>
        </w:rPr>
        <w:t xml:space="preserve"> </w:t>
      </w:r>
      <w:r>
        <w:rPr>
          <w:spacing w:val="-1"/>
        </w:rPr>
        <w:t>pareri</w:t>
      </w:r>
      <w:r>
        <w:rPr>
          <w:spacing w:val="2"/>
        </w:rPr>
        <w:t xml:space="preserve"> </w:t>
      </w:r>
      <w:r>
        <w:rPr>
          <w:spacing w:val="-1"/>
        </w:rPr>
        <w:t>sono</w:t>
      </w:r>
      <w:r>
        <w:rPr>
          <w:spacing w:val="2"/>
        </w:rPr>
        <w:t xml:space="preserve"> </w:t>
      </w:r>
      <w:r>
        <w:rPr>
          <w:spacing w:val="-1"/>
        </w:rPr>
        <w:t>rilasciati</w:t>
      </w:r>
      <w:r>
        <w:rPr>
          <w:spacing w:val="2"/>
        </w:rPr>
        <w:t xml:space="preserve"> </w:t>
      </w:r>
      <w:r>
        <w:rPr>
          <w:spacing w:val="-1"/>
        </w:rPr>
        <w:t>entro</w:t>
      </w:r>
      <w:r>
        <w:rPr>
          <w:spacing w:val="2"/>
        </w:rPr>
        <w:t xml:space="preserve"> </w:t>
      </w:r>
      <w:r>
        <w:t>i</w:t>
      </w:r>
      <w:r>
        <w:rPr>
          <w:spacing w:val="2"/>
        </w:rPr>
        <w:t xml:space="preserve"> </w:t>
      </w:r>
      <w:r>
        <w:rPr>
          <w:spacing w:val="-1"/>
        </w:rPr>
        <w:t>termini</w:t>
      </w:r>
      <w:r>
        <w:rPr>
          <w:spacing w:val="2"/>
        </w:rPr>
        <w:t xml:space="preserve"> </w:t>
      </w:r>
      <w:r>
        <w:rPr>
          <w:spacing w:val="-1"/>
        </w:rPr>
        <w:t>di</w:t>
      </w:r>
      <w:r>
        <w:rPr>
          <w:spacing w:val="2"/>
        </w:rPr>
        <w:t xml:space="preserve"> </w:t>
      </w:r>
      <w:r>
        <w:rPr>
          <w:spacing w:val="-2"/>
        </w:rPr>
        <w:t>legge</w:t>
      </w:r>
      <w:r>
        <w:rPr>
          <w:spacing w:val="4"/>
        </w:rPr>
        <w:t xml:space="preserve"> </w:t>
      </w:r>
      <w:r>
        <w:rPr>
          <w:spacing w:val="-1"/>
        </w:rPr>
        <w:t>dal</w:t>
      </w:r>
      <w:r>
        <w:rPr>
          <w:spacing w:val="2"/>
        </w:rPr>
        <w:t xml:space="preserve"> </w:t>
      </w:r>
      <w:r>
        <w:rPr>
          <w:spacing w:val="-1"/>
        </w:rPr>
        <w:t>ricevimento</w:t>
      </w:r>
      <w:r>
        <w:rPr>
          <w:spacing w:val="2"/>
        </w:rPr>
        <w:t xml:space="preserve"> </w:t>
      </w:r>
      <w:r>
        <w:rPr>
          <w:spacing w:val="-1"/>
        </w:rPr>
        <w:t>della</w:t>
      </w:r>
      <w:r>
        <w:t xml:space="preserve"> </w:t>
      </w:r>
      <w:r>
        <w:rPr>
          <w:spacing w:val="-1"/>
        </w:rPr>
        <w:t>richiesta.</w:t>
      </w:r>
      <w:r>
        <w:rPr>
          <w:spacing w:val="43"/>
        </w:rPr>
        <w:t xml:space="preserve"> </w:t>
      </w:r>
      <w:r>
        <w:rPr>
          <w:spacing w:val="-1"/>
        </w:rPr>
        <w:t>Qualora</w:t>
      </w:r>
      <w:r>
        <w:rPr>
          <w:spacing w:val="24"/>
        </w:rPr>
        <w:t xml:space="preserve"> </w:t>
      </w:r>
      <w:r>
        <w:rPr>
          <w:spacing w:val="-1"/>
        </w:rPr>
        <w:t>non</w:t>
      </w:r>
      <w:r>
        <w:rPr>
          <w:spacing w:val="27"/>
        </w:rPr>
        <w:t xml:space="preserve"> </w:t>
      </w:r>
      <w:r>
        <w:rPr>
          <w:spacing w:val="-1"/>
        </w:rPr>
        <w:t>indicato</w:t>
      </w:r>
      <w:r>
        <w:rPr>
          <w:spacing w:val="23"/>
        </w:rPr>
        <w:t xml:space="preserve"> </w:t>
      </w:r>
      <w:r>
        <w:rPr>
          <w:spacing w:val="-1"/>
        </w:rPr>
        <w:t>espressamente</w:t>
      </w:r>
      <w:r>
        <w:rPr>
          <w:spacing w:val="28"/>
        </w:rPr>
        <w:t xml:space="preserve"> </w:t>
      </w:r>
      <w:r>
        <w:rPr>
          <w:spacing w:val="-1"/>
        </w:rPr>
        <w:t>dalla</w:t>
      </w:r>
      <w:r>
        <w:rPr>
          <w:spacing w:val="22"/>
        </w:rPr>
        <w:t xml:space="preserve"> </w:t>
      </w:r>
      <w:r>
        <w:rPr>
          <w:spacing w:val="-1"/>
        </w:rPr>
        <w:t>norma</w:t>
      </w:r>
      <w:r>
        <w:rPr>
          <w:spacing w:val="24"/>
        </w:rPr>
        <w:t xml:space="preserve"> </w:t>
      </w:r>
      <w:r w:rsidR="00AE1FB4">
        <w:rPr>
          <w:spacing w:val="24"/>
        </w:rPr>
        <w:t xml:space="preserve">o dal presente regolamento, </w:t>
      </w:r>
      <w:r>
        <w:t>il</w:t>
      </w:r>
      <w:r>
        <w:rPr>
          <w:spacing w:val="26"/>
        </w:rPr>
        <w:t xml:space="preserve"> </w:t>
      </w:r>
      <w:r>
        <w:rPr>
          <w:spacing w:val="-2"/>
        </w:rPr>
        <w:t>termine</w:t>
      </w:r>
      <w:r>
        <w:rPr>
          <w:spacing w:val="28"/>
        </w:rPr>
        <w:t xml:space="preserve"> </w:t>
      </w:r>
      <w:r>
        <w:rPr>
          <w:spacing w:val="-1"/>
        </w:rPr>
        <w:t>massimo</w:t>
      </w:r>
      <w:r>
        <w:rPr>
          <w:spacing w:val="26"/>
        </w:rPr>
        <w:t xml:space="preserve"> </w:t>
      </w:r>
      <w:r>
        <w:rPr>
          <w:spacing w:val="-1"/>
        </w:rPr>
        <w:t>del</w:t>
      </w:r>
      <w:r>
        <w:rPr>
          <w:spacing w:val="26"/>
        </w:rPr>
        <w:t xml:space="preserve"> </w:t>
      </w:r>
      <w:r>
        <w:rPr>
          <w:spacing w:val="-1"/>
        </w:rPr>
        <w:t>rilascio</w:t>
      </w:r>
      <w:r>
        <w:rPr>
          <w:spacing w:val="26"/>
        </w:rPr>
        <w:t xml:space="preserve"> </w:t>
      </w:r>
      <w:r>
        <w:rPr>
          <w:spacing w:val="-1"/>
        </w:rPr>
        <w:t>dei</w:t>
      </w:r>
      <w:r>
        <w:rPr>
          <w:spacing w:val="29"/>
        </w:rPr>
        <w:t xml:space="preserve"> </w:t>
      </w:r>
      <w:r>
        <w:rPr>
          <w:spacing w:val="-1"/>
        </w:rPr>
        <w:t>pareri</w:t>
      </w:r>
      <w:r>
        <w:rPr>
          <w:spacing w:val="23"/>
        </w:rPr>
        <w:t xml:space="preserve"> </w:t>
      </w:r>
      <w:r>
        <w:t>è</w:t>
      </w:r>
      <w:r>
        <w:rPr>
          <w:spacing w:val="28"/>
        </w:rPr>
        <w:t xml:space="preserve"> </w:t>
      </w:r>
      <w:r>
        <w:rPr>
          <w:spacing w:val="-2"/>
        </w:rPr>
        <w:t>fissato</w:t>
      </w:r>
      <w:r>
        <w:rPr>
          <w:spacing w:val="26"/>
        </w:rPr>
        <w:t xml:space="preserve"> </w:t>
      </w:r>
      <w:r>
        <w:rPr>
          <w:spacing w:val="-1"/>
        </w:rPr>
        <w:t>in</w:t>
      </w:r>
      <w:r>
        <w:rPr>
          <w:spacing w:val="25"/>
        </w:rPr>
        <w:t xml:space="preserve"> </w:t>
      </w:r>
      <w:r>
        <w:rPr>
          <w:spacing w:val="-1"/>
        </w:rPr>
        <w:t>un</w:t>
      </w:r>
      <w:r>
        <w:rPr>
          <w:spacing w:val="23"/>
        </w:rPr>
        <w:t xml:space="preserve"> </w:t>
      </w:r>
      <w:r>
        <w:rPr>
          <w:spacing w:val="-1"/>
        </w:rPr>
        <w:t>massimo</w:t>
      </w:r>
      <w:r>
        <w:rPr>
          <w:spacing w:val="26"/>
        </w:rPr>
        <w:t xml:space="preserve"> </w:t>
      </w:r>
      <w:r>
        <w:rPr>
          <w:spacing w:val="-2"/>
        </w:rPr>
        <w:t>di</w:t>
      </w:r>
      <w:r>
        <w:rPr>
          <w:spacing w:val="26"/>
        </w:rPr>
        <w:t xml:space="preserve"> </w:t>
      </w:r>
      <w:r w:rsidR="00AE1FB4">
        <w:rPr>
          <w:spacing w:val="-1"/>
        </w:rPr>
        <w:t>dieci</w:t>
      </w:r>
      <w:r>
        <w:rPr>
          <w:spacing w:val="25"/>
        </w:rPr>
        <w:t xml:space="preserve"> </w:t>
      </w:r>
      <w:r>
        <w:rPr>
          <w:spacing w:val="-1"/>
        </w:rPr>
        <w:t>giorni</w:t>
      </w:r>
      <w:r>
        <w:rPr>
          <w:spacing w:val="23"/>
        </w:rPr>
        <w:t xml:space="preserve"> </w:t>
      </w:r>
    </w:p>
    <w:p w:rsidR="005F1925" w:rsidRDefault="005F1925" w:rsidP="00791D90">
      <w:pPr>
        <w:pStyle w:val="Corpodeltesto"/>
        <w:numPr>
          <w:ilvl w:val="0"/>
          <w:numId w:val="15"/>
        </w:numPr>
        <w:tabs>
          <w:tab w:val="left" w:pos="474"/>
        </w:tabs>
        <w:kinsoku w:val="0"/>
        <w:overflowPunct w:val="0"/>
        <w:spacing w:before="1"/>
        <w:ind w:right="113"/>
        <w:jc w:val="both"/>
      </w:pPr>
      <w:r>
        <w:rPr>
          <w:spacing w:val="-1"/>
        </w:rPr>
        <w:t>L’organo</w:t>
      </w:r>
      <w:r>
        <w:rPr>
          <w:spacing w:val="47"/>
        </w:rPr>
        <w:t xml:space="preserve"> </w:t>
      </w:r>
      <w:r>
        <w:rPr>
          <w:spacing w:val="-2"/>
        </w:rPr>
        <w:t>di</w:t>
      </w:r>
      <w:r>
        <w:rPr>
          <w:spacing w:val="47"/>
        </w:rPr>
        <w:t xml:space="preserve"> </w:t>
      </w:r>
      <w:r>
        <w:rPr>
          <w:spacing w:val="-1"/>
        </w:rPr>
        <w:t>revisione,</w:t>
      </w:r>
      <w:r>
        <w:rPr>
          <w:spacing w:val="44"/>
        </w:rPr>
        <w:t xml:space="preserve"> </w:t>
      </w:r>
      <w:r>
        <w:rPr>
          <w:spacing w:val="-1"/>
        </w:rPr>
        <w:t>come</w:t>
      </w:r>
      <w:r>
        <w:rPr>
          <w:spacing w:val="46"/>
        </w:rPr>
        <w:t xml:space="preserve"> </w:t>
      </w:r>
      <w:r>
        <w:rPr>
          <w:spacing w:val="-1"/>
        </w:rPr>
        <w:t>disposto</w:t>
      </w:r>
      <w:r>
        <w:rPr>
          <w:spacing w:val="48"/>
        </w:rPr>
        <w:t xml:space="preserve"> </w:t>
      </w:r>
      <w:r>
        <w:rPr>
          <w:spacing w:val="-2"/>
        </w:rPr>
        <w:t>dall’art.</w:t>
      </w:r>
      <w:r>
        <w:rPr>
          <w:spacing w:val="45"/>
        </w:rPr>
        <w:t xml:space="preserve"> </w:t>
      </w:r>
      <w:r>
        <w:t>4</w:t>
      </w:r>
      <w:r>
        <w:rPr>
          <w:spacing w:val="49"/>
        </w:rPr>
        <w:t xml:space="preserve"> </w:t>
      </w:r>
      <w:r>
        <w:t>-</w:t>
      </w:r>
      <w:r>
        <w:rPr>
          <w:spacing w:val="45"/>
        </w:rPr>
        <w:t xml:space="preserve"> </w:t>
      </w:r>
      <w:r>
        <w:rPr>
          <w:spacing w:val="-1"/>
        </w:rPr>
        <w:t>comma</w:t>
      </w:r>
      <w:r>
        <w:rPr>
          <w:spacing w:val="45"/>
        </w:rPr>
        <w:t xml:space="preserve"> </w:t>
      </w:r>
      <w:r>
        <w:t>2</w:t>
      </w:r>
      <w:r>
        <w:rPr>
          <w:spacing w:val="45"/>
        </w:rPr>
        <w:t xml:space="preserve"> </w:t>
      </w:r>
      <w:r>
        <w:rPr>
          <w:spacing w:val="-1"/>
        </w:rPr>
        <w:t>del</w:t>
      </w:r>
      <w:r>
        <w:rPr>
          <w:spacing w:val="45"/>
        </w:rPr>
        <w:t xml:space="preserve"> </w:t>
      </w:r>
      <w:proofErr w:type="spellStart"/>
      <w:r>
        <w:rPr>
          <w:spacing w:val="-1"/>
        </w:rPr>
        <w:t>D.Lgs.</w:t>
      </w:r>
      <w:proofErr w:type="spellEnd"/>
      <w:r>
        <w:rPr>
          <w:spacing w:val="45"/>
        </w:rPr>
        <w:t xml:space="preserve"> </w:t>
      </w:r>
      <w:r>
        <w:t>6</w:t>
      </w:r>
      <w:r>
        <w:rPr>
          <w:spacing w:val="45"/>
        </w:rPr>
        <w:t xml:space="preserve"> </w:t>
      </w:r>
      <w:r>
        <w:rPr>
          <w:spacing w:val="-1"/>
        </w:rPr>
        <w:t>settembre</w:t>
      </w:r>
      <w:r>
        <w:rPr>
          <w:spacing w:val="41"/>
        </w:rPr>
        <w:t xml:space="preserve"> </w:t>
      </w:r>
      <w:r>
        <w:rPr>
          <w:spacing w:val="-1"/>
        </w:rPr>
        <w:t>2011,</w:t>
      </w:r>
      <w:r>
        <w:rPr>
          <w:spacing w:val="-3"/>
        </w:rPr>
        <w:t xml:space="preserve"> </w:t>
      </w:r>
      <w:r>
        <w:t>n.</w:t>
      </w:r>
      <w:r>
        <w:rPr>
          <w:spacing w:val="-2"/>
        </w:rPr>
        <w:t xml:space="preserve"> </w:t>
      </w:r>
      <w:r>
        <w:rPr>
          <w:spacing w:val="-1"/>
        </w:rPr>
        <w:t>149,</w:t>
      </w:r>
      <w:r>
        <w:rPr>
          <w:spacing w:val="-3"/>
        </w:rPr>
        <w:t xml:space="preserve"> </w:t>
      </w:r>
      <w:r>
        <w:rPr>
          <w:spacing w:val="-1"/>
        </w:rPr>
        <w:t>certifica</w:t>
      </w:r>
      <w:r>
        <w:rPr>
          <w:spacing w:val="-4"/>
        </w:rPr>
        <w:t xml:space="preserve"> </w:t>
      </w:r>
      <w:r>
        <w:t>la</w:t>
      </w:r>
      <w:r>
        <w:rPr>
          <w:spacing w:val="-2"/>
        </w:rPr>
        <w:t xml:space="preserve"> </w:t>
      </w:r>
      <w:r>
        <w:rPr>
          <w:spacing w:val="-1"/>
        </w:rPr>
        <w:t>relazione</w:t>
      </w:r>
      <w:r>
        <w:rPr>
          <w:spacing w:val="1"/>
        </w:rPr>
        <w:t xml:space="preserve"> </w:t>
      </w:r>
      <w:r>
        <w:rPr>
          <w:spacing w:val="-2"/>
        </w:rPr>
        <w:t>di</w:t>
      </w:r>
      <w:r>
        <w:rPr>
          <w:spacing w:val="-1"/>
        </w:rPr>
        <w:t xml:space="preserve"> fine</w:t>
      </w:r>
      <w:r>
        <w:rPr>
          <w:spacing w:val="1"/>
        </w:rPr>
        <w:t xml:space="preserve"> </w:t>
      </w:r>
      <w:r>
        <w:rPr>
          <w:spacing w:val="-1"/>
        </w:rPr>
        <w:t>mandato.</w:t>
      </w:r>
    </w:p>
    <w:p w:rsidR="005F1925" w:rsidRDefault="005F1925" w:rsidP="00791D90">
      <w:pPr>
        <w:pStyle w:val="Corpodeltesto"/>
        <w:numPr>
          <w:ilvl w:val="0"/>
          <w:numId w:val="15"/>
        </w:numPr>
        <w:tabs>
          <w:tab w:val="left" w:pos="474"/>
        </w:tabs>
        <w:kinsoku w:val="0"/>
        <w:overflowPunct w:val="0"/>
        <w:spacing w:before="1"/>
        <w:ind w:right="118"/>
        <w:jc w:val="both"/>
      </w:pPr>
      <w:r>
        <w:rPr>
          <w:spacing w:val="-1"/>
        </w:rPr>
        <w:t>L’organo</w:t>
      </w:r>
      <w:r>
        <w:rPr>
          <w:spacing w:val="11"/>
        </w:rPr>
        <w:t xml:space="preserve"> </w:t>
      </w:r>
      <w:r>
        <w:t>di</w:t>
      </w:r>
      <w:r>
        <w:rPr>
          <w:spacing w:val="11"/>
        </w:rPr>
        <w:t xml:space="preserve"> </w:t>
      </w:r>
      <w:r>
        <w:rPr>
          <w:spacing w:val="-2"/>
        </w:rPr>
        <w:t>revisione</w:t>
      </w:r>
      <w:r>
        <w:rPr>
          <w:spacing w:val="16"/>
        </w:rPr>
        <w:t xml:space="preserve"> </w:t>
      </w:r>
      <w:r>
        <w:rPr>
          <w:spacing w:val="-1"/>
        </w:rPr>
        <w:t>collabora</w:t>
      </w:r>
      <w:r>
        <w:rPr>
          <w:spacing w:val="10"/>
        </w:rPr>
        <w:t xml:space="preserve"> </w:t>
      </w:r>
      <w:r>
        <w:rPr>
          <w:spacing w:val="-1"/>
        </w:rPr>
        <w:t>con</w:t>
      </w:r>
      <w:r>
        <w:rPr>
          <w:spacing w:val="11"/>
        </w:rPr>
        <w:t xml:space="preserve"> </w:t>
      </w:r>
      <w:r>
        <w:rPr>
          <w:spacing w:val="-1"/>
        </w:rPr>
        <w:t>il</w:t>
      </w:r>
      <w:r>
        <w:rPr>
          <w:spacing w:val="11"/>
        </w:rPr>
        <w:t xml:space="preserve"> </w:t>
      </w:r>
      <w:r>
        <w:rPr>
          <w:spacing w:val="-1"/>
        </w:rPr>
        <w:t>consiglio</w:t>
      </w:r>
      <w:r>
        <w:rPr>
          <w:spacing w:val="11"/>
        </w:rPr>
        <w:t xml:space="preserve"> </w:t>
      </w:r>
      <w:r>
        <w:rPr>
          <w:spacing w:val="-2"/>
        </w:rPr>
        <w:t>comunale</w:t>
      </w:r>
      <w:r>
        <w:rPr>
          <w:spacing w:val="13"/>
        </w:rPr>
        <w:t xml:space="preserve"> </w:t>
      </w:r>
      <w:r>
        <w:rPr>
          <w:spacing w:val="-1"/>
        </w:rPr>
        <w:t>secondo</w:t>
      </w:r>
      <w:r>
        <w:rPr>
          <w:spacing w:val="11"/>
        </w:rPr>
        <w:t xml:space="preserve"> </w:t>
      </w:r>
      <w:r>
        <w:rPr>
          <w:spacing w:val="-1"/>
        </w:rPr>
        <w:t>le</w:t>
      </w:r>
      <w:r>
        <w:rPr>
          <w:spacing w:val="13"/>
        </w:rPr>
        <w:t xml:space="preserve"> </w:t>
      </w:r>
      <w:r>
        <w:rPr>
          <w:spacing w:val="-1"/>
        </w:rPr>
        <w:t>disposizioni</w:t>
      </w:r>
      <w:r>
        <w:rPr>
          <w:spacing w:val="11"/>
        </w:rPr>
        <w:t xml:space="preserve"> </w:t>
      </w:r>
      <w:r>
        <w:rPr>
          <w:spacing w:val="-1"/>
        </w:rPr>
        <w:t>dello</w:t>
      </w:r>
      <w:r>
        <w:rPr>
          <w:spacing w:val="43"/>
        </w:rPr>
        <w:t xml:space="preserve"> </w:t>
      </w:r>
      <w:r>
        <w:rPr>
          <w:spacing w:val="-1"/>
        </w:rPr>
        <w:t>statuto</w:t>
      </w:r>
      <w:r>
        <w:rPr>
          <w:spacing w:val="56"/>
        </w:rPr>
        <w:t xml:space="preserve"> </w:t>
      </w:r>
      <w:r>
        <w:t>e</w:t>
      </w:r>
      <w:r>
        <w:rPr>
          <w:spacing w:val="60"/>
        </w:rPr>
        <w:t xml:space="preserve"> </w:t>
      </w:r>
      <w:r>
        <w:rPr>
          <w:spacing w:val="-1"/>
        </w:rPr>
        <w:t>dei</w:t>
      </w:r>
      <w:r>
        <w:rPr>
          <w:spacing w:val="59"/>
        </w:rPr>
        <w:t xml:space="preserve"> </w:t>
      </w:r>
      <w:r>
        <w:rPr>
          <w:spacing w:val="-1"/>
        </w:rPr>
        <w:t>regolamenti</w:t>
      </w:r>
      <w:r>
        <w:rPr>
          <w:spacing w:val="58"/>
        </w:rPr>
        <w:t xml:space="preserve"> </w:t>
      </w:r>
      <w:r>
        <w:rPr>
          <w:spacing w:val="-2"/>
        </w:rPr>
        <w:t>comunali</w:t>
      </w:r>
      <w:r>
        <w:rPr>
          <w:spacing w:val="57"/>
        </w:rPr>
        <w:t xml:space="preserve"> </w:t>
      </w:r>
      <w:r>
        <w:rPr>
          <w:spacing w:val="1"/>
        </w:rPr>
        <w:t>ed</w:t>
      </w:r>
      <w:r>
        <w:rPr>
          <w:spacing w:val="55"/>
        </w:rPr>
        <w:t xml:space="preserve"> </w:t>
      </w:r>
      <w:r>
        <w:t>in</w:t>
      </w:r>
      <w:r>
        <w:rPr>
          <w:spacing w:val="58"/>
        </w:rPr>
        <w:t xml:space="preserve"> </w:t>
      </w:r>
      <w:r>
        <w:rPr>
          <w:spacing w:val="-1"/>
        </w:rPr>
        <w:t>relazione</w:t>
      </w:r>
      <w:r>
        <w:rPr>
          <w:spacing w:val="61"/>
        </w:rPr>
        <w:t xml:space="preserve"> </w:t>
      </w:r>
      <w:r>
        <w:rPr>
          <w:spacing w:val="-2"/>
        </w:rPr>
        <w:t>alle</w:t>
      </w:r>
      <w:r>
        <w:rPr>
          <w:spacing w:val="57"/>
        </w:rPr>
        <w:t xml:space="preserve"> </w:t>
      </w:r>
      <w:r>
        <w:rPr>
          <w:spacing w:val="-2"/>
        </w:rPr>
        <w:t>proprie</w:t>
      </w:r>
      <w:r>
        <w:rPr>
          <w:spacing w:val="61"/>
        </w:rPr>
        <w:t xml:space="preserve"> </w:t>
      </w:r>
      <w:r>
        <w:rPr>
          <w:spacing w:val="-2"/>
        </w:rPr>
        <w:t>competenze</w:t>
      </w:r>
      <w:r>
        <w:rPr>
          <w:spacing w:val="57"/>
        </w:rPr>
        <w:t xml:space="preserve"> </w:t>
      </w:r>
      <w:r>
        <w:rPr>
          <w:spacing w:val="-1"/>
        </w:rPr>
        <w:t>professionali</w:t>
      </w:r>
      <w:r>
        <w:rPr>
          <w:spacing w:val="4"/>
        </w:rPr>
        <w:t xml:space="preserve"> </w:t>
      </w:r>
      <w:r>
        <w:t>è</w:t>
      </w:r>
      <w:r>
        <w:rPr>
          <w:spacing w:val="6"/>
        </w:rPr>
        <w:t xml:space="preserve"> </w:t>
      </w:r>
      <w:r>
        <w:rPr>
          <w:spacing w:val="-1"/>
        </w:rPr>
        <w:t>tenuto</w:t>
      </w:r>
      <w:r>
        <w:rPr>
          <w:spacing w:val="4"/>
        </w:rPr>
        <w:t xml:space="preserve"> </w:t>
      </w:r>
      <w:r>
        <w:t>a</w:t>
      </w:r>
      <w:r>
        <w:rPr>
          <w:spacing w:val="5"/>
        </w:rPr>
        <w:t xml:space="preserve"> </w:t>
      </w:r>
      <w:r>
        <w:rPr>
          <w:spacing w:val="-2"/>
        </w:rPr>
        <w:t>fornire</w:t>
      </w:r>
      <w:r>
        <w:rPr>
          <w:spacing w:val="6"/>
        </w:rPr>
        <w:t xml:space="preserve"> </w:t>
      </w:r>
      <w:r>
        <w:rPr>
          <w:spacing w:val="-1"/>
        </w:rPr>
        <w:t>consulenza</w:t>
      </w:r>
      <w:r>
        <w:rPr>
          <w:spacing w:val="2"/>
        </w:rPr>
        <w:t xml:space="preserve"> </w:t>
      </w:r>
      <w:r>
        <w:rPr>
          <w:spacing w:val="-1"/>
        </w:rPr>
        <w:t>in</w:t>
      </w:r>
      <w:r>
        <w:rPr>
          <w:spacing w:val="6"/>
        </w:rPr>
        <w:t xml:space="preserve"> </w:t>
      </w:r>
      <w:r>
        <w:rPr>
          <w:spacing w:val="-1"/>
        </w:rPr>
        <w:t>materia</w:t>
      </w:r>
      <w:r>
        <w:rPr>
          <w:spacing w:val="5"/>
        </w:rPr>
        <w:t xml:space="preserve"> </w:t>
      </w:r>
      <w:r>
        <w:rPr>
          <w:spacing w:val="-1"/>
        </w:rPr>
        <w:t>fiscale</w:t>
      </w:r>
      <w:r>
        <w:rPr>
          <w:spacing w:val="4"/>
        </w:rPr>
        <w:t xml:space="preserve"> </w:t>
      </w:r>
      <w:r>
        <w:t>o</w:t>
      </w:r>
      <w:r>
        <w:rPr>
          <w:spacing w:val="4"/>
        </w:rPr>
        <w:t xml:space="preserve"> </w:t>
      </w:r>
      <w:r>
        <w:rPr>
          <w:spacing w:val="-1"/>
        </w:rPr>
        <w:t>giuridica</w:t>
      </w:r>
      <w:r>
        <w:rPr>
          <w:spacing w:val="5"/>
        </w:rPr>
        <w:t xml:space="preserve"> </w:t>
      </w:r>
      <w:r>
        <w:t>a</w:t>
      </w:r>
      <w:r>
        <w:rPr>
          <w:spacing w:val="5"/>
        </w:rPr>
        <w:t xml:space="preserve"> </w:t>
      </w:r>
      <w:r>
        <w:rPr>
          <w:spacing w:val="-2"/>
        </w:rPr>
        <w:t>riscontro</w:t>
      </w:r>
      <w:r>
        <w:rPr>
          <w:spacing w:val="7"/>
        </w:rPr>
        <w:t xml:space="preserve"> </w:t>
      </w:r>
      <w:r>
        <w:rPr>
          <w:spacing w:val="-2"/>
        </w:rPr>
        <w:t>di</w:t>
      </w:r>
      <w:r>
        <w:rPr>
          <w:spacing w:val="49"/>
        </w:rPr>
        <w:t xml:space="preserve"> </w:t>
      </w:r>
      <w:r>
        <w:rPr>
          <w:spacing w:val="-1"/>
        </w:rPr>
        <w:t>specifiche</w:t>
      </w:r>
      <w:r>
        <w:rPr>
          <w:spacing w:val="1"/>
        </w:rPr>
        <w:t xml:space="preserve"> </w:t>
      </w:r>
      <w:r>
        <w:rPr>
          <w:spacing w:val="-1"/>
        </w:rPr>
        <w:t>richieste</w:t>
      </w:r>
      <w:r>
        <w:rPr>
          <w:spacing w:val="1"/>
        </w:rPr>
        <w:t xml:space="preserve"> </w:t>
      </w:r>
      <w:r>
        <w:rPr>
          <w:spacing w:val="-1"/>
        </w:rPr>
        <w:t>scritte</w:t>
      </w:r>
      <w:r>
        <w:rPr>
          <w:spacing w:val="1"/>
        </w:rPr>
        <w:t xml:space="preserve"> </w:t>
      </w:r>
      <w:r>
        <w:rPr>
          <w:spacing w:val="-1"/>
        </w:rPr>
        <w:t>da</w:t>
      </w:r>
      <w:r>
        <w:rPr>
          <w:spacing w:val="-2"/>
        </w:rPr>
        <w:t xml:space="preserve"> parte</w:t>
      </w:r>
      <w:r>
        <w:rPr>
          <w:spacing w:val="1"/>
        </w:rPr>
        <w:t xml:space="preserve"> </w:t>
      </w:r>
      <w:r>
        <w:rPr>
          <w:spacing w:val="-1"/>
        </w:rPr>
        <w:t>del comune.</w:t>
      </w:r>
    </w:p>
    <w:p w:rsidR="005F1925" w:rsidRDefault="005F1925" w:rsidP="00791D90">
      <w:pPr>
        <w:pStyle w:val="Corpodeltesto"/>
        <w:numPr>
          <w:ilvl w:val="0"/>
          <w:numId w:val="15"/>
        </w:numPr>
        <w:tabs>
          <w:tab w:val="left" w:pos="474"/>
        </w:tabs>
        <w:kinsoku w:val="0"/>
        <w:overflowPunct w:val="0"/>
        <w:ind w:right="110"/>
        <w:jc w:val="both"/>
      </w:pPr>
      <w:r>
        <w:rPr>
          <w:spacing w:val="-1"/>
        </w:rPr>
        <w:t>Nell’esercizio</w:t>
      </w:r>
      <w:r>
        <w:rPr>
          <w:spacing w:val="7"/>
        </w:rPr>
        <w:t xml:space="preserve"> </w:t>
      </w:r>
      <w:r>
        <w:rPr>
          <w:spacing w:val="-2"/>
        </w:rPr>
        <w:t>delle</w:t>
      </w:r>
      <w:r>
        <w:rPr>
          <w:spacing w:val="8"/>
        </w:rPr>
        <w:t xml:space="preserve"> </w:t>
      </w:r>
      <w:r>
        <w:rPr>
          <w:spacing w:val="-2"/>
        </w:rPr>
        <w:t>proprie</w:t>
      </w:r>
      <w:r>
        <w:rPr>
          <w:spacing w:val="8"/>
        </w:rPr>
        <w:t xml:space="preserve"> </w:t>
      </w:r>
      <w:r>
        <w:rPr>
          <w:spacing w:val="-1"/>
        </w:rPr>
        <w:t>funzioni</w:t>
      </w:r>
      <w:r>
        <w:rPr>
          <w:spacing w:val="4"/>
        </w:rPr>
        <w:t xml:space="preserve"> </w:t>
      </w:r>
      <w:r>
        <w:rPr>
          <w:spacing w:val="2"/>
        </w:rPr>
        <w:t>il</w:t>
      </w:r>
      <w:r>
        <w:rPr>
          <w:spacing w:val="6"/>
        </w:rPr>
        <w:t xml:space="preserve"> </w:t>
      </w:r>
      <w:r>
        <w:rPr>
          <w:spacing w:val="-2"/>
        </w:rPr>
        <w:t>revisore</w:t>
      </w:r>
      <w:r>
        <w:rPr>
          <w:spacing w:val="6"/>
        </w:rPr>
        <w:t xml:space="preserve"> </w:t>
      </w:r>
      <w:r>
        <w:rPr>
          <w:spacing w:val="-1"/>
        </w:rPr>
        <w:t>dei</w:t>
      </w:r>
      <w:r>
        <w:rPr>
          <w:spacing w:val="7"/>
        </w:rPr>
        <w:t xml:space="preserve"> </w:t>
      </w:r>
      <w:r>
        <w:rPr>
          <w:spacing w:val="-1"/>
        </w:rPr>
        <w:t>conti,</w:t>
      </w:r>
      <w:r>
        <w:rPr>
          <w:spacing w:val="5"/>
        </w:rPr>
        <w:t xml:space="preserve"> </w:t>
      </w:r>
      <w:r>
        <w:t>ha</w:t>
      </w:r>
      <w:r>
        <w:rPr>
          <w:spacing w:val="8"/>
        </w:rPr>
        <w:t xml:space="preserve"> </w:t>
      </w:r>
      <w:r>
        <w:rPr>
          <w:spacing w:val="-2"/>
        </w:rPr>
        <w:t>diritto</w:t>
      </w:r>
      <w:r>
        <w:rPr>
          <w:spacing w:val="4"/>
        </w:rPr>
        <w:t xml:space="preserve"> </w:t>
      </w:r>
      <w:r>
        <w:rPr>
          <w:spacing w:val="-1"/>
        </w:rPr>
        <w:t>di</w:t>
      </w:r>
      <w:r>
        <w:rPr>
          <w:spacing w:val="6"/>
        </w:rPr>
        <w:t xml:space="preserve"> </w:t>
      </w:r>
      <w:r>
        <w:rPr>
          <w:spacing w:val="-1"/>
        </w:rPr>
        <w:t>accesso</w:t>
      </w:r>
      <w:r>
        <w:rPr>
          <w:spacing w:val="7"/>
        </w:rPr>
        <w:t xml:space="preserve"> </w:t>
      </w:r>
      <w:r>
        <w:rPr>
          <w:spacing w:val="-2"/>
        </w:rPr>
        <w:t>agli</w:t>
      </w:r>
      <w:r>
        <w:rPr>
          <w:spacing w:val="6"/>
        </w:rPr>
        <w:t xml:space="preserve"> </w:t>
      </w:r>
      <w:r>
        <w:rPr>
          <w:spacing w:val="-1"/>
        </w:rPr>
        <w:t>atti</w:t>
      </w:r>
      <w:r>
        <w:rPr>
          <w:spacing w:val="6"/>
        </w:rPr>
        <w:t xml:space="preserve"> </w:t>
      </w:r>
      <w:r>
        <w:t>e</w:t>
      </w:r>
      <w:r>
        <w:rPr>
          <w:spacing w:val="65"/>
        </w:rPr>
        <w:t xml:space="preserve"> </w:t>
      </w:r>
      <w:r>
        <w:rPr>
          <w:spacing w:val="-1"/>
        </w:rPr>
        <w:t>documenti</w:t>
      </w:r>
      <w:r>
        <w:rPr>
          <w:spacing w:val="14"/>
        </w:rPr>
        <w:t xml:space="preserve"> </w:t>
      </w:r>
      <w:r>
        <w:rPr>
          <w:spacing w:val="-1"/>
        </w:rPr>
        <w:t>del</w:t>
      </w:r>
      <w:r>
        <w:rPr>
          <w:spacing w:val="12"/>
        </w:rPr>
        <w:t xml:space="preserve"> </w:t>
      </w:r>
      <w:r>
        <w:rPr>
          <w:spacing w:val="-1"/>
        </w:rPr>
        <w:t>comune</w:t>
      </w:r>
      <w:r>
        <w:rPr>
          <w:spacing w:val="13"/>
        </w:rPr>
        <w:t xml:space="preserve"> </w:t>
      </w:r>
      <w:r>
        <w:t>e</w:t>
      </w:r>
      <w:r>
        <w:rPr>
          <w:spacing w:val="13"/>
        </w:rPr>
        <w:t xml:space="preserve"> </w:t>
      </w:r>
      <w:r>
        <w:rPr>
          <w:spacing w:val="-1"/>
        </w:rPr>
        <w:t>può</w:t>
      </w:r>
      <w:r>
        <w:rPr>
          <w:spacing w:val="15"/>
        </w:rPr>
        <w:t xml:space="preserve"> </w:t>
      </w:r>
      <w:r>
        <w:rPr>
          <w:spacing w:val="-1"/>
        </w:rPr>
        <w:t>chiedere</w:t>
      </w:r>
      <w:r>
        <w:rPr>
          <w:spacing w:val="15"/>
        </w:rPr>
        <w:t xml:space="preserve"> </w:t>
      </w:r>
      <w:r>
        <w:rPr>
          <w:spacing w:val="-2"/>
        </w:rPr>
        <w:t>agli</w:t>
      </w:r>
      <w:r>
        <w:rPr>
          <w:spacing w:val="11"/>
        </w:rPr>
        <w:t xml:space="preserve"> </w:t>
      </w:r>
      <w:r>
        <w:rPr>
          <w:spacing w:val="-1"/>
        </w:rPr>
        <w:t>amministratori,</w:t>
      </w:r>
      <w:r>
        <w:rPr>
          <w:spacing w:val="12"/>
        </w:rPr>
        <w:t xml:space="preserve"> </w:t>
      </w:r>
      <w:r>
        <w:rPr>
          <w:spacing w:val="-1"/>
        </w:rPr>
        <w:t>al</w:t>
      </w:r>
      <w:r>
        <w:rPr>
          <w:spacing w:val="14"/>
        </w:rPr>
        <w:t xml:space="preserve"> </w:t>
      </w:r>
      <w:r>
        <w:rPr>
          <w:spacing w:val="-1"/>
        </w:rPr>
        <w:t>segretario</w:t>
      </w:r>
      <w:r>
        <w:rPr>
          <w:spacing w:val="19"/>
        </w:rPr>
        <w:t xml:space="preserve"> </w:t>
      </w:r>
      <w:r>
        <w:rPr>
          <w:spacing w:val="-1"/>
        </w:rPr>
        <w:t>comunale,</w:t>
      </w:r>
      <w:r>
        <w:rPr>
          <w:spacing w:val="12"/>
        </w:rPr>
        <w:t xml:space="preserve"> </w:t>
      </w:r>
      <w:r>
        <w:rPr>
          <w:spacing w:val="-2"/>
        </w:rPr>
        <w:t>al</w:t>
      </w:r>
      <w:r>
        <w:rPr>
          <w:spacing w:val="31"/>
        </w:rPr>
        <w:t xml:space="preserve"> </w:t>
      </w:r>
      <w:r>
        <w:rPr>
          <w:spacing w:val="-1"/>
        </w:rPr>
        <w:t>ragioniere</w:t>
      </w:r>
      <w:r>
        <w:rPr>
          <w:spacing w:val="23"/>
        </w:rPr>
        <w:t xml:space="preserve"> </w:t>
      </w:r>
      <w:r>
        <w:rPr>
          <w:spacing w:val="-1"/>
        </w:rPr>
        <w:t>capo</w:t>
      </w:r>
      <w:r>
        <w:rPr>
          <w:spacing w:val="21"/>
        </w:rPr>
        <w:t xml:space="preserve"> </w:t>
      </w:r>
      <w:r>
        <w:t>ed</w:t>
      </w:r>
      <w:r>
        <w:rPr>
          <w:spacing w:val="23"/>
        </w:rPr>
        <w:t xml:space="preserve"> </w:t>
      </w:r>
      <w:r>
        <w:rPr>
          <w:spacing w:val="-1"/>
        </w:rPr>
        <w:t>ai</w:t>
      </w:r>
      <w:r>
        <w:rPr>
          <w:spacing w:val="21"/>
        </w:rPr>
        <w:t xml:space="preserve"> </w:t>
      </w:r>
      <w:r>
        <w:rPr>
          <w:spacing w:val="-1"/>
        </w:rPr>
        <w:t>responsabili</w:t>
      </w:r>
      <w:r>
        <w:rPr>
          <w:spacing w:val="21"/>
        </w:rPr>
        <w:t xml:space="preserve"> </w:t>
      </w:r>
      <w:r>
        <w:rPr>
          <w:spacing w:val="-1"/>
        </w:rPr>
        <w:t>dei</w:t>
      </w:r>
      <w:r>
        <w:rPr>
          <w:spacing w:val="21"/>
        </w:rPr>
        <w:t xml:space="preserve"> </w:t>
      </w:r>
      <w:r>
        <w:rPr>
          <w:spacing w:val="-1"/>
        </w:rPr>
        <w:t>servizi,</w:t>
      </w:r>
      <w:r>
        <w:rPr>
          <w:spacing w:val="24"/>
        </w:rPr>
        <w:t xml:space="preserve"> </w:t>
      </w:r>
      <w:r>
        <w:rPr>
          <w:spacing w:val="-1"/>
        </w:rPr>
        <w:t>notizie</w:t>
      </w:r>
      <w:r>
        <w:rPr>
          <w:spacing w:val="23"/>
        </w:rPr>
        <w:t xml:space="preserve"> </w:t>
      </w:r>
      <w:r>
        <w:rPr>
          <w:spacing w:val="-1"/>
        </w:rPr>
        <w:t>sull’andamento</w:t>
      </w:r>
      <w:r>
        <w:rPr>
          <w:spacing w:val="21"/>
        </w:rPr>
        <w:t xml:space="preserve"> </w:t>
      </w:r>
      <w:r>
        <w:rPr>
          <w:spacing w:val="-1"/>
        </w:rPr>
        <w:t>della</w:t>
      </w:r>
      <w:r>
        <w:rPr>
          <w:spacing w:val="19"/>
        </w:rPr>
        <w:t xml:space="preserve"> </w:t>
      </w:r>
      <w:r>
        <w:rPr>
          <w:spacing w:val="-1"/>
        </w:rPr>
        <w:t>gestione</w:t>
      </w:r>
      <w:r>
        <w:rPr>
          <w:spacing w:val="21"/>
        </w:rPr>
        <w:t xml:space="preserve"> </w:t>
      </w:r>
      <w:r>
        <w:t>o</w:t>
      </w:r>
      <w:r>
        <w:rPr>
          <w:spacing w:val="41"/>
        </w:rPr>
        <w:t xml:space="preserve"> </w:t>
      </w:r>
      <w:r>
        <w:t>su</w:t>
      </w:r>
      <w:r>
        <w:rPr>
          <w:spacing w:val="67"/>
        </w:rPr>
        <w:t xml:space="preserve"> </w:t>
      </w:r>
      <w:r>
        <w:rPr>
          <w:spacing w:val="-2"/>
        </w:rPr>
        <w:t>determinati</w:t>
      </w:r>
      <w:r>
        <w:rPr>
          <w:spacing w:val="66"/>
        </w:rPr>
        <w:t xml:space="preserve"> </w:t>
      </w:r>
      <w:r>
        <w:t>e</w:t>
      </w:r>
      <w:r>
        <w:rPr>
          <w:spacing w:val="69"/>
        </w:rPr>
        <w:t xml:space="preserve"> </w:t>
      </w:r>
      <w:r>
        <w:rPr>
          <w:spacing w:val="-1"/>
        </w:rPr>
        <w:t>specifici</w:t>
      </w:r>
      <w:r>
        <w:rPr>
          <w:spacing w:val="66"/>
        </w:rPr>
        <w:t xml:space="preserve"> </w:t>
      </w:r>
      <w:r>
        <w:rPr>
          <w:spacing w:val="-1"/>
        </w:rPr>
        <w:t>argomenti.</w:t>
      </w:r>
      <w:r>
        <w:rPr>
          <w:spacing w:val="65"/>
        </w:rPr>
        <w:t xml:space="preserve"> </w:t>
      </w:r>
      <w:r>
        <w:rPr>
          <w:spacing w:val="1"/>
        </w:rPr>
        <w:t>Il</w:t>
      </w:r>
      <w:r>
        <w:rPr>
          <w:spacing w:val="67"/>
        </w:rPr>
        <w:t xml:space="preserve"> </w:t>
      </w:r>
      <w:r>
        <w:rPr>
          <w:spacing w:val="-2"/>
        </w:rPr>
        <w:t>revisore</w:t>
      </w:r>
      <w:r>
        <w:rPr>
          <w:spacing w:val="68"/>
        </w:rPr>
        <w:t xml:space="preserve"> </w:t>
      </w:r>
      <w:r>
        <w:rPr>
          <w:spacing w:val="-1"/>
        </w:rPr>
        <w:t>dei</w:t>
      </w:r>
      <w:r>
        <w:rPr>
          <w:spacing w:val="67"/>
        </w:rPr>
        <w:t xml:space="preserve"> </w:t>
      </w:r>
      <w:r>
        <w:rPr>
          <w:spacing w:val="-1"/>
        </w:rPr>
        <w:t>conti</w:t>
      </w:r>
      <w:r>
        <w:rPr>
          <w:spacing w:val="66"/>
        </w:rPr>
        <w:t xml:space="preserve"> </w:t>
      </w:r>
      <w:r>
        <w:rPr>
          <w:spacing w:val="-1"/>
        </w:rPr>
        <w:t>può</w:t>
      </w:r>
      <w:r>
        <w:rPr>
          <w:spacing w:val="67"/>
        </w:rPr>
        <w:t xml:space="preserve"> </w:t>
      </w:r>
      <w:r>
        <w:rPr>
          <w:spacing w:val="-1"/>
        </w:rPr>
        <w:t>inoltre</w:t>
      </w:r>
      <w:r>
        <w:rPr>
          <w:spacing w:val="68"/>
        </w:rPr>
        <w:t xml:space="preserve"> </w:t>
      </w:r>
      <w:r>
        <w:rPr>
          <w:spacing w:val="-2"/>
        </w:rPr>
        <w:t>concordare</w:t>
      </w:r>
      <w:r>
        <w:rPr>
          <w:spacing w:val="71"/>
        </w:rPr>
        <w:t xml:space="preserve"> </w:t>
      </w:r>
      <w:r>
        <w:rPr>
          <w:spacing w:val="-1"/>
        </w:rPr>
        <w:t>incontri</w:t>
      </w:r>
      <w:r>
        <w:rPr>
          <w:spacing w:val="31"/>
        </w:rPr>
        <w:t xml:space="preserve"> </w:t>
      </w:r>
      <w:r>
        <w:rPr>
          <w:spacing w:val="-1"/>
        </w:rPr>
        <w:t>con</w:t>
      </w:r>
      <w:r>
        <w:rPr>
          <w:spacing w:val="28"/>
        </w:rPr>
        <w:t xml:space="preserve"> </w:t>
      </w:r>
      <w:r>
        <w:rPr>
          <w:spacing w:val="-1"/>
        </w:rPr>
        <w:t>gli</w:t>
      </w:r>
      <w:r>
        <w:rPr>
          <w:spacing w:val="31"/>
        </w:rPr>
        <w:t xml:space="preserve"> </w:t>
      </w:r>
      <w:r>
        <w:rPr>
          <w:spacing w:val="-1"/>
        </w:rPr>
        <w:t>agenti</w:t>
      </w:r>
      <w:r>
        <w:rPr>
          <w:spacing w:val="28"/>
        </w:rPr>
        <w:t xml:space="preserve"> </w:t>
      </w:r>
      <w:r>
        <w:rPr>
          <w:spacing w:val="-1"/>
        </w:rPr>
        <w:t>contabili</w:t>
      </w:r>
      <w:r>
        <w:rPr>
          <w:spacing w:val="31"/>
        </w:rPr>
        <w:t xml:space="preserve"> </w:t>
      </w:r>
      <w:r>
        <w:rPr>
          <w:spacing w:val="-1"/>
        </w:rPr>
        <w:t>per</w:t>
      </w:r>
      <w:r>
        <w:rPr>
          <w:spacing w:val="26"/>
        </w:rPr>
        <w:t xml:space="preserve"> </w:t>
      </w:r>
      <w:r>
        <w:t>la</w:t>
      </w:r>
      <w:r>
        <w:rPr>
          <w:spacing w:val="29"/>
        </w:rPr>
        <w:t xml:space="preserve"> </w:t>
      </w:r>
      <w:r>
        <w:rPr>
          <w:spacing w:val="-1"/>
        </w:rPr>
        <w:t>verifica</w:t>
      </w:r>
      <w:r>
        <w:rPr>
          <w:spacing w:val="29"/>
        </w:rPr>
        <w:t xml:space="preserve"> </w:t>
      </w:r>
      <w:r>
        <w:rPr>
          <w:spacing w:val="-1"/>
        </w:rPr>
        <w:t>di</w:t>
      </w:r>
      <w:r>
        <w:rPr>
          <w:spacing w:val="31"/>
        </w:rPr>
        <w:t xml:space="preserve"> </w:t>
      </w:r>
      <w:r>
        <w:rPr>
          <w:spacing w:val="-1"/>
        </w:rPr>
        <w:t>cassa</w:t>
      </w:r>
      <w:r>
        <w:rPr>
          <w:spacing w:val="27"/>
        </w:rPr>
        <w:t xml:space="preserve"> </w:t>
      </w:r>
      <w:r>
        <w:t>e</w:t>
      </w:r>
      <w:r>
        <w:rPr>
          <w:spacing w:val="32"/>
        </w:rPr>
        <w:t xml:space="preserve"> </w:t>
      </w:r>
      <w:r>
        <w:rPr>
          <w:spacing w:val="-1"/>
        </w:rPr>
        <w:t>della</w:t>
      </w:r>
      <w:r>
        <w:rPr>
          <w:spacing w:val="29"/>
        </w:rPr>
        <w:t xml:space="preserve"> </w:t>
      </w:r>
      <w:r>
        <w:rPr>
          <w:spacing w:val="-2"/>
        </w:rPr>
        <w:t>regolare</w:t>
      </w:r>
      <w:r>
        <w:rPr>
          <w:spacing w:val="30"/>
        </w:rPr>
        <w:t xml:space="preserve"> </w:t>
      </w:r>
      <w:r>
        <w:rPr>
          <w:spacing w:val="-1"/>
        </w:rPr>
        <w:t>tenuta</w:t>
      </w:r>
      <w:r>
        <w:rPr>
          <w:spacing w:val="29"/>
        </w:rPr>
        <w:t xml:space="preserve"> </w:t>
      </w:r>
      <w:r>
        <w:rPr>
          <w:spacing w:val="-1"/>
        </w:rPr>
        <w:t>della</w:t>
      </w:r>
      <w:r>
        <w:rPr>
          <w:spacing w:val="53"/>
        </w:rPr>
        <w:t xml:space="preserve"> </w:t>
      </w:r>
      <w:r>
        <w:rPr>
          <w:spacing w:val="-1"/>
        </w:rPr>
        <w:t>contabilità</w:t>
      </w:r>
      <w:r>
        <w:rPr>
          <w:spacing w:val="-2"/>
        </w:rPr>
        <w:t xml:space="preserve"> </w:t>
      </w:r>
      <w:r>
        <w:rPr>
          <w:spacing w:val="-1"/>
        </w:rPr>
        <w:t>anche</w:t>
      </w:r>
      <w:r>
        <w:rPr>
          <w:spacing w:val="1"/>
        </w:rPr>
        <w:t xml:space="preserve"> </w:t>
      </w:r>
      <w:r>
        <w:rPr>
          <w:spacing w:val="-1"/>
        </w:rPr>
        <w:t>ai fini della</w:t>
      </w:r>
      <w:r>
        <w:rPr>
          <w:spacing w:val="-2"/>
        </w:rPr>
        <w:t xml:space="preserve"> </w:t>
      </w:r>
      <w:r>
        <w:rPr>
          <w:spacing w:val="-1"/>
        </w:rPr>
        <w:t>redazione</w:t>
      </w:r>
      <w:r>
        <w:rPr>
          <w:spacing w:val="1"/>
        </w:rPr>
        <w:t xml:space="preserve"> </w:t>
      </w:r>
      <w:r>
        <w:t>del</w:t>
      </w:r>
      <w:r>
        <w:rPr>
          <w:spacing w:val="-3"/>
        </w:rPr>
        <w:t xml:space="preserve"> </w:t>
      </w:r>
      <w:r>
        <w:rPr>
          <w:spacing w:val="-1"/>
        </w:rPr>
        <w:t>conto</w:t>
      </w:r>
      <w:r>
        <w:t xml:space="preserve"> </w:t>
      </w:r>
      <w:r>
        <w:rPr>
          <w:spacing w:val="-2"/>
        </w:rPr>
        <w:t>di</w:t>
      </w:r>
      <w:r>
        <w:rPr>
          <w:spacing w:val="-1"/>
        </w:rPr>
        <w:t xml:space="preserve"> cui all’art.</w:t>
      </w:r>
      <w:r>
        <w:rPr>
          <w:spacing w:val="-2"/>
        </w:rPr>
        <w:t xml:space="preserve"> </w:t>
      </w:r>
      <w:r>
        <w:t>233</w:t>
      </w:r>
      <w:r>
        <w:rPr>
          <w:spacing w:val="-2"/>
        </w:rPr>
        <w:t xml:space="preserve"> </w:t>
      </w:r>
      <w:r>
        <w:t xml:space="preserve">del </w:t>
      </w:r>
      <w:proofErr w:type="spellStart"/>
      <w:r>
        <w:rPr>
          <w:spacing w:val="-1"/>
        </w:rPr>
        <w:t>Tuel</w:t>
      </w:r>
      <w:proofErr w:type="spellEnd"/>
      <w:r>
        <w:rPr>
          <w:spacing w:val="-1"/>
        </w:rPr>
        <w:t>.</w:t>
      </w:r>
    </w:p>
    <w:p w:rsidR="005F1925" w:rsidRDefault="005F1925" w:rsidP="00791D90">
      <w:pPr>
        <w:pStyle w:val="Corpodeltesto"/>
        <w:numPr>
          <w:ilvl w:val="0"/>
          <w:numId w:val="15"/>
        </w:numPr>
        <w:tabs>
          <w:tab w:val="left" w:pos="474"/>
        </w:tabs>
        <w:kinsoku w:val="0"/>
        <w:overflowPunct w:val="0"/>
        <w:spacing w:before="1"/>
        <w:ind w:right="113"/>
        <w:jc w:val="both"/>
      </w:pPr>
      <w:r>
        <w:rPr>
          <w:spacing w:val="-1"/>
        </w:rPr>
        <w:t>Il</w:t>
      </w:r>
      <w:r>
        <w:rPr>
          <w:spacing w:val="33"/>
        </w:rPr>
        <w:t xml:space="preserve"> </w:t>
      </w:r>
      <w:r>
        <w:rPr>
          <w:spacing w:val="-1"/>
        </w:rPr>
        <w:t>responsabile</w:t>
      </w:r>
      <w:r>
        <w:rPr>
          <w:spacing w:val="32"/>
        </w:rPr>
        <w:t xml:space="preserve"> </w:t>
      </w:r>
      <w:r>
        <w:rPr>
          <w:spacing w:val="-1"/>
        </w:rPr>
        <w:t>del</w:t>
      </w:r>
      <w:r>
        <w:rPr>
          <w:spacing w:val="33"/>
        </w:rPr>
        <w:t xml:space="preserve"> </w:t>
      </w:r>
      <w:r>
        <w:rPr>
          <w:spacing w:val="-1"/>
        </w:rPr>
        <w:t>servizio</w:t>
      </w:r>
      <w:r>
        <w:rPr>
          <w:spacing w:val="33"/>
        </w:rPr>
        <w:t xml:space="preserve"> </w:t>
      </w:r>
      <w:r>
        <w:rPr>
          <w:spacing w:val="-1"/>
        </w:rPr>
        <w:t>finanziario,</w:t>
      </w:r>
      <w:r>
        <w:rPr>
          <w:spacing w:val="29"/>
        </w:rPr>
        <w:t xml:space="preserve"> </w:t>
      </w:r>
      <w:r>
        <w:rPr>
          <w:spacing w:val="-1"/>
        </w:rPr>
        <w:t>nell’ambito</w:t>
      </w:r>
      <w:r>
        <w:rPr>
          <w:spacing w:val="33"/>
        </w:rPr>
        <w:t xml:space="preserve"> </w:t>
      </w:r>
      <w:r>
        <w:rPr>
          <w:spacing w:val="-2"/>
        </w:rPr>
        <w:t>delle</w:t>
      </w:r>
      <w:r>
        <w:rPr>
          <w:spacing w:val="35"/>
        </w:rPr>
        <w:t xml:space="preserve"> </w:t>
      </w:r>
      <w:r>
        <w:rPr>
          <w:spacing w:val="-2"/>
        </w:rPr>
        <w:t>proprie</w:t>
      </w:r>
      <w:r>
        <w:rPr>
          <w:spacing w:val="32"/>
        </w:rPr>
        <w:t xml:space="preserve"> </w:t>
      </w:r>
      <w:r>
        <w:rPr>
          <w:spacing w:val="-1"/>
        </w:rPr>
        <w:t>dotazioni</w:t>
      </w:r>
      <w:r>
        <w:rPr>
          <w:spacing w:val="33"/>
        </w:rPr>
        <w:t xml:space="preserve"> </w:t>
      </w:r>
      <w:r>
        <w:rPr>
          <w:spacing w:val="-2"/>
        </w:rPr>
        <w:t>di</w:t>
      </w:r>
      <w:r>
        <w:rPr>
          <w:spacing w:val="33"/>
        </w:rPr>
        <w:t xml:space="preserve"> </w:t>
      </w:r>
      <w:r>
        <w:rPr>
          <w:spacing w:val="-1"/>
        </w:rPr>
        <w:t>risorse,</w:t>
      </w:r>
      <w:r>
        <w:rPr>
          <w:spacing w:val="57"/>
        </w:rPr>
        <w:t xml:space="preserve"> </w:t>
      </w:r>
      <w:r>
        <w:rPr>
          <w:spacing w:val="-1"/>
        </w:rPr>
        <w:t>potrà</w:t>
      </w:r>
      <w:r>
        <w:rPr>
          <w:spacing w:val="7"/>
        </w:rPr>
        <w:t xml:space="preserve"> </w:t>
      </w:r>
      <w:r>
        <w:rPr>
          <w:spacing w:val="-1"/>
        </w:rPr>
        <w:t>mettere</w:t>
      </w:r>
      <w:r>
        <w:rPr>
          <w:spacing w:val="8"/>
        </w:rPr>
        <w:t xml:space="preserve"> </w:t>
      </w:r>
      <w:r>
        <w:t>a</w:t>
      </w:r>
      <w:r>
        <w:rPr>
          <w:spacing w:val="7"/>
        </w:rPr>
        <w:t xml:space="preserve"> </w:t>
      </w:r>
      <w:r>
        <w:rPr>
          <w:spacing w:val="-1"/>
        </w:rPr>
        <w:t>disposizione</w:t>
      </w:r>
      <w:r>
        <w:rPr>
          <w:spacing w:val="11"/>
        </w:rPr>
        <w:t xml:space="preserve"> </w:t>
      </w:r>
      <w:r>
        <w:rPr>
          <w:spacing w:val="-1"/>
        </w:rPr>
        <w:t>dell’organo</w:t>
      </w:r>
      <w:r>
        <w:rPr>
          <w:spacing w:val="7"/>
        </w:rPr>
        <w:t xml:space="preserve"> </w:t>
      </w:r>
      <w:r>
        <w:t>di</w:t>
      </w:r>
      <w:r>
        <w:rPr>
          <w:spacing w:val="9"/>
        </w:rPr>
        <w:t xml:space="preserve"> </w:t>
      </w:r>
      <w:r>
        <w:rPr>
          <w:spacing w:val="-2"/>
        </w:rPr>
        <w:t>revisione</w:t>
      </w:r>
      <w:r>
        <w:rPr>
          <w:spacing w:val="18"/>
        </w:rPr>
        <w:t xml:space="preserve"> </w:t>
      </w:r>
      <w:r>
        <w:rPr>
          <w:spacing w:val="-1"/>
        </w:rPr>
        <w:t>ulteriori</w:t>
      </w:r>
      <w:r>
        <w:rPr>
          <w:spacing w:val="9"/>
        </w:rPr>
        <w:t xml:space="preserve"> </w:t>
      </w:r>
      <w:r>
        <w:rPr>
          <w:spacing w:val="-2"/>
        </w:rPr>
        <w:t>mezzi</w:t>
      </w:r>
      <w:r>
        <w:rPr>
          <w:spacing w:val="7"/>
        </w:rPr>
        <w:t xml:space="preserve"> </w:t>
      </w:r>
      <w:r>
        <w:rPr>
          <w:spacing w:val="-1"/>
        </w:rPr>
        <w:t>ritenuti</w:t>
      </w:r>
      <w:r>
        <w:rPr>
          <w:spacing w:val="6"/>
        </w:rPr>
        <w:t xml:space="preserve"> </w:t>
      </w:r>
      <w:r>
        <w:rPr>
          <w:spacing w:val="-1"/>
        </w:rPr>
        <w:t>necessari</w:t>
      </w:r>
      <w:r>
        <w:rPr>
          <w:spacing w:val="37"/>
        </w:rPr>
        <w:t xml:space="preserve"> </w:t>
      </w:r>
      <w:r>
        <w:rPr>
          <w:spacing w:val="-1"/>
        </w:rPr>
        <w:t>allo</w:t>
      </w:r>
      <w:r>
        <w:t xml:space="preserve"> </w:t>
      </w:r>
      <w:r>
        <w:rPr>
          <w:spacing w:val="-1"/>
        </w:rPr>
        <w:t>svolgimento</w:t>
      </w:r>
      <w:r>
        <w:t xml:space="preserve"> </w:t>
      </w:r>
      <w:r>
        <w:rPr>
          <w:spacing w:val="-1"/>
        </w:rPr>
        <w:t>dei compiti</w:t>
      </w:r>
      <w:r>
        <w:rPr>
          <w:spacing w:val="3"/>
        </w:rPr>
        <w:t xml:space="preserve"> </w:t>
      </w:r>
      <w:r>
        <w:rPr>
          <w:spacing w:val="-1"/>
        </w:rPr>
        <w:t>ad</w:t>
      </w:r>
      <w:r>
        <w:rPr>
          <w:spacing w:val="-4"/>
        </w:rPr>
        <w:t xml:space="preserve"> </w:t>
      </w:r>
      <w:r>
        <w:t>esso</w:t>
      </w:r>
      <w:r>
        <w:rPr>
          <w:spacing w:val="69"/>
        </w:rPr>
        <w:t xml:space="preserve"> </w:t>
      </w:r>
      <w:r>
        <w:rPr>
          <w:spacing w:val="-1"/>
        </w:rPr>
        <w:t>assegnati.</w:t>
      </w:r>
    </w:p>
    <w:p w:rsidR="005F1925" w:rsidRDefault="005F1925" w:rsidP="00093F3A">
      <w:pPr>
        <w:pStyle w:val="Corpodeltesto"/>
        <w:tabs>
          <w:tab w:val="left" w:pos="474"/>
        </w:tabs>
        <w:kinsoku w:val="0"/>
        <w:overflowPunct w:val="0"/>
        <w:spacing w:before="1"/>
        <w:ind w:left="0" w:right="116" w:firstLine="0"/>
        <w:jc w:val="both"/>
        <w:sectPr w:rsidR="005F1925">
          <w:pgSz w:w="11910" w:h="16840"/>
          <w:pgMar w:top="840" w:right="1020" w:bottom="280" w:left="1020" w:header="641" w:footer="0" w:gutter="0"/>
          <w:cols w:space="720"/>
          <w:noEndnote/>
        </w:sectPr>
      </w:pPr>
    </w:p>
    <w:p w:rsidR="005F1925" w:rsidRDefault="005F1925">
      <w:pPr>
        <w:pStyle w:val="Corpodeltesto"/>
        <w:kinsoku w:val="0"/>
        <w:overflowPunct w:val="0"/>
        <w:spacing w:before="4"/>
        <w:ind w:left="0" w:firstLine="0"/>
        <w:rPr>
          <w:sz w:val="20"/>
          <w:szCs w:val="20"/>
        </w:rPr>
      </w:pPr>
    </w:p>
    <w:p w:rsidR="005F1925" w:rsidRDefault="005F1925">
      <w:pPr>
        <w:pStyle w:val="Titolo1"/>
        <w:kinsoku w:val="0"/>
        <w:overflowPunct w:val="0"/>
        <w:rPr>
          <w:color w:val="000000"/>
        </w:rPr>
      </w:pPr>
      <w:bookmarkStart w:id="81" w:name="bookmark53"/>
      <w:bookmarkEnd w:id="81"/>
      <w:r>
        <w:rPr>
          <w:color w:val="2D74B5"/>
          <w:spacing w:val="-1"/>
        </w:rPr>
        <w:t>TITOLO</w:t>
      </w:r>
      <w:r>
        <w:rPr>
          <w:color w:val="2D74B5"/>
          <w:spacing w:val="-15"/>
        </w:rPr>
        <w:t xml:space="preserve"> </w:t>
      </w:r>
      <w:r>
        <w:rPr>
          <w:color w:val="2D74B5"/>
        </w:rPr>
        <w:t>X.</w:t>
      </w:r>
      <w:r>
        <w:rPr>
          <w:color w:val="2D74B5"/>
          <w:spacing w:val="-12"/>
        </w:rPr>
        <w:t xml:space="preserve"> </w:t>
      </w:r>
      <w:r>
        <w:rPr>
          <w:color w:val="2D74B5"/>
        </w:rPr>
        <w:t>SERVIZIO</w:t>
      </w:r>
      <w:r>
        <w:rPr>
          <w:color w:val="2D74B5"/>
          <w:spacing w:val="-15"/>
        </w:rPr>
        <w:t xml:space="preserve"> </w:t>
      </w:r>
      <w:proofErr w:type="spellStart"/>
      <w:r>
        <w:rPr>
          <w:color w:val="2D74B5"/>
          <w:spacing w:val="-2"/>
        </w:rPr>
        <w:t>DI</w:t>
      </w:r>
      <w:proofErr w:type="spellEnd"/>
      <w:r>
        <w:rPr>
          <w:color w:val="2D74B5"/>
          <w:spacing w:val="-11"/>
        </w:rPr>
        <w:t xml:space="preserve"> </w:t>
      </w:r>
      <w:r>
        <w:rPr>
          <w:color w:val="2D74B5"/>
          <w:spacing w:val="-1"/>
        </w:rPr>
        <w:t>TESORERIA</w:t>
      </w:r>
    </w:p>
    <w:p w:rsidR="005F1925" w:rsidRDefault="005F1925">
      <w:pPr>
        <w:pStyle w:val="Corpodeltesto"/>
        <w:kinsoku w:val="0"/>
        <w:overflowPunct w:val="0"/>
        <w:spacing w:before="259"/>
        <w:ind w:left="112" w:firstLine="0"/>
        <w:rPr>
          <w:b/>
          <w:bCs/>
          <w:color w:val="5B9BD4"/>
          <w:spacing w:val="-1"/>
        </w:rPr>
      </w:pPr>
      <w:bookmarkStart w:id="82" w:name="bookmark54"/>
      <w:bookmarkEnd w:id="82"/>
      <w:r>
        <w:rPr>
          <w:b/>
          <w:bCs/>
          <w:color w:val="5B9BD4"/>
          <w:spacing w:val="-1"/>
        </w:rPr>
        <w:t xml:space="preserve">Art. </w:t>
      </w:r>
      <w:r w:rsidR="005B089C">
        <w:rPr>
          <w:b/>
          <w:bCs/>
          <w:color w:val="5B9BD4"/>
        </w:rPr>
        <w:t>7</w:t>
      </w:r>
      <w:r w:rsidR="00093F3A">
        <w:rPr>
          <w:b/>
          <w:bCs/>
          <w:color w:val="5B9BD4"/>
        </w:rPr>
        <w:t>2</w:t>
      </w:r>
      <w:r>
        <w:rPr>
          <w:b/>
          <w:bCs/>
          <w:color w:val="5B9BD4"/>
          <w:spacing w:val="-1"/>
        </w:rPr>
        <w:t xml:space="preserve"> Affidamento</w:t>
      </w:r>
      <w:r>
        <w:rPr>
          <w:b/>
          <w:bCs/>
          <w:color w:val="5B9BD4"/>
          <w:spacing w:val="-3"/>
        </w:rPr>
        <w:t xml:space="preserve"> </w:t>
      </w:r>
      <w:r>
        <w:rPr>
          <w:b/>
          <w:bCs/>
          <w:color w:val="5B9BD4"/>
          <w:spacing w:val="-1"/>
        </w:rPr>
        <w:t>del</w:t>
      </w:r>
      <w:r>
        <w:rPr>
          <w:b/>
          <w:bCs/>
          <w:color w:val="5B9BD4"/>
          <w:spacing w:val="-2"/>
        </w:rPr>
        <w:t xml:space="preserve"> </w:t>
      </w:r>
      <w:r>
        <w:rPr>
          <w:b/>
          <w:bCs/>
          <w:color w:val="5B9BD4"/>
          <w:spacing w:val="-1"/>
        </w:rPr>
        <w:t>servizio di tesoreria</w:t>
      </w:r>
    </w:p>
    <w:p w:rsidR="00A91E49" w:rsidRPr="00F86FBC" w:rsidRDefault="00A91E49" w:rsidP="00F86FBC">
      <w:pPr>
        <w:pStyle w:val="Corpodeltesto"/>
        <w:kinsoku w:val="0"/>
        <w:overflowPunct w:val="0"/>
        <w:ind w:left="112" w:firstLine="0"/>
        <w:rPr>
          <w:color w:val="000000"/>
        </w:rPr>
      </w:pPr>
    </w:p>
    <w:p w:rsidR="005F1925" w:rsidRDefault="005F1925">
      <w:pPr>
        <w:pStyle w:val="Corpodeltesto"/>
        <w:kinsoku w:val="0"/>
        <w:overflowPunct w:val="0"/>
        <w:spacing w:before="37" w:line="276" w:lineRule="auto"/>
        <w:ind w:right="119"/>
        <w:jc w:val="both"/>
      </w:pPr>
      <w:r>
        <w:rPr>
          <w:spacing w:val="-1"/>
        </w:rPr>
        <w:t>1.</w:t>
      </w:r>
      <w:r>
        <w:rPr>
          <w:spacing w:val="12"/>
        </w:rPr>
        <w:t xml:space="preserve"> </w:t>
      </w:r>
      <w:r>
        <w:rPr>
          <w:spacing w:val="-1"/>
        </w:rPr>
        <w:t>Il</w:t>
      </w:r>
      <w:r>
        <w:rPr>
          <w:spacing w:val="28"/>
        </w:rPr>
        <w:t xml:space="preserve"> </w:t>
      </w:r>
      <w:r>
        <w:rPr>
          <w:spacing w:val="-1"/>
        </w:rPr>
        <w:t>servizio</w:t>
      </w:r>
      <w:r>
        <w:rPr>
          <w:spacing w:val="28"/>
        </w:rPr>
        <w:t xml:space="preserve"> </w:t>
      </w:r>
      <w:r>
        <w:rPr>
          <w:spacing w:val="-1"/>
        </w:rPr>
        <w:t>di</w:t>
      </w:r>
      <w:r>
        <w:rPr>
          <w:spacing w:val="28"/>
        </w:rPr>
        <w:t xml:space="preserve"> </w:t>
      </w:r>
      <w:r>
        <w:rPr>
          <w:spacing w:val="-1"/>
        </w:rPr>
        <w:t>tesoreria</w:t>
      </w:r>
      <w:r>
        <w:rPr>
          <w:spacing w:val="24"/>
        </w:rPr>
        <w:t xml:space="preserve"> </w:t>
      </w:r>
      <w:r w:rsidR="005A3930">
        <w:t>sarà affidato</w:t>
      </w:r>
      <w:r>
        <w:rPr>
          <w:spacing w:val="19"/>
        </w:rPr>
        <w:t xml:space="preserve"> </w:t>
      </w:r>
      <w:r>
        <w:rPr>
          <w:spacing w:val="-1"/>
        </w:rPr>
        <w:t>secondo</w:t>
      </w:r>
      <w:r>
        <w:rPr>
          <w:spacing w:val="21"/>
        </w:rPr>
        <w:t xml:space="preserve"> </w:t>
      </w:r>
      <w:r>
        <w:t>la</w:t>
      </w:r>
      <w:r>
        <w:rPr>
          <w:spacing w:val="17"/>
        </w:rPr>
        <w:t xml:space="preserve"> </w:t>
      </w:r>
      <w:r>
        <w:rPr>
          <w:spacing w:val="-1"/>
        </w:rPr>
        <w:t>legislazione</w:t>
      </w:r>
      <w:r>
        <w:rPr>
          <w:spacing w:val="21"/>
        </w:rPr>
        <w:t xml:space="preserve"> </w:t>
      </w:r>
      <w:r>
        <w:rPr>
          <w:spacing w:val="-2"/>
        </w:rPr>
        <w:t>vigente</w:t>
      </w:r>
      <w:r>
        <w:rPr>
          <w:spacing w:val="23"/>
        </w:rPr>
        <w:t xml:space="preserve"> </w:t>
      </w:r>
      <w:r>
        <w:rPr>
          <w:spacing w:val="-1"/>
        </w:rPr>
        <w:t>in</w:t>
      </w:r>
      <w:r>
        <w:rPr>
          <w:spacing w:val="20"/>
        </w:rPr>
        <w:t xml:space="preserve"> </w:t>
      </w:r>
      <w:r>
        <w:rPr>
          <w:spacing w:val="-1"/>
        </w:rPr>
        <w:t>materia</w:t>
      </w:r>
      <w:r>
        <w:rPr>
          <w:spacing w:val="19"/>
        </w:rPr>
        <w:t xml:space="preserve"> </w:t>
      </w:r>
      <w:r>
        <w:rPr>
          <w:spacing w:val="-1"/>
        </w:rPr>
        <w:t>di</w:t>
      </w:r>
      <w:r>
        <w:rPr>
          <w:spacing w:val="18"/>
        </w:rPr>
        <w:t xml:space="preserve"> </w:t>
      </w:r>
      <w:r>
        <w:rPr>
          <w:spacing w:val="-1"/>
        </w:rPr>
        <w:t>contratti</w:t>
      </w:r>
      <w:r>
        <w:rPr>
          <w:spacing w:val="21"/>
        </w:rPr>
        <w:t xml:space="preserve"> </w:t>
      </w:r>
      <w:r>
        <w:rPr>
          <w:spacing w:val="-1"/>
        </w:rPr>
        <w:t>delle</w:t>
      </w:r>
      <w:r>
        <w:rPr>
          <w:spacing w:val="21"/>
        </w:rPr>
        <w:t xml:space="preserve"> </w:t>
      </w:r>
      <w:r>
        <w:rPr>
          <w:spacing w:val="-1"/>
        </w:rPr>
        <w:t>pubbliche</w:t>
      </w:r>
      <w:r>
        <w:rPr>
          <w:spacing w:val="41"/>
        </w:rPr>
        <w:t xml:space="preserve"> </w:t>
      </w:r>
      <w:r>
        <w:rPr>
          <w:spacing w:val="-1"/>
        </w:rPr>
        <w:t>amministrazioni.</w:t>
      </w:r>
    </w:p>
    <w:p w:rsidR="005F1925" w:rsidRDefault="005F1925">
      <w:pPr>
        <w:pStyle w:val="Corpodeltesto"/>
        <w:kinsoku w:val="0"/>
        <w:overflowPunct w:val="0"/>
        <w:spacing w:before="11"/>
        <w:ind w:left="0" w:firstLine="0"/>
        <w:rPr>
          <w:sz w:val="16"/>
          <w:szCs w:val="16"/>
        </w:rPr>
      </w:pPr>
    </w:p>
    <w:p w:rsidR="005F1925" w:rsidRDefault="005F1925">
      <w:pPr>
        <w:pStyle w:val="Corpodeltesto"/>
        <w:kinsoku w:val="0"/>
        <w:overflowPunct w:val="0"/>
        <w:ind w:left="112" w:firstLine="0"/>
        <w:rPr>
          <w:b/>
          <w:bCs/>
          <w:color w:val="5B9BD4"/>
          <w:spacing w:val="-1"/>
        </w:rPr>
      </w:pPr>
      <w:bookmarkStart w:id="83" w:name="bookmark55"/>
      <w:bookmarkEnd w:id="83"/>
      <w:r>
        <w:rPr>
          <w:b/>
          <w:bCs/>
          <w:color w:val="5B9BD4"/>
          <w:spacing w:val="-1"/>
        </w:rPr>
        <w:t xml:space="preserve">Art. </w:t>
      </w:r>
      <w:r w:rsidR="005B089C">
        <w:rPr>
          <w:b/>
          <w:bCs/>
          <w:color w:val="5B9BD4"/>
        </w:rPr>
        <w:t>7</w:t>
      </w:r>
      <w:r w:rsidR="00093F3A">
        <w:rPr>
          <w:b/>
          <w:bCs/>
          <w:color w:val="5B9BD4"/>
        </w:rPr>
        <w:t>3</w:t>
      </w:r>
      <w:r>
        <w:rPr>
          <w:b/>
          <w:bCs/>
          <w:color w:val="5B9BD4"/>
          <w:spacing w:val="-1"/>
        </w:rPr>
        <w:t xml:space="preserve"> Attività</w:t>
      </w:r>
      <w:r>
        <w:rPr>
          <w:b/>
          <w:bCs/>
          <w:color w:val="5B9BD4"/>
          <w:spacing w:val="-2"/>
        </w:rPr>
        <w:t xml:space="preserve"> </w:t>
      </w:r>
      <w:r>
        <w:rPr>
          <w:b/>
          <w:bCs/>
          <w:color w:val="5B9BD4"/>
          <w:spacing w:val="-1"/>
        </w:rPr>
        <w:t>connesse</w:t>
      </w:r>
      <w:r>
        <w:rPr>
          <w:b/>
          <w:bCs/>
          <w:color w:val="5B9BD4"/>
          <w:spacing w:val="-2"/>
        </w:rPr>
        <w:t xml:space="preserve"> </w:t>
      </w:r>
      <w:r>
        <w:rPr>
          <w:b/>
          <w:bCs/>
          <w:color w:val="5B9BD4"/>
          <w:spacing w:val="-1"/>
        </w:rPr>
        <w:t>alla</w:t>
      </w:r>
      <w:r>
        <w:rPr>
          <w:b/>
          <w:bCs/>
          <w:color w:val="5B9BD4"/>
          <w:spacing w:val="-2"/>
        </w:rPr>
        <w:t xml:space="preserve"> </w:t>
      </w:r>
      <w:r>
        <w:rPr>
          <w:b/>
          <w:bCs/>
          <w:color w:val="5B9BD4"/>
          <w:spacing w:val="-1"/>
        </w:rPr>
        <w:t>riscossione</w:t>
      </w:r>
      <w:r>
        <w:rPr>
          <w:b/>
          <w:bCs/>
          <w:color w:val="5B9BD4"/>
          <w:spacing w:val="-2"/>
        </w:rPr>
        <w:t xml:space="preserve"> </w:t>
      </w:r>
      <w:r>
        <w:rPr>
          <w:b/>
          <w:bCs/>
          <w:color w:val="5B9BD4"/>
          <w:spacing w:val="-1"/>
        </w:rPr>
        <w:t>delle</w:t>
      </w:r>
      <w:r>
        <w:rPr>
          <w:b/>
          <w:bCs/>
          <w:color w:val="5B9BD4"/>
          <w:spacing w:val="-2"/>
        </w:rPr>
        <w:t xml:space="preserve"> </w:t>
      </w:r>
      <w:r>
        <w:rPr>
          <w:b/>
          <w:bCs/>
          <w:color w:val="5B9BD4"/>
          <w:spacing w:val="-1"/>
        </w:rPr>
        <w:t>entrate</w:t>
      </w:r>
    </w:p>
    <w:p w:rsidR="00862410" w:rsidRDefault="00862410">
      <w:pPr>
        <w:pStyle w:val="Corpodeltesto"/>
        <w:kinsoku w:val="0"/>
        <w:overflowPunct w:val="0"/>
        <w:ind w:left="112" w:firstLine="0"/>
        <w:rPr>
          <w:color w:val="000000"/>
        </w:rPr>
      </w:pPr>
    </w:p>
    <w:p w:rsidR="005F1925" w:rsidRDefault="005F1925" w:rsidP="00791D90">
      <w:pPr>
        <w:pStyle w:val="Corpodeltesto"/>
        <w:numPr>
          <w:ilvl w:val="0"/>
          <w:numId w:val="14"/>
        </w:numPr>
        <w:tabs>
          <w:tab w:val="left" w:pos="474"/>
        </w:tabs>
        <w:kinsoku w:val="0"/>
        <w:overflowPunct w:val="0"/>
        <w:spacing w:before="39" w:line="276" w:lineRule="auto"/>
        <w:ind w:right="119"/>
        <w:jc w:val="both"/>
      </w:pPr>
      <w:r>
        <w:t>Per</w:t>
      </w:r>
      <w:r>
        <w:rPr>
          <w:spacing w:val="49"/>
        </w:rPr>
        <w:t xml:space="preserve"> </w:t>
      </w:r>
      <w:r>
        <w:rPr>
          <w:spacing w:val="-1"/>
        </w:rPr>
        <w:t>ogni</w:t>
      </w:r>
      <w:r>
        <w:rPr>
          <w:spacing w:val="51"/>
        </w:rPr>
        <w:t xml:space="preserve"> </w:t>
      </w:r>
      <w:r>
        <w:rPr>
          <w:spacing w:val="-1"/>
        </w:rPr>
        <w:t>somma</w:t>
      </w:r>
      <w:r>
        <w:rPr>
          <w:spacing w:val="50"/>
        </w:rPr>
        <w:t xml:space="preserve"> </w:t>
      </w:r>
      <w:r>
        <w:rPr>
          <w:spacing w:val="-1"/>
        </w:rPr>
        <w:t>riscossa</w:t>
      </w:r>
      <w:r>
        <w:rPr>
          <w:spacing w:val="50"/>
        </w:rPr>
        <w:t xml:space="preserve"> </w:t>
      </w:r>
      <w:r>
        <w:t>il</w:t>
      </w:r>
      <w:r>
        <w:rPr>
          <w:spacing w:val="52"/>
        </w:rPr>
        <w:t xml:space="preserve"> </w:t>
      </w:r>
      <w:r>
        <w:rPr>
          <w:spacing w:val="-1"/>
        </w:rPr>
        <w:t>tesoriere</w:t>
      </w:r>
      <w:r>
        <w:rPr>
          <w:spacing w:val="53"/>
        </w:rPr>
        <w:t xml:space="preserve"> </w:t>
      </w:r>
      <w:r>
        <w:rPr>
          <w:spacing w:val="-1"/>
        </w:rPr>
        <w:t>rilascia</w:t>
      </w:r>
      <w:r>
        <w:rPr>
          <w:spacing w:val="49"/>
        </w:rPr>
        <w:t xml:space="preserve"> </w:t>
      </w:r>
      <w:r>
        <w:rPr>
          <w:spacing w:val="-1"/>
        </w:rPr>
        <w:t>quietanza,</w:t>
      </w:r>
      <w:r>
        <w:rPr>
          <w:spacing w:val="50"/>
        </w:rPr>
        <w:t xml:space="preserve"> </w:t>
      </w:r>
      <w:r>
        <w:rPr>
          <w:spacing w:val="-1"/>
        </w:rPr>
        <w:t>numerata</w:t>
      </w:r>
      <w:r>
        <w:rPr>
          <w:spacing w:val="50"/>
        </w:rPr>
        <w:t xml:space="preserve"> </w:t>
      </w:r>
      <w:r>
        <w:t>in</w:t>
      </w:r>
      <w:r>
        <w:rPr>
          <w:spacing w:val="52"/>
        </w:rPr>
        <w:t xml:space="preserve"> </w:t>
      </w:r>
      <w:r>
        <w:rPr>
          <w:spacing w:val="-2"/>
        </w:rPr>
        <w:t>ordine</w:t>
      </w:r>
      <w:r>
        <w:rPr>
          <w:spacing w:val="33"/>
        </w:rPr>
        <w:t xml:space="preserve"> </w:t>
      </w:r>
      <w:r>
        <w:rPr>
          <w:spacing w:val="-1"/>
        </w:rPr>
        <w:t>cronologico</w:t>
      </w:r>
      <w:r>
        <w:t xml:space="preserve"> </w:t>
      </w:r>
      <w:r>
        <w:rPr>
          <w:spacing w:val="-1"/>
        </w:rPr>
        <w:t>per</w:t>
      </w:r>
      <w:r>
        <w:rPr>
          <w:spacing w:val="-5"/>
        </w:rPr>
        <w:t xml:space="preserve"> </w:t>
      </w:r>
      <w:r>
        <w:rPr>
          <w:spacing w:val="-1"/>
        </w:rPr>
        <w:t>esercizio</w:t>
      </w:r>
      <w:r>
        <w:t xml:space="preserve"> </w:t>
      </w:r>
      <w:r>
        <w:rPr>
          <w:spacing w:val="-1"/>
        </w:rPr>
        <w:t>finanziario.</w:t>
      </w:r>
    </w:p>
    <w:p w:rsidR="005F1925" w:rsidRDefault="005F1925" w:rsidP="00791D90">
      <w:pPr>
        <w:pStyle w:val="Corpodeltesto"/>
        <w:numPr>
          <w:ilvl w:val="0"/>
          <w:numId w:val="14"/>
        </w:numPr>
        <w:tabs>
          <w:tab w:val="left" w:pos="474"/>
        </w:tabs>
        <w:kinsoku w:val="0"/>
        <w:overflowPunct w:val="0"/>
        <w:spacing w:before="1" w:line="275" w:lineRule="auto"/>
        <w:ind w:right="119"/>
        <w:jc w:val="both"/>
      </w:pPr>
      <w:r>
        <w:rPr>
          <w:spacing w:val="-1"/>
        </w:rPr>
        <w:t>Il</w:t>
      </w:r>
      <w:r>
        <w:rPr>
          <w:spacing w:val="56"/>
        </w:rPr>
        <w:t xml:space="preserve"> </w:t>
      </w:r>
      <w:r>
        <w:rPr>
          <w:spacing w:val="-1"/>
        </w:rPr>
        <w:t>tesoriere</w:t>
      </w:r>
      <w:r>
        <w:rPr>
          <w:spacing w:val="54"/>
        </w:rPr>
        <w:t xml:space="preserve"> </w:t>
      </w:r>
      <w:r>
        <w:rPr>
          <w:spacing w:val="-1"/>
        </w:rPr>
        <w:t>concorda</w:t>
      </w:r>
      <w:r>
        <w:rPr>
          <w:spacing w:val="53"/>
        </w:rPr>
        <w:t xml:space="preserve"> </w:t>
      </w:r>
      <w:r>
        <w:rPr>
          <w:spacing w:val="-1"/>
        </w:rPr>
        <w:t>preventivamente</w:t>
      </w:r>
      <w:r>
        <w:rPr>
          <w:spacing w:val="56"/>
        </w:rPr>
        <w:t xml:space="preserve"> </w:t>
      </w:r>
      <w:r>
        <w:rPr>
          <w:spacing w:val="-1"/>
        </w:rPr>
        <w:t>con</w:t>
      </w:r>
      <w:r>
        <w:rPr>
          <w:spacing w:val="52"/>
        </w:rPr>
        <w:t xml:space="preserve"> </w:t>
      </w:r>
      <w:r>
        <w:t>il</w:t>
      </w:r>
      <w:r>
        <w:rPr>
          <w:spacing w:val="56"/>
        </w:rPr>
        <w:t xml:space="preserve"> </w:t>
      </w:r>
      <w:r>
        <w:rPr>
          <w:spacing w:val="-1"/>
        </w:rPr>
        <w:t>responsabile</w:t>
      </w:r>
      <w:r>
        <w:rPr>
          <w:spacing w:val="56"/>
        </w:rPr>
        <w:t xml:space="preserve"> </w:t>
      </w:r>
      <w:r>
        <w:rPr>
          <w:spacing w:val="-1"/>
        </w:rPr>
        <w:t>del</w:t>
      </w:r>
      <w:r>
        <w:rPr>
          <w:spacing w:val="56"/>
        </w:rPr>
        <w:t xml:space="preserve"> </w:t>
      </w:r>
      <w:r>
        <w:rPr>
          <w:spacing w:val="-1"/>
        </w:rPr>
        <w:t>servizio</w:t>
      </w:r>
      <w:r>
        <w:rPr>
          <w:spacing w:val="57"/>
        </w:rPr>
        <w:t xml:space="preserve"> </w:t>
      </w:r>
      <w:r>
        <w:rPr>
          <w:spacing w:val="-1"/>
        </w:rPr>
        <w:t>finanziario</w:t>
      </w:r>
      <w:r>
        <w:rPr>
          <w:spacing w:val="55"/>
        </w:rPr>
        <w:t xml:space="preserve"> </w:t>
      </w:r>
      <w:r>
        <w:t>i</w:t>
      </w:r>
      <w:r>
        <w:rPr>
          <w:spacing w:val="21"/>
        </w:rPr>
        <w:t xml:space="preserve"> </w:t>
      </w:r>
      <w:r>
        <w:rPr>
          <w:spacing w:val="-1"/>
        </w:rPr>
        <w:t>modelli</w:t>
      </w:r>
      <w:r>
        <w:rPr>
          <w:spacing w:val="9"/>
        </w:rPr>
        <w:t xml:space="preserve"> </w:t>
      </w:r>
      <w:r>
        <w:rPr>
          <w:spacing w:val="-1"/>
        </w:rPr>
        <w:t>necessari</w:t>
      </w:r>
      <w:r>
        <w:rPr>
          <w:spacing w:val="9"/>
        </w:rPr>
        <w:t xml:space="preserve"> </w:t>
      </w:r>
      <w:r>
        <w:rPr>
          <w:spacing w:val="-1"/>
        </w:rPr>
        <w:t>per</w:t>
      </w:r>
      <w:r>
        <w:rPr>
          <w:spacing w:val="7"/>
        </w:rPr>
        <w:t xml:space="preserve"> </w:t>
      </w:r>
      <w:r>
        <w:rPr>
          <w:spacing w:val="-1"/>
        </w:rPr>
        <w:t>il</w:t>
      </w:r>
      <w:r>
        <w:rPr>
          <w:spacing w:val="9"/>
        </w:rPr>
        <w:t xml:space="preserve"> </w:t>
      </w:r>
      <w:r>
        <w:rPr>
          <w:spacing w:val="-1"/>
        </w:rPr>
        <w:t>rilascio</w:t>
      </w:r>
      <w:r>
        <w:rPr>
          <w:spacing w:val="9"/>
        </w:rPr>
        <w:t xml:space="preserve"> </w:t>
      </w:r>
      <w:r>
        <w:rPr>
          <w:spacing w:val="-1"/>
        </w:rPr>
        <w:t>delle</w:t>
      </w:r>
      <w:r>
        <w:rPr>
          <w:spacing w:val="11"/>
        </w:rPr>
        <w:t xml:space="preserve"> </w:t>
      </w:r>
      <w:r>
        <w:rPr>
          <w:spacing w:val="-1"/>
        </w:rPr>
        <w:t>quietanze</w:t>
      </w:r>
      <w:r>
        <w:rPr>
          <w:spacing w:val="10"/>
        </w:rPr>
        <w:t xml:space="preserve"> </w:t>
      </w:r>
      <w:r>
        <w:rPr>
          <w:spacing w:val="-2"/>
        </w:rPr>
        <w:t>di</w:t>
      </w:r>
      <w:r>
        <w:rPr>
          <w:spacing w:val="9"/>
        </w:rPr>
        <w:t xml:space="preserve"> </w:t>
      </w:r>
      <w:r>
        <w:rPr>
          <w:spacing w:val="-1"/>
        </w:rPr>
        <w:t>riscossione</w:t>
      </w:r>
      <w:r>
        <w:rPr>
          <w:spacing w:val="11"/>
        </w:rPr>
        <w:t xml:space="preserve"> </w:t>
      </w:r>
      <w:r>
        <w:rPr>
          <w:spacing w:val="-1"/>
        </w:rPr>
        <w:t>favorendo</w:t>
      </w:r>
      <w:r>
        <w:rPr>
          <w:spacing w:val="9"/>
        </w:rPr>
        <w:t xml:space="preserve"> </w:t>
      </w:r>
      <w:r>
        <w:rPr>
          <w:spacing w:val="-1"/>
        </w:rPr>
        <w:t>l’utilizzo</w:t>
      </w:r>
      <w:r>
        <w:rPr>
          <w:spacing w:val="9"/>
        </w:rPr>
        <w:t xml:space="preserve"> </w:t>
      </w:r>
      <w:r>
        <w:rPr>
          <w:spacing w:val="-1"/>
        </w:rPr>
        <w:t>delle</w:t>
      </w:r>
      <w:r>
        <w:rPr>
          <w:spacing w:val="31"/>
        </w:rPr>
        <w:t xml:space="preserve"> </w:t>
      </w:r>
      <w:r>
        <w:rPr>
          <w:spacing w:val="-1"/>
        </w:rPr>
        <w:t>tecnologie informatiche.</w:t>
      </w:r>
    </w:p>
    <w:p w:rsidR="005F1925" w:rsidRDefault="005F1925" w:rsidP="00791D90">
      <w:pPr>
        <w:pStyle w:val="Corpodeltesto"/>
        <w:numPr>
          <w:ilvl w:val="0"/>
          <w:numId w:val="14"/>
        </w:numPr>
        <w:tabs>
          <w:tab w:val="left" w:pos="474"/>
        </w:tabs>
        <w:kinsoku w:val="0"/>
        <w:overflowPunct w:val="0"/>
        <w:spacing w:before="3" w:line="276" w:lineRule="auto"/>
        <w:ind w:right="118"/>
        <w:jc w:val="both"/>
      </w:pPr>
      <w:r>
        <w:rPr>
          <w:spacing w:val="-1"/>
        </w:rPr>
        <w:t>Le</w:t>
      </w:r>
      <w:r>
        <w:rPr>
          <w:spacing w:val="48"/>
        </w:rPr>
        <w:t xml:space="preserve"> </w:t>
      </w:r>
      <w:r>
        <w:rPr>
          <w:spacing w:val="-1"/>
        </w:rPr>
        <w:t>entrate</w:t>
      </w:r>
      <w:r>
        <w:rPr>
          <w:spacing w:val="51"/>
        </w:rPr>
        <w:t xml:space="preserve"> </w:t>
      </w:r>
      <w:r>
        <w:rPr>
          <w:spacing w:val="-1"/>
        </w:rPr>
        <w:t>riscosse</w:t>
      </w:r>
      <w:r>
        <w:rPr>
          <w:spacing w:val="50"/>
        </w:rPr>
        <w:t xml:space="preserve"> </w:t>
      </w:r>
      <w:r>
        <w:rPr>
          <w:spacing w:val="-2"/>
        </w:rPr>
        <w:t>dal</w:t>
      </w:r>
      <w:r>
        <w:rPr>
          <w:spacing w:val="49"/>
        </w:rPr>
        <w:t xml:space="preserve"> </w:t>
      </w:r>
      <w:r>
        <w:rPr>
          <w:spacing w:val="-1"/>
        </w:rPr>
        <w:t>tesoriere</w:t>
      </w:r>
      <w:r>
        <w:rPr>
          <w:spacing w:val="52"/>
        </w:rPr>
        <w:t xml:space="preserve"> </w:t>
      </w:r>
      <w:r>
        <w:rPr>
          <w:spacing w:val="-2"/>
        </w:rPr>
        <w:t>devono</w:t>
      </w:r>
      <w:r>
        <w:rPr>
          <w:spacing w:val="47"/>
        </w:rPr>
        <w:t xml:space="preserve"> </w:t>
      </w:r>
      <w:r>
        <w:rPr>
          <w:spacing w:val="-1"/>
        </w:rPr>
        <w:t>essere</w:t>
      </w:r>
      <w:r>
        <w:rPr>
          <w:spacing w:val="51"/>
        </w:rPr>
        <w:t xml:space="preserve"> </w:t>
      </w:r>
      <w:r>
        <w:rPr>
          <w:spacing w:val="-1"/>
        </w:rPr>
        <w:t>registrate</w:t>
      </w:r>
      <w:r>
        <w:rPr>
          <w:spacing w:val="50"/>
        </w:rPr>
        <w:t xml:space="preserve"> </w:t>
      </w:r>
      <w:r>
        <w:rPr>
          <w:spacing w:val="-1"/>
        </w:rPr>
        <w:t>sul</w:t>
      </w:r>
      <w:r>
        <w:rPr>
          <w:spacing w:val="49"/>
        </w:rPr>
        <w:t xml:space="preserve"> </w:t>
      </w:r>
      <w:r>
        <w:rPr>
          <w:spacing w:val="-1"/>
        </w:rPr>
        <w:t>registro</w:t>
      </w:r>
      <w:r>
        <w:rPr>
          <w:spacing w:val="50"/>
        </w:rPr>
        <w:t xml:space="preserve"> </w:t>
      </w:r>
      <w:r>
        <w:rPr>
          <w:spacing w:val="-2"/>
        </w:rPr>
        <w:t>di</w:t>
      </w:r>
      <w:r>
        <w:rPr>
          <w:spacing w:val="49"/>
        </w:rPr>
        <w:t xml:space="preserve"> </w:t>
      </w:r>
      <w:r>
        <w:rPr>
          <w:spacing w:val="-1"/>
        </w:rPr>
        <w:t>cassa</w:t>
      </w:r>
      <w:r>
        <w:rPr>
          <w:spacing w:val="48"/>
        </w:rPr>
        <w:t xml:space="preserve"> </w:t>
      </w:r>
      <w:r>
        <w:rPr>
          <w:spacing w:val="-1"/>
        </w:rPr>
        <w:t>nel</w:t>
      </w:r>
      <w:r>
        <w:rPr>
          <w:spacing w:val="43"/>
        </w:rPr>
        <w:t xml:space="preserve"> </w:t>
      </w:r>
      <w:r>
        <w:rPr>
          <w:spacing w:val="-1"/>
        </w:rPr>
        <w:t>giorno</w:t>
      </w:r>
      <w:r>
        <w:t xml:space="preserve"> </w:t>
      </w:r>
      <w:r>
        <w:rPr>
          <w:spacing w:val="-1"/>
        </w:rPr>
        <w:t>stesso</w:t>
      </w:r>
      <w:r>
        <w:t xml:space="preserve"> </w:t>
      </w:r>
      <w:r>
        <w:rPr>
          <w:spacing w:val="-1"/>
        </w:rPr>
        <w:t>della</w:t>
      </w:r>
      <w:r>
        <w:rPr>
          <w:spacing w:val="-2"/>
        </w:rPr>
        <w:t xml:space="preserve"> </w:t>
      </w:r>
      <w:r>
        <w:rPr>
          <w:spacing w:val="-1"/>
        </w:rPr>
        <w:t>riscossione.</w:t>
      </w:r>
    </w:p>
    <w:p w:rsidR="005F1925" w:rsidRDefault="005F1925" w:rsidP="00791D90">
      <w:pPr>
        <w:pStyle w:val="Corpodeltesto"/>
        <w:numPr>
          <w:ilvl w:val="0"/>
          <w:numId w:val="14"/>
        </w:numPr>
        <w:tabs>
          <w:tab w:val="left" w:pos="474"/>
        </w:tabs>
        <w:kinsoku w:val="0"/>
        <w:overflowPunct w:val="0"/>
        <w:spacing w:line="276" w:lineRule="auto"/>
        <w:ind w:right="118"/>
        <w:jc w:val="both"/>
      </w:pPr>
      <w:r>
        <w:rPr>
          <w:spacing w:val="-1"/>
        </w:rPr>
        <w:t>Le</w:t>
      </w:r>
      <w:r>
        <w:rPr>
          <w:spacing w:val="50"/>
        </w:rPr>
        <w:t xml:space="preserve"> </w:t>
      </w:r>
      <w:r>
        <w:rPr>
          <w:spacing w:val="-1"/>
        </w:rPr>
        <w:t>operazioni</w:t>
      </w:r>
      <w:r>
        <w:rPr>
          <w:spacing w:val="51"/>
        </w:rPr>
        <w:t xml:space="preserve"> </w:t>
      </w:r>
      <w:r>
        <w:rPr>
          <w:spacing w:val="-1"/>
        </w:rPr>
        <w:t>di</w:t>
      </w:r>
      <w:r>
        <w:rPr>
          <w:spacing w:val="52"/>
        </w:rPr>
        <w:t xml:space="preserve"> </w:t>
      </w:r>
      <w:r>
        <w:rPr>
          <w:spacing w:val="-1"/>
        </w:rPr>
        <w:t>riscossione</w:t>
      </w:r>
      <w:r>
        <w:rPr>
          <w:spacing w:val="50"/>
        </w:rPr>
        <w:t xml:space="preserve"> </w:t>
      </w:r>
      <w:r>
        <w:rPr>
          <w:spacing w:val="-1"/>
        </w:rPr>
        <w:t>eseguite</w:t>
      </w:r>
      <w:r>
        <w:rPr>
          <w:spacing w:val="54"/>
        </w:rPr>
        <w:t xml:space="preserve"> </w:t>
      </w:r>
      <w:r>
        <w:rPr>
          <w:spacing w:val="-1"/>
        </w:rPr>
        <w:t>dovranno</w:t>
      </w:r>
      <w:r>
        <w:rPr>
          <w:spacing w:val="49"/>
        </w:rPr>
        <w:t xml:space="preserve"> </w:t>
      </w:r>
      <w:r>
        <w:rPr>
          <w:spacing w:val="-1"/>
        </w:rPr>
        <w:t>essere</w:t>
      </w:r>
      <w:r>
        <w:rPr>
          <w:spacing w:val="53"/>
        </w:rPr>
        <w:t xml:space="preserve"> </w:t>
      </w:r>
      <w:r>
        <w:rPr>
          <w:spacing w:val="-1"/>
        </w:rPr>
        <w:t>comunicate</w:t>
      </w:r>
      <w:r>
        <w:rPr>
          <w:spacing w:val="54"/>
        </w:rPr>
        <w:t xml:space="preserve"> </w:t>
      </w:r>
      <w:r>
        <w:rPr>
          <w:spacing w:val="-2"/>
        </w:rPr>
        <w:t>al</w:t>
      </w:r>
      <w:r>
        <w:rPr>
          <w:spacing w:val="51"/>
        </w:rPr>
        <w:t xml:space="preserve"> </w:t>
      </w:r>
      <w:r>
        <w:rPr>
          <w:spacing w:val="-1"/>
        </w:rPr>
        <w:t>servizio</w:t>
      </w:r>
      <w:r>
        <w:rPr>
          <w:spacing w:val="27"/>
        </w:rPr>
        <w:t xml:space="preserve"> </w:t>
      </w:r>
      <w:r>
        <w:rPr>
          <w:spacing w:val="-1"/>
        </w:rPr>
        <w:t>finanziario</w:t>
      </w:r>
      <w:r>
        <w:t xml:space="preserve"> </w:t>
      </w:r>
      <w:r>
        <w:rPr>
          <w:spacing w:val="-2"/>
        </w:rPr>
        <w:t>quotidianamente</w:t>
      </w:r>
      <w:r>
        <w:rPr>
          <w:spacing w:val="1"/>
        </w:rPr>
        <w:t xml:space="preserve"> </w:t>
      </w:r>
      <w:r>
        <w:rPr>
          <w:spacing w:val="-1"/>
        </w:rPr>
        <w:t>con appositi</w:t>
      </w:r>
      <w:r>
        <w:rPr>
          <w:spacing w:val="-3"/>
        </w:rPr>
        <w:t xml:space="preserve"> </w:t>
      </w:r>
      <w:r>
        <w:rPr>
          <w:spacing w:val="-1"/>
        </w:rPr>
        <w:t>elenchi.</w:t>
      </w:r>
    </w:p>
    <w:p w:rsidR="005F1925" w:rsidRDefault="005F1925" w:rsidP="00791D90">
      <w:pPr>
        <w:pStyle w:val="Corpodeltesto"/>
        <w:numPr>
          <w:ilvl w:val="0"/>
          <w:numId w:val="14"/>
        </w:numPr>
        <w:tabs>
          <w:tab w:val="left" w:pos="474"/>
        </w:tabs>
        <w:kinsoku w:val="0"/>
        <w:overflowPunct w:val="0"/>
        <w:spacing w:before="1" w:line="276" w:lineRule="auto"/>
        <w:ind w:right="119"/>
        <w:jc w:val="both"/>
      </w:pPr>
      <w:r>
        <w:rPr>
          <w:spacing w:val="-1"/>
        </w:rPr>
        <w:t>La</w:t>
      </w:r>
      <w:r>
        <w:rPr>
          <w:spacing w:val="37"/>
        </w:rPr>
        <w:t xml:space="preserve"> </w:t>
      </w:r>
      <w:r>
        <w:rPr>
          <w:spacing w:val="-1"/>
        </w:rPr>
        <w:t>prova</w:t>
      </w:r>
      <w:r>
        <w:rPr>
          <w:spacing w:val="38"/>
        </w:rPr>
        <w:t xml:space="preserve"> </w:t>
      </w:r>
      <w:r>
        <w:rPr>
          <w:spacing w:val="-1"/>
        </w:rPr>
        <w:t>documentale</w:t>
      </w:r>
      <w:r>
        <w:rPr>
          <w:spacing w:val="42"/>
        </w:rPr>
        <w:t xml:space="preserve"> </w:t>
      </w:r>
      <w:r>
        <w:rPr>
          <w:spacing w:val="-1"/>
        </w:rPr>
        <w:t>delle</w:t>
      </w:r>
      <w:r>
        <w:rPr>
          <w:spacing w:val="41"/>
        </w:rPr>
        <w:t xml:space="preserve"> </w:t>
      </w:r>
      <w:r>
        <w:rPr>
          <w:spacing w:val="-1"/>
        </w:rPr>
        <w:t>riscossioni</w:t>
      </w:r>
      <w:r>
        <w:rPr>
          <w:spacing w:val="37"/>
        </w:rPr>
        <w:t xml:space="preserve"> </w:t>
      </w:r>
      <w:r>
        <w:rPr>
          <w:spacing w:val="-1"/>
        </w:rPr>
        <w:t>eseguite</w:t>
      </w:r>
      <w:r>
        <w:rPr>
          <w:spacing w:val="38"/>
        </w:rPr>
        <w:t xml:space="preserve"> </w:t>
      </w:r>
      <w:r>
        <w:t>è</w:t>
      </w:r>
      <w:r>
        <w:rPr>
          <w:spacing w:val="41"/>
        </w:rPr>
        <w:t xml:space="preserve"> </w:t>
      </w:r>
      <w:r>
        <w:rPr>
          <w:spacing w:val="-1"/>
        </w:rPr>
        <w:t>costituita</w:t>
      </w:r>
      <w:r>
        <w:rPr>
          <w:spacing w:val="36"/>
        </w:rPr>
        <w:t xml:space="preserve"> </w:t>
      </w:r>
      <w:r>
        <w:rPr>
          <w:spacing w:val="-1"/>
        </w:rPr>
        <w:t>dalla</w:t>
      </w:r>
      <w:r>
        <w:rPr>
          <w:spacing w:val="37"/>
        </w:rPr>
        <w:t xml:space="preserve"> </w:t>
      </w:r>
      <w:r>
        <w:rPr>
          <w:spacing w:val="-1"/>
        </w:rPr>
        <w:t>copia</w:t>
      </w:r>
      <w:r>
        <w:rPr>
          <w:spacing w:val="38"/>
        </w:rPr>
        <w:t xml:space="preserve"> </w:t>
      </w:r>
      <w:r>
        <w:rPr>
          <w:spacing w:val="-2"/>
        </w:rPr>
        <w:t>delle</w:t>
      </w:r>
      <w:r>
        <w:rPr>
          <w:spacing w:val="39"/>
        </w:rPr>
        <w:t xml:space="preserve"> </w:t>
      </w:r>
      <w:r>
        <w:rPr>
          <w:spacing w:val="-1"/>
        </w:rPr>
        <w:t>quietanze</w:t>
      </w:r>
      <w:r>
        <w:rPr>
          <w:spacing w:val="35"/>
        </w:rPr>
        <w:t xml:space="preserve"> </w:t>
      </w:r>
      <w:r>
        <w:rPr>
          <w:spacing w:val="-1"/>
        </w:rPr>
        <w:t>rilasciate</w:t>
      </w:r>
      <w:r>
        <w:rPr>
          <w:spacing w:val="30"/>
        </w:rPr>
        <w:t xml:space="preserve"> </w:t>
      </w:r>
      <w:r>
        <w:t>e</w:t>
      </w:r>
      <w:r>
        <w:rPr>
          <w:spacing w:val="32"/>
        </w:rPr>
        <w:t xml:space="preserve"> </w:t>
      </w:r>
      <w:r>
        <w:rPr>
          <w:spacing w:val="-1"/>
        </w:rPr>
        <w:t>dalle</w:t>
      </w:r>
      <w:r>
        <w:rPr>
          <w:spacing w:val="32"/>
        </w:rPr>
        <w:t xml:space="preserve"> </w:t>
      </w:r>
      <w:r>
        <w:rPr>
          <w:spacing w:val="-1"/>
        </w:rPr>
        <w:t>rilevazioni</w:t>
      </w:r>
      <w:r>
        <w:rPr>
          <w:spacing w:val="33"/>
        </w:rPr>
        <w:t xml:space="preserve"> </w:t>
      </w:r>
      <w:r>
        <w:rPr>
          <w:spacing w:val="-2"/>
        </w:rPr>
        <w:t>cronologiche</w:t>
      </w:r>
      <w:r>
        <w:rPr>
          <w:spacing w:val="30"/>
        </w:rPr>
        <w:t xml:space="preserve"> </w:t>
      </w:r>
      <w:r>
        <w:rPr>
          <w:spacing w:val="-1"/>
        </w:rPr>
        <w:t>effettuate</w:t>
      </w:r>
      <w:r>
        <w:rPr>
          <w:spacing w:val="35"/>
        </w:rPr>
        <w:t xml:space="preserve"> </w:t>
      </w:r>
      <w:r>
        <w:rPr>
          <w:spacing w:val="-2"/>
        </w:rPr>
        <w:t>sul</w:t>
      </w:r>
      <w:r>
        <w:rPr>
          <w:spacing w:val="31"/>
        </w:rPr>
        <w:t xml:space="preserve"> </w:t>
      </w:r>
      <w:r>
        <w:rPr>
          <w:spacing w:val="-1"/>
        </w:rPr>
        <w:t>registro</w:t>
      </w:r>
      <w:r>
        <w:rPr>
          <w:spacing w:val="33"/>
        </w:rPr>
        <w:t xml:space="preserve"> </w:t>
      </w:r>
      <w:r>
        <w:rPr>
          <w:spacing w:val="-2"/>
        </w:rPr>
        <w:t>di</w:t>
      </w:r>
      <w:r>
        <w:rPr>
          <w:spacing w:val="33"/>
        </w:rPr>
        <w:t xml:space="preserve"> </w:t>
      </w:r>
      <w:r>
        <w:rPr>
          <w:spacing w:val="-1"/>
        </w:rPr>
        <w:t>cassa</w:t>
      </w:r>
      <w:r>
        <w:rPr>
          <w:spacing w:val="29"/>
        </w:rPr>
        <w:t xml:space="preserve"> </w:t>
      </w:r>
      <w:r>
        <w:t>e</w:t>
      </w:r>
      <w:r>
        <w:rPr>
          <w:spacing w:val="45"/>
        </w:rPr>
        <w:t xml:space="preserve"> </w:t>
      </w:r>
      <w:r>
        <w:rPr>
          <w:spacing w:val="-1"/>
        </w:rPr>
        <w:t>deve</w:t>
      </w:r>
      <w:r>
        <w:rPr>
          <w:spacing w:val="11"/>
        </w:rPr>
        <w:t xml:space="preserve"> </w:t>
      </w:r>
      <w:r>
        <w:rPr>
          <w:spacing w:val="-1"/>
        </w:rPr>
        <w:t>essere</w:t>
      </w:r>
      <w:r>
        <w:rPr>
          <w:spacing w:val="11"/>
        </w:rPr>
        <w:t xml:space="preserve"> </w:t>
      </w:r>
      <w:r>
        <w:rPr>
          <w:spacing w:val="-1"/>
        </w:rPr>
        <w:t>messa</w:t>
      </w:r>
      <w:r>
        <w:rPr>
          <w:spacing w:val="10"/>
        </w:rPr>
        <w:t xml:space="preserve"> </w:t>
      </w:r>
      <w:r>
        <w:t>a</w:t>
      </w:r>
      <w:r>
        <w:rPr>
          <w:spacing w:val="10"/>
        </w:rPr>
        <w:t xml:space="preserve"> </w:t>
      </w:r>
      <w:r>
        <w:rPr>
          <w:spacing w:val="-1"/>
        </w:rPr>
        <w:t>disposizione</w:t>
      </w:r>
      <w:r>
        <w:rPr>
          <w:spacing w:val="11"/>
        </w:rPr>
        <w:t xml:space="preserve"> </w:t>
      </w:r>
      <w:r>
        <w:rPr>
          <w:spacing w:val="-1"/>
        </w:rPr>
        <w:t>su</w:t>
      </w:r>
      <w:r>
        <w:rPr>
          <w:spacing w:val="11"/>
        </w:rPr>
        <w:t xml:space="preserve"> </w:t>
      </w:r>
      <w:r>
        <w:rPr>
          <w:spacing w:val="-1"/>
        </w:rPr>
        <w:t>richiesta</w:t>
      </w:r>
      <w:r>
        <w:rPr>
          <w:spacing w:val="10"/>
        </w:rPr>
        <w:t xml:space="preserve"> </w:t>
      </w:r>
      <w:r>
        <w:rPr>
          <w:spacing w:val="-1"/>
        </w:rPr>
        <w:t>del</w:t>
      </w:r>
      <w:r>
        <w:rPr>
          <w:spacing w:val="11"/>
        </w:rPr>
        <w:t xml:space="preserve"> </w:t>
      </w:r>
      <w:r>
        <w:rPr>
          <w:spacing w:val="-1"/>
        </w:rPr>
        <w:t>responsabile</w:t>
      </w:r>
      <w:r>
        <w:rPr>
          <w:spacing w:val="11"/>
        </w:rPr>
        <w:t xml:space="preserve"> </w:t>
      </w:r>
      <w:r>
        <w:rPr>
          <w:spacing w:val="-1"/>
        </w:rPr>
        <w:t>del</w:t>
      </w:r>
      <w:r>
        <w:rPr>
          <w:spacing w:val="9"/>
        </w:rPr>
        <w:t xml:space="preserve"> </w:t>
      </w:r>
      <w:r>
        <w:rPr>
          <w:spacing w:val="-1"/>
        </w:rPr>
        <w:t>servizio</w:t>
      </w:r>
      <w:r>
        <w:rPr>
          <w:spacing w:val="9"/>
        </w:rPr>
        <w:t xml:space="preserve"> </w:t>
      </w:r>
      <w:r>
        <w:rPr>
          <w:spacing w:val="-1"/>
        </w:rPr>
        <w:t>finanziario</w:t>
      </w:r>
      <w:r>
        <w:rPr>
          <w:spacing w:val="21"/>
        </w:rPr>
        <w:t xml:space="preserve"> </w:t>
      </w:r>
      <w:r>
        <w:rPr>
          <w:spacing w:val="-1"/>
        </w:rPr>
        <w:t>del</w:t>
      </w:r>
      <w:r>
        <w:t xml:space="preserve"> </w:t>
      </w:r>
      <w:r>
        <w:rPr>
          <w:spacing w:val="-1"/>
        </w:rPr>
        <w:t>comune.</w:t>
      </w:r>
    </w:p>
    <w:p w:rsidR="005F1925" w:rsidRDefault="005F1925">
      <w:pPr>
        <w:pStyle w:val="Corpodeltesto"/>
        <w:kinsoku w:val="0"/>
        <w:overflowPunct w:val="0"/>
        <w:spacing w:before="11"/>
        <w:ind w:left="0" w:firstLine="0"/>
        <w:rPr>
          <w:sz w:val="16"/>
          <w:szCs w:val="16"/>
        </w:rPr>
      </w:pPr>
    </w:p>
    <w:p w:rsidR="005F1925" w:rsidRDefault="005F1925">
      <w:pPr>
        <w:pStyle w:val="Corpodeltesto"/>
        <w:kinsoku w:val="0"/>
        <w:overflowPunct w:val="0"/>
        <w:ind w:left="112" w:firstLine="0"/>
        <w:rPr>
          <w:b/>
          <w:bCs/>
          <w:color w:val="5B9BD4"/>
          <w:spacing w:val="-1"/>
        </w:rPr>
      </w:pPr>
      <w:bookmarkStart w:id="84" w:name="bookmark56"/>
      <w:bookmarkEnd w:id="84"/>
      <w:r>
        <w:rPr>
          <w:b/>
          <w:bCs/>
          <w:color w:val="5B9BD4"/>
          <w:spacing w:val="-1"/>
        </w:rPr>
        <w:t xml:space="preserve">Art. </w:t>
      </w:r>
      <w:r w:rsidR="004C6681">
        <w:rPr>
          <w:b/>
          <w:bCs/>
          <w:color w:val="5B9BD4"/>
        </w:rPr>
        <w:t>7</w:t>
      </w:r>
      <w:r w:rsidR="00093F3A">
        <w:rPr>
          <w:b/>
          <w:bCs/>
          <w:color w:val="5B9BD4"/>
        </w:rPr>
        <w:t>4</w:t>
      </w:r>
      <w:r>
        <w:rPr>
          <w:b/>
          <w:bCs/>
          <w:color w:val="5B9BD4"/>
          <w:spacing w:val="-1"/>
        </w:rPr>
        <w:t xml:space="preserve"> Attività</w:t>
      </w:r>
      <w:r>
        <w:rPr>
          <w:b/>
          <w:bCs/>
          <w:color w:val="5B9BD4"/>
          <w:spacing w:val="-2"/>
        </w:rPr>
        <w:t xml:space="preserve"> </w:t>
      </w:r>
      <w:r>
        <w:rPr>
          <w:b/>
          <w:bCs/>
          <w:color w:val="5B9BD4"/>
          <w:spacing w:val="-1"/>
        </w:rPr>
        <w:t>connesse</w:t>
      </w:r>
      <w:r>
        <w:rPr>
          <w:b/>
          <w:bCs/>
          <w:color w:val="5B9BD4"/>
          <w:spacing w:val="-2"/>
        </w:rPr>
        <w:t xml:space="preserve"> </w:t>
      </w:r>
      <w:r>
        <w:rPr>
          <w:b/>
          <w:bCs/>
          <w:color w:val="5B9BD4"/>
          <w:spacing w:val="-1"/>
        </w:rPr>
        <w:t>al pagamento delle</w:t>
      </w:r>
      <w:r>
        <w:rPr>
          <w:b/>
          <w:bCs/>
          <w:color w:val="5B9BD4"/>
          <w:spacing w:val="-2"/>
        </w:rPr>
        <w:t xml:space="preserve"> </w:t>
      </w:r>
      <w:r>
        <w:rPr>
          <w:b/>
          <w:bCs/>
          <w:color w:val="5B9BD4"/>
          <w:spacing w:val="-1"/>
        </w:rPr>
        <w:t>spese</w:t>
      </w:r>
    </w:p>
    <w:p w:rsidR="00862410" w:rsidRDefault="00862410">
      <w:pPr>
        <w:pStyle w:val="Corpodeltesto"/>
        <w:kinsoku w:val="0"/>
        <w:overflowPunct w:val="0"/>
        <w:ind w:left="112" w:firstLine="0"/>
        <w:rPr>
          <w:color w:val="000000"/>
        </w:rPr>
      </w:pPr>
    </w:p>
    <w:p w:rsidR="005F1925" w:rsidRDefault="005F1925" w:rsidP="00791D90">
      <w:pPr>
        <w:pStyle w:val="Corpodeltesto"/>
        <w:numPr>
          <w:ilvl w:val="0"/>
          <w:numId w:val="13"/>
        </w:numPr>
        <w:tabs>
          <w:tab w:val="left" w:pos="474"/>
        </w:tabs>
        <w:kinsoku w:val="0"/>
        <w:overflowPunct w:val="0"/>
        <w:spacing w:before="39" w:line="275" w:lineRule="auto"/>
        <w:ind w:right="118"/>
        <w:jc w:val="both"/>
      </w:pPr>
      <w:r>
        <w:t>Per</w:t>
      </w:r>
      <w:r>
        <w:rPr>
          <w:spacing w:val="14"/>
        </w:rPr>
        <w:t xml:space="preserve"> </w:t>
      </w:r>
      <w:r>
        <w:rPr>
          <w:spacing w:val="-1"/>
        </w:rPr>
        <w:t>ogni</w:t>
      </w:r>
      <w:r>
        <w:rPr>
          <w:spacing w:val="18"/>
        </w:rPr>
        <w:t xml:space="preserve"> </w:t>
      </w:r>
      <w:r>
        <w:rPr>
          <w:spacing w:val="-2"/>
        </w:rPr>
        <w:t>somma</w:t>
      </w:r>
      <w:r>
        <w:rPr>
          <w:spacing w:val="17"/>
        </w:rPr>
        <w:t xml:space="preserve"> </w:t>
      </w:r>
      <w:r>
        <w:rPr>
          <w:spacing w:val="-1"/>
        </w:rPr>
        <w:t>pagata</w:t>
      </w:r>
      <w:r>
        <w:rPr>
          <w:spacing w:val="17"/>
        </w:rPr>
        <w:t xml:space="preserve"> </w:t>
      </w:r>
      <w:r>
        <w:t>il</w:t>
      </w:r>
      <w:r>
        <w:rPr>
          <w:spacing w:val="16"/>
        </w:rPr>
        <w:t xml:space="preserve"> </w:t>
      </w:r>
      <w:r>
        <w:rPr>
          <w:spacing w:val="-1"/>
        </w:rPr>
        <w:t>tesoriere</w:t>
      </w:r>
      <w:r>
        <w:rPr>
          <w:spacing w:val="18"/>
        </w:rPr>
        <w:t xml:space="preserve"> </w:t>
      </w:r>
      <w:r>
        <w:rPr>
          <w:spacing w:val="-1"/>
        </w:rPr>
        <w:t>rilascia</w:t>
      </w:r>
      <w:r>
        <w:rPr>
          <w:spacing w:val="17"/>
        </w:rPr>
        <w:t xml:space="preserve"> </w:t>
      </w:r>
      <w:r>
        <w:rPr>
          <w:spacing w:val="-1"/>
        </w:rPr>
        <w:t>quietanza</w:t>
      </w:r>
      <w:r>
        <w:rPr>
          <w:spacing w:val="17"/>
        </w:rPr>
        <w:t xml:space="preserve"> </w:t>
      </w:r>
      <w:r>
        <w:rPr>
          <w:spacing w:val="-2"/>
        </w:rPr>
        <w:t>ai</w:t>
      </w:r>
      <w:r>
        <w:rPr>
          <w:spacing w:val="18"/>
        </w:rPr>
        <w:t xml:space="preserve"> </w:t>
      </w:r>
      <w:r>
        <w:rPr>
          <w:spacing w:val="-1"/>
        </w:rPr>
        <w:t>sensi</w:t>
      </w:r>
      <w:r>
        <w:rPr>
          <w:spacing w:val="18"/>
        </w:rPr>
        <w:t xml:space="preserve"> </w:t>
      </w:r>
      <w:r>
        <w:rPr>
          <w:spacing w:val="-2"/>
        </w:rPr>
        <w:t>dell'art.</w:t>
      </w:r>
      <w:r>
        <w:rPr>
          <w:spacing w:val="17"/>
        </w:rPr>
        <w:t xml:space="preserve"> </w:t>
      </w:r>
      <w:r>
        <w:rPr>
          <w:spacing w:val="-1"/>
        </w:rPr>
        <w:t>218</w:t>
      </w:r>
      <w:r>
        <w:rPr>
          <w:spacing w:val="17"/>
        </w:rPr>
        <w:t xml:space="preserve"> </w:t>
      </w:r>
      <w:r>
        <w:rPr>
          <w:spacing w:val="-1"/>
        </w:rPr>
        <w:t>del</w:t>
      </w:r>
      <w:r>
        <w:rPr>
          <w:spacing w:val="19"/>
        </w:rPr>
        <w:t xml:space="preserve"> </w:t>
      </w:r>
      <w:r>
        <w:rPr>
          <w:spacing w:val="-1"/>
        </w:rPr>
        <w:t>TUEL.</w:t>
      </w:r>
      <w:r>
        <w:rPr>
          <w:spacing w:val="41"/>
        </w:rPr>
        <w:t xml:space="preserve"> </w:t>
      </w:r>
      <w:r>
        <w:rPr>
          <w:spacing w:val="-1"/>
        </w:rPr>
        <w:t>Gli</w:t>
      </w:r>
      <w:r>
        <w:rPr>
          <w:spacing w:val="40"/>
        </w:rPr>
        <w:t xml:space="preserve"> </w:t>
      </w:r>
      <w:r>
        <w:rPr>
          <w:spacing w:val="-1"/>
        </w:rPr>
        <w:t>estremi</w:t>
      </w:r>
      <w:r>
        <w:rPr>
          <w:spacing w:val="42"/>
        </w:rPr>
        <w:t xml:space="preserve"> </w:t>
      </w:r>
      <w:r>
        <w:rPr>
          <w:spacing w:val="-1"/>
        </w:rPr>
        <w:t>della</w:t>
      </w:r>
      <w:r>
        <w:rPr>
          <w:spacing w:val="41"/>
        </w:rPr>
        <w:t xml:space="preserve"> </w:t>
      </w:r>
      <w:r>
        <w:rPr>
          <w:spacing w:val="-1"/>
        </w:rPr>
        <w:t>quietanza</w:t>
      </w:r>
      <w:r>
        <w:rPr>
          <w:spacing w:val="40"/>
        </w:rPr>
        <w:t xml:space="preserve"> </w:t>
      </w:r>
      <w:r>
        <w:rPr>
          <w:spacing w:val="-1"/>
        </w:rPr>
        <w:t>sono</w:t>
      </w:r>
      <w:r>
        <w:rPr>
          <w:spacing w:val="41"/>
        </w:rPr>
        <w:t xml:space="preserve"> </w:t>
      </w:r>
      <w:r>
        <w:rPr>
          <w:spacing w:val="-1"/>
        </w:rPr>
        <w:t>annotati</w:t>
      </w:r>
      <w:r>
        <w:rPr>
          <w:spacing w:val="40"/>
        </w:rPr>
        <w:t xml:space="preserve"> </w:t>
      </w:r>
      <w:r>
        <w:rPr>
          <w:spacing w:val="-1"/>
        </w:rPr>
        <w:t>direttamente</w:t>
      </w:r>
      <w:r>
        <w:rPr>
          <w:spacing w:val="44"/>
        </w:rPr>
        <w:t xml:space="preserve"> </w:t>
      </w:r>
      <w:r>
        <w:rPr>
          <w:spacing w:val="-2"/>
        </w:rPr>
        <w:t>sul</w:t>
      </w:r>
      <w:r>
        <w:rPr>
          <w:spacing w:val="43"/>
        </w:rPr>
        <w:t xml:space="preserve"> </w:t>
      </w:r>
      <w:r>
        <w:rPr>
          <w:spacing w:val="-1"/>
        </w:rPr>
        <w:t>mandato</w:t>
      </w:r>
      <w:r>
        <w:rPr>
          <w:spacing w:val="40"/>
        </w:rPr>
        <w:t xml:space="preserve"> </w:t>
      </w:r>
      <w:r>
        <w:t>o</w:t>
      </w:r>
      <w:r>
        <w:rPr>
          <w:spacing w:val="43"/>
        </w:rPr>
        <w:t xml:space="preserve"> </w:t>
      </w:r>
      <w:r>
        <w:rPr>
          <w:spacing w:val="-2"/>
        </w:rPr>
        <w:t>riportate</w:t>
      </w:r>
      <w:r>
        <w:rPr>
          <w:spacing w:val="44"/>
        </w:rPr>
        <w:t xml:space="preserve"> </w:t>
      </w:r>
      <w:r>
        <w:rPr>
          <w:spacing w:val="-1"/>
        </w:rPr>
        <w:t>su</w:t>
      </w:r>
      <w:r>
        <w:rPr>
          <w:spacing w:val="43"/>
        </w:rPr>
        <w:t xml:space="preserve"> </w:t>
      </w:r>
      <w:r>
        <w:rPr>
          <w:spacing w:val="-1"/>
        </w:rPr>
        <w:t>documentazione informatica</w:t>
      </w:r>
      <w:r>
        <w:rPr>
          <w:spacing w:val="-2"/>
        </w:rPr>
        <w:t xml:space="preserve"> </w:t>
      </w:r>
      <w:r>
        <w:rPr>
          <w:spacing w:val="-1"/>
        </w:rPr>
        <w:t>da</w:t>
      </w:r>
      <w:r>
        <w:rPr>
          <w:spacing w:val="-2"/>
        </w:rPr>
        <w:t xml:space="preserve"> </w:t>
      </w:r>
      <w:r>
        <w:rPr>
          <w:spacing w:val="-1"/>
        </w:rPr>
        <w:t>consegnare</w:t>
      </w:r>
      <w:r>
        <w:rPr>
          <w:spacing w:val="1"/>
        </w:rPr>
        <w:t xml:space="preserve"> </w:t>
      </w:r>
      <w:r>
        <w:rPr>
          <w:spacing w:val="-1"/>
        </w:rPr>
        <w:t xml:space="preserve">all'Ente </w:t>
      </w:r>
      <w:r>
        <w:t>in</w:t>
      </w:r>
      <w:r>
        <w:rPr>
          <w:spacing w:val="-1"/>
        </w:rPr>
        <w:t xml:space="preserve"> allegato</w:t>
      </w:r>
      <w:r>
        <w:t xml:space="preserve"> </w:t>
      </w:r>
      <w:r>
        <w:rPr>
          <w:spacing w:val="-1"/>
        </w:rPr>
        <w:t>al</w:t>
      </w:r>
      <w:r>
        <w:rPr>
          <w:spacing w:val="-3"/>
        </w:rPr>
        <w:t xml:space="preserve"> </w:t>
      </w:r>
      <w:r>
        <w:rPr>
          <w:spacing w:val="-1"/>
        </w:rPr>
        <w:t>proprio</w:t>
      </w:r>
      <w:r>
        <w:t xml:space="preserve"> </w:t>
      </w:r>
      <w:r>
        <w:rPr>
          <w:spacing w:val="-1"/>
        </w:rPr>
        <w:t>rendiconto.</w:t>
      </w:r>
    </w:p>
    <w:p w:rsidR="005F1925" w:rsidRDefault="005F1925" w:rsidP="00791D90">
      <w:pPr>
        <w:pStyle w:val="Corpodeltesto"/>
        <w:numPr>
          <w:ilvl w:val="0"/>
          <w:numId w:val="13"/>
        </w:numPr>
        <w:tabs>
          <w:tab w:val="left" w:pos="474"/>
        </w:tabs>
        <w:kinsoku w:val="0"/>
        <w:overflowPunct w:val="0"/>
        <w:spacing w:before="3" w:line="276" w:lineRule="auto"/>
        <w:ind w:right="121"/>
        <w:jc w:val="both"/>
      </w:pPr>
      <w:r>
        <w:rPr>
          <w:spacing w:val="-1"/>
        </w:rPr>
        <w:t>Le</w:t>
      </w:r>
      <w:r>
        <w:rPr>
          <w:spacing w:val="68"/>
        </w:rPr>
        <w:t xml:space="preserve"> </w:t>
      </w:r>
      <w:r>
        <w:rPr>
          <w:spacing w:val="-1"/>
        </w:rPr>
        <w:t>spese</w:t>
      </w:r>
      <w:r>
        <w:rPr>
          <w:spacing w:val="68"/>
        </w:rPr>
        <w:t xml:space="preserve"> </w:t>
      </w:r>
      <w:r>
        <w:rPr>
          <w:spacing w:val="-1"/>
        </w:rPr>
        <w:t>sono</w:t>
      </w:r>
      <w:r>
        <w:rPr>
          <w:spacing w:val="69"/>
        </w:rPr>
        <w:t xml:space="preserve"> </w:t>
      </w:r>
      <w:r>
        <w:rPr>
          <w:spacing w:val="-1"/>
        </w:rPr>
        <w:t>registrate</w:t>
      </w:r>
      <w:r>
        <w:rPr>
          <w:spacing w:val="68"/>
        </w:rPr>
        <w:t xml:space="preserve"> </w:t>
      </w:r>
      <w:r>
        <w:rPr>
          <w:spacing w:val="-1"/>
        </w:rPr>
        <w:t>sul</w:t>
      </w:r>
      <w:r>
        <w:rPr>
          <w:spacing w:val="67"/>
        </w:rPr>
        <w:t xml:space="preserve"> </w:t>
      </w:r>
      <w:r>
        <w:rPr>
          <w:spacing w:val="-2"/>
        </w:rPr>
        <w:t>giornale</w:t>
      </w:r>
      <w:r>
        <w:t xml:space="preserve"> </w:t>
      </w:r>
      <w:r>
        <w:rPr>
          <w:spacing w:val="-2"/>
        </w:rPr>
        <w:t>di</w:t>
      </w:r>
      <w:r>
        <w:rPr>
          <w:spacing w:val="68"/>
        </w:rPr>
        <w:t xml:space="preserve"> </w:t>
      </w:r>
      <w:r>
        <w:rPr>
          <w:spacing w:val="-1"/>
        </w:rPr>
        <w:t>cassa</w:t>
      </w:r>
      <w:r>
        <w:rPr>
          <w:spacing w:val="67"/>
        </w:rPr>
        <w:t xml:space="preserve"> </w:t>
      </w:r>
      <w:r>
        <w:rPr>
          <w:spacing w:val="-1"/>
        </w:rPr>
        <w:t>cronologico,</w:t>
      </w:r>
      <w:r>
        <w:rPr>
          <w:spacing w:val="68"/>
        </w:rPr>
        <w:t xml:space="preserve"> </w:t>
      </w:r>
      <w:r>
        <w:rPr>
          <w:spacing w:val="-1"/>
        </w:rPr>
        <w:t>nel</w:t>
      </w:r>
      <w:r>
        <w:rPr>
          <w:spacing w:val="67"/>
        </w:rPr>
        <w:t xml:space="preserve"> </w:t>
      </w:r>
      <w:r>
        <w:rPr>
          <w:spacing w:val="-1"/>
        </w:rPr>
        <w:t>giorno</w:t>
      </w:r>
      <w:r>
        <w:rPr>
          <w:spacing w:val="69"/>
        </w:rPr>
        <w:t xml:space="preserve"> </w:t>
      </w:r>
      <w:r>
        <w:rPr>
          <w:spacing w:val="-1"/>
        </w:rPr>
        <w:t>stesso</w:t>
      </w:r>
      <w:r>
        <w:rPr>
          <w:spacing w:val="67"/>
        </w:rPr>
        <w:t xml:space="preserve"> </w:t>
      </w:r>
      <w:r>
        <w:rPr>
          <w:spacing w:val="-1"/>
        </w:rPr>
        <w:t>del</w:t>
      </w:r>
      <w:r>
        <w:rPr>
          <w:spacing w:val="33"/>
        </w:rPr>
        <w:t xml:space="preserve"> </w:t>
      </w:r>
      <w:r>
        <w:rPr>
          <w:spacing w:val="-1"/>
        </w:rPr>
        <w:t>pagamento.</w:t>
      </w:r>
    </w:p>
    <w:p w:rsidR="005F1925" w:rsidRDefault="005F1925" w:rsidP="00791D90">
      <w:pPr>
        <w:pStyle w:val="Corpodeltesto"/>
        <w:numPr>
          <w:ilvl w:val="0"/>
          <w:numId w:val="13"/>
        </w:numPr>
        <w:tabs>
          <w:tab w:val="left" w:pos="474"/>
        </w:tabs>
        <w:kinsoku w:val="0"/>
        <w:overflowPunct w:val="0"/>
        <w:spacing w:line="258" w:lineRule="exact"/>
      </w:pPr>
      <w:r>
        <w:rPr>
          <w:spacing w:val="-1"/>
        </w:rPr>
        <w:t>Il tesoriere</w:t>
      </w:r>
      <w:r>
        <w:rPr>
          <w:spacing w:val="1"/>
        </w:rPr>
        <w:t xml:space="preserve"> </w:t>
      </w:r>
      <w:r>
        <w:rPr>
          <w:spacing w:val="-1"/>
        </w:rPr>
        <w:t>trasmette</w:t>
      </w:r>
      <w:r>
        <w:rPr>
          <w:spacing w:val="1"/>
        </w:rPr>
        <w:t xml:space="preserve"> </w:t>
      </w:r>
      <w:r>
        <w:rPr>
          <w:spacing w:val="-1"/>
        </w:rPr>
        <w:t>all'Ente:</w:t>
      </w:r>
    </w:p>
    <w:p w:rsidR="005F1925" w:rsidRDefault="005F1925" w:rsidP="00791D90">
      <w:pPr>
        <w:pStyle w:val="Corpodeltesto"/>
        <w:numPr>
          <w:ilvl w:val="1"/>
          <w:numId w:val="13"/>
        </w:numPr>
        <w:tabs>
          <w:tab w:val="left" w:pos="737"/>
        </w:tabs>
        <w:kinsoku w:val="0"/>
        <w:overflowPunct w:val="0"/>
        <w:spacing w:before="39"/>
        <w:ind w:hanging="263"/>
      </w:pPr>
      <w:r>
        <w:rPr>
          <w:spacing w:val="-1"/>
        </w:rPr>
        <w:t>giornalmente,</w:t>
      </w:r>
      <w:r>
        <w:rPr>
          <w:spacing w:val="-2"/>
        </w:rPr>
        <w:t xml:space="preserve"> </w:t>
      </w:r>
      <w:r>
        <w:rPr>
          <w:spacing w:val="-1"/>
        </w:rPr>
        <w:t>l'elenco</w:t>
      </w:r>
      <w:r>
        <w:t xml:space="preserve"> </w:t>
      </w:r>
      <w:r>
        <w:rPr>
          <w:spacing w:val="-1"/>
        </w:rPr>
        <w:t>dei</w:t>
      </w:r>
      <w:r>
        <w:t xml:space="preserve"> </w:t>
      </w:r>
      <w:r>
        <w:rPr>
          <w:spacing w:val="-1"/>
        </w:rPr>
        <w:t>pagamenti</w:t>
      </w:r>
      <w:r>
        <w:rPr>
          <w:spacing w:val="-3"/>
        </w:rPr>
        <w:t xml:space="preserve"> </w:t>
      </w:r>
      <w:r>
        <w:rPr>
          <w:spacing w:val="-1"/>
        </w:rPr>
        <w:t>effettuati;</w:t>
      </w:r>
    </w:p>
    <w:p w:rsidR="005F1925" w:rsidRDefault="005F1925" w:rsidP="00791D90">
      <w:pPr>
        <w:pStyle w:val="Corpodeltesto"/>
        <w:numPr>
          <w:ilvl w:val="1"/>
          <w:numId w:val="13"/>
        </w:numPr>
        <w:tabs>
          <w:tab w:val="left" w:pos="747"/>
        </w:tabs>
        <w:kinsoku w:val="0"/>
        <w:overflowPunct w:val="0"/>
        <w:spacing w:before="39"/>
        <w:ind w:left="746" w:hanging="273"/>
      </w:pPr>
      <w:r>
        <w:rPr>
          <w:spacing w:val="-1"/>
        </w:rPr>
        <w:t>giornalmente,</w:t>
      </w:r>
      <w:r>
        <w:rPr>
          <w:spacing w:val="-5"/>
        </w:rPr>
        <w:t xml:space="preserve"> </w:t>
      </w:r>
      <w:r>
        <w:rPr>
          <w:spacing w:val="-1"/>
        </w:rPr>
        <w:t>le</w:t>
      </w:r>
      <w:r>
        <w:rPr>
          <w:spacing w:val="1"/>
        </w:rPr>
        <w:t xml:space="preserve"> </w:t>
      </w:r>
      <w:r>
        <w:rPr>
          <w:spacing w:val="-2"/>
        </w:rPr>
        <w:t>somme</w:t>
      </w:r>
      <w:r>
        <w:rPr>
          <w:spacing w:val="1"/>
        </w:rPr>
        <w:t xml:space="preserve"> </w:t>
      </w:r>
      <w:r>
        <w:rPr>
          <w:spacing w:val="-1"/>
        </w:rPr>
        <w:t>pagate</w:t>
      </w:r>
      <w:r>
        <w:rPr>
          <w:spacing w:val="1"/>
        </w:rPr>
        <w:t xml:space="preserve"> </w:t>
      </w:r>
      <w:r>
        <w:t>a</w:t>
      </w:r>
      <w:r>
        <w:rPr>
          <w:spacing w:val="-2"/>
        </w:rPr>
        <w:t xml:space="preserve"> fronte</w:t>
      </w:r>
      <w:r>
        <w:rPr>
          <w:spacing w:val="1"/>
        </w:rPr>
        <w:t xml:space="preserve"> </w:t>
      </w:r>
      <w:r>
        <w:rPr>
          <w:spacing w:val="-2"/>
        </w:rPr>
        <w:t>di</w:t>
      </w:r>
      <w:r>
        <w:rPr>
          <w:spacing w:val="-1"/>
        </w:rPr>
        <w:t xml:space="preserve"> carte</w:t>
      </w:r>
      <w:r>
        <w:rPr>
          <w:spacing w:val="1"/>
        </w:rPr>
        <w:t xml:space="preserve"> </w:t>
      </w:r>
      <w:r>
        <w:rPr>
          <w:spacing w:val="-1"/>
        </w:rPr>
        <w:t>contabili,</w:t>
      </w:r>
      <w:r>
        <w:rPr>
          <w:spacing w:val="-2"/>
        </w:rPr>
        <w:t xml:space="preserve"> </w:t>
      </w:r>
      <w:r>
        <w:rPr>
          <w:spacing w:val="-1"/>
        </w:rPr>
        <w:t>indicate</w:t>
      </w:r>
      <w:r>
        <w:rPr>
          <w:spacing w:val="1"/>
        </w:rPr>
        <w:t xml:space="preserve"> </w:t>
      </w:r>
      <w:r>
        <w:rPr>
          <w:spacing w:val="-1"/>
        </w:rPr>
        <w:t>singolarmente;</w:t>
      </w:r>
    </w:p>
    <w:p w:rsidR="005F1925" w:rsidRDefault="005F1925" w:rsidP="00791D90">
      <w:pPr>
        <w:pStyle w:val="Corpodeltesto"/>
        <w:numPr>
          <w:ilvl w:val="1"/>
          <w:numId w:val="13"/>
        </w:numPr>
        <w:tabs>
          <w:tab w:val="left" w:pos="725"/>
        </w:tabs>
        <w:kinsoku w:val="0"/>
        <w:overflowPunct w:val="0"/>
        <w:spacing w:before="39"/>
        <w:ind w:left="725" w:hanging="252"/>
      </w:pPr>
      <w:r>
        <w:rPr>
          <w:spacing w:val="-1"/>
        </w:rPr>
        <w:t>settimanalmente,</w:t>
      </w:r>
      <w:r>
        <w:rPr>
          <w:spacing w:val="-5"/>
        </w:rPr>
        <w:t xml:space="preserve"> </w:t>
      </w:r>
      <w:r>
        <w:t>i</w:t>
      </w:r>
      <w:r>
        <w:rPr>
          <w:spacing w:val="-1"/>
        </w:rPr>
        <w:t xml:space="preserve"> mandati</w:t>
      </w:r>
      <w:r>
        <w:t xml:space="preserve"> </w:t>
      </w:r>
      <w:r>
        <w:rPr>
          <w:spacing w:val="-1"/>
        </w:rPr>
        <w:t>non ancora</w:t>
      </w:r>
      <w:r>
        <w:rPr>
          <w:spacing w:val="-5"/>
        </w:rPr>
        <w:t xml:space="preserve"> </w:t>
      </w:r>
      <w:r>
        <w:rPr>
          <w:spacing w:val="-1"/>
        </w:rPr>
        <w:t>eseguiti,</w:t>
      </w:r>
      <w:r>
        <w:rPr>
          <w:spacing w:val="-2"/>
        </w:rPr>
        <w:t xml:space="preserve"> </w:t>
      </w:r>
      <w:r>
        <w:rPr>
          <w:spacing w:val="-1"/>
        </w:rPr>
        <w:t>totalmente</w:t>
      </w:r>
      <w:r>
        <w:rPr>
          <w:spacing w:val="1"/>
        </w:rPr>
        <w:t xml:space="preserve"> </w:t>
      </w:r>
      <w:r>
        <w:t xml:space="preserve">o </w:t>
      </w:r>
      <w:r>
        <w:rPr>
          <w:spacing w:val="-1"/>
        </w:rPr>
        <w:t>parzialmente;</w:t>
      </w:r>
    </w:p>
    <w:p w:rsidR="005F1925" w:rsidRDefault="005F1925" w:rsidP="00791D90">
      <w:pPr>
        <w:pStyle w:val="Corpodeltesto"/>
        <w:numPr>
          <w:ilvl w:val="0"/>
          <w:numId w:val="13"/>
        </w:numPr>
        <w:tabs>
          <w:tab w:val="left" w:pos="474"/>
        </w:tabs>
        <w:kinsoku w:val="0"/>
        <w:overflowPunct w:val="0"/>
        <w:spacing w:before="37" w:line="276" w:lineRule="auto"/>
        <w:ind w:right="112"/>
        <w:jc w:val="both"/>
      </w:pPr>
      <w:r>
        <w:t>I</w:t>
      </w:r>
      <w:r>
        <w:rPr>
          <w:spacing w:val="12"/>
        </w:rPr>
        <w:t xml:space="preserve"> </w:t>
      </w:r>
      <w:r>
        <w:rPr>
          <w:spacing w:val="-1"/>
        </w:rPr>
        <w:t>pagamenti</w:t>
      </w:r>
      <w:r>
        <w:rPr>
          <w:spacing w:val="14"/>
        </w:rPr>
        <w:t xml:space="preserve"> </w:t>
      </w:r>
      <w:r>
        <w:rPr>
          <w:spacing w:val="-1"/>
        </w:rPr>
        <w:t>possono</w:t>
      </w:r>
      <w:r>
        <w:rPr>
          <w:spacing w:val="11"/>
        </w:rPr>
        <w:t xml:space="preserve"> </w:t>
      </w:r>
      <w:r>
        <w:t>aver</w:t>
      </w:r>
      <w:r>
        <w:rPr>
          <w:spacing w:val="10"/>
        </w:rPr>
        <w:t xml:space="preserve"> </w:t>
      </w:r>
      <w:r>
        <w:rPr>
          <w:spacing w:val="-1"/>
        </w:rPr>
        <w:t>luogo</w:t>
      </w:r>
      <w:r>
        <w:rPr>
          <w:spacing w:val="11"/>
        </w:rPr>
        <w:t xml:space="preserve"> </w:t>
      </w:r>
      <w:r>
        <w:rPr>
          <w:spacing w:val="-1"/>
        </w:rPr>
        <w:t>solo</w:t>
      </w:r>
      <w:r>
        <w:rPr>
          <w:spacing w:val="11"/>
        </w:rPr>
        <w:t xml:space="preserve"> </w:t>
      </w:r>
      <w:r>
        <w:rPr>
          <w:spacing w:val="-1"/>
        </w:rPr>
        <w:t>se</w:t>
      </w:r>
      <w:r>
        <w:rPr>
          <w:spacing w:val="15"/>
        </w:rPr>
        <w:t xml:space="preserve"> </w:t>
      </w:r>
      <w:r>
        <w:rPr>
          <w:spacing w:val="-1"/>
        </w:rPr>
        <w:t>risultano</w:t>
      </w:r>
      <w:r>
        <w:rPr>
          <w:spacing w:val="14"/>
        </w:rPr>
        <w:t xml:space="preserve"> </w:t>
      </w:r>
      <w:r>
        <w:rPr>
          <w:spacing w:val="-1"/>
        </w:rPr>
        <w:t>rispettati</w:t>
      </w:r>
      <w:r>
        <w:rPr>
          <w:spacing w:val="14"/>
        </w:rPr>
        <w:t xml:space="preserve"> </w:t>
      </w:r>
      <w:r>
        <w:rPr>
          <w:spacing w:val="-1"/>
        </w:rPr>
        <w:t>le</w:t>
      </w:r>
      <w:r>
        <w:rPr>
          <w:spacing w:val="13"/>
        </w:rPr>
        <w:t xml:space="preserve"> </w:t>
      </w:r>
      <w:r>
        <w:rPr>
          <w:spacing w:val="-1"/>
        </w:rPr>
        <w:t>condizioni</w:t>
      </w:r>
      <w:r>
        <w:rPr>
          <w:spacing w:val="14"/>
        </w:rPr>
        <w:t xml:space="preserve"> </w:t>
      </w:r>
      <w:r>
        <w:rPr>
          <w:spacing w:val="-2"/>
        </w:rPr>
        <w:t>di</w:t>
      </w:r>
      <w:r>
        <w:rPr>
          <w:spacing w:val="14"/>
        </w:rPr>
        <w:t xml:space="preserve"> </w:t>
      </w:r>
      <w:r>
        <w:rPr>
          <w:spacing w:val="-1"/>
        </w:rPr>
        <w:t>legittimità</w:t>
      </w:r>
      <w:r>
        <w:rPr>
          <w:spacing w:val="41"/>
        </w:rPr>
        <w:t xml:space="preserve"> </w:t>
      </w:r>
      <w:r>
        <w:rPr>
          <w:spacing w:val="-1"/>
        </w:rPr>
        <w:t>di cui all'art.</w:t>
      </w:r>
      <w:r>
        <w:rPr>
          <w:spacing w:val="-2"/>
        </w:rPr>
        <w:t xml:space="preserve"> </w:t>
      </w:r>
      <w:r>
        <w:rPr>
          <w:spacing w:val="-1"/>
        </w:rPr>
        <w:t>216</w:t>
      </w:r>
      <w:r>
        <w:rPr>
          <w:spacing w:val="-2"/>
        </w:rPr>
        <w:t xml:space="preserve"> </w:t>
      </w:r>
      <w:r>
        <w:rPr>
          <w:spacing w:val="-1"/>
        </w:rPr>
        <w:t>del TUEL.</w:t>
      </w:r>
    </w:p>
    <w:p w:rsidR="005F1925" w:rsidRDefault="005F1925" w:rsidP="00791D90">
      <w:pPr>
        <w:pStyle w:val="Corpodeltesto"/>
        <w:numPr>
          <w:ilvl w:val="0"/>
          <w:numId w:val="13"/>
        </w:numPr>
        <w:tabs>
          <w:tab w:val="left" w:pos="474"/>
        </w:tabs>
        <w:kinsoku w:val="0"/>
        <w:overflowPunct w:val="0"/>
        <w:spacing w:before="1" w:line="275" w:lineRule="auto"/>
        <w:ind w:right="119"/>
        <w:jc w:val="both"/>
      </w:pPr>
      <w:r>
        <w:rPr>
          <w:spacing w:val="-1"/>
        </w:rPr>
        <w:t>Il</w:t>
      </w:r>
      <w:r>
        <w:rPr>
          <w:spacing w:val="21"/>
        </w:rPr>
        <w:t xml:space="preserve"> </w:t>
      </w:r>
      <w:r>
        <w:rPr>
          <w:spacing w:val="-1"/>
        </w:rPr>
        <w:t>tesoriere</w:t>
      </w:r>
      <w:r>
        <w:rPr>
          <w:spacing w:val="23"/>
        </w:rPr>
        <w:t xml:space="preserve"> </w:t>
      </w:r>
      <w:r>
        <w:rPr>
          <w:spacing w:val="-2"/>
        </w:rPr>
        <w:t>provvede</w:t>
      </w:r>
      <w:r>
        <w:rPr>
          <w:spacing w:val="23"/>
        </w:rPr>
        <w:t xml:space="preserve"> </w:t>
      </w:r>
      <w:r>
        <w:rPr>
          <w:spacing w:val="-1"/>
        </w:rPr>
        <w:t>all'estinzione</w:t>
      </w:r>
      <w:r>
        <w:rPr>
          <w:spacing w:val="21"/>
        </w:rPr>
        <w:t xml:space="preserve"> </w:t>
      </w:r>
      <w:r>
        <w:rPr>
          <w:spacing w:val="-1"/>
        </w:rPr>
        <w:t>dei</w:t>
      </w:r>
      <w:r>
        <w:rPr>
          <w:spacing w:val="21"/>
        </w:rPr>
        <w:t xml:space="preserve"> </w:t>
      </w:r>
      <w:r>
        <w:rPr>
          <w:spacing w:val="-1"/>
        </w:rPr>
        <w:t>mandati</w:t>
      </w:r>
      <w:r>
        <w:rPr>
          <w:spacing w:val="21"/>
        </w:rPr>
        <w:t xml:space="preserve"> </w:t>
      </w:r>
      <w:r>
        <w:rPr>
          <w:spacing w:val="-1"/>
        </w:rPr>
        <w:t>di</w:t>
      </w:r>
      <w:r>
        <w:rPr>
          <w:spacing w:val="21"/>
        </w:rPr>
        <w:t xml:space="preserve"> </w:t>
      </w:r>
      <w:r>
        <w:rPr>
          <w:spacing w:val="-2"/>
        </w:rPr>
        <w:t>pagamento</w:t>
      </w:r>
      <w:r>
        <w:rPr>
          <w:spacing w:val="19"/>
        </w:rPr>
        <w:t xml:space="preserve"> </w:t>
      </w:r>
      <w:r>
        <w:rPr>
          <w:spacing w:val="-1"/>
        </w:rPr>
        <w:t>emessi</w:t>
      </w:r>
      <w:r>
        <w:rPr>
          <w:spacing w:val="19"/>
        </w:rPr>
        <w:t xml:space="preserve"> </w:t>
      </w:r>
      <w:r>
        <w:t>in</w:t>
      </w:r>
      <w:r>
        <w:rPr>
          <w:spacing w:val="20"/>
        </w:rPr>
        <w:t xml:space="preserve"> </w:t>
      </w:r>
      <w:r>
        <w:rPr>
          <w:spacing w:val="-1"/>
        </w:rPr>
        <w:t>conto</w:t>
      </w:r>
      <w:r>
        <w:rPr>
          <w:spacing w:val="21"/>
        </w:rPr>
        <w:t xml:space="preserve"> </w:t>
      </w:r>
      <w:r>
        <w:rPr>
          <w:spacing w:val="-1"/>
        </w:rPr>
        <w:t>residui</w:t>
      </w:r>
      <w:r>
        <w:rPr>
          <w:spacing w:val="45"/>
        </w:rPr>
        <w:t xml:space="preserve"> </w:t>
      </w:r>
      <w:r>
        <w:rPr>
          <w:spacing w:val="-1"/>
        </w:rPr>
        <w:t>passivi</w:t>
      </w:r>
      <w:r>
        <w:rPr>
          <w:spacing w:val="4"/>
        </w:rPr>
        <w:t xml:space="preserve"> </w:t>
      </w:r>
      <w:r>
        <w:rPr>
          <w:spacing w:val="-1"/>
        </w:rPr>
        <w:t>solo</w:t>
      </w:r>
      <w:r>
        <w:rPr>
          <w:spacing w:val="2"/>
        </w:rPr>
        <w:t xml:space="preserve"> </w:t>
      </w:r>
      <w:r>
        <w:rPr>
          <w:spacing w:val="-1"/>
        </w:rPr>
        <w:t>ove</w:t>
      </w:r>
      <w:r>
        <w:rPr>
          <w:spacing w:val="4"/>
        </w:rPr>
        <w:t xml:space="preserve"> </w:t>
      </w:r>
      <w:r>
        <w:rPr>
          <w:spacing w:val="-1"/>
        </w:rPr>
        <w:t>gli</w:t>
      </w:r>
      <w:r>
        <w:rPr>
          <w:spacing w:val="4"/>
        </w:rPr>
        <w:t xml:space="preserve"> </w:t>
      </w:r>
      <w:r>
        <w:rPr>
          <w:spacing w:val="-1"/>
        </w:rPr>
        <w:t>stessi</w:t>
      </w:r>
      <w:r>
        <w:rPr>
          <w:spacing w:val="4"/>
        </w:rPr>
        <w:t xml:space="preserve"> </w:t>
      </w:r>
      <w:r>
        <w:rPr>
          <w:spacing w:val="-2"/>
        </w:rPr>
        <w:t>trovino</w:t>
      </w:r>
      <w:r>
        <w:rPr>
          <w:spacing w:val="4"/>
        </w:rPr>
        <w:t xml:space="preserve"> </w:t>
      </w:r>
      <w:r>
        <w:rPr>
          <w:spacing w:val="-1"/>
        </w:rPr>
        <w:t>riscontro</w:t>
      </w:r>
      <w:r>
        <w:rPr>
          <w:spacing w:val="2"/>
        </w:rPr>
        <w:t xml:space="preserve"> </w:t>
      </w:r>
      <w:r>
        <w:rPr>
          <w:spacing w:val="-1"/>
        </w:rPr>
        <w:t>nell'apposito</w:t>
      </w:r>
      <w:r>
        <w:rPr>
          <w:spacing w:val="2"/>
        </w:rPr>
        <w:t xml:space="preserve"> </w:t>
      </w:r>
      <w:r>
        <w:rPr>
          <w:spacing w:val="-1"/>
        </w:rPr>
        <w:t>elenco</w:t>
      </w:r>
      <w:r>
        <w:rPr>
          <w:spacing w:val="2"/>
        </w:rPr>
        <w:t xml:space="preserve"> </w:t>
      </w:r>
      <w:r>
        <w:rPr>
          <w:spacing w:val="-1"/>
        </w:rPr>
        <w:t>dei</w:t>
      </w:r>
      <w:r>
        <w:rPr>
          <w:spacing w:val="2"/>
        </w:rPr>
        <w:t xml:space="preserve"> </w:t>
      </w:r>
      <w:r>
        <w:rPr>
          <w:spacing w:val="-1"/>
        </w:rPr>
        <w:t>residui,</w:t>
      </w:r>
      <w:r>
        <w:rPr>
          <w:spacing w:val="2"/>
        </w:rPr>
        <w:t xml:space="preserve"> </w:t>
      </w:r>
      <w:r>
        <w:rPr>
          <w:spacing w:val="-1"/>
        </w:rPr>
        <w:t>sottoscritto</w:t>
      </w:r>
      <w:r>
        <w:rPr>
          <w:spacing w:val="49"/>
        </w:rPr>
        <w:t xml:space="preserve"> </w:t>
      </w:r>
      <w:r>
        <w:rPr>
          <w:spacing w:val="-1"/>
        </w:rPr>
        <w:t>dal Responsabile del</w:t>
      </w:r>
      <w:r>
        <w:rPr>
          <w:spacing w:val="-3"/>
        </w:rPr>
        <w:t xml:space="preserve"> </w:t>
      </w:r>
      <w:r>
        <w:rPr>
          <w:spacing w:val="-1"/>
        </w:rPr>
        <w:t>Servizio</w:t>
      </w:r>
      <w:r>
        <w:t xml:space="preserve"> </w:t>
      </w:r>
      <w:r>
        <w:rPr>
          <w:spacing w:val="-1"/>
        </w:rPr>
        <w:t>Finanziario</w:t>
      </w:r>
      <w:r>
        <w:rPr>
          <w:spacing w:val="-3"/>
        </w:rPr>
        <w:t xml:space="preserve"> </w:t>
      </w:r>
      <w:r>
        <w:t>e</w:t>
      </w:r>
      <w:r>
        <w:rPr>
          <w:spacing w:val="-1"/>
        </w:rPr>
        <w:t xml:space="preserve"> consegnato</w:t>
      </w:r>
      <w:r>
        <w:t xml:space="preserve"> </w:t>
      </w:r>
      <w:r>
        <w:rPr>
          <w:spacing w:val="-1"/>
        </w:rPr>
        <w:t>al tesoriere.</w:t>
      </w:r>
    </w:p>
    <w:p w:rsidR="005F1925" w:rsidRDefault="005F1925" w:rsidP="00791D90">
      <w:pPr>
        <w:pStyle w:val="Corpodeltesto"/>
        <w:numPr>
          <w:ilvl w:val="0"/>
          <w:numId w:val="13"/>
        </w:numPr>
        <w:tabs>
          <w:tab w:val="left" w:pos="474"/>
        </w:tabs>
        <w:kinsoku w:val="0"/>
        <w:overflowPunct w:val="0"/>
        <w:spacing w:before="2" w:line="279" w:lineRule="auto"/>
        <w:ind w:right="114"/>
        <w:jc w:val="both"/>
      </w:pPr>
      <w:r>
        <w:rPr>
          <w:spacing w:val="-1"/>
        </w:rPr>
        <w:t>Le</w:t>
      </w:r>
      <w:r>
        <w:rPr>
          <w:spacing w:val="8"/>
        </w:rPr>
        <w:t xml:space="preserve"> </w:t>
      </w:r>
      <w:r>
        <w:rPr>
          <w:spacing w:val="-2"/>
        </w:rPr>
        <w:t>richieste</w:t>
      </w:r>
      <w:r>
        <w:rPr>
          <w:spacing w:val="8"/>
        </w:rPr>
        <w:t xml:space="preserve"> </w:t>
      </w:r>
      <w:r>
        <w:rPr>
          <w:spacing w:val="-2"/>
        </w:rPr>
        <w:t>di</w:t>
      </w:r>
      <w:r>
        <w:rPr>
          <w:spacing w:val="6"/>
        </w:rPr>
        <w:t xml:space="preserve"> </w:t>
      </w:r>
      <w:r>
        <w:rPr>
          <w:spacing w:val="-2"/>
        </w:rPr>
        <w:t>pagamento</w:t>
      </w:r>
      <w:r>
        <w:rPr>
          <w:spacing w:val="4"/>
        </w:rPr>
        <w:t xml:space="preserve"> </w:t>
      </w:r>
      <w:r>
        <w:rPr>
          <w:spacing w:val="-1"/>
        </w:rPr>
        <w:t>da</w:t>
      </w:r>
      <w:r>
        <w:rPr>
          <w:spacing w:val="5"/>
        </w:rPr>
        <w:t xml:space="preserve"> </w:t>
      </w:r>
      <w:r>
        <w:rPr>
          <w:spacing w:val="-2"/>
        </w:rPr>
        <w:t>parte</w:t>
      </w:r>
      <w:r>
        <w:rPr>
          <w:spacing w:val="8"/>
        </w:rPr>
        <w:t xml:space="preserve"> </w:t>
      </w:r>
      <w:r>
        <w:rPr>
          <w:spacing w:val="-2"/>
        </w:rPr>
        <w:t>di</w:t>
      </w:r>
      <w:r>
        <w:rPr>
          <w:spacing w:val="6"/>
        </w:rPr>
        <w:t xml:space="preserve"> </w:t>
      </w:r>
      <w:r>
        <w:rPr>
          <w:spacing w:val="-1"/>
        </w:rPr>
        <w:t>terzi</w:t>
      </w:r>
      <w:r>
        <w:rPr>
          <w:spacing w:val="8"/>
        </w:rPr>
        <w:t xml:space="preserve"> </w:t>
      </w:r>
      <w:r>
        <w:rPr>
          <w:spacing w:val="-1"/>
        </w:rPr>
        <w:t>possono</w:t>
      </w:r>
      <w:r>
        <w:rPr>
          <w:spacing w:val="4"/>
        </w:rPr>
        <w:t xml:space="preserve"> </w:t>
      </w:r>
      <w:r>
        <w:rPr>
          <w:spacing w:val="-1"/>
        </w:rPr>
        <w:t>essere</w:t>
      </w:r>
      <w:r>
        <w:rPr>
          <w:spacing w:val="6"/>
        </w:rPr>
        <w:t xml:space="preserve"> </w:t>
      </w:r>
      <w:r>
        <w:rPr>
          <w:spacing w:val="-1"/>
        </w:rPr>
        <w:t>accettate</w:t>
      </w:r>
      <w:r>
        <w:rPr>
          <w:spacing w:val="6"/>
        </w:rPr>
        <w:t xml:space="preserve"> </w:t>
      </w:r>
      <w:r>
        <w:rPr>
          <w:spacing w:val="-1"/>
        </w:rPr>
        <w:t>dal</w:t>
      </w:r>
      <w:r>
        <w:rPr>
          <w:spacing w:val="6"/>
        </w:rPr>
        <w:t xml:space="preserve"> </w:t>
      </w:r>
      <w:r>
        <w:rPr>
          <w:spacing w:val="-2"/>
        </w:rPr>
        <w:t>Tesoriere</w:t>
      </w:r>
      <w:r>
        <w:rPr>
          <w:spacing w:val="6"/>
        </w:rPr>
        <w:t xml:space="preserve"> </w:t>
      </w:r>
      <w:r>
        <w:rPr>
          <w:spacing w:val="-1"/>
        </w:rPr>
        <w:t>solo</w:t>
      </w:r>
      <w:r>
        <w:rPr>
          <w:spacing w:val="81"/>
        </w:rPr>
        <w:t xml:space="preserve"> </w:t>
      </w:r>
      <w:r>
        <w:t>a</w:t>
      </w:r>
      <w:r>
        <w:rPr>
          <w:spacing w:val="-2"/>
        </w:rPr>
        <w:t xml:space="preserve"> </w:t>
      </w:r>
      <w:r>
        <w:rPr>
          <w:spacing w:val="-1"/>
        </w:rPr>
        <w:t>seguito</w:t>
      </w:r>
      <w:r>
        <w:t xml:space="preserve"> </w:t>
      </w:r>
      <w:r>
        <w:rPr>
          <w:spacing w:val="-1"/>
        </w:rPr>
        <w:t>del ricevimento</w:t>
      </w:r>
      <w:r>
        <w:t xml:space="preserve"> </w:t>
      </w:r>
      <w:r>
        <w:rPr>
          <w:spacing w:val="-1"/>
        </w:rPr>
        <w:t>del</w:t>
      </w:r>
      <w:r>
        <w:t xml:space="preserve"> </w:t>
      </w:r>
      <w:r>
        <w:rPr>
          <w:spacing w:val="-2"/>
        </w:rPr>
        <w:t>mandato</w:t>
      </w:r>
      <w:r>
        <w:t xml:space="preserve"> </w:t>
      </w:r>
      <w:r>
        <w:rPr>
          <w:spacing w:val="-1"/>
        </w:rPr>
        <w:t xml:space="preserve">di </w:t>
      </w:r>
      <w:r>
        <w:rPr>
          <w:spacing w:val="-2"/>
        </w:rPr>
        <w:t>pagamento.</w:t>
      </w:r>
    </w:p>
    <w:p w:rsidR="005F1925" w:rsidRDefault="005F1925">
      <w:pPr>
        <w:pStyle w:val="Corpodeltesto"/>
        <w:kinsoku w:val="0"/>
        <w:overflowPunct w:val="0"/>
        <w:spacing w:before="195"/>
        <w:ind w:left="112" w:firstLine="0"/>
        <w:rPr>
          <w:b/>
          <w:bCs/>
          <w:color w:val="5B9BD4"/>
          <w:spacing w:val="-1"/>
        </w:rPr>
      </w:pPr>
      <w:bookmarkStart w:id="85" w:name="bookmark57"/>
      <w:bookmarkEnd w:id="85"/>
      <w:r>
        <w:rPr>
          <w:b/>
          <w:bCs/>
          <w:color w:val="5B9BD4"/>
          <w:spacing w:val="-1"/>
        </w:rPr>
        <w:t xml:space="preserve">Art. </w:t>
      </w:r>
      <w:r w:rsidR="00AD05E1">
        <w:rPr>
          <w:b/>
          <w:bCs/>
          <w:color w:val="5B9BD4"/>
        </w:rPr>
        <w:t>7</w:t>
      </w:r>
      <w:r w:rsidR="00533546">
        <w:rPr>
          <w:b/>
          <w:bCs/>
          <w:color w:val="5B9BD4"/>
        </w:rPr>
        <w:t>5</w:t>
      </w:r>
      <w:r>
        <w:rPr>
          <w:b/>
          <w:bCs/>
          <w:color w:val="5B9BD4"/>
          <w:spacing w:val="-1"/>
        </w:rPr>
        <w:t xml:space="preserve"> </w:t>
      </w:r>
      <w:r>
        <w:rPr>
          <w:b/>
          <w:bCs/>
          <w:color w:val="5B9BD4"/>
        </w:rPr>
        <w:t xml:space="preserve">I </w:t>
      </w:r>
      <w:r>
        <w:rPr>
          <w:b/>
          <w:bCs/>
          <w:color w:val="5B9BD4"/>
          <w:spacing w:val="-2"/>
        </w:rPr>
        <w:t>depositi</w:t>
      </w:r>
      <w:r>
        <w:rPr>
          <w:b/>
          <w:bCs/>
          <w:color w:val="5B9BD4"/>
          <w:spacing w:val="-1"/>
        </w:rPr>
        <w:t xml:space="preserve"> per</w:t>
      </w:r>
      <w:r>
        <w:rPr>
          <w:b/>
          <w:bCs/>
          <w:color w:val="5B9BD4"/>
          <w:spacing w:val="-2"/>
        </w:rPr>
        <w:t xml:space="preserve"> </w:t>
      </w:r>
      <w:r>
        <w:rPr>
          <w:b/>
          <w:bCs/>
          <w:color w:val="5B9BD4"/>
          <w:spacing w:val="-1"/>
        </w:rPr>
        <w:t>spese contrattuali,</w:t>
      </w:r>
      <w:r>
        <w:rPr>
          <w:b/>
          <w:bCs/>
          <w:color w:val="5B9BD4"/>
        </w:rPr>
        <w:t xml:space="preserve"> </w:t>
      </w:r>
      <w:r>
        <w:rPr>
          <w:b/>
          <w:bCs/>
          <w:color w:val="5B9BD4"/>
          <w:spacing w:val="-1"/>
        </w:rPr>
        <w:t>d’asta</w:t>
      </w:r>
      <w:r>
        <w:rPr>
          <w:b/>
          <w:bCs/>
          <w:color w:val="5B9BD4"/>
          <w:spacing w:val="-2"/>
        </w:rPr>
        <w:t xml:space="preserve"> </w:t>
      </w:r>
      <w:r>
        <w:rPr>
          <w:b/>
          <w:bCs/>
          <w:color w:val="5B9BD4"/>
        </w:rPr>
        <w:t>e</w:t>
      </w:r>
      <w:r>
        <w:rPr>
          <w:b/>
          <w:bCs/>
          <w:color w:val="5B9BD4"/>
          <w:spacing w:val="-2"/>
        </w:rPr>
        <w:t xml:space="preserve"> </w:t>
      </w:r>
      <w:r>
        <w:rPr>
          <w:b/>
          <w:bCs/>
          <w:color w:val="5B9BD4"/>
          <w:spacing w:val="-1"/>
        </w:rPr>
        <w:t>cauzionali</w:t>
      </w:r>
    </w:p>
    <w:p w:rsidR="00862410" w:rsidRDefault="00862410">
      <w:pPr>
        <w:pStyle w:val="Corpodeltesto"/>
        <w:kinsoku w:val="0"/>
        <w:overflowPunct w:val="0"/>
        <w:spacing w:before="195"/>
        <w:ind w:left="112" w:firstLine="0"/>
        <w:rPr>
          <w:color w:val="000000"/>
        </w:rPr>
      </w:pPr>
    </w:p>
    <w:p w:rsidR="005F1925" w:rsidRDefault="005F1925" w:rsidP="00791D90">
      <w:pPr>
        <w:pStyle w:val="Corpodeltesto"/>
        <w:numPr>
          <w:ilvl w:val="0"/>
          <w:numId w:val="12"/>
        </w:numPr>
        <w:tabs>
          <w:tab w:val="left" w:pos="474"/>
        </w:tabs>
        <w:kinsoku w:val="0"/>
        <w:overflowPunct w:val="0"/>
        <w:spacing w:before="39" w:line="275" w:lineRule="auto"/>
        <w:ind w:right="116"/>
        <w:jc w:val="both"/>
      </w:pPr>
      <w:r>
        <w:t>I</w:t>
      </w:r>
      <w:r>
        <w:rPr>
          <w:spacing w:val="8"/>
        </w:rPr>
        <w:t xml:space="preserve"> </w:t>
      </w:r>
      <w:r>
        <w:rPr>
          <w:spacing w:val="-1"/>
        </w:rPr>
        <w:t>prelievi</w:t>
      </w:r>
      <w:r>
        <w:rPr>
          <w:spacing w:val="6"/>
        </w:rPr>
        <w:t xml:space="preserve"> </w:t>
      </w:r>
      <w:r>
        <w:t>e</w:t>
      </w:r>
      <w:r>
        <w:rPr>
          <w:spacing w:val="8"/>
        </w:rPr>
        <w:t xml:space="preserve"> </w:t>
      </w:r>
      <w:r>
        <w:rPr>
          <w:spacing w:val="-1"/>
        </w:rPr>
        <w:t>le</w:t>
      </w:r>
      <w:r>
        <w:rPr>
          <w:spacing w:val="8"/>
        </w:rPr>
        <w:t xml:space="preserve"> </w:t>
      </w:r>
      <w:r>
        <w:rPr>
          <w:spacing w:val="-2"/>
        </w:rPr>
        <w:t>restituzioni</w:t>
      </w:r>
      <w:r>
        <w:rPr>
          <w:spacing w:val="9"/>
        </w:rPr>
        <w:t xml:space="preserve"> </w:t>
      </w:r>
      <w:r>
        <w:rPr>
          <w:spacing w:val="-2"/>
        </w:rPr>
        <w:t>delle</w:t>
      </w:r>
      <w:r>
        <w:rPr>
          <w:spacing w:val="8"/>
        </w:rPr>
        <w:t xml:space="preserve"> </w:t>
      </w:r>
      <w:r>
        <w:rPr>
          <w:spacing w:val="-1"/>
        </w:rPr>
        <w:t>polizze</w:t>
      </w:r>
      <w:r>
        <w:rPr>
          <w:spacing w:val="8"/>
        </w:rPr>
        <w:t xml:space="preserve"> </w:t>
      </w:r>
      <w:r>
        <w:rPr>
          <w:spacing w:val="-1"/>
        </w:rPr>
        <w:t>per</w:t>
      </w:r>
      <w:r>
        <w:rPr>
          <w:spacing w:val="5"/>
        </w:rPr>
        <w:t xml:space="preserve"> </w:t>
      </w:r>
      <w:r>
        <w:rPr>
          <w:spacing w:val="-1"/>
        </w:rPr>
        <w:t>spese</w:t>
      </w:r>
      <w:r>
        <w:rPr>
          <w:spacing w:val="8"/>
        </w:rPr>
        <w:t xml:space="preserve"> </w:t>
      </w:r>
      <w:r>
        <w:rPr>
          <w:spacing w:val="-1"/>
        </w:rPr>
        <w:t>contrattuali,</w:t>
      </w:r>
      <w:r>
        <w:rPr>
          <w:spacing w:val="7"/>
        </w:rPr>
        <w:t xml:space="preserve"> </w:t>
      </w:r>
      <w:r>
        <w:rPr>
          <w:spacing w:val="-1"/>
        </w:rPr>
        <w:t>d’asta,</w:t>
      </w:r>
      <w:r>
        <w:rPr>
          <w:spacing w:val="7"/>
        </w:rPr>
        <w:t xml:space="preserve"> </w:t>
      </w:r>
      <w:r>
        <w:rPr>
          <w:spacing w:val="-1"/>
        </w:rPr>
        <w:t>cauzionali</w:t>
      </w:r>
      <w:r>
        <w:rPr>
          <w:spacing w:val="4"/>
        </w:rPr>
        <w:t xml:space="preserve"> </w:t>
      </w:r>
      <w:r>
        <w:t>e</w:t>
      </w:r>
      <w:r>
        <w:rPr>
          <w:spacing w:val="8"/>
        </w:rPr>
        <w:t xml:space="preserve"> </w:t>
      </w:r>
      <w:r>
        <w:rPr>
          <w:spacing w:val="-1"/>
        </w:rPr>
        <w:t>delle</w:t>
      </w:r>
      <w:r>
        <w:rPr>
          <w:spacing w:val="61"/>
        </w:rPr>
        <w:t xml:space="preserve"> </w:t>
      </w:r>
      <w:r>
        <w:rPr>
          <w:spacing w:val="-1"/>
        </w:rPr>
        <w:t>polizze</w:t>
      </w:r>
      <w:r>
        <w:rPr>
          <w:spacing w:val="18"/>
        </w:rPr>
        <w:t xml:space="preserve"> </w:t>
      </w:r>
      <w:proofErr w:type="spellStart"/>
      <w:r>
        <w:rPr>
          <w:spacing w:val="-2"/>
        </w:rPr>
        <w:t>fidejussorie</w:t>
      </w:r>
      <w:proofErr w:type="spellEnd"/>
      <w:r>
        <w:rPr>
          <w:spacing w:val="15"/>
        </w:rPr>
        <w:t xml:space="preserve"> </w:t>
      </w:r>
      <w:r>
        <w:rPr>
          <w:spacing w:val="-1"/>
        </w:rPr>
        <w:t>saranno</w:t>
      </w:r>
      <w:r>
        <w:rPr>
          <w:spacing w:val="16"/>
        </w:rPr>
        <w:t xml:space="preserve"> </w:t>
      </w:r>
      <w:r>
        <w:rPr>
          <w:spacing w:val="-1"/>
        </w:rPr>
        <w:t>disposti</w:t>
      </w:r>
      <w:r>
        <w:rPr>
          <w:spacing w:val="16"/>
        </w:rPr>
        <w:t xml:space="preserve"> </w:t>
      </w:r>
      <w:r>
        <w:rPr>
          <w:spacing w:val="-1"/>
        </w:rPr>
        <w:t>dal</w:t>
      </w:r>
      <w:r>
        <w:rPr>
          <w:spacing w:val="16"/>
        </w:rPr>
        <w:t xml:space="preserve"> </w:t>
      </w:r>
      <w:r>
        <w:rPr>
          <w:spacing w:val="-1"/>
        </w:rPr>
        <w:t>Responsabile</w:t>
      </w:r>
      <w:r>
        <w:rPr>
          <w:spacing w:val="18"/>
        </w:rPr>
        <w:t xml:space="preserve"> </w:t>
      </w:r>
      <w:r>
        <w:rPr>
          <w:spacing w:val="-1"/>
        </w:rPr>
        <w:t>del</w:t>
      </w:r>
      <w:r>
        <w:rPr>
          <w:spacing w:val="16"/>
        </w:rPr>
        <w:t xml:space="preserve"> </w:t>
      </w:r>
      <w:r>
        <w:rPr>
          <w:spacing w:val="-1"/>
        </w:rPr>
        <w:t>Servizio</w:t>
      </w:r>
      <w:r>
        <w:rPr>
          <w:spacing w:val="16"/>
        </w:rPr>
        <w:t xml:space="preserve"> </w:t>
      </w:r>
      <w:r>
        <w:rPr>
          <w:spacing w:val="-1"/>
        </w:rPr>
        <w:t>Finanziario,</w:t>
      </w:r>
      <w:r>
        <w:rPr>
          <w:spacing w:val="14"/>
        </w:rPr>
        <w:t xml:space="preserve"> </w:t>
      </w:r>
      <w:r>
        <w:rPr>
          <w:spacing w:val="-1"/>
        </w:rPr>
        <w:t>previo</w:t>
      </w:r>
      <w:r>
        <w:rPr>
          <w:spacing w:val="37"/>
        </w:rPr>
        <w:t xml:space="preserve"> </w:t>
      </w:r>
      <w:r>
        <w:rPr>
          <w:spacing w:val="-1"/>
        </w:rPr>
        <w:t>atto</w:t>
      </w:r>
      <w:r>
        <w:rPr>
          <w:spacing w:val="16"/>
        </w:rPr>
        <w:t xml:space="preserve"> </w:t>
      </w:r>
      <w:r>
        <w:rPr>
          <w:spacing w:val="-2"/>
        </w:rPr>
        <w:t>di</w:t>
      </w:r>
      <w:r>
        <w:rPr>
          <w:spacing w:val="13"/>
        </w:rPr>
        <w:t xml:space="preserve"> </w:t>
      </w:r>
      <w:r>
        <w:rPr>
          <w:spacing w:val="-1"/>
        </w:rPr>
        <w:t>svincolo</w:t>
      </w:r>
      <w:r>
        <w:rPr>
          <w:spacing w:val="13"/>
        </w:rPr>
        <w:t xml:space="preserve"> </w:t>
      </w:r>
      <w:r>
        <w:rPr>
          <w:spacing w:val="-1"/>
        </w:rPr>
        <w:t>disposto</w:t>
      </w:r>
      <w:r>
        <w:rPr>
          <w:spacing w:val="15"/>
        </w:rPr>
        <w:t xml:space="preserve"> </w:t>
      </w:r>
      <w:r>
        <w:rPr>
          <w:spacing w:val="-2"/>
        </w:rPr>
        <w:t>dai</w:t>
      </w:r>
      <w:r>
        <w:rPr>
          <w:spacing w:val="15"/>
        </w:rPr>
        <w:t xml:space="preserve"> </w:t>
      </w:r>
      <w:r>
        <w:rPr>
          <w:spacing w:val="-1"/>
        </w:rPr>
        <w:t>competenti</w:t>
      </w:r>
      <w:r>
        <w:rPr>
          <w:spacing w:val="11"/>
        </w:rPr>
        <w:t xml:space="preserve"> </w:t>
      </w:r>
      <w:r>
        <w:rPr>
          <w:spacing w:val="-1"/>
        </w:rPr>
        <w:t>responsabili</w:t>
      </w:r>
      <w:r>
        <w:rPr>
          <w:spacing w:val="13"/>
        </w:rPr>
        <w:t xml:space="preserve"> </w:t>
      </w:r>
      <w:r>
        <w:rPr>
          <w:spacing w:val="-1"/>
        </w:rPr>
        <w:t>dei</w:t>
      </w:r>
      <w:r>
        <w:rPr>
          <w:spacing w:val="13"/>
        </w:rPr>
        <w:t xml:space="preserve"> </w:t>
      </w:r>
      <w:r>
        <w:rPr>
          <w:spacing w:val="-1"/>
        </w:rPr>
        <w:t>servizi.</w:t>
      </w:r>
      <w:r>
        <w:rPr>
          <w:spacing w:val="14"/>
        </w:rPr>
        <w:t xml:space="preserve"> </w:t>
      </w:r>
      <w:r>
        <w:t>I</w:t>
      </w:r>
      <w:r>
        <w:rPr>
          <w:spacing w:val="14"/>
        </w:rPr>
        <w:t xml:space="preserve"> </w:t>
      </w:r>
      <w:r>
        <w:rPr>
          <w:spacing w:val="-1"/>
        </w:rPr>
        <w:t>prelievi</w:t>
      </w:r>
      <w:r>
        <w:rPr>
          <w:spacing w:val="11"/>
        </w:rPr>
        <w:t xml:space="preserve"> </w:t>
      </w:r>
      <w:r>
        <w:t>e</w:t>
      </w:r>
      <w:r>
        <w:rPr>
          <w:spacing w:val="15"/>
        </w:rPr>
        <w:t xml:space="preserve"> </w:t>
      </w:r>
      <w:r>
        <w:rPr>
          <w:spacing w:val="-1"/>
        </w:rPr>
        <w:t>le</w:t>
      </w:r>
      <w:r>
        <w:rPr>
          <w:spacing w:val="47"/>
        </w:rPr>
        <w:t xml:space="preserve"> </w:t>
      </w:r>
      <w:r>
        <w:rPr>
          <w:spacing w:val="-1"/>
        </w:rPr>
        <w:t>restituzioni dei</w:t>
      </w:r>
      <w:r>
        <w:t xml:space="preserve"> </w:t>
      </w:r>
      <w:r>
        <w:rPr>
          <w:spacing w:val="-2"/>
        </w:rPr>
        <w:t>depositi</w:t>
      </w:r>
      <w:r>
        <w:rPr>
          <w:spacing w:val="-1"/>
        </w:rPr>
        <w:t xml:space="preserve"> </w:t>
      </w:r>
      <w:r>
        <w:t>in</w:t>
      </w:r>
      <w:r>
        <w:rPr>
          <w:spacing w:val="-1"/>
        </w:rPr>
        <w:t xml:space="preserve"> denaro</w:t>
      </w:r>
      <w:r>
        <w:t xml:space="preserve"> </w:t>
      </w:r>
      <w:r>
        <w:rPr>
          <w:spacing w:val="-1"/>
        </w:rPr>
        <w:t>sono</w:t>
      </w:r>
      <w:r>
        <w:rPr>
          <w:spacing w:val="-3"/>
        </w:rPr>
        <w:t xml:space="preserve"> </w:t>
      </w:r>
      <w:r>
        <w:rPr>
          <w:spacing w:val="-1"/>
        </w:rPr>
        <w:t>effettuati</w:t>
      </w:r>
      <w:r>
        <w:t xml:space="preserve"> </w:t>
      </w:r>
      <w:r>
        <w:rPr>
          <w:spacing w:val="-1"/>
        </w:rPr>
        <w:t xml:space="preserve">con </w:t>
      </w:r>
      <w:r>
        <w:rPr>
          <w:spacing w:val="-2"/>
        </w:rPr>
        <w:t>regolari</w:t>
      </w:r>
      <w:r>
        <w:rPr>
          <w:spacing w:val="-1"/>
        </w:rPr>
        <w:t xml:space="preserve"> mandati</w:t>
      </w:r>
      <w:r>
        <w:t xml:space="preserve"> </w:t>
      </w:r>
      <w:r>
        <w:rPr>
          <w:spacing w:val="-1"/>
        </w:rPr>
        <w:t>di pagamento.</w:t>
      </w:r>
    </w:p>
    <w:p w:rsidR="005F1925" w:rsidRDefault="005F1925" w:rsidP="00791D90">
      <w:pPr>
        <w:pStyle w:val="Corpodeltesto"/>
        <w:numPr>
          <w:ilvl w:val="0"/>
          <w:numId w:val="12"/>
        </w:numPr>
        <w:tabs>
          <w:tab w:val="left" w:pos="474"/>
        </w:tabs>
        <w:kinsoku w:val="0"/>
        <w:overflowPunct w:val="0"/>
        <w:spacing w:before="2" w:line="276" w:lineRule="auto"/>
        <w:ind w:right="118"/>
        <w:jc w:val="both"/>
      </w:pPr>
      <w:r>
        <w:rPr>
          <w:spacing w:val="-1"/>
        </w:rPr>
        <w:t>La</w:t>
      </w:r>
      <w:r>
        <w:rPr>
          <w:spacing w:val="26"/>
        </w:rPr>
        <w:t xml:space="preserve"> </w:t>
      </w:r>
      <w:r>
        <w:rPr>
          <w:spacing w:val="-1"/>
        </w:rPr>
        <w:t>restituzione</w:t>
      </w:r>
      <w:r>
        <w:rPr>
          <w:spacing w:val="30"/>
        </w:rPr>
        <w:t xml:space="preserve"> </w:t>
      </w:r>
      <w:r>
        <w:rPr>
          <w:spacing w:val="-2"/>
        </w:rPr>
        <w:t>delle</w:t>
      </w:r>
      <w:r>
        <w:rPr>
          <w:spacing w:val="28"/>
        </w:rPr>
        <w:t xml:space="preserve"> </w:t>
      </w:r>
      <w:r>
        <w:rPr>
          <w:spacing w:val="-2"/>
        </w:rPr>
        <w:t>somme</w:t>
      </w:r>
      <w:r>
        <w:rPr>
          <w:spacing w:val="30"/>
        </w:rPr>
        <w:t xml:space="preserve"> </w:t>
      </w:r>
      <w:r>
        <w:rPr>
          <w:spacing w:val="-2"/>
        </w:rPr>
        <w:t>alle</w:t>
      </w:r>
      <w:r>
        <w:rPr>
          <w:spacing w:val="30"/>
        </w:rPr>
        <w:t xml:space="preserve"> </w:t>
      </w:r>
      <w:r>
        <w:rPr>
          <w:spacing w:val="-2"/>
        </w:rPr>
        <w:t>ditte</w:t>
      </w:r>
      <w:r>
        <w:rPr>
          <w:spacing w:val="28"/>
        </w:rPr>
        <w:t xml:space="preserve"> </w:t>
      </w:r>
      <w:r>
        <w:rPr>
          <w:spacing w:val="-1"/>
        </w:rPr>
        <w:t>partecipanti</w:t>
      </w:r>
      <w:r>
        <w:rPr>
          <w:spacing w:val="28"/>
        </w:rPr>
        <w:t xml:space="preserve"> </w:t>
      </w:r>
      <w:r>
        <w:t>a</w:t>
      </w:r>
      <w:r>
        <w:rPr>
          <w:spacing w:val="24"/>
        </w:rPr>
        <w:t xml:space="preserve"> </w:t>
      </w:r>
      <w:r>
        <w:rPr>
          <w:spacing w:val="-2"/>
        </w:rPr>
        <w:t>gare</w:t>
      </w:r>
      <w:r>
        <w:rPr>
          <w:spacing w:val="28"/>
        </w:rPr>
        <w:t xml:space="preserve"> </w:t>
      </w:r>
      <w:r>
        <w:t>e</w:t>
      </w:r>
      <w:r>
        <w:rPr>
          <w:spacing w:val="28"/>
        </w:rPr>
        <w:t xml:space="preserve"> </w:t>
      </w:r>
      <w:r>
        <w:rPr>
          <w:spacing w:val="-1"/>
        </w:rPr>
        <w:t>non</w:t>
      </w:r>
      <w:r>
        <w:rPr>
          <w:spacing w:val="25"/>
        </w:rPr>
        <w:t xml:space="preserve"> </w:t>
      </w:r>
      <w:r>
        <w:rPr>
          <w:spacing w:val="-1"/>
        </w:rPr>
        <w:t>aggiudicatarie,</w:t>
      </w:r>
      <w:r>
        <w:rPr>
          <w:spacing w:val="24"/>
        </w:rPr>
        <w:t xml:space="preserve"> </w:t>
      </w:r>
      <w:r>
        <w:rPr>
          <w:spacing w:val="-1"/>
        </w:rPr>
        <w:t>sarà</w:t>
      </w:r>
      <w:r>
        <w:rPr>
          <w:spacing w:val="51"/>
        </w:rPr>
        <w:t xml:space="preserve"> </w:t>
      </w:r>
      <w:r>
        <w:rPr>
          <w:spacing w:val="-1"/>
        </w:rPr>
        <w:t>disposta</w:t>
      </w:r>
      <w:r>
        <w:rPr>
          <w:spacing w:val="-2"/>
        </w:rPr>
        <w:t xml:space="preserve"> </w:t>
      </w:r>
      <w:r>
        <w:rPr>
          <w:spacing w:val="-1"/>
        </w:rPr>
        <w:t>immediatamente,</w:t>
      </w:r>
      <w:r>
        <w:rPr>
          <w:spacing w:val="-2"/>
        </w:rPr>
        <w:t xml:space="preserve"> </w:t>
      </w:r>
      <w:r>
        <w:t>in</w:t>
      </w:r>
      <w:r>
        <w:rPr>
          <w:spacing w:val="-3"/>
        </w:rPr>
        <w:t xml:space="preserve"> </w:t>
      </w:r>
      <w:r>
        <w:rPr>
          <w:spacing w:val="-1"/>
        </w:rPr>
        <w:t>esecuzione</w:t>
      </w:r>
      <w:r>
        <w:rPr>
          <w:spacing w:val="1"/>
        </w:rPr>
        <w:t xml:space="preserve"> </w:t>
      </w:r>
      <w:r>
        <w:rPr>
          <w:spacing w:val="-1"/>
        </w:rPr>
        <w:t>del</w:t>
      </w:r>
      <w:r>
        <w:t xml:space="preserve"> </w:t>
      </w:r>
      <w:r>
        <w:rPr>
          <w:spacing w:val="-1"/>
        </w:rPr>
        <w:t>verbale</w:t>
      </w:r>
      <w:r>
        <w:rPr>
          <w:spacing w:val="1"/>
        </w:rPr>
        <w:t xml:space="preserve"> </w:t>
      </w:r>
      <w:r>
        <w:rPr>
          <w:spacing w:val="-1"/>
        </w:rPr>
        <w:t>di aggiudicazione.</w:t>
      </w:r>
    </w:p>
    <w:p w:rsidR="005F1925" w:rsidRDefault="005F1925" w:rsidP="00791D90">
      <w:pPr>
        <w:pStyle w:val="Corpodeltesto"/>
        <w:numPr>
          <w:ilvl w:val="0"/>
          <w:numId w:val="12"/>
        </w:numPr>
        <w:tabs>
          <w:tab w:val="left" w:pos="474"/>
        </w:tabs>
        <w:kinsoku w:val="0"/>
        <w:overflowPunct w:val="0"/>
        <w:spacing w:before="2" w:line="276" w:lineRule="auto"/>
        <w:ind w:right="118"/>
        <w:jc w:val="both"/>
        <w:sectPr w:rsidR="005F1925">
          <w:pgSz w:w="11910" w:h="16840"/>
          <w:pgMar w:top="840" w:right="1020" w:bottom="280" w:left="1020" w:header="641" w:footer="0" w:gutter="0"/>
          <w:cols w:space="720"/>
          <w:noEndnote/>
        </w:sectPr>
      </w:pPr>
    </w:p>
    <w:p w:rsidR="005F1925" w:rsidRDefault="005F1925">
      <w:pPr>
        <w:pStyle w:val="Corpodeltesto"/>
        <w:kinsoku w:val="0"/>
        <w:overflowPunct w:val="0"/>
        <w:spacing w:before="10"/>
        <w:ind w:left="112" w:firstLine="0"/>
        <w:rPr>
          <w:color w:val="000000"/>
        </w:rPr>
      </w:pPr>
      <w:bookmarkStart w:id="86" w:name="bookmark58"/>
      <w:bookmarkEnd w:id="86"/>
      <w:r>
        <w:rPr>
          <w:b/>
          <w:bCs/>
          <w:color w:val="5B9BD4"/>
          <w:spacing w:val="-1"/>
        </w:rPr>
        <w:t xml:space="preserve">Art. </w:t>
      </w:r>
      <w:r w:rsidR="00AD05E1">
        <w:rPr>
          <w:b/>
          <w:bCs/>
          <w:color w:val="5B9BD4"/>
        </w:rPr>
        <w:t>7</w:t>
      </w:r>
      <w:r w:rsidR="00533546">
        <w:rPr>
          <w:b/>
          <w:bCs/>
          <w:color w:val="5B9BD4"/>
        </w:rPr>
        <w:t>6</w:t>
      </w:r>
      <w:r>
        <w:rPr>
          <w:b/>
          <w:bCs/>
          <w:color w:val="5B9BD4"/>
          <w:spacing w:val="-1"/>
        </w:rPr>
        <w:t xml:space="preserve"> Verifiche</w:t>
      </w:r>
      <w:r>
        <w:rPr>
          <w:b/>
          <w:bCs/>
          <w:color w:val="5B9BD4"/>
          <w:spacing w:val="-2"/>
        </w:rPr>
        <w:t xml:space="preserve"> </w:t>
      </w:r>
      <w:r>
        <w:rPr>
          <w:b/>
          <w:bCs/>
          <w:color w:val="5B9BD4"/>
          <w:spacing w:val="-1"/>
        </w:rPr>
        <w:t>di</w:t>
      </w:r>
      <w:r>
        <w:rPr>
          <w:b/>
          <w:bCs/>
          <w:color w:val="5B9BD4"/>
          <w:spacing w:val="-3"/>
        </w:rPr>
        <w:t xml:space="preserve"> </w:t>
      </w:r>
      <w:r>
        <w:rPr>
          <w:b/>
          <w:bCs/>
          <w:color w:val="5B9BD4"/>
          <w:spacing w:val="-1"/>
        </w:rPr>
        <w:t>cassa</w:t>
      </w:r>
    </w:p>
    <w:p w:rsidR="005F1925" w:rsidRDefault="005F1925">
      <w:pPr>
        <w:pStyle w:val="Corpodeltesto"/>
        <w:kinsoku w:val="0"/>
        <w:overflowPunct w:val="0"/>
        <w:spacing w:before="1"/>
        <w:ind w:left="0" w:firstLine="0"/>
        <w:rPr>
          <w:b/>
          <w:bCs/>
          <w:sz w:val="26"/>
          <w:szCs w:val="26"/>
        </w:rPr>
      </w:pPr>
    </w:p>
    <w:p w:rsidR="005F1925" w:rsidRDefault="005F1925" w:rsidP="00791D90">
      <w:pPr>
        <w:pStyle w:val="Corpodeltesto"/>
        <w:numPr>
          <w:ilvl w:val="0"/>
          <w:numId w:val="11"/>
        </w:numPr>
        <w:tabs>
          <w:tab w:val="left" w:pos="474"/>
        </w:tabs>
        <w:kinsoku w:val="0"/>
        <w:overflowPunct w:val="0"/>
        <w:ind w:right="117"/>
        <w:jc w:val="both"/>
      </w:pPr>
      <w:r>
        <w:rPr>
          <w:spacing w:val="-1"/>
        </w:rPr>
        <w:t>Il</w:t>
      </w:r>
      <w:r>
        <w:rPr>
          <w:spacing w:val="15"/>
        </w:rPr>
        <w:t xml:space="preserve"> </w:t>
      </w:r>
      <w:r>
        <w:rPr>
          <w:spacing w:val="-1"/>
        </w:rPr>
        <w:t>collegio</w:t>
      </w:r>
      <w:r>
        <w:rPr>
          <w:spacing w:val="13"/>
        </w:rPr>
        <w:t xml:space="preserve"> </w:t>
      </w:r>
      <w:r>
        <w:rPr>
          <w:spacing w:val="-1"/>
        </w:rPr>
        <w:t>dei</w:t>
      </w:r>
      <w:r>
        <w:rPr>
          <w:spacing w:val="15"/>
        </w:rPr>
        <w:t xml:space="preserve"> </w:t>
      </w:r>
      <w:r>
        <w:rPr>
          <w:spacing w:val="-2"/>
        </w:rPr>
        <w:t>revisori</w:t>
      </w:r>
      <w:r>
        <w:rPr>
          <w:spacing w:val="15"/>
        </w:rPr>
        <w:t xml:space="preserve"> </w:t>
      </w:r>
      <w:r>
        <w:rPr>
          <w:spacing w:val="-1"/>
        </w:rPr>
        <w:t>dei</w:t>
      </w:r>
      <w:r>
        <w:rPr>
          <w:spacing w:val="16"/>
        </w:rPr>
        <w:t xml:space="preserve"> </w:t>
      </w:r>
      <w:r>
        <w:rPr>
          <w:spacing w:val="-1"/>
        </w:rPr>
        <w:t>conti</w:t>
      </w:r>
      <w:r>
        <w:rPr>
          <w:spacing w:val="15"/>
        </w:rPr>
        <w:t xml:space="preserve"> </w:t>
      </w:r>
      <w:r>
        <w:rPr>
          <w:spacing w:val="-1"/>
        </w:rPr>
        <w:t>provvede,</w:t>
      </w:r>
      <w:r>
        <w:rPr>
          <w:spacing w:val="11"/>
        </w:rPr>
        <w:t xml:space="preserve"> </w:t>
      </w:r>
      <w:r>
        <w:rPr>
          <w:spacing w:val="-1"/>
        </w:rPr>
        <w:t>con</w:t>
      </w:r>
      <w:r>
        <w:rPr>
          <w:spacing w:val="15"/>
        </w:rPr>
        <w:t xml:space="preserve"> </w:t>
      </w:r>
      <w:r>
        <w:rPr>
          <w:spacing w:val="-1"/>
        </w:rPr>
        <w:t>cadenza</w:t>
      </w:r>
      <w:r>
        <w:rPr>
          <w:spacing w:val="13"/>
        </w:rPr>
        <w:t xml:space="preserve"> </w:t>
      </w:r>
      <w:r>
        <w:rPr>
          <w:spacing w:val="-1"/>
        </w:rPr>
        <w:t>trimestrale,</w:t>
      </w:r>
      <w:r>
        <w:rPr>
          <w:spacing w:val="14"/>
        </w:rPr>
        <w:t xml:space="preserve"> </w:t>
      </w:r>
      <w:r>
        <w:rPr>
          <w:spacing w:val="-1"/>
        </w:rPr>
        <w:t>alla</w:t>
      </w:r>
      <w:r>
        <w:rPr>
          <w:spacing w:val="14"/>
        </w:rPr>
        <w:t xml:space="preserve"> </w:t>
      </w:r>
      <w:r>
        <w:rPr>
          <w:spacing w:val="-1"/>
        </w:rPr>
        <w:t>verifica</w:t>
      </w:r>
      <w:r>
        <w:rPr>
          <w:spacing w:val="57"/>
        </w:rPr>
        <w:t xml:space="preserve"> </w:t>
      </w:r>
      <w:r>
        <w:rPr>
          <w:spacing w:val="-1"/>
        </w:rPr>
        <w:t>ordinaria</w:t>
      </w:r>
      <w:r>
        <w:rPr>
          <w:spacing w:val="-2"/>
        </w:rPr>
        <w:t xml:space="preserve"> di</w:t>
      </w:r>
      <w:r>
        <w:rPr>
          <w:spacing w:val="-1"/>
        </w:rPr>
        <w:t xml:space="preserve"> </w:t>
      </w:r>
      <w:r>
        <w:t>cassa</w:t>
      </w:r>
      <w:r>
        <w:rPr>
          <w:spacing w:val="-4"/>
        </w:rPr>
        <w:t xml:space="preserve"> </w:t>
      </w:r>
      <w:r>
        <w:t>e</w:t>
      </w:r>
      <w:r>
        <w:rPr>
          <w:spacing w:val="1"/>
        </w:rPr>
        <w:t xml:space="preserve"> </w:t>
      </w:r>
      <w:r>
        <w:rPr>
          <w:spacing w:val="-2"/>
        </w:rPr>
        <w:t xml:space="preserve">alla </w:t>
      </w:r>
      <w:r>
        <w:rPr>
          <w:spacing w:val="-1"/>
        </w:rPr>
        <w:t>verifica</w:t>
      </w:r>
      <w:r>
        <w:rPr>
          <w:spacing w:val="-2"/>
        </w:rPr>
        <w:t xml:space="preserve"> </w:t>
      </w:r>
      <w:r>
        <w:rPr>
          <w:spacing w:val="-1"/>
        </w:rPr>
        <w:t>della</w:t>
      </w:r>
      <w:r>
        <w:rPr>
          <w:spacing w:val="-2"/>
        </w:rPr>
        <w:t xml:space="preserve"> </w:t>
      </w:r>
      <w:r>
        <w:rPr>
          <w:spacing w:val="-1"/>
        </w:rPr>
        <w:t>gestione</w:t>
      </w:r>
      <w:r>
        <w:rPr>
          <w:spacing w:val="1"/>
        </w:rPr>
        <w:t xml:space="preserve"> </w:t>
      </w:r>
      <w:r>
        <w:rPr>
          <w:spacing w:val="-1"/>
        </w:rPr>
        <w:t>del</w:t>
      </w:r>
      <w:r>
        <w:t xml:space="preserve"> </w:t>
      </w:r>
      <w:r>
        <w:rPr>
          <w:spacing w:val="-1"/>
        </w:rPr>
        <w:t>servizio</w:t>
      </w:r>
      <w:r>
        <w:t xml:space="preserve"> </w:t>
      </w:r>
      <w:r>
        <w:rPr>
          <w:spacing w:val="-1"/>
        </w:rPr>
        <w:t>di tesoreria.</w:t>
      </w:r>
    </w:p>
    <w:p w:rsidR="005F1925" w:rsidRDefault="005F1925" w:rsidP="00791D90">
      <w:pPr>
        <w:pStyle w:val="Corpodeltesto"/>
        <w:numPr>
          <w:ilvl w:val="0"/>
          <w:numId w:val="11"/>
        </w:numPr>
        <w:tabs>
          <w:tab w:val="left" w:pos="474"/>
        </w:tabs>
        <w:kinsoku w:val="0"/>
        <w:overflowPunct w:val="0"/>
        <w:ind w:right="117"/>
        <w:jc w:val="both"/>
      </w:pPr>
      <w:r>
        <w:rPr>
          <w:spacing w:val="-1"/>
        </w:rPr>
        <w:t>Il</w:t>
      </w:r>
      <w:r>
        <w:rPr>
          <w:spacing w:val="11"/>
        </w:rPr>
        <w:t xml:space="preserve"> </w:t>
      </w:r>
      <w:r>
        <w:rPr>
          <w:spacing w:val="-1"/>
        </w:rPr>
        <w:t>tesoriere</w:t>
      </w:r>
      <w:r>
        <w:rPr>
          <w:spacing w:val="11"/>
        </w:rPr>
        <w:t xml:space="preserve"> </w:t>
      </w:r>
      <w:r>
        <w:t>è</w:t>
      </w:r>
      <w:r>
        <w:rPr>
          <w:spacing w:val="13"/>
        </w:rPr>
        <w:t xml:space="preserve"> </w:t>
      </w:r>
      <w:r>
        <w:rPr>
          <w:spacing w:val="-2"/>
        </w:rPr>
        <w:t>tenuto</w:t>
      </w:r>
      <w:r>
        <w:rPr>
          <w:spacing w:val="11"/>
        </w:rPr>
        <w:t xml:space="preserve"> </w:t>
      </w:r>
      <w:r>
        <w:t>a</w:t>
      </w:r>
      <w:r>
        <w:rPr>
          <w:spacing w:val="10"/>
        </w:rPr>
        <w:t xml:space="preserve"> </w:t>
      </w:r>
      <w:r>
        <w:rPr>
          <w:spacing w:val="-2"/>
        </w:rPr>
        <w:t>mettere</w:t>
      </w:r>
      <w:r>
        <w:rPr>
          <w:spacing w:val="13"/>
        </w:rPr>
        <w:t xml:space="preserve"> </w:t>
      </w:r>
      <w:r>
        <w:t>a</w:t>
      </w:r>
      <w:r>
        <w:rPr>
          <w:spacing w:val="10"/>
        </w:rPr>
        <w:t xml:space="preserve"> </w:t>
      </w:r>
      <w:r>
        <w:rPr>
          <w:spacing w:val="-1"/>
        </w:rPr>
        <w:t>disposizione</w:t>
      </w:r>
      <w:r>
        <w:rPr>
          <w:spacing w:val="11"/>
        </w:rPr>
        <w:t xml:space="preserve"> </w:t>
      </w:r>
      <w:r>
        <w:rPr>
          <w:spacing w:val="-1"/>
        </w:rPr>
        <w:t>del</w:t>
      </w:r>
      <w:r>
        <w:rPr>
          <w:spacing w:val="12"/>
        </w:rPr>
        <w:t xml:space="preserve"> </w:t>
      </w:r>
      <w:r>
        <w:rPr>
          <w:spacing w:val="-1"/>
        </w:rPr>
        <w:t>collegio</w:t>
      </w:r>
      <w:r>
        <w:rPr>
          <w:spacing w:val="11"/>
        </w:rPr>
        <w:t xml:space="preserve"> </w:t>
      </w:r>
      <w:r>
        <w:rPr>
          <w:spacing w:val="-1"/>
        </w:rPr>
        <w:t>dei</w:t>
      </w:r>
      <w:r>
        <w:rPr>
          <w:spacing w:val="11"/>
        </w:rPr>
        <w:t xml:space="preserve"> </w:t>
      </w:r>
      <w:r>
        <w:rPr>
          <w:spacing w:val="-2"/>
        </w:rPr>
        <w:t>revisori</w:t>
      </w:r>
      <w:r>
        <w:rPr>
          <w:spacing w:val="11"/>
        </w:rPr>
        <w:t xml:space="preserve"> </w:t>
      </w:r>
      <w:r>
        <w:rPr>
          <w:spacing w:val="-1"/>
        </w:rPr>
        <w:t>dei</w:t>
      </w:r>
      <w:r>
        <w:rPr>
          <w:spacing w:val="12"/>
        </w:rPr>
        <w:t xml:space="preserve"> </w:t>
      </w:r>
      <w:r>
        <w:rPr>
          <w:spacing w:val="-1"/>
        </w:rPr>
        <w:t>conti</w:t>
      </w:r>
      <w:r>
        <w:rPr>
          <w:spacing w:val="11"/>
        </w:rPr>
        <w:t xml:space="preserve"> </w:t>
      </w:r>
      <w:r>
        <w:rPr>
          <w:spacing w:val="-1"/>
        </w:rPr>
        <w:t>tutta</w:t>
      </w:r>
      <w:r>
        <w:rPr>
          <w:spacing w:val="10"/>
        </w:rPr>
        <w:t xml:space="preserve"> </w:t>
      </w:r>
      <w:r>
        <w:t>la</w:t>
      </w:r>
      <w:r>
        <w:rPr>
          <w:spacing w:val="47"/>
        </w:rPr>
        <w:t xml:space="preserve"> </w:t>
      </w:r>
      <w:r>
        <w:rPr>
          <w:spacing w:val="-1"/>
        </w:rPr>
        <w:t>documentazione</w:t>
      </w:r>
      <w:r>
        <w:rPr>
          <w:spacing w:val="32"/>
        </w:rPr>
        <w:t xml:space="preserve"> </w:t>
      </w:r>
      <w:r>
        <w:rPr>
          <w:spacing w:val="-2"/>
        </w:rPr>
        <w:t>utile</w:t>
      </w:r>
      <w:r>
        <w:rPr>
          <w:spacing w:val="32"/>
        </w:rPr>
        <w:t xml:space="preserve"> </w:t>
      </w:r>
      <w:r>
        <w:t>a</w:t>
      </w:r>
      <w:r>
        <w:rPr>
          <w:spacing w:val="31"/>
        </w:rPr>
        <w:t xml:space="preserve"> </w:t>
      </w:r>
      <w:r>
        <w:rPr>
          <w:spacing w:val="-1"/>
        </w:rPr>
        <w:t>consentire</w:t>
      </w:r>
      <w:r>
        <w:rPr>
          <w:spacing w:val="32"/>
        </w:rPr>
        <w:t xml:space="preserve"> </w:t>
      </w:r>
      <w:r>
        <w:t>la</w:t>
      </w:r>
      <w:r>
        <w:rPr>
          <w:spacing w:val="29"/>
        </w:rPr>
        <w:t xml:space="preserve"> </w:t>
      </w:r>
      <w:r>
        <w:rPr>
          <w:spacing w:val="-1"/>
        </w:rPr>
        <w:t>conciliazione</w:t>
      </w:r>
      <w:r>
        <w:rPr>
          <w:spacing w:val="32"/>
        </w:rPr>
        <w:t xml:space="preserve"> </w:t>
      </w:r>
      <w:r>
        <w:rPr>
          <w:spacing w:val="-1"/>
        </w:rPr>
        <w:t>della</w:t>
      </w:r>
      <w:r>
        <w:rPr>
          <w:spacing w:val="31"/>
        </w:rPr>
        <w:t xml:space="preserve"> </w:t>
      </w:r>
      <w:r>
        <w:rPr>
          <w:spacing w:val="-1"/>
        </w:rPr>
        <w:t>contabilità</w:t>
      </w:r>
      <w:r>
        <w:rPr>
          <w:spacing w:val="31"/>
        </w:rPr>
        <w:t xml:space="preserve"> </w:t>
      </w:r>
      <w:r>
        <w:rPr>
          <w:spacing w:val="-1"/>
        </w:rPr>
        <w:t>del</w:t>
      </w:r>
      <w:r>
        <w:rPr>
          <w:spacing w:val="31"/>
        </w:rPr>
        <w:t xml:space="preserve"> </w:t>
      </w:r>
      <w:r>
        <w:rPr>
          <w:spacing w:val="-1"/>
        </w:rPr>
        <w:t>comune</w:t>
      </w:r>
      <w:r>
        <w:rPr>
          <w:spacing w:val="32"/>
        </w:rPr>
        <w:t xml:space="preserve"> </w:t>
      </w:r>
      <w:r>
        <w:rPr>
          <w:spacing w:val="-2"/>
        </w:rPr>
        <w:t>con</w:t>
      </w:r>
      <w:r>
        <w:rPr>
          <w:spacing w:val="37"/>
        </w:rPr>
        <w:t xml:space="preserve"> </w:t>
      </w:r>
      <w:r>
        <w:rPr>
          <w:spacing w:val="-1"/>
        </w:rPr>
        <w:t>quella</w:t>
      </w:r>
      <w:r>
        <w:rPr>
          <w:spacing w:val="-2"/>
        </w:rPr>
        <w:t xml:space="preserve"> </w:t>
      </w:r>
      <w:r>
        <w:rPr>
          <w:spacing w:val="-1"/>
        </w:rPr>
        <w:t>del tesoriere.</w:t>
      </w:r>
    </w:p>
    <w:p w:rsidR="005F1925" w:rsidRDefault="005F1925" w:rsidP="00791D90">
      <w:pPr>
        <w:pStyle w:val="Corpodeltesto"/>
        <w:numPr>
          <w:ilvl w:val="0"/>
          <w:numId w:val="11"/>
        </w:numPr>
        <w:tabs>
          <w:tab w:val="left" w:pos="474"/>
        </w:tabs>
        <w:kinsoku w:val="0"/>
        <w:overflowPunct w:val="0"/>
        <w:ind w:right="112"/>
        <w:jc w:val="both"/>
      </w:pPr>
      <w:r>
        <w:rPr>
          <w:spacing w:val="-1"/>
        </w:rPr>
        <w:t>Le</w:t>
      </w:r>
      <w:r>
        <w:rPr>
          <w:spacing w:val="29"/>
        </w:rPr>
        <w:t xml:space="preserve"> </w:t>
      </w:r>
      <w:r>
        <w:rPr>
          <w:spacing w:val="-1"/>
        </w:rPr>
        <w:t>verifiche</w:t>
      </w:r>
      <w:r>
        <w:rPr>
          <w:spacing w:val="30"/>
        </w:rPr>
        <w:t xml:space="preserve"> </w:t>
      </w:r>
      <w:r>
        <w:rPr>
          <w:spacing w:val="-2"/>
        </w:rPr>
        <w:t>ordinarie</w:t>
      </w:r>
      <w:r>
        <w:rPr>
          <w:spacing w:val="30"/>
        </w:rPr>
        <w:t xml:space="preserve"> </w:t>
      </w:r>
      <w:r>
        <w:t>e</w:t>
      </w:r>
      <w:r>
        <w:rPr>
          <w:spacing w:val="30"/>
        </w:rPr>
        <w:t xml:space="preserve"> </w:t>
      </w:r>
      <w:r>
        <w:rPr>
          <w:spacing w:val="-1"/>
        </w:rPr>
        <w:t>straordinarie</w:t>
      </w:r>
      <w:r>
        <w:rPr>
          <w:spacing w:val="32"/>
        </w:rPr>
        <w:t xml:space="preserve"> </w:t>
      </w:r>
      <w:r>
        <w:rPr>
          <w:spacing w:val="-2"/>
        </w:rPr>
        <w:t>di</w:t>
      </w:r>
      <w:r>
        <w:rPr>
          <w:spacing w:val="31"/>
        </w:rPr>
        <w:t xml:space="preserve"> </w:t>
      </w:r>
      <w:r>
        <w:rPr>
          <w:spacing w:val="-1"/>
        </w:rPr>
        <w:t>cassa,</w:t>
      </w:r>
      <w:r>
        <w:rPr>
          <w:spacing w:val="33"/>
        </w:rPr>
        <w:t xml:space="preserve"> </w:t>
      </w:r>
      <w:r>
        <w:rPr>
          <w:spacing w:val="-1"/>
        </w:rPr>
        <w:t>previste</w:t>
      </w:r>
      <w:r>
        <w:rPr>
          <w:spacing w:val="30"/>
        </w:rPr>
        <w:t xml:space="preserve"> </w:t>
      </w:r>
      <w:r>
        <w:rPr>
          <w:spacing w:val="-1"/>
        </w:rPr>
        <w:t>dagli</w:t>
      </w:r>
      <w:r>
        <w:rPr>
          <w:spacing w:val="31"/>
        </w:rPr>
        <w:t xml:space="preserve"> </w:t>
      </w:r>
      <w:r>
        <w:rPr>
          <w:spacing w:val="-1"/>
        </w:rPr>
        <w:t>artt.</w:t>
      </w:r>
      <w:r>
        <w:rPr>
          <w:spacing w:val="27"/>
        </w:rPr>
        <w:t xml:space="preserve"> </w:t>
      </w:r>
      <w:r>
        <w:rPr>
          <w:spacing w:val="-1"/>
        </w:rPr>
        <w:t>223</w:t>
      </w:r>
      <w:r>
        <w:rPr>
          <w:spacing w:val="32"/>
        </w:rPr>
        <w:t xml:space="preserve"> </w:t>
      </w:r>
      <w:r>
        <w:t>–</w:t>
      </w:r>
      <w:r>
        <w:rPr>
          <w:spacing w:val="30"/>
        </w:rPr>
        <w:t xml:space="preserve"> </w:t>
      </w:r>
      <w:r>
        <w:rPr>
          <w:spacing w:val="-2"/>
        </w:rPr>
        <w:t>comma</w:t>
      </w:r>
      <w:r>
        <w:rPr>
          <w:spacing w:val="29"/>
        </w:rPr>
        <w:t xml:space="preserve"> </w:t>
      </w:r>
      <w:r>
        <w:t>1</w:t>
      </w:r>
      <w:r>
        <w:rPr>
          <w:spacing w:val="27"/>
        </w:rPr>
        <w:t xml:space="preserve"> </w:t>
      </w:r>
      <w:r>
        <w:t>e</w:t>
      </w:r>
      <w:r>
        <w:rPr>
          <w:spacing w:val="53"/>
        </w:rPr>
        <w:t xml:space="preserve"> </w:t>
      </w:r>
      <w:r>
        <w:rPr>
          <w:spacing w:val="-1"/>
        </w:rPr>
        <w:t xml:space="preserve">224 </w:t>
      </w:r>
      <w:r>
        <w:t>–</w:t>
      </w:r>
      <w:r>
        <w:rPr>
          <w:spacing w:val="-1"/>
        </w:rPr>
        <w:t xml:space="preserve"> comma</w:t>
      </w:r>
      <w:r>
        <w:rPr>
          <w:spacing w:val="-2"/>
        </w:rPr>
        <w:t xml:space="preserve"> </w:t>
      </w:r>
      <w:r>
        <w:t>1</w:t>
      </w:r>
      <w:r>
        <w:rPr>
          <w:spacing w:val="-1"/>
        </w:rPr>
        <w:t xml:space="preserve"> del</w:t>
      </w:r>
      <w:r>
        <w:t xml:space="preserve"> </w:t>
      </w:r>
      <w:proofErr w:type="spellStart"/>
      <w:r>
        <w:rPr>
          <w:spacing w:val="-1"/>
        </w:rPr>
        <w:t>Tuel</w:t>
      </w:r>
      <w:proofErr w:type="spellEnd"/>
      <w:r>
        <w:t xml:space="preserve"> </w:t>
      </w:r>
      <w:r>
        <w:rPr>
          <w:spacing w:val="-1"/>
        </w:rPr>
        <w:t>devono</w:t>
      </w:r>
      <w:r>
        <w:t xml:space="preserve"> </w:t>
      </w:r>
      <w:r>
        <w:rPr>
          <w:spacing w:val="-1"/>
        </w:rPr>
        <w:t>considerare:</w:t>
      </w:r>
    </w:p>
    <w:p w:rsidR="005F1925" w:rsidRDefault="005F1925" w:rsidP="00791D90">
      <w:pPr>
        <w:pStyle w:val="Corpodeltesto"/>
        <w:numPr>
          <w:ilvl w:val="1"/>
          <w:numId w:val="11"/>
        </w:numPr>
        <w:tabs>
          <w:tab w:val="left" w:pos="730"/>
        </w:tabs>
        <w:kinsoku w:val="0"/>
        <w:overflowPunct w:val="0"/>
        <w:spacing w:line="257" w:lineRule="exact"/>
        <w:ind w:firstLine="70"/>
      </w:pPr>
      <w:r>
        <w:t>la</w:t>
      </w:r>
      <w:r>
        <w:rPr>
          <w:spacing w:val="-2"/>
        </w:rPr>
        <w:t xml:space="preserve"> </w:t>
      </w:r>
      <w:r>
        <w:rPr>
          <w:spacing w:val="-1"/>
        </w:rPr>
        <w:t>regolarità</w:t>
      </w:r>
      <w:r>
        <w:rPr>
          <w:spacing w:val="-2"/>
        </w:rPr>
        <w:t xml:space="preserve"> </w:t>
      </w:r>
      <w:r>
        <w:rPr>
          <w:spacing w:val="-1"/>
        </w:rPr>
        <w:t>della</w:t>
      </w:r>
      <w:r>
        <w:rPr>
          <w:spacing w:val="-2"/>
        </w:rPr>
        <w:t xml:space="preserve"> </w:t>
      </w:r>
      <w:r>
        <w:rPr>
          <w:spacing w:val="-1"/>
        </w:rPr>
        <w:t>giacenza</w:t>
      </w:r>
      <w:r>
        <w:rPr>
          <w:spacing w:val="-3"/>
        </w:rPr>
        <w:t xml:space="preserve"> </w:t>
      </w:r>
      <w:r>
        <w:rPr>
          <w:spacing w:val="-1"/>
        </w:rPr>
        <w:t>di cassa;</w:t>
      </w:r>
    </w:p>
    <w:p w:rsidR="005F1925" w:rsidRDefault="005F1925" w:rsidP="00791D90">
      <w:pPr>
        <w:pStyle w:val="Corpodeltesto"/>
        <w:numPr>
          <w:ilvl w:val="1"/>
          <w:numId w:val="11"/>
        </w:numPr>
        <w:tabs>
          <w:tab w:val="left" w:pos="809"/>
          <w:tab w:val="left" w:pos="3178"/>
        </w:tabs>
        <w:kinsoku w:val="0"/>
        <w:overflowPunct w:val="0"/>
        <w:spacing w:before="1"/>
        <w:ind w:right="135" w:firstLine="70"/>
      </w:pPr>
      <w:r>
        <w:t>la</w:t>
      </w:r>
      <w:r>
        <w:rPr>
          <w:spacing w:val="67"/>
        </w:rPr>
        <w:t xml:space="preserve"> </w:t>
      </w:r>
      <w:r>
        <w:rPr>
          <w:spacing w:val="-1"/>
        </w:rPr>
        <w:t>regolarità,</w:t>
      </w:r>
      <w:r>
        <w:rPr>
          <w:spacing w:val="67"/>
        </w:rPr>
        <w:t xml:space="preserve"> </w:t>
      </w:r>
      <w:r>
        <w:rPr>
          <w:spacing w:val="-1"/>
        </w:rPr>
        <w:t>per</w:t>
      </w:r>
      <w:r>
        <w:rPr>
          <w:spacing w:val="65"/>
        </w:rPr>
        <w:t xml:space="preserve"> </w:t>
      </w:r>
      <w:r>
        <w:rPr>
          <w:spacing w:val="-1"/>
        </w:rPr>
        <w:t>tipo,</w:t>
      </w:r>
      <w:r>
        <w:rPr>
          <w:spacing w:val="67"/>
        </w:rPr>
        <w:t xml:space="preserve"> </w:t>
      </w:r>
      <w:r>
        <w:rPr>
          <w:spacing w:val="-1"/>
        </w:rPr>
        <w:t>quantità</w:t>
      </w:r>
      <w:r>
        <w:rPr>
          <w:spacing w:val="63"/>
        </w:rPr>
        <w:t xml:space="preserve"> </w:t>
      </w:r>
      <w:r>
        <w:t>e</w:t>
      </w:r>
      <w:r>
        <w:rPr>
          <w:spacing w:val="68"/>
        </w:rPr>
        <w:t xml:space="preserve"> </w:t>
      </w:r>
      <w:r>
        <w:rPr>
          <w:spacing w:val="-1"/>
        </w:rPr>
        <w:t>valore</w:t>
      </w:r>
      <w:r>
        <w:t xml:space="preserve">  </w:t>
      </w:r>
      <w:r>
        <w:rPr>
          <w:spacing w:val="-1"/>
        </w:rPr>
        <w:t>nominale,</w:t>
      </w:r>
      <w:r>
        <w:rPr>
          <w:spacing w:val="64"/>
        </w:rPr>
        <w:t xml:space="preserve"> </w:t>
      </w:r>
      <w:r>
        <w:rPr>
          <w:spacing w:val="-1"/>
        </w:rPr>
        <w:t>della</w:t>
      </w:r>
      <w:r>
        <w:rPr>
          <w:spacing w:val="65"/>
        </w:rPr>
        <w:t xml:space="preserve"> </w:t>
      </w:r>
      <w:r>
        <w:rPr>
          <w:spacing w:val="-1"/>
        </w:rPr>
        <w:t>giacenza</w:t>
      </w:r>
      <w:r>
        <w:rPr>
          <w:spacing w:val="64"/>
        </w:rPr>
        <w:t xml:space="preserve"> </w:t>
      </w:r>
      <w:r>
        <w:rPr>
          <w:spacing w:val="-1"/>
        </w:rPr>
        <w:t>dei</w:t>
      </w:r>
      <w:r>
        <w:rPr>
          <w:spacing w:val="70"/>
        </w:rPr>
        <w:t xml:space="preserve"> </w:t>
      </w:r>
      <w:r>
        <w:rPr>
          <w:spacing w:val="-1"/>
        </w:rPr>
        <w:t>titoli</w:t>
      </w:r>
      <w:r>
        <w:rPr>
          <w:spacing w:val="66"/>
        </w:rPr>
        <w:t xml:space="preserve"> </w:t>
      </w:r>
      <w:r>
        <w:rPr>
          <w:spacing w:val="-1"/>
        </w:rPr>
        <w:t>di</w:t>
      </w:r>
      <w:r>
        <w:rPr>
          <w:spacing w:val="38"/>
        </w:rPr>
        <w:t xml:space="preserve"> </w:t>
      </w:r>
      <w:r>
        <w:rPr>
          <w:spacing w:val="-1"/>
        </w:rPr>
        <w:t>proprietà</w:t>
      </w:r>
      <w:r>
        <w:rPr>
          <w:spacing w:val="-2"/>
        </w:rPr>
        <w:t xml:space="preserve"> </w:t>
      </w:r>
      <w:r>
        <w:rPr>
          <w:spacing w:val="-1"/>
        </w:rPr>
        <w:t>del</w:t>
      </w:r>
      <w:r>
        <w:t xml:space="preserve"> </w:t>
      </w:r>
      <w:r>
        <w:rPr>
          <w:spacing w:val="-1"/>
        </w:rPr>
        <w:t>comune</w:t>
      </w:r>
      <w:r>
        <w:rPr>
          <w:spacing w:val="-1"/>
        </w:rPr>
        <w:tab/>
        <w:t>gestiti dal tesoriere</w:t>
      </w:r>
      <w:r>
        <w:rPr>
          <w:spacing w:val="-3"/>
        </w:rPr>
        <w:t xml:space="preserve"> </w:t>
      </w:r>
      <w:r>
        <w:rPr>
          <w:spacing w:val="-1"/>
        </w:rPr>
        <w:t>ai sensi dell'art.</w:t>
      </w:r>
      <w:r>
        <w:rPr>
          <w:spacing w:val="-2"/>
        </w:rPr>
        <w:t xml:space="preserve"> </w:t>
      </w:r>
      <w:r>
        <w:rPr>
          <w:spacing w:val="-1"/>
        </w:rPr>
        <w:t>221</w:t>
      </w:r>
      <w:r>
        <w:rPr>
          <w:spacing w:val="1"/>
        </w:rPr>
        <w:t xml:space="preserve"> </w:t>
      </w:r>
      <w:r>
        <w:t>–</w:t>
      </w:r>
      <w:r>
        <w:rPr>
          <w:spacing w:val="-1"/>
        </w:rPr>
        <w:t xml:space="preserve"> comma</w:t>
      </w:r>
      <w:r>
        <w:rPr>
          <w:spacing w:val="-2"/>
        </w:rPr>
        <w:t xml:space="preserve"> </w:t>
      </w:r>
      <w:r>
        <w:t>1</w:t>
      </w:r>
      <w:r>
        <w:rPr>
          <w:spacing w:val="-1"/>
        </w:rPr>
        <w:t xml:space="preserve"> del</w:t>
      </w:r>
      <w:r>
        <w:t xml:space="preserve"> </w:t>
      </w:r>
      <w:proofErr w:type="spellStart"/>
      <w:r>
        <w:rPr>
          <w:spacing w:val="-1"/>
        </w:rPr>
        <w:t>Tuel</w:t>
      </w:r>
      <w:proofErr w:type="spellEnd"/>
      <w:r>
        <w:rPr>
          <w:spacing w:val="-1"/>
        </w:rPr>
        <w:t>;</w:t>
      </w:r>
    </w:p>
    <w:p w:rsidR="005F1925" w:rsidRDefault="005F1925" w:rsidP="00791D90">
      <w:pPr>
        <w:pStyle w:val="Corpodeltesto"/>
        <w:numPr>
          <w:ilvl w:val="1"/>
          <w:numId w:val="11"/>
        </w:numPr>
        <w:tabs>
          <w:tab w:val="left" w:pos="649"/>
        </w:tabs>
        <w:kinsoku w:val="0"/>
        <w:overflowPunct w:val="0"/>
        <w:ind w:right="135" w:firstLine="0"/>
      </w:pPr>
      <w:r>
        <w:t xml:space="preserve">la </w:t>
      </w:r>
      <w:r>
        <w:rPr>
          <w:spacing w:val="-1"/>
        </w:rPr>
        <w:t>consistenza</w:t>
      </w:r>
      <w:r>
        <w:rPr>
          <w:spacing w:val="-3"/>
        </w:rPr>
        <w:t xml:space="preserve"> </w:t>
      </w:r>
      <w:r>
        <w:rPr>
          <w:spacing w:val="-1"/>
        </w:rPr>
        <w:t xml:space="preserve">dei </w:t>
      </w:r>
      <w:r>
        <w:rPr>
          <w:spacing w:val="-2"/>
        </w:rPr>
        <w:t>depositi</w:t>
      </w:r>
      <w:r>
        <w:rPr>
          <w:spacing w:val="2"/>
        </w:rPr>
        <w:t xml:space="preserve"> </w:t>
      </w:r>
      <w:r>
        <w:rPr>
          <w:spacing w:val="-1"/>
        </w:rPr>
        <w:t>fatti</w:t>
      </w:r>
      <w:r>
        <w:t xml:space="preserve"> </w:t>
      </w:r>
      <w:r>
        <w:rPr>
          <w:spacing w:val="-1"/>
        </w:rPr>
        <w:t>da</w:t>
      </w:r>
      <w:r>
        <w:t xml:space="preserve"> </w:t>
      </w:r>
      <w:r>
        <w:rPr>
          <w:spacing w:val="-1"/>
        </w:rPr>
        <w:t>terzi in correlazione</w:t>
      </w:r>
      <w:r>
        <w:rPr>
          <w:spacing w:val="1"/>
        </w:rPr>
        <w:t xml:space="preserve"> </w:t>
      </w:r>
      <w:r>
        <w:rPr>
          <w:spacing w:val="-1"/>
        </w:rPr>
        <w:t>con</w:t>
      </w:r>
      <w:r>
        <w:rPr>
          <w:spacing w:val="1"/>
        </w:rPr>
        <w:t xml:space="preserve"> </w:t>
      </w:r>
      <w:r>
        <w:rPr>
          <w:spacing w:val="-1"/>
        </w:rPr>
        <w:t>le</w:t>
      </w:r>
      <w:r>
        <w:rPr>
          <w:spacing w:val="1"/>
        </w:rPr>
        <w:t xml:space="preserve"> </w:t>
      </w:r>
      <w:r>
        <w:rPr>
          <w:spacing w:val="-2"/>
        </w:rPr>
        <w:t>risultanze</w:t>
      </w:r>
      <w:r>
        <w:rPr>
          <w:spacing w:val="4"/>
        </w:rPr>
        <w:t xml:space="preserve"> </w:t>
      </w:r>
      <w:r>
        <w:rPr>
          <w:spacing w:val="-2"/>
        </w:rPr>
        <w:t>dell'apposito</w:t>
      </w:r>
      <w:r>
        <w:rPr>
          <w:spacing w:val="83"/>
        </w:rPr>
        <w:t xml:space="preserve"> </w:t>
      </w:r>
      <w:r>
        <w:rPr>
          <w:spacing w:val="-1"/>
        </w:rPr>
        <w:t>registro</w:t>
      </w:r>
      <w:r>
        <w:t xml:space="preserve"> </w:t>
      </w:r>
      <w:r>
        <w:rPr>
          <w:spacing w:val="-1"/>
        </w:rPr>
        <w:t>tenuto</w:t>
      </w:r>
      <w:r>
        <w:t xml:space="preserve"> </w:t>
      </w:r>
      <w:r>
        <w:rPr>
          <w:spacing w:val="-1"/>
        </w:rPr>
        <w:t xml:space="preserve">dal </w:t>
      </w:r>
      <w:r>
        <w:rPr>
          <w:spacing w:val="-2"/>
        </w:rPr>
        <w:t>tesoriere</w:t>
      </w:r>
      <w:r>
        <w:rPr>
          <w:spacing w:val="1"/>
        </w:rPr>
        <w:t xml:space="preserve"> </w:t>
      </w:r>
      <w:r>
        <w:rPr>
          <w:spacing w:val="-1"/>
        </w:rPr>
        <w:t xml:space="preserve">con </w:t>
      </w:r>
      <w:r>
        <w:rPr>
          <w:spacing w:val="-2"/>
        </w:rPr>
        <w:t>distinzione</w:t>
      </w:r>
      <w:r>
        <w:rPr>
          <w:spacing w:val="1"/>
        </w:rPr>
        <w:t xml:space="preserve"> </w:t>
      </w:r>
      <w:r>
        <w:rPr>
          <w:spacing w:val="-2"/>
        </w:rPr>
        <w:t xml:space="preserve">fra </w:t>
      </w:r>
      <w:r>
        <w:t>i</w:t>
      </w:r>
      <w:r>
        <w:rPr>
          <w:spacing w:val="-1"/>
        </w:rPr>
        <w:t xml:space="preserve"> depositi</w:t>
      </w:r>
      <w:r>
        <w:t xml:space="preserve"> </w:t>
      </w:r>
      <w:r>
        <w:rPr>
          <w:spacing w:val="-1"/>
        </w:rPr>
        <w:t>cauzionali</w:t>
      </w:r>
      <w:r>
        <w:rPr>
          <w:spacing w:val="-3"/>
        </w:rPr>
        <w:t xml:space="preserve"> </w:t>
      </w:r>
      <w:r>
        <w:t>e</w:t>
      </w:r>
      <w:r>
        <w:rPr>
          <w:spacing w:val="1"/>
        </w:rPr>
        <w:t xml:space="preserve"> </w:t>
      </w:r>
      <w:r>
        <w:rPr>
          <w:spacing w:val="-1"/>
        </w:rPr>
        <w:t>quelli per</w:t>
      </w:r>
      <w:r>
        <w:rPr>
          <w:spacing w:val="-2"/>
        </w:rPr>
        <w:t xml:space="preserve"> </w:t>
      </w:r>
      <w:r>
        <w:rPr>
          <w:spacing w:val="-1"/>
        </w:rPr>
        <w:t>spese;</w:t>
      </w:r>
    </w:p>
    <w:p w:rsidR="005F1925" w:rsidRDefault="005F1925" w:rsidP="00791D90">
      <w:pPr>
        <w:pStyle w:val="Corpodeltesto"/>
        <w:numPr>
          <w:ilvl w:val="1"/>
          <w:numId w:val="11"/>
        </w:numPr>
        <w:tabs>
          <w:tab w:val="left" w:pos="723"/>
        </w:tabs>
        <w:kinsoku w:val="0"/>
        <w:overflowPunct w:val="0"/>
        <w:ind w:right="135" w:firstLine="0"/>
      </w:pPr>
      <w:r>
        <w:t>la</w:t>
      </w:r>
      <w:r>
        <w:rPr>
          <w:spacing w:val="50"/>
        </w:rPr>
        <w:t xml:space="preserve"> </w:t>
      </w:r>
      <w:r>
        <w:rPr>
          <w:spacing w:val="-1"/>
        </w:rPr>
        <w:t>regolarità</w:t>
      </w:r>
      <w:r>
        <w:rPr>
          <w:spacing w:val="52"/>
        </w:rPr>
        <w:t xml:space="preserve"> </w:t>
      </w:r>
      <w:r>
        <w:rPr>
          <w:spacing w:val="-1"/>
        </w:rPr>
        <w:t>della</w:t>
      </w:r>
      <w:r>
        <w:rPr>
          <w:spacing w:val="51"/>
        </w:rPr>
        <w:t xml:space="preserve"> </w:t>
      </w:r>
      <w:r>
        <w:rPr>
          <w:spacing w:val="-1"/>
        </w:rPr>
        <w:t>gestione</w:t>
      </w:r>
      <w:r>
        <w:rPr>
          <w:spacing w:val="53"/>
        </w:rPr>
        <w:t xml:space="preserve"> </w:t>
      </w:r>
      <w:r>
        <w:rPr>
          <w:spacing w:val="-1"/>
        </w:rPr>
        <w:t>del</w:t>
      </w:r>
      <w:r>
        <w:rPr>
          <w:spacing w:val="53"/>
        </w:rPr>
        <w:t xml:space="preserve"> </w:t>
      </w:r>
      <w:r>
        <w:rPr>
          <w:spacing w:val="-1"/>
        </w:rPr>
        <w:t>servizio</w:t>
      </w:r>
      <w:r>
        <w:rPr>
          <w:spacing w:val="52"/>
        </w:rPr>
        <w:t xml:space="preserve"> </w:t>
      </w:r>
      <w:r>
        <w:rPr>
          <w:spacing w:val="-1"/>
        </w:rPr>
        <w:t>di</w:t>
      </w:r>
      <w:r>
        <w:rPr>
          <w:spacing w:val="52"/>
        </w:rPr>
        <w:t xml:space="preserve"> </w:t>
      </w:r>
      <w:r>
        <w:rPr>
          <w:spacing w:val="-1"/>
        </w:rPr>
        <w:t>tesoreria</w:t>
      </w:r>
      <w:r>
        <w:rPr>
          <w:spacing w:val="48"/>
        </w:rPr>
        <w:t xml:space="preserve"> </w:t>
      </w:r>
      <w:r>
        <w:t>e</w:t>
      </w:r>
      <w:r>
        <w:rPr>
          <w:spacing w:val="53"/>
        </w:rPr>
        <w:t xml:space="preserve"> </w:t>
      </w:r>
      <w:r>
        <w:rPr>
          <w:spacing w:val="-1"/>
        </w:rPr>
        <w:t>di</w:t>
      </w:r>
      <w:r>
        <w:rPr>
          <w:spacing w:val="53"/>
        </w:rPr>
        <w:t xml:space="preserve"> </w:t>
      </w:r>
      <w:r>
        <w:rPr>
          <w:spacing w:val="-1"/>
        </w:rPr>
        <w:t>quello</w:t>
      </w:r>
      <w:r>
        <w:rPr>
          <w:spacing w:val="52"/>
        </w:rPr>
        <w:t xml:space="preserve"> </w:t>
      </w:r>
      <w:r>
        <w:rPr>
          <w:spacing w:val="-1"/>
        </w:rPr>
        <w:t>degli</w:t>
      </w:r>
      <w:r>
        <w:rPr>
          <w:spacing w:val="52"/>
        </w:rPr>
        <w:t xml:space="preserve"> </w:t>
      </w:r>
      <w:r>
        <w:rPr>
          <w:spacing w:val="-1"/>
        </w:rPr>
        <w:t>altri</w:t>
      </w:r>
      <w:r>
        <w:rPr>
          <w:spacing w:val="53"/>
        </w:rPr>
        <w:t xml:space="preserve"> </w:t>
      </w:r>
      <w:r>
        <w:rPr>
          <w:spacing w:val="-1"/>
        </w:rPr>
        <w:t>agenti</w:t>
      </w:r>
      <w:r>
        <w:rPr>
          <w:spacing w:val="39"/>
        </w:rPr>
        <w:t xml:space="preserve"> </w:t>
      </w:r>
      <w:r>
        <w:rPr>
          <w:spacing w:val="-1"/>
        </w:rPr>
        <w:t>contabili.</w:t>
      </w:r>
    </w:p>
    <w:p w:rsidR="005F1925" w:rsidRDefault="005F1925" w:rsidP="00791D90">
      <w:pPr>
        <w:pStyle w:val="Corpodeltesto"/>
        <w:numPr>
          <w:ilvl w:val="0"/>
          <w:numId w:val="11"/>
        </w:numPr>
        <w:tabs>
          <w:tab w:val="left" w:pos="474"/>
        </w:tabs>
        <w:kinsoku w:val="0"/>
        <w:overflowPunct w:val="0"/>
        <w:spacing w:before="1"/>
        <w:ind w:right="119"/>
        <w:jc w:val="both"/>
      </w:pPr>
      <w:r>
        <w:rPr>
          <w:spacing w:val="-1"/>
        </w:rPr>
        <w:t>La</w:t>
      </w:r>
      <w:r>
        <w:rPr>
          <w:spacing w:val="52"/>
        </w:rPr>
        <w:t xml:space="preserve"> </w:t>
      </w:r>
      <w:r>
        <w:rPr>
          <w:spacing w:val="-1"/>
        </w:rPr>
        <w:t>giacenza</w:t>
      </w:r>
      <w:r>
        <w:rPr>
          <w:spacing w:val="52"/>
        </w:rPr>
        <w:t xml:space="preserve"> </w:t>
      </w:r>
      <w:r>
        <w:rPr>
          <w:spacing w:val="-2"/>
        </w:rPr>
        <w:t>finanziaria</w:t>
      </w:r>
      <w:r>
        <w:rPr>
          <w:spacing w:val="53"/>
        </w:rPr>
        <w:t xml:space="preserve"> </w:t>
      </w:r>
      <w:r>
        <w:rPr>
          <w:spacing w:val="-1"/>
        </w:rPr>
        <w:t>rilevata</w:t>
      </w:r>
      <w:r>
        <w:rPr>
          <w:spacing w:val="50"/>
        </w:rPr>
        <w:t xml:space="preserve"> </w:t>
      </w:r>
      <w:r>
        <w:t>è</w:t>
      </w:r>
      <w:r>
        <w:rPr>
          <w:spacing w:val="52"/>
        </w:rPr>
        <w:t xml:space="preserve"> </w:t>
      </w:r>
      <w:r>
        <w:rPr>
          <w:spacing w:val="-1"/>
        </w:rPr>
        <w:t>esposta</w:t>
      </w:r>
      <w:r>
        <w:rPr>
          <w:spacing w:val="53"/>
        </w:rPr>
        <w:t xml:space="preserve"> </w:t>
      </w:r>
      <w:r>
        <w:rPr>
          <w:spacing w:val="-1"/>
        </w:rPr>
        <w:t>in</w:t>
      </w:r>
      <w:r>
        <w:rPr>
          <w:spacing w:val="54"/>
        </w:rPr>
        <w:t xml:space="preserve"> </w:t>
      </w:r>
      <w:r>
        <w:rPr>
          <w:spacing w:val="-2"/>
        </w:rPr>
        <w:t>modo</w:t>
      </w:r>
      <w:r>
        <w:rPr>
          <w:spacing w:val="53"/>
        </w:rPr>
        <w:t xml:space="preserve"> </w:t>
      </w:r>
      <w:r>
        <w:rPr>
          <w:spacing w:val="-1"/>
        </w:rPr>
        <w:t>tale</w:t>
      </w:r>
      <w:r>
        <w:rPr>
          <w:spacing w:val="54"/>
        </w:rPr>
        <w:t xml:space="preserve"> </w:t>
      </w:r>
      <w:r>
        <w:rPr>
          <w:spacing w:val="-1"/>
        </w:rPr>
        <w:t>da</w:t>
      </w:r>
      <w:r>
        <w:rPr>
          <w:spacing w:val="51"/>
        </w:rPr>
        <w:t xml:space="preserve"> </w:t>
      </w:r>
      <w:r>
        <w:rPr>
          <w:spacing w:val="-1"/>
        </w:rPr>
        <w:t>evidenziare</w:t>
      </w:r>
      <w:r>
        <w:rPr>
          <w:spacing w:val="53"/>
        </w:rPr>
        <w:t xml:space="preserve"> </w:t>
      </w:r>
      <w:r>
        <w:rPr>
          <w:spacing w:val="-1"/>
        </w:rPr>
        <w:t>le</w:t>
      </w:r>
      <w:r>
        <w:rPr>
          <w:spacing w:val="53"/>
        </w:rPr>
        <w:t xml:space="preserve"> </w:t>
      </w:r>
      <w:r>
        <w:rPr>
          <w:spacing w:val="-1"/>
        </w:rPr>
        <w:t>seguenti</w:t>
      </w:r>
      <w:r>
        <w:rPr>
          <w:spacing w:val="61"/>
        </w:rPr>
        <w:t xml:space="preserve"> </w:t>
      </w:r>
      <w:r>
        <w:rPr>
          <w:spacing w:val="-1"/>
        </w:rPr>
        <w:t>derivazioni:</w:t>
      </w:r>
    </w:p>
    <w:p w:rsidR="005F1925" w:rsidRDefault="005F1925" w:rsidP="00791D90">
      <w:pPr>
        <w:pStyle w:val="Corpodeltesto"/>
        <w:numPr>
          <w:ilvl w:val="1"/>
          <w:numId w:val="11"/>
        </w:numPr>
        <w:tabs>
          <w:tab w:val="left" w:pos="728"/>
        </w:tabs>
        <w:kinsoku w:val="0"/>
        <w:overflowPunct w:val="0"/>
        <w:spacing w:before="1" w:line="258" w:lineRule="exact"/>
        <w:ind w:firstLine="67"/>
      </w:pPr>
      <w:r>
        <w:rPr>
          <w:spacing w:val="-1"/>
        </w:rPr>
        <w:t>acquisizione</w:t>
      </w:r>
      <w:r>
        <w:rPr>
          <w:spacing w:val="1"/>
        </w:rPr>
        <w:t xml:space="preserve"> </w:t>
      </w:r>
      <w:r>
        <w:rPr>
          <w:spacing w:val="-2"/>
        </w:rPr>
        <w:t>di</w:t>
      </w:r>
      <w:r>
        <w:rPr>
          <w:spacing w:val="-1"/>
        </w:rPr>
        <w:t xml:space="preserve"> risorse ordinarie di gestione;</w:t>
      </w:r>
    </w:p>
    <w:p w:rsidR="005F1925" w:rsidRDefault="005F1925" w:rsidP="00791D90">
      <w:pPr>
        <w:pStyle w:val="Corpodeltesto"/>
        <w:numPr>
          <w:ilvl w:val="1"/>
          <w:numId w:val="11"/>
        </w:numPr>
        <w:tabs>
          <w:tab w:val="left" w:pos="738"/>
        </w:tabs>
        <w:kinsoku w:val="0"/>
        <w:overflowPunct w:val="0"/>
        <w:spacing w:line="253" w:lineRule="exact"/>
        <w:ind w:left="737" w:hanging="274"/>
      </w:pPr>
      <w:r>
        <w:rPr>
          <w:spacing w:val="-1"/>
        </w:rPr>
        <w:t>acquisizione di risorse ordinarie</w:t>
      </w:r>
      <w:r>
        <w:rPr>
          <w:spacing w:val="1"/>
        </w:rPr>
        <w:t xml:space="preserve"> </w:t>
      </w:r>
      <w:r>
        <w:t>a</w:t>
      </w:r>
      <w:r>
        <w:rPr>
          <w:spacing w:val="-2"/>
        </w:rPr>
        <w:t xml:space="preserve"> </w:t>
      </w:r>
      <w:r>
        <w:rPr>
          <w:spacing w:val="-1"/>
        </w:rPr>
        <w:t>destinazione</w:t>
      </w:r>
      <w:r>
        <w:rPr>
          <w:spacing w:val="1"/>
        </w:rPr>
        <w:t xml:space="preserve"> </w:t>
      </w:r>
      <w:r>
        <w:rPr>
          <w:spacing w:val="-1"/>
        </w:rPr>
        <w:t>vincolata</w:t>
      </w:r>
      <w:r>
        <w:rPr>
          <w:spacing w:val="-2"/>
        </w:rPr>
        <w:t xml:space="preserve"> </w:t>
      </w:r>
      <w:r>
        <w:rPr>
          <w:spacing w:val="-1"/>
        </w:rPr>
        <w:t>per</w:t>
      </w:r>
      <w:r>
        <w:rPr>
          <w:spacing w:val="-2"/>
        </w:rPr>
        <w:t xml:space="preserve"> </w:t>
      </w:r>
      <w:r>
        <w:rPr>
          <w:spacing w:val="-1"/>
        </w:rPr>
        <w:t>legge;</w:t>
      </w:r>
    </w:p>
    <w:p w:rsidR="005F1925" w:rsidRDefault="005F1925" w:rsidP="00791D90">
      <w:pPr>
        <w:pStyle w:val="Corpodeltesto"/>
        <w:numPr>
          <w:ilvl w:val="1"/>
          <w:numId w:val="11"/>
        </w:numPr>
        <w:tabs>
          <w:tab w:val="left" w:pos="781"/>
          <w:tab w:val="left" w:pos="3531"/>
        </w:tabs>
        <w:kinsoku w:val="0"/>
        <w:overflowPunct w:val="0"/>
        <w:spacing w:before="4" w:line="248" w:lineRule="exact"/>
        <w:ind w:right="135" w:firstLine="67"/>
      </w:pPr>
      <w:r>
        <w:rPr>
          <w:spacing w:val="-1"/>
        </w:rPr>
        <w:t>acquisizione</w:t>
      </w:r>
      <w:r>
        <w:rPr>
          <w:spacing w:val="66"/>
        </w:rPr>
        <w:t xml:space="preserve"> </w:t>
      </w:r>
      <w:r>
        <w:rPr>
          <w:spacing w:val="-1"/>
        </w:rPr>
        <w:t>di</w:t>
      </w:r>
      <w:r>
        <w:rPr>
          <w:spacing w:val="61"/>
        </w:rPr>
        <w:t xml:space="preserve"> </w:t>
      </w:r>
      <w:r>
        <w:rPr>
          <w:spacing w:val="-1"/>
        </w:rPr>
        <w:t>risorse</w:t>
      </w:r>
      <w:r>
        <w:rPr>
          <w:spacing w:val="67"/>
        </w:rPr>
        <w:t xml:space="preserve"> </w:t>
      </w:r>
      <w:r>
        <w:rPr>
          <w:spacing w:val="-2"/>
        </w:rPr>
        <w:t>straordinarie,</w:t>
      </w:r>
      <w:r>
        <w:rPr>
          <w:spacing w:val="62"/>
        </w:rPr>
        <w:t xml:space="preserve"> </w:t>
      </w:r>
      <w:r>
        <w:rPr>
          <w:spacing w:val="-1"/>
        </w:rPr>
        <w:t>comprese</w:t>
      </w:r>
      <w:r>
        <w:rPr>
          <w:spacing w:val="67"/>
        </w:rPr>
        <w:t xml:space="preserve"> </w:t>
      </w:r>
      <w:r>
        <w:rPr>
          <w:spacing w:val="-2"/>
        </w:rPr>
        <w:t>quelle</w:t>
      </w:r>
      <w:r>
        <w:rPr>
          <w:spacing w:val="66"/>
        </w:rPr>
        <w:t xml:space="preserve"> </w:t>
      </w:r>
      <w:r>
        <w:rPr>
          <w:spacing w:val="-1"/>
        </w:rPr>
        <w:t>derivanti</w:t>
      </w:r>
      <w:r>
        <w:rPr>
          <w:spacing w:val="64"/>
        </w:rPr>
        <w:t xml:space="preserve"> </w:t>
      </w:r>
      <w:r>
        <w:rPr>
          <w:spacing w:val="-1"/>
        </w:rPr>
        <w:t>da</w:t>
      </w:r>
      <w:r>
        <w:rPr>
          <w:spacing w:val="63"/>
        </w:rPr>
        <w:t xml:space="preserve"> </w:t>
      </w:r>
      <w:r>
        <w:rPr>
          <w:spacing w:val="-1"/>
        </w:rPr>
        <w:t>mutui</w:t>
      </w:r>
      <w:r>
        <w:rPr>
          <w:spacing w:val="61"/>
        </w:rPr>
        <w:t xml:space="preserve"> </w:t>
      </w:r>
      <w:r>
        <w:t>e</w:t>
      </w:r>
      <w:r>
        <w:rPr>
          <w:spacing w:val="67"/>
        </w:rPr>
        <w:t xml:space="preserve"> </w:t>
      </w:r>
      <w:r>
        <w:rPr>
          <w:spacing w:val="-2"/>
        </w:rPr>
        <w:t>da</w:t>
      </w:r>
      <w:r>
        <w:rPr>
          <w:spacing w:val="65"/>
        </w:rPr>
        <w:t xml:space="preserve"> </w:t>
      </w:r>
      <w:r>
        <w:rPr>
          <w:spacing w:val="-1"/>
        </w:rPr>
        <w:t>disponibilità</w:t>
      </w:r>
      <w:r>
        <w:rPr>
          <w:spacing w:val="-2"/>
        </w:rPr>
        <w:t xml:space="preserve"> </w:t>
      </w:r>
      <w:r>
        <w:rPr>
          <w:spacing w:val="-1"/>
        </w:rPr>
        <w:t>per</w:t>
      </w:r>
      <w:r>
        <w:rPr>
          <w:spacing w:val="-2"/>
        </w:rPr>
        <w:t xml:space="preserve"> </w:t>
      </w:r>
      <w:r>
        <w:rPr>
          <w:spacing w:val="-1"/>
        </w:rPr>
        <w:t>avvenute</w:t>
      </w:r>
      <w:r>
        <w:rPr>
          <w:spacing w:val="-1"/>
        </w:rPr>
        <w:tab/>
        <w:t xml:space="preserve">cessioni di </w:t>
      </w:r>
      <w:r>
        <w:rPr>
          <w:spacing w:val="-2"/>
        </w:rPr>
        <w:t>beni</w:t>
      </w:r>
      <w:r>
        <w:rPr>
          <w:spacing w:val="-1"/>
        </w:rPr>
        <w:t xml:space="preserve"> immobili.</w:t>
      </w:r>
    </w:p>
    <w:p w:rsidR="005F1925" w:rsidRDefault="005F1925" w:rsidP="00791D90">
      <w:pPr>
        <w:pStyle w:val="Corpodeltesto"/>
        <w:numPr>
          <w:ilvl w:val="0"/>
          <w:numId w:val="11"/>
        </w:numPr>
        <w:tabs>
          <w:tab w:val="left" w:pos="474"/>
        </w:tabs>
        <w:kinsoku w:val="0"/>
        <w:overflowPunct w:val="0"/>
        <w:spacing w:line="228" w:lineRule="auto"/>
        <w:ind w:right="114"/>
        <w:jc w:val="both"/>
      </w:pPr>
      <w:r>
        <w:rPr>
          <w:spacing w:val="-1"/>
        </w:rPr>
        <w:t>Copie</w:t>
      </w:r>
      <w:r>
        <w:rPr>
          <w:spacing w:val="46"/>
        </w:rPr>
        <w:t xml:space="preserve"> </w:t>
      </w:r>
      <w:r>
        <w:rPr>
          <w:spacing w:val="-1"/>
        </w:rPr>
        <w:t>dei</w:t>
      </w:r>
      <w:r>
        <w:rPr>
          <w:spacing w:val="42"/>
        </w:rPr>
        <w:t xml:space="preserve"> </w:t>
      </w:r>
      <w:r>
        <w:rPr>
          <w:spacing w:val="-1"/>
        </w:rPr>
        <w:t>verbali</w:t>
      </w:r>
      <w:r>
        <w:rPr>
          <w:spacing w:val="45"/>
        </w:rPr>
        <w:t xml:space="preserve"> </w:t>
      </w:r>
      <w:r>
        <w:rPr>
          <w:spacing w:val="-1"/>
        </w:rPr>
        <w:t>delle</w:t>
      </w:r>
      <w:r>
        <w:rPr>
          <w:spacing w:val="44"/>
        </w:rPr>
        <w:t xml:space="preserve"> </w:t>
      </w:r>
      <w:r>
        <w:rPr>
          <w:spacing w:val="-1"/>
        </w:rPr>
        <w:t>verifiche</w:t>
      </w:r>
      <w:r>
        <w:rPr>
          <w:spacing w:val="45"/>
        </w:rPr>
        <w:t xml:space="preserve"> </w:t>
      </w:r>
      <w:r>
        <w:rPr>
          <w:spacing w:val="-1"/>
        </w:rPr>
        <w:t>trimestrali</w:t>
      </w:r>
      <w:r>
        <w:rPr>
          <w:spacing w:val="48"/>
        </w:rPr>
        <w:t xml:space="preserve"> </w:t>
      </w:r>
      <w:r>
        <w:rPr>
          <w:spacing w:val="-1"/>
        </w:rPr>
        <w:t>di</w:t>
      </w:r>
      <w:r>
        <w:rPr>
          <w:spacing w:val="44"/>
        </w:rPr>
        <w:t xml:space="preserve"> </w:t>
      </w:r>
      <w:r>
        <w:rPr>
          <w:spacing w:val="-1"/>
        </w:rPr>
        <w:t>cassa</w:t>
      </w:r>
      <w:r>
        <w:rPr>
          <w:spacing w:val="41"/>
        </w:rPr>
        <w:t xml:space="preserve"> </w:t>
      </w:r>
      <w:r>
        <w:t>e</w:t>
      </w:r>
      <w:r>
        <w:rPr>
          <w:spacing w:val="44"/>
        </w:rPr>
        <w:t xml:space="preserve"> </w:t>
      </w:r>
      <w:r>
        <w:rPr>
          <w:spacing w:val="-1"/>
        </w:rPr>
        <w:t>della</w:t>
      </w:r>
      <w:r>
        <w:rPr>
          <w:spacing w:val="41"/>
        </w:rPr>
        <w:t xml:space="preserve"> </w:t>
      </w:r>
      <w:r>
        <w:rPr>
          <w:spacing w:val="-1"/>
        </w:rPr>
        <w:t>gestione</w:t>
      </w:r>
      <w:r>
        <w:rPr>
          <w:spacing w:val="46"/>
        </w:rPr>
        <w:t xml:space="preserve"> </w:t>
      </w:r>
      <w:r>
        <w:rPr>
          <w:spacing w:val="-1"/>
        </w:rPr>
        <w:t>del</w:t>
      </w:r>
      <w:r>
        <w:rPr>
          <w:spacing w:val="42"/>
        </w:rPr>
        <w:t xml:space="preserve"> </w:t>
      </w:r>
      <w:r>
        <w:rPr>
          <w:spacing w:val="-1"/>
        </w:rPr>
        <w:t>servizio</w:t>
      </w:r>
      <w:r>
        <w:rPr>
          <w:spacing w:val="43"/>
        </w:rPr>
        <w:t xml:space="preserve"> </w:t>
      </w:r>
      <w:r>
        <w:rPr>
          <w:spacing w:val="-2"/>
        </w:rPr>
        <w:t>di</w:t>
      </w:r>
      <w:r>
        <w:rPr>
          <w:spacing w:val="33"/>
        </w:rPr>
        <w:t xml:space="preserve"> </w:t>
      </w:r>
      <w:r>
        <w:rPr>
          <w:spacing w:val="-1"/>
        </w:rPr>
        <w:t>tesoreria,</w:t>
      </w:r>
      <w:r>
        <w:rPr>
          <w:spacing w:val="24"/>
        </w:rPr>
        <w:t xml:space="preserve"> </w:t>
      </w:r>
      <w:r>
        <w:rPr>
          <w:spacing w:val="-1"/>
        </w:rPr>
        <w:t>di</w:t>
      </w:r>
      <w:r>
        <w:rPr>
          <w:spacing w:val="26"/>
        </w:rPr>
        <w:t xml:space="preserve"> </w:t>
      </w:r>
      <w:r>
        <w:rPr>
          <w:spacing w:val="-1"/>
        </w:rPr>
        <w:t>economato</w:t>
      </w:r>
      <w:r>
        <w:rPr>
          <w:spacing w:val="23"/>
        </w:rPr>
        <w:t xml:space="preserve"> </w:t>
      </w:r>
      <w:r>
        <w:t>e</w:t>
      </w:r>
      <w:r>
        <w:rPr>
          <w:spacing w:val="28"/>
        </w:rPr>
        <w:t xml:space="preserve"> </w:t>
      </w:r>
      <w:r>
        <w:rPr>
          <w:spacing w:val="-1"/>
        </w:rPr>
        <w:t>degli</w:t>
      </w:r>
      <w:r>
        <w:rPr>
          <w:spacing w:val="26"/>
        </w:rPr>
        <w:t xml:space="preserve"> </w:t>
      </w:r>
      <w:r>
        <w:rPr>
          <w:spacing w:val="-1"/>
        </w:rPr>
        <w:t>altri</w:t>
      </w:r>
      <w:r>
        <w:rPr>
          <w:spacing w:val="26"/>
        </w:rPr>
        <w:t xml:space="preserve"> </w:t>
      </w:r>
      <w:r>
        <w:rPr>
          <w:spacing w:val="-1"/>
        </w:rPr>
        <w:t>agenti</w:t>
      </w:r>
      <w:r>
        <w:rPr>
          <w:spacing w:val="26"/>
        </w:rPr>
        <w:t xml:space="preserve"> </w:t>
      </w:r>
      <w:r>
        <w:rPr>
          <w:spacing w:val="-1"/>
        </w:rPr>
        <w:t>contabili,</w:t>
      </w:r>
      <w:r>
        <w:rPr>
          <w:spacing w:val="24"/>
        </w:rPr>
        <w:t xml:space="preserve"> </w:t>
      </w:r>
      <w:r>
        <w:rPr>
          <w:spacing w:val="-1"/>
        </w:rPr>
        <w:t>sono</w:t>
      </w:r>
      <w:r>
        <w:rPr>
          <w:spacing w:val="26"/>
        </w:rPr>
        <w:t xml:space="preserve"> </w:t>
      </w:r>
      <w:r>
        <w:rPr>
          <w:spacing w:val="-1"/>
        </w:rPr>
        <w:t>trasmesse</w:t>
      </w:r>
      <w:r>
        <w:rPr>
          <w:spacing w:val="28"/>
        </w:rPr>
        <w:t xml:space="preserve"> </w:t>
      </w:r>
      <w:r>
        <w:rPr>
          <w:spacing w:val="-1"/>
        </w:rPr>
        <w:t>dal</w:t>
      </w:r>
      <w:r>
        <w:rPr>
          <w:spacing w:val="26"/>
        </w:rPr>
        <w:t xml:space="preserve"> </w:t>
      </w:r>
      <w:r>
        <w:rPr>
          <w:spacing w:val="-1"/>
        </w:rPr>
        <w:t>collegio</w:t>
      </w:r>
      <w:r>
        <w:rPr>
          <w:spacing w:val="26"/>
        </w:rPr>
        <w:t xml:space="preserve"> </w:t>
      </w:r>
      <w:r>
        <w:rPr>
          <w:spacing w:val="-1"/>
        </w:rPr>
        <w:t>dei</w:t>
      </w:r>
      <w:r>
        <w:rPr>
          <w:spacing w:val="37"/>
        </w:rPr>
        <w:t xml:space="preserve"> </w:t>
      </w:r>
      <w:r>
        <w:rPr>
          <w:spacing w:val="-1"/>
        </w:rPr>
        <w:t>revisori dei</w:t>
      </w:r>
      <w:r>
        <w:t xml:space="preserve"> </w:t>
      </w:r>
      <w:r>
        <w:rPr>
          <w:spacing w:val="-1"/>
        </w:rPr>
        <w:t>conti al servizio</w:t>
      </w:r>
      <w:r>
        <w:t xml:space="preserve"> </w:t>
      </w:r>
      <w:r>
        <w:rPr>
          <w:spacing w:val="-1"/>
        </w:rPr>
        <w:t>finanziario.</w:t>
      </w:r>
    </w:p>
    <w:p w:rsidR="005F1925" w:rsidRDefault="005F1925" w:rsidP="00791D90">
      <w:pPr>
        <w:pStyle w:val="Corpodeltesto"/>
        <w:numPr>
          <w:ilvl w:val="0"/>
          <w:numId w:val="11"/>
        </w:numPr>
        <w:tabs>
          <w:tab w:val="left" w:pos="454"/>
        </w:tabs>
        <w:kinsoku w:val="0"/>
        <w:overflowPunct w:val="0"/>
        <w:spacing w:before="1" w:line="228" w:lineRule="auto"/>
        <w:ind w:left="396" w:right="109" w:hanging="284"/>
        <w:jc w:val="both"/>
      </w:pPr>
      <w:r>
        <w:rPr>
          <w:spacing w:val="-1"/>
        </w:rPr>
        <w:t>Il</w:t>
      </w:r>
      <w:r>
        <w:rPr>
          <w:spacing w:val="64"/>
        </w:rPr>
        <w:t xml:space="preserve"> </w:t>
      </w:r>
      <w:r>
        <w:rPr>
          <w:spacing w:val="-1"/>
        </w:rPr>
        <w:t>servizio</w:t>
      </w:r>
      <w:r>
        <w:rPr>
          <w:spacing w:val="64"/>
        </w:rPr>
        <w:t xml:space="preserve"> </w:t>
      </w:r>
      <w:r>
        <w:rPr>
          <w:spacing w:val="-2"/>
        </w:rPr>
        <w:t>finanziario</w:t>
      </w:r>
      <w:r>
        <w:rPr>
          <w:spacing w:val="65"/>
        </w:rPr>
        <w:t xml:space="preserve"> </w:t>
      </w:r>
      <w:r>
        <w:rPr>
          <w:spacing w:val="-1"/>
        </w:rPr>
        <w:t>può</w:t>
      </w:r>
      <w:r>
        <w:rPr>
          <w:spacing w:val="64"/>
        </w:rPr>
        <w:t xml:space="preserve"> </w:t>
      </w:r>
      <w:r>
        <w:rPr>
          <w:spacing w:val="-1"/>
        </w:rPr>
        <w:t>procedere</w:t>
      </w:r>
      <w:r>
        <w:rPr>
          <w:spacing w:val="67"/>
        </w:rPr>
        <w:t xml:space="preserve"> </w:t>
      </w:r>
      <w:r>
        <w:rPr>
          <w:spacing w:val="-2"/>
        </w:rPr>
        <w:t>alle</w:t>
      </w:r>
      <w:r>
        <w:rPr>
          <w:spacing w:val="66"/>
        </w:rPr>
        <w:t xml:space="preserve"> </w:t>
      </w:r>
      <w:r>
        <w:rPr>
          <w:spacing w:val="-2"/>
        </w:rPr>
        <w:t>verifiche</w:t>
      </w:r>
      <w:r>
        <w:rPr>
          <w:spacing w:val="66"/>
        </w:rPr>
        <w:t xml:space="preserve"> </w:t>
      </w:r>
      <w:r>
        <w:rPr>
          <w:spacing w:val="-1"/>
        </w:rPr>
        <w:t>trimestrali</w:t>
      </w:r>
      <w:r>
        <w:rPr>
          <w:spacing w:val="62"/>
        </w:rPr>
        <w:t xml:space="preserve"> </w:t>
      </w:r>
      <w:r>
        <w:t>di</w:t>
      </w:r>
      <w:r>
        <w:rPr>
          <w:spacing w:val="64"/>
        </w:rPr>
        <w:t xml:space="preserve"> </w:t>
      </w:r>
      <w:r>
        <w:t>cui</w:t>
      </w:r>
      <w:r>
        <w:rPr>
          <w:spacing w:val="65"/>
        </w:rPr>
        <w:t xml:space="preserve"> </w:t>
      </w:r>
      <w:r>
        <w:t>all’art.</w:t>
      </w:r>
      <w:r>
        <w:rPr>
          <w:spacing w:val="62"/>
        </w:rPr>
        <w:t xml:space="preserve"> </w:t>
      </w:r>
      <w:r>
        <w:rPr>
          <w:spacing w:val="-1"/>
        </w:rPr>
        <w:t>223</w:t>
      </w:r>
      <w:r>
        <w:rPr>
          <w:spacing w:val="63"/>
        </w:rPr>
        <w:t xml:space="preserve"> </w:t>
      </w:r>
      <w:r>
        <w:t>–</w:t>
      </w:r>
      <w:r>
        <w:rPr>
          <w:spacing w:val="71"/>
        </w:rPr>
        <w:t xml:space="preserve"> </w:t>
      </w:r>
      <w:r>
        <w:rPr>
          <w:spacing w:val="-1"/>
        </w:rPr>
        <w:t>comma</w:t>
      </w:r>
      <w:r>
        <w:rPr>
          <w:spacing w:val="26"/>
        </w:rPr>
        <w:t xml:space="preserve"> </w:t>
      </w:r>
      <w:r>
        <w:t>1</w:t>
      </w:r>
      <w:r>
        <w:rPr>
          <w:spacing w:val="27"/>
        </w:rPr>
        <w:t xml:space="preserve"> </w:t>
      </w:r>
      <w:r>
        <w:rPr>
          <w:spacing w:val="-1"/>
        </w:rPr>
        <w:t>del</w:t>
      </w:r>
      <w:r>
        <w:rPr>
          <w:spacing w:val="29"/>
        </w:rPr>
        <w:t xml:space="preserve"> </w:t>
      </w:r>
      <w:proofErr w:type="spellStart"/>
      <w:r>
        <w:rPr>
          <w:spacing w:val="-1"/>
        </w:rPr>
        <w:t>Tuel</w:t>
      </w:r>
      <w:proofErr w:type="spellEnd"/>
      <w:r>
        <w:rPr>
          <w:spacing w:val="28"/>
        </w:rPr>
        <w:t xml:space="preserve"> </w:t>
      </w:r>
      <w:r>
        <w:rPr>
          <w:spacing w:val="-1"/>
        </w:rPr>
        <w:t>in</w:t>
      </w:r>
      <w:r>
        <w:rPr>
          <w:spacing w:val="28"/>
        </w:rPr>
        <w:t xml:space="preserve"> </w:t>
      </w:r>
      <w:r>
        <w:rPr>
          <w:spacing w:val="-1"/>
        </w:rPr>
        <w:t>sostituzione</w:t>
      </w:r>
      <w:r>
        <w:rPr>
          <w:spacing w:val="28"/>
        </w:rPr>
        <w:t xml:space="preserve"> </w:t>
      </w:r>
      <w:r>
        <w:rPr>
          <w:spacing w:val="-1"/>
        </w:rPr>
        <w:t>del</w:t>
      </w:r>
      <w:r>
        <w:rPr>
          <w:spacing w:val="28"/>
        </w:rPr>
        <w:t xml:space="preserve"> </w:t>
      </w:r>
      <w:r>
        <w:rPr>
          <w:spacing w:val="-1"/>
        </w:rPr>
        <w:t>collegio</w:t>
      </w:r>
      <w:r>
        <w:rPr>
          <w:spacing w:val="28"/>
        </w:rPr>
        <w:t xml:space="preserve"> </w:t>
      </w:r>
      <w:r>
        <w:rPr>
          <w:spacing w:val="-1"/>
        </w:rPr>
        <w:t>dei</w:t>
      </w:r>
      <w:r>
        <w:rPr>
          <w:spacing w:val="29"/>
        </w:rPr>
        <w:t xml:space="preserve"> </w:t>
      </w:r>
      <w:r>
        <w:rPr>
          <w:spacing w:val="-1"/>
        </w:rPr>
        <w:t>revisori</w:t>
      </w:r>
      <w:r>
        <w:rPr>
          <w:spacing w:val="28"/>
        </w:rPr>
        <w:t xml:space="preserve"> </w:t>
      </w:r>
      <w:r>
        <w:rPr>
          <w:spacing w:val="-1"/>
        </w:rPr>
        <w:t>dei</w:t>
      </w:r>
      <w:r>
        <w:rPr>
          <w:spacing w:val="29"/>
        </w:rPr>
        <w:t xml:space="preserve"> </w:t>
      </w:r>
      <w:r>
        <w:rPr>
          <w:spacing w:val="-1"/>
        </w:rPr>
        <w:t>conti</w:t>
      </w:r>
      <w:r>
        <w:rPr>
          <w:spacing w:val="28"/>
        </w:rPr>
        <w:t xml:space="preserve"> </w:t>
      </w:r>
      <w:r>
        <w:rPr>
          <w:spacing w:val="-1"/>
        </w:rPr>
        <w:t>qualora</w:t>
      </w:r>
      <w:r>
        <w:rPr>
          <w:spacing w:val="26"/>
        </w:rPr>
        <w:t xml:space="preserve"> </w:t>
      </w:r>
      <w:r>
        <w:rPr>
          <w:spacing w:val="-1"/>
        </w:rPr>
        <w:t>esso</w:t>
      </w:r>
      <w:r>
        <w:rPr>
          <w:spacing w:val="28"/>
        </w:rPr>
        <w:t xml:space="preserve"> </w:t>
      </w:r>
      <w:r>
        <w:rPr>
          <w:spacing w:val="-1"/>
        </w:rPr>
        <w:t>non</w:t>
      </w:r>
      <w:r>
        <w:rPr>
          <w:spacing w:val="37"/>
        </w:rPr>
        <w:t xml:space="preserve"> </w:t>
      </w:r>
      <w:r>
        <w:rPr>
          <w:spacing w:val="-1"/>
        </w:rPr>
        <w:t>possa</w:t>
      </w:r>
      <w:r>
        <w:rPr>
          <w:spacing w:val="10"/>
        </w:rPr>
        <w:t xml:space="preserve"> </w:t>
      </w:r>
      <w:r>
        <w:rPr>
          <w:spacing w:val="-1"/>
        </w:rPr>
        <w:t>provvedervi</w:t>
      </w:r>
      <w:r>
        <w:rPr>
          <w:spacing w:val="9"/>
        </w:rPr>
        <w:t xml:space="preserve"> </w:t>
      </w:r>
      <w:r>
        <w:t>o</w:t>
      </w:r>
      <w:r>
        <w:rPr>
          <w:spacing w:val="11"/>
        </w:rPr>
        <w:t xml:space="preserve"> </w:t>
      </w:r>
      <w:r>
        <w:rPr>
          <w:spacing w:val="-1"/>
        </w:rPr>
        <w:t>non</w:t>
      </w:r>
      <w:r>
        <w:rPr>
          <w:spacing w:val="11"/>
        </w:rPr>
        <w:t xml:space="preserve"> </w:t>
      </w:r>
      <w:r>
        <w:rPr>
          <w:spacing w:val="-1"/>
        </w:rPr>
        <w:t>vi</w:t>
      </w:r>
      <w:r>
        <w:rPr>
          <w:spacing w:val="11"/>
        </w:rPr>
        <w:t xml:space="preserve"> </w:t>
      </w:r>
      <w:r>
        <w:rPr>
          <w:spacing w:val="-1"/>
        </w:rPr>
        <w:t>provveda</w:t>
      </w:r>
      <w:r>
        <w:rPr>
          <w:spacing w:val="10"/>
        </w:rPr>
        <w:t xml:space="preserve"> </w:t>
      </w:r>
      <w:r>
        <w:rPr>
          <w:spacing w:val="-1"/>
        </w:rPr>
        <w:t>alle</w:t>
      </w:r>
      <w:r>
        <w:rPr>
          <w:spacing w:val="11"/>
        </w:rPr>
        <w:t xml:space="preserve"> </w:t>
      </w:r>
      <w:r>
        <w:rPr>
          <w:spacing w:val="-2"/>
        </w:rPr>
        <w:t>cadenze</w:t>
      </w:r>
      <w:r>
        <w:rPr>
          <w:spacing w:val="13"/>
        </w:rPr>
        <w:t xml:space="preserve"> </w:t>
      </w:r>
      <w:r>
        <w:rPr>
          <w:spacing w:val="-1"/>
        </w:rPr>
        <w:t>trimestrali.</w:t>
      </w:r>
      <w:r>
        <w:rPr>
          <w:spacing w:val="10"/>
        </w:rPr>
        <w:t xml:space="preserve"> </w:t>
      </w:r>
      <w:r>
        <w:rPr>
          <w:spacing w:val="-1"/>
        </w:rPr>
        <w:t>Il</w:t>
      </w:r>
      <w:r>
        <w:rPr>
          <w:spacing w:val="11"/>
        </w:rPr>
        <w:t xml:space="preserve"> </w:t>
      </w:r>
      <w:r>
        <w:rPr>
          <w:spacing w:val="-1"/>
        </w:rPr>
        <w:t>sindaco</w:t>
      </w:r>
      <w:r>
        <w:rPr>
          <w:spacing w:val="9"/>
        </w:rPr>
        <w:t xml:space="preserve"> </w:t>
      </w:r>
      <w:r>
        <w:t>e</w:t>
      </w:r>
      <w:r>
        <w:rPr>
          <w:spacing w:val="11"/>
        </w:rPr>
        <w:t xml:space="preserve"> </w:t>
      </w:r>
      <w:r>
        <w:t>il</w:t>
      </w:r>
      <w:r>
        <w:rPr>
          <w:spacing w:val="11"/>
        </w:rPr>
        <w:t xml:space="preserve"> </w:t>
      </w:r>
      <w:r>
        <w:rPr>
          <w:spacing w:val="-2"/>
        </w:rPr>
        <w:t>presidente</w:t>
      </w:r>
      <w:r>
        <w:rPr>
          <w:spacing w:val="59"/>
        </w:rPr>
        <w:t xml:space="preserve"> </w:t>
      </w:r>
      <w:r>
        <w:rPr>
          <w:spacing w:val="-1"/>
        </w:rPr>
        <w:t>del</w:t>
      </w:r>
      <w:r>
        <w:rPr>
          <w:spacing w:val="31"/>
        </w:rPr>
        <w:t xml:space="preserve"> </w:t>
      </w:r>
      <w:r>
        <w:rPr>
          <w:spacing w:val="-1"/>
        </w:rPr>
        <w:t>consiglio</w:t>
      </w:r>
      <w:r>
        <w:rPr>
          <w:spacing w:val="28"/>
        </w:rPr>
        <w:t xml:space="preserve"> </w:t>
      </w:r>
      <w:r>
        <w:rPr>
          <w:spacing w:val="-2"/>
        </w:rPr>
        <w:t>comunale</w:t>
      </w:r>
      <w:r>
        <w:rPr>
          <w:spacing w:val="30"/>
        </w:rPr>
        <w:t xml:space="preserve"> </w:t>
      </w:r>
      <w:r>
        <w:rPr>
          <w:spacing w:val="-1"/>
        </w:rPr>
        <w:t>sono</w:t>
      </w:r>
      <w:r>
        <w:rPr>
          <w:spacing w:val="28"/>
        </w:rPr>
        <w:t xml:space="preserve"> </w:t>
      </w:r>
      <w:r>
        <w:rPr>
          <w:spacing w:val="-1"/>
        </w:rPr>
        <w:t>informati</w:t>
      </w:r>
      <w:r>
        <w:rPr>
          <w:spacing w:val="31"/>
        </w:rPr>
        <w:t xml:space="preserve"> </w:t>
      </w:r>
      <w:r>
        <w:rPr>
          <w:spacing w:val="-1"/>
        </w:rPr>
        <w:t>per</w:t>
      </w:r>
      <w:r>
        <w:rPr>
          <w:spacing w:val="29"/>
        </w:rPr>
        <w:t xml:space="preserve"> </w:t>
      </w:r>
      <w:r>
        <w:rPr>
          <w:spacing w:val="-1"/>
        </w:rPr>
        <w:t>iscritto</w:t>
      </w:r>
      <w:r>
        <w:rPr>
          <w:spacing w:val="31"/>
        </w:rPr>
        <w:t xml:space="preserve"> </w:t>
      </w:r>
      <w:r>
        <w:rPr>
          <w:spacing w:val="-1"/>
        </w:rPr>
        <w:t>della</w:t>
      </w:r>
      <w:r>
        <w:rPr>
          <w:spacing w:val="29"/>
        </w:rPr>
        <w:t xml:space="preserve"> </w:t>
      </w:r>
      <w:r>
        <w:rPr>
          <w:spacing w:val="-1"/>
        </w:rPr>
        <w:t>situazione</w:t>
      </w:r>
      <w:r>
        <w:rPr>
          <w:spacing w:val="30"/>
        </w:rPr>
        <w:t xml:space="preserve"> </w:t>
      </w:r>
      <w:r>
        <w:rPr>
          <w:spacing w:val="-1"/>
        </w:rPr>
        <w:t>che</w:t>
      </w:r>
      <w:r>
        <w:rPr>
          <w:spacing w:val="39"/>
        </w:rPr>
        <w:t xml:space="preserve"> </w:t>
      </w:r>
      <w:r>
        <w:t>ha</w:t>
      </w:r>
      <w:r>
        <w:rPr>
          <w:spacing w:val="29"/>
        </w:rPr>
        <w:t xml:space="preserve"> </w:t>
      </w:r>
      <w:r>
        <w:rPr>
          <w:spacing w:val="-1"/>
        </w:rPr>
        <w:t>attivato</w:t>
      </w:r>
      <w:r>
        <w:rPr>
          <w:spacing w:val="28"/>
        </w:rPr>
        <w:t xml:space="preserve"> </w:t>
      </w:r>
      <w:r>
        <w:t>la</w:t>
      </w:r>
      <w:r>
        <w:rPr>
          <w:spacing w:val="49"/>
        </w:rPr>
        <w:t xml:space="preserve"> </w:t>
      </w:r>
      <w:r>
        <w:rPr>
          <w:spacing w:val="-1"/>
        </w:rPr>
        <w:t>sostituzione.</w:t>
      </w:r>
    </w:p>
    <w:p w:rsidR="005F1925" w:rsidRDefault="005F1925" w:rsidP="00791D90">
      <w:pPr>
        <w:pStyle w:val="Corpodeltesto"/>
        <w:numPr>
          <w:ilvl w:val="0"/>
          <w:numId w:val="11"/>
        </w:numPr>
        <w:tabs>
          <w:tab w:val="left" w:pos="474"/>
        </w:tabs>
        <w:kinsoku w:val="0"/>
        <w:overflowPunct w:val="0"/>
        <w:spacing w:line="228" w:lineRule="auto"/>
        <w:ind w:right="113"/>
        <w:jc w:val="both"/>
      </w:pPr>
      <w:r>
        <w:rPr>
          <w:spacing w:val="-1"/>
        </w:rPr>
        <w:t>La</w:t>
      </w:r>
      <w:r>
        <w:rPr>
          <w:spacing w:val="32"/>
        </w:rPr>
        <w:t xml:space="preserve"> </w:t>
      </w:r>
      <w:r>
        <w:rPr>
          <w:spacing w:val="-1"/>
        </w:rPr>
        <w:t>verifica</w:t>
      </w:r>
      <w:r>
        <w:rPr>
          <w:spacing w:val="31"/>
        </w:rPr>
        <w:t xml:space="preserve"> </w:t>
      </w:r>
      <w:r>
        <w:rPr>
          <w:spacing w:val="-1"/>
        </w:rPr>
        <w:t>straordinaria</w:t>
      </w:r>
      <w:r>
        <w:rPr>
          <w:spacing w:val="33"/>
        </w:rPr>
        <w:t xml:space="preserve"> </w:t>
      </w:r>
      <w:r>
        <w:rPr>
          <w:spacing w:val="-1"/>
        </w:rPr>
        <w:t>di</w:t>
      </w:r>
      <w:r>
        <w:rPr>
          <w:spacing w:val="34"/>
        </w:rPr>
        <w:t xml:space="preserve"> </w:t>
      </w:r>
      <w:r>
        <w:rPr>
          <w:spacing w:val="-1"/>
        </w:rPr>
        <w:t>cassa</w:t>
      </w:r>
      <w:r>
        <w:rPr>
          <w:spacing w:val="33"/>
        </w:rPr>
        <w:t xml:space="preserve"> </w:t>
      </w:r>
      <w:r>
        <w:rPr>
          <w:spacing w:val="-1"/>
        </w:rPr>
        <w:t>del</w:t>
      </w:r>
      <w:r>
        <w:rPr>
          <w:spacing w:val="34"/>
        </w:rPr>
        <w:t xml:space="preserve"> </w:t>
      </w:r>
      <w:r>
        <w:rPr>
          <w:spacing w:val="-1"/>
        </w:rPr>
        <w:t>conto</w:t>
      </w:r>
      <w:r>
        <w:rPr>
          <w:spacing w:val="34"/>
        </w:rPr>
        <w:t xml:space="preserve"> </w:t>
      </w:r>
      <w:r>
        <w:rPr>
          <w:spacing w:val="-2"/>
        </w:rPr>
        <w:t>di</w:t>
      </w:r>
      <w:r>
        <w:rPr>
          <w:spacing w:val="34"/>
        </w:rPr>
        <w:t xml:space="preserve"> </w:t>
      </w:r>
      <w:r>
        <w:rPr>
          <w:spacing w:val="-1"/>
        </w:rPr>
        <w:t>tesoreria</w:t>
      </w:r>
      <w:r>
        <w:rPr>
          <w:spacing w:val="33"/>
        </w:rPr>
        <w:t xml:space="preserve"> </w:t>
      </w:r>
      <w:r>
        <w:rPr>
          <w:spacing w:val="-1"/>
        </w:rPr>
        <w:t>avviene</w:t>
      </w:r>
      <w:r>
        <w:rPr>
          <w:spacing w:val="36"/>
        </w:rPr>
        <w:t xml:space="preserve"> </w:t>
      </w:r>
      <w:r>
        <w:t>a</w:t>
      </w:r>
      <w:r>
        <w:rPr>
          <w:spacing w:val="33"/>
        </w:rPr>
        <w:t xml:space="preserve"> </w:t>
      </w:r>
      <w:r>
        <w:rPr>
          <w:spacing w:val="-1"/>
        </w:rPr>
        <w:t>seguito</w:t>
      </w:r>
      <w:r>
        <w:rPr>
          <w:spacing w:val="32"/>
        </w:rPr>
        <w:t xml:space="preserve"> </w:t>
      </w:r>
      <w:r>
        <w:rPr>
          <w:spacing w:val="-1"/>
        </w:rPr>
        <w:t>di</w:t>
      </w:r>
      <w:r>
        <w:rPr>
          <w:spacing w:val="22"/>
        </w:rPr>
        <w:t xml:space="preserve"> </w:t>
      </w:r>
      <w:r>
        <w:rPr>
          <w:spacing w:val="-1"/>
        </w:rPr>
        <w:t>mutamento</w:t>
      </w:r>
      <w:r>
        <w:rPr>
          <w:spacing w:val="23"/>
        </w:rPr>
        <w:t xml:space="preserve"> </w:t>
      </w:r>
      <w:r>
        <w:rPr>
          <w:spacing w:val="-1"/>
        </w:rPr>
        <w:t>della</w:t>
      </w:r>
      <w:r>
        <w:rPr>
          <w:spacing w:val="22"/>
        </w:rPr>
        <w:t xml:space="preserve"> </w:t>
      </w:r>
      <w:r>
        <w:rPr>
          <w:spacing w:val="-1"/>
        </w:rPr>
        <w:t>persona</w:t>
      </w:r>
      <w:r>
        <w:rPr>
          <w:spacing w:val="22"/>
        </w:rPr>
        <w:t xml:space="preserve"> </w:t>
      </w:r>
      <w:r>
        <w:rPr>
          <w:spacing w:val="-1"/>
        </w:rPr>
        <w:t>del</w:t>
      </w:r>
      <w:r>
        <w:rPr>
          <w:spacing w:val="21"/>
        </w:rPr>
        <w:t xml:space="preserve"> </w:t>
      </w:r>
      <w:r>
        <w:rPr>
          <w:spacing w:val="-1"/>
        </w:rPr>
        <w:t>sindaco</w:t>
      </w:r>
      <w:r>
        <w:rPr>
          <w:spacing w:val="21"/>
        </w:rPr>
        <w:t xml:space="preserve"> </w:t>
      </w:r>
      <w:r>
        <w:t>od</w:t>
      </w:r>
      <w:r>
        <w:rPr>
          <w:spacing w:val="20"/>
        </w:rPr>
        <w:t xml:space="preserve"> </w:t>
      </w:r>
      <w:r>
        <w:t>in</w:t>
      </w:r>
      <w:r>
        <w:rPr>
          <w:spacing w:val="21"/>
        </w:rPr>
        <w:t xml:space="preserve"> </w:t>
      </w:r>
      <w:r>
        <w:rPr>
          <w:spacing w:val="-1"/>
        </w:rPr>
        <w:t>ogni</w:t>
      </w:r>
      <w:r>
        <w:rPr>
          <w:spacing w:val="21"/>
        </w:rPr>
        <w:t xml:space="preserve"> </w:t>
      </w:r>
      <w:r>
        <w:rPr>
          <w:spacing w:val="-1"/>
        </w:rPr>
        <w:t>altro</w:t>
      </w:r>
      <w:r>
        <w:rPr>
          <w:spacing w:val="23"/>
        </w:rPr>
        <w:t xml:space="preserve"> </w:t>
      </w:r>
      <w:r>
        <w:rPr>
          <w:spacing w:val="-2"/>
        </w:rPr>
        <w:t>momento</w:t>
      </w:r>
      <w:r>
        <w:rPr>
          <w:spacing w:val="23"/>
        </w:rPr>
        <w:t xml:space="preserve"> </w:t>
      </w:r>
      <w:r>
        <w:t>a</w:t>
      </w:r>
      <w:r>
        <w:rPr>
          <w:spacing w:val="19"/>
        </w:rPr>
        <w:t xml:space="preserve"> </w:t>
      </w:r>
      <w:r>
        <w:rPr>
          <w:spacing w:val="-2"/>
        </w:rPr>
        <w:t>fronte</w:t>
      </w:r>
      <w:r>
        <w:rPr>
          <w:spacing w:val="23"/>
        </w:rPr>
        <w:t xml:space="preserve"> </w:t>
      </w:r>
      <w:r>
        <w:rPr>
          <w:spacing w:val="-1"/>
        </w:rPr>
        <w:t>di</w:t>
      </w:r>
      <w:r>
        <w:rPr>
          <w:spacing w:val="23"/>
        </w:rPr>
        <w:t xml:space="preserve"> </w:t>
      </w:r>
      <w:r>
        <w:rPr>
          <w:spacing w:val="-1"/>
        </w:rPr>
        <w:t>richiesta</w:t>
      </w:r>
      <w:r>
        <w:rPr>
          <w:spacing w:val="37"/>
        </w:rPr>
        <w:t xml:space="preserve"> </w:t>
      </w:r>
      <w:r>
        <w:rPr>
          <w:spacing w:val="-1"/>
        </w:rPr>
        <w:t>scritta</w:t>
      </w:r>
      <w:r>
        <w:rPr>
          <w:spacing w:val="7"/>
        </w:rPr>
        <w:t xml:space="preserve"> </w:t>
      </w:r>
      <w:r>
        <w:rPr>
          <w:spacing w:val="-1"/>
        </w:rPr>
        <w:t>da</w:t>
      </w:r>
      <w:r>
        <w:rPr>
          <w:spacing w:val="7"/>
        </w:rPr>
        <w:t xml:space="preserve"> </w:t>
      </w:r>
      <w:r>
        <w:rPr>
          <w:spacing w:val="-1"/>
        </w:rPr>
        <w:t>parte</w:t>
      </w:r>
      <w:r>
        <w:rPr>
          <w:spacing w:val="11"/>
        </w:rPr>
        <w:t xml:space="preserve"> </w:t>
      </w:r>
      <w:r>
        <w:rPr>
          <w:spacing w:val="-1"/>
        </w:rPr>
        <w:t>del</w:t>
      </w:r>
      <w:r>
        <w:rPr>
          <w:spacing w:val="9"/>
        </w:rPr>
        <w:t xml:space="preserve"> </w:t>
      </w:r>
      <w:r>
        <w:rPr>
          <w:spacing w:val="-2"/>
        </w:rPr>
        <w:t>ragioniere</w:t>
      </w:r>
      <w:r>
        <w:rPr>
          <w:spacing w:val="11"/>
        </w:rPr>
        <w:t xml:space="preserve"> </w:t>
      </w:r>
      <w:r>
        <w:rPr>
          <w:spacing w:val="-1"/>
        </w:rPr>
        <w:t>capo</w:t>
      </w:r>
      <w:r>
        <w:rPr>
          <w:spacing w:val="9"/>
        </w:rPr>
        <w:t xml:space="preserve"> </w:t>
      </w:r>
      <w:r>
        <w:t>o</w:t>
      </w:r>
      <w:r>
        <w:rPr>
          <w:spacing w:val="9"/>
        </w:rPr>
        <w:t xml:space="preserve"> </w:t>
      </w:r>
      <w:r>
        <w:rPr>
          <w:spacing w:val="-1"/>
        </w:rPr>
        <w:t>del</w:t>
      </w:r>
      <w:r>
        <w:rPr>
          <w:spacing w:val="9"/>
        </w:rPr>
        <w:t xml:space="preserve"> </w:t>
      </w:r>
      <w:r>
        <w:rPr>
          <w:spacing w:val="-1"/>
        </w:rPr>
        <w:t>collegio</w:t>
      </w:r>
      <w:r>
        <w:rPr>
          <w:spacing w:val="9"/>
        </w:rPr>
        <w:t xml:space="preserve"> </w:t>
      </w:r>
      <w:r>
        <w:rPr>
          <w:spacing w:val="-1"/>
        </w:rPr>
        <w:t>dei</w:t>
      </w:r>
      <w:r>
        <w:rPr>
          <w:spacing w:val="9"/>
        </w:rPr>
        <w:t xml:space="preserve"> </w:t>
      </w:r>
      <w:r>
        <w:rPr>
          <w:spacing w:val="-1"/>
        </w:rPr>
        <w:t>revisori</w:t>
      </w:r>
      <w:r>
        <w:rPr>
          <w:spacing w:val="9"/>
        </w:rPr>
        <w:t xml:space="preserve"> </w:t>
      </w:r>
      <w:r>
        <w:rPr>
          <w:spacing w:val="-1"/>
        </w:rPr>
        <w:t>dei</w:t>
      </w:r>
      <w:r>
        <w:rPr>
          <w:spacing w:val="9"/>
        </w:rPr>
        <w:t xml:space="preserve"> </w:t>
      </w:r>
      <w:r>
        <w:rPr>
          <w:spacing w:val="-1"/>
        </w:rPr>
        <w:t>conti.</w:t>
      </w:r>
      <w:r>
        <w:rPr>
          <w:spacing w:val="7"/>
        </w:rPr>
        <w:t xml:space="preserve"> </w:t>
      </w:r>
      <w:r>
        <w:rPr>
          <w:spacing w:val="-1"/>
        </w:rPr>
        <w:t>Alle</w:t>
      </w:r>
      <w:r>
        <w:rPr>
          <w:spacing w:val="11"/>
        </w:rPr>
        <w:t xml:space="preserve"> </w:t>
      </w:r>
      <w:r>
        <w:rPr>
          <w:spacing w:val="-1"/>
        </w:rPr>
        <w:t>operazioni</w:t>
      </w:r>
      <w:r>
        <w:rPr>
          <w:spacing w:val="59"/>
        </w:rPr>
        <w:t xml:space="preserve"> </w:t>
      </w:r>
      <w:r>
        <w:rPr>
          <w:spacing w:val="-1"/>
        </w:rPr>
        <w:t>di</w:t>
      </w:r>
      <w:r>
        <w:rPr>
          <w:spacing w:val="14"/>
        </w:rPr>
        <w:t xml:space="preserve"> </w:t>
      </w:r>
      <w:r>
        <w:rPr>
          <w:spacing w:val="-1"/>
        </w:rPr>
        <w:t>verifica</w:t>
      </w:r>
      <w:r>
        <w:rPr>
          <w:spacing w:val="12"/>
        </w:rPr>
        <w:t xml:space="preserve"> </w:t>
      </w:r>
      <w:r>
        <w:rPr>
          <w:spacing w:val="-1"/>
        </w:rPr>
        <w:t>derivanti</w:t>
      </w:r>
      <w:r>
        <w:rPr>
          <w:spacing w:val="14"/>
        </w:rPr>
        <w:t xml:space="preserve"> </w:t>
      </w:r>
      <w:r>
        <w:rPr>
          <w:spacing w:val="-2"/>
        </w:rPr>
        <w:t>dal</w:t>
      </w:r>
      <w:r>
        <w:rPr>
          <w:spacing w:val="14"/>
        </w:rPr>
        <w:t xml:space="preserve"> </w:t>
      </w:r>
      <w:r>
        <w:rPr>
          <w:spacing w:val="-2"/>
        </w:rPr>
        <w:t>mutamento</w:t>
      </w:r>
      <w:r>
        <w:rPr>
          <w:spacing w:val="14"/>
        </w:rPr>
        <w:t xml:space="preserve"> </w:t>
      </w:r>
      <w:r>
        <w:rPr>
          <w:spacing w:val="-1"/>
        </w:rPr>
        <w:t>della</w:t>
      </w:r>
      <w:r>
        <w:rPr>
          <w:spacing w:val="12"/>
        </w:rPr>
        <w:t xml:space="preserve"> </w:t>
      </w:r>
      <w:r>
        <w:rPr>
          <w:spacing w:val="-1"/>
        </w:rPr>
        <w:t>persona</w:t>
      </w:r>
      <w:r>
        <w:rPr>
          <w:spacing w:val="12"/>
        </w:rPr>
        <w:t xml:space="preserve"> </w:t>
      </w:r>
      <w:r>
        <w:rPr>
          <w:spacing w:val="-1"/>
        </w:rPr>
        <w:t>del</w:t>
      </w:r>
      <w:r>
        <w:rPr>
          <w:spacing w:val="12"/>
        </w:rPr>
        <w:t xml:space="preserve"> </w:t>
      </w:r>
      <w:r>
        <w:rPr>
          <w:spacing w:val="-1"/>
        </w:rPr>
        <w:t>sindaco</w:t>
      </w:r>
      <w:r>
        <w:rPr>
          <w:spacing w:val="14"/>
        </w:rPr>
        <w:t xml:space="preserve"> </w:t>
      </w:r>
      <w:r>
        <w:rPr>
          <w:spacing w:val="-1"/>
        </w:rPr>
        <w:t>intervengono</w:t>
      </w:r>
      <w:r>
        <w:rPr>
          <w:spacing w:val="11"/>
        </w:rPr>
        <w:t xml:space="preserve"> </w:t>
      </w:r>
      <w:r>
        <w:rPr>
          <w:spacing w:val="-1"/>
        </w:rPr>
        <w:t>il</w:t>
      </w:r>
      <w:r>
        <w:rPr>
          <w:spacing w:val="14"/>
        </w:rPr>
        <w:t xml:space="preserve"> </w:t>
      </w:r>
      <w:r>
        <w:rPr>
          <w:spacing w:val="-1"/>
        </w:rPr>
        <w:t>sindaco</w:t>
      </w:r>
      <w:r>
        <w:rPr>
          <w:spacing w:val="45"/>
        </w:rPr>
        <w:t xml:space="preserve"> </w:t>
      </w:r>
      <w:r>
        <w:rPr>
          <w:spacing w:val="-1"/>
        </w:rPr>
        <w:t>uscente</w:t>
      </w:r>
      <w:r>
        <w:rPr>
          <w:spacing w:val="35"/>
        </w:rPr>
        <w:t xml:space="preserve"> </w:t>
      </w:r>
      <w:r>
        <w:t>ed</w:t>
      </w:r>
      <w:r>
        <w:rPr>
          <w:spacing w:val="34"/>
        </w:rPr>
        <w:t xml:space="preserve"> </w:t>
      </w:r>
      <w:r>
        <w:t>il</w:t>
      </w:r>
      <w:r>
        <w:rPr>
          <w:spacing w:val="35"/>
        </w:rPr>
        <w:t xml:space="preserve"> </w:t>
      </w:r>
      <w:r>
        <w:rPr>
          <w:spacing w:val="-1"/>
        </w:rPr>
        <w:t>neo</w:t>
      </w:r>
      <w:r>
        <w:rPr>
          <w:spacing w:val="33"/>
        </w:rPr>
        <w:t xml:space="preserve"> </w:t>
      </w:r>
      <w:r>
        <w:rPr>
          <w:spacing w:val="-1"/>
        </w:rPr>
        <w:t>eletto</w:t>
      </w:r>
      <w:r>
        <w:rPr>
          <w:spacing w:val="36"/>
        </w:rPr>
        <w:t xml:space="preserve"> </w:t>
      </w:r>
      <w:r>
        <w:rPr>
          <w:spacing w:val="-1"/>
        </w:rPr>
        <w:t>(o</w:t>
      </w:r>
      <w:r>
        <w:rPr>
          <w:spacing w:val="35"/>
        </w:rPr>
        <w:t xml:space="preserve"> </w:t>
      </w:r>
      <w:r>
        <w:rPr>
          <w:spacing w:val="-1"/>
        </w:rPr>
        <w:t>loro</w:t>
      </w:r>
      <w:r>
        <w:rPr>
          <w:spacing w:val="36"/>
        </w:rPr>
        <w:t xml:space="preserve"> </w:t>
      </w:r>
      <w:r>
        <w:rPr>
          <w:spacing w:val="-1"/>
        </w:rPr>
        <w:t>delegati),</w:t>
      </w:r>
      <w:r>
        <w:rPr>
          <w:spacing w:val="33"/>
        </w:rPr>
        <w:t xml:space="preserve"> </w:t>
      </w:r>
      <w:r>
        <w:rPr>
          <w:spacing w:val="-1"/>
        </w:rPr>
        <w:t>nonché</w:t>
      </w:r>
      <w:r>
        <w:rPr>
          <w:spacing w:val="37"/>
        </w:rPr>
        <w:t xml:space="preserve"> </w:t>
      </w:r>
      <w:r>
        <w:rPr>
          <w:spacing w:val="-1"/>
        </w:rPr>
        <w:t>il</w:t>
      </w:r>
      <w:r>
        <w:rPr>
          <w:spacing w:val="35"/>
        </w:rPr>
        <w:t xml:space="preserve"> </w:t>
      </w:r>
      <w:r w:rsidR="00F351EE">
        <w:rPr>
          <w:spacing w:val="-1"/>
        </w:rPr>
        <w:t>Segretario comunale</w:t>
      </w:r>
      <w:r>
        <w:rPr>
          <w:spacing w:val="-1"/>
        </w:rPr>
        <w:t>,</w:t>
      </w:r>
      <w:r>
        <w:rPr>
          <w:spacing w:val="33"/>
        </w:rPr>
        <w:t xml:space="preserve"> </w:t>
      </w:r>
      <w:r>
        <w:t>il</w:t>
      </w:r>
      <w:r>
        <w:rPr>
          <w:spacing w:val="35"/>
        </w:rPr>
        <w:t xml:space="preserve"> </w:t>
      </w:r>
      <w:r>
        <w:rPr>
          <w:spacing w:val="-2"/>
        </w:rPr>
        <w:t>ragioniere</w:t>
      </w:r>
      <w:r>
        <w:rPr>
          <w:spacing w:val="43"/>
        </w:rPr>
        <w:t xml:space="preserve"> </w:t>
      </w:r>
      <w:r>
        <w:t>capo</w:t>
      </w:r>
      <w:r>
        <w:rPr>
          <w:spacing w:val="-3"/>
        </w:rPr>
        <w:t xml:space="preserve"> </w:t>
      </w:r>
      <w:r>
        <w:rPr>
          <w:spacing w:val="1"/>
        </w:rPr>
        <w:t>ed</w:t>
      </w:r>
      <w:r>
        <w:rPr>
          <w:spacing w:val="-1"/>
        </w:rPr>
        <w:t xml:space="preserve"> il collegio</w:t>
      </w:r>
      <w:r>
        <w:t xml:space="preserve"> </w:t>
      </w:r>
      <w:r>
        <w:rPr>
          <w:spacing w:val="-1"/>
        </w:rPr>
        <w:t>dei revisori dei</w:t>
      </w:r>
      <w:r>
        <w:t xml:space="preserve"> </w:t>
      </w:r>
      <w:r>
        <w:rPr>
          <w:spacing w:val="-1"/>
        </w:rPr>
        <w:t>conti.</w:t>
      </w:r>
    </w:p>
    <w:p w:rsidR="005F1925" w:rsidRDefault="005F1925" w:rsidP="00791D90">
      <w:pPr>
        <w:pStyle w:val="Corpodeltesto"/>
        <w:numPr>
          <w:ilvl w:val="0"/>
          <w:numId w:val="11"/>
        </w:numPr>
        <w:tabs>
          <w:tab w:val="left" w:pos="474"/>
        </w:tabs>
        <w:kinsoku w:val="0"/>
        <w:overflowPunct w:val="0"/>
        <w:spacing w:line="228" w:lineRule="auto"/>
        <w:ind w:right="113"/>
        <w:jc w:val="both"/>
        <w:sectPr w:rsidR="005F1925">
          <w:pgSz w:w="11910" w:h="16840"/>
          <w:pgMar w:top="840" w:right="1020" w:bottom="280" w:left="1020" w:header="641" w:footer="0" w:gutter="0"/>
          <w:cols w:space="720"/>
          <w:noEndnote/>
        </w:sectPr>
      </w:pPr>
    </w:p>
    <w:p w:rsidR="005F1925" w:rsidRDefault="005F1925">
      <w:pPr>
        <w:pStyle w:val="Corpodeltesto"/>
        <w:kinsoku w:val="0"/>
        <w:overflowPunct w:val="0"/>
        <w:ind w:left="0" w:firstLine="0"/>
        <w:rPr>
          <w:sz w:val="20"/>
          <w:szCs w:val="20"/>
        </w:rPr>
      </w:pPr>
    </w:p>
    <w:p w:rsidR="005F1925" w:rsidRDefault="005F1925">
      <w:pPr>
        <w:pStyle w:val="Corpodeltesto"/>
        <w:kinsoku w:val="0"/>
        <w:overflowPunct w:val="0"/>
        <w:spacing w:before="4"/>
        <w:ind w:left="0" w:firstLine="0"/>
        <w:rPr>
          <w:sz w:val="20"/>
          <w:szCs w:val="20"/>
        </w:rPr>
      </w:pPr>
    </w:p>
    <w:p w:rsidR="005F1925" w:rsidRDefault="005F1925">
      <w:pPr>
        <w:pStyle w:val="Titolo1"/>
        <w:kinsoku w:val="0"/>
        <w:overflowPunct w:val="0"/>
        <w:rPr>
          <w:color w:val="000000"/>
        </w:rPr>
      </w:pPr>
      <w:bookmarkStart w:id="87" w:name="bookmark59"/>
      <w:bookmarkEnd w:id="87"/>
      <w:r>
        <w:rPr>
          <w:color w:val="2D74B5"/>
          <w:spacing w:val="-1"/>
        </w:rPr>
        <w:t>TITOLO</w:t>
      </w:r>
      <w:r>
        <w:rPr>
          <w:color w:val="2D74B5"/>
          <w:spacing w:val="-18"/>
        </w:rPr>
        <w:t xml:space="preserve"> </w:t>
      </w:r>
      <w:r>
        <w:rPr>
          <w:color w:val="2D74B5"/>
          <w:spacing w:val="1"/>
        </w:rPr>
        <w:t>XI.</w:t>
      </w:r>
      <w:r>
        <w:rPr>
          <w:color w:val="2D74B5"/>
          <w:spacing w:val="-18"/>
        </w:rPr>
        <w:t xml:space="preserve"> </w:t>
      </w:r>
      <w:r>
        <w:rPr>
          <w:color w:val="2D74B5"/>
          <w:spacing w:val="-1"/>
        </w:rPr>
        <w:t>Sistema</w:t>
      </w:r>
      <w:r>
        <w:rPr>
          <w:color w:val="2D74B5"/>
          <w:spacing w:val="-18"/>
        </w:rPr>
        <w:t xml:space="preserve"> </w:t>
      </w:r>
      <w:r>
        <w:rPr>
          <w:color w:val="2D74B5"/>
          <w:spacing w:val="-1"/>
        </w:rPr>
        <w:t>Contabile</w:t>
      </w:r>
      <w:r>
        <w:rPr>
          <w:color w:val="2D74B5"/>
          <w:spacing w:val="-16"/>
        </w:rPr>
        <w:t xml:space="preserve"> </w:t>
      </w:r>
      <w:r>
        <w:rPr>
          <w:color w:val="2D74B5"/>
          <w:spacing w:val="2"/>
        </w:rPr>
        <w:t>ed</w:t>
      </w:r>
      <w:r>
        <w:rPr>
          <w:color w:val="2D74B5"/>
          <w:spacing w:val="-20"/>
        </w:rPr>
        <w:t xml:space="preserve"> </w:t>
      </w:r>
      <w:r>
        <w:rPr>
          <w:color w:val="2D74B5"/>
          <w:spacing w:val="-1"/>
        </w:rPr>
        <w:t>economico-patrimoniale</w:t>
      </w:r>
    </w:p>
    <w:p w:rsidR="00862410" w:rsidRDefault="005F1925" w:rsidP="006715D9">
      <w:pPr>
        <w:pStyle w:val="Corpodeltesto"/>
        <w:kinsoku w:val="0"/>
        <w:overflowPunct w:val="0"/>
        <w:spacing w:before="283"/>
        <w:ind w:left="112" w:firstLine="0"/>
        <w:rPr>
          <w:b/>
          <w:bCs/>
          <w:color w:val="5B9BD4"/>
          <w:spacing w:val="-1"/>
        </w:rPr>
      </w:pPr>
      <w:bookmarkStart w:id="88" w:name="bookmark60"/>
      <w:bookmarkEnd w:id="88"/>
      <w:r>
        <w:rPr>
          <w:b/>
          <w:bCs/>
          <w:color w:val="5B9BD4"/>
          <w:spacing w:val="-1"/>
        </w:rPr>
        <w:t xml:space="preserve">Art. </w:t>
      </w:r>
      <w:r w:rsidR="00AD05E1">
        <w:rPr>
          <w:b/>
          <w:bCs/>
          <w:color w:val="5B9BD4"/>
        </w:rPr>
        <w:t>7</w:t>
      </w:r>
      <w:r w:rsidR="00533546">
        <w:rPr>
          <w:b/>
          <w:bCs/>
          <w:color w:val="5B9BD4"/>
        </w:rPr>
        <w:t>7</w:t>
      </w:r>
      <w:r>
        <w:rPr>
          <w:b/>
          <w:bCs/>
          <w:color w:val="5B9BD4"/>
          <w:spacing w:val="-1"/>
        </w:rPr>
        <w:t xml:space="preserve"> Contabilità</w:t>
      </w:r>
      <w:r>
        <w:rPr>
          <w:b/>
          <w:bCs/>
          <w:color w:val="5B9BD4"/>
          <w:spacing w:val="-2"/>
        </w:rPr>
        <w:t xml:space="preserve"> </w:t>
      </w:r>
      <w:r>
        <w:rPr>
          <w:b/>
          <w:bCs/>
          <w:color w:val="5B9BD4"/>
          <w:spacing w:val="-1"/>
        </w:rPr>
        <w:t>fiscale</w:t>
      </w:r>
    </w:p>
    <w:p w:rsidR="00A91E49" w:rsidRPr="002132E6" w:rsidRDefault="00A91E49" w:rsidP="002132E6">
      <w:pPr>
        <w:pStyle w:val="Corpodeltesto"/>
        <w:kinsoku w:val="0"/>
        <w:overflowPunct w:val="0"/>
        <w:spacing w:before="4"/>
        <w:ind w:left="0" w:firstLine="0"/>
        <w:rPr>
          <w:sz w:val="20"/>
          <w:szCs w:val="20"/>
        </w:rPr>
      </w:pPr>
    </w:p>
    <w:p w:rsidR="005F1925" w:rsidRDefault="005F1925">
      <w:pPr>
        <w:pStyle w:val="Corpodeltesto"/>
        <w:kinsoku w:val="0"/>
        <w:overflowPunct w:val="0"/>
        <w:spacing w:before="37" w:line="258" w:lineRule="auto"/>
        <w:ind w:right="113"/>
        <w:jc w:val="both"/>
      </w:pPr>
      <w:r>
        <w:rPr>
          <w:spacing w:val="-1"/>
        </w:rPr>
        <w:t>1.</w:t>
      </w:r>
      <w:r>
        <w:rPr>
          <w:spacing w:val="12"/>
        </w:rPr>
        <w:t xml:space="preserve"> </w:t>
      </w:r>
      <w:r>
        <w:t xml:space="preserve">Per </w:t>
      </w:r>
      <w:r>
        <w:rPr>
          <w:spacing w:val="-1"/>
        </w:rPr>
        <w:t>le</w:t>
      </w:r>
      <w:r>
        <w:rPr>
          <w:spacing w:val="4"/>
        </w:rPr>
        <w:t xml:space="preserve"> </w:t>
      </w:r>
      <w:r>
        <w:rPr>
          <w:spacing w:val="-1"/>
        </w:rPr>
        <w:t>attività</w:t>
      </w:r>
      <w:r>
        <w:t xml:space="preserve"> </w:t>
      </w:r>
      <w:r>
        <w:rPr>
          <w:spacing w:val="-1"/>
        </w:rPr>
        <w:t>esercitate</w:t>
      </w:r>
      <w:r>
        <w:rPr>
          <w:spacing w:val="4"/>
        </w:rPr>
        <w:t xml:space="preserve"> </w:t>
      </w:r>
      <w:r>
        <w:rPr>
          <w:spacing w:val="-1"/>
        </w:rPr>
        <w:t>dall’ente</w:t>
      </w:r>
      <w:r>
        <w:rPr>
          <w:spacing w:val="4"/>
        </w:rPr>
        <w:t xml:space="preserve"> </w:t>
      </w:r>
      <w:r>
        <w:rPr>
          <w:spacing w:val="-1"/>
        </w:rPr>
        <w:t>in</w:t>
      </w:r>
      <w:r>
        <w:rPr>
          <w:spacing w:val="1"/>
        </w:rPr>
        <w:t xml:space="preserve"> </w:t>
      </w:r>
      <w:r>
        <w:rPr>
          <w:spacing w:val="-1"/>
        </w:rPr>
        <w:t>regime</w:t>
      </w:r>
      <w:r>
        <w:rPr>
          <w:spacing w:val="4"/>
        </w:rPr>
        <w:t xml:space="preserve"> </w:t>
      </w:r>
      <w:r>
        <w:rPr>
          <w:spacing w:val="-1"/>
        </w:rPr>
        <w:t>d’impresa</w:t>
      </w:r>
      <w:r>
        <w:t xml:space="preserve"> </w:t>
      </w:r>
      <w:r>
        <w:rPr>
          <w:spacing w:val="-1"/>
        </w:rPr>
        <w:t>(attività</w:t>
      </w:r>
      <w:r>
        <w:rPr>
          <w:spacing w:val="7"/>
        </w:rPr>
        <w:t xml:space="preserve"> </w:t>
      </w:r>
      <w:r>
        <w:rPr>
          <w:spacing w:val="-2"/>
        </w:rPr>
        <w:t>commerciali)</w:t>
      </w:r>
      <w:r>
        <w:rPr>
          <w:spacing w:val="2"/>
        </w:rPr>
        <w:t xml:space="preserve"> </w:t>
      </w:r>
      <w:r>
        <w:rPr>
          <w:spacing w:val="-1"/>
        </w:rPr>
        <w:t>le</w:t>
      </w:r>
      <w:r>
        <w:rPr>
          <w:spacing w:val="4"/>
        </w:rPr>
        <w:t xml:space="preserve"> </w:t>
      </w:r>
      <w:r>
        <w:rPr>
          <w:spacing w:val="-2"/>
        </w:rPr>
        <w:t>scritture</w:t>
      </w:r>
      <w:r>
        <w:rPr>
          <w:spacing w:val="69"/>
        </w:rPr>
        <w:t xml:space="preserve"> </w:t>
      </w:r>
      <w:r>
        <w:rPr>
          <w:spacing w:val="-1"/>
        </w:rPr>
        <w:t>finanziarie</w:t>
      </w:r>
      <w:r>
        <w:rPr>
          <w:spacing w:val="68"/>
        </w:rPr>
        <w:t xml:space="preserve"> </w:t>
      </w:r>
      <w:r>
        <w:t xml:space="preserve">e  </w:t>
      </w:r>
      <w:r>
        <w:rPr>
          <w:spacing w:val="-1"/>
        </w:rPr>
        <w:t>patrimoniali</w:t>
      </w:r>
      <w:r>
        <w:rPr>
          <w:spacing w:val="68"/>
        </w:rPr>
        <w:t xml:space="preserve"> </w:t>
      </w:r>
      <w:r>
        <w:rPr>
          <w:spacing w:val="-1"/>
        </w:rPr>
        <w:t>devono</w:t>
      </w:r>
      <w:r>
        <w:rPr>
          <w:spacing w:val="67"/>
        </w:rPr>
        <w:t xml:space="preserve"> </w:t>
      </w:r>
      <w:r>
        <w:rPr>
          <w:spacing w:val="-1"/>
        </w:rPr>
        <w:t>essere</w:t>
      </w:r>
      <w:r>
        <w:t xml:space="preserve"> </w:t>
      </w:r>
      <w:r>
        <w:rPr>
          <w:spacing w:val="-2"/>
        </w:rPr>
        <w:t>opportunamente</w:t>
      </w:r>
      <w:r>
        <w:t xml:space="preserve">  </w:t>
      </w:r>
      <w:r>
        <w:rPr>
          <w:spacing w:val="-1"/>
        </w:rPr>
        <w:t>integrate</w:t>
      </w:r>
      <w:r>
        <w:t xml:space="preserve">  </w:t>
      </w:r>
      <w:r>
        <w:rPr>
          <w:spacing w:val="-1"/>
        </w:rPr>
        <w:t>con</w:t>
      </w:r>
      <w:r>
        <w:rPr>
          <w:spacing w:val="68"/>
        </w:rPr>
        <w:t xml:space="preserve"> </w:t>
      </w:r>
      <w:r>
        <w:rPr>
          <w:spacing w:val="-1"/>
        </w:rPr>
        <w:t>specifiche</w:t>
      </w:r>
      <w:r>
        <w:rPr>
          <w:spacing w:val="55"/>
        </w:rPr>
        <w:t xml:space="preserve"> </w:t>
      </w:r>
      <w:r>
        <w:rPr>
          <w:spacing w:val="-1"/>
        </w:rPr>
        <w:t>registrazioni</w:t>
      </w:r>
      <w:r>
        <w:rPr>
          <w:spacing w:val="40"/>
        </w:rPr>
        <w:t xml:space="preserve"> </w:t>
      </w:r>
      <w:r>
        <w:rPr>
          <w:spacing w:val="-1"/>
        </w:rPr>
        <w:t>delle</w:t>
      </w:r>
      <w:r>
        <w:rPr>
          <w:spacing w:val="39"/>
        </w:rPr>
        <w:t xml:space="preserve"> </w:t>
      </w:r>
      <w:r>
        <w:rPr>
          <w:spacing w:val="-1"/>
        </w:rPr>
        <w:t>operazioni</w:t>
      </w:r>
      <w:r>
        <w:rPr>
          <w:spacing w:val="41"/>
        </w:rPr>
        <w:t xml:space="preserve"> </w:t>
      </w:r>
      <w:r>
        <w:rPr>
          <w:spacing w:val="-1"/>
        </w:rPr>
        <w:t>rilevanti</w:t>
      </w:r>
      <w:r>
        <w:rPr>
          <w:spacing w:val="40"/>
        </w:rPr>
        <w:t xml:space="preserve"> </w:t>
      </w:r>
      <w:r>
        <w:t>a</w:t>
      </w:r>
      <w:r>
        <w:rPr>
          <w:spacing w:val="39"/>
        </w:rPr>
        <w:t xml:space="preserve"> </w:t>
      </w:r>
      <w:r>
        <w:rPr>
          <w:spacing w:val="-1"/>
        </w:rPr>
        <w:t>fini</w:t>
      </w:r>
      <w:r>
        <w:rPr>
          <w:spacing w:val="37"/>
        </w:rPr>
        <w:t xml:space="preserve"> </w:t>
      </w:r>
      <w:r>
        <w:rPr>
          <w:spacing w:val="-1"/>
        </w:rPr>
        <w:t>IVA</w:t>
      </w:r>
      <w:r>
        <w:rPr>
          <w:spacing w:val="40"/>
        </w:rPr>
        <w:t xml:space="preserve"> </w:t>
      </w:r>
      <w:r>
        <w:rPr>
          <w:spacing w:val="-1"/>
        </w:rPr>
        <w:t>(registri</w:t>
      </w:r>
      <w:r>
        <w:rPr>
          <w:spacing w:val="41"/>
        </w:rPr>
        <w:t xml:space="preserve"> </w:t>
      </w:r>
      <w:r>
        <w:rPr>
          <w:spacing w:val="-1"/>
        </w:rPr>
        <w:t>delle</w:t>
      </w:r>
      <w:r>
        <w:rPr>
          <w:spacing w:val="42"/>
        </w:rPr>
        <w:t xml:space="preserve"> </w:t>
      </w:r>
      <w:r>
        <w:rPr>
          <w:spacing w:val="-1"/>
        </w:rPr>
        <w:t>fatture</w:t>
      </w:r>
      <w:r>
        <w:rPr>
          <w:spacing w:val="40"/>
        </w:rPr>
        <w:t xml:space="preserve"> </w:t>
      </w:r>
      <w:r>
        <w:rPr>
          <w:spacing w:val="-1"/>
        </w:rPr>
        <w:t>emesse,</w:t>
      </w:r>
      <w:r>
        <w:rPr>
          <w:spacing w:val="38"/>
        </w:rPr>
        <w:t xml:space="preserve"> </w:t>
      </w:r>
      <w:r>
        <w:rPr>
          <w:spacing w:val="-1"/>
        </w:rPr>
        <w:t>delle</w:t>
      </w:r>
      <w:r>
        <w:rPr>
          <w:spacing w:val="47"/>
        </w:rPr>
        <w:t xml:space="preserve"> </w:t>
      </w:r>
      <w:r>
        <w:rPr>
          <w:spacing w:val="-1"/>
        </w:rPr>
        <w:t>fatture</w:t>
      </w:r>
      <w:r>
        <w:rPr>
          <w:spacing w:val="34"/>
        </w:rPr>
        <w:t xml:space="preserve"> </w:t>
      </w:r>
      <w:r>
        <w:rPr>
          <w:spacing w:val="-1"/>
        </w:rPr>
        <w:t>ricevute,</w:t>
      </w:r>
      <w:r>
        <w:rPr>
          <w:spacing w:val="30"/>
        </w:rPr>
        <w:t xml:space="preserve"> </w:t>
      </w:r>
      <w:r>
        <w:rPr>
          <w:spacing w:val="-1"/>
        </w:rPr>
        <w:t>dei</w:t>
      </w:r>
      <w:r>
        <w:rPr>
          <w:spacing w:val="32"/>
        </w:rPr>
        <w:t xml:space="preserve"> </w:t>
      </w:r>
      <w:r>
        <w:rPr>
          <w:spacing w:val="-1"/>
        </w:rPr>
        <w:t>corrispettivi,</w:t>
      </w:r>
      <w:r>
        <w:rPr>
          <w:spacing w:val="30"/>
        </w:rPr>
        <w:t xml:space="preserve"> </w:t>
      </w:r>
      <w:r>
        <w:rPr>
          <w:spacing w:val="-1"/>
        </w:rPr>
        <w:t>elenco</w:t>
      </w:r>
      <w:r>
        <w:rPr>
          <w:spacing w:val="32"/>
        </w:rPr>
        <w:t xml:space="preserve"> </w:t>
      </w:r>
      <w:r>
        <w:rPr>
          <w:spacing w:val="-1"/>
        </w:rPr>
        <w:t>clienti</w:t>
      </w:r>
      <w:r>
        <w:rPr>
          <w:spacing w:val="30"/>
        </w:rPr>
        <w:t xml:space="preserve"> </w:t>
      </w:r>
      <w:r>
        <w:t>e</w:t>
      </w:r>
      <w:r>
        <w:rPr>
          <w:spacing w:val="36"/>
        </w:rPr>
        <w:t xml:space="preserve"> </w:t>
      </w:r>
      <w:r>
        <w:rPr>
          <w:spacing w:val="-1"/>
        </w:rPr>
        <w:t>fornitori),</w:t>
      </w:r>
      <w:r>
        <w:rPr>
          <w:spacing w:val="30"/>
        </w:rPr>
        <w:t xml:space="preserve"> </w:t>
      </w:r>
      <w:r>
        <w:t>in</w:t>
      </w:r>
      <w:r>
        <w:rPr>
          <w:spacing w:val="30"/>
        </w:rPr>
        <w:t xml:space="preserve"> </w:t>
      </w:r>
      <w:r>
        <w:rPr>
          <w:spacing w:val="-1"/>
        </w:rPr>
        <w:t>osservanza</w:t>
      </w:r>
      <w:r>
        <w:rPr>
          <w:spacing w:val="32"/>
        </w:rPr>
        <w:t xml:space="preserve"> </w:t>
      </w:r>
      <w:r>
        <w:rPr>
          <w:spacing w:val="-2"/>
        </w:rPr>
        <w:t>alle</w:t>
      </w:r>
      <w:r>
        <w:rPr>
          <w:spacing w:val="61"/>
        </w:rPr>
        <w:t xml:space="preserve"> </w:t>
      </w:r>
      <w:r>
        <w:rPr>
          <w:spacing w:val="-1"/>
        </w:rPr>
        <w:t>particolari</w:t>
      </w:r>
      <w:r>
        <w:rPr>
          <w:spacing w:val="14"/>
        </w:rPr>
        <w:t xml:space="preserve"> </w:t>
      </w:r>
      <w:r>
        <w:rPr>
          <w:spacing w:val="-1"/>
        </w:rPr>
        <w:t>disposizioni</w:t>
      </w:r>
      <w:r>
        <w:rPr>
          <w:spacing w:val="11"/>
        </w:rPr>
        <w:t xml:space="preserve"> </w:t>
      </w:r>
      <w:r>
        <w:t>in</w:t>
      </w:r>
      <w:r>
        <w:rPr>
          <w:spacing w:val="13"/>
        </w:rPr>
        <w:t xml:space="preserve"> </w:t>
      </w:r>
      <w:r>
        <w:rPr>
          <w:spacing w:val="-1"/>
        </w:rPr>
        <w:t>materia</w:t>
      </w:r>
      <w:r>
        <w:rPr>
          <w:spacing w:val="12"/>
        </w:rPr>
        <w:t xml:space="preserve"> </w:t>
      </w:r>
      <w:r>
        <w:rPr>
          <w:spacing w:val="-1"/>
        </w:rPr>
        <w:t>vigenti</w:t>
      </w:r>
      <w:r>
        <w:rPr>
          <w:spacing w:val="12"/>
        </w:rPr>
        <w:t xml:space="preserve"> </w:t>
      </w:r>
      <w:r>
        <w:t>nel</w:t>
      </w:r>
      <w:r>
        <w:rPr>
          <w:spacing w:val="11"/>
        </w:rPr>
        <w:t xml:space="preserve"> </w:t>
      </w:r>
      <w:r>
        <w:rPr>
          <w:spacing w:val="-1"/>
        </w:rPr>
        <w:t>tempo</w:t>
      </w:r>
      <w:r>
        <w:rPr>
          <w:spacing w:val="11"/>
        </w:rPr>
        <w:t xml:space="preserve"> </w:t>
      </w:r>
      <w:r>
        <w:rPr>
          <w:spacing w:val="1"/>
        </w:rPr>
        <w:t>ed</w:t>
      </w:r>
      <w:r>
        <w:rPr>
          <w:spacing w:val="13"/>
        </w:rPr>
        <w:t xml:space="preserve"> </w:t>
      </w:r>
      <w:r>
        <w:rPr>
          <w:spacing w:val="-2"/>
        </w:rPr>
        <w:t>alle</w:t>
      </w:r>
      <w:r>
        <w:rPr>
          <w:spacing w:val="15"/>
        </w:rPr>
        <w:t xml:space="preserve"> </w:t>
      </w:r>
      <w:r>
        <w:rPr>
          <w:spacing w:val="-1"/>
        </w:rPr>
        <w:t>quali</w:t>
      </w:r>
      <w:r>
        <w:rPr>
          <w:spacing w:val="14"/>
        </w:rPr>
        <w:t xml:space="preserve"> </w:t>
      </w:r>
      <w:r>
        <w:rPr>
          <w:spacing w:val="-1"/>
        </w:rPr>
        <w:t>si</w:t>
      </w:r>
      <w:r>
        <w:rPr>
          <w:spacing w:val="11"/>
        </w:rPr>
        <w:t xml:space="preserve"> </w:t>
      </w:r>
      <w:r>
        <w:rPr>
          <w:spacing w:val="-1"/>
        </w:rPr>
        <w:t>fa</w:t>
      </w:r>
      <w:r>
        <w:rPr>
          <w:spacing w:val="12"/>
        </w:rPr>
        <w:t xml:space="preserve"> </w:t>
      </w:r>
      <w:r>
        <w:rPr>
          <w:spacing w:val="-1"/>
        </w:rPr>
        <w:t>espresso</w:t>
      </w:r>
      <w:r>
        <w:rPr>
          <w:spacing w:val="14"/>
        </w:rPr>
        <w:t xml:space="preserve"> </w:t>
      </w:r>
      <w:r>
        <w:rPr>
          <w:spacing w:val="-2"/>
        </w:rPr>
        <w:t>rinvio</w:t>
      </w:r>
      <w:r>
        <w:rPr>
          <w:spacing w:val="53"/>
        </w:rPr>
        <w:t xml:space="preserve"> </w:t>
      </w:r>
      <w:r>
        <w:t>per</w:t>
      </w:r>
      <w:r>
        <w:rPr>
          <w:spacing w:val="-2"/>
        </w:rPr>
        <w:t xml:space="preserve"> </w:t>
      </w:r>
      <w:r>
        <w:t>i</w:t>
      </w:r>
      <w:r>
        <w:rPr>
          <w:spacing w:val="-1"/>
        </w:rPr>
        <w:t xml:space="preserve"> relativi adempimenti</w:t>
      </w:r>
      <w:r>
        <w:rPr>
          <w:spacing w:val="-3"/>
        </w:rPr>
        <w:t xml:space="preserve"> </w:t>
      </w:r>
      <w:r>
        <w:rPr>
          <w:spacing w:val="-1"/>
        </w:rPr>
        <w:t>nel</w:t>
      </w:r>
      <w:r>
        <w:t xml:space="preserve"> </w:t>
      </w:r>
      <w:r>
        <w:rPr>
          <w:spacing w:val="-1"/>
        </w:rPr>
        <w:t>rispetto</w:t>
      </w:r>
      <w:r>
        <w:t xml:space="preserve"> </w:t>
      </w:r>
      <w:r>
        <w:rPr>
          <w:spacing w:val="-1"/>
        </w:rPr>
        <w:t>degli</w:t>
      </w:r>
      <w:r>
        <w:rPr>
          <w:spacing w:val="-3"/>
        </w:rPr>
        <w:t xml:space="preserve"> </w:t>
      </w:r>
      <w:r>
        <w:rPr>
          <w:spacing w:val="-1"/>
        </w:rPr>
        <w:t xml:space="preserve">obblighi fiscali </w:t>
      </w:r>
      <w:r>
        <w:t>a</w:t>
      </w:r>
      <w:r>
        <w:rPr>
          <w:spacing w:val="-2"/>
        </w:rPr>
        <w:t xml:space="preserve"> </w:t>
      </w:r>
      <w:r>
        <w:rPr>
          <w:spacing w:val="-1"/>
        </w:rPr>
        <w:t>carico</w:t>
      </w:r>
      <w:r>
        <w:t xml:space="preserve"> </w:t>
      </w:r>
      <w:r>
        <w:rPr>
          <w:spacing w:val="-1"/>
        </w:rPr>
        <w:t>dell’ente.</w:t>
      </w:r>
    </w:p>
    <w:p w:rsidR="005F1925" w:rsidRDefault="005F1925">
      <w:pPr>
        <w:pStyle w:val="Corpodeltesto"/>
        <w:kinsoku w:val="0"/>
        <w:overflowPunct w:val="0"/>
        <w:spacing w:before="3"/>
        <w:ind w:left="0" w:firstLine="0"/>
        <w:rPr>
          <w:sz w:val="17"/>
          <w:szCs w:val="17"/>
        </w:rPr>
      </w:pPr>
    </w:p>
    <w:p w:rsidR="005F1925" w:rsidRDefault="005F1925">
      <w:pPr>
        <w:pStyle w:val="Corpodeltesto"/>
        <w:kinsoku w:val="0"/>
        <w:overflowPunct w:val="0"/>
        <w:ind w:left="112" w:firstLine="0"/>
        <w:rPr>
          <w:b/>
          <w:bCs/>
          <w:color w:val="5B9BD4"/>
          <w:spacing w:val="-1"/>
        </w:rPr>
      </w:pPr>
      <w:bookmarkStart w:id="89" w:name="bookmark61"/>
      <w:bookmarkEnd w:id="89"/>
      <w:r>
        <w:rPr>
          <w:b/>
          <w:bCs/>
          <w:color w:val="5B9BD4"/>
          <w:spacing w:val="-1"/>
        </w:rPr>
        <w:t xml:space="preserve">Art. </w:t>
      </w:r>
      <w:r w:rsidR="00533546">
        <w:rPr>
          <w:b/>
          <w:bCs/>
          <w:color w:val="5B9BD4"/>
        </w:rPr>
        <w:t>78</w:t>
      </w:r>
      <w:r>
        <w:rPr>
          <w:b/>
          <w:bCs/>
          <w:color w:val="5B9BD4"/>
          <w:spacing w:val="-1"/>
        </w:rPr>
        <w:t xml:space="preserve"> Contabilità</w:t>
      </w:r>
      <w:r>
        <w:rPr>
          <w:b/>
          <w:bCs/>
          <w:color w:val="5B9BD4"/>
          <w:spacing w:val="-2"/>
        </w:rPr>
        <w:t xml:space="preserve"> </w:t>
      </w:r>
      <w:r>
        <w:rPr>
          <w:b/>
          <w:bCs/>
          <w:color w:val="5B9BD4"/>
          <w:spacing w:val="-1"/>
        </w:rPr>
        <w:t>patrimoniale</w:t>
      </w:r>
    </w:p>
    <w:p w:rsidR="00862410" w:rsidRDefault="00862410">
      <w:pPr>
        <w:pStyle w:val="Corpodeltesto"/>
        <w:kinsoku w:val="0"/>
        <w:overflowPunct w:val="0"/>
        <w:ind w:left="112" w:firstLine="0"/>
        <w:rPr>
          <w:color w:val="000000"/>
        </w:rPr>
      </w:pPr>
    </w:p>
    <w:p w:rsidR="005F1925" w:rsidRPr="000F0062" w:rsidRDefault="005F1925" w:rsidP="00791D90">
      <w:pPr>
        <w:pStyle w:val="Corpodeltesto"/>
        <w:numPr>
          <w:ilvl w:val="0"/>
          <w:numId w:val="10"/>
        </w:numPr>
        <w:tabs>
          <w:tab w:val="left" w:pos="474"/>
        </w:tabs>
        <w:kinsoku w:val="0"/>
        <w:overflowPunct w:val="0"/>
        <w:spacing w:before="40" w:line="276" w:lineRule="auto"/>
        <w:ind w:right="108"/>
        <w:jc w:val="both"/>
      </w:pPr>
      <w:r>
        <w:rPr>
          <w:spacing w:val="-1"/>
        </w:rPr>
        <w:t>La</w:t>
      </w:r>
      <w:r>
        <w:rPr>
          <w:spacing w:val="47"/>
        </w:rPr>
        <w:t xml:space="preserve"> </w:t>
      </w:r>
      <w:r>
        <w:rPr>
          <w:spacing w:val="-1"/>
        </w:rPr>
        <w:t>contabilità</w:t>
      </w:r>
      <w:r>
        <w:rPr>
          <w:spacing w:val="48"/>
        </w:rPr>
        <w:t xml:space="preserve"> </w:t>
      </w:r>
      <w:r>
        <w:rPr>
          <w:spacing w:val="-1"/>
        </w:rPr>
        <w:t>patrimoniale</w:t>
      </w:r>
      <w:r>
        <w:rPr>
          <w:spacing w:val="52"/>
        </w:rPr>
        <w:t xml:space="preserve"> </w:t>
      </w:r>
      <w:r>
        <w:t>ha</w:t>
      </w:r>
      <w:r>
        <w:rPr>
          <w:spacing w:val="47"/>
        </w:rPr>
        <w:t xml:space="preserve"> </w:t>
      </w:r>
      <w:r>
        <w:rPr>
          <w:spacing w:val="-1"/>
        </w:rPr>
        <w:t>lo</w:t>
      </w:r>
      <w:r>
        <w:rPr>
          <w:spacing w:val="50"/>
        </w:rPr>
        <w:t xml:space="preserve"> </w:t>
      </w:r>
      <w:r>
        <w:rPr>
          <w:spacing w:val="-1"/>
        </w:rPr>
        <w:t>scopo</w:t>
      </w:r>
      <w:r>
        <w:rPr>
          <w:spacing w:val="49"/>
        </w:rPr>
        <w:t xml:space="preserve"> </w:t>
      </w:r>
      <w:r>
        <w:rPr>
          <w:spacing w:val="-1"/>
        </w:rPr>
        <w:t>di</w:t>
      </w:r>
      <w:r>
        <w:rPr>
          <w:spacing w:val="47"/>
        </w:rPr>
        <w:t xml:space="preserve"> </w:t>
      </w:r>
      <w:r>
        <w:rPr>
          <w:spacing w:val="-1"/>
        </w:rPr>
        <w:t>rilevare</w:t>
      </w:r>
      <w:r>
        <w:rPr>
          <w:spacing w:val="52"/>
        </w:rPr>
        <w:t xml:space="preserve"> </w:t>
      </w:r>
      <w:r>
        <w:rPr>
          <w:spacing w:val="-1"/>
        </w:rPr>
        <w:t>gli</w:t>
      </w:r>
      <w:r>
        <w:rPr>
          <w:spacing w:val="47"/>
        </w:rPr>
        <w:t xml:space="preserve"> </w:t>
      </w:r>
      <w:r>
        <w:rPr>
          <w:spacing w:val="-1"/>
        </w:rPr>
        <w:t>elementi</w:t>
      </w:r>
      <w:r>
        <w:rPr>
          <w:spacing w:val="50"/>
        </w:rPr>
        <w:t xml:space="preserve"> </w:t>
      </w:r>
      <w:r>
        <w:rPr>
          <w:spacing w:val="-1"/>
        </w:rPr>
        <w:t>attivi</w:t>
      </w:r>
      <w:r>
        <w:rPr>
          <w:spacing w:val="49"/>
        </w:rPr>
        <w:t xml:space="preserve"> </w:t>
      </w:r>
      <w:r>
        <w:t>e</w:t>
      </w:r>
      <w:r>
        <w:rPr>
          <w:spacing w:val="51"/>
        </w:rPr>
        <w:t xml:space="preserve"> </w:t>
      </w:r>
      <w:r>
        <w:rPr>
          <w:spacing w:val="-1"/>
        </w:rPr>
        <w:t>passivi</w:t>
      </w:r>
      <w:r>
        <w:rPr>
          <w:spacing w:val="50"/>
        </w:rPr>
        <w:t xml:space="preserve"> </w:t>
      </w:r>
      <w:r>
        <w:rPr>
          <w:spacing w:val="-1"/>
        </w:rPr>
        <w:t>del</w:t>
      </w:r>
      <w:r>
        <w:rPr>
          <w:spacing w:val="41"/>
        </w:rPr>
        <w:t xml:space="preserve"> </w:t>
      </w:r>
      <w:r>
        <w:rPr>
          <w:spacing w:val="-1"/>
        </w:rPr>
        <w:t>patrimonio,</w:t>
      </w:r>
      <w:r>
        <w:rPr>
          <w:spacing w:val="35"/>
        </w:rPr>
        <w:t xml:space="preserve"> </w:t>
      </w:r>
      <w:r>
        <w:rPr>
          <w:spacing w:val="-2"/>
        </w:rPr>
        <w:t>onde</w:t>
      </w:r>
      <w:r>
        <w:rPr>
          <w:spacing w:val="41"/>
        </w:rPr>
        <w:t xml:space="preserve"> </w:t>
      </w:r>
      <w:r>
        <w:rPr>
          <w:spacing w:val="-1"/>
        </w:rPr>
        <w:t>consentire</w:t>
      </w:r>
      <w:r>
        <w:rPr>
          <w:spacing w:val="39"/>
        </w:rPr>
        <w:t xml:space="preserve"> </w:t>
      </w:r>
      <w:r>
        <w:t>la</w:t>
      </w:r>
      <w:r>
        <w:rPr>
          <w:spacing w:val="37"/>
        </w:rPr>
        <w:t xml:space="preserve"> </w:t>
      </w:r>
      <w:r>
        <w:rPr>
          <w:spacing w:val="-1"/>
        </w:rPr>
        <w:t>dimostrazione</w:t>
      </w:r>
      <w:r>
        <w:rPr>
          <w:spacing w:val="42"/>
        </w:rPr>
        <w:t xml:space="preserve"> </w:t>
      </w:r>
      <w:r>
        <w:rPr>
          <w:spacing w:val="-1"/>
        </w:rPr>
        <w:t>della</w:t>
      </w:r>
      <w:r>
        <w:rPr>
          <w:spacing w:val="37"/>
        </w:rPr>
        <w:t xml:space="preserve"> </w:t>
      </w:r>
      <w:r>
        <w:rPr>
          <w:spacing w:val="-1"/>
        </w:rPr>
        <w:t>consistenza</w:t>
      </w:r>
      <w:r>
        <w:rPr>
          <w:spacing w:val="37"/>
        </w:rPr>
        <w:t xml:space="preserve"> </w:t>
      </w:r>
      <w:r>
        <w:rPr>
          <w:spacing w:val="-1"/>
        </w:rPr>
        <w:t>del</w:t>
      </w:r>
      <w:r>
        <w:rPr>
          <w:spacing w:val="40"/>
        </w:rPr>
        <w:t xml:space="preserve"> </w:t>
      </w:r>
      <w:r>
        <w:rPr>
          <w:spacing w:val="-2"/>
        </w:rPr>
        <w:t>patrimonio</w:t>
      </w:r>
      <w:r>
        <w:rPr>
          <w:spacing w:val="37"/>
        </w:rPr>
        <w:t xml:space="preserve"> </w:t>
      </w:r>
      <w:r>
        <w:rPr>
          <w:spacing w:val="-1"/>
        </w:rPr>
        <w:t>all'inizio</w:t>
      </w:r>
      <w:r>
        <w:rPr>
          <w:spacing w:val="23"/>
        </w:rPr>
        <w:t xml:space="preserve"> </w:t>
      </w:r>
      <w:r>
        <w:rPr>
          <w:spacing w:val="-1"/>
        </w:rPr>
        <w:t>dell'esercizio</w:t>
      </w:r>
      <w:r>
        <w:rPr>
          <w:spacing w:val="21"/>
        </w:rPr>
        <w:t xml:space="preserve"> </w:t>
      </w:r>
      <w:r>
        <w:rPr>
          <w:spacing w:val="-1"/>
        </w:rPr>
        <w:t>finanziario,</w:t>
      </w:r>
      <w:r>
        <w:rPr>
          <w:spacing w:val="24"/>
        </w:rPr>
        <w:t xml:space="preserve"> </w:t>
      </w:r>
      <w:r>
        <w:rPr>
          <w:spacing w:val="-1"/>
        </w:rPr>
        <w:t>delle</w:t>
      </w:r>
      <w:r>
        <w:rPr>
          <w:spacing w:val="25"/>
        </w:rPr>
        <w:t xml:space="preserve"> </w:t>
      </w:r>
      <w:r>
        <w:rPr>
          <w:spacing w:val="-1"/>
        </w:rPr>
        <w:t>variazioni</w:t>
      </w:r>
      <w:r>
        <w:rPr>
          <w:spacing w:val="23"/>
        </w:rPr>
        <w:t xml:space="preserve"> </w:t>
      </w:r>
      <w:r>
        <w:rPr>
          <w:spacing w:val="-1"/>
        </w:rPr>
        <w:t>intervenute</w:t>
      </w:r>
      <w:r>
        <w:rPr>
          <w:spacing w:val="25"/>
        </w:rPr>
        <w:t xml:space="preserve"> </w:t>
      </w:r>
      <w:r>
        <w:rPr>
          <w:spacing w:val="-1"/>
        </w:rPr>
        <w:t>nel</w:t>
      </w:r>
      <w:r>
        <w:rPr>
          <w:spacing w:val="24"/>
        </w:rPr>
        <w:t xml:space="preserve"> </w:t>
      </w:r>
      <w:r>
        <w:rPr>
          <w:spacing w:val="-1"/>
        </w:rPr>
        <w:t>corso</w:t>
      </w:r>
      <w:r>
        <w:rPr>
          <w:spacing w:val="26"/>
        </w:rPr>
        <w:t xml:space="preserve"> </w:t>
      </w:r>
      <w:r>
        <w:t>dell'anno</w:t>
      </w:r>
      <w:r>
        <w:rPr>
          <w:spacing w:val="26"/>
        </w:rPr>
        <w:t xml:space="preserve"> </w:t>
      </w:r>
      <w:r>
        <w:rPr>
          <w:spacing w:val="-1"/>
        </w:rPr>
        <w:t>per</w:t>
      </w:r>
      <w:r>
        <w:rPr>
          <w:spacing w:val="47"/>
        </w:rPr>
        <w:t xml:space="preserve"> </w:t>
      </w:r>
      <w:r>
        <w:rPr>
          <w:spacing w:val="-1"/>
        </w:rPr>
        <w:t>effetto</w:t>
      </w:r>
      <w:r>
        <w:rPr>
          <w:spacing w:val="13"/>
        </w:rPr>
        <w:t xml:space="preserve"> </w:t>
      </w:r>
      <w:r>
        <w:rPr>
          <w:spacing w:val="-1"/>
        </w:rPr>
        <w:t>della</w:t>
      </w:r>
      <w:r>
        <w:rPr>
          <w:spacing w:val="11"/>
        </w:rPr>
        <w:t xml:space="preserve"> </w:t>
      </w:r>
      <w:r>
        <w:rPr>
          <w:spacing w:val="-2"/>
        </w:rPr>
        <w:t>gestione</w:t>
      </w:r>
      <w:r>
        <w:rPr>
          <w:spacing w:val="12"/>
        </w:rPr>
        <w:t xml:space="preserve"> </w:t>
      </w:r>
      <w:r>
        <w:rPr>
          <w:spacing w:val="-1"/>
        </w:rPr>
        <w:t>del</w:t>
      </w:r>
      <w:r>
        <w:rPr>
          <w:spacing w:val="10"/>
        </w:rPr>
        <w:t xml:space="preserve"> </w:t>
      </w:r>
      <w:r>
        <w:rPr>
          <w:spacing w:val="-1"/>
        </w:rPr>
        <w:t>bilancio</w:t>
      </w:r>
      <w:r>
        <w:rPr>
          <w:spacing w:val="11"/>
        </w:rPr>
        <w:t xml:space="preserve"> </w:t>
      </w:r>
      <w:r>
        <w:t>o</w:t>
      </w:r>
      <w:r>
        <w:rPr>
          <w:spacing w:val="11"/>
        </w:rPr>
        <w:t xml:space="preserve"> </w:t>
      </w:r>
      <w:r>
        <w:rPr>
          <w:spacing w:val="-1"/>
        </w:rPr>
        <w:t>per</w:t>
      </w:r>
      <w:r>
        <w:rPr>
          <w:spacing w:val="9"/>
        </w:rPr>
        <w:t xml:space="preserve"> </w:t>
      </w:r>
      <w:r>
        <w:rPr>
          <w:spacing w:val="-1"/>
        </w:rPr>
        <w:t>altra</w:t>
      </w:r>
      <w:r>
        <w:rPr>
          <w:spacing w:val="11"/>
        </w:rPr>
        <w:t xml:space="preserve"> </w:t>
      </w:r>
      <w:r>
        <w:rPr>
          <w:spacing w:val="-1"/>
        </w:rPr>
        <w:t>causa,</w:t>
      </w:r>
      <w:r>
        <w:rPr>
          <w:spacing w:val="11"/>
        </w:rPr>
        <w:t xml:space="preserve"> </w:t>
      </w:r>
      <w:r>
        <w:rPr>
          <w:spacing w:val="-1"/>
        </w:rPr>
        <w:t>nonché</w:t>
      </w:r>
      <w:r>
        <w:rPr>
          <w:spacing w:val="10"/>
        </w:rPr>
        <w:t xml:space="preserve"> </w:t>
      </w:r>
      <w:r>
        <w:t>la</w:t>
      </w:r>
      <w:r>
        <w:rPr>
          <w:spacing w:val="11"/>
        </w:rPr>
        <w:t xml:space="preserve"> </w:t>
      </w:r>
      <w:r>
        <w:rPr>
          <w:spacing w:val="-1"/>
        </w:rPr>
        <w:t>consistenza</w:t>
      </w:r>
      <w:r>
        <w:rPr>
          <w:spacing w:val="11"/>
        </w:rPr>
        <w:t xml:space="preserve"> </w:t>
      </w:r>
      <w:r>
        <w:rPr>
          <w:spacing w:val="-1"/>
        </w:rPr>
        <w:t>del</w:t>
      </w:r>
      <w:r>
        <w:rPr>
          <w:spacing w:val="55"/>
        </w:rPr>
        <w:t xml:space="preserve"> </w:t>
      </w:r>
      <w:r>
        <w:rPr>
          <w:spacing w:val="-1"/>
        </w:rPr>
        <w:t>patrimonio</w:t>
      </w:r>
      <w:r>
        <w:t xml:space="preserve"> </w:t>
      </w:r>
      <w:r>
        <w:rPr>
          <w:spacing w:val="-1"/>
        </w:rPr>
        <w:t>alla</w:t>
      </w:r>
      <w:r>
        <w:rPr>
          <w:spacing w:val="-2"/>
        </w:rPr>
        <w:t xml:space="preserve"> </w:t>
      </w:r>
      <w:r>
        <w:rPr>
          <w:spacing w:val="-1"/>
        </w:rPr>
        <w:t>chiusura</w:t>
      </w:r>
      <w:r>
        <w:rPr>
          <w:spacing w:val="-2"/>
        </w:rPr>
        <w:t xml:space="preserve"> </w:t>
      </w:r>
      <w:r>
        <w:rPr>
          <w:spacing w:val="-1"/>
        </w:rPr>
        <w:t>dell'esercizio.</w:t>
      </w:r>
    </w:p>
    <w:p w:rsidR="005F1925" w:rsidRPr="000F0062" w:rsidRDefault="005F1925" w:rsidP="00791D90">
      <w:pPr>
        <w:pStyle w:val="Corpodeltesto"/>
        <w:numPr>
          <w:ilvl w:val="0"/>
          <w:numId w:val="10"/>
        </w:numPr>
        <w:tabs>
          <w:tab w:val="left" w:pos="474"/>
        </w:tabs>
        <w:kinsoku w:val="0"/>
        <w:overflowPunct w:val="0"/>
      </w:pPr>
      <w:r>
        <w:rPr>
          <w:spacing w:val="-1"/>
        </w:rPr>
        <w:t>Strumenti</w:t>
      </w:r>
      <w:r>
        <w:t xml:space="preserve"> </w:t>
      </w:r>
      <w:r>
        <w:rPr>
          <w:spacing w:val="-2"/>
        </w:rPr>
        <w:t>principali</w:t>
      </w:r>
      <w:r>
        <w:rPr>
          <w:spacing w:val="-1"/>
        </w:rPr>
        <w:t xml:space="preserve"> della</w:t>
      </w:r>
      <w:r>
        <w:rPr>
          <w:spacing w:val="-2"/>
        </w:rPr>
        <w:t xml:space="preserve"> </w:t>
      </w:r>
      <w:r>
        <w:rPr>
          <w:spacing w:val="-1"/>
        </w:rPr>
        <w:t>contabilità</w:t>
      </w:r>
      <w:r>
        <w:rPr>
          <w:spacing w:val="-2"/>
        </w:rPr>
        <w:t xml:space="preserve"> patrimoniale</w:t>
      </w:r>
      <w:r>
        <w:rPr>
          <w:spacing w:val="1"/>
        </w:rPr>
        <w:t xml:space="preserve"> </w:t>
      </w:r>
      <w:r>
        <w:rPr>
          <w:spacing w:val="-1"/>
        </w:rPr>
        <w:t>sono:</w:t>
      </w:r>
    </w:p>
    <w:p w:rsidR="005F1925" w:rsidRDefault="005F1925" w:rsidP="00791D90">
      <w:pPr>
        <w:pStyle w:val="Corpodeltesto"/>
        <w:numPr>
          <w:ilvl w:val="1"/>
          <w:numId w:val="10"/>
        </w:numPr>
        <w:tabs>
          <w:tab w:val="left" w:pos="822"/>
        </w:tabs>
        <w:kinsoku w:val="0"/>
        <w:overflowPunct w:val="0"/>
        <w:spacing w:line="275" w:lineRule="auto"/>
        <w:ind w:right="113" w:hanging="360"/>
        <w:jc w:val="both"/>
      </w:pPr>
      <w:r>
        <w:rPr>
          <w:spacing w:val="-1"/>
        </w:rPr>
        <w:t>le</w:t>
      </w:r>
      <w:r>
        <w:rPr>
          <w:spacing w:val="56"/>
        </w:rPr>
        <w:t xml:space="preserve"> </w:t>
      </w:r>
      <w:r>
        <w:rPr>
          <w:spacing w:val="-1"/>
        </w:rPr>
        <w:t>scritture</w:t>
      </w:r>
      <w:r>
        <w:rPr>
          <w:spacing w:val="56"/>
        </w:rPr>
        <w:t xml:space="preserve"> </w:t>
      </w:r>
      <w:r>
        <w:rPr>
          <w:spacing w:val="-1"/>
        </w:rPr>
        <w:t>economico-patrimoniali</w:t>
      </w:r>
      <w:r>
        <w:rPr>
          <w:spacing w:val="57"/>
        </w:rPr>
        <w:t xml:space="preserve"> </w:t>
      </w:r>
      <w:r>
        <w:rPr>
          <w:spacing w:val="-1"/>
        </w:rPr>
        <w:t>adottate</w:t>
      </w:r>
      <w:r>
        <w:rPr>
          <w:spacing w:val="56"/>
        </w:rPr>
        <w:t xml:space="preserve"> </w:t>
      </w:r>
      <w:r>
        <w:rPr>
          <w:spacing w:val="-1"/>
        </w:rPr>
        <w:t>in</w:t>
      </w:r>
      <w:r>
        <w:rPr>
          <w:spacing w:val="57"/>
        </w:rPr>
        <w:t xml:space="preserve"> </w:t>
      </w:r>
      <w:r>
        <w:rPr>
          <w:spacing w:val="-1"/>
        </w:rPr>
        <w:t>concomitanza</w:t>
      </w:r>
      <w:r>
        <w:rPr>
          <w:spacing w:val="52"/>
        </w:rPr>
        <w:t xml:space="preserve"> </w:t>
      </w:r>
      <w:r>
        <w:rPr>
          <w:spacing w:val="-2"/>
        </w:rPr>
        <w:t>con</w:t>
      </w:r>
      <w:r>
        <w:rPr>
          <w:spacing w:val="56"/>
        </w:rPr>
        <w:t xml:space="preserve"> </w:t>
      </w:r>
      <w:r>
        <w:t>la</w:t>
      </w:r>
      <w:r>
        <w:rPr>
          <w:spacing w:val="53"/>
        </w:rPr>
        <w:t xml:space="preserve"> </w:t>
      </w:r>
      <w:r>
        <w:rPr>
          <w:spacing w:val="-1"/>
        </w:rPr>
        <w:t>contabilità</w:t>
      </w:r>
      <w:r>
        <w:rPr>
          <w:spacing w:val="27"/>
        </w:rPr>
        <w:t xml:space="preserve"> </w:t>
      </w:r>
      <w:r>
        <w:rPr>
          <w:spacing w:val="-1"/>
        </w:rPr>
        <w:t>finanziaria</w:t>
      </w:r>
      <w:r>
        <w:rPr>
          <w:spacing w:val="26"/>
        </w:rPr>
        <w:t xml:space="preserve"> </w:t>
      </w:r>
      <w:r>
        <w:rPr>
          <w:spacing w:val="-1"/>
        </w:rPr>
        <w:t>secondo</w:t>
      </w:r>
      <w:r>
        <w:rPr>
          <w:spacing w:val="26"/>
        </w:rPr>
        <w:t xml:space="preserve"> </w:t>
      </w:r>
      <w:r>
        <w:t>il</w:t>
      </w:r>
      <w:r>
        <w:rPr>
          <w:spacing w:val="26"/>
        </w:rPr>
        <w:t xml:space="preserve"> </w:t>
      </w:r>
      <w:r>
        <w:rPr>
          <w:spacing w:val="-1"/>
        </w:rPr>
        <w:t>piano</w:t>
      </w:r>
      <w:r>
        <w:rPr>
          <w:spacing w:val="28"/>
        </w:rPr>
        <w:t xml:space="preserve"> </w:t>
      </w:r>
      <w:r>
        <w:rPr>
          <w:spacing w:val="-1"/>
        </w:rPr>
        <w:t>dei</w:t>
      </w:r>
      <w:r>
        <w:rPr>
          <w:spacing w:val="29"/>
        </w:rPr>
        <w:t xml:space="preserve"> </w:t>
      </w:r>
      <w:r>
        <w:rPr>
          <w:spacing w:val="-1"/>
        </w:rPr>
        <w:t>conti</w:t>
      </w:r>
      <w:r>
        <w:rPr>
          <w:spacing w:val="28"/>
        </w:rPr>
        <w:t xml:space="preserve"> </w:t>
      </w:r>
      <w:r>
        <w:rPr>
          <w:spacing w:val="-1"/>
        </w:rPr>
        <w:t>integrato,</w:t>
      </w:r>
      <w:r>
        <w:rPr>
          <w:spacing w:val="26"/>
        </w:rPr>
        <w:t xml:space="preserve"> </w:t>
      </w:r>
      <w:r>
        <w:rPr>
          <w:spacing w:val="-1"/>
        </w:rPr>
        <w:t>nel</w:t>
      </w:r>
      <w:r>
        <w:rPr>
          <w:spacing w:val="29"/>
        </w:rPr>
        <w:t xml:space="preserve"> </w:t>
      </w:r>
      <w:r>
        <w:rPr>
          <w:spacing w:val="-1"/>
        </w:rPr>
        <w:t>rispetto</w:t>
      </w:r>
      <w:r>
        <w:rPr>
          <w:spacing w:val="28"/>
        </w:rPr>
        <w:t xml:space="preserve"> </w:t>
      </w:r>
      <w:r>
        <w:rPr>
          <w:spacing w:val="-1"/>
        </w:rPr>
        <w:t>dei</w:t>
      </w:r>
      <w:r>
        <w:rPr>
          <w:spacing w:val="29"/>
        </w:rPr>
        <w:t xml:space="preserve"> </w:t>
      </w:r>
      <w:r>
        <w:rPr>
          <w:spacing w:val="-1"/>
        </w:rPr>
        <w:t>principi</w:t>
      </w:r>
      <w:r>
        <w:rPr>
          <w:spacing w:val="28"/>
        </w:rPr>
        <w:t xml:space="preserve"> </w:t>
      </w:r>
      <w:r>
        <w:rPr>
          <w:spacing w:val="-2"/>
        </w:rPr>
        <w:t>applicati</w:t>
      </w:r>
      <w:r>
        <w:rPr>
          <w:spacing w:val="41"/>
        </w:rPr>
        <w:t xml:space="preserve"> </w:t>
      </w:r>
      <w:r>
        <w:rPr>
          <w:spacing w:val="-1"/>
        </w:rPr>
        <w:t>della</w:t>
      </w:r>
      <w:r>
        <w:rPr>
          <w:spacing w:val="-2"/>
        </w:rPr>
        <w:t xml:space="preserve"> </w:t>
      </w:r>
      <w:r>
        <w:rPr>
          <w:spacing w:val="-1"/>
        </w:rPr>
        <w:t>contabilità</w:t>
      </w:r>
      <w:r>
        <w:rPr>
          <w:spacing w:val="-4"/>
        </w:rPr>
        <w:t xml:space="preserve"> </w:t>
      </w:r>
      <w:r>
        <w:rPr>
          <w:spacing w:val="-1"/>
        </w:rPr>
        <w:t>economico-patrimoniale</w:t>
      </w:r>
      <w:r w:rsidR="000858F5">
        <w:rPr>
          <w:spacing w:val="-1"/>
        </w:rPr>
        <w:t xml:space="preserve"> </w:t>
      </w:r>
      <w:proofErr w:type="spellStart"/>
      <w:r w:rsidR="000858F5">
        <w:rPr>
          <w:spacing w:val="-1"/>
        </w:rPr>
        <w:t>ALL</w:t>
      </w:r>
      <w:proofErr w:type="spellEnd"/>
      <w:r w:rsidR="000858F5">
        <w:rPr>
          <w:spacing w:val="-1"/>
        </w:rPr>
        <w:t xml:space="preserve">. 4/3 del </w:t>
      </w:r>
      <w:proofErr w:type="spellStart"/>
      <w:r w:rsidR="000858F5">
        <w:rPr>
          <w:spacing w:val="-1"/>
        </w:rPr>
        <w:t>D.Lgs</w:t>
      </w:r>
      <w:proofErr w:type="spellEnd"/>
      <w:r w:rsidR="000858F5">
        <w:rPr>
          <w:spacing w:val="-1"/>
        </w:rPr>
        <w:t xml:space="preserve"> 118/2011</w:t>
      </w:r>
      <w:r>
        <w:rPr>
          <w:spacing w:val="-1"/>
        </w:rPr>
        <w:t>;</w:t>
      </w:r>
    </w:p>
    <w:p w:rsidR="005F1925" w:rsidRDefault="005F1925" w:rsidP="00791D90">
      <w:pPr>
        <w:pStyle w:val="Corpodeltesto"/>
        <w:numPr>
          <w:ilvl w:val="1"/>
          <w:numId w:val="10"/>
        </w:numPr>
        <w:tabs>
          <w:tab w:val="left" w:pos="822"/>
        </w:tabs>
        <w:kinsoku w:val="0"/>
        <w:overflowPunct w:val="0"/>
        <w:spacing w:before="2"/>
        <w:ind w:left="821"/>
      </w:pPr>
      <w:r>
        <w:t>il</w:t>
      </w:r>
      <w:r>
        <w:rPr>
          <w:spacing w:val="-1"/>
        </w:rPr>
        <w:t xml:space="preserve"> riepilogo</w:t>
      </w:r>
      <w:r>
        <w:t xml:space="preserve"> </w:t>
      </w:r>
      <w:r>
        <w:rPr>
          <w:spacing w:val="-2"/>
        </w:rPr>
        <w:t>generale</w:t>
      </w:r>
      <w:r>
        <w:rPr>
          <w:spacing w:val="1"/>
        </w:rPr>
        <w:t xml:space="preserve"> </w:t>
      </w:r>
      <w:r>
        <w:rPr>
          <w:spacing w:val="-1"/>
        </w:rPr>
        <w:t>degli inventari;</w:t>
      </w:r>
    </w:p>
    <w:p w:rsidR="005F1925" w:rsidRPr="00932E6A" w:rsidRDefault="005F1925" w:rsidP="00791D90">
      <w:pPr>
        <w:pStyle w:val="Corpodeltesto"/>
        <w:numPr>
          <w:ilvl w:val="1"/>
          <w:numId w:val="10"/>
        </w:numPr>
        <w:tabs>
          <w:tab w:val="left" w:pos="822"/>
        </w:tabs>
        <w:kinsoku w:val="0"/>
        <w:overflowPunct w:val="0"/>
        <w:spacing w:before="39"/>
        <w:ind w:left="821"/>
      </w:pPr>
      <w:r>
        <w:rPr>
          <w:spacing w:val="-1"/>
        </w:rPr>
        <w:t>registro</w:t>
      </w:r>
      <w:r>
        <w:t xml:space="preserve"> </w:t>
      </w:r>
      <w:r>
        <w:rPr>
          <w:spacing w:val="-1"/>
        </w:rPr>
        <w:t>dei</w:t>
      </w:r>
      <w:r>
        <w:t xml:space="preserve"> </w:t>
      </w:r>
      <w:r>
        <w:rPr>
          <w:spacing w:val="-1"/>
        </w:rPr>
        <w:t xml:space="preserve">crediti inesigibili </w:t>
      </w:r>
      <w:r>
        <w:t xml:space="preserve">o </w:t>
      </w:r>
      <w:r>
        <w:rPr>
          <w:spacing w:val="-1"/>
        </w:rPr>
        <w:t xml:space="preserve">di </w:t>
      </w:r>
      <w:r>
        <w:rPr>
          <w:spacing w:val="-2"/>
        </w:rPr>
        <w:t xml:space="preserve">dubbia </w:t>
      </w:r>
      <w:r>
        <w:rPr>
          <w:spacing w:val="-1"/>
        </w:rPr>
        <w:t>esigibilità;</w:t>
      </w:r>
    </w:p>
    <w:p w:rsidR="00932E6A" w:rsidRDefault="00932E6A" w:rsidP="00932E6A">
      <w:pPr>
        <w:pStyle w:val="Corpodeltesto"/>
        <w:numPr>
          <w:ilvl w:val="0"/>
          <w:numId w:val="10"/>
        </w:numPr>
        <w:tabs>
          <w:tab w:val="left" w:pos="822"/>
        </w:tabs>
        <w:kinsoku w:val="0"/>
        <w:overflowPunct w:val="0"/>
        <w:spacing w:before="39"/>
        <w:jc w:val="both"/>
      </w:pPr>
      <w:r>
        <w:t xml:space="preserve">con l’entrata in vigore dell’art. 57-ter del D.L. 26 ottobre 2019 n. 154 è stato modificato l’art. 232 </w:t>
      </w:r>
      <w:proofErr w:type="spellStart"/>
      <w:r>
        <w:t>co</w:t>
      </w:r>
      <w:proofErr w:type="spellEnd"/>
      <w:r>
        <w:t xml:space="preserve">. 2 del TUEL, rendendo facoltativa la tenuta della contabilità economico e patrimoniale per gli enti locali al di sotto dei 5.000 abitanti. </w:t>
      </w:r>
    </w:p>
    <w:p w:rsidR="005F1925" w:rsidRDefault="005F1925">
      <w:pPr>
        <w:pStyle w:val="Corpodeltesto"/>
        <w:kinsoku w:val="0"/>
        <w:overflowPunct w:val="0"/>
        <w:spacing w:before="10"/>
        <w:ind w:left="0" w:firstLine="0"/>
        <w:rPr>
          <w:sz w:val="26"/>
          <w:szCs w:val="26"/>
        </w:rPr>
      </w:pPr>
    </w:p>
    <w:p w:rsidR="005F1925" w:rsidRDefault="005F1925">
      <w:pPr>
        <w:pStyle w:val="Corpodeltesto"/>
        <w:kinsoku w:val="0"/>
        <w:overflowPunct w:val="0"/>
        <w:ind w:left="112" w:firstLine="0"/>
        <w:rPr>
          <w:b/>
          <w:bCs/>
          <w:color w:val="5B9BD4"/>
          <w:spacing w:val="-1"/>
        </w:rPr>
      </w:pPr>
      <w:bookmarkStart w:id="90" w:name="bookmark62"/>
      <w:bookmarkEnd w:id="90"/>
      <w:r>
        <w:rPr>
          <w:b/>
          <w:bCs/>
          <w:color w:val="5B9BD4"/>
          <w:spacing w:val="-1"/>
        </w:rPr>
        <w:t xml:space="preserve">Art. </w:t>
      </w:r>
      <w:r w:rsidR="00147970">
        <w:rPr>
          <w:b/>
          <w:bCs/>
          <w:color w:val="5B9BD4"/>
          <w:spacing w:val="-1"/>
        </w:rPr>
        <w:t>79</w:t>
      </w:r>
      <w:r>
        <w:rPr>
          <w:b/>
          <w:bCs/>
          <w:color w:val="5B9BD4"/>
          <w:spacing w:val="-1"/>
        </w:rPr>
        <w:t xml:space="preserve"> Contabilità</w:t>
      </w:r>
      <w:r>
        <w:rPr>
          <w:b/>
          <w:bCs/>
          <w:color w:val="5B9BD4"/>
          <w:spacing w:val="-2"/>
        </w:rPr>
        <w:t xml:space="preserve"> </w:t>
      </w:r>
      <w:r>
        <w:rPr>
          <w:b/>
          <w:bCs/>
          <w:color w:val="5B9BD4"/>
          <w:spacing w:val="-1"/>
        </w:rPr>
        <w:t>economica</w:t>
      </w:r>
    </w:p>
    <w:p w:rsidR="00862410" w:rsidRDefault="00862410">
      <w:pPr>
        <w:pStyle w:val="Corpodeltesto"/>
        <w:kinsoku w:val="0"/>
        <w:overflowPunct w:val="0"/>
        <w:ind w:left="112" w:firstLine="0"/>
        <w:rPr>
          <w:color w:val="000000"/>
        </w:rPr>
      </w:pPr>
    </w:p>
    <w:p w:rsidR="005F1925" w:rsidRDefault="005F1925" w:rsidP="00791D90">
      <w:pPr>
        <w:pStyle w:val="Corpodeltesto"/>
        <w:numPr>
          <w:ilvl w:val="0"/>
          <w:numId w:val="9"/>
        </w:numPr>
        <w:tabs>
          <w:tab w:val="left" w:pos="474"/>
        </w:tabs>
        <w:kinsoku w:val="0"/>
        <w:overflowPunct w:val="0"/>
        <w:spacing w:before="39" w:line="275" w:lineRule="auto"/>
        <w:ind w:right="119"/>
        <w:jc w:val="both"/>
      </w:pPr>
      <w:r>
        <w:rPr>
          <w:spacing w:val="-1"/>
        </w:rPr>
        <w:t>La</w:t>
      </w:r>
      <w:r>
        <w:rPr>
          <w:spacing w:val="4"/>
        </w:rPr>
        <w:t xml:space="preserve"> </w:t>
      </w:r>
      <w:r>
        <w:rPr>
          <w:spacing w:val="-1"/>
        </w:rPr>
        <w:t>contabilità</w:t>
      </w:r>
      <w:r>
        <w:rPr>
          <w:spacing w:val="2"/>
        </w:rPr>
        <w:t xml:space="preserve"> </w:t>
      </w:r>
      <w:r>
        <w:rPr>
          <w:spacing w:val="-1"/>
        </w:rPr>
        <w:t>economica</w:t>
      </w:r>
      <w:r>
        <w:rPr>
          <w:spacing w:val="4"/>
        </w:rPr>
        <w:t xml:space="preserve"> </w:t>
      </w:r>
      <w:r>
        <w:t>ha</w:t>
      </w:r>
      <w:r>
        <w:rPr>
          <w:spacing w:val="2"/>
        </w:rPr>
        <w:t xml:space="preserve"> </w:t>
      </w:r>
      <w:r>
        <w:rPr>
          <w:spacing w:val="-1"/>
        </w:rPr>
        <w:t>lo</w:t>
      </w:r>
      <w:r>
        <w:rPr>
          <w:spacing w:val="6"/>
        </w:rPr>
        <w:t xml:space="preserve"> </w:t>
      </w:r>
      <w:r>
        <w:rPr>
          <w:spacing w:val="-1"/>
        </w:rPr>
        <w:t>scopo</w:t>
      </w:r>
      <w:r>
        <w:rPr>
          <w:spacing w:val="4"/>
        </w:rPr>
        <w:t xml:space="preserve"> </w:t>
      </w:r>
      <w:r>
        <w:rPr>
          <w:spacing w:val="-1"/>
        </w:rPr>
        <w:t>di</w:t>
      </w:r>
      <w:r>
        <w:rPr>
          <w:spacing w:val="3"/>
        </w:rPr>
        <w:t xml:space="preserve"> </w:t>
      </w:r>
      <w:r>
        <w:rPr>
          <w:spacing w:val="-2"/>
        </w:rPr>
        <w:t>rilevare</w:t>
      </w:r>
      <w:r>
        <w:rPr>
          <w:spacing w:val="8"/>
        </w:rPr>
        <w:t xml:space="preserve"> </w:t>
      </w:r>
      <w:r>
        <w:t>i</w:t>
      </w:r>
      <w:r>
        <w:rPr>
          <w:spacing w:val="3"/>
        </w:rPr>
        <w:t xml:space="preserve"> </w:t>
      </w:r>
      <w:r>
        <w:rPr>
          <w:spacing w:val="-2"/>
        </w:rPr>
        <w:t>componenti</w:t>
      </w:r>
      <w:r>
        <w:rPr>
          <w:spacing w:val="6"/>
        </w:rPr>
        <w:t xml:space="preserve"> </w:t>
      </w:r>
      <w:r>
        <w:rPr>
          <w:spacing w:val="-1"/>
        </w:rPr>
        <w:t>positivi</w:t>
      </w:r>
      <w:r>
        <w:rPr>
          <w:spacing w:val="4"/>
        </w:rPr>
        <w:t xml:space="preserve"> </w:t>
      </w:r>
      <w:r>
        <w:rPr>
          <w:spacing w:val="-1"/>
        </w:rPr>
        <w:t>(ricavi)</w:t>
      </w:r>
      <w:r>
        <w:rPr>
          <w:spacing w:val="1"/>
        </w:rPr>
        <w:t xml:space="preserve"> </w:t>
      </w:r>
      <w:r>
        <w:t>e</w:t>
      </w:r>
      <w:r>
        <w:rPr>
          <w:spacing w:val="59"/>
        </w:rPr>
        <w:t xml:space="preserve"> </w:t>
      </w:r>
      <w:r>
        <w:rPr>
          <w:spacing w:val="-1"/>
        </w:rPr>
        <w:t>negativi</w:t>
      </w:r>
      <w:r>
        <w:rPr>
          <w:spacing w:val="2"/>
        </w:rPr>
        <w:t xml:space="preserve"> </w:t>
      </w:r>
      <w:r>
        <w:rPr>
          <w:spacing w:val="-1"/>
        </w:rPr>
        <w:t>(costi)</w:t>
      </w:r>
      <w:r>
        <w:rPr>
          <w:spacing w:val="2"/>
        </w:rPr>
        <w:t xml:space="preserve"> </w:t>
      </w:r>
      <w:r>
        <w:rPr>
          <w:spacing w:val="-1"/>
        </w:rPr>
        <w:t>della</w:t>
      </w:r>
      <w:r>
        <w:t xml:space="preserve"> </w:t>
      </w:r>
      <w:r>
        <w:rPr>
          <w:spacing w:val="-1"/>
        </w:rPr>
        <w:t>gestione</w:t>
      </w:r>
      <w:r>
        <w:rPr>
          <w:spacing w:val="4"/>
        </w:rPr>
        <w:t xml:space="preserve"> </w:t>
      </w:r>
      <w:r>
        <w:rPr>
          <w:spacing w:val="-1"/>
        </w:rPr>
        <w:t>secondo</w:t>
      </w:r>
      <w:r>
        <w:rPr>
          <w:spacing w:val="2"/>
        </w:rPr>
        <w:t xml:space="preserve"> </w:t>
      </w:r>
      <w:r>
        <w:rPr>
          <w:spacing w:val="-1"/>
        </w:rPr>
        <w:t>il</w:t>
      </w:r>
      <w:r>
        <w:rPr>
          <w:spacing w:val="2"/>
        </w:rPr>
        <w:t xml:space="preserve"> </w:t>
      </w:r>
      <w:r>
        <w:rPr>
          <w:spacing w:val="-1"/>
        </w:rPr>
        <w:t>criterio</w:t>
      </w:r>
      <w:r>
        <w:rPr>
          <w:spacing w:val="2"/>
        </w:rPr>
        <w:t xml:space="preserve"> </w:t>
      </w:r>
      <w:r>
        <w:rPr>
          <w:spacing w:val="-1"/>
        </w:rPr>
        <w:t>della</w:t>
      </w:r>
      <w:r>
        <w:t xml:space="preserve"> </w:t>
      </w:r>
      <w:r>
        <w:rPr>
          <w:spacing w:val="-1"/>
        </w:rPr>
        <w:t>competenza</w:t>
      </w:r>
      <w:r>
        <w:rPr>
          <w:spacing w:val="-3"/>
        </w:rPr>
        <w:t xml:space="preserve"> </w:t>
      </w:r>
      <w:r>
        <w:rPr>
          <w:spacing w:val="-1"/>
        </w:rPr>
        <w:t>economica</w:t>
      </w:r>
      <w:r w:rsidR="000858F5">
        <w:rPr>
          <w:spacing w:val="-1"/>
        </w:rPr>
        <w:t xml:space="preserve"> e in base al principio contabile All. 4/3 del </w:t>
      </w:r>
      <w:proofErr w:type="spellStart"/>
      <w:r w:rsidR="000858F5">
        <w:rPr>
          <w:spacing w:val="-1"/>
        </w:rPr>
        <w:t>D.Lgs</w:t>
      </w:r>
      <w:proofErr w:type="spellEnd"/>
      <w:r w:rsidR="000858F5">
        <w:rPr>
          <w:spacing w:val="-1"/>
        </w:rPr>
        <w:t xml:space="preserve"> 118/2011</w:t>
      </w:r>
      <w:r>
        <w:rPr>
          <w:spacing w:val="-1"/>
        </w:rPr>
        <w:t>, al</w:t>
      </w:r>
      <w:r>
        <w:rPr>
          <w:spacing w:val="2"/>
        </w:rPr>
        <w:t xml:space="preserve"> </w:t>
      </w:r>
      <w:r>
        <w:rPr>
          <w:spacing w:val="-1"/>
        </w:rPr>
        <w:t>fine</w:t>
      </w:r>
      <w:r>
        <w:rPr>
          <w:spacing w:val="4"/>
        </w:rPr>
        <w:t xml:space="preserve"> </w:t>
      </w:r>
      <w:r>
        <w:rPr>
          <w:spacing w:val="-2"/>
        </w:rPr>
        <w:t>di</w:t>
      </w:r>
      <w:r>
        <w:rPr>
          <w:spacing w:val="49"/>
        </w:rPr>
        <w:t xml:space="preserve"> </w:t>
      </w:r>
      <w:r>
        <w:rPr>
          <w:spacing w:val="-1"/>
        </w:rPr>
        <w:t xml:space="preserve">determinarne </w:t>
      </w:r>
      <w:r>
        <w:t>il</w:t>
      </w:r>
      <w:r>
        <w:rPr>
          <w:spacing w:val="-1"/>
        </w:rPr>
        <w:t xml:space="preserve"> risultato</w:t>
      </w:r>
      <w:r>
        <w:t xml:space="preserve"> </w:t>
      </w:r>
      <w:r>
        <w:rPr>
          <w:spacing w:val="-1"/>
        </w:rPr>
        <w:t>economico.</w:t>
      </w:r>
    </w:p>
    <w:p w:rsidR="005F1925" w:rsidRDefault="005F1925" w:rsidP="00791D90">
      <w:pPr>
        <w:pStyle w:val="Corpodeltesto"/>
        <w:numPr>
          <w:ilvl w:val="0"/>
          <w:numId w:val="9"/>
        </w:numPr>
        <w:tabs>
          <w:tab w:val="left" w:pos="474"/>
        </w:tabs>
        <w:kinsoku w:val="0"/>
        <w:overflowPunct w:val="0"/>
        <w:spacing w:before="2" w:line="276" w:lineRule="auto"/>
        <w:ind w:right="112"/>
        <w:jc w:val="both"/>
      </w:pPr>
      <w:r>
        <w:rPr>
          <w:spacing w:val="-1"/>
        </w:rPr>
        <w:t>La</w:t>
      </w:r>
      <w:r>
        <w:rPr>
          <w:spacing w:val="57"/>
        </w:rPr>
        <w:t xml:space="preserve"> </w:t>
      </w:r>
      <w:r>
        <w:rPr>
          <w:spacing w:val="-1"/>
        </w:rPr>
        <w:t>contabilità</w:t>
      </w:r>
      <w:r>
        <w:rPr>
          <w:spacing w:val="55"/>
        </w:rPr>
        <w:t xml:space="preserve"> </w:t>
      </w:r>
      <w:r>
        <w:rPr>
          <w:spacing w:val="-1"/>
        </w:rPr>
        <w:t>economica</w:t>
      </w:r>
      <w:r>
        <w:rPr>
          <w:spacing w:val="59"/>
        </w:rPr>
        <w:t xml:space="preserve"> </w:t>
      </w:r>
      <w:r>
        <w:rPr>
          <w:spacing w:val="-2"/>
        </w:rPr>
        <w:t>viene</w:t>
      </w:r>
      <w:r>
        <w:rPr>
          <w:spacing w:val="58"/>
        </w:rPr>
        <w:t xml:space="preserve"> </w:t>
      </w:r>
      <w:r>
        <w:rPr>
          <w:spacing w:val="-1"/>
        </w:rPr>
        <w:t>gestita</w:t>
      </w:r>
      <w:r>
        <w:rPr>
          <w:spacing w:val="58"/>
        </w:rPr>
        <w:t xml:space="preserve"> </w:t>
      </w:r>
      <w:r>
        <w:rPr>
          <w:spacing w:val="-1"/>
        </w:rPr>
        <w:t>attraverso</w:t>
      </w:r>
      <w:r>
        <w:rPr>
          <w:spacing w:val="57"/>
        </w:rPr>
        <w:t xml:space="preserve"> </w:t>
      </w:r>
      <w:r>
        <w:t>il</w:t>
      </w:r>
      <w:r>
        <w:rPr>
          <w:spacing w:val="57"/>
        </w:rPr>
        <w:t xml:space="preserve"> </w:t>
      </w:r>
      <w:r>
        <w:rPr>
          <w:spacing w:val="-1"/>
        </w:rPr>
        <w:t>piano</w:t>
      </w:r>
      <w:r>
        <w:rPr>
          <w:spacing w:val="58"/>
        </w:rPr>
        <w:t xml:space="preserve"> </w:t>
      </w:r>
      <w:r>
        <w:rPr>
          <w:spacing w:val="-1"/>
        </w:rPr>
        <w:t>dei</w:t>
      </w:r>
      <w:r>
        <w:rPr>
          <w:spacing w:val="57"/>
        </w:rPr>
        <w:t xml:space="preserve"> </w:t>
      </w:r>
      <w:r>
        <w:rPr>
          <w:spacing w:val="-1"/>
        </w:rPr>
        <w:t>conti</w:t>
      </w:r>
      <w:r>
        <w:rPr>
          <w:spacing w:val="58"/>
        </w:rPr>
        <w:t xml:space="preserve"> </w:t>
      </w:r>
      <w:r>
        <w:rPr>
          <w:spacing w:val="-1"/>
        </w:rPr>
        <w:t>integrato</w:t>
      </w:r>
      <w:r>
        <w:rPr>
          <w:spacing w:val="57"/>
        </w:rPr>
        <w:t xml:space="preserve"> </w:t>
      </w:r>
      <w:r>
        <w:rPr>
          <w:spacing w:val="-1"/>
        </w:rPr>
        <w:t>che,</w:t>
      </w:r>
      <w:r>
        <w:rPr>
          <w:spacing w:val="51"/>
        </w:rPr>
        <w:t xml:space="preserve"> </w:t>
      </w:r>
      <w:r>
        <w:rPr>
          <w:spacing w:val="-1"/>
        </w:rPr>
        <w:t>partendo</w:t>
      </w:r>
      <w:r>
        <w:rPr>
          <w:spacing w:val="16"/>
        </w:rPr>
        <w:t xml:space="preserve"> </w:t>
      </w:r>
      <w:r>
        <w:rPr>
          <w:spacing w:val="-1"/>
        </w:rPr>
        <w:t>dalla</w:t>
      </w:r>
      <w:r>
        <w:rPr>
          <w:spacing w:val="14"/>
        </w:rPr>
        <w:t xml:space="preserve"> </w:t>
      </w:r>
      <w:r>
        <w:rPr>
          <w:spacing w:val="-1"/>
        </w:rPr>
        <w:t>contabilità</w:t>
      </w:r>
      <w:r>
        <w:rPr>
          <w:spacing w:val="15"/>
        </w:rPr>
        <w:t xml:space="preserve"> </w:t>
      </w:r>
      <w:r>
        <w:rPr>
          <w:spacing w:val="-1"/>
        </w:rPr>
        <w:t>finanziaria,</w:t>
      </w:r>
      <w:r>
        <w:rPr>
          <w:spacing w:val="14"/>
        </w:rPr>
        <w:t xml:space="preserve"> </w:t>
      </w:r>
      <w:r>
        <w:rPr>
          <w:spacing w:val="-1"/>
        </w:rPr>
        <w:t>consente</w:t>
      </w:r>
      <w:r>
        <w:rPr>
          <w:spacing w:val="18"/>
        </w:rPr>
        <w:t xml:space="preserve"> </w:t>
      </w:r>
      <w:r>
        <w:rPr>
          <w:spacing w:val="-1"/>
        </w:rPr>
        <w:t>di</w:t>
      </w:r>
      <w:r>
        <w:rPr>
          <w:spacing w:val="16"/>
        </w:rPr>
        <w:t xml:space="preserve"> </w:t>
      </w:r>
      <w:r>
        <w:rPr>
          <w:spacing w:val="-2"/>
        </w:rPr>
        <w:t>rilevare</w:t>
      </w:r>
      <w:r>
        <w:rPr>
          <w:spacing w:val="18"/>
        </w:rPr>
        <w:t xml:space="preserve"> </w:t>
      </w:r>
      <w:r>
        <w:rPr>
          <w:spacing w:val="-1"/>
        </w:rPr>
        <w:t>in</w:t>
      </w:r>
      <w:r>
        <w:rPr>
          <w:spacing w:val="16"/>
        </w:rPr>
        <w:t xml:space="preserve"> </w:t>
      </w:r>
      <w:r>
        <w:rPr>
          <w:spacing w:val="-1"/>
        </w:rPr>
        <w:t>maniera</w:t>
      </w:r>
      <w:r>
        <w:rPr>
          <w:spacing w:val="14"/>
        </w:rPr>
        <w:t xml:space="preserve"> </w:t>
      </w:r>
      <w:r>
        <w:rPr>
          <w:spacing w:val="-1"/>
        </w:rPr>
        <w:t>concomitante</w:t>
      </w:r>
      <w:r>
        <w:rPr>
          <w:spacing w:val="18"/>
        </w:rPr>
        <w:t xml:space="preserve"> </w:t>
      </w:r>
      <w:r>
        <w:t>i</w:t>
      </w:r>
      <w:r>
        <w:rPr>
          <w:spacing w:val="45"/>
        </w:rPr>
        <w:t xml:space="preserve"> </w:t>
      </w:r>
      <w:r>
        <w:rPr>
          <w:spacing w:val="-1"/>
        </w:rPr>
        <w:t>fatti</w:t>
      </w:r>
      <w:r>
        <w:rPr>
          <w:spacing w:val="2"/>
        </w:rPr>
        <w:t xml:space="preserve"> </w:t>
      </w:r>
      <w:r>
        <w:rPr>
          <w:spacing w:val="-1"/>
        </w:rPr>
        <w:t>di</w:t>
      </w:r>
      <w:r>
        <w:rPr>
          <w:spacing w:val="2"/>
        </w:rPr>
        <w:t xml:space="preserve"> </w:t>
      </w:r>
      <w:r>
        <w:rPr>
          <w:spacing w:val="-1"/>
        </w:rPr>
        <w:t>gestione</w:t>
      </w:r>
      <w:r>
        <w:rPr>
          <w:spacing w:val="4"/>
        </w:rPr>
        <w:t xml:space="preserve"> </w:t>
      </w:r>
      <w:r>
        <w:rPr>
          <w:spacing w:val="-1"/>
        </w:rPr>
        <w:t>sotto</w:t>
      </w:r>
      <w:r>
        <w:rPr>
          <w:spacing w:val="2"/>
        </w:rPr>
        <w:t xml:space="preserve"> </w:t>
      </w:r>
      <w:r>
        <w:rPr>
          <w:spacing w:val="-1"/>
        </w:rPr>
        <w:t>gli</w:t>
      </w:r>
      <w:r>
        <w:rPr>
          <w:spacing w:val="2"/>
        </w:rPr>
        <w:t xml:space="preserve"> </w:t>
      </w:r>
      <w:r>
        <w:rPr>
          <w:spacing w:val="-1"/>
        </w:rPr>
        <w:t>aspetti</w:t>
      </w:r>
      <w:r>
        <w:t xml:space="preserve"> </w:t>
      </w:r>
      <w:r>
        <w:rPr>
          <w:spacing w:val="-1"/>
        </w:rPr>
        <w:t xml:space="preserve">economici </w:t>
      </w:r>
      <w:r>
        <w:t>e</w:t>
      </w:r>
      <w:r>
        <w:rPr>
          <w:spacing w:val="1"/>
        </w:rPr>
        <w:t xml:space="preserve"> </w:t>
      </w:r>
      <w:r>
        <w:rPr>
          <w:spacing w:val="-1"/>
        </w:rPr>
        <w:t>patrimoniali.</w:t>
      </w:r>
      <w:r>
        <w:t xml:space="preserve"> I componenti </w:t>
      </w:r>
      <w:r>
        <w:rPr>
          <w:spacing w:val="-1"/>
        </w:rPr>
        <w:t>economici</w:t>
      </w:r>
      <w:r>
        <w:rPr>
          <w:spacing w:val="2"/>
        </w:rPr>
        <w:t xml:space="preserve"> </w:t>
      </w:r>
      <w:r>
        <w:rPr>
          <w:spacing w:val="-1"/>
        </w:rPr>
        <w:t>non</w:t>
      </w:r>
      <w:r>
        <w:rPr>
          <w:spacing w:val="29"/>
        </w:rPr>
        <w:t xml:space="preserve"> </w:t>
      </w:r>
      <w:r>
        <w:rPr>
          <w:spacing w:val="-1"/>
        </w:rPr>
        <w:t>rilevabili</w:t>
      </w:r>
      <w:r>
        <w:rPr>
          <w:spacing w:val="44"/>
        </w:rPr>
        <w:t xml:space="preserve"> </w:t>
      </w:r>
      <w:r>
        <w:rPr>
          <w:spacing w:val="-1"/>
        </w:rPr>
        <w:t>dalla</w:t>
      </w:r>
      <w:r>
        <w:rPr>
          <w:spacing w:val="40"/>
        </w:rPr>
        <w:t xml:space="preserve"> </w:t>
      </w:r>
      <w:r>
        <w:rPr>
          <w:spacing w:val="-1"/>
        </w:rPr>
        <w:t>contabilità</w:t>
      </w:r>
      <w:r>
        <w:rPr>
          <w:spacing w:val="44"/>
        </w:rPr>
        <w:t xml:space="preserve"> </w:t>
      </w:r>
      <w:r>
        <w:rPr>
          <w:spacing w:val="-1"/>
        </w:rPr>
        <w:t>finanziaria</w:t>
      </w:r>
      <w:r>
        <w:rPr>
          <w:spacing w:val="38"/>
        </w:rPr>
        <w:t xml:space="preserve"> </w:t>
      </w:r>
      <w:r>
        <w:t>e</w:t>
      </w:r>
      <w:r>
        <w:rPr>
          <w:spacing w:val="47"/>
        </w:rPr>
        <w:t xml:space="preserve"> </w:t>
      </w:r>
      <w:r>
        <w:rPr>
          <w:spacing w:val="-2"/>
        </w:rPr>
        <w:t>patrimoniale</w:t>
      </w:r>
      <w:r>
        <w:rPr>
          <w:spacing w:val="44"/>
        </w:rPr>
        <w:t xml:space="preserve"> </w:t>
      </w:r>
      <w:r>
        <w:rPr>
          <w:spacing w:val="-1"/>
        </w:rPr>
        <w:t>sono</w:t>
      </w:r>
      <w:r>
        <w:rPr>
          <w:spacing w:val="42"/>
        </w:rPr>
        <w:t xml:space="preserve"> </w:t>
      </w:r>
      <w:r>
        <w:rPr>
          <w:spacing w:val="-1"/>
        </w:rPr>
        <w:t>registrati</w:t>
      </w:r>
      <w:r>
        <w:rPr>
          <w:spacing w:val="46"/>
        </w:rPr>
        <w:t xml:space="preserve"> </w:t>
      </w:r>
      <w:r>
        <w:rPr>
          <w:spacing w:val="-1"/>
        </w:rPr>
        <w:t>nel</w:t>
      </w:r>
      <w:r>
        <w:rPr>
          <w:spacing w:val="43"/>
        </w:rPr>
        <w:t xml:space="preserve"> </w:t>
      </w:r>
      <w:r>
        <w:rPr>
          <w:spacing w:val="-1"/>
        </w:rPr>
        <w:t>rispetto</w:t>
      </w:r>
      <w:r>
        <w:rPr>
          <w:spacing w:val="46"/>
        </w:rPr>
        <w:t xml:space="preserve"> </w:t>
      </w:r>
      <w:r>
        <w:rPr>
          <w:spacing w:val="-1"/>
        </w:rPr>
        <w:t>dei</w:t>
      </w:r>
      <w:r>
        <w:rPr>
          <w:spacing w:val="51"/>
        </w:rPr>
        <w:t xml:space="preserve"> </w:t>
      </w:r>
      <w:r>
        <w:rPr>
          <w:spacing w:val="-1"/>
        </w:rPr>
        <w:t>principi applicati della</w:t>
      </w:r>
      <w:r>
        <w:rPr>
          <w:spacing w:val="-5"/>
        </w:rPr>
        <w:t xml:space="preserve"> </w:t>
      </w:r>
      <w:r>
        <w:rPr>
          <w:spacing w:val="-1"/>
        </w:rPr>
        <w:t>contabilità</w:t>
      </w:r>
      <w:r>
        <w:rPr>
          <w:spacing w:val="-4"/>
        </w:rPr>
        <w:t xml:space="preserve"> </w:t>
      </w:r>
      <w:r>
        <w:rPr>
          <w:spacing w:val="-1"/>
        </w:rPr>
        <w:t>economico-patrimoniale.</w:t>
      </w:r>
    </w:p>
    <w:p w:rsidR="005F1925" w:rsidRDefault="005F1925">
      <w:pPr>
        <w:pStyle w:val="Corpodeltesto"/>
        <w:kinsoku w:val="0"/>
        <w:overflowPunct w:val="0"/>
        <w:spacing w:before="10"/>
        <w:ind w:left="0" w:firstLine="0"/>
        <w:rPr>
          <w:sz w:val="16"/>
          <w:szCs w:val="16"/>
        </w:rPr>
      </w:pPr>
    </w:p>
    <w:p w:rsidR="005F1925" w:rsidRDefault="005F1925">
      <w:pPr>
        <w:pStyle w:val="Corpodeltesto"/>
        <w:kinsoku w:val="0"/>
        <w:overflowPunct w:val="0"/>
        <w:ind w:left="112" w:firstLine="0"/>
        <w:rPr>
          <w:b/>
          <w:bCs/>
          <w:color w:val="5B9BD4"/>
          <w:spacing w:val="-1"/>
        </w:rPr>
      </w:pPr>
      <w:bookmarkStart w:id="91" w:name="bookmark63"/>
      <w:bookmarkEnd w:id="91"/>
      <w:r>
        <w:rPr>
          <w:b/>
          <w:bCs/>
          <w:color w:val="5B9BD4"/>
          <w:spacing w:val="-1"/>
        </w:rPr>
        <w:t xml:space="preserve">Art. </w:t>
      </w:r>
      <w:r w:rsidR="00AD05E1">
        <w:rPr>
          <w:b/>
          <w:bCs/>
          <w:color w:val="5B9BD4"/>
        </w:rPr>
        <w:t>8</w:t>
      </w:r>
      <w:r w:rsidR="00147970">
        <w:rPr>
          <w:b/>
          <w:bCs/>
          <w:color w:val="5B9BD4"/>
        </w:rPr>
        <w:t>0</w:t>
      </w:r>
      <w:r>
        <w:rPr>
          <w:b/>
          <w:bCs/>
          <w:color w:val="5B9BD4"/>
          <w:spacing w:val="-1"/>
        </w:rPr>
        <w:t xml:space="preserve"> Rilevazione,</w:t>
      </w:r>
      <w:r>
        <w:rPr>
          <w:b/>
          <w:bCs/>
          <w:color w:val="5B9BD4"/>
          <w:spacing w:val="-3"/>
        </w:rPr>
        <w:t xml:space="preserve"> </w:t>
      </w:r>
      <w:r>
        <w:rPr>
          <w:b/>
          <w:bCs/>
          <w:color w:val="5B9BD4"/>
          <w:spacing w:val="-1"/>
        </w:rPr>
        <w:t>classificazione</w:t>
      </w:r>
      <w:r>
        <w:rPr>
          <w:b/>
          <w:bCs/>
          <w:color w:val="5B9BD4"/>
          <w:spacing w:val="-2"/>
        </w:rPr>
        <w:t xml:space="preserve"> </w:t>
      </w:r>
      <w:r>
        <w:rPr>
          <w:b/>
          <w:bCs/>
          <w:color w:val="5B9BD4"/>
        </w:rPr>
        <w:t>e</w:t>
      </w:r>
      <w:r>
        <w:rPr>
          <w:b/>
          <w:bCs/>
          <w:color w:val="5B9BD4"/>
          <w:spacing w:val="-2"/>
        </w:rPr>
        <w:t xml:space="preserve"> </w:t>
      </w:r>
      <w:r>
        <w:rPr>
          <w:b/>
          <w:bCs/>
          <w:color w:val="5B9BD4"/>
          <w:spacing w:val="-1"/>
        </w:rPr>
        <w:t>valutazione</w:t>
      </w:r>
      <w:r>
        <w:rPr>
          <w:b/>
          <w:bCs/>
          <w:color w:val="5B9BD4"/>
          <w:spacing w:val="-2"/>
        </w:rPr>
        <w:t xml:space="preserve"> </w:t>
      </w:r>
      <w:r>
        <w:rPr>
          <w:b/>
          <w:bCs/>
          <w:color w:val="5B9BD4"/>
          <w:spacing w:val="-1"/>
        </w:rPr>
        <w:t>dei</w:t>
      </w:r>
      <w:r>
        <w:rPr>
          <w:b/>
          <w:bCs/>
          <w:color w:val="5B9BD4"/>
          <w:spacing w:val="-2"/>
        </w:rPr>
        <w:t xml:space="preserve"> </w:t>
      </w:r>
      <w:r>
        <w:rPr>
          <w:b/>
          <w:bCs/>
          <w:color w:val="5B9BD4"/>
          <w:spacing w:val="-1"/>
        </w:rPr>
        <w:t>beni</w:t>
      </w:r>
    </w:p>
    <w:p w:rsidR="00862410" w:rsidRDefault="00862410">
      <w:pPr>
        <w:pStyle w:val="Corpodeltesto"/>
        <w:kinsoku w:val="0"/>
        <w:overflowPunct w:val="0"/>
        <w:ind w:left="112" w:firstLine="0"/>
        <w:rPr>
          <w:color w:val="000000"/>
        </w:rPr>
      </w:pPr>
    </w:p>
    <w:p w:rsidR="005F1925" w:rsidRDefault="005F1925" w:rsidP="00791D90">
      <w:pPr>
        <w:pStyle w:val="Corpodeltesto"/>
        <w:numPr>
          <w:ilvl w:val="0"/>
          <w:numId w:val="8"/>
        </w:numPr>
        <w:tabs>
          <w:tab w:val="left" w:pos="404"/>
        </w:tabs>
        <w:kinsoku w:val="0"/>
        <w:overflowPunct w:val="0"/>
        <w:spacing w:before="39" w:line="276" w:lineRule="auto"/>
        <w:ind w:right="135" w:firstLine="0"/>
      </w:pPr>
      <w:r>
        <w:rPr>
          <w:spacing w:val="-1"/>
        </w:rPr>
        <w:t>La</w:t>
      </w:r>
      <w:r>
        <w:rPr>
          <w:spacing w:val="11"/>
        </w:rPr>
        <w:t xml:space="preserve"> </w:t>
      </w:r>
      <w:r>
        <w:rPr>
          <w:spacing w:val="-1"/>
        </w:rPr>
        <w:t>rilevazione</w:t>
      </w:r>
      <w:r>
        <w:rPr>
          <w:spacing w:val="15"/>
        </w:rPr>
        <w:t xml:space="preserve"> </w:t>
      </w:r>
      <w:r>
        <w:rPr>
          <w:spacing w:val="-2"/>
        </w:rPr>
        <w:t>di</w:t>
      </w:r>
      <w:r>
        <w:rPr>
          <w:spacing w:val="14"/>
        </w:rPr>
        <w:t xml:space="preserve"> </w:t>
      </w:r>
      <w:r>
        <w:rPr>
          <w:spacing w:val="-1"/>
        </w:rPr>
        <w:t>ciascun</w:t>
      </w:r>
      <w:r>
        <w:rPr>
          <w:spacing w:val="13"/>
        </w:rPr>
        <w:t xml:space="preserve"> </w:t>
      </w:r>
      <w:r>
        <w:rPr>
          <w:spacing w:val="-1"/>
        </w:rPr>
        <w:t>bene,</w:t>
      </w:r>
      <w:r>
        <w:rPr>
          <w:spacing w:val="12"/>
        </w:rPr>
        <w:t xml:space="preserve"> </w:t>
      </w:r>
      <w:r>
        <w:rPr>
          <w:spacing w:val="-1"/>
        </w:rPr>
        <w:t>ai</w:t>
      </w:r>
      <w:r>
        <w:rPr>
          <w:spacing w:val="14"/>
        </w:rPr>
        <w:t xml:space="preserve"> </w:t>
      </w:r>
      <w:r>
        <w:rPr>
          <w:spacing w:val="-1"/>
        </w:rPr>
        <w:t>fini</w:t>
      </w:r>
      <w:r>
        <w:rPr>
          <w:spacing w:val="11"/>
        </w:rPr>
        <w:t xml:space="preserve"> </w:t>
      </w:r>
      <w:r>
        <w:rPr>
          <w:spacing w:val="-1"/>
        </w:rPr>
        <w:t>inventariali,</w:t>
      </w:r>
      <w:r>
        <w:rPr>
          <w:spacing w:val="12"/>
        </w:rPr>
        <w:t xml:space="preserve"> </w:t>
      </w:r>
      <w:r>
        <w:t>si</w:t>
      </w:r>
      <w:r>
        <w:rPr>
          <w:spacing w:val="12"/>
        </w:rPr>
        <w:t xml:space="preserve"> </w:t>
      </w:r>
      <w:r>
        <w:rPr>
          <w:spacing w:val="-1"/>
        </w:rPr>
        <w:t>effettua</w:t>
      </w:r>
      <w:r>
        <w:rPr>
          <w:spacing w:val="12"/>
        </w:rPr>
        <w:t xml:space="preserve"> </w:t>
      </w:r>
      <w:r>
        <w:rPr>
          <w:spacing w:val="-1"/>
        </w:rPr>
        <w:t>sulla</w:t>
      </w:r>
      <w:r>
        <w:rPr>
          <w:spacing w:val="12"/>
        </w:rPr>
        <w:t xml:space="preserve"> </w:t>
      </w:r>
      <w:r>
        <w:rPr>
          <w:spacing w:val="-1"/>
        </w:rPr>
        <w:t>scorta</w:t>
      </w:r>
      <w:r>
        <w:rPr>
          <w:spacing w:val="12"/>
        </w:rPr>
        <w:t xml:space="preserve"> </w:t>
      </w:r>
      <w:r>
        <w:rPr>
          <w:spacing w:val="-1"/>
        </w:rPr>
        <w:t>dei</w:t>
      </w:r>
      <w:r>
        <w:rPr>
          <w:spacing w:val="14"/>
        </w:rPr>
        <w:t xml:space="preserve"> </w:t>
      </w:r>
      <w:r>
        <w:rPr>
          <w:spacing w:val="-1"/>
        </w:rPr>
        <w:t>seguenti</w:t>
      </w:r>
      <w:r>
        <w:rPr>
          <w:spacing w:val="57"/>
        </w:rPr>
        <w:t xml:space="preserve"> </w:t>
      </w:r>
      <w:r>
        <w:rPr>
          <w:spacing w:val="-1"/>
        </w:rPr>
        <w:t>dati:</w:t>
      </w:r>
    </w:p>
    <w:p w:rsidR="005F1925" w:rsidRDefault="005F1925" w:rsidP="00791D90">
      <w:pPr>
        <w:pStyle w:val="Corpodeltesto"/>
        <w:numPr>
          <w:ilvl w:val="1"/>
          <w:numId w:val="8"/>
        </w:numPr>
        <w:tabs>
          <w:tab w:val="left" w:pos="834"/>
        </w:tabs>
        <w:kinsoku w:val="0"/>
        <w:overflowPunct w:val="0"/>
        <w:spacing w:before="59" w:line="276" w:lineRule="auto"/>
        <w:ind w:right="110"/>
        <w:jc w:val="both"/>
      </w:pPr>
      <w:r>
        <w:t>per</w:t>
      </w:r>
      <w:r>
        <w:rPr>
          <w:spacing w:val="62"/>
        </w:rPr>
        <w:t xml:space="preserve"> </w:t>
      </w:r>
      <w:r>
        <w:t>i</w:t>
      </w:r>
      <w:r>
        <w:rPr>
          <w:spacing w:val="64"/>
        </w:rPr>
        <w:t xml:space="preserve"> </w:t>
      </w:r>
      <w:r>
        <w:rPr>
          <w:spacing w:val="-2"/>
        </w:rPr>
        <w:t>beni</w:t>
      </w:r>
      <w:r>
        <w:rPr>
          <w:spacing w:val="65"/>
        </w:rPr>
        <w:t xml:space="preserve"> </w:t>
      </w:r>
      <w:r>
        <w:rPr>
          <w:spacing w:val="-1"/>
        </w:rPr>
        <w:t>immobili:</w:t>
      </w:r>
      <w:r>
        <w:rPr>
          <w:spacing w:val="62"/>
        </w:rPr>
        <w:t xml:space="preserve"> </w:t>
      </w:r>
      <w:r>
        <w:rPr>
          <w:spacing w:val="-1"/>
        </w:rPr>
        <w:t>ubicazione,</w:t>
      </w:r>
      <w:r>
        <w:rPr>
          <w:spacing w:val="63"/>
        </w:rPr>
        <w:t xml:space="preserve"> </w:t>
      </w:r>
      <w:r>
        <w:rPr>
          <w:spacing w:val="-2"/>
        </w:rPr>
        <w:t>titolo</w:t>
      </w:r>
      <w:r>
        <w:rPr>
          <w:spacing w:val="64"/>
        </w:rPr>
        <w:t xml:space="preserve"> </w:t>
      </w:r>
      <w:r>
        <w:rPr>
          <w:spacing w:val="-1"/>
        </w:rPr>
        <w:t>di</w:t>
      </w:r>
      <w:r>
        <w:rPr>
          <w:spacing w:val="61"/>
        </w:rPr>
        <w:t xml:space="preserve"> </w:t>
      </w:r>
      <w:r>
        <w:rPr>
          <w:spacing w:val="-1"/>
        </w:rPr>
        <w:t>acquisto,</w:t>
      </w:r>
      <w:r>
        <w:rPr>
          <w:spacing w:val="63"/>
        </w:rPr>
        <w:t xml:space="preserve"> </w:t>
      </w:r>
      <w:r>
        <w:rPr>
          <w:spacing w:val="-1"/>
        </w:rPr>
        <w:t>pertinenze,</w:t>
      </w:r>
      <w:r>
        <w:rPr>
          <w:spacing w:val="59"/>
        </w:rPr>
        <w:t xml:space="preserve"> </w:t>
      </w:r>
      <w:r>
        <w:rPr>
          <w:spacing w:val="-1"/>
        </w:rPr>
        <w:t>servitù</w:t>
      </w:r>
      <w:r>
        <w:rPr>
          <w:spacing w:val="2"/>
        </w:rPr>
        <w:t xml:space="preserve"> </w:t>
      </w:r>
      <w:r>
        <w:rPr>
          <w:spacing w:val="-1"/>
        </w:rPr>
        <w:t>prediali</w:t>
      </w:r>
      <w:r>
        <w:rPr>
          <w:spacing w:val="59"/>
        </w:rPr>
        <w:t xml:space="preserve"> </w:t>
      </w:r>
      <w:r>
        <w:rPr>
          <w:spacing w:val="-1"/>
        </w:rPr>
        <w:t>costituite</w:t>
      </w:r>
      <w:r>
        <w:rPr>
          <w:spacing w:val="15"/>
        </w:rPr>
        <w:t xml:space="preserve"> </w:t>
      </w:r>
      <w:r>
        <w:rPr>
          <w:spacing w:val="-1"/>
        </w:rPr>
        <w:t>su</w:t>
      </w:r>
      <w:r>
        <w:rPr>
          <w:spacing w:val="14"/>
        </w:rPr>
        <w:t xml:space="preserve"> </w:t>
      </w:r>
      <w:r>
        <w:rPr>
          <w:spacing w:val="-1"/>
        </w:rPr>
        <w:t>beni</w:t>
      </w:r>
      <w:r>
        <w:rPr>
          <w:spacing w:val="14"/>
        </w:rPr>
        <w:t xml:space="preserve"> </w:t>
      </w:r>
      <w:r>
        <w:rPr>
          <w:spacing w:val="-1"/>
        </w:rPr>
        <w:t>di</w:t>
      </w:r>
      <w:r>
        <w:rPr>
          <w:spacing w:val="14"/>
        </w:rPr>
        <w:t xml:space="preserve"> </w:t>
      </w:r>
      <w:r>
        <w:rPr>
          <w:spacing w:val="-2"/>
        </w:rPr>
        <w:t>terzi</w:t>
      </w:r>
      <w:r>
        <w:rPr>
          <w:spacing w:val="14"/>
        </w:rPr>
        <w:t xml:space="preserve"> </w:t>
      </w:r>
      <w:r>
        <w:t>a</w:t>
      </w:r>
      <w:r>
        <w:rPr>
          <w:spacing w:val="12"/>
        </w:rPr>
        <w:t xml:space="preserve"> </w:t>
      </w:r>
      <w:r>
        <w:rPr>
          <w:spacing w:val="-1"/>
        </w:rPr>
        <w:t>favore</w:t>
      </w:r>
      <w:r>
        <w:rPr>
          <w:spacing w:val="15"/>
        </w:rPr>
        <w:t xml:space="preserve"> </w:t>
      </w:r>
      <w:r>
        <w:rPr>
          <w:spacing w:val="-1"/>
        </w:rPr>
        <w:t>del</w:t>
      </w:r>
      <w:r>
        <w:rPr>
          <w:spacing w:val="14"/>
        </w:rPr>
        <w:t xml:space="preserve"> </w:t>
      </w:r>
      <w:r>
        <w:rPr>
          <w:spacing w:val="-2"/>
        </w:rPr>
        <w:t>bene</w:t>
      </w:r>
      <w:r>
        <w:rPr>
          <w:spacing w:val="13"/>
        </w:rPr>
        <w:t xml:space="preserve"> </w:t>
      </w:r>
      <w:r>
        <w:t>o</w:t>
      </w:r>
      <w:r>
        <w:rPr>
          <w:spacing w:val="14"/>
        </w:rPr>
        <w:t xml:space="preserve"> </w:t>
      </w:r>
      <w:r>
        <w:rPr>
          <w:spacing w:val="-1"/>
        </w:rPr>
        <w:t>delle</w:t>
      </w:r>
      <w:r>
        <w:rPr>
          <w:spacing w:val="15"/>
        </w:rPr>
        <w:t xml:space="preserve"> </w:t>
      </w:r>
      <w:r>
        <w:rPr>
          <w:spacing w:val="-1"/>
        </w:rPr>
        <w:t>pertinenze,</w:t>
      </w:r>
      <w:r>
        <w:rPr>
          <w:spacing w:val="12"/>
        </w:rPr>
        <w:t xml:space="preserve"> </w:t>
      </w:r>
      <w:r>
        <w:rPr>
          <w:spacing w:val="-1"/>
        </w:rPr>
        <w:t>diritti</w:t>
      </w:r>
      <w:r>
        <w:rPr>
          <w:spacing w:val="14"/>
        </w:rPr>
        <w:t xml:space="preserve"> </w:t>
      </w:r>
      <w:r>
        <w:rPr>
          <w:spacing w:val="-1"/>
        </w:rPr>
        <w:t>reali</w:t>
      </w:r>
      <w:r>
        <w:rPr>
          <w:spacing w:val="14"/>
        </w:rPr>
        <w:t xml:space="preserve"> </w:t>
      </w:r>
      <w:r>
        <w:t>a</w:t>
      </w:r>
      <w:r>
        <w:rPr>
          <w:spacing w:val="12"/>
        </w:rPr>
        <w:t xml:space="preserve"> </w:t>
      </w:r>
      <w:r>
        <w:rPr>
          <w:spacing w:val="-1"/>
        </w:rPr>
        <w:t>favore</w:t>
      </w:r>
      <w:r>
        <w:rPr>
          <w:spacing w:val="29"/>
        </w:rPr>
        <w:t xml:space="preserve"> </w:t>
      </w:r>
      <w:r>
        <w:t>di</w:t>
      </w:r>
      <w:r>
        <w:rPr>
          <w:spacing w:val="8"/>
        </w:rPr>
        <w:t xml:space="preserve"> </w:t>
      </w:r>
      <w:r>
        <w:rPr>
          <w:spacing w:val="-2"/>
        </w:rPr>
        <w:t>terzi</w:t>
      </w:r>
      <w:r>
        <w:rPr>
          <w:spacing w:val="6"/>
        </w:rPr>
        <w:t xml:space="preserve"> </w:t>
      </w:r>
      <w:r>
        <w:rPr>
          <w:spacing w:val="-1"/>
        </w:rPr>
        <w:t>gravanti</w:t>
      </w:r>
      <w:r>
        <w:rPr>
          <w:spacing w:val="8"/>
        </w:rPr>
        <w:t xml:space="preserve"> </w:t>
      </w:r>
      <w:r>
        <w:rPr>
          <w:spacing w:val="-1"/>
        </w:rPr>
        <w:t>sul</w:t>
      </w:r>
      <w:r>
        <w:rPr>
          <w:spacing w:val="6"/>
        </w:rPr>
        <w:t xml:space="preserve"> </w:t>
      </w:r>
      <w:r>
        <w:rPr>
          <w:spacing w:val="-1"/>
        </w:rPr>
        <w:t>bene</w:t>
      </w:r>
      <w:r>
        <w:rPr>
          <w:spacing w:val="5"/>
        </w:rPr>
        <w:t xml:space="preserve"> </w:t>
      </w:r>
      <w:r>
        <w:t>o</w:t>
      </w:r>
      <w:r>
        <w:rPr>
          <w:spacing w:val="6"/>
        </w:rPr>
        <w:t xml:space="preserve"> </w:t>
      </w:r>
      <w:r>
        <w:rPr>
          <w:spacing w:val="-1"/>
        </w:rPr>
        <w:t>sulle</w:t>
      </w:r>
      <w:r>
        <w:rPr>
          <w:spacing w:val="8"/>
        </w:rPr>
        <w:t xml:space="preserve"> </w:t>
      </w:r>
      <w:r>
        <w:rPr>
          <w:spacing w:val="-1"/>
        </w:rPr>
        <w:t>pertinenze,</w:t>
      </w:r>
      <w:r>
        <w:rPr>
          <w:spacing w:val="4"/>
        </w:rPr>
        <w:t xml:space="preserve"> </w:t>
      </w:r>
      <w:r>
        <w:rPr>
          <w:spacing w:val="-1"/>
        </w:rPr>
        <w:t>valore,</w:t>
      </w:r>
      <w:r>
        <w:rPr>
          <w:spacing w:val="6"/>
        </w:rPr>
        <w:t xml:space="preserve"> </w:t>
      </w:r>
      <w:r>
        <w:rPr>
          <w:spacing w:val="-1"/>
        </w:rPr>
        <w:t>quota</w:t>
      </w:r>
      <w:r>
        <w:t xml:space="preserve"> </w:t>
      </w:r>
      <w:r>
        <w:rPr>
          <w:spacing w:val="7"/>
        </w:rPr>
        <w:t xml:space="preserve"> </w:t>
      </w:r>
      <w:r>
        <w:rPr>
          <w:spacing w:val="-2"/>
        </w:rPr>
        <w:t>d’ammortamento,</w:t>
      </w:r>
      <w:r>
        <w:rPr>
          <w:spacing w:val="61"/>
        </w:rPr>
        <w:t xml:space="preserve"> </w:t>
      </w:r>
      <w:r>
        <w:rPr>
          <w:spacing w:val="-1"/>
        </w:rPr>
        <w:t>servizio</w:t>
      </w:r>
      <w:r>
        <w:rPr>
          <w:spacing w:val="-3"/>
        </w:rPr>
        <w:t xml:space="preserve"> </w:t>
      </w:r>
      <w:r>
        <w:t>e</w:t>
      </w:r>
      <w:r>
        <w:rPr>
          <w:spacing w:val="1"/>
        </w:rPr>
        <w:t xml:space="preserve"> </w:t>
      </w:r>
      <w:r>
        <w:rPr>
          <w:spacing w:val="-1"/>
        </w:rPr>
        <w:t>centro</w:t>
      </w:r>
      <w:r>
        <w:t xml:space="preserve"> di</w:t>
      </w:r>
      <w:r>
        <w:rPr>
          <w:spacing w:val="-1"/>
        </w:rPr>
        <w:t xml:space="preserve"> costo</w:t>
      </w:r>
      <w:r>
        <w:t xml:space="preserve"> </w:t>
      </w:r>
      <w:r>
        <w:rPr>
          <w:spacing w:val="-1"/>
        </w:rPr>
        <w:t>cui</w:t>
      </w:r>
      <w:r>
        <w:rPr>
          <w:spacing w:val="-3"/>
        </w:rPr>
        <w:t xml:space="preserve"> </w:t>
      </w:r>
      <w:r>
        <w:t>è</w:t>
      </w:r>
      <w:r>
        <w:rPr>
          <w:spacing w:val="1"/>
        </w:rPr>
        <w:t xml:space="preserve"> </w:t>
      </w:r>
      <w:r>
        <w:rPr>
          <w:spacing w:val="-1"/>
        </w:rPr>
        <w:t>destinato</w:t>
      </w:r>
      <w:r>
        <w:rPr>
          <w:spacing w:val="-3"/>
        </w:rPr>
        <w:t xml:space="preserve"> </w:t>
      </w:r>
      <w:r>
        <w:rPr>
          <w:spacing w:val="-1"/>
        </w:rPr>
        <w:t>l’immobile.</w:t>
      </w:r>
    </w:p>
    <w:p w:rsidR="005F1925" w:rsidRDefault="005F1925" w:rsidP="00791D90">
      <w:pPr>
        <w:pStyle w:val="Corpodeltesto"/>
        <w:numPr>
          <w:ilvl w:val="1"/>
          <w:numId w:val="8"/>
        </w:numPr>
        <w:tabs>
          <w:tab w:val="left" w:pos="834"/>
        </w:tabs>
        <w:kinsoku w:val="0"/>
        <w:overflowPunct w:val="0"/>
        <w:spacing w:line="276" w:lineRule="auto"/>
        <w:ind w:right="116"/>
        <w:jc w:val="both"/>
      </w:pPr>
      <w:r>
        <w:t>per</w:t>
      </w:r>
      <w:r>
        <w:rPr>
          <w:spacing w:val="5"/>
        </w:rPr>
        <w:t xml:space="preserve"> </w:t>
      </w:r>
      <w:r>
        <w:t>i</w:t>
      </w:r>
      <w:r>
        <w:rPr>
          <w:spacing w:val="9"/>
        </w:rPr>
        <w:t xml:space="preserve"> </w:t>
      </w:r>
      <w:r>
        <w:rPr>
          <w:spacing w:val="-1"/>
        </w:rPr>
        <w:t>beni</w:t>
      </w:r>
      <w:r>
        <w:rPr>
          <w:spacing w:val="9"/>
        </w:rPr>
        <w:t xml:space="preserve"> </w:t>
      </w:r>
      <w:r>
        <w:rPr>
          <w:spacing w:val="-1"/>
        </w:rPr>
        <w:t>mobili:</w:t>
      </w:r>
      <w:r>
        <w:rPr>
          <w:spacing w:val="7"/>
        </w:rPr>
        <w:t xml:space="preserve"> </w:t>
      </w:r>
      <w:r>
        <w:rPr>
          <w:spacing w:val="-1"/>
        </w:rPr>
        <w:t>descrizione,</w:t>
      </w:r>
      <w:r>
        <w:rPr>
          <w:spacing w:val="7"/>
        </w:rPr>
        <w:t xml:space="preserve"> </w:t>
      </w:r>
      <w:r>
        <w:rPr>
          <w:spacing w:val="-1"/>
        </w:rPr>
        <w:t>quantità</w:t>
      </w:r>
      <w:r>
        <w:rPr>
          <w:spacing w:val="5"/>
        </w:rPr>
        <w:t xml:space="preserve"> </w:t>
      </w:r>
      <w:r>
        <w:t>o</w:t>
      </w:r>
      <w:r>
        <w:rPr>
          <w:spacing w:val="9"/>
        </w:rPr>
        <w:t xml:space="preserve"> </w:t>
      </w:r>
      <w:r>
        <w:rPr>
          <w:spacing w:val="-1"/>
        </w:rPr>
        <w:t>numero,</w:t>
      </w:r>
      <w:r>
        <w:rPr>
          <w:spacing w:val="7"/>
        </w:rPr>
        <w:t xml:space="preserve"> </w:t>
      </w:r>
      <w:r>
        <w:rPr>
          <w:spacing w:val="-1"/>
        </w:rPr>
        <w:t>valore,</w:t>
      </w:r>
      <w:r>
        <w:rPr>
          <w:spacing w:val="7"/>
        </w:rPr>
        <w:t xml:space="preserve"> </w:t>
      </w:r>
      <w:r>
        <w:rPr>
          <w:spacing w:val="-1"/>
        </w:rPr>
        <w:t>servizio</w:t>
      </w:r>
      <w:r>
        <w:rPr>
          <w:spacing w:val="7"/>
        </w:rPr>
        <w:t xml:space="preserve"> </w:t>
      </w:r>
      <w:r>
        <w:t>e</w:t>
      </w:r>
      <w:r>
        <w:rPr>
          <w:spacing w:val="8"/>
        </w:rPr>
        <w:t xml:space="preserve"> </w:t>
      </w:r>
      <w:r>
        <w:rPr>
          <w:spacing w:val="-1"/>
        </w:rPr>
        <w:t>centro</w:t>
      </w:r>
      <w:r>
        <w:rPr>
          <w:spacing w:val="9"/>
        </w:rPr>
        <w:t xml:space="preserve"> </w:t>
      </w:r>
      <w:r>
        <w:rPr>
          <w:spacing w:val="-1"/>
        </w:rPr>
        <w:t>di</w:t>
      </w:r>
      <w:r>
        <w:rPr>
          <w:spacing w:val="6"/>
        </w:rPr>
        <w:t xml:space="preserve"> </w:t>
      </w:r>
      <w:r>
        <w:rPr>
          <w:spacing w:val="-1"/>
        </w:rPr>
        <w:t>costo</w:t>
      </w:r>
      <w:r>
        <w:rPr>
          <w:spacing w:val="51"/>
        </w:rPr>
        <w:t xml:space="preserve"> </w:t>
      </w:r>
      <w:r>
        <w:t>cui</w:t>
      </w:r>
      <w:r>
        <w:rPr>
          <w:spacing w:val="-1"/>
        </w:rPr>
        <w:t xml:space="preserve"> sono</w:t>
      </w:r>
      <w:r>
        <w:t xml:space="preserve"> </w:t>
      </w:r>
      <w:r>
        <w:rPr>
          <w:spacing w:val="-1"/>
        </w:rPr>
        <w:t>assegnati.</w:t>
      </w:r>
    </w:p>
    <w:p w:rsidR="005F1925" w:rsidRDefault="005F1925" w:rsidP="00791D90">
      <w:pPr>
        <w:pStyle w:val="Corpodeltesto"/>
        <w:numPr>
          <w:ilvl w:val="1"/>
          <w:numId w:val="8"/>
        </w:numPr>
        <w:tabs>
          <w:tab w:val="left" w:pos="834"/>
        </w:tabs>
        <w:kinsoku w:val="0"/>
        <w:overflowPunct w:val="0"/>
        <w:spacing w:line="276" w:lineRule="auto"/>
        <w:ind w:right="116"/>
        <w:jc w:val="both"/>
        <w:sectPr w:rsidR="005F1925">
          <w:pgSz w:w="11910" w:h="16840"/>
          <w:pgMar w:top="840" w:right="1020" w:bottom="280" w:left="1020" w:header="641" w:footer="0" w:gutter="0"/>
          <w:cols w:space="720"/>
          <w:noEndnote/>
        </w:sectPr>
      </w:pPr>
    </w:p>
    <w:p w:rsidR="005F1925" w:rsidRDefault="005F1925" w:rsidP="00791D90">
      <w:pPr>
        <w:pStyle w:val="Corpodeltesto"/>
        <w:numPr>
          <w:ilvl w:val="0"/>
          <w:numId w:val="8"/>
        </w:numPr>
        <w:tabs>
          <w:tab w:val="left" w:pos="522"/>
        </w:tabs>
        <w:kinsoku w:val="0"/>
        <w:overflowPunct w:val="0"/>
        <w:spacing w:before="10" w:line="274" w:lineRule="auto"/>
        <w:ind w:right="118" w:firstLine="0"/>
        <w:jc w:val="both"/>
      </w:pPr>
      <w:r>
        <w:t>I</w:t>
      </w:r>
      <w:r>
        <w:rPr>
          <w:spacing w:val="29"/>
        </w:rPr>
        <w:t xml:space="preserve"> </w:t>
      </w:r>
      <w:r>
        <w:rPr>
          <w:spacing w:val="-1"/>
        </w:rPr>
        <w:t>beni</w:t>
      </w:r>
      <w:r>
        <w:rPr>
          <w:spacing w:val="31"/>
        </w:rPr>
        <w:t xml:space="preserve"> </w:t>
      </w:r>
      <w:r>
        <w:rPr>
          <w:spacing w:val="-2"/>
        </w:rPr>
        <w:t>mobili</w:t>
      </w:r>
      <w:r>
        <w:rPr>
          <w:spacing w:val="28"/>
        </w:rPr>
        <w:t xml:space="preserve"> </w:t>
      </w:r>
      <w:r>
        <w:t>o</w:t>
      </w:r>
      <w:r>
        <w:rPr>
          <w:spacing w:val="31"/>
        </w:rPr>
        <w:t xml:space="preserve"> </w:t>
      </w:r>
      <w:r>
        <w:rPr>
          <w:spacing w:val="-2"/>
        </w:rPr>
        <w:t>immobili</w:t>
      </w:r>
      <w:r>
        <w:rPr>
          <w:spacing w:val="28"/>
        </w:rPr>
        <w:t xml:space="preserve"> </w:t>
      </w:r>
      <w:r>
        <w:rPr>
          <w:spacing w:val="-1"/>
        </w:rPr>
        <w:t>che</w:t>
      </w:r>
      <w:r>
        <w:rPr>
          <w:spacing w:val="30"/>
        </w:rPr>
        <w:t xml:space="preserve"> </w:t>
      </w:r>
      <w:r>
        <w:rPr>
          <w:spacing w:val="-1"/>
        </w:rPr>
        <w:t>formano</w:t>
      </w:r>
      <w:r>
        <w:rPr>
          <w:spacing w:val="28"/>
        </w:rPr>
        <w:t xml:space="preserve"> </w:t>
      </w:r>
      <w:r>
        <w:rPr>
          <w:spacing w:val="-1"/>
        </w:rPr>
        <w:t>oggetto</w:t>
      </w:r>
      <w:r>
        <w:rPr>
          <w:spacing w:val="28"/>
        </w:rPr>
        <w:t xml:space="preserve"> </w:t>
      </w:r>
      <w:r>
        <w:rPr>
          <w:spacing w:val="-1"/>
        </w:rPr>
        <w:t>di</w:t>
      </w:r>
      <w:r>
        <w:rPr>
          <w:spacing w:val="28"/>
        </w:rPr>
        <w:t xml:space="preserve"> </w:t>
      </w:r>
      <w:r>
        <w:rPr>
          <w:spacing w:val="-1"/>
        </w:rPr>
        <w:t>contratti</w:t>
      </w:r>
      <w:r>
        <w:rPr>
          <w:spacing w:val="28"/>
        </w:rPr>
        <w:t xml:space="preserve"> </w:t>
      </w:r>
      <w:r>
        <w:rPr>
          <w:spacing w:val="-1"/>
        </w:rPr>
        <w:t>di</w:t>
      </w:r>
      <w:r>
        <w:rPr>
          <w:spacing w:val="28"/>
        </w:rPr>
        <w:t xml:space="preserve"> </w:t>
      </w:r>
      <w:r>
        <w:rPr>
          <w:spacing w:val="-1"/>
        </w:rPr>
        <w:t>leasing</w:t>
      </w:r>
      <w:r>
        <w:rPr>
          <w:spacing w:val="30"/>
        </w:rPr>
        <w:t xml:space="preserve"> </w:t>
      </w:r>
      <w:r>
        <w:rPr>
          <w:spacing w:val="-1"/>
        </w:rPr>
        <w:t>possono</w:t>
      </w:r>
      <w:r>
        <w:rPr>
          <w:spacing w:val="26"/>
        </w:rPr>
        <w:t xml:space="preserve"> </w:t>
      </w:r>
      <w:r>
        <w:rPr>
          <w:spacing w:val="-1"/>
        </w:rPr>
        <w:t>essere</w:t>
      </w:r>
      <w:r>
        <w:rPr>
          <w:spacing w:val="61"/>
        </w:rPr>
        <w:t xml:space="preserve"> </w:t>
      </w:r>
      <w:r>
        <w:rPr>
          <w:spacing w:val="-1"/>
        </w:rPr>
        <w:t xml:space="preserve">acquisiti </w:t>
      </w:r>
      <w:r>
        <w:t>a</w:t>
      </w:r>
      <w:r>
        <w:rPr>
          <w:spacing w:val="-2"/>
        </w:rPr>
        <w:t xml:space="preserve"> </w:t>
      </w:r>
      <w:r>
        <w:rPr>
          <w:spacing w:val="-1"/>
        </w:rPr>
        <w:t>patrimonio</w:t>
      </w:r>
      <w:r>
        <w:rPr>
          <w:spacing w:val="-3"/>
        </w:rPr>
        <w:t xml:space="preserve"> </w:t>
      </w:r>
      <w:r>
        <w:rPr>
          <w:spacing w:val="-1"/>
        </w:rPr>
        <w:t>solo</w:t>
      </w:r>
      <w:r>
        <w:t xml:space="preserve"> </w:t>
      </w:r>
      <w:r>
        <w:rPr>
          <w:spacing w:val="-1"/>
        </w:rPr>
        <w:t>dopo</w:t>
      </w:r>
      <w:r>
        <w:rPr>
          <w:spacing w:val="-3"/>
        </w:rPr>
        <w:t xml:space="preserve"> </w:t>
      </w:r>
      <w:r>
        <w:rPr>
          <w:spacing w:val="-1"/>
        </w:rPr>
        <w:t>l’avvenuto</w:t>
      </w:r>
      <w:r>
        <w:t xml:space="preserve"> </w:t>
      </w:r>
      <w:r>
        <w:rPr>
          <w:spacing w:val="-1"/>
        </w:rPr>
        <w:t>riscatto</w:t>
      </w:r>
      <w:r>
        <w:rPr>
          <w:spacing w:val="-3"/>
        </w:rPr>
        <w:t xml:space="preserve"> </w:t>
      </w:r>
      <w:r>
        <w:t>e</w:t>
      </w:r>
      <w:r>
        <w:rPr>
          <w:spacing w:val="1"/>
        </w:rPr>
        <w:t xml:space="preserve"> </w:t>
      </w:r>
      <w:r>
        <w:rPr>
          <w:spacing w:val="-1"/>
        </w:rPr>
        <w:t>per</w:t>
      </w:r>
      <w:r>
        <w:rPr>
          <w:spacing w:val="-5"/>
        </w:rPr>
        <w:t xml:space="preserve"> </w:t>
      </w:r>
      <w:r>
        <w:t>il</w:t>
      </w:r>
      <w:r>
        <w:rPr>
          <w:spacing w:val="-1"/>
        </w:rPr>
        <w:t xml:space="preserve"> prezzo</w:t>
      </w:r>
      <w:r>
        <w:t xml:space="preserve"> </w:t>
      </w:r>
      <w:r>
        <w:rPr>
          <w:spacing w:val="1"/>
        </w:rPr>
        <w:t>pagato.</w:t>
      </w:r>
    </w:p>
    <w:p w:rsidR="005F1925" w:rsidRPr="006715D9" w:rsidRDefault="005F1925" w:rsidP="00791D90">
      <w:pPr>
        <w:pStyle w:val="Corpodeltesto"/>
        <w:numPr>
          <w:ilvl w:val="0"/>
          <w:numId w:val="8"/>
        </w:numPr>
        <w:tabs>
          <w:tab w:val="left" w:pos="438"/>
        </w:tabs>
        <w:kinsoku w:val="0"/>
        <w:overflowPunct w:val="0"/>
        <w:spacing w:before="64" w:line="258" w:lineRule="auto"/>
        <w:ind w:right="116" w:firstLine="0"/>
        <w:jc w:val="both"/>
      </w:pPr>
      <w:r>
        <w:rPr>
          <w:spacing w:val="-1"/>
        </w:rPr>
        <w:t>Attraverso</w:t>
      </w:r>
      <w:r>
        <w:rPr>
          <w:spacing w:val="45"/>
        </w:rPr>
        <w:t xml:space="preserve"> </w:t>
      </w:r>
      <w:r>
        <w:rPr>
          <w:spacing w:val="-1"/>
        </w:rPr>
        <w:t>l’integrazione</w:t>
      </w:r>
      <w:r>
        <w:rPr>
          <w:spacing w:val="46"/>
        </w:rPr>
        <w:t xml:space="preserve"> </w:t>
      </w:r>
      <w:r>
        <w:rPr>
          <w:spacing w:val="-1"/>
        </w:rPr>
        <w:t>della</w:t>
      </w:r>
      <w:r>
        <w:rPr>
          <w:spacing w:val="46"/>
        </w:rPr>
        <w:t xml:space="preserve"> </w:t>
      </w:r>
      <w:r>
        <w:rPr>
          <w:spacing w:val="-1"/>
        </w:rPr>
        <w:t>contabilità</w:t>
      </w:r>
      <w:r>
        <w:rPr>
          <w:spacing w:val="41"/>
        </w:rPr>
        <w:t xml:space="preserve"> </w:t>
      </w:r>
      <w:r>
        <w:rPr>
          <w:spacing w:val="-1"/>
        </w:rPr>
        <w:t>economico</w:t>
      </w:r>
      <w:r>
        <w:rPr>
          <w:spacing w:val="46"/>
        </w:rPr>
        <w:t xml:space="preserve"> </w:t>
      </w:r>
      <w:r>
        <w:rPr>
          <w:spacing w:val="-1"/>
        </w:rPr>
        <w:t>patrimoniale</w:t>
      </w:r>
      <w:r>
        <w:rPr>
          <w:spacing w:val="49"/>
        </w:rPr>
        <w:t xml:space="preserve"> </w:t>
      </w:r>
      <w:r>
        <w:rPr>
          <w:spacing w:val="-2"/>
        </w:rPr>
        <w:t>con</w:t>
      </w:r>
      <w:r>
        <w:rPr>
          <w:spacing w:val="47"/>
        </w:rPr>
        <w:t xml:space="preserve"> </w:t>
      </w:r>
      <w:r>
        <w:t>la</w:t>
      </w:r>
      <w:r>
        <w:rPr>
          <w:spacing w:val="44"/>
        </w:rPr>
        <w:t xml:space="preserve"> </w:t>
      </w:r>
      <w:r>
        <w:rPr>
          <w:spacing w:val="-1"/>
        </w:rPr>
        <w:t>contabilità</w:t>
      </w:r>
      <w:r>
        <w:rPr>
          <w:spacing w:val="37"/>
        </w:rPr>
        <w:t xml:space="preserve"> </w:t>
      </w:r>
      <w:r>
        <w:rPr>
          <w:spacing w:val="-1"/>
        </w:rPr>
        <w:t>finanziaria,</w:t>
      </w:r>
      <w:r>
        <w:rPr>
          <w:spacing w:val="6"/>
        </w:rPr>
        <w:t xml:space="preserve"> </w:t>
      </w:r>
      <w:r>
        <w:rPr>
          <w:spacing w:val="-1"/>
        </w:rPr>
        <w:t>vengono</w:t>
      </w:r>
      <w:r>
        <w:rPr>
          <w:spacing w:val="6"/>
        </w:rPr>
        <w:t xml:space="preserve"> </w:t>
      </w:r>
      <w:r>
        <w:rPr>
          <w:spacing w:val="-1"/>
        </w:rPr>
        <w:t>determinati</w:t>
      </w:r>
      <w:r>
        <w:rPr>
          <w:spacing w:val="6"/>
        </w:rPr>
        <w:t xml:space="preserve"> </w:t>
      </w:r>
      <w:r>
        <w:t>i</w:t>
      </w:r>
      <w:r>
        <w:rPr>
          <w:spacing w:val="8"/>
        </w:rPr>
        <w:t xml:space="preserve"> </w:t>
      </w:r>
      <w:r>
        <w:rPr>
          <w:spacing w:val="-1"/>
        </w:rPr>
        <w:t>valori</w:t>
      </w:r>
      <w:r>
        <w:rPr>
          <w:spacing w:val="3"/>
        </w:rPr>
        <w:t xml:space="preserve"> </w:t>
      </w:r>
      <w:r>
        <w:t>che,</w:t>
      </w:r>
      <w:r>
        <w:rPr>
          <w:spacing w:val="6"/>
        </w:rPr>
        <w:t xml:space="preserve"> </w:t>
      </w:r>
      <w:r>
        <w:rPr>
          <w:spacing w:val="-1"/>
        </w:rPr>
        <w:t>alla</w:t>
      </w:r>
      <w:r>
        <w:rPr>
          <w:spacing w:val="6"/>
        </w:rPr>
        <w:t xml:space="preserve"> </w:t>
      </w:r>
      <w:r>
        <w:rPr>
          <w:spacing w:val="-2"/>
        </w:rPr>
        <w:t>fine</w:t>
      </w:r>
      <w:r>
        <w:rPr>
          <w:spacing w:val="10"/>
        </w:rPr>
        <w:t xml:space="preserve"> </w:t>
      </w:r>
      <w:r>
        <w:rPr>
          <w:spacing w:val="-2"/>
        </w:rPr>
        <w:t>di</w:t>
      </w:r>
      <w:r>
        <w:rPr>
          <w:spacing w:val="6"/>
        </w:rPr>
        <w:t xml:space="preserve"> </w:t>
      </w:r>
      <w:r>
        <w:rPr>
          <w:spacing w:val="-1"/>
        </w:rPr>
        <w:t>ogni</w:t>
      </w:r>
      <w:r>
        <w:rPr>
          <w:spacing w:val="6"/>
        </w:rPr>
        <w:t xml:space="preserve"> </w:t>
      </w:r>
      <w:r>
        <w:rPr>
          <w:spacing w:val="-1"/>
        </w:rPr>
        <w:t>esercizio</w:t>
      </w:r>
      <w:r>
        <w:rPr>
          <w:spacing w:val="6"/>
        </w:rPr>
        <w:t xml:space="preserve"> </w:t>
      </w:r>
      <w:r>
        <w:rPr>
          <w:spacing w:val="-1"/>
        </w:rPr>
        <w:t>finanziario,</w:t>
      </w:r>
      <w:r>
        <w:rPr>
          <w:spacing w:val="33"/>
        </w:rPr>
        <w:t xml:space="preserve"> </w:t>
      </w:r>
      <w:r>
        <w:rPr>
          <w:spacing w:val="-1"/>
        </w:rPr>
        <w:t>permettono</w:t>
      </w:r>
      <w:r>
        <w:t xml:space="preserve"> </w:t>
      </w:r>
      <w:r>
        <w:rPr>
          <w:spacing w:val="-2"/>
        </w:rPr>
        <w:t>di</w:t>
      </w:r>
      <w:r>
        <w:rPr>
          <w:spacing w:val="-1"/>
        </w:rPr>
        <w:t xml:space="preserve"> redigere </w:t>
      </w:r>
      <w:r>
        <w:t>il</w:t>
      </w:r>
      <w:r>
        <w:rPr>
          <w:spacing w:val="-1"/>
        </w:rPr>
        <w:t xml:space="preserve"> conto</w:t>
      </w:r>
      <w:r>
        <w:rPr>
          <w:spacing w:val="-3"/>
        </w:rPr>
        <w:t xml:space="preserve"> </w:t>
      </w:r>
      <w:r>
        <w:rPr>
          <w:spacing w:val="-1"/>
        </w:rPr>
        <w:t>economico</w:t>
      </w:r>
      <w:r>
        <w:rPr>
          <w:spacing w:val="-3"/>
        </w:rPr>
        <w:t xml:space="preserve"> </w:t>
      </w:r>
      <w:r>
        <w:t>e</w:t>
      </w:r>
      <w:r>
        <w:rPr>
          <w:spacing w:val="1"/>
        </w:rPr>
        <w:t xml:space="preserve"> </w:t>
      </w:r>
      <w:r>
        <w:rPr>
          <w:spacing w:val="-1"/>
        </w:rPr>
        <w:t>lo</w:t>
      </w:r>
      <w:r>
        <w:t xml:space="preserve"> stato</w:t>
      </w:r>
      <w:r>
        <w:rPr>
          <w:spacing w:val="-1"/>
        </w:rPr>
        <w:t xml:space="preserve"> patrimoniale</w:t>
      </w:r>
      <w:r>
        <w:rPr>
          <w:spacing w:val="1"/>
        </w:rPr>
        <w:t xml:space="preserve"> </w:t>
      </w:r>
      <w:r>
        <w:rPr>
          <w:spacing w:val="-1"/>
        </w:rPr>
        <w:t>dell’Ente.</w:t>
      </w:r>
    </w:p>
    <w:p w:rsidR="006715D9" w:rsidRDefault="006715D9" w:rsidP="00791D90">
      <w:pPr>
        <w:pStyle w:val="Corpodeltesto"/>
        <w:numPr>
          <w:ilvl w:val="0"/>
          <w:numId w:val="8"/>
        </w:numPr>
        <w:tabs>
          <w:tab w:val="left" w:pos="438"/>
        </w:tabs>
        <w:kinsoku w:val="0"/>
        <w:overflowPunct w:val="0"/>
        <w:spacing w:before="64" w:line="258" w:lineRule="auto"/>
        <w:ind w:right="116" w:firstLine="0"/>
        <w:jc w:val="both"/>
      </w:pPr>
      <w:r>
        <w:rPr>
          <w:spacing w:val="-1"/>
        </w:rPr>
        <w:t>I Valori</w:t>
      </w:r>
      <w:r w:rsidR="00864D98">
        <w:rPr>
          <w:spacing w:val="-1"/>
        </w:rPr>
        <w:t xml:space="preserve"> dei Beni Immobili relativo al P</w:t>
      </w:r>
      <w:r>
        <w:rPr>
          <w:spacing w:val="-1"/>
        </w:rPr>
        <w:t>atrimonio dell’ente deve essere aggiorna</w:t>
      </w:r>
      <w:r w:rsidR="000413EC">
        <w:rPr>
          <w:spacing w:val="-1"/>
        </w:rPr>
        <w:t>to e stimato costantemente dal R</w:t>
      </w:r>
      <w:r>
        <w:rPr>
          <w:spacing w:val="-1"/>
        </w:rPr>
        <w:t xml:space="preserve">esponsabile dell’Ufficio </w:t>
      </w:r>
      <w:r w:rsidR="00864D98">
        <w:rPr>
          <w:spacing w:val="-1"/>
        </w:rPr>
        <w:t xml:space="preserve">Tecnico, </w:t>
      </w:r>
      <w:r>
        <w:rPr>
          <w:spacing w:val="-1"/>
        </w:rPr>
        <w:t xml:space="preserve">il quale trasmette, entro il </w:t>
      </w:r>
      <w:r w:rsidR="00864D98">
        <w:rPr>
          <w:spacing w:val="-1"/>
        </w:rPr>
        <w:t>10</w:t>
      </w:r>
      <w:r>
        <w:rPr>
          <w:spacing w:val="-1"/>
        </w:rPr>
        <w:t xml:space="preserve"> </w:t>
      </w:r>
      <w:r w:rsidR="00864D98">
        <w:rPr>
          <w:spacing w:val="-1"/>
        </w:rPr>
        <w:t>novembre</w:t>
      </w:r>
      <w:r>
        <w:rPr>
          <w:spacing w:val="-1"/>
        </w:rPr>
        <w:t xml:space="preserve"> di ogni anno,</w:t>
      </w:r>
      <w:r w:rsidR="00864D98">
        <w:rPr>
          <w:spacing w:val="-1"/>
        </w:rPr>
        <w:t xml:space="preserve"> al Responsabile del Servizio finanziario</w:t>
      </w:r>
      <w:r>
        <w:rPr>
          <w:spacing w:val="-1"/>
        </w:rPr>
        <w:t xml:space="preserve"> l’elenco dei beni immobili aggiornato</w:t>
      </w:r>
      <w:r w:rsidR="00864D98">
        <w:rPr>
          <w:spacing w:val="-1"/>
        </w:rPr>
        <w:t>, con le relative stime e valori, al fine della compilazione dello Stato patrimoniale</w:t>
      </w:r>
      <w:r w:rsidR="00DB10CC">
        <w:rPr>
          <w:spacing w:val="-1"/>
        </w:rPr>
        <w:t xml:space="preserve"> e delle eventuale nota di aggiornamento al DUP</w:t>
      </w:r>
      <w:r w:rsidR="00864D98">
        <w:rPr>
          <w:spacing w:val="-1"/>
        </w:rPr>
        <w:t>.</w:t>
      </w:r>
    </w:p>
    <w:p w:rsidR="005F1925" w:rsidRDefault="00864D98" w:rsidP="00791D90">
      <w:pPr>
        <w:pStyle w:val="Corpodeltesto"/>
        <w:numPr>
          <w:ilvl w:val="0"/>
          <w:numId w:val="8"/>
        </w:numPr>
        <w:tabs>
          <w:tab w:val="left" w:pos="321"/>
        </w:tabs>
        <w:kinsoku w:val="0"/>
        <w:overflowPunct w:val="0"/>
        <w:spacing w:before="60" w:line="276" w:lineRule="auto"/>
        <w:ind w:right="121" w:firstLine="0"/>
        <w:jc w:val="both"/>
      </w:pPr>
      <w:r>
        <w:rPr>
          <w:spacing w:val="-1"/>
        </w:rPr>
        <w:t xml:space="preserve">  </w:t>
      </w:r>
      <w:r w:rsidR="005F1925">
        <w:rPr>
          <w:spacing w:val="-1"/>
        </w:rPr>
        <w:t>L’inventario</w:t>
      </w:r>
      <w:r w:rsidR="005F1925">
        <w:rPr>
          <w:spacing w:val="18"/>
        </w:rPr>
        <w:t xml:space="preserve"> </w:t>
      </w:r>
      <w:r w:rsidR="005F1925">
        <w:rPr>
          <w:spacing w:val="-1"/>
        </w:rPr>
        <w:t>dei</w:t>
      </w:r>
      <w:r w:rsidR="005F1925">
        <w:rPr>
          <w:spacing w:val="18"/>
        </w:rPr>
        <w:t xml:space="preserve"> </w:t>
      </w:r>
      <w:r w:rsidR="005F1925">
        <w:rPr>
          <w:spacing w:val="-1"/>
        </w:rPr>
        <w:t>beni</w:t>
      </w:r>
      <w:r w:rsidR="005F1925">
        <w:rPr>
          <w:spacing w:val="15"/>
        </w:rPr>
        <w:t xml:space="preserve"> </w:t>
      </w:r>
      <w:r w:rsidR="005F1925">
        <w:t>è</w:t>
      </w:r>
      <w:r w:rsidR="005F1925">
        <w:rPr>
          <w:spacing w:val="17"/>
        </w:rPr>
        <w:t xml:space="preserve"> </w:t>
      </w:r>
      <w:r w:rsidR="005F1925">
        <w:rPr>
          <w:spacing w:val="-1"/>
        </w:rPr>
        <w:t>lo</w:t>
      </w:r>
      <w:r w:rsidR="005F1925">
        <w:rPr>
          <w:spacing w:val="18"/>
        </w:rPr>
        <w:t xml:space="preserve"> </w:t>
      </w:r>
      <w:r w:rsidR="005F1925">
        <w:rPr>
          <w:spacing w:val="-1"/>
        </w:rPr>
        <w:t>strumento</w:t>
      </w:r>
      <w:r w:rsidR="005F1925">
        <w:rPr>
          <w:spacing w:val="18"/>
        </w:rPr>
        <w:t xml:space="preserve"> </w:t>
      </w:r>
      <w:r w:rsidR="005F1925">
        <w:rPr>
          <w:spacing w:val="-1"/>
        </w:rPr>
        <w:t>che,</w:t>
      </w:r>
      <w:r w:rsidR="005F1925">
        <w:rPr>
          <w:spacing w:val="16"/>
        </w:rPr>
        <w:t xml:space="preserve"> </w:t>
      </w:r>
      <w:r w:rsidR="005F1925">
        <w:rPr>
          <w:spacing w:val="-1"/>
        </w:rPr>
        <w:t>aggiornato</w:t>
      </w:r>
      <w:r w:rsidR="005F1925">
        <w:rPr>
          <w:spacing w:val="16"/>
        </w:rPr>
        <w:t xml:space="preserve"> </w:t>
      </w:r>
      <w:r w:rsidR="005F1925">
        <w:rPr>
          <w:spacing w:val="-1"/>
        </w:rPr>
        <w:t>con</w:t>
      </w:r>
      <w:r w:rsidR="005F1925">
        <w:rPr>
          <w:spacing w:val="17"/>
        </w:rPr>
        <w:t xml:space="preserve"> </w:t>
      </w:r>
      <w:r w:rsidR="005F1925">
        <w:rPr>
          <w:spacing w:val="-1"/>
        </w:rPr>
        <w:t>gli</w:t>
      </w:r>
      <w:r w:rsidR="005F1925">
        <w:rPr>
          <w:spacing w:val="15"/>
        </w:rPr>
        <w:t xml:space="preserve"> </w:t>
      </w:r>
      <w:r w:rsidR="005F1925">
        <w:rPr>
          <w:spacing w:val="-1"/>
        </w:rPr>
        <w:t>esiti</w:t>
      </w:r>
      <w:r w:rsidR="005F1925">
        <w:rPr>
          <w:spacing w:val="18"/>
        </w:rPr>
        <w:t xml:space="preserve"> </w:t>
      </w:r>
      <w:r w:rsidR="005F1925">
        <w:rPr>
          <w:spacing w:val="-2"/>
        </w:rPr>
        <w:t>delle</w:t>
      </w:r>
      <w:r w:rsidR="005F1925">
        <w:rPr>
          <w:spacing w:val="19"/>
        </w:rPr>
        <w:t xml:space="preserve"> </w:t>
      </w:r>
      <w:r w:rsidR="005F1925">
        <w:rPr>
          <w:spacing w:val="-2"/>
        </w:rPr>
        <w:t>scritture</w:t>
      </w:r>
      <w:r w:rsidR="005F1925">
        <w:rPr>
          <w:spacing w:val="47"/>
        </w:rPr>
        <w:t xml:space="preserve"> </w:t>
      </w:r>
      <w:r w:rsidR="005F1925">
        <w:rPr>
          <w:spacing w:val="-1"/>
        </w:rPr>
        <w:t>economico</w:t>
      </w:r>
      <w:r w:rsidR="005F1925">
        <w:rPr>
          <w:spacing w:val="34"/>
        </w:rPr>
        <w:t xml:space="preserve"> </w:t>
      </w:r>
      <w:r w:rsidR="005F1925">
        <w:rPr>
          <w:spacing w:val="-1"/>
        </w:rPr>
        <w:t>patrimoniali,</w:t>
      </w:r>
      <w:r w:rsidR="005F1925">
        <w:rPr>
          <w:spacing w:val="33"/>
        </w:rPr>
        <w:t xml:space="preserve"> </w:t>
      </w:r>
      <w:r w:rsidR="005F1925">
        <w:rPr>
          <w:spacing w:val="-1"/>
        </w:rPr>
        <w:t>consente</w:t>
      </w:r>
      <w:r w:rsidR="005F1925">
        <w:rPr>
          <w:spacing w:val="34"/>
        </w:rPr>
        <w:t xml:space="preserve"> </w:t>
      </w:r>
      <w:r w:rsidR="005F1925">
        <w:t>la</w:t>
      </w:r>
      <w:r w:rsidR="005F1925">
        <w:rPr>
          <w:spacing w:val="33"/>
        </w:rPr>
        <w:t xml:space="preserve"> </w:t>
      </w:r>
      <w:r w:rsidR="005F1925">
        <w:rPr>
          <w:spacing w:val="-1"/>
        </w:rPr>
        <w:t>conoscenza</w:t>
      </w:r>
      <w:r w:rsidR="005F1925">
        <w:rPr>
          <w:spacing w:val="32"/>
        </w:rPr>
        <w:t xml:space="preserve"> </w:t>
      </w:r>
      <w:r w:rsidR="005F1925">
        <w:rPr>
          <w:spacing w:val="-1"/>
        </w:rPr>
        <w:t>del</w:t>
      </w:r>
      <w:r w:rsidR="005F1925">
        <w:rPr>
          <w:spacing w:val="34"/>
        </w:rPr>
        <w:t xml:space="preserve"> </w:t>
      </w:r>
      <w:r w:rsidR="005F1925">
        <w:rPr>
          <w:spacing w:val="-1"/>
        </w:rPr>
        <w:t>valore</w:t>
      </w:r>
      <w:r w:rsidR="005F1925">
        <w:rPr>
          <w:spacing w:val="34"/>
        </w:rPr>
        <w:t xml:space="preserve"> </w:t>
      </w:r>
      <w:r w:rsidR="005F1925">
        <w:rPr>
          <w:spacing w:val="-1"/>
        </w:rPr>
        <w:t>dei</w:t>
      </w:r>
      <w:r w:rsidR="005F1925">
        <w:rPr>
          <w:spacing w:val="34"/>
        </w:rPr>
        <w:t xml:space="preserve"> </w:t>
      </w:r>
      <w:r w:rsidR="005F1925">
        <w:rPr>
          <w:spacing w:val="-1"/>
        </w:rPr>
        <w:t>beni</w:t>
      </w:r>
      <w:r w:rsidR="005F1925">
        <w:rPr>
          <w:spacing w:val="32"/>
        </w:rPr>
        <w:t xml:space="preserve"> </w:t>
      </w:r>
      <w:r w:rsidR="005F1925">
        <w:t>e</w:t>
      </w:r>
      <w:r w:rsidR="005F1925">
        <w:rPr>
          <w:spacing w:val="34"/>
        </w:rPr>
        <w:t xml:space="preserve"> </w:t>
      </w:r>
      <w:r w:rsidR="005F1925">
        <w:rPr>
          <w:spacing w:val="-1"/>
        </w:rPr>
        <w:t>costituisce</w:t>
      </w:r>
      <w:r w:rsidR="005F1925">
        <w:rPr>
          <w:spacing w:val="21"/>
        </w:rPr>
        <w:t xml:space="preserve"> </w:t>
      </w:r>
      <w:r w:rsidR="005F1925">
        <w:rPr>
          <w:spacing w:val="-1"/>
        </w:rPr>
        <w:t>strumento</w:t>
      </w:r>
      <w:r w:rsidR="005F1925">
        <w:t xml:space="preserve"> </w:t>
      </w:r>
      <w:r w:rsidR="005F1925">
        <w:rPr>
          <w:spacing w:val="-2"/>
        </w:rPr>
        <w:t>di</w:t>
      </w:r>
      <w:r w:rsidR="005F1925">
        <w:rPr>
          <w:spacing w:val="-1"/>
        </w:rPr>
        <w:t xml:space="preserve"> controllo</w:t>
      </w:r>
      <w:r w:rsidR="005F1925">
        <w:rPr>
          <w:spacing w:val="-3"/>
        </w:rPr>
        <w:t xml:space="preserve"> </w:t>
      </w:r>
      <w:r w:rsidR="005F1925">
        <w:t>e</w:t>
      </w:r>
      <w:r w:rsidR="005F1925">
        <w:rPr>
          <w:spacing w:val="1"/>
        </w:rPr>
        <w:t xml:space="preserve"> </w:t>
      </w:r>
      <w:r w:rsidR="005F1925">
        <w:rPr>
          <w:spacing w:val="-1"/>
        </w:rPr>
        <w:t>di</w:t>
      </w:r>
      <w:r w:rsidR="005F1925">
        <w:rPr>
          <w:spacing w:val="-3"/>
        </w:rPr>
        <w:t xml:space="preserve"> </w:t>
      </w:r>
      <w:r w:rsidR="005F1925">
        <w:rPr>
          <w:spacing w:val="-1"/>
        </w:rPr>
        <w:t>gestione</w:t>
      </w:r>
      <w:r w:rsidR="005F1925">
        <w:rPr>
          <w:spacing w:val="1"/>
        </w:rPr>
        <w:t xml:space="preserve"> </w:t>
      </w:r>
      <w:r w:rsidR="005F1925">
        <w:rPr>
          <w:spacing w:val="-1"/>
        </w:rPr>
        <w:t>del</w:t>
      </w:r>
      <w:r w:rsidR="005F1925">
        <w:t xml:space="preserve"> </w:t>
      </w:r>
      <w:r w:rsidR="005F1925">
        <w:rPr>
          <w:spacing w:val="-1"/>
        </w:rPr>
        <w:t>patrimonio</w:t>
      </w:r>
      <w:r w:rsidR="005F1925">
        <w:t xml:space="preserve"> </w:t>
      </w:r>
      <w:r w:rsidR="005F1925">
        <w:rPr>
          <w:spacing w:val="-1"/>
        </w:rPr>
        <w:t>comunale.</w:t>
      </w:r>
    </w:p>
    <w:p w:rsidR="005F1925" w:rsidRDefault="005F1925">
      <w:pPr>
        <w:pStyle w:val="Corpodeltesto"/>
        <w:kinsoku w:val="0"/>
        <w:overflowPunct w:val="0"/>
        <w:ind w:left="0" w:firstLine="0"/>
      </w:pPr>
    </w:p>
    <w:p w:rsidR="005F1925" w:rsidRDefault="005F1925">
      <w:pPr>
        <w:pStyle w:val="Corpodeltesto"/>
        <w:kinsoku w:val="0"/>
        <w:overflowPunct w:val="0"/>
        <w:ind w:left="112" w:firstLine="0"/>
        <w:jc w:val="both"/>
        <w:rPr>
          <w:b/>
          <w:bCs/>
          <w:color w:val="5B9BD4"/>
          <w:spacing w:val="-1"/>
        </w:rPr>
      </w:pPr>
      <w:bookmarkStart w:id="92" w:name="bookmark64"/>
      <w:bookmarkEnd w:id="92"/>
      <w:r>
        <w:rPr>
          <w:b/>
          <w:bCs/>
          <w:color w:val="5B9BD4"/>
          <w:spacing w:val="-1"/>
        </w:rPr>
        <w:t xml:space="preserve">Art. </w:t>
      </w:r>
      <w:r w:rsidR="00AD05E1">
        <w:rPr>
          <w:b/>
          <w:bCs/>
          <w:color w:val="5B9BD4"/>
        </w:rPr>
        <w:t>8</w:t>
      </w:r>
      <w:r w:rsidR="00147970">
        <w:rPr>
          <w:b/>
          <w:bCs/>
          <w:color w:val="5B9BD4"/>
        </w:rPr>
        <w:t>1</w:t>
      </w:r>
      <w:r>
        <w:rPr>
          <w:b/>
          <w:bCs/>
          <w:color w:val="5B9BD4"/>
          <w:spacing w:val="-2"/>
        </w:rPr>
        <w:t xml:space="preserve"> </w:t>
      </w:r>
      <w:r>
        <w:rPr>
          <w:b/>
          <w:bCs/>
          <w:color w:val="5B9BD4"/>
          <w:spacing w:val="-1"/>
        </w:rPr>
        <w:t>Formazione</w:t>
      </w:r>
      <w:r>
        <w:rPr>
          <w:b/>
          <w:bCs/>
          <w:color w:val="5B9BD4"/>
          <w:spacing w:val="-4"/>
        </w:rPr>
        <w:t xml:space="preserve"> </w:t>
      </w:r>
      <w:r>
        <w:rPr>
          <w:b/>
          <w:bCs/>
          <w:color w:val="5B9BD4"/>
          <w:spacing w:val="-1"/>
        </w:rPr>
        <w:t>dell’inventario</w:t>
      </w:r>
    </w:p>
    <w:p w:rsidR="00862410" w:rsidRDefault="00862410">
      <w:pPr>
        <w:pStyle w:val="Corpodeltesto"/>
        <w:kinsoku w:val="0"/>
        <w:overflowPunct w:val="0"/>
        <w:ind w:left="112" w:firstLine="0"/>
        <w:jc w:val="both"/>
        <w:rPr>
          <w:color w:val="000000"/>
        </w:rPr>
      </w:pPr>
    </w:p>
    <w:p w:rsidR="005F1925" w:rsidRPr="000B397E" w:rsidRDefault="005F1925">
      <w:pPr>
        <w:pStyle w:val="Corpodeltesto"/>
        <w:kinsoku w:val="0"/>
        <w:overflowPunct w:val="0"/>
        <w:spacing w:before="37" w:line="258" w:lineRule="auto"/>
        <w:ind w:right="122"/>
        <w:jc w:val="both"/>
      </w:pPr>
      <w:r>
        <w:rPr>
          <w:spacing w:val="-1"/>
        </w:rPr>
        <w:t>1</w:t>
      </w:r>
      <w:r w:rsidRPr="000B397E">
        <w:rPr>
          <w:spacing w:val="-1"/>
        </w:rPr>
        <w:t>.</w:t>
      </w:r>
      <w:r w:rsidRPr="000B397E">
        <w:rPr>
          <w:spacing w:val="12"/>
        </w:rPr>
        <w:t xml:space="preserve"> </w:t>
      </w:r>
      <w:r w:rsidRPr="000B397E">
        <w:t>Ai</w:t>
      </w:r>
      <w:r w:rsidRPr="000B397E">
        <w:rPr>
          <w:spacing w:val="23"/>
        </w:rPr>
        <w:t xml:space="preserve"> </w:t>
      </w:r>
      <w:r w:rsidRPr="000B397E">
        <w:rPr>
          <w:spacing w:val="-1"/>
        </w:rPr>
        <w:t>fini</w:t>
      </w:r>
      <w:r w:rsidRPr="000B397E">
        <w:rPr>
          <w:spacing w:val="23"/>
        </w:rPr>
        <w:t xml:space="preserve"> </w:t>
      </w:r>
      <w:r w:rsidRPr="000B397E">
        <w:rPr>
          <w:spacing w:val="-1"/>
        </w:rPr>
        <w:t>della</w:t>
      </w:r>
      <w:r w:rsidRPr="000B397E">
        <w:rPr>
          <w:spacing w:val="22"/>
        </w:rPr>
        <w:t xml:space="preserve"> </w:t>
      </w:r>
      <w:r w:rsidRPr="000B397E">
        <w:rPr>
          <w:spacing w:val="-2"/>
        </w:rPr>
        <w:t>formazione</w:t>
      </w:r>
      <w:r w:rsidRPr="000B397E">
        <w:rPr>
          <w:spacing w:val="25"/>
        </w:rPr>
        <w:t xml:space="preserve"> </w:t>
      </w:r>
      <w:r w:rsidRPr="000B397E">
        <w:rPr>
          <w:spacing w:val="-1"/>
        </w:rPr>
        <w:t>dell’inventario,</w:t>
      </w:r>
      <w:r w:rsidRPr="000B397E">
        <w:rPr>
          <w:spacing w:val="21"/>
        </w:rPr>
        <w:t xml:space="preserve"> </w:t>
      </w:r>
      <w:r w:rsidRPr="000B397E">
        <w:t>i</w:t>
      </w:r>
      <w:r w:rsidRPr="000B397E">
        <w:rPr>
          <w:spacing w:val="23"/>
        </w:rPr>
        <w:t xml:space="preserve"> </w:t>
      </w:r>
      <w:r w:rsidRPr="000B397E">
        <w:rPr>
          <w:spacing w:val="-2"/>
        </w:rPr>
        <w:t>beni</w:t>
      </w:r>
      <w:r w:rsidRPr="000B397E">
        <w:rPr>
          <w:spacing w:val="23"/>
        </w:rPr>
        <w:t xml:space="preserve"> </w:t>
      </w:r>
      <w:r w:rsidRPr="000B397E">
        <w:rPr>
          <w:spacing w:val="-1"/>
        </w:rPr>
        <w:t>comunali</w:t>
      </w:r>
      <w:r w:rsidRPr="000B397E">
        <w:rPr>
          <w:spacing w:val="23"/>
        </w:rPr>
        <w:t xml:space="preserve"> </w:t>
      </w:r>
      <w:r w:rsidRPr="000B397E">
        <w:rPr>
          <w:spacing w:val="-1"/>
        </w:rPr>
        <w:t>sono</w:t>
      </w:r>
      <w:r w:rsidRPr="000B397E">
        <w:rPr>
          <w:spacing w:val="23"/>
        </w:rPr>
        <w:t xml:space="preserve"> </w:t>
      </w:r>
      <w:r w:rsidRPr="000B397E">
        <w:rPr>
          <w:spacing w:val="-1"/>
        </w:rPr>
        <w:t>classificati,</w:t>
      </w:r>
      <w:r w:rsidRPr="000B397E">
        <w:rPr>
          <w:spacing w:val="21"/>
        </w:rPr>
        <w:t xml:space="preserve"> </w:t>
      </w:r>
      <w:r w:rsidRPr="000B397E">
        <w:t>in</w:t>
      </w:r>
      <w:r w:rsidRPr="000B397E">
        <w:rPr>
          <w:spacing w:val="23"/>
        </w:rPr>
        <w:t xml:space="preserve"> </w:t>
      </w:r>
      <w:r w:rsidRPr="000B397E">
        <w:rPr>
          <w:spacing w:val="-1"/>
        </w:rPr>
        <w:t>relazione</w:t>
      </w:r>
      <w:r w:rsidRPr="000B397E">
        <w:rPr>
          <w:spacing w:val="49"/>
        </w:rPr>
        <w:t xml:space="preserve"> </w:t>
      </w:r>
      <w:r w:rsidRPr="000B397E">
        <w:rPr>
          <w:spacing w:val="-1"/>
        </w:rPr>
        <w:t>ai</w:t>
      </w:r>
      <w:r w:rsidRPr="000B397E">
        <w:rPr>
          <w:spacing w:val="56"/>
        </w:rPr>
        <w:t xml:space="preserve"> </w:t>
      </w:r>
      <w:r w:rsidRPr="000B397E">
        <w:rPr>
          <w:spacing w:val="-1"/>
        </w:rPr>
        <w:t>differenziati</w:t>
      </w:r>
      <w:r w:rsidRPr="000B397E">
        <w:rPr>
          <w:spacing w:val="56"/>
        </w:rPr>
        <w:t xml:space="preserve"> </w:t>
      </w:r>
      <w:r w:rsidRPr="000B397E">
        <w:rPr>
          <w:spacing w:val="-1"/>
        </w:rPr>
        <w:t>regimi</w:t>
      </w:r>
      <w:r w:rsidRPr="000B397E">
        <w:rPr>
          <w:spacing w:val="55"/>
        </w:rPr>
        <w:t xml:space="preserve"> </w:t>
      </w:r>
      <w:r w:rsidRPr="000B397E">
        <w:rPr>
          <w:spacing w:val="-1"/>
        </w:rPr>
        <w:t>giuridici</w:t>
      </w:r>
      <w:r w:rsidRPr="000B397E">
        <w:rPr>
          <w:spacing w:val="56"/>
        </w:rPr>
        <w:t xml:space="preserve"> </w:t>
      </w:r>
      <w:r w:rsidRPr="000B397E">
        <w:rPr>
          <w:spacing w:val="-2"/>
        </w:rPr>
        <w:t>di</w:t>
      </w:r>
      <w:r w:rsidRPr="000B397E">
        <w:rPr>
          <w:spacing w:val="57"/>
        </w:rPr>
        <w:t xml:space="preserve"> </w:t>
      </w:r>
      <w:r w:rsidRPr="000B397E">
        <w:rPr>
          <w:spacing w:val="-2"/>
        </w:rPr>
        <w:t>diritto</w:t>
      </w:r>
      <w:r w:rsidRPr="000B397E">
        <w:rPr>
          <w:spacing w:val="57"/>
        </w:rPr>
        <w:t xml:space="preserve"> </w:t>
      </w:r>
      <w:r w:rsidRPr="000B397E">
        <w:rPr>
          <w:spacing w:val="-2"/>
        </w:rPr>
        <w:t>pubblico</w:t>
      </w:r>
      <w:r w:rsidRPr="000B397E">
        <w:rPr>
          <w:spacing w:val="54"/>
        </w:rPr>
        <w:t xml:space="preserve"> </w:t>
      </w:r>
      <w:r w:rsidRPr="000B397E">
        <w:rPr>
          <w:spacing w:val="-1"/>
        </w:rPr>
        <w:t>cui</w:t>
      </w:r>
      <w:r w:rsidRPr="000B397E">
        <w:rPr>
          <w:spacing w:val="55"/>
        </w:rPr>
        <w:t xml:space="preserve"> </w:t>
      </w:r>
      <w:r w:rsidRPr="000B397E">
        <w:rPr>
          <w:spacing w:val="-1"/>
        </w:rPr>
        <w:t>essi</w:t>
      </w:r>
      <w:r w:rsidRPr="000B397E">
        <w:rPr>
          <w:spacing w:val="56"/>
        </w:rPr>
        <w:t xml:space="preserve"> </w:t>
      </w:r>
      <w:r w:rsidRPr="000B397E">
        <w:rPr>
          <w:spacing w:val="-1"/>
        </w:rPr>
        <w:t>sono</w:t>
      </w:r>
      <w:r w:rsidRPr="000B397E">
        <w:rPr>
          <w:spacing w:val="55"/>
        </w:rPr>
        <w:t xml:space="preserve"> </w:t>
      </w:r>
      <w:r w:rsidRPr="000B397E">
        <w:rPr>
          <w:spacing w:val="-1"/>
        </w:rPr>
        <w:t>assoggettati,</w:t>
      </w:r>
      <w:r w:rsidRPr="000B397E">
        <w:rPr>
          <w:spacing w:val="52"/>
        </w:rPr>
        <w:t xml:space="preserve"> </w:t>
      </w:r>
      <w:r w:rsidRPr="000B397E">
        <w:rPr>
          <w:spacing w:val="-2"/>
        </w:rPr>
        <w:t>nelle</w:t>
      </w:r>
      <w:r w:rsidRPr="000B397E">
        <w:rPr>
          <w:spacing w:val="59"/>
        </w:rPr>
        <w:t xml:space="preserve"> </w:t>
      </w:r>
      <w:r w:rsidRPr="000B397E">
        <w:rPr>
          <w:spacing w:val="-1"/>
        </w:rPr>
        <w:t>seguenti</w:t>
      </w:r>
      <w:r w:rsidRPr="000B397E">
        <w:t xml:space="preserve"> </w:t>
      </w:r>
      <w:r w:rsidRPr="000B397E">
        <w:rPr>
          <w:spacing w:val="-1"/>
        </w:rPr>
        <w:t>categorie:</w:t>
      </w:r>
    </w:p>
    <w:p w:rsidR="005F1925" w:rsidRPr="000B397E" w:rsidRDefault="005F1925">
      <w:pPr>
        <w:pStyle w:val="Corpodeltesto"/>
        <w:kinsoku w:val="0"/>
        <w:overflowPunct w:val="0"/>
        <w:spacing w:before="61"/>
        <w:ind w:left="396" w:firstLine="0"/>
        <w:jc w:val="both"/>
      </w:pPr>
      <w:r w:rsidRPr="000B397E">
        <w:rPr>
          <w:spacing w:val="-1"/>
        </w:rPr>
        <w:t xml:space="preserve">Beni </w:t>
      </w:r>
      <w:r w:rsidRPr="000B397E">
        <w:rPr>
          <w:spacing w:val="-2"/>
        </w:rPr>
        <w:t>immobili</w:t>
      </w:r>
      <w:r w:rsidRPr="000B397E">
        <w:rPr>
          <w:spacing w:val="-1"/>
        </w:rPr>
        <w:t xml:space="preserve"> demaniali;</w:t>
      </w:r>
    </w:p>
    <w:p w:rsidR="005F1925" w:rsidRPr="000B397E" w:rsidRDefault="005F1925">
      <w:pPr>
        <w:pStyle w:val="Corpodeltesto"/>
        <w:kinsoku w:val="0"/>
        <w:overflowPunct w:val="0"/>
        <w:spacing w:before="80" w:line="314" w:lineRule="auto"/>
        <w:ind w:left="396" w:right="2524" w:firstLine="0"/>
      </w:pPr>
      <w:r w:rsidRPr="000B397E">
        <w:rPr>
          <w:spacing w:val="-1"/>
        </w:rPr>
        <w:t xml:space="preserve">Beni </w:t>
      </w:r>
      <w:r w:rsidRPr="000B397E">
        <w:rPr>
          <w:spacing w:val="-2"/>
        </w:rPr>
        <w:t>immobili</w:t>
      </w:r>
      <w:r w:rsidRPr="000B397E">
        <w:rPr>
          <w:spacing w:val="-1"/>
        </w:rPr>
        <w:t xml:space="preserve"> patrimoniali indisponibili (terreni</w:t>
      </w:r>
      <w:r w:rsidRPr="000B397E">
        <w:rPr>
          <w:spacing w:val="-3"/>
        </w:rPr>
        <w:t xml:space="preserve"> </w:t>
      </w:r>
      <w:r w:rsidRPr="000B397E">
        <w:t>e</w:t>
      </w:r>
      <w:r w:rsidRPr="000B397E">
        <w:rPr>
          <w:spacing w:val="1"/>
        </w:rPr>
        <w:t xml:space="preserve"> </w:t>
      </w:r>
      <w:r w:rsidRPr="000B397E">
        <w:rPr>
          <w:spacing w:val="-1"/>
        </w:rPr>
        <w:t>fabbricati);</w:t>
      </w:r>
      <w:r w:rsidRPr="000B397E">
        <w:rPr>
          <w:spacing w:val="29"/>
        </w:rPr>
        <w:t xml:space="preserve"> </w:t>
      </w:r>
      <w:r w:rsidRPr="000B397E">
        <w:rPr>
          <w:spacing w:val="-1"/>
        </w:rPr>
        <w:t xml:space="preserve">Beni </w:t>
      </w:r>
      <w:r w:rsidRPr="000B397E">
        <w:rPr>
          <w:spacing w:val="-2"/>
        </w:rPr>
        <w:t>immobili</w:t>
      </w:r>
      <w:r w:rsidRPr="000B397E">
        <w:rPr>
          <w:spacing w:val="-1"/>
        </w:rPr>
        <w:t xml:space="preserve"> patrimoniali disponibili </w:t>
      </w:r>
      <w:r w:rsidRPr="000B397E">
        <w:rPr>
          <w:spacing w:val="-2"/>
        </w:rPr>
        <w:t>(terreni</w:t>
      </w:r>
      <w:r w:rsidRPr="000B397E">
        <w:rPr>
          <w:spacing w:val="-3"/>
        </w:rPr>
        <w:t xml:space="preserve"> </w:t>
      </w:r>
      <w:r w:rsidRPr="000B397E">
        <w:t>e</w:t>
      </w:r>
      <w:r w:rsidRPr="000B397E">
        <w:rPr>
          <w:spacing w:val="1"/>
        </w:rPr>
        <w:t xml:space="preserve"> </w:t>
      </w:r>
      <w:r w:rsidRPr="000B397E">
        <w:rPr>
          <w:spacing w:val="-1"/>
        </w:rPr>
        <w:t>fabbricati);</w:t>
      </w:r>
    </w:p>
    <w:p w:rsidR="005F1925" w:rsidRPr="000B397E" w:rsidRDefault="005F1925" w:rsidP="000B397E">
      <w:pPr>
        <w:pStyle w:val="Corpodeltesto"/>
        <w:kinsoku w:val="0"/>
        <w:overflowPunct w:val="0"/>
        <w:spacing w:before="6" w:line="258" w:lineRule="auto"/>
        <w:ind w:left="396" w:right="111" w:firstLine="0"/>
        <w:jc w:val="both"/>
      </w:pPr>
      <w:r w:rsidRPr="000B397E">
        <w:rPr>
          <w:spacing w:val="-1"/>
        </w:rPr>
        <w:t>Beni</w:t>
      </w:r>
      <w:r w:rsidRPr="000B397E">
        <w:rPr>
          <w:spacing w:val="59"/>
        </w:rPr>
        <w:t xml:space="preserve"> </w:t>
      </w:r>
      <w:r w:rsidRPr="000B397E">
        <w:rPr>
          <w:spacing w:val="-1"/>
        </w:rPr>
        <w:t>mobili,</w:t>
      </w:r>
      <w:r w:rsidRPr="000B397E">
        <w:rPr>
          <w:spacing w:val="55"/>
        </w:rPr>
        <w:t xml:space="preserve"> </w:t>
      </w:r>
      <w:r w:rsidRPr="000B397E">
        <w:rPr>
          <w:spacing w:val="-1"/>
        </w:rPr>
        <w:t>suddivisi</w:t>
      </w:r>
      <w:r w:rsidRPr="000B397E">
        <w:rPr>
          <w:spacing w:val="58"/>
        </w:rPr>
        <w:t xml:space="preserve"> </w:t>
      </w:r>
      <w:r w:rsidRPr="000B397E">
        <w:rPr>
          <w:spacing w:val="-1"/>
        </w:rPr>
        <w:t>nelle</w:t>
      </w:r>
      <w:r w:rsidRPr="000B397E">
        <w:rPr>
          <w:spacing w:val="59"/>
        </w:rPr>
        <w:t xml:space="preserve"> </w:t>
      </w:r>
      <w:r w:rsidRPr="000B397E">
        <w:rPr>
          <w:spacing w:val="-1"/>
        </w:rPr>
        <w:t>seguenti</w:t>
      </w:r>
      <w:r w:rsidRPr="000B397E">
        <w:rPr>
          <w:spacing w:val="58"/>
        </w:rPr>
        <w:t xml:space="preserve"> </w:t>
      </w:r>
      <w:r w:rsidRPr="000B397E">
        <w:rPr>
          <w:spacing w:val="-1"/>
        </w:rPr>
        <w:t>sottocategorie:</w:t>
      </w:r>
      <w:r w:rsidRPr="000B397E">
        <w:rPr>
          <w:spacing w:val="55"/>
        </w:rPr>
        <w:t xml:space="preserve"> </w:t>
      </w:r>
      <w:r w:rsidRPr="000B397E">
        <w:rPr>
          <w:spacing w:val="-1"/>
        </w:rPr>
        <w:t>Macchinari,</w:t>
      </w:r>
      <w:r w:rsidRPr="000B397E">
        <w:rPr>
          <w:spacing w:val="55"/>
        </w:rPr>
        <w:t xml:space="preserve"> </w:t>
      </w:r>
      <w:r w:rsidRPr="000B397E">
        <w:rPr>
          <w:spacing w:val="-1"/>
        </w:rPr>
        <w:t>attrezzature</w:t>
      </w:r>
      <w:r w:rsidRPr="000B397E">
        <w:rPr>
          <w:spacing w:val="59"/>
        </w:rPr>
        <w:t xml:space="preserve"> </w:t>
      </w:r>
      <w:r w:rsidRPr="000B397E">
        <w:t>e</w:t>
      </w:r>
      <w:r w:rsidRPr="000B397E">
        <w:rPr>
          <w:spacing w:val="59"/>
        </w:rPr>
        <w:t xml:space="preserve"> </w:t>
      </w:r>
      <w:proofErr w:type="spellStart"/>
      <w:r w:rsidRPr="000B397E">
        <w:rPr>
          <w:spacing w:val="1"/>
        </w:rPr>
        <w:t>im-</w:t>
      </w:r>
      <w:proofErr w:type="spellEnd"/>
      <w:r w:rsidRPr="000B397E">
        <w:rPr>
          <w:spacing w:val="39"/>
        </w:rPr>
        <w:t xml:space="preserve"> </w:t>
      </w:r>
      <w:r w:rsidRPr="000B397E">
        <w:rPr>
          <w:spacing w:val="-1"/>
        </w:rPr>
        <w:t>pianti;</w:t>
      </w:r>
      <w:r w:rsidRPr="000B397E">
        <w:rPr>
          <w:spacing w:val="29"/>
        </w:rPr>
        <w:t xml:space="preserve"> </w:t>
      </w:r>
      <w:r w:rsidRPr="000B397E">
        <w:rPr>
          <w:spacing w:val="-1"/>
        </w:rPr>
        <w:t>Attrezzature</w:t>
      </w:r>
      <w:r w:rsidRPr="000B397E">
        <w:rPr>
          <w:spacing w:val="28"/>
        </w:rPr>
        <w:t xml:space="preserve"> </w:t>
      </w:r>
      <w:r w:rsidRPr="000B397E">
        <w:t>e</w:t>
      </w:r>
      <w:r w:rsidRPr="000B397E">
        <w:rPr>
          <w:spacing w:val="30"/>
        </w:rPr>
        <w:t xml:space="preserve"> </w:t>
      </w:r>
      <w:r w:rsidRPr="000B397E">
        <w:rPr>
          <w:spacing w:val="-1"/>
        </w:rPr>
        <w:t>sistemi</w:t>
      </w:r>
      <w:r w:rsidRPr="000B397E">
        <w:rPr>
          <w:spacing w:val="28"/>
        </w:rPr>
        <w:t xml:space="preserve"> </w:t>
      </w:r>
      <w:r w:rsidRPr="000B397E">
        <w:rPr>
          <w:spacing w:val="-1"/>
        </w:rPr>
        <w:t>informatici;</w:t>
      </w:r>
      <w:r w:rsidRPr="000B397E">
        <w:rPr>
          <w:spacing w:val="33"/>
        </w:rPr>
        <w:t xml:space="preserve"> </w:t>
      </w:r>
      <w:r w:rsidRPr="000B397E">
        <w:rPr>
          <w:spacing w:val="-1"/>
        </w:rPr>
        <w:t>Automezzi</w:t>
      </w:r>
      <w:r w:rsidRPr="000B397E">
        <w:rPr>
          <w:spacing w:val="26"/>
        </w:rPr>
        <w:t xml:space="preserve"> </w:t>
      </w:r>
      <w:r w:rsidRPr="000B397E">
        <w:t>e</w:t>
      </w:r>
      <w:r w:rsidRPr="000B397E">
        <w:rPr>
          <w:spacing w:val="32"/>
        </w:rPr>
        <w:t xml:space="preserve"> </w:t>
      </w:r>
      <w:r w:rsidRPr="000B397E">
        <w:rPr>
          <w:spacing w:val="-2"/>
        </w:rPr>
        <w:t>motomezzi;</w:t>
      </w:r>
      <w:r w:rsidRPr="000B397E">
        <w:rPr>
          <w:spacing w:val="29"/>
        </w:rPr>
        <w:t xml:space="preserve"> </w:t>
      </w:r>
      <w:r w:rsidRPr="000B397E">
        <w:rPr>
          <w:spacing w:val="-1"/>
        </w:rPr>
        <w:t>Mobili</w:t>
      </w:r>
      <w:r w:rsidRPr="000B397E">
        <w:rPr>
          <w:spacing w:val="28"/>
        </w:rPr>
        <w:t xml:space="preserve"> </w:t>
      </w:r>
      <w:r w:rsidRPr="000B397E">
        <w:t>e</w:t>
      </w:r>
      <w:r w:rsidRPr="000B397E">
        <w:rPr>
          <w:spacing w:val="30"/>
        </w:rPr>
        <w:t xml:space="preserve"> </w:t>
      </w:r>
      <w:r w:rsidRPr="000B397E">
        <w:rPr>
          <w:spacing w:val="-1"/>
        </w:rPr>
        <w:t>macchine</w:t>
      </w:r>
      <w:r w:rsidRPr="000B397E">
        <w:rPr>
          <w:spacing w:val="47"/>
        </w:rPr>
        <w:t xml:space="preserve"> </w:t>
      </w:r>
      <w:r w:rsidRPr="000B397E">
        <w:rPr>
          <w:spacing w:val="-1"/>
        </w:rPr>
        <w:t>d’ufficio;</w:t>
      </w:r>
      <w:r w:rsidR="000B397E" w:rsidRPr="000B397E">
        <w:rPr>
          <w:spacing w:val="-1"/>
        </w:rPr>
        <w:t xml:space="preserve"> mobili e arredi; </w:t>
      </w:r>
      <w:r w:rsidRPr="000B397E">
        <w:rPr>
          <w:spacing w:val="-1"/>
        </w:rPr>
        <w:t>Universalità</w:t>
      </w:r>
      <w:r w:rsidRPr="000B397E">
        <w:rPr>
          <w:spacing w:val="-2"/>
        </w:rPr>
        <w:t xml:space="preserve"> </w:t>
      </w:r>
      <w:r w:rsidRPr="000B397E">
        <w:rPr>
          <w:spacing w:val="-1"/>
        </w:rPr>
        <w:t xml:space="preserve">di </w:t>
      </w:r>
      <w:r w:rsidRPr="000B397E">
        <w:rPr>
          <w:spacing w:val="-2"/>
        </w:rPr>
        <w:t>beni</w:t>
      </w:r>
      <w:r w:rsidRPr="000B397E">
        <w:rPr>
          <w:spacing w:val="-1"/>
        </w:rPr>
        <w:t xml:space="preserve"> indisponibili;</w:t>
      </w:r>
      <w:r w:rsidRPr="000B397E">
        <w:rPr>
          <w:spacing w:val="25"/>
        </w:rPr>
        <w:t xml:space="preserve"> </w:t>
      </w:r>
      <w:r w:rsidRPr="000B397E">
        <w:rPr>
          <w:spacing w:val="-1"/>
        </w:rPr>
        <w:t>Universalità</w:t>
      </w:r>
      <w:r w:rsidRPr="000B397E">
        <w:rPr>
          <w:spacing w:val="-2"/>
        </w:rPr>
        <w:t xml:space="preserve"> </w:t>
      </w:r>
      <w:r w:rsidRPr="000B397E">
        <w:rPr>
          <w:spacing w:val="-1"/>
        </w:rPr>
        <w:t>di beni</w:t>
      </w:r>
      <w:r w:rsidRPr="000B397E">
        <w:rPr>
          <w:spacing w:val="-3"/>
        </w:rPr>
        <w:t xml:space="preserve"> </w:t>
      </w:r>
      <w:r w:rsidRPr="000B397E">
        <w:rPr>
          <w:spacing w:val="-1"/>
        </w:rPr>
        <w:t>disponibili.</w:t>
      </w:r>
    </w:p>
    <w:p w:rsidR="005F1925" w:rsidRPr="000B397E" w:rsidRDefault="007C6A97">
      <w:pPr>
        <w:pStyle w:val="Corpodeltesto"/>
        <w:kinsoku w:val="0"/>
        <w:overflowPunct w:val="0"/>
        <w:spacing w:line="242" w:lineRule="exact"/>
        <w:ind w:left="112" w:firstLine="0"/>
        <w:jc w:val="both"/>
      </w:pPr>
      <w:r>
        <w:rPr>
          <w:spacing w:val="-1"/>
        </w:rPr>
        <w:t xml:space="preserve">2. </w:t>
      </w:r>
      <w:r w:rsidR="005F1925" w:rsidRPr="000B397E">
        <w:rPr>
          <w:spacing w:val="-1"/>
        </w:rPr>
        <w:t>La</w:t>
      </w:r>
      <w:r w:rsidR="005F1925" w:rsidRPr="000B397E">
        <w:rPr>
          <w:spacing w:val="-3"/>
        </w:rPr>
        <w:t xml:space="preserve"> </w:t>
      </w:r>
      <w:r w:rsidR="005F1925" w:rsidRPr="000B397E">
        <w:rPr>
          <w:spacing w:val="-1"/>
        </w:rPr>
        <w:t>classificazione</w:t>
      </w:r>
      <w:r w:rsidR="005F1925" w:rsidRPr="000B397E">
        <w:rPr>
          <w:spacing w:val="1"/>
        </w:rPr>
        <w:t xml:space="preserve"> </w:t>
      </w:r>
      <w:r w:rsidR="005F1925" w:rsidRPr="000B397E">
        <w:rPr>
          <w:spacing w:val="-1"/>
        </w:rPr>
        <w:t>dei</w:t>
      </w:r>
      <w:r w:rsidR="005F1925" w:rsidRPr="000B397E">
        <w:rPr>
          <w:spacing w:val="-3"/>
        </w:rPr>
        <w:t xml:space="preserve"> </w:t>
      </w:r>
      <w:r w:rsidR="005F1925" w:rsidRPr="000B397E">
        <w:rPr>
          <w:spacing w:val="-1"/>
        </w:rPr>
        <w:t xml:space="preserve">beni </w:t>
      </w:r>
      <w:r w:rsidR="005F1925" w:rsidRPr="000B397E">
        <w:rPr>
          <w:spacing w:val="-2"/>
        </w:rPr>
        <w:t>deve</w:t>
      </w:r>
      <w:r w:rsidR="005F1925" w:rsidRPr="000B397E">
        <w:rPr>
          <w:spacing w:val="1"/>
        </w:rPr>
        <w:t xml:space="preserve"> </w:t>
      </w:r>
      <w:r w:rsidR="005F1925" w:rsidRPr="000B397E">
        <w:rPr>
          <w:spacing w:val="-1"/>
        </w:rPr>
        <w:t>tener</w:t>
      </w:r>
      <w:r w:rsidR="005F1925" w:rsidRPr="000B397E">
        <w:rPr>
          <w:spacing w:val="-2"/>
        </w:rPr>
        <w:t xml:space="preserve"> </w:t>
      </w:r>
      <w:r w:rsidR="005F1925" w:rsidRPr="000B397E">
        <w:rPr>
          <w:spacing w:val="-1"/>
        </w:rPr>
        <w:t>conto</w:t>
      </w:r>
      <w:r w:rsidR="005F1925" w:rsidRPr="000B397E">
        <w:rPr>
          <w:spacing w:val="-3"/>
        </w:rPr>
        <w:t xml:space="preserve"> </w:t>
      </w:r>
      <w:r w:rsidR="005F1925" w:rsidRPr="000B397E">
        <w:t>che:</w:t>
      </w:r>
    </w:p>
    <w:p w:rsidR="007C6A97" w:rsidRPr="007C6A97" w:rsidRDefault="005F1925" w:rsidP="00791D90">
      <w:pPr>
        <w:pStyle w:val="Corpodeltesto"/>
        <w:numPr>
          <w:ilvl w:val="0"/>
          <w:numId w:val="71"/>
        </w:numPr>
        <w:kinsoku w:val="0"/>
        <w:overflowPunct w:val="0"/>
        <w:spacing w:before="58" w:line="258" w:lineRule="auto"/>
        <w:ind w:left="709" w:right="109" w:firstLine="0"/>
        <w:jc w:val="both"/>
      </w:pPr>
      <w:r w:rsidRPr="007C6A97">
        <w:rPr>
          <w:spacing w:val="-2"/>
        </w:rPr>
        <w:t>Appartengono</w:t>
      </w:r>
      <w:r w:rsidRPr="007C6A97">
        <w:rPr>
          <w:spacing w:val="9"/>
        </w:rPr>
        <w:t xml:space="preserve"> </w:t>
      </w:r>
      <w:r w:rsidRPr="007C6A97">
        <w:rPr>
          <w:spacing w:val="-1"/>
        </w:rPr>
        <w:t>al</w:t>
      </w:r>
      <w:r w:rsidRPr="007C6A97">
        <w:rPr>
          <w:spacing w:val="9"/>
        </w:rPr>
        <w:t xml:space="preserve"> </w:t>
      </w:r>
      <w:r w:rsidRPr="007C6A97">
        <w:rPr>
          <w:spacing w:val="-2"/>
        </w:rPr>
        <w:t>demanio</w:t>
      </w:r>
      <w:r w:rsidRPr="007C6A97">
        <w:rPr>
          <w:spacing w:val="9"/>
        </w:rPr>
        <w:t xml:space="preserve"> </w:t>
      </w:r>
      <w:r w:rsidRPr="007C6A97">
        <w:rPr>
          <w:spacing w:val="-2"/>
        </w:rPr>
        <w:t>comunale</w:t>
      </w:r>
      <w:r w:rsidRPr="007C6A97">
        <w:rPr>
          <w:spacing w:val="11"/>
        </w:rPr>
        <w:t xml:space="preserve"> </w:t>
      </w:r>
      <w:r w:rsidRPr="000B397E">
        <w:t>i</w:t>
      </w:r>
      <w:r w:rsidRPr="007C6A97">
        <w:rPr>
          <w:spacing w:val="9"/>
        </w:rPr>
        <w:t xml:space="preserve"> </w:t>
      </w:r>
      <w:r w:rsidRPr="007C6A97">
        <w:rPr>
          <w:spacing w:val="-1"/>
        </w:rPr>
        <w:t>beni,</w:t>
      </w:r>
      <w:r w:rsidRPr="007C6A97">
        <w:rPr>
          <w:spacing w:val="7"/>
        </w:rPr>
        <w:t xml:space="preserve"> </w:t>
      </w:r>
      <w:r w:rsidRPr="000B397E">
        <w:t>i</w:t>
      </w:r>
      <w:r w:rsidRPr="007C6A97">
        <w:rPr>
          <w:spacing w:val="6"/>
        </w:rPr>
        <w:t xml:space="preserve"> </w:t>
      </w:r>
      <w:r w:rsidRPr="007C6A97">
        <w:rPr>
          <w:spacing w:val="-1"/>
        </w:rPr>
        <w:t>diritti</w:t>
      </w:r>
      <w:r w:rsidRPr="007C6A97">
        <w:rPr>
          <w:spacing w:val="9"/>
        </w:rPr>
        <w:t xml:space="preserve"> </w:t>
      </w:r>
      <w:r w:rsidRPr="007C6A97">
        <w:rPr>
          <w:spacing w:val="-1"/>
        </w:rPr>
        <w:t>demaniali</w:t>
      </w:r>
      <w:r w:rsidRPr="007C6A97">
        <w:rPr>
          <w:spacing w:val="6"/>
        </w:rPr>
        <w:t xml:space="preserve"> </w:t>
      </w:r>
      <w:r w:rsidRPr="000B397E">
        <w:t>su</w:t>
      </w:r>
      <w:r w:rsidRPr="007C6A97">
        <w:rPr>
          <w:spacing w:val="9"/>
        </w:rPr>
        <w:t xml:space="preserve"> </w:t>
      </w:r>
      <w:r w:rsidRPr="007C6A97">
        <w:rPr>
          <w:spacing w:val="-1"/>
        </w:rPr>
        <w:t>beni</w:t>
      </w:r>
      <w:r w:rsidRPr="007C6A97">
        <w:rPr>
          <w:spacing w:val="9"/>
        </w:rPr>
        <w:t xml:space="preserve"> </w:t>
      </w:r>
      <w:r w:rsidRPr="007C6A97">
        <w:rPr>
          <w:spacing w:val="-1"/>
        </w:rPr>
        <w:t>altrui</w:t>
      </w:r>
      <w:r w:rsidRPr="007C6A97">
        <w:rPr>
          <w:spacing w:val="6"/>
        </w:rPr>
        <w:t xml:space="preserve"> </w:t>
      </w:r>
      <w:r w:rsidRPr="000B397E">
        <w:t>e</w:t>
      </w:r>
      <w:r w:rsidRPr="007C6A97">
        <w:rPr>
          <w:spacing w:val="11"/>
        </w:rPr>
        <w:t xml:space="preserve"> </w:t>
      </w:r>
      <w:r w:rsidRPr="007C6A97">
        <w:rPr>
          <w:spacing w:val="-2"/>
        </w:rPr>
        <w:t>tutto</w:t>
      </w:r>
      <w:r w:rsidRPr="007C6A97">
        <w:rPr>
          <w:spacing w:val="9"/>
        </w:rPr>
        <w:t xml:space="preserve"> </w:t>
      </w:r>
      <w:r w:rsidRPr="007C6A97">
        <w:rPr>
          <w:spacing w:val="-1"/>
        </w:rPr>
        <w:t>ciò</w:t>
      </w:r>
      <w:r w:rsidRPr="007C6A97">
        <w:rPr>
          <w:spacing w:val="85"/>
        </w:rPr>
        <w:t xml:space="preserve"> </w:t>
      </w:r>
      <w:r w:rsidRPr="007C6A97">
        <w:rPr>
          <w:spacing w:val="-1"/>
        </w:rPr>
        <w:t>che</w:t>
      </w:r>
      <w:r w:rsidRPr="007C6A97">
        <w:rPr>
          <w:spacing w:val="32"/>
        </w:rPr>
        <w:t xml:space="preserve"> </w:t>
      </w:r>
      <w:r w:rsidRPr="007C6A97">
        <w:rPr>
          <w:spacing w:val="-1"/>
        </w:rPr>
        <w:t>risultando</w:t>
      </w:r>
      <w:r w:rsidRPr="007C6A97">
        <w:rPr>
          <w:spacing w:val="31"/>
        </w:rPr>
        <w:t xml:space="preserve"> </w:t>
      </w:r>
      <w:r w:rsidRPr="007C6A97">
        <w:rPr>
          <w:spacing w:val="-1"/>
        </w:rPr>
        <w:t>assoggettato</w:t>
      </w:r>
      <w:r w:rsidRPr="007C6A97">
        <w:rPr>
          <w:spacing w:val="30"/>
        </w:rPr>
        <w:t xml:space="preserve"> </w:t>
      </w:r>
      <w:r w:rsidRPr="007C6A97">
        <w:rPr>
          <w:spacing w:val="-1"/>
        </w:rPr>
        <w:t>al</w:t>
      </w:r>
      <w:r w:rsidRPr="007C6A97">
        <w:rPr>
          <w:spacing w:val="30"/>
        </w:rPr>
        <w:t xml:space="preserve"> </w:t>
      </w:r>
      <w:r w:rsidRPr="007C6A97">
        <w:rPr>
          <w:spacing w:val="-2"/>
        </w:rPr>
        <w:t>regime</w:t>
      </w:r>
      <w:r w:rsidRPr="007C6A97">
        <w:rPr>
          <w:spacing w:val="32"/>
        </w:rPr>
        <w:t xml:space="preserve"> </w:t>
      </w:r>
      <w:r w:rsidRPr="007C6A97">
        <w:rPr>
          <w:spacing w:val="-1"/>
        </w:rPr>
        <w:t>pubblicistico</w:t>
      </w:r>
      <w:r w:rsidRPr="007C6A97">
        <w:rPr>
          <w:spacing w:val="31"/>
        </w:rPr>
        <w:t xml:space="preserve"> </w:t>
      </w:r>
      <w:r w:rsidRPr="007C6A97">
        <w:rPr>
          <w:spacing w:val="-1"/>
        </w:rPr>
        <w:t>viene</w:t>
      </w:r>
      <w:r w:rsidRPr="007C6A97">
        <w:rPr>
          <w:spacing w:val="32"/>
        </w:rPr>
        <w:t xml:space="preserve"> </w:t>
      </w:r>
      <w:r w:rsidRPr="007C6A97">
        <w:rPr>
          <w:spacing w:val="-1"/>
        </w:rPr>
        <w:t>destinato</w:t>
      </w:r>
      <w:r w:rsidRPr="007C6A97">
        <w:rPr>
          <w:spacing w:val="31"/>
        </w:rPr>
        <w:t xml:space="preserve"> </w:t>
      </w:r>
      <w:r w:rsidRPr="007C6A97">
        <w:rPr>
          <w:spacing w:val="-1"/>
        </w:rPr>
        <w:t>all’uso</w:t>
      </w:r>
      <w:r w:rsidRPr="007C6A97">
        <w:rPr>
          <w:spacing w:val="31"/>
        </w:rPr>
        <w:t xml:space="preserve"> </w:t>
      </w:r>
      <w:r w:rsidRPr="007C6A97">
        <w:rPr>
          <w:spacing w:val="-1"/>
        </w:rPr>
        <w:t>pubblico</w:t>
      </w:r>
      <w:r w:rsidRPr="007C6A97">
        <w:rPr>
          <w:spacing w:val="31"/>
        </w:rPr>
        <w:t xml:space="preserve"> </w:t>
      </w:r>
      <w:r w:rsidRPr="007C6A97">
        <w:rPr>
          <w:spacing w:val="-1"/>
        </w:rPr>
        <w:t>per</w:t>
      </w:r>
      <w:r w:rsidRPr="007C6A97">
        <w:rPr>
          <w:spacing w:val="43"/>
        </w:rPr>
        <w:t xml:space="preserve"> </w:t>
      </w:r>
      <w:r w:rsidRPr="007C6A97">
        <w:rPr>
          <w:spacing w:val="-1"/>
        </w:rPr>
        <w:t>natura;</w:t>
      </w:r>
    </w:p>
    <w:p w:rsidR="007C6A97" w:rsidRPr="007C6A97" w:rsidRDefault="005F1925" w:rsidP="00791D90">
      <w:pPr>
        <w:pStyle w:val="Corpodeltesto"/>
        <w:numPr>
          <w:ilvl w:val="0"/>
          <w:numId w:val="71"/>
        </w:numPr>
        <w:kinsoku w:val="0"/>
        <w:overflowPunct w:val="0"/>
        <w:spacing w:before="58" w:line="258" w:lineRule="auto"/>
        <w:ind w:left="709" w:right="109" w:firstLine="0"/>
        <w:jc w:val="both"/>
      </w:pPr>
      <w:r w:rsidRPr="007C6A97">
        <w:rPr>
          <w:spacing w:val="-1"/>
        </w:rPr>
        <w:t>Appartengono</w:t>
      </w:r>
      <w:r w:rsidRPr="007C6A97">
        <w:rPr>
          <w:spacing w:val="14"/>
        </w:rPr>
        <w:t xml:space="preserve"> </w:t>
      </w:r>
      <w:r w:rsidRPr="007C6A97">
        <w:rPr>
          <w:spacing w:val="-1"/>
        </w:rPr>
        <w:t>al</w:t>
      </w:r>
      <w:r w:rsidRPr="007C6A97">
        <w:rPr>
          <w:spacing w:val="14"/>
        </w:rPr>
        <w:t xml:space="preserve"> </w:t>
      </w:r>
      <w:r w:rsidRPr="007C6A97">
        <w:rPr>
          <w:spacing w:val="-2"/>
        </w:rPr>
        <w:t>patrimonio</w:t>
      </w:r>
      <w:r w:rsidRPr="007C6A97">
        <w:rPr>
          <w:spacing w:val="14"/>
        </w:rPr>
        <w:t xml:space="preserve"> </w:t>
      </w:r>
      <w:r w:rsidRPr="007C6A97">
        <w:rPr>
          <w:spacing w:val="-1"/>
        </w:rPr>
        <w:t>indisponibile,</w:t>
      </w:r>
      <w:r w:rsidRPr="007C6A97">
        <w:rPr>
          <w:spacing w:val="9"/>
        </w:rPr>
        <w:t xml:space="preserve"> </w:t>
      </w:r>
      <w:r>
        <w:t>i</w:t>
      </w:r>
      <w:r w:rsidRPr="007C6A97">
        <w:rPr>
          <w:spacing w:val="14"/>
        </w:rPr>
        <w:t xml:space="preserve"> </w:t>
      </w:r>
      <w:r w:rsidRPr="007C6A97">
        <w:rPr>
          <w:spacing w:val="-1"/>
        </w:rPr>
        <w:t>beni</w:t>
      </w:r>
      <w:r w:rsidRPr="007C6A97">
        <w:rPr>
          <w:spacing w:val="14"/>
        </w:rPr>
        <w:t xml:space="preserve"> </w:t>
      </w:r>
      <w:r w:rsidRPr="007C6A97">
        <w:rPr>
          <w:spacing w:val="-1"/>
        </w:rPr>
        <w:t>destinati</w:t>
      </w:r>
      <w:r w:rsidRPr="007C6A97">
        <w:rPr>
          <w:spacing w:val="14"/>
        </w:rPr>
        <w:t xml:space="preserve"> </w:t>
      </w:r>
      <w:r>
        <w:t>a</w:t>
      </w:r>
      <w:r w:rsidRPr="007C6A97">
        <w:rPr>
          <w:spacing w:val="12"/>
        </w:rPr>
        <w:t xml:space="preserve"> </w:t>
      </w:r>
      <w:r w:rsidRPr="007C6A97">
        <w:rPr>
          <w:spacing w:val="-1"/>
        </w:rPr>
        <w:t>sede</w:t>
      </w:r>
      <w:r w:rsidRPr="007C6A97">
        <w:rPr>
          <w:spacing w:val="15"/>
        </w:rPr>
        <w:t xml:space="preserve"> </w:t>
      </w:r>
      <w:r w:rsidRPr="007C6A97">
        <w:rPr>
          <w:spacing w:val="-2"/>
        </w:rPr>
        <w:t>di</w:t>
      </w:r>
      <w:r w:rsidRPr="007C6A97">
        <w:rPr>
          <w:spacing w:val="14"/>
        </w:rPr>
        <w:t xml:space="preserve"> </w:t>
      </w:r>
      <w:r w:rsidRPr="007C6A97">
        <w:rPr>
          <w:spacing w:val="-1"/>
        </w:rPr>
        <w:t>pubblici</w:t>
      </w:r>
      <w:r w:rsidRPr="007C6A97">
        <w:rPr>
          <w:spacing w:val="12"/>
        </w:rPr>
        <w:t xml:space="preserve"> </w:t>
      </w:r>
      <w:r w:rsidRPr="007C6A97">
        <w:rPr>
          <w:spacing w:val="-1"/>
        </w:rPr>
        <w:t>uffici</w:t>
      </w:r>
      <w:r w:rsidRPr="007C6A97">
        <w:rPr>
          <w:spacing w:val="12"/>
        </w:rPr>
        <w:t xml:space="preserve"> </w:t>
      </w:r>
      <w:r>
        <w:t>o</w:t>
      </w:r>
      <w:r w:rsidRPr="007C6A97">
        <w:rPr>
          <w:spacing w:val="14"/>
        </w:rPr>
        <w:t xml:space="preserve"> </w:t>
      </w:r>
      <w:r>
        <w:t>a</w:t>
      </w:r>
      <w:r w:rsidRPr="007C6A97">
        <w:rPr>
          <w:spacing w:val="51"/>
        </w:rPr>
        <w:t xml:space="preserve"> </w:t>
      </w:r>
      <w:r w:rsidRPr="007C6A97">
        <w:rPr>
          <w:spacing w:val="-1"/>
        </w:rPr>
        <w:t>pubblici servizi</w:t>
      </w:r>
      <w:r w:rsidRPr="007C6A97">
        <w:rPr>
          <w:spacing w:val="-3"/>
        </w:rPr>
        <w:t xml:space="preserve"> </w:t>
      </w:r>
      <w:r>
        <w:t>e</w:t>
      </w:r>
      <w:r w:rsidRPr="007C6A97">
        <w:rPr>
          <w:spacing w:val="-1"/>
        </w:rPr>
        <w:t xml:space="preserve"> </w:t>
      </w:r>
      <w:r>
        <w:t>i</w:t>
      </w:r>
      <w:r w:rsidRPr="007C6A97">
        <w:rPr>
          <w:spacing w:val="-1"/>
        </w:rPr>
        <w:t xml:space="preserve"> beni mobili </w:t>
      </w:r>
      <w:r w:rsidRPr="007C6A97">
        <w:rPr>
          <w:spacing w:val="-2"/>
        </w:rPr>
        <w:t>di</w:t>
      </w:r>
      <w:r w:rsidRPr="007C6A97">
        <w:rPr>
          <w:spacing w:val="-1"/>
        </w:rPr>
        <w:t xml:space="preserve"> uso;</w:t>
      </w:r>
    </w:p>
    <w:p w:rsidR="005F1925" w:rsidRDefault="005F1925" w:rsidP="00791D90">
      <w:pPr>
        <w:pStyle w:val="Corpodeltesto"/>
        <w:numPr>
          <w:ilvl w:val="0"/>
          <w:numId w:val="71"/>
        </w:numPr>
        <w:kinsoku w:val="0"/>
        <w:overflowPunct w:val="0"/>
        <w:spacing w:before="58" w:line="258" w:lineRule="auto"/>
        <w:ind w:left="709" w:right="109" w:firstLine="0"/>
        <w:jc w:val="both"/>
      </w:pPr>
      <w:r w:rsidRPr="007C6A97">
        <w:rPr>
          <w:spacing w:val="-2"/>
        </w:rPr>
        <w:t>Appartengono</w:t>
      </w:r>
      <w:r w:rsidRPr="007C6A97">
        <w:rPr>
          <w:spacing w:val="31"/>
        </w:rPr>
        <w:t xml:space="preserve"> </w:t>
      </w:r>
      <w:r w:rsidRPr="007C6A97">
        <w:rPr>
          <w:spacing w:val="-1"/>
        </w:rPr>
        <w:t>al</w:t>
      </w:r>
      <w:r w:rsidRPr="007C6A97">
        <w:rPr>
          <w:spacing w:val="28"/>
        </w:rPr>
        <w:t xml:space="preserve"> </w:t>
      </w:r>
      <w:r w:rsidRPr="007C6A97">
        <w:rPr>
          <w:spacing w:val="-1"/>
        </w:rPr>
        <w:t>patrimonio</w:t>
      </w:r>
      <w:r w:rsidRPr="007C6A97">
        <w:rPr>
          <w:spacing w:val="28"/>
        </w:rPr>
        <w:t xml:space="preserve"> </w:t>
      </w:r>
      <w:r w:rsidRPr="007C6A97">
        <w:rPr>
          <w:spacing w:val="-1"/>
        </w:rPr>
        <w:t>disponibile,</w:t>
      </w:r>
      <w:r w:rsidRPr="007C6A97">
        <w:rPr>
          <w:spacing w:val="26"/>
        </w:rPr>
        <w:t xml:space="preserve"> </w:t>
      </w:r>
      <w:r>
        <w:t>i</w:t>
      </w:r>
      <w:r w:rsidRPr="007C6A97">
        <w:rPr>
          <w:spacing w:val="28"/>
        </w:rPr>
        <w:t xml:space="preserve"> </w:t>
      </w:r>
      <w:r w:rsidRPr="007C6A97">
        <w:rPr>
          <w:spacing w:val="-1"/>
        </w:rPr>
        <w:t>beni</w:t>
      </w:r>
      <w:r w:rsidRPr="007C6A97">
        <w:rPr>
          <w:spacing w:val="28"/>
        </w:rPr>
        <w:t xml:space="preserve"> </w:t>
      </w:r>
      <w:r w:rsidRPr="007C6A97">
        <w:rPr>
          <w:spacing w:val="-1"/>
        </w:rPr>
        <w:t>soggetti</w:t>
      </w:r>
      <w:r w:rsidRPr="007C6A97">
        <w:rPr>
          <w:spacing w:val="31"/>
        </w:rPr>
        <w:t xml:space="preserve"> </w:t>
      </w:r>
      <w:r w:rsidRPr="007C6A97">
        <w:rPr>
          <w:spacing w:val="-2"/>
        </w:rPr>
        <w:t>alle</w:t>
      </w:r>
      <w:r w:rsidRPr="007C6A97">
        <w:rPr>
          <w:spacing w:val="30"/>
        </w:rPr>
        <w:t xml:space="preserve"> </w:t>
      </w:r>
      <w:r w:rsidRPr="007C6A97">
        <w:rPr>
          <w:spacing w:val="-2"/>
        </w:rPr>
        <w:t>norme</w:t>
      </w:r>
      <w:r w:rsidRPr="007C6A97">
        <w:rPr>
          <w:spacing w:val="30"/>
        </w:rPr>
        <w:t xml:space="preserve"> </w:t>
      </w:r>
      <w:r w:rsidRPr="007C6A97">
        <w:rPr>
          <w:spacing w:val="-1"/>
        </w:rPr>
        <w:t>del</w:t>
      </w:r>
      <w:r w:rsidRPr="007C6A97">
        <w:rPr>
          <w:spacing w:val="31"/>
        </w:rPr>
        <w:t xml:space="preserve"> </w:t>
      </w:r>
      <w:r w:rsidRPr="007C6A97">
        <w:rPr>
          <w:spacing w:val="-2"/>
        </w:rPr>
        <w:t>diritto</w:t>
      </w:r>
      <w:r w:rsidRPr="007C6A97">
        <w:rPr>
          <w:spacing w:val="28"/>
        </w:rPr>
        <w:t xml:space="preserve"> </w:t>
      </w:r>
      <w:r w:rsidR="007C6A97">
        <w:rPr>
          <w:spacing w:val="2"/>
        </w:rPr>
        <w:t>co</w:t>
      </w:r>
      <w:r w:rsidRPr="007C6A97">
        <w:rPr>
          <w:spacing w:val="-1"/>
        </w:rPr>
        <w:t>mune</w:t>
      </w:r>
      <w:r w:rsidRPr="007C6A97">
        <w:rPr>
          <w:spacing w:val="11"/>
        </w:rPr>
        <w:t xml:space="preserve"> </w:t>
      </w:r>
      <w:r>
        <w:t>e</w:t>
      </w:r>
      <w:r w:rsidRPr="007C6A97">
        <w:rPr>
          <w:spacing w:val="11"/>
        </w:rPr>
        <w:t xml:space="preserve"> </w:t>
      </w:r>
      <w:r w:rsidRPr="007C6A97">
        <w:rPr>
          <w:spacing w:val="-1"/>
        </w:rPr>
        <w:t>tutti</w:t>
      </w:r>
      <w:r w:rsidRPr="007C6A97">
        <w:rPr>
          <w:spacing w:val="9"/>
        </w:rPr>
        <w:t xml:space="preserve"> </w:t>
      </w:r>
      <w:r w:rsidRPr="007C6A97">
        <w:rPr>
          <w:spacing w:val="-1"/>
        </w:rPr>
        <w:t>quei</w:t>
      </w:r>
      <w:r w:rsidRPr="007C6A97">
        <w:rPr>
          <w:spacing w:val="12"/>
        </w:rPr>
        <w:t xml:space="preserve"> </w:t>
      </w:r>
      <w:r w:rsidRPr="007C6A97">
        <w:rPr>
          <w:spacing w:val="-1"/>
        </w:rPr>
        <w:t>beni</w:t>
      </w:r>
      <w:r w:rsidRPr="007C6A97">
        <w:rPr>
          <w:spacing w:val="9"/>
        </w:rPr>
        <w:t xml:space="preserve"> </w:t>
      </w:r>
      <w:r w:rsidRPr="007C6A97">
        <w:rPr>
          <w:spacing w:val="-1"/>
        </w:rPr>
        <w:t>non</w:t>
      </w:r>
      <w:r w:rsidRPr="007C6A97">
        <w:rPr>
          <w:spacing w:val="11"/>
        </w:rPr>
        <w:t xml:space="preserve"> </w:t>
      </w:r>
      <w:r w:rsidRPr="007C6A97">
        <w:rPr>
          <w:spacing w:val="-1"/>
        </w:rPr>
        <w:t>direttamente</w:t>
      </w:r>
      <w:r w:rsidRPr="007C6A97">
        <w:rPr>
          <w:spacing w:val="11"/>
        </w:rPr>
        <w:t xml:space="preserve"> </w:t>
      </w:r>
      <w:r w:rsidRPr="007C6A97">
        <w:rPr>
          <w:spacing w:val="-1"/>
        </w:rPr>
        <w:t>destinati</w:t>
      </w:r>
      <w:r w:rsidRPr="007C6A97">
        <w:rPr>
          <w:spacing w:val="11"/>
        </w:rPr>
        <w:t xml:space="preserve"> </w:t>
      </w:r>
      <w:r w:rsidRPr="007C6A97">
        <w:rPr>
          <w:spacing w:val="-1"/>
        </w:rPr>
        <w:t>all’uso</w:t>
      </w:r>
      <w:r w:rsidRPr="007C6A97">
        <w:rPr>
          <w:spacing w:val="11"/>
        </w:rPr>
        <w:t xml:space="preserve"> </w:t>
      </w:r>
      <w:r w:rsidRPr="007C6A97">
        <w:rPr>
          <w:spacing w:val="-1"/>
        </w:rPr>
        <w:t>pubblico,</w:t>
      </w:r>
      <w:r w:rsidRPr="007C6A97">
        <w:rPr>
          <w:spacing w:val="7"/>
        </w:rPr>
        <w:t xml:space="preserve"> </w:t>
      </w:r>
      <w:r w:rsidRPr="007C6A97">
        <w:rPr>
          <w:spacing w:val="-1"/>
        </w:rPr>
        <w:t>siano</w:t>
      </w:r>
      <w:r w:rsidRPr="007C6A97">
        <w:rPr>
          <w:spacing w:val="9"/>
        </w:rPr>
        <w:t xml:space="preserve"> </w:t>
      </w:r>
      <w:r>
        <w:t>essi</w:t>
      </w:r>
      <w:r w:rsidRPr="007C6A97">
        <w:rPr>
          <w:spacing w:val="9"/>
        </w:rPr>
        <w:t xml:space="preserve"> </w:t>
      </w:r>
      <w:r w:rsidRPr="007C6A97">
        <w:rPr>
          <w:spacing w:val="-1"/>
        </w:rPr>
        <w:t>immobili</w:t>
      </w:r>
      <w:r w:rsidRPr="007C6A97">
        <w:rPr>
          <w:spacing w:val="9"/>
        </w:rPr>
        <w:t xml:space="preserve"> </w:t>
      </w:r>
      <w:r>
        <w:t>o</w:t>
      </w:r>
      <w:r w:rsidRPr="007C6A97">
        <w:rPr>
          <w:spacing w:val="31"/>
        </w:rPr>
        <w:t xml:space="preserve"> </w:t>
      </w:r>
      <w:r w:rsidRPr="007C6A97">
        <w:rPr>
          <w:spacing w:val="-1"/>
        </w:rPr>
        <w:t>mobili.</w:t>
      </w:r>
    </w:p>
    <w:p w:rsidR="005F1925" w:rsidRDefault="00600E35">
      <w:pPr>
        <w:pStyle w:val="Corpodeltesto"/>
        <w:kinsoku w:val="0"/>
        <w:overflowPunct w:val="0"/>
        <w:spacing w:before="58" w:line="259" w:lineRule="auto"/>
        <w:ind w:left="112" w:right="110" w:firstLine="0"/>
        <w:jc w:val="both"/>
      </w:pPr>
      <w:r>
        <w:rPr>
          <w:spacing w:val="-1"/>
        </w:rPr>
        <w:t xml:space="preserve">3. </w:t>
      </w:r>
      <w:r w:rsidR="005F1925">
        <w:rPr>
          <w:spacing w:val="-1"/>
        </w:rPr>
        <w:t>L’inventariazione</w:t>
      </w:r>
      <w:r w:rsidR="005F1925">
        <w:rPr>
          <w:spacing w:val="53"/>
        </w:rPr>
        <w:t xml:space="preserve"> </w:t>
      </w:r>
      <w:r w:rsidR="005F1925">
        <w:rPr>
          <w:spacing w:val="-1"/>
        </w:rPr>
        <w:t>dei</w:t>
      </w:r>
      <w:r w:rsidR="005F1925">
        <w:rPr>
          <w:spacing w:val="47"/>
        </w:rPr>
        <w:t xml:space="preserve"> </w:t>
      </w:r>
      <w:r w:rsidR="005F1925">
        <w:t>beni</w:t>
      </w:r>
      <w:r w:rsidR="005F1925">
        <w:rPr>
          <w:spacing w:val="48"/>
        </w:rPr>
        <w:t xml:space="preserve"> </w:t>
      </w:r>
      <w:r w:rsidR="005F1925">
        <w:t>è</w:t>
      </w:r>
      <w:r w:rsidR="005F1925">
        <w:rPr>
          <w:spacing w:val="49"/>
        </w:rPr>
        <w:t xml:space="preserve"> </w:t>
      </w:r>
      <w:r w:rsidR="005F1925">
        <w:rPr>
          <w:spacing w:val="-1"/>
        </w:rPr>
        <w:t>effettuata</w:t>
      </w:r>
      <w:r w:rsidR="005F1925">
        <w:rPr>
          <w:spacing w:val="51"/>
        </w:rPr>
        <w:t xml:space="preserve"> </w:t>
      </w:r>
      <w:r w:rsidR="005F1925">
        <w:rPr>
          <w:spacing w:val="-1"/>
        </w:rPr>
        <w:t>al</w:t>
      </w:r>
      <w:r w:rsidR="005F1925">
        <w:rPr>
          <w:spacing w:val="49"/>
        </w:rPr>
        <w:t xml:space="preserve"> </w:t>
      </w:r>
      <w:r w:rsidR="005F1925">
        <w:rPr>
          <w:spacing w:val="-1"/>
        </w:rPr>
        <w:t>momento</w:t>
      </w:r>
      <w:r w:rsidR="005F1925">
        <w:rPr>
          <w:spacing w:val="52"/>
        </w:rPr>
        <w:t xml:space="preserve"> </w:t>
      </w:r>
      <w:r w:rsidR="005F1925">
        <w:rPr>
          <w:spacing w:val="-1"/>
        </w:rPr>
        <w:t>della</w:t>
      </w:r>
      <w:r w:rsidR="005F1925">
        <w:rPr>
          <w:spacing w:val="49"/>
        </w:rPr>
        <w:t xml:space="preserve"> </w:t>
      </w:r>
      <w:r w:rsidR="005F1925">
        <w:rPr>
          <w:spacing w:val="-1"/>
        </w:rPr>
        <w:t>loro</w:t>
      </w:r>
      <w:r w:rsidR="005F1925">
        <w:rPr>
          <w:spacing w:val="52"/>
        </w:rPr>
        <w:t xml:space="preserve"> </w:t>
      </w:r>
      <w:r w:rsidR="005F1925">
        <w:rPr>
          <w:spacing w:val="-1"/>
        </w:rPr>
        <w:t>acquisizione,</w:t>
      </w:r>
      <w:r w:rsidR="005F1925">
        <w:rPr>
          <w:spacing w:val="51"/>
        </w:rPr>
        <w:t xml:space="preserve"> </w:t>
      </w:r>
      <w:r w:rsidR="005F1925">
        <w:t>a</w:t>
      </w:r>
      <w:r w:rsidR="005F1925">
        <w:rPr>
          <w:spacing w:val="47"/>
        </w:rPr>
        <w:t xml:space="preserve"> </w:t>
      </w:r>
      <w:r w:rsidR="005F1925">
        <w:rPr>
          <w:spacing w:val="-1"/>
        </w:rPr>
        <w:t>cura</w:t>
      </w:r>
      <w:r w:rsidR="005F1925">
        <w:rPr>
          <w:spacing w:val="50"/>
        </w:rPr>
        <w:t xml:space="preserve"> </w:t>
      </w:r>
      <w:r w:rsidR="005F1925">
        <w:rPr>
          <w:spacing w:val="-1"/>
        </w:rPr>
        <w:t>del</w:t>
      </w:r>
      <w:r w:rsidR="005F1925">
        <w:rPr>
          <w:spacing w:val="43"/>
        </w:rPr>
        <w:t xml:space="preserve"> </w:t>
      </w:r>
      <w:r w:rsidR="005F1925">
        <w:rPr>
          <w:spacing w:val="-1"/>
        </w:rPr>
        <w:t>responsabile</w:t>
      </w:r>
      <w:r w:rsidR="005F1925">
        <w:rPr>
          <w:spacing w:val="30"/>
        </w:rPr>
        <w:t xml:space="preserve"> </w:t>
      </w:r>
      <w:r w:rsidR="005F1925">
        <w:rPr>
          <w:spacing w:val="-1"/>
        </w:rPr>
        <w:t>del</w:t>
      </w:r>
      <w:r w:rsidR="005F1925">
        <w:rPr>
          <w:spacing w:val="28"/>
        </w:rPr>
        <w:t xml:space="preserve"> </w:t>
      </w:r>
      <w:r w:rsidR="005F1925">
        <w:rPr>
          <w:spacing w:val="-1"/>
        </w:rPr>
        <w:t>servizio</w:t>
      </w:r>
      <w:r w:rsidR="005F1925">
        <w:rPr>
          <w:spacing w:val="29"/>
        </w:rPr>
        <w:t xml:space="preserve"> </w:t>
      </w:r>
      <w:r w:rsidR="005F1925">
        <w:rPr>
          <w:spacing w:val="-1"/>
        </w:rPr>
        <w:t>di</w:t>
      </w:r>
      <w:r w:rsidR="005F1925">
        <w:rPr>
          <w:spacing w:val="28"/>
        </w:rPr>
        <w:t xml:space="preserve"> </w:t>
      </w:r>
      <w:r w:rsidR="005F1925">
        <w:rPr>
          <w:spacing w:val="-1"/>
        </w:rPr>
        <w:t>competenza,</w:t>
      </w:r>
      <w:r w:rsidR="005F1925">
        <w:rPr>
          <w:spacing w:val="29"/>
        </w:rPr>
        <w:t xml:space="preserve"> </w:t>
      </w:r>
      <w:r w:rsidR="005F1925">
        <w:rPr>
          <w:spacing w:val="-1"/>
        </w:rPr>
        <w:t>con</w:t>
      </w:r>
      <w:r w:rsidR="005F1925">
        <w:rPr>
          <w:spacing w:val="30"/>
        </w:rPr>
        <w:t xml:space="preserve"> </w:t>
      </w:r>
      <w:r w:rsidR="005F1925">
        <w:rPr>
          <w:spacing w:val="-1"/>
        </w:rPr>
        <w:t>attribuzione</w:t>
      </w:r>
      <w:r w:rsidR="005F1925">
        <w:rPr>
          <w:spacing w:val="32"/>
        </w:rPr>
        <w:t xml:space="preserve"> </w:t>
      </w:r>
      <w:r w:rsidR="005F1925">
        <w:rPr>
          <w:spacing w:val="-1"/>
        </w:rPr>
        <w:t>del</w:t>
      </w:r>
      <w:r w:rsidR="005F1925">
        <w:rPr>
          <w:spacing w:val="29"/>
        </w:rPr>
        <w:t xml:space="preserve"> </w:t>
      </w:r>
      <w:r w:rsidR="005F1925">
        <w:rPr>
          <w:spacing w:val="-1"/>
        </w:rPr>
        <w:t>valore</w:t>
      </w:r>
      <w:r w:rsidR="005F1925">
        <w:rPr>
          <w:spacing w:val="32"/>
        </w:rPr>
        <w:t xml:space="preserve"> </w:t>
      </w:r>
      <w:r w:rsidR="005F1925">
        <w:t>secondo</w:t>
      </w:r>
      <w:r w:rsidR="005F1925">
        <w:rPr>
          <w:spacing w:val="28"/>
        </w:rPr>
        <w:t xml:space="preserve"> </w:t>
      </w:r>
      <w:r w:rsidR="005F1925">
        <w:t>i</w:t>
      </w:r>
      <w:r w:rsidR="005F1925">
        <w:rPr>
          <w:spacing w:val="31"/>
        </w:rPr>
        <w:t xml:space="preserve"> </w:t>
      </w:r>
      <w:r w:rsidR="005F1925">
        <w:rPr>
          <w:spacing w:val="-1"/>
        </w:rPr>
        <w:t>criteri</w:t>
      </w:r>
      <w:r w:rsidR="005F1925">
        <w:rPr>
          <w:spacing w:val="31"/>
        </w:rPr>
        <w:t xml:space="preserve"> </w:t>
      </w:r>
      <w:r w:rsidR="005F1925">
        <w:rPr>
          <w:spacing w:val="-2"/>
        </w:rPr>
        <w:t>di</w:t>
      </w:r>
      <w:r w:rsidR="005F1925">
        <w:rPr>
          <w:spacing w:val="33"/>
        </w:rPr>
        <w:t xml:space="preserve"> </w:t>
      </w:r>
      <w:r w:rsidR="005F1925">
        <w:t>cui</w:t>
      </w:r>
      <w:r w:rsidR="005F1925">
        <w:rPr>
          <w:spacing w:val="45"/>
        </w:rPr>
        <w:t xml:space="preserve"> </w:t>
      </w:r>
      <w:r w:rsidR="005F1925">
        <w:rPr>
          <w:spacing w:val="-1"/>
        </w:rPr>
        <w:t>al</w:t>
      </w:r>
      <w:r w:rsidR="005F1925">
        <w:rPr>
          <w:spacing w:val="44"/>
        </w:rPr>
        <w:t xml:space="preserve"> </w:t>
      </w:r>
      <w:r w:rsidR="005F1925">
        <w:t>D.</w:t>
      </w:r>
      <w:r w:rsidR="005F1925">
        <w:rPr>
          <w:spacing w:val="46"/>
        </w:rPr>
        <w:t xml:space="preserve"> </w:t>
      </w:r>
      <w:proofErr w:type="spellStart"/>
      <w:r w:rsidR="005F1925">
        <w:rPr>
          <w:spacing w:val="-1"/>
        </w:rPr>
        <w:t>Lgs</w:t>
      </w:r>
      <w:proofErr w:type="spellEnd"/>
      <w:r w:rsidR="005F1925">
        <w:rPr>
          <w:spacing w:val="-1"/>
        </w:rPr>
        <w:t>.</w:t>
      </w:r>
      <w:r w:rsidR="005F1925">
        <w:rPr>
          <w:spacing w:val="46"/>
        </w:rPr>
        <w:t xml:space="preserve"> </w:t>
      </w:r>
      <w:r w:rsidR="005F1925">
        <w:rPr>
          <w:spacing w:val="-2"/>
        </w:rPr>
        <w:t>267/2000</w:t>
      </w:r>
      <w:r w:rsidR="005F1925">
        <w:rPr>
          <w:spacing w:val="44"/>
        </w:rPr>
        <w:t xml:space="preserve"> </w:t>
      </w:r>
      <w:r w:rsidR="005F1925">
        <w:t>e</w:t>
      </w:r>
      <w:r w:rsidR="005F1925">
        <w:rPr>
          <w:spacing w:val="46"/>
        </w:rPr>
        <w:t xml:space="preserve"> </w:t>
      </w:r>
      <w:r w:rsidR="005F1925">
        <w:rPr>
          <w:spacing w:val="-1"/>
        </w:rPr>
        <w:t>sulla</w:t>
      </w:r>
      <w:r w:rsidR="005F1925">
        <w:rPr>
          <w:spacing w:val="43"/>
        </w:rPr>
        <w:t xml:space="preserve"> </w:t>
      </w:r>
      <w:r w:rsidR="005F1925">
        <w:rPr>
          <w:spacing w:val="-1"/>
        </w:rPr>
        <w:t>base</w:t>
      </w:r>
      <w:r w:rsidR="005F1925">
        <w:rPr>
          <w:spacing w:val="47"/>
        </w:rPr>
        <w:t xml:space="preserve"> </w:t>
      </w:r>
      <w:r w:rsidR="005F1925">
        <w:rPr>
          <w:spacing w:val="-1"/>
        </w:rPr>
        <w:t>del</w:t>
      </w:r>
      <w:r w:rsidR="005F1925">
        <w:rPr>
          <w:spacing w:val="42"/>
        </w:rPr>
        <w:t xml:space="preserve"> </w:t>
      </w:r>
      <w:r w:rsidR="005F1925">
        <w:rPr>
          <w:spacing w:val="-1"/>
        </w:rPr>
        <w:t>provvedimento</w:t>
      </w:r>
      <w:r w:rsidR="005F1925">
        <w:rPr>
          <w:spacing w:val="48"/>
        </w:rPr>
        <w:t xml:space="preserve"> </w:t>
      </w:r>
      <w:r w:rsidR="005F1925">
        <w:rPr>
          <w:spacing w:val="-2"/>
        </w:rPr>
        <w:t>di</w:t>
      </w:r>
      <w:r w:rsidR="005F1925">
        <w:rPr>
          <w:spacing w:val="47"/>
        </w:rPr>
        <w:t xml:space="preserve"> </w:t>
      </w:r>
      <w:r w:rsidR="005F1925">
        <w:rPr>
          <w:spacing w:val="-1"/>
        </w:rPr>
        <w:t>liquidazione</w:t>
      </w:r>
      <w:r w:rsidR="005F1925">
        <w:rPr>
          <w:spacing w:val="46"/>
        </w:rPr>
        <w:t xml:space="preserve"> </w:t>
      </w:r>
      <w:r w:rsidR="005F1925">
        <w:rPr>
          <w:spacing w:val="-1"/>
        </w:rPr>
        <w:t>della</w:t>
      </w:r>
      <w:r w:rsidR="005F1925">
        <w:rPr>
          <w:spacing w:val="46"/>
        </w:rPr>
        <w:t xml:space="preserve"> </w:t>
      </w:r>
      <w:r w:rsidR="005F1925">
        <w:rPr>
          <w:spacing w:val="-1"/>
        </w:rPr>
        <w:t>relativa</w:t>
      </w:r>
      <w:r w:rsidR="005F1925">
        <w:rPr>
          <w:spacing w:val="63"/>
        </w:rPr>
        <w:t xml:space="preserve"> </w:t>
      </w:r>
      <w:r w:rsidR="005F1925">
        <w:rPr>
          <w:spacing w:val="-1"/>
        </w:rPr>
        <w:t>fattura</w:t>
      </w:r>
      <w:r w:rsidR="005F1925">
        <w:rPr>
          <w:spacing w:val="16"/>
        </w:rPr>
        <w:t xml:space="preserve"> </w:t>
      </w:r>
      <w:r w:rsidR="005F1925">
        <w:rPr>
          <w:spacing w:val="-1"/>
        </w:rPr>
        <w:t>emessa</w:t>
      </w:r>
      <w:r w:rsidR="005F1925">
        <w:rPr>
          <w:spacing w:val="16"/>
        </w:rPr>
        <w:t xml:space="preserve"> </w:t>
      </w:r>
      <w:r w:rsidR="005F1925">
        <w:rPr>
          <w:spacing w:val="-2"/>
        </w:rPr>
        <w:t>dal</w:t>
      </w:r>
      <w:r w:rsidR="005F1925">
        <w:rPr>
          <w:spacing w:val="18"/>
        </w:rPr>
        <w:t xml:space="preserve"> </w:t>
      </w:r>
      <w:r w:rsidR="005F1925">
        <w:rPr>
          <w:spacing w:val="-1"/>
        </w:rPr>
        <w:t>fornitore.</w:t>
      </w:r>
      <w:r w:rsidR="005F1925">
        <w:rPr>
          <w:spacing w:val="16"/>
        </w:rPr>
        <w:t xml:space="preserve"> </w:t>
      </w:r>
      <w:r w:rsidR="005F1925">
        <w:rPr>
          <w:spacing w:val="-1"/>
        </w:rPr>
        <w:t>Nel</w:t>
      </w:r>
      <w:r w:rsidR="005F1925">
        <w:rPr>
          <w:spacing w:val="18"/>
        </w:rPr>
        <w:t xml:space="preserve"> </w:t>
      </w:r>
      <w:r w:rsidR="005F1925">
        <w:rPr>
          <w:spacing w:val="-1"/>
        </w:rPr>
        <w:t>caso</w:t>
      </w:r>
      <w:r w:rsidR="005F1925">
        <w:rPr>
          <w:spacing w:val="18"/>
        </w:rPr>
        <w:t xml:space="preserve"> </w:t>
      </w:r>
      <w:r w:rsidR="005F1925">
        <w:rPr>
          <w:spacing w:val="-2"/>
        </w:rPr>
        <w:t>di</w:t>
      </w:r>
      <w:r w:rsidR="005F1925">
        <w:rPr>
          <w:spacing w:val="15"/>
        </w:rPr>
        <w:t xml:space="preserve"> </w:t>
      </w:r>
      <w:r w:rsidR="005F1925">
        <w:rPr>
          <w:spacing w:val="-2"/>
        </w:rPr>
        <w:t>liquidazione</w:t>
      </w:r>
      <w:r w:rsidR="005F1925">
        <w:rPr>
          <w:spacing w:val="27"/>
        </w:rPr>
        <w:t xml:space="preserve"> </w:t>
      </w:r>
      <w:r w:rsidR="005F1925">
        <w:rPr>
          <w:spacing w:val="-2"/>
        </w:rPr>
        <w:t>di</w:t>
      </w:r>
      <w:r w:rsidR="005F1925">
        <w:rPr>
          <w:spacing w:val="18"/>
        </w:rPr>
        <w:t xml:space="preserve"> </w:t>
      </w:r>
      <w:r w:rsidR="005F1925">
        <w:rPr>
          <w:spacing w:val="-1"/>
        </w:rPr>
        <w:t>spesa</w:t>
      </w:r>
      <w:r w:rsidR="005F1925">
        <w:rPr>
          <w:spacing w:val="16"/>
        </w:rPr>
        <w:t xml:space="preserve"> </w:t>
      </w:r>
      <w:r w:rsidR="005F1925">
        <w:rPr>
          <w:spacing w:val="-1"/>
        </w:rPr>
        <w:t>relativa</w:t>
      </w:r>
      <w:r w:rsidR="005F1925">
        <w:rPr>
          <w:spacing w:val="16"/>
        </w:rPr>
        <w:t xml:space="preserve"> </w:t>
      </w:r>
      <w:r w:rsidR="005F1925">
        <w:t>a</w:t>
      </w:r>
      <w:r w:rsidR="005F1925">
        <w:rPr>
          <w:spacing w:val="16"/>
        </w:rPr>
        <w:t xml:space="preserve"> </w:t>
      </w:r>
      <w:r w:rsidR="005F1925">
        <w:rPr>
          <w:spacing w:val="-1"/>
        </w:rPr>
        <w:t>stati</w:t>
      </w:r>
      <w:r w:rsidR="005F1925">
        <w:rPr>
          <w:spacing w:val="18"/>
        </w:rPr>
        <w:t xml:space="preserve"> </w:t>
      </w:r>
      <w:r w:rsidR="005F1925">
        <w:rPr>
          <w:spacing w:val="-2"/>
        </w:rPr>
        <w:t>di</w:t>
      </w:r>
      <w:r w:rsidR="005F1925">
        <w:rPr>
          <w:spacing w:val="61"/>
        </w:rPr>
        <w:t xml:space="preserve"> </w:t>
      </w:r>
      <w:r w:rsidR="005F1925">
        <w:rPr>
          <w:spacing w:val="-1"/>
        </w:rPr>
        <w:t>avanzamento</w:t>
      </w:r>
      <w:r w:rsidR="005F1925">
        <w:rPr>
          <w:spacing w:val="42"/>
        </w:rPr>
        <w:t xml:space="preserve"> </w:t>
      </w:r>
      <w:r w:rsidR="005F1925">
        <w:rPr>
          <w:spacing w:val="-1"/>
        </w:rPr>
        <w:t>dei</w:t>
      </w:r>
      <w:r w:rsidR="005F1925">
        <w:rPr>
          <w:spacing w:val="42"/>
        </w:rPr>
        <w:t xml:space="preserve"> </w:t>
      </w:r>
      <w:r w:rsidR="005F1925">
        <w:rPr>
          <w:spacing w:val="-2"/>
        </w:rPr>
        <w:t>lavori</w:t>
      </w:r>
      <w:r w:rsidR="005F1925">
        <w:rPr>
          <w:spacing w:val="43"/>
        </w:rPr>
        <w:t xml:space="preserve"> </w:t>
      </w:r>
      <w:r w:rsidR="005F1925">
        <w:t>e</w:t>
      </w:r>
      <w:r w:rsidR="005F1925">
        <w:rPr>
          <w:spacing w:val="44"/>
        </w:rPr>
        <w:t xml:space="preserve"> </w:t>
      </w:r>
      <w:r w:rsidR="005F1925">
        <w:rPr>
          <w:spacing w:val="-2"/>
        </w:rPr>
        <w:t>fino</w:t>
      </w:r>
      <w:r w:rsidR="005F1925">
        <w:rPr>
          <w:spacing w:val="43"/>
        </w:rPr>
        <w:t xml:space="preserve"> </w:t>
      </w:r>
      <w:r w:rsidR="005F1925">
        <w:rPr>
          <w:spacing w:val="-1"/>
        </w:rPr>
        <w:t>alla</w:t>
      </w:r>
      <w:r w:rsidR="005F1925">
        <w:rPr>
          <w:spacing w:val="40"/>
        </w:rPr>
        <w:t xml:space="preserve"> </w:t>
      </w:r>
      <w:r w:rsidR="005F1925">
        <w:rPr>
          <w:spacing w:val="-1"/>
        </w:rPr>
        <w:t>liquidazione</w:t>
      </w:r>
      <w:r w:rsidR="005F1925">
        <w:rPr>
          <w:spacing w:val="42"/>
        </w:rPr>
        <w:t xml:space="preserve"> </w:t>
      </w:r>
      <w:r w:rsidR="005F1925">
        <w:rPr>
          <w:spacing w:val="-1"/>
        </w:rPr>
        <w:t>dello</w:t>
      </w:r>
      <w:r w:rsidR="005F1925">
        <w:rPr>
          <w:spacing w:val="43"/>
        </w:rPr>
        <w:t xml:space="preserve"> </w:t>
      </w:r>
      <w:r w:rsidR="005F1925">
        <w:rPr>
          <w:spacing w:val="-1"/>
        </w:rPr>
        <w:t>stato</w:t>
      </w:r>
      <w:r w:rsidR="005F1925">
        <w:rPr>
          <w:spacing w:val="42"/>
        </w:rPr>
        <w:t xml:space="preserve"> </w:t>
      </w:r>
      <w:r w:rsidR="005F1925">
        <w:rPr>
          <w:spacing w:val="-2"/>
        </w:rPr>
        <w:t>finale</w:t>
      </w:r>
      <w:r w:rsidR="005F1925">
        <w:rPr>
          <w:spacing w:val="43"/>
        </w:rPr>
        <w:t xml:space="preserve"> </w:t>
      </w:r>
      <w:r w:rsidR="005F1925">
        <w:rPr>
          <w:spacing w:val="-1"/>
        </w:rPr>
        <w:t>dei</w:t>
      </w:r>
      <w:r w:rsidR="005F1925">
        <w:rPr>
          <w:spacing w:val="42"/>
        </w:rPr>
        <w:t xml:space="preserve"> </w:t>
      </w:r>
      <w:r w:rsidR="005F1925">
        <w:rPr>
          <w:spacing w:val="-1"/>
        </w:rPr>
        <w:t>lavori,</w:t>
      </w:r>
      <w:r w:rsidR="005F1925">
        <w:rPr>
          <w:spacing w:val="38"/>
        </w:rPr>
        <w:t xml:space="preserve"> </w:t>
      </w:r>
      <w:r w:rsidR="005F1925">
        <w:rPr>
          <w:spacing w:val="-1"/>
        </w:rPr>
        <w:t>gli</w:t>
      </w:r>
      <w:r w:rsidR="005F1925">
        <w:rPr>
          <w:spacing w:val="43"/>
        </w:rPr>
        <w:t xml:space="preserve"> </w:t>
      </w:r>
      <w:r w:rsidR="005F1925">
        <w:rPr>
          <w:spacing w:val="-2"/>
        </w:rPr>
        <w:t>importi</w:t>
      </w:r>
      <w:r w:rsidR="005F1925">
        <w:rPr>
          <w:spacing w:val="51"/>
        </w:rPr>
        <w:t xml:space="preserve"> </w:t>
      </w:r>
      <w:r w:rsidR="005F1925">
        <w:rPr>
          <w:spacing w:val="-1"/>
        </w:rPr>
        <w:t>liquidati</w:t>
      </w:r>
      <w:r w:rsidR="005F1925">
        <w:rPr>
          <w:spacing w:val="6"/>
        </w:rPr>
        <w:t xml:space="preserve"> </w:t>
      </w:r>
      <w:r w:rsidR="005F1925">
        <w:rPr>
          <w:spacing w:val="-1"/>
        </w:rPr>
        <w:t>sono</w:t>
      </w:r>
      <w:r w:rsidR="005F1925">
        <w:rPr>
          <w:spacing w:val="4"/>
        </w:rPr>
        <w:t xml:space="preserve"> </w:t>
      </w:r>
      <w:r w:rsidR="005F1925">
        <w:rPr>
          <w:spacing w:val="-1"/>
        </w:rPr>
        <w:t>registrati</w:t>
      </w:r>
      <w:r w:rsidR="005F1925">
        <w:rPr>
          <w:spacing w:val="4"/>
        </w:rPr>
        <w:t xml:space="preserve"> </w:t>
      </w:r>
      <w:r w:rsidR="005F1925">
        <w:t>in</w:t>
      </w:r>
      <w:r w:rsidR="005F1925">
        <w:rPr>
          <w:spacing w:val="4"/>
        </w:rPr>
        <w:t xml:space="preserve"> </w:t>
      </w:r>
      <w:r w:rsidR="005F1925">
        <w:rPr>
          <w:spacing w:val="-1"/>
        </w:rPr>
        <w:t>inventario</w:t>
      </w:r>
      <w:r w:rsidR="005F1925">
        <w:rPr>
          <w:spacing w:val="4"/>
        </w:rPr>
        <w:t xml:space="preserve"> </w:t>
      </w:r>
      <w:r w:rsidR="005F1925">
        <w:rPr>
          <w:spacing w:val="-1"/>
        </w:rPr>
        <w:t>alla</w:t>
      </w:r>
      <w:r w:rsidR="005F1925">
        <w:rPr>
          <w:spacing w:val="5"/>
        </w:rPr>
        <w:t xml:space="preserve"> </w:t>
      </w:r>
      <w:r w:rsidR="005F1925">
        <w:rPr>
          <w:spacing w:val="-1"/>
        </w:rPr>
        <w:t>voce</w:t>
      </w:r>
      <w:r w:rsidR="005F1925">
        <w:rPr>
          <w:spacing w:val="6"/>
        </w:rPr>
        <w:t xml:space="preserve"> </w:t>
      </w:r>
      <w:r w:rsidR="005F1925">
        <w:rPr>
          <w:spacing w:val="-2"/>
        </w:rPr>
        <w:t>“Opere</w:t>
      </w:r>
      <w:r w:rsidR="005F1925">
        <w:rPr>
          <w:spacing w:val="6"/>
        </w:rPr>
        <w:t xml:space="preserve"> </w:t>
      </w:r>
      <w:r w:rsidR="005F1925">
        <w:rPr>
          <w:spacing w:val="-1"/>
        </w:rPr>
        <w:t>in</w:t>
      </w:r>
      <w:r w:rsidR="005F1925">
        <w:rPr>
          <w:spacing w:val="4"/>
        </w:rPr>
        <w:t xml:space="preserve"> </w:t>
      </w:r>
      <w:r w:rsidR="005F1925">
        <w:rPr>
          <w:spacing w:val="-1"/>
        </w:rPr>
        <w:t>costruzione”</w:t>
      </w:r>
      <w:r w:rsidR="005F1925">
        <w:rPr>
          <w:spacing w:val="4"/>
        </w:rPr>
        <w:t xml:space="preserve"> </w:t>
      </w:r>
      <w:r w:rsidR="005F1925">
        <w:t>e</w:t>
      </w:r>
      <w:r w:rsidR="005F1925">
        <w:rPr>
          <w:spacing w:val="6"/>
        </w:rPr>
        <w:t xml:space="preserve"> </w:t>
      </w:r>
      <w:r w:rsidR="005F1925">
        <w:rPr>
          <w:spacing w:val="-1"/>
        </w:rPr>
        <w:t>ribaltati</w:t>
      </w:r>
      <w:r w:rsidR="005F1925">
        <w:rPr>
          <w:spacing w:val="4"/>
        </w:rPr>
        <w:t xml:space="preserve"> </w:t>
      </w:r>
      <w:r w:rsidR="005F1925">
        <w:rPr>
          <w:spacing w:val="-1"/>
        </w:rPr>
        <w:t>nel</w:t>
      </w:r>
      <w:r w:rsidR="005F1925">
        <w:rPr>
          <w:spacing w:val="5"/>
        </w:rPr>
        <w:t xml:space="preserve"> </w:t>
      </w:r>
      <w:r w:rsidR="005F1925">
        <w:rPr>
          <w:spacing w:val="-1"/>
        </w:rPr>
        <w:t>conto</w:t>
      </w:r>
      <w:r w:rsidR="005F1925">
        <w:rPr>
          <w:spacing w:val="37"/>
        </w:rPr>
        <w:t xml:space="preserve"> </w:t>
      </w:r>
      <w:r w:rsidR="005F1925">
        <w:t>del</w:t>
      </w:r>
      <w:r w:rsidR="005F1925">
        <w:rPr>
          <w:spacing w:val="19"/>
        </w:rPr>
        <w:t xml:space="preserve"> </w:t>
      </w:r>
      <w:r w:rsidR="005F1925">
        <w:rPr>
          <w:spacing w:val="-1"/>
        </w:rPr>
        <w:t>patrimonio</w:t>
      </w:r>
      <w:r w:rsidR="005F1925">
        <w:rPr>
          <w:spacing w:val="21"/>
        </w:rPr>
        <w:t xml:space="preserve"> </w:t>
      </w:r>
      <w:r w:rsidR="005F1925">
        <w:rPr>
          <w:spacing w:val="-1"/>
        </w:rPr>
        <w:t>alla</w:t>
      </w:r>
      <w:r w:rsidR="005F1925">
        <w:rPr>
          <w:spacing w:val="17"/>
        </w:rPr>
        <w:t xml:space="preserve"> </w:t>
      </w:r>
      <w:r w:rsidR="005F1925">
        <w:rPr>
          <w:spacing w:val="-2"/>
        </w:rPr>
        <w:t>voce</w:t>
      </w:r>
      <w:r w:rsidR="005F1925">
        <w:rPr>
          <w:spacing w:val="23"/>
        </w:rPr>
        <w:t xml:space="preserve"> </w:t>
      </w:r>
      <w:r w:rsidR="005F1925">
        <w:rPr>
          <w:spacing w:val="-1"/>
        </w:rPr>
        <w:t>“</w:t>
      </w:r>
      <w:proofErr w:type="spellStart"/>
      <w:r w:rsidR="005F1925">
        <w:rPr>
          <w:spacing w:val="-1"/>
        </w:rPr>
        <w:t>A.II</w:t>
      </w:r>
      <w:proofErr w:type="spellEnd"/>
      <w:r w:rsidR="005F1925">
        <w:rPr>
          <w:spacing w:val="-1"/>
        </w:rPr>
        <w:t>.13</w:t>
      </w:r>
      <w:r w:rsidR="005F1925">
        <w:rPr>
          <w:spacing w:val="24"/>
        </w:rPr>
        <w:t xml:space="preserve"> </w:t>
      </w:r>
      <w:r w:rsidR="005F1925">
        <w:t>-</w:t>
      </w:r>
      <w:r w:rsidR="005F1925">
        <w:rPr>
          <w:spacing w:val="18"/>
        </w:rPr>
        <w:t xml:space="preserve"> </w:t>
      </w:r>
      <w:r w:rsidR="005F1925">
        <w:rPr>
          <w:spacing w:val="-1"/>
        </w:rPr>
        <w:t>Immobilizzazioni</w:t>
      </w:r>
      <w:r w:rsidR="005F1925">
        <w:rPr>
          <w:spacing w:val="18"/>
        </w:rPr>
        <w:t xml:space="preserve"> </w:t>
      </w:r>
      <w:r w:rsidR="005F1925">
        <w:t>in</w:t>
      </w:r>
      <w:r w:rsidR="005F1925">
        <w:rPr>
          <w:spacing w:val="18"/>
        </w:rPr>
        <w:t xml:space="preserve"> </w:t>
      </w:r>
      <w:r w:rsidR="005F1925">
        <w:rPr>
          <w:spacing w:val="-1"/>
        </w:rPr>
        <w:t>corso”</w:t>
      </w:r>
      <w:r w:rsidR="005F1925">
        <w:rPr>
          <w:spacing w:val="18"/>
        </w:rPr>
        <w:t xml:space="preserve"> </w:t>
      </w:r>
      <w:r w:rsidR="005F1925">
        <w:rPr>
          <w:spacing w:val="-1"/>
        </w:rPr>
        <w:t>dell’attivo,</w:t>
      </w:r>
      <w:r w:rsidR="005F1925">
        <w:rPr>
          <w:spacing w:val="19"/>
        </w:rPr>
        <w:t xml:space="preserve"> </w:t>
      </w:r>
      <w:r w:rsidR="005F1925">
        <w:rPr>
          <w:spacing w:val="-2"/>
        </w:rPr>
        <w:t>non</w:t>
      </w:r>
      <w:r w:rsidR="005F1925">
        <w:rPr>
          <w:spacing w:val="21"/>
        </w:rPr>
        <w:t xml:space="preserve"> </w:t>
      </w:r>
      <w:r w:rsidR="005F1925">
        <w:rPr>
          <w:spacing w:val="-1"/>
        </w:rPr>
        <w:t>soggetta</w:t>
      </w:r>
      <w:r w:rsidR="005F1925">
        <w:rPr>
          <w:spacing w:val="20"/>
        </w:rPr>
        <w:t xml:space="preserve"> </w:t>
      </w:r>
      <w:r w:rsidR="005F1925">
        <w:rPr>
          <w:spacing w:val="-1"/>
        </w:rPr>
        <w:t>ad</w:t>
      </w:r>
      <w:r w:rsidR="005F1925">
        <w:rPr>
          <w:spacing w:val="23"/>
        </w:rPr>
        <w:t xml:space="preserve"> </w:t>
      </w:r>
      <w:r w:rsidR="005F1925">
        <w:rPr>
          <w:spacing w:val="-1"/>
        </w:rPr>
        <w:t>ammortamento.</w:t>
      </w:r>
      <w:r w:rsidR="005F1925">
        <w:rPr>
          <w:spacing w:val="9"/>
        </w:rPr>
        <w:t xml:space="preserve"> </w:t>
      </w:r>
      <w:r w:rsidR="005F1925">
        <w:t>La</w:t>
      </w:r>
      <w:r w:rsidR="005F1925">
        <w:rPr>
          <w:spacing w:val="9"/>
        </w:rPr>
        <w:t xml:space="preserve"> </w:t>
      </w:r>
      <w:r w:rsidR="005F1925">
        <w:rPr>
          <w:spacing w:val="-1"/>
        </w:rPr>
        <w:t>medesima</w:t>
      </w:r>
      <w:r w:rsidR="005F1925">
        <w:rPr>
          <w:spacing w:val="10"/>
        </w:rPr>
        <w:t xml:space="preserve"> </w:t>
      </w:r>
      <w:r w:rsidR="005F1925">
        <w:rPr>
          <w:spacing w:val="-1"/>
        </w:rPr>
        <w:t>procedura</w:t>
      </w:r>
      <w:r w:rsidR="005F1925">
        <w:rPr>
          <w:spacing w:val="10"/>
        </w:rPr>
        <w:t xml:space="preserve"> </w:t>
      </w:r>
      <w:r w:rsidR="005F1925">
        <w:t>si</w:t>
      </w:r>
      <w:r w:rsidR="005F1925">
        <w:rPr>
          <w:spacing w:val="12"/>
        </w:rPr>
        <w:t xml:space="preserve"> </w:t>
      </w:r>
      <w:r w:rsidR="005F1925">
        <w:rPr>
          <w:spacing w:val="-1"/>
        </w:rPr>
        <w:t>applica</w:t>
      </w:r>
      <w:r w:rsidR="005F1925">
        <w:rPr>
          <w:spacing w:val="10"/>
        </w:rPr>
        <w:t xml:space="preserve"> </w:t>
      </w:r>
      <w:r w:rsidR="005F1925">
        <w:rPr>
          <w:spacing w:val="-1"/>
        </w:rPr>
        <w:t>per</w:t>
      </w:r>
      <w:r w:rsidR="005F1925">
        <w:rPr>
          <w:spacing w:val="9"/>
        </w:rPr>
        <w:t xml:space="preserve"> </w:t>
      </w:r>
      <w:r w:rsidR="005F1925">
        <w:rPr>
          <w:spacing w:val="-1"/>
        </w:rPr>
        <w:t>l’acquisizione</w:t>
      </w:r>
      <w:r w:rsidR="005F1925">
        <w:rPr>
          <w:spacing w:val="13"/>
        </w:rPr>
        <w:t xml:space="preserve"> </w:t>
      </w:r>
      <w:r w:rsidR="005F1925">
        <w:rPr>
          <w:spacing w:val="-2"/>
        </w:rPr>
        <w:t>di</w:t>
      </w:r>
      <w:r w:rsidR="005F1925">
        <w:rPr>
          <w:spacing w:val="11"/>
        </w:rPr>
        <w:t xml:space="preserve"> </w:t>
      </w:r>
      <w:r w:rsidR="005F1925">
        <w:rPr>
          <w:spacing w:val="-1"/>
        </w:rPr>
        <w:t>beni</w:t>
      </w:r>
      <w:r w:rsidR="005F1925">
        <w:rPr>
          <w:spacing w:val="11"/>
        </w:rPr>
        <w:t xml:space="preserve"> </w:t>
      </w:r>
      <w:r w:rsidR="005F1925">
        <w:rPr>
          <w:spacing w:val="-1"/>
        </w:rPr>
        <w:t>strumentali</w:t>
      </w:r>
      <w:r w:rsidR="005F1925">
        <w:rPr>
          <w:spacing w:val="41"/>
        </w:rPr>
        <w:t xml:space="preserve"> </w:t>
      </w:r>
      <w:r w:rsidR="005F1925">
        <w:t xml:space="preserve">o </w:t>
      </w:r>
      <w:r w:rsidR="005F1925">
        <w:rPr>
          <w:spacing w:val="-1"/>
        </w:rPr>
        <w:t xml:space="preserve">beni </w:t>
      </w:r>
      <w:r w:rsidR="005F1925">
        <w:rPr>
          <w:spacing w:val="-2"/>
        </w:rPr>
        <w:t>mobili</w:t>
      </w:r>
      <w:r w:rsidR="005F1925">
        <w:rPr>
          <w:spacing w:val="-1"/>
        </w:rPr>
        <w:t xml:space="preserve"> di uso</w:t>
      </w:r>
      <w:r w:rsidR="005F1925">
        <w:t xml:space="preserve"> </w:t>
      </w:r>
      <w:r w:rsidR="005F1925">
        <w:rPr>
          <w:spacing w:val="-1"/>
        </w:rPr>
        <w:t>durevole.</w:t>
      </w:r>
    </w:p>
    <w:p w:rsidR="005F1925" w:rsidRDefault="00600E35" w:rsidP="006C71C6">
      <w:pPr>
        <w:pStyle w:val="Corpodeltesto"/>
        <w:kinsoku w:val="0"/>
        <w:overflowPunct w:val="0"/>
        <w:spacing w:before="60" w:line="259" w:lineRule="auto"/>
        <w:ind w:left="112" w:right="108" w:firstLine="0"/>
        <w:jc w:val="both"/>
      </w:pPr>
      <w:r>
        <w:rPr>
          <w:spacing w:val="-1"/>
        </w:rPr>
        <w:t xml:space="preserve">4. </w:t>
      </w:r>
      <w:r w:rsidR="005F1925">
        <w:rPr>
          <w:spacing w:val="-1"/>
        </w:rPr>
        <w:t>La</w:t>
      </w:r>
      <w:r w:rsidR="005F1925">
        <w:rPr>
          <w:spacing w:val="7"/>
        </w:rPr>
        <w:t xml:space="preserve"> </w:t>
      </w:r>
      <w:r w:rsidR="005F1925">
        <w:rPr>
          <w:spacing w:val="-1"/>
        </w:rPr>
        <w:t>valutazione</w:t>
      </w:r>
      <w:r w:rsidR="005F1925">
        <w:rPr>
          <w:spacing w:val="11"/>
        </w:rPr>
        <w:t xml:space="preserve"> </w:t>
      </w:r>
      <w:r w:rsidR="005F1925">
        <w:rPr>
          <w:spacing w:val="-1"/>
        </w:rPr>
        <w:t>dei</w:t>
      </w:r>
      <w:r w:rsidR="005F1925">
        <w:rPr>
          <w:spacing w:val="9"/>
        </w:rPr>
        <w:t xml:space="preserve"> </w:t>
      </w:r>
      <w:r w:rsidR="005F1925">
        <w:rPr>
          <w:spacing w:val="-2"/>
        </w:rPr>
        <w:t>beni</w:t>
      </w:r>
      <w:r w:rsidR="005F1925">
        <w:rPr>
          <w:spacing w:val="9"/>
        </w:rPr>
        <w:t xml:space="preserve"> </w:t>
      </w:r>
      <w:r w:rsidR="005F1925">
        <w:rPr>
          <w:spacing w:val="-1"/>
        </w:rPr>
        <w:t>comunali,</w:t>
      </w:r>
      <w:r w:rsidR="005F1925">
        <w:rPr>
          <w:spacing w:val="7"/>
        </w:rPr>
        <w:t xml:space="preserve"> </w:t>
      </w:r>
      <w:r w:rsidR="005F1925">
        <w:rPr>
          <w:spacing w:val="-2"/>
        </w:rPr>
        <w:t>funzionale</w:t>
      </w:r>
      <w:r w:rsidR="005F1925">
        <w:rPr>
          <w:spacing w:val="8"/>
        </w:rPr>
        <w:t xml:space="preserve"> </w:t>
      </w:r>
      <w:r w:rsidR="005F1925">
        <w:rPr>
          <w:spacing w:val="-1"/>
        </w:rPr>
        <w:t>alla</w:t>
      </w:r>
      <w:r w:rsidR="005F1925">
        <w:rPr>
          <w:spacing w:val="7"/>
        </w:rPr>
        <w:t xml:space="preserve"> </w:t>
      </w:r>
      <w:r w:rsidR="005F1925">
        <w:rPr>
          <w:spacing w:val="-1"/>
        </w:rPr>
        <w:t>conoscenza</w:t>
      </w:r>
      <w:r w:rsidR="005F1925">
        <w:rPr>
          <w:spacing w:val="7"/>
        </w:rPr>
        <w:t xml:space="preserve"> </w:t>
      </w:r>
      <w:r w:rsidR="005F1925">
        <w:rPr>
          <w:spacing w:val="-1"/>
        </w:rPr>
        <w:t>del</w:t>
      </w:r>
      <w:r w:rsidR="005F1925">
        <w:rPr>
          <w:spacing w:val="9"/>
        </w:rPr>
        <w:t xml:space="preserve"> </w:t>
      </w:r>
      <w:r w:rsidR="005F1925">
        <w:rPr>
          <w:spacing w:val="-1"/>
        </w:rPr>
        <w:t>patrimonio</w:t>
      </w:r>
      <w:r w:rsidR="005F1925">
        <w:rPr>
          <w:spacing w:val="7"/>
        </w:rPr>
        <w:t xml:space="preserve"> </w:t>
      </w:r>
      <w:r w:rsidR="005F1925">
        <w:rPr>
          <w:spacing w:val="-1"/>
        </w:rPr>
        <w:t>complessivo</w:t>
      </w:r>
      <w:r w:rsidR="005F1925">
        <w:rPr>
          <w:spacing w:val="59"/>
        </w:rPr>
        <w:t xml:space="preserve"> </w:t>
      </w:r>
      <w:r w:rsidR="005F1925">
        <w:rPr>
          <w:spacing w:val="-1"/>
        </w:rPr>
        <w:t>dell’ente,</w:t>
      </w:r>
      <w:r w:rsidR="005F1925">
        <w:rPr>
          <w:spacing w:val="2"/>
        </w:rPr>
        <w:t xml:space="preserve"> </w:t>
      </w:r>
      <w:r w:rsidR="005F1925">
        <w:rPr>
          <w:spacing w:val="-2"/>
        </w:rPr>
        <w:t>deve</w:t>
      </w:r>
      <w:r w:rsidR="005F1925">
        <w:rPr>
          <w:spacing w:val="6"/>
        </w:rPr>
        <w:t xml:space="preserve"> </w:t>
      </w:r>
      <w:r w:rsidR="005F1925">
        <w:rPr>
          <w:spacing w:val="-2"/>
        </w:rPr>
        <w:t>consentire</w:t>
      </w:r>
      <w:r w:rsidR="005F1925">
        <w:rPr>
          <w:spacing w:val="6"/>
        </w:rPr>
        <w:t xml:space="preserve"> </w:t>
      </w:r>
      <w:r w:rsidR="005F1925">
        <w:t>la</w:t>
      </w:r>
      <w:r w:rsidR="005F1925">
        <w:rPr>
          <w:spacing w:val="2"/>
        </w:rPr>
        <w:t xml:space="preserve"> </w:t>
      </w:r>
      <w:r w:rsidR="005F1925">
        <w:rPr>
          <w:spacing w:val="-1"/>
        </w:rPr>
        <w:t>rilevazione</w:t>
      </w:r>
      <w:r w:rsidR="005F1925">
        <w:rPr>
          <w:spacing w:val="6"/>
        </w:rPr>
        <w:t xml:space="preserve"> </w:t>
      </w:r>
      <w:r w:rsidR="005F1925">
        <w:rPr>
          <w:spacing w:val="-1"/>
        </w:rPr>
        <w:t>del</w:t>
      </w:r>
      <w:r w:rsidR="005F1925">
        <w:rPr>
          <w:spacing w:val="4"/>
        </w:rPr>
        <w:t xml:space="preserve"> </w:t>
      </w:r>
      <w:r w:rsidR="005F1925">
        <w:rPr>
          <w:spacing w:val="-2"/>
        </w:rPr>
        <w:t>valore</w:t>
      </w:r>
      <w:r w:rsidR="005F1925">
        <w:rPr>
          <w:spacing w:val="6"/>
        </w:rPr>
        <w:t xml:space="preserve"> </w:t>
      </w:r>
      <w:r w:rsidR="005F1925">
        <w:rPr>
          <w:spacing w:val="-1"/>
        </w:rPr>
        <w:t>dei</w:t>
      </w:r>
      <w:r w:rsidR="005F1925">
        <w:rPr>
          <w:spacing w:val="4"/>
        </w:rPr>
        <w:t xml:space="preserve"> </w:t>
      </w:r>
      <w:r w:rsidR="005F1925">
        <w:rPr>
          <w:spacing w:val="-1"/>
        </w:rPr>
        <w:t>singoli</w:t>
      </w:r>
      <w:r w:rsidR="005F1925">
        <w:rPr>
          <w:spacing w:val="2"/>
        </w:rPr>
        <w:t xml:space="preserve"> </w:t>
      </w:r>
      <w:r w:rsidR="005F1925">
        <w:rPr>
          <w:spacing w:val="-1"/>
        </w:rPr>
        <w:t>elementi</w:t>
      </w:r>
      <w:r w:rsidR="005F1925">
        <w:rPr>
          <w:spacing w:val="4"/>
        </w:rPr>
        <w:t xml:space="preserve"> </w:t>
      </w:r>
      <w:r w:rsidR="005F1925">
        <w:rPr>
          <w:spacing w:val="-1"/>
        </w:rPr>
        <w:t>patrimoniali</w:t>
      </w:r>
      <w:r w:rsidR="005F1925">
        <w:rPr>
          <w:spacing w:val="4"/>
        </w:rPr>
        <w:t xml:space="preserve"> </w:t>
      </w:r>
      <w:r w:rsidR="005F1925">
        <w:rPr>
          <w:spacing w:val="-1"/>
        </w:rPr>
        <w:t>all’atto</w:t>
      </w:r>
      <w:r w:rsidR="005F1925">
        <w:rPr>
          <w:spacing w:val="59"/>
        </w:rPr>
        <w:t xml:space="preserve"> </w:t>
      </w:r>
      <w:r w:rsidR="005F1925">
        <w:rPr>
          <w:spacing w:val="-1"/>
        </w:rPr>
        <w:t>della</w:t>
      </w:r>
      <w:r w:rsidR="005F1925">
        <w:rPr>
          <w:spacing w:val="10"/>
        </w:rPr>
        <w:t xml:space="preserve"> </w:t>
      </w:r>
      <w:r w:rsidR="005F1925">
        <w:rPr>
          <w:spacing w:val="-1"/>
        </w:rPr>
        <w:t>loro</w:t>
      </w:r>
      <w:r w:rsidR="005F1925">
        <w:rPr>
          <w:spacing w:val="11"/>
        </w:rPr>
        <w:t xml:space="preserve"> </w:t>
      </w:r>
      <w:r w:rsidR="005F1925">
        <w:rPr>
          <w:spacing w:val="-1"/>
        </w:rPr>
        <w:t>acquisizione,</w:t>
      </w:r>
      <w:r w:rsidR="005F1925">
        <w:rPr>
          <w:spacing w:val="10"/>
        </w:rPr>
        <w:t xml:space="preserve"> </w:t>
      </w:r>
      <w:r w:rsidR="005F1925">
        <w:rPr>
          <w:spacing w:val="-1"/>
        </w:rPr>
        <w:t>nonché</w:t>
      </w:r>
      <w:r w:rsidR="005F1925">
        <w:rPr>
          <w:spacing w:val="13"/>
        </w:rPr>
        <w:t xml:space="preserve"> </w:t>
      </w:r>
      <w:r w:rsidR="005F1925">
        <w:rPr>
          <w:spacing w:val="-1"/>
        </w:rPr>
        <w:t>il</w:t>
      </w:r>
      <w:r w:rsidR="005F1925">
        <w:rPr>
          <w:spacing w:val="11"/>
        </w:rPr>
        <w:t xml:space="preserve"> </w:t>
      </w:r>
      <w:r w:rsidR="005F1925">
        <w:rPr>
          <w:spacing w:val="-1"/>
        </w:rPr>
        <w:t>costante</w:t>
      </w:r>
      <w:r w:rsidR="005F1925">
        <w:rPr>
          <w:spacing w:val="13"/>
        </w:rPr>
        <w:t xml:space="preserve"> </w:t>
      </w:r>
      <w:r w:rsidR="005F1925">
        <w:rPr>
          <w:spacing w:val="-2"/>
        </w:rPr>
        <w:t>aggiornamento</w:t>
      </w:r>
      <w:r w:rsidR="005F1925">
        <w:rPr>
          <w:spacing w:val="11"/>
        </w:rPr>
        <w:t xml:space="preserve"> </w:t>
      </w:r>
      <w:r w:rsidR="005F1925">
        <w:rPr>
          <w:spacing w:val="-1"/>
        </w:rPr>
        <w:t>nel</w:t>
      </w:r>
      <w:r w:rsidR="005F1925">
        <w:rPr>
          <w:spacing w:val="12"/>
        </w:rPr>
        <w:t xml:space="preserve"> </w:t>
      </w:r>
      <w:r w:rsidR="005F1925">
        <w:rPr>
          <w:spacing w:val="-1"/>
        </w:rPr>
        <w:t>tempo</w:t>
      </w:r>
      <w:r w:rsidR="005F1925">
        <w:rPr>
          <w:spacing w:val="11"/>
        </w:rPr>
        <w:t xml:space="preserve"> </w:t>
      </w:r>
      <w:r w:rsidR="005F1925">
        <w:rPr>
          <w:spacing w:val="-1"/>
        </w:rPr>
        <w:t>dei</w:t>
      </w:r>
      <w:r w:rsidR="005F1925">
        <w:rPr>
          <w:spacing w:val="11"/>
        </w:rPr>
        <w:t xml:space="preserve"> </w:t>
      </w:r>
      <w:r w:rsidR="005F1925">
        <w:rPr>
          <w:spacing w:val="-1"/>
        </w:rPr>
        <w:t>valori</w:t>
      </w:r>
      <w:r w:rsidR="005F1925">
        <w:rPr>
          <w:spacing w:val="11"/>
        </w:rPr>
        <w:t xml:space="preserve"> </w:t>
      </w:r>
      <w:r w:rsidR="005F1925">
        <w:rPr>
          <w:spacing w:val="-2"/>
        </w:rPr>
        <w:t>medesimi.</w:t>
      </w:r>
      <w:r w:rsidR="005F1925">
        <w:rPr>
          <w:spacing w:val="69"/>
        </w:rPr>
        <w:t xml:space="preserve"> </w:t>
      </w:r>
      <w:r w:rsidR="005F1925">
        <w:rPr>
          <w:spacing w:val="-1"/>
        </w:rPr>
        <w:t>All’aggiornamento</w:t>
      </w:r>
      <w:r w:rsidR="005F1925">
        <w:rPr>
          <w:spacing w:val="45"/>
        </w:rPr>
        <w:t xml:space="preserve"> </w:t>
      </w:r>
      <w:r w:rsidR="005F1925">
        <w:rPr>
          <w:spacing w:val="-1"/>
        </w:rPr>
        <w:t>degli</w:t>
      </w:r>
      <w:r w:rsidR="005F1925">
        <w:rPr>
          <w:spacing w:val="42"/>
        </w:rPr>
        <w:t xml:space="preserve"> </w:t>
      </w:r>
      <w:r w:rsidR="005F1925">
        <w:rPr>
          <w:spacing w:val="-1"/>
        </w:rPr>
        <w:t>inventari</w:t>
      </w:r>
      <w:r w:rsidR="005F1925">
        <w:rPr>
          <w:spacing w:val="43"/>
        </w:rPr>
        <w:t xml:space="preserve"> </w:t>
      </w:r>
      <w:r w:rsidR="005F1925">
        <w:t>si</w:t>
      </w:r>
      <w:r w:rsidR="005F1925">
        <w:rPr>
          <w:spacing w:val="42"/>
        </w:rPr>
        <w:t xml:space="preserve"> </w:t>
      </w:r>
      <w:r w:rsidR="005F1925">
        <w:rPr>
          <w:spacing w:val="-1"/>
        </w:rPr>
        <w:t>provvede</w:t>
      </w:r>
      <w:r w:rsidR="005F1925">
        <w:rPr>
          <w:spacing w:val="45"/>
        </w:rPr>
        <w:t xml:space="preserve"> </w:t>
      </w:r>
      <w:r w:rsidR="005F1925">
        <w:rPr>
          <w:spacing w:val="-1"/>
        </w:rPr>
        <w:t>annualmente</w:t>
      </w:r>
      <w:r w:rsidR="005F1925">
        <w:rPr>
          <w:spacing w:val="42"/>
        </w:rPr>
        <w:t xml:space="preserve"> </w:t>
      </w:r>
      <w:r w:rsidR="005F1925">
        <w:t>in</w:t>
      </w:r>
      <w:r w:rsidR="005F1925">
        <w:rPr>
          <w:spacing w:val="42"/>
        </w:rPr>
        <w:t xml:space="preserve"> </w:t>
      </w:r>
      <w:r w:rsidR="005F1925">
        <w:rPr>
          <w:spacing w:val="-1"/>
        </w:rPr>
        <w:t>sede</w:t>
      </w:r>
      <w:r w:rsidR="005F1925">
        <w:rPr>
          <w:spacing w:val="45"/>
        </w:rPr>
        <w:t xml:space="preserve"> </w:t>
      </w:r>
      <w:r w:rsidR="005F1925">
        <w:rPr>
          <w:spacing w:val="-2"/>
        </w:rPr>
        <w:t>di</w:t>
      </w:r>
      <w:r w:rsidR="005F1925">
        <w:rPr>
          <w:spacing w:val="47"/>
        </w:rPr>
        <w:t xml:space="preserve"> </w:t>
      </w:r>
      <w:r w:rsidR="005F1925">
        <w:rPr>
          <w:spacing w:val="-1"/>
        </w:rPr>
        <w:t>rendiconto</w:t>
      </w:r>
      <w:r w:rsidR="005F1925">
        <w:rPr>
          <w:spacing w:val="44"/>
        </w:rPr>
        <w:t xml:space="preserve"> </w:t>
      </w:r>
      <w:r w:rsidR="005F1925">
        <w:rPr>
          <w:spacing w:val="-1"/>
        </w:rPr>
        <w:t>della</w:t>
      </w:r>
      <w:r w:rsidR="005F1925">
        <w:rPr>
          <w:spacing w:val="31"/>
        </w:rPr>
        <w:t xml:space="preserve"> </w:t>
      </w:r>
      <w:r w:rsidR="005F1925">
        <w:rPr>
          <w:spacing w:val="-1"/>
        </w:rPr>
        <w:t>gestione</w:t>
      </w:r>
      <w:r w:rsidR="005F1925">
        <w:rPr>
          <w:spacing w:val="1"/>
        </w:rPr>
        <w:t xml:space="preserve"> </w:t>
      </w:r>
      <w:r w:rsidR="005F1925">
        <w:rPr>
          <w:spacing w:val="-1"/>
        </w:rPr>
        <w:t>per</w:t>
      </w:r>
      <w:r w:rsidR="005F1925">
        <w:rPr>
          <w:spacing w:val="-2"/>
        </w:rPr>
        <w:t xml:space="preserve"> </w:t>
      </w:r>
      <w:r w:rsidR="005F1925">
        <w:rPr>
          <w:spacing w:val="-1"/>
        </w:rPr>
        <w:t xml:space="preserve">consentire </w:t>
      </w:r>
      <w:r w:rsidR="005F1925">
        <w:t>la</w:t>
      </w:r>
      <w:r w:rsidR="005F1925">
        <w:rPr>
          <w:spacing w:val="-2"/>
        </w:rPr>
        <w:t xml:space="preserve"> </w:t>
      </w:r>
      <w:r w:rsidR="005F1925">
        <w:rPr>
          <w:spacing w:val="-1"/>
        </w:rPr>
        <w:t>redazione</w:t>
      </w:r>
      <w:r w:rsidR="005F1925">
        <w:rPr>
          <w:spacing w:val="1"/>
        </w:rPr>
        <w:t xml:space="preserve"> </w:t>
      </w:r>
      <w:r w:rsidR="005F1925">
        <w:rPr>
          <w:spacing w:val="-1"/>
        </w:rPr>
        <w:t>del</w:t>
      </w:r>
      <w:r w:rsidR="005F1925">
        <w:t xml:space="preserve"> </w:t>
      </w:r>
      <w:r w:rsidR="005F1925">
        <w:rPr>
          <w:spacing w:val="-1"/>
        </w:rPr>
        <w:t>conto</w:t>
      </w:r>
      <w:r w:rsidR="005F1925">
        <w:t xml:space="preserve"> </w:t>
      </w:r>
      <w:r w:rsidR="005F1925">
        <w:rPr>
          <w:spacing w:val="-1"/>
        </w:rPr>
        <w:t>del patrimonio</w:t>
      </w:r>
      <w:r w:rsidR="006C71C6">
        <w:rPr>
          <w:spacing w:val="-1"/>
        </w:rPr>
        <w:t xml:space="preserve"> e dello Stato Patrimoniale</w:t>
      </w:r>
      <w:r w:rsidR="005F1925">
        <w:rPr>
          <w:spacing w:val="-1"/>
        </w:rPr>
        <w:t>.</w:t>
      </w:r>
      <w:r w:rsidR="006C71C6">
        <w:rPr>
          <w:spacing w:val="-1"/>
        </w:rPr>
        <w:t xml:space="preserve"> </w:t>
      </w:r>
      <w:r w:rsidR="005F1925">
        <w:t>Per</w:t>
      </w:r>
      <w:r w:rsidR="005F1925">
        <w:rPr>
          <w:spacing w:val="52"/>
        </w:rPr>
        <w:t xml:space="preserve"> </w:t>
      </w:r>
      <w:r w:rsidR="005F1925">
        <w:t>la</w:t>
      </w:r>
      <w:r w:rsidR="005F1925">
        <w:rPr>
          <w:spacing w:val="55"/>
        </w:rPr>
        <w:t xml:space="preserve"> </w:t>
      </w:r>
      <w:r w:rsidR="005F1925">
        <w:rPr>
          <w:spacing w:val="-1"/>
        </w:rPr>
        <w:t>valutazione</w:t>
      </w:r>
      <w:r w:rsidR="005F1925">
        <w:rPr>
          <w:spacing w:val="59"/>
        </w:rPr>
        <w:t xml:space="preserve"> </w:t>
      </w:r>
      <w:r w:rsidR="005F1925">
        <w:rPr>
          <w:spacing w:val="-2"/>
        </w:rPr>
        <w:t>dei</w:t>
      </w:r>
      <w:r w:rsidR="005F1925">
        <w:rPr>
          <w:spacing w:val="56"/>
        </w:rPr>
        <w:t xml:space="preserve"> </w:t>
      </w:r>
      <w:r w:rsidR="005F1925">
        <w:rPr>
          <w:spacing w:val="-1"/>
        </w:rPr>
        <w:t>beni</w:t>
      </w:r>
      <w:r w:rsidR="005F1925">
        <w:rPr>
          <w:spacing w:val="55"/>
        </w:rPr>
        <w:t xml:space="preserve"> </w:t>
      </w:r>
      <w:r w:rsidR="005F1925">
        <w:t>si</w:t>
      </w:r>
      <w:r w:rsidR="005F1925">
        <w:rPr>
          <w:spacing w:val="57"/>
        </w:rPr>
        <w:t xml:space="preserve"> </w:t>
      </w:r>
      <w:r w:rsidR="005F1925">
        <w:rPr>
          <w:spacing w:val="-1"/>
        </w:rPr>
        <w:t>applica</w:t>
      </w:r>
      <w:r w:rsidR="005F1925">
        <w:rPr>
          <w:spacing w:val="55"/>
        </w:rPr>
        <w:t xml:space="preserve"> </w:t>
      </w:r>
      <w:r w:rsidR="005F1925">
        <w:rPr>
          <w:spacing w:val="-1"/>
        </w:rPr>
        <w:t>quanto</w:t>
      </w:r>
      <w:r w:rsidR="005F1925">
        <w:rPr>
          <w:spacing w:val="56"/>
        </w:rPr>
        <w:t xml:space="preserve"> </w:t>
      </w:r>
      <w:r w:rsidR="005F1925">
        <w:rPr>
          <w:spacing w:val="-1"/>
        </w:rPr>
        <w:t>previsto</w:t>
      </w:r>
      <w:r w:rsidR="005F1925">
        <w:rPr>
          <w:spacing w:val="57"/>
        </w:rPr>
        <w:t xml:space="preserve"> </w:t>
      </w:r>
      <w:r w:rsidR="005F1925">
        <w:rPr>
          <w:spacing w:val="-1"/>
        </w:rPr>
        <w:t>dall’articolo</w:t>
      </w:r>
      <w:r w:rsidR="005F1925">
        <w:rPr>
          <w:spacing w:val="58"/>
        </w:rPr>
        <w:t xml:space="preserve"> </w:t>
      </w:r>
      <w:r w:rsidR="005F1925">
        <w:t>230</w:t>
      </w:r>
      <w:r w:rsidR="005F1925">
        <w:rPr>
          <w:spacing w:val="53"/>
        </w:rPr>
        <w:t xml:space="preserve"> </w:t>
      </w:r>
      <w:r w:rsidR="005F1925">
        <w:rPr>
          <w:spacing w:val="-2"/>
        </w:rPr>
        <w:t>comma</w:t>
      </w:r>
      <w:r w:rsidR="005F1925">
        <w:rPr>
          <w:spacing w:val="55"/>
        </w:rPr>
        <w:t xml:space="preserve"> </w:t>
      </w:r>
      <w:r w:rsidR="005F1925">
        <w:t>4</w:t>
      </w:r>
      <w:r w:rsidR="005F1925">
        <w:rPr>
          <w:spacing w:val="57"/>
        </w:rPr>
        <w:t xml:space="preserve"> </w:t>
      </w:r>
      <w:r w:rsidR="005F1925">
        <w:rPr>
          <w:spacing w:val="-1"/>
        </w:rPr>
        <w:t>del</w:t>
      </w:r>
      <w:r w:rsidR="005F1925">
        <w:rPr>
          <w:spacing w:val="29"/>
        </w:rPr>
        <w:t xml:space="preserve"> </w:t>
      </w:r>
      <w:proofErr w:type="spellStart"/>
      <w:r w:rsidR="005F1925">
        <w:rPr>
          <w:spacing w:val="-1"/>
        </w:rPr>
        <w:t>D.Lgs.</w:t>
      </w:r>
      <w:proofErr w:type="spellEnd"/>
      <w:r w:rsidR="005F1925">
        <w:rPr>
          <w:spacing w:val="-2"/>
        </w:rPr>
        <w:t xml:space="preserve"> 267/2000.</w:t>
      </w:r>
    </w:p>
    <w:p w:rsidR="005F1925" w:rsidRDefault="005F1925">
      <w:pPr>
        <w:pStyle w:val="Corpodeltesto"/>
        <w:kinsoku w:val="0"/>
        <w:overflowPunct w:val="0"/>
        <w:spacing w:before="60"/>
        <w:ind w:left="112" w:firstLine="0"/>
        <w:jc w:val="both"/>
        <w:sectPr w:rsidR="005F1925">
          <w:pgSz w:w="11910" w:h="16840"/>
          <w:pgMar w:top="840" w:right="1020" w:bottom="280" w:left="1020" w:header="641" w:footer="0" w:gutter="0"/>
          <w:cols w:space="720"/>
          <w:noEndnote/>
        </w:sectPr>
      </w:pPr>
    </w:p>
    <w:p w:rsidR="005F1925" w:rsidRPr="000F0062" w:rsidRDefault="005F1925" w:rsidP="000F0062">
      <w:pPr>
        <w:pStyle w:val="Corpodeltesto"/>
        <w:kinsoku w:val="0"/>
        <w:overflowPunct w:val="0"/>
        <w:spacing w:before="10"/>
        <w:ind w:left="112" w:firstLine="0"/>
        <w:rPr>
          <w:color w:val="000000"/>
        </w:rPr>
      </w:pPr>
      <w:bookmarkStart w:id="93" w:name="bookmark65"/>
      <w:bookmarkEnd w:id="93"/>
      <w:r>
        <w:rPr>
          <w:b/>
          <w:bCs/>
          <w:color w:val="5B9BD4"/>
          <w:spacing w:val="-1"/>
        </w:rPr>
        <w:t xml:space="preserve">Art. </w:t>
      </w:r>
      <w:r w:rsidR="00AD05E1">
        <w:rPr>
          <w:b/>
          <w:bCs/>
          <w:color w:val="5B9BD4"/>
        </w:rPr>
        <w:t>8</w:t>
      </w:r>
      <w:r w:rsidR="00147970">
        <w:rPr>
          <w:b/>
          <w:bCs/>
          <w:color w:val="5B9BD4"/>
        </w:rPr>
        <w:t>2</w:t>
      </w:r>
      <w:r>
        <w:rPr>
          <w:b/>
          <w:bCs/>
          <w:color w:val="5B9BD4"/>
          <w:spacing w:val="-1"/>
        </w:rPr>
        <w:t xml:space="preserve"> Tenuta</w:t>
      </w:r>
      <w:r>
        <w:rPr>
          <w:b/>
          <w:bCs/>
          <w:color w:val="5B9BD4"/>
          <w:spacing w:val="-2"/>
        </w:rPr>
        <w:t xml:space="preserve"> </w:t>
      </w:r>
      <w:r>
        <w:rPr>
          <w:b/>
          <w:bCs/>
          <w:color w:val="5B9BD4"/>
        </w:rPr>
        <w:t>e</w:t>
      </w:r>
      <w:r>
        <w:rPr>
          <w:b/>
          <w:bCs/>
          <w:color w:val="5B9BD4"/>
          <w:spacing w:val="-2"/>
        </w:rPr>
        <w:t xml:space="preserve"> </w:t>
      </w:r>
      <w:r>
        <w:rPr>
          <w:b/>
          <w:bCs/>
          <w:color w:val="5B9BD4"/>
          <w:spacing w:val="-1"/>
        </w:rPr>
        <w:t>aggiornamento degli inventari</w:t>
      </w:r>
    </w:p>
    <w:p w:rsidR="005F1925" w:rsidRDefault="005F1925" w:rsidP="00791D90">
      <w:pPr>
        <w:pStyle w:val="Corpodeltesto"/>
        <w:numPr>
          <w:ilvl w:val="0"/>
          <w:numId w:val="7"/>
        </w:numPr>
        <w:tabs>
          <w:tab w:val="left" w:pos="474"/>
        </w:tabs>
        <w:kinsoku w:val="0"/>
        <w:overflowPunct w:val="0"/>
        <w:ind w:right="120"/>
        <w:jc w:val="both"/>
      </w:pPr>
      <w:r>
        <w:t>La</w:t>
      </w:r>
      <w:r>
        <w:rPr>
          <w:spacing w:val="31"/>
        </w:rPr>
        <w:t xml:space="preserve"> </w:t>
      </w:r>
      <w:r>
        <w:rPr>
          <w:spacing w:val="-1"/>
        </w:rPr>
        <w:t>tenuta</w:t>
      </w:r>
      <w:r>
        <w:rPr>
          <w:spacing w:val="29"/>
        </w:rPr>
        <w:t xml:space="preserve"> </w:t>
      </w:r>
      <w:r>
        <w:t>e</w:t>
      </w:r>
      <w:r>
        <w:rPr>
          <w:spacing w:val="32"/>
        </w:rPr>
        <w:t xml:space="preserve"> </w:t>
      </w:r>
      <w:r>
        <w:rPr>
          <w:spacing w:val="-1"/>
        </w:rPr>
        <w:t>l’aggiornamento</w:t>
      </w:r>
      <w:r>
        <w:rPr>
          <w:spacing w:val="31"/>
        </w:rPr>
        <w:t xml:space="preserve"> </w:t>
      </w:r>
      <w:r>
        <w:rPr>
          <w:spacing w:val="-1"/>
        </w:rPr>
        <w:t>dell’inventario</w:t>
      </w:r>
      <w:r>
        <w:rPr>
          <w:spacing w:val="28"/>
        </w:rPr>
        <w:t xml:space="preserve"> </w:t>
      </w:r>
      <w:r>
        <w:rPr>
          <w:spacing w:val="-1"/>
        </w:rPr>
        <w:t>sono</w:t>
      </w:r>
      <w:r>
        <w:rPr>
          <w:spacing w:val="28"/>
        </w:rPr>
        <w:t xml:space="preserve"> </w:t>
      </w:r>
      <w:r>
        <w:rPr>
          <w:spacing w:val="-1"/>
        </w:rPr>
        <w:t>effettuati</w:t>
      </w:r>
      <w:r>
        <w:rPr>
          <w:spacing w:val="31"/>
        </w:rPr>
        <w:t xml:space="preserve"> </w:t>
      </w:r>
      <w:r>
        <w:rPr>
          <w:spacing w:val="-1"/>
        </w:rPr>
        <w:t>dai</w:t>
      </w:r>
      <w:r>
        <w:rPr>
          <w:spacing w:val="30"/>
        </w:rPr>
        <w:t xml:space="preserve"> </w:t>
      </w:r>
      <w:r>
        <w:rPr>
          <w:spacing w:val="-1"/>
        </w:rPr>
        <w:t>servizi</w:t>
      </w:r>
      <w:r>
        <w:rPr>
          <w:spacing w:val="30"/>
        </w:rPr>
        <w:t xml:space="preserve"> </w:t>
      </w:r>
      <w:r>
        <w:rPr>
          <w:spacing w:val="-1"/>
        </w:rPr>
        <w:t>operativi</w:t>
      </w:r>
      <w:r>
        <w:rPr>
          <w:spacing w:val="30"/>
        </w:rPr>
        <w:t xml:space="preserve"> </w:t>
      </w:r>
      <w:r>
        <w:t>e</w:t>
      </w:r>
      <w:r>
        <w:rPr>
          <w:spacing w:val="32"/>
        </w:rPr>
        <w:t xml:space="preserve"> </w:t>
      </w:r>
      <w:r>
        <w:rPr>
          <w:spacing w:val="-2"/>
        </w:rPr>
        <w:t>dai</w:t>
      </w:r>
      <w:r>
        <w:rPr>
          <w:spacing w:val="47"/>
        </w:rPr>
        <w:t xml:space="preserve"> </w:t>
      </w:r>
      <w:r>
        <w:rPr>
          <w:spacing w:val="-1"/>
        </w:rPr>
        <w:t>consegnatari.</w:t>
      </w:r>
    </w:p>
    <w:p w:rsidR="005F1925" w:rsidRDefault="005F1925" w:rsidP="00791D90">
      <w:pPr>
        <w:pStyle w:val="Corpodeltesto"/>
        <w:numPr>
          <w:ilvl w:val="0"/>
          <w:numId w:val="7"/>
        </w:numPr>
        <w:tabs>
          <w:tab w:val="left" w:pos="474"/>
        </w:tabs>
        <w:kinsoku w:val="0"/>
        <w:overflowPunct w:val="0"/>
        <w:spacing w:before="1"/>
        <w:ind w:right="114"/>
        <w:jc w:val="both"/>
      </w:pPr>
      <w:r>
        <w:t>La</w:t>
      </w:r>
      <w:r>
        <w:rPr>
          <w:spacing w:val="69"/>
        </w:rPr>
        <w:t xml:space="preserve"> </w:t>
      </w:r>
      <w:r>
        <w:rPr>
          <w:spacing w:val="-1"/>
        </w:rPr>
        <w:t>redazione</w:t>
      </w:r>
      <w:r>
        <w:rPr>
          <w:spacing w:val="3"/>
        </w:rPr>
        <w:t xml:space="preserve"> </w:t>
      </w:r>
      <w:r>
        <w:rPr>
          <w:spacing w:val="-1"/>
        </w:rPr>
        <w:t>riepilogativa</w:t>
      </w:r>
      <w:r>
        <w:t xml:space="preserve"> </w:t>
      </w:r>
      <w:r>
        <w:rPr>
          <w:spacing w:val="-1"/>
        </w:rPr>
        <w:t>dell’inventario</w:t>
      </w:r>
      <w:r>
        <w:rPr>
          <w:spacing w:val="1"/>
        </w:rPr>
        <w:t xml:space="preserve"> </w:t>
      </w:r>
      <w:r>
        <w:rPr>
          <w:spacing w:val="-1"/>
        </w:rPr>
        <w:t>annuale</w:t>
      </w:r>
      <w:r>
        <w:t xml:space="preserve"> è </w:t>
      </w:r>
      <w:r>
        <w:rPr>
          <w:spacing w:val="-1"/>
        </w:rPr>
        <w:t>effettuata</w:t>
      </w:r>
      <w:r>
        <w:rPr>
          <w:spacing w:val="69"/>
        </w:rPr>
        <w:t xml:space="preserve"> </w:t>
      </w:r>
      <w:r>
        <w:t>a</w:t>
      </w:r>
      <w:r>
        <w:rPr>
          <w:spacing w:val="68"/>
        </w:rPr>
        <w:t xml:space="preserve"> </w:t>
      </w:r>
      <w:r>
        <w:rPr>
          <w:spacing w:val="-1"/>
        </w:rPr>
        <w:t>cura</w:t>
      </w:r>
      <w:r>
        <w:rPr>
          <w:spacing w:val="69"/>
        </w:rPr>
        <w:t xml:space="preserve"> </w:t>
      </w:r>
      <w:r>
        <w:rPr>
          <w:spacing w:val="-1"/>
        </w:rPr>
        <w:t>del</w:t>
      </w:r>
      <w:r>
        <w:rPr>
          <w:spacing w:val="1"/>
        </w:rPr>
        <w:t xml:space="preserve"> </w:t>
      </w:r>
      <w:r>
        <w:rPr>
          <w:spacing w:val="-1"/>
        </w:rPr>
        <w:t>servizio</w:t>
      </w:r>
      <w:r>
        <w:rPr>
          <w:spacing w:val="45"/>
        </w:rPr>
        <w:t xml:space="preserve"> </w:t>
      </w:r>
      <w:r>
        <w:rPr>
          <w:spacing w:val="-1"/>
        </w:rPr>
        <w:t>finanziario</w:t>
      </w:r>
      <w:r>
        <w:rPr>
          <w:spacing w:val="30"/>
        </w:rPr>
        <w:t xml:space="preserve"> </w:t>
      </w:r>
      <w:r>
        <w:rPr>
          <w:spacing w:val="-2"/>
        </w:rPr>
        <w:t>che</w:t>
      </w:r>
      <w:r>
        <w:rPr>
          <w:spacing w:val="32"/>
        </w:rPr>
        <w:t xml:space="preserve"> </w:t>
      </w:r>
      <w:r>
        <w:t>si</w:t>
      </w:r>
      <w:r>
        <w:rPr>
          <w:spacing w:val="30"/>
        </w:rPr>
        <w:t xml:space="preserve"> </w:t>
      </w:r>
      <w:r>
        <w:rPr>
          <w:spacing w:val="-1"/>
        </w:rPr>
        <w:t>avvale</w:t>
      </w:r>
      <w:r>
        <w:rPr>
          <w:spacing w:val="32"/>
        </w:rPr>
        <w:t xml:space="preserve"> </w:t>
      </w:r>
      <w:r>
        <w:rPr>
          <w:spacing w:val="-1"/>
        </w:rPr>
        <w:t>delle</w:t>
      </w:r>
      <w:r>
        <w:rPr>
          <w:spacing w:val="32"/>
        </w:rPr>
        <w:t xml:space="preserve"> </w:t>
      </w:r>
      <w:r>
        <w:rPr>
          <w:spacing w:val="-2"/>
        </w:rPr>
        <w:t>collaborazioni</w:t>
      </w:r>
      <w:r>
        <w:rPr>
          <w:spacing w:val="30"/>
        </w:rPr>
        <w:t xml:space="preserve"> </w:t>
      </w:r>
      <w:r>
        <w:rPr>
          <w:spacing w:val="-1"/>
        </w:rPr>
        <w:t>dei</w:t>
      </w:r>
      <w:r>
        <w:rPr>
          <w:spacing w:val="30"/>
        </w:rPr>
        <w:t xml:space="preserve"> </w:t>
      </w:r>
      <w:r>
        <w:rPr>
          <w:spacing w:val="-1"/>
        </w:rPr>
        <w:t>responsabili</w:t>
      </w:r>
      <w:r>
        <w:rPr>
          <w:spacing w:val="27"/>
        </w:rPr>
        <w:t xml:space="preserve"> </w:t>
      </w:r>
      <w:r>
        <w:rPr>
          <w:spacing w:val="-1"/>
        </w:rPr>
        <w:t>dei</w:t>
      </w:r>
      <w:r>
        <w:rPr>
          <w:spacing w:val="30"/>
        </w:rPr>
        <w:t xml:space="preserve"> </w:t>
      </w:r>
      <w:r>
        <w:rPr>
          <w:spacing w:val="-1"/>
        </w:rPr>
        <w:t>servizi</w:t>
      </w:r>
      <w:r>
        <w:rPr>
          <w:spacing w:val="27"/>
        </w:rPr>
        <w:t xml:space="preserve"> </w:t>
      </w:r>
      <w:r>
        <w:t>e</w:t>
      </w:r>
      <w:r>
        <w:rPr>
          <w:spacing w:val="32"/>
        </w:rPr>
        <w:t xml:space="preserve"> </w:t>
      </w:r>
      <w:r>
        <w:rPr>
          <w:spacing w:val="-1"/>
        </w:rPr>
        <w:t>dei</w:t>
      </w:r>
      <w:r>
        <w:rPr>
          <w:spacing w:val="65"/>
        </w:rPr>
        <w:t xml:space="preserve"> </w:t>
      </w:r>
      <w:r>
        <w:rPr>
          <w:spacing w:val="-1"/>
        </w:rPr>
        <w:t>consegnatari.</w:t>
      </w:r>
    </w:p>
    <w:p w:rsidR="005F1925" w:rsidRPr="00296A60" w:rsidRDefault="00296A60" w:rsidP="00791D90">
      <w:pPr>
        <w:pStyle w:val="Corpodeltesto"/>
        <w:numPr>
          <w:ilvl w:val="0"/>
          <w:numId w:val="7"/>
        </w:numPr>
        <w:tabs>
          <w:tab w:val="left" w:pos="474"/>
        </w:tabs>
        <w:kinsoku w:val="0"/>
        <w:overflowPunct w:val="0"/>
        <w:spacing w:before="1"/>
        <w:ind w:right="114"/>
        <w:jc w:val="both"/>
      </w:pPr>
      <w:r>
        <w:t>Ciascun R</w:t>
      </w:r>
      <w:r w:rsidR="00422ABC">
        <w:t>esponsabile</w:t>
      </w:r>
      <w:r>
        <w:t xml:space="preserve"> di Servizio</w:t>
      </w:r>
      <w:r w:rsidR="005F1925">
        <w:rPr>
          <w:spacing w:val="29"/>
        </w:rPr>
        <w:t xml:space="preserve"> </w:t>
      </w:r>
      <w:r w:rsidRPr="00296A60">
        <w:rPr>
          <w:spacing w:val="-1"/>
        </w:rPr>
        <w:t>collabora</w:t>
      </w:r>
      <w:r w:rsidR="00DB10CC" w:rsidRPr="00296A60">
        <w:rPr>
          <w:spacing w:val="-1"/>
        </w:rPr>
        <w:t xml:space="preserve"> attiv</w:t>
      </w:r>
      <w:r w:rsidR="00D60AA0" w:rsidRPr="00296A60">
        <w:rPr>
          <w:spacing w:val="-1"/>
        </w:rPr>
        <w:t>amente</w:t>
      </w:r>
      <w:r w:rsidR="005F1925" w:rsidRPr="00296A60">
        <w:rPr>
          <w:spacing w:val="31"/>
        </w:rPr>
        <w:t xml:space="preserve"> </w:t>
      </w:r>
      <w:r w:rsidR="005F1925" w:rsidRPr="00296A60">
        <w:rPr>
          <w:spacing w:val="-1"/>
        </w:rPr>
        <w:t>con</w:t>
      </w:r>
      <w:r w:rsidR="005F1925" w:rsidRPr="00296A60">
        <w:rPr>
          <w:spacing w:val="28"/>
        </w:rPr>
        <w:t xml:space="preserve"> </w:t>
      </w:r>
      <w:r w:rsidR="005F1925" w:rsidRPr="00296A60">
        <w:rPr>
          <w:spacing w:val="-1"/>
        </w:rPr>
        <w:t>le</w:t>
      </w:r>
      <w:r w:rsidR="005F1925" w:rsidRPr="00296A60">
        <w:rPr>
          <w:spacing w:val="30"/>
        </w:rPr>
        <w:t xml:space="preserve"> </w:t>
      </w:r>
      <w:r w:rsidR="005F1925" w:rsidRPr="00296A60">
        <w:rPr>
          <w:spacing w:val="-1"/>
        </w:rPr>
        <w:t>strutture</w:t>
      </w:r>
      <w:r w:rsidR="005F1925" w:rsidRPr="00296A60">
        <w:rPr>
          <w:spacing w:val="32"/>
        </w:rPr>
        <w:t xml:space="preserve"> </w:t>
      </w:r>
      <w:r w:rsidR="005F1925" w:rsidRPr="00296A60">
        <w:rPr>
          <w:spacing w:val="-2"/>
        </w:rPr>
        <w:t>preposte</w:t>
      </w:r>
      <w:r w:rsidR="005F1925" w:rsidRPr="00296A60">
        <w:rPr>
          <w:spacing w:val="41"/>
        </w:rPr>
        <w:t xml:space="preserve"> </w:t>
      </w:r>
      <w:r w:rsidR="005F1925" w:rsidRPr="00296A60">
        <w:rPr>
          <w:spacing w:val="-1"/>
        </w:rPr>
        <w:t>alla</w:t>
      </w:r>
      <w:r w:rsidR="005F1925" w:rsidRPr="00296A60">
        <w:rPr>
          <w:spacing w:val="22"/>
        </w:rPr>
        <w:t xml:space="preserve"> </w:t>
      </w:r>
      <w:r w:rsidR="005F1925" w:rsidRPr="00296A60">
        <w:rPr>
          <w:spacing w:val="-1"/>
        </w:rPr>
        <w:t>tenuta</w:t>
      </w:r>
      <w:r w:rsidR="005F1925" w:rsidRPr="00296A60">
        <w:rPr>
          <w:spacing w:val="22"/>
        </w:rPr>
        <w:t xml:space="preserve"> </w:t>
      </w:r>
      <w:r w:rsidR="005F1925" w:rsidRPr="00296A60">
        <w:rPr>
          <w:spacing w:val="-1"/>
        </w:rPr>
        <w:t>dell’inventario,</w:t>
      </w:r>
      <w:r w:rsidR="005F1925" w:rsidRPr="00296A60">
        <w:rPr>
          <w:spacing w:val="21"/>
        </w:rPr>
        <w:t xml:space="preserve"> </w:t>
      </w:r>
      <w:r w:rsidR="005F1925" w:rsidRPr="00296A60">
        <w:rPr>
          <w:spacing w:val="-1"/>
        </w:rPr>
        <w:t>trasmettendo</w:t>
      </w:r>
      <w:r w:rsidR="005F1925" w:rsidRPr="00296A60">
        <w:rPr>
          <w:spacing w:val="23"/>
        </w:rPr>
        <w:t xml:space="preserve"> </w:t>
      </w:r>
      <w:r w:rsidR="005F1925" w:rsidRPr="00296A60">
        <w:rPr>
          <w:spacing w:val="-1"/>
        </w:rPr>
        <w:t>tempestivamente</w:t>
      </w:r>
      <w:r w:rsidR="005F1925" w:rsidRPr="00296A60">
        <w:rPr>
          <w:spacing w:val="25"/>
        </w:rPr>
        <w:t xml:space="preserve"> </w:t>
      </w:r>
      <w:r w:rsidR="005F1925" w:rsidRPr="00296A60">
        <w:rPr>
          <w:spacing w:val="-1"/>
        </w:rPr>
        <w:t>tutta</w:t>
      </w:r>
      <w:r w:rsidR="005F1925" w:rsidRPr="00296A60">
        <w:rPr>
          <w:spacing w:val="22"/>
        </w:rPr>
        <w:t xml:space="preserve"> </w:t>
      </w:r>
      <w:r w:rsidR="005F1925" w:rsidRPr="00296A60">
        <w:rPr>
          <w:spacing w:val="-1"/>
        </w:rPr>
        <w:t>la</w:t>
      </w:r>
      <w:r w:rsidR="005F1925" w:rsidRPr="00296A60">
        <w:rPr>
          <w:spacing w:val="22"/>
        </w:rPr>
        <w:t xml:space="preserve"> </w:t>
      </w:r>
      <w:r w:rsidR="005F1925" w:rsidRPr="00296A60">
        <w:rPr>
          <w:spacing w:val="-1"/>
        </w:rPr>
        <w:t>documentazione</w:t>
      </w:r>
      <w:r w:rsidR="005F1925" w:rsidRPr="00296A60">
        <w:rPr>
          <w:spacing w:val="21"/>
        </w:rPr>
        <w:t xml:space="preserve"> </w:t>
      </w:r>
      <w:r w:rsidR="005F1925" w:rsidRPr="00296A60">
        <w:t>e</w:t>
      </w:r>
      <w:r w:rsidR="005F1925" w:rsidRPr="00296A60">
        <w:rPr>
          <w:spacing w:val="47"/>
        </w:rPr>
        <w:t xml:space="preserve"> </w:t>
      </w:r>
      <w:r w:rsidR="005F1925" w:rsidRPr="00296A60">
        <w:rPr>
          <w:spacing w:val="-1"/>
        </w:rPr>
        <w:t>le</w:t>
      </w:r>
      <w:r w:rsidR="005F1925" w:rsidRPr="00296A60">
        <w:rPr>
          <w:spacing w:val="1"/>
        </w:rPr>
        <w:t xml:space="preserve"> </w:t>
      </w:r>
      <w:r w:rsidR="005F1925" w:rsidRPr="00296A60">
        <w:rPr>
          <w:spacing w:val="-1"/>
        </w:rPr>
        <w:t>informazioni</w:t>
      </w:r>
      <w:r w:rsidR="005F1925" w:rsidRPr="00296A60">
        <w:rPr>
          <w:spacing w:val="-3"/>
        </w:rPr>
        <w:t xml:space="preserve"> </w:t>
      </w:r>
      <w:r w:rsidR="005F1925" w:rsidRPr="00296A60">
        <w:rPr>
          <w:spacing w:val="-1"/>
        </w:rPr>
        <w:t>necessarie</w:t>
      </w:r>
      <w:r w:rsidR="005F1925" w:rsidRPr="00296A60">
        <w:rPr>
          <w:spacing w:val="1"/>
        </w:rPr>
        <w:t xml:space="preserve"> </w:t>
      </w:r>
      <w:r w:rsidR="005F1925" w:rsidRPr="00296A60">
        <w:rPr>
          <w:spacing w:val="-1"/>
        </w:rPr>
        <w:t>all’aggiornamento</w:t>
      </w:r>
      <w:r w:rsidR="005F1925" w:rsidRPr="00296A60">
        <w:rPr>
          <w:spacing w:val="-3"/>
        </w:rPr>
        <w:t xml:space="preserve"> </w:t>
      </w:r>
      <w:r w:rsidR="005F1925" w:rsidRPr="00296A60">
        <w:t xml:space="preserve">dello </w:t>
      </w:r>
      <w:r w:rsidR="006A185B" w:rsidRPr="00296A60">
        <w:rPr>
          <w:spacing w:val="-1"/>
        </w:rPr>
        <w:t>stesso.</w:t>
      </w:r>
    </w:p>
    <w:p w:rsidR="005F1925" w:rsidRDefault="005F1925" w:rsidP="00791D90">
      <w:pPr>
        <w:pStyle w:val="Corpodeltesto"/>
        <w:numPr>
          <w:ilvl w:val="0"/>
          <w:numId w:val="7"/>
        </w:numPr>
        <w:tabs>
          <w:tab w:val="left" w:pos="474"/>
        </w:tabs>
        <w:kinsoku w:val="0"/>
        <w:overflowPunct w:val="0"/>
        <w:spacing w:before="1"/>
        <w:ind w:right="108"/>
        <w:jc w:val="both"/>
      </w:pPr>
      <w:r>
        <w:t>Ai</w:t>
      </w:r>
      <w:r>
        <w:rPr>
          <w:spacing w:val="26"/>
        </w:rPr>
        <w:t xml:space="preserve"> </w:t>
      </w:r>
      <w:r>
        <w:rPr>
          <w:spacing w:val="-2"/>
        </w:rPr>
        <w:t>fini</w:t>
      </w:r>
      <w:r>
        <w:rPr>
          <w:spacing w:val="26"/>
        </w:rPr>
        <w:t xml:space="preserve"> </w:t>
      </w:r>
      <w:r>
        <w:rPr>
          <w:spacing w:val="-1"/>
        </w:rPr>
        <w:t>della</w:t>
      </w:r>
      <w:r>
        <w:rPr>
          <w:spacing w:val="22"/>
        </w:rPr>
        <w:t xml:space="preserve"> </w:t>
      </w:r>
      <w:r>
        <w:rPr>
          <w:spacing w:val="-1"/>
        </w:rPr>
        <w:t>predisposizione</w:t>
      </w:r>
      <w:r>
        <w:rPr>
          <w:spacing w:val="25"/>
        </w:rPr>
        <w:t xml:space="preserve"> </w:t>
      </w:r>
      <w:r>
        <w:rPr>
          <w:spacing w:val="-1"/>
        </w:rPr>
        <w:t>della</w:t>
      </w:r>
      <w:r>
        <w:rPr>
          <w:spacing w:val="22"/>
        </w:rPr>
        <w:t xml:space="preserve"> </w:t>
      </w:r>
      <w:r>
        <w:rPr>
          <w:spacing w:val="-1"/>
        </w:rPr>
        <w:t>documentazione</w:t>
      </w:r>
      <w:r>
        <w:rPr>
          <w:spacing w:val="25"/>
        </w:rPr>
        <w:t xml:space="preserve"> </w:t>
      </w:r>
      <w:r>
        <w:rPr>
          <w:spacing w:val="-1"/>
        </w:rPr>
        <w:t>relativa</w:t>
      </w:r>
      <w:r>
        <w:rPr>
          <w:spacing w:val="22"/>
        </w:rPr>
        <w:t xml:space="preserve"> </w:t>
      </w:r>
      <w:r>
        <w:rPr>
          <w:spacing w:val="-1"/>
        </w:rPr>
        <w:t>al</w:t>
      </w:r>
      <w:r>
        <w:rPr>
          <w:spacing w:val="26"/>
        </w:rPr>
        <w:t xml:space="preserve"> </w:t>
      </w:r>
      <w:r>
        <w:rPr>
          <w:spacing w:val="-2"/>
        </w:rPr>
        <w:t>rendiconto</w:t>
      </w:r>
      <w:r>
        <w:rPr>
          <w:spacing w:val="26"/>
        </w:rPr>
        <w:t xml:space="preserve"> </w:t>
      </w:r>
      <w:r>
        <w:rPr>
          <w:spacing w:val="-2"/>
        </w:rPr>
        <w:t>di</w:t>
      </w:r>
      <w:r>
        <w:rPr>
          <w:spacing w:val="23"/>
        </w:rPr>
        <w:t xml:space="preserve"> </w:t>
      </w:r>
      <w:r>
        <w:rPr>
          <w:spacing w:val="-1"/>
        </w:rPr>
        <w:t>esercizio,</w:t>
      </w:r>
      <w:r>
        <w:rPr>
          <w:spacing w:val="63"/>
        </w:rPr>
        <w:t xml:space="preserve"> </w:t>
      </w:r>
      <w:r>
        <w:rPr>
          <w:spacing w:val="-1"/>
        </w:rPr>
        <w:t>le</w:t>
      </w:r>
      <w:r>
        <w:rPr>
          <w:spacing w:val="53"/>
        </w:rPr>
        <w:t xml:space="preserve"> </w:t>
      </w:r>
      <w:r>
        <w:rPr>
          <w:spacing w:val="-1"/>
        </w:rPr>
        <w:t>strutture</w:t>
      </w:r>
      <w:r>
        <w:rPr>
          <w:spacing w:val="53"/>
        </w:rPr>
        <w:t xml:space="preserve"> </w:t>
      </w:r>
      <w:r>
        <w:rPr>
          <w:spacing w:val="-1"/>
        </w:rPr>
        <w:t>preposte</w:t>
      </w:r>
      <w:r>
        <w:rPr>
          <w:spacing w:val="52"/>
        </w:rPr>
        <w:t xml:space="preserve"> </w:t>
      </w:r>
      <w:r>
        <w:rPr>
          <w:spacing w:val="-1"/>
        </w:rPr>
        <w:t>alla</w:t>
      </w:r>
      <w:r>
        <w:rPr>
          <w:spacing w:val="50"/>
        </w:rPr>
        <w:t xml:space="preserve"> </w:t>
      </w:r>
      <w:r>
        <w:rPr>
          <w:spacing w:val="-1"/>
        </w:rPr>
        <w:t>tenuta</w:t>
      </w:r>
      <w:r>
        <w:rPr>
          <w:spacing w:val="51"/>
        </w:rPr>
        <w:t xml:space="preserve"> </w:t>
      </w:r>
      <w:r>
        <w:rPr>
          <w:spacing w:val="-1"/>
        </w:rPr>
        <w:t>dell’inventario</w:t>
      </w:r>
      <w:r>
        <w:rPr>
          <w:spacing w:val="52"/>
        </w:rPr>
        <w:t xml:space="preserve"> </w:t>
      </w:r>
      <w:r>
        <w:rPr>
          <w:spacing w:val="-1"/>
        </w:rPr>
        <w:t>trasmettono,</w:t>
      </w:r>
      <w:r>
        <w:rPr>
          <w:spacing w:val="50"/>
        </w:rPr>
        <w:t xml:space="preserve"> </w:t>
      </w:r>
      <w:r>
        <w:rPr>
          <w:spacing w:val="-1"/>
        </w:rPr>
        <w:t>con</w:t>
      </w:r>
      <w:r>
        <w:rPr>
          <w:spacing w:val="50"/>
        </w:rPr>
        <w:t xml:space="preserve"> </w:t>
      </w:r>
      <w:r>
        <w:rPr>
          <w:spacing w:val="-1"/>
        </w:rPr>
        <w:t>congruo</w:t>
      </w:r>
      <w:r>
        <w:rPr>
          <w:spacing w:val="52"/>
        </w:rPr>
        <w:t xml:space="preserve"> </w:t>
      </w:r>
      <w:r>
        <w:rPr>
          <w:spacing w:val="-2"/>
        </w:rPr>
        <w:t>anticipo</w:t>
      </w:r>
      <w:r w:rsidR="002D2C1E">
        <w:rPr>
          <w:spacing w:val="-2"/>
        </w:rPr>
        <w:t xml:space="preserve">, e comunque entro 30 giorni dalla </w:t>
      </w:r>
      <w:r>
        <w:rPr>
          <w:spacing w:val="-1"/>
        </w:rPr>
        <w:t>data</w:t>
      </w:r>
      <w:r>
        <w:rPr>
          <w:spacing w:val="35"/>
        </w:rPr>
        <w:t xml:space="preserve"> </w:t>
      </w:r>
      <w:r>
        <w:rPr>
          <w:spacing w:val="-1"/>
        </w:rPr>
        <w:t>di</w:t>
      </w:r>
      <w:r>
        <w:rPr>
          <w:spacing w:val="37"/>
        </w:rPr>
        <w:t xml:space="preserve"> </w:t>
      </w:r>
      <w:r>
        <w:rPr>
          <w:spacing w:val="-2"/>
        </w:rPr>
        <w:t>approvazione</w:t>
      </w:r>
      <w:r>
        <w:rPr>
          <w:spacing w:val="38"/>
        </w:rPr>
        <w:t xml:space="preserve"> </w:t>
      </w:r>
      <w:r>
        <w:rPr>
          <w:spacing w:val="-1"/>
        </w:rPr>
        <w:t>dello</w:t>
      </w:r>
      <w:r>
        <w:rPr>
          <w:spacing w:val="37"/>
        </w:rPr>
        <w:t xml:space="preserve"> </w:t>
      </w:r>
      <w:r>
        <w:rPr>
          <w:spacing w:val="-1"/>
        </w:rPr>
        <w:t>schema</w:t>
      </w:r>
      <w:r>
        <w:rPr>
          <w:spacing w:val="35"/>
        </w:rPr>
        <w:t xml:space="preserve"> </w:t>
      </w:r>
      <w:r>
        <w:rPr>
          <w:spacing w:val="-1"/>
        </w:rPr>
        <w:t>di</w:t>
      </w:r>
      <w:r>
        <w:rPr>
          <w:spacing w:val="36"/>
        </w:rPr>
        <w:t xml:space="preserve"> </w:t>
      </w:r>
      <w:r>
        <w:rPr>
          <w:spacing w:val="-1"/>
        </w:rPr>
        <w:t>rendiconto</w:t>
      </w:r>
      <w:r>
        <w:rPr>
          <w:spacing w:val="37"/>
        </w:rPr>
        <w:t xml:space="preserve"> </w:t>
      </w:r>
      <w:r>
        <w:rPr>
          <w:spacing w:val="-1"/>
        </w:rPr>
        <w:t>da</w:t>
      </w:r>
      <w:r>
        <w:rPr>
          <w:spacing w:val="35"/>
        </w:rPr>
        <w:t xml:space="preserve"> </w:t>
      </w:r>
      <w:r>
        <w:rPr>
          <w:spacing w:val="-1"/>
        </w:rPr>
        <w:t>parte</w:t>
      </w:r>
      <w:r>
        <w:rPr>
          <w:spacing w:val="39"/>
        </w:rPr>
        <w:t xml:space="preserve"> </w:t>
      </w:r>
      <w:r>
        <w:rPr>
          <w:spacing w:val="-1"/>
        </w:rPr>
        <w:t>della</w:t>
      </w:r>
      <w:r>
        <w:rPr>
          <w:spacing w:val="42"/>
        </w:rPr>
        <w:t xml:space="preserve"> </w:t>
      </w:r>
      <w:r>
        <w:rPr>
          <w:spacing w:val="-1"/>
        </w:rPr>
        <w:t>giunta</w:t>
      </w:r>
      <w:r>
        <w:rPr>
          <w:spacing w:val="47"/>
        </w:rPr>
        <w:t xml:space="preserve"> </w:t>
      </w:r>
      <w:r>
        <w:rPr>
          <w:spacing w:val="-1"/>
        </w:rPr>
        <w:t>comunale,</w:t>
      </w:r>
      <w:r>
        <w:rPr>
          <w:spacing w:val="69"/>
        </w:rPr>
        <w:t xml:space="preserve"> </w:t>
      </w:r>
      <w:r>
        <w:rPr>
          <w:spacing w:val="-2"/>
        </w:rPr>
        <w:t>appositi</w:t>
      </w:r>
      <w:r>
        <w:rPr>
          <w:spacing w:val="1"/>
        </w:rPr>
        <w:t xml:space="preserve"> </w:t>
      </w:r>
      <w:r>
        <w:rPr>
          <w:spacing w:val="-1"/>
        </w:rPr>
        <w:t>prospetti</w:t>
      </w:r>
      <w:r>
        <w:rPr>
          <w:spacing w:val="1"/>
        </w:rPr>
        <w:t xml:space="preserve"> </w:t>
      </w:r>
      <w:r>
        <w:rPr>
          <w:spacing w:val="-1"/>
        </w:rPr>
        <w:t>riepilogativi</w:t>
      </w:r>
      <w:r>
        <w:rPr>
          <w:spacing w:val="67"/>
        </w:rPr>
        <w:t xml:space="preserve"> </w:t>
      </w:r>
      <w:r>
        <w:rPr>
          <w:spacing w:val="-2"/>
        </w:rPr>
        <w:t>delle</w:t>
      </w:r>
      <w:r>
        <w:rPr>
          <w:spacing w:val="3"/>
        </w:rPr>
        <w:t xml:space="preserve"> </w:t>
      </w:r>
      <w:r>
        <w:rPr>
          <w:spacing w:val="-1"/>
        </w:rPr>
        <w:t>consistenze</w:t>
      </w:r>
      <w:r>
        <w:t xml:space="preserve"> </w:t>
      </w:r>
      <w:r>
        <w:rPr>
          <w:spacing w:val="-1"/>
        </w:rPr>
        <w:t>inventariali</w:t>
      </w:r>
      <w:r>
        <w:rPr>
          <w:spacing w:val="1"/>
        </w:rPr>
        <w:t xml:space="preserve"> </w:t>
      </w:r>
      <w:r>
        <w:rPr>
          <w:spacing w:val="-1"/>
        </w:rPr>
        <w:t>al</w:t>
      </w:r>
      <w:r>
        <w:rPr>
          <w:spacing w:val="70"/>
        </w:rPr>
        <w:t xml:space="preserve"> </w:t>
      </w:r>
      <w:r>
        <w:rPr>
          <w:spacing w:val="-2"/>
        </w:rPr>
        <w:t>termine</w:t>
      </w:r>
      <w:r>
        <w:rPr>
          <w:spacing w:val="55"/>
        </w:rPr>
        <w:t xml:space="preserve"> </w:t>
      </w:r>
      <w:r>
        <w:rPr>
          <w:spacing w:val="-1"/>
        </w:rPr>
        <w:t>dell’esercizio</w:t>
      </w:r>
      <w:r w:rsidR="008A506B">
        <w:rPr>
          <w:spacing w:val="-1"/>
        </w:rPr>
        <w:t>,</w:t>
      </w:r>
      <w:r>
        <w:rPr>
          <w:spacing w:val="64"/>
        </w:rPr>
        <w:t xml:space="preserve"> </w:t>
      </w:r>
      <w:r>
        <w:rPr>
          <w:spacing w:val="-1"/>
        </w:rPr>
        <w:t>evidenziando</w:t>
      </w:r>
      <w:r w:rsidR="008A506B">
        <w:rPr>
          <w:spacing w:val="-1"/>
        </w:rPr>
        <w:t>,</w:t>
      </w:r>
      <w:r>
        <w:rPr>
          <w:spacing w:val="64"/>
        </w:rPr>
        <w:t xml:space="preserve"> </w:t>
      </w:r>
      <w:r>
        <w:rPr>
          <w:spacing w:val="-1"/>
        </w:rPr>
        <w:t>per</w:t>
      </w:r>
      <w:r>
        <w:rPr>
          <w:spacing w:val="65"/>
        </w:rPr>
        <w:t xml:space="preserve"> </w:t>
      </w:r>
      <w:r>
        <w:rPr>
          <w:spacing w:val="-2"/>
        </w:rPr>
        <w:t>tipologia</w:t>
      </w:r>
      <w:r>
        <w:rPr>
          <w:spacing w:val="65"/>
        </w:rPr>
        <w:t xml:space="preserve"> </w:t>
      </w:r>
      <w:r>
        <w:rPr>
          <w:spacing w:val="-2"/>
        </w:rPr>
        <w:t>di</w:t>
      </w:r>
      <w:r>
        <w:rPr>
          <w:spacing w:val="65"/>
        </w:rPr>
        <w:t xml:space="preserve"> </w:t>
      </w:r>
      <w:r>
        <w:rPr>
          <w:spacing w:val="-1"/>
        </w:rPr>
        <w:t>bene</w:t>
      </w:r>
      <w:r w:rsidR="008A506B">
        <w:rPr>
          <w:spacing w:val="-1"/>
        </w:rPr>
        <w:t>,</w:t>
      </w:r>
      <w:r>
        <w:rPr>
          <w:spacing w:val="63"/>
        </w:rPr>
        <w:t xml:space="preserve"> </w:t>
      </w:r>
      <w:r>
        <w:t>il</w:t>
      </w:r>
      <w:r>
        <w:rPr>
          <w:spacing w:val="64"/>
        </w:rPr>
        <w:t xml:space="preserve"> </w:t>
      </w:r>
      <w:r>
        <w:rPr>
          <w:spacing w:val="-1"/>
        </w:rPr>
        <w:t>valore</w:t>
      </w:r>
      <w:r>
        <w:rPr>
          <w:spacing w:val="67"/>
        </w:rPr>
        <w:t xml:space="preserve"> </w:t>
      </w:r>
      <w:r>
        <w:t>e</w:t>
      </w:r>
      <w:r>
        <w:rPr>
          <w:spacing w:val="66"/>
        </w:rPr>
        <w:t xml:space="preserve"> </w:t>
      </w:r>
      <w:r>
        <w:rPr>
          <w:spacing w:val="-1"/>
        </w:rPr>
        <w:t>le</w:t>
      </w:r>
      <w:r>
        <w:rPr>
          <w:spacing w:val="64"/>
        </w:rPr>
        <w:t xml:space="preserve"> </w:t>
      </w:r>
      <w:r>
        <w:rPr>
          <w:spacing w:val="-1"/>
        </w:rPr>
        <w:t>variazioni</w:t>
      </w:r>
      <w:r>
        <w:rPr>
          <w:spacing w:val="64"/>
        </w:rPr>
        <w:t xml:space="preserve"> </w:t>
      </w:r>
      <w:r>
        <w:rPr>
          <w:spacing w:val="-1"/>
        </w:rPr>
        <w:t>avvenute</w:t>
      </w:r>
      <w:r>
        <w:rPr>
          <w:spacing w:val="55"/>
        </w:rPr>
        <w:t xml:space="preserve"> </w:t>
      </w:r>
      <w:r>
        <w:rPr>
          <w:spacing w:val="-1"/>
        </w:rPr>
        <w:t>durante</w:t>
      </w:r>
      <w:r>
        <w:rPr>
          <w:spacing w:val="1"/>
        </w:rPr>
        <w:t xml:space="preserve"> </w:t>
      </w:r>
      <w:r>
        <w:rPr>
          <w:spacing w:val="-1"/>
        </w:rPr>
        <w:t>l’esercizio</w:t>
      </w:r>
      <w:r>
        <w:t xml:space="preserve"> di</w:t>
      </w:r>
      <w:r>
        <w:rPr>
          <w:spacing w:val="-1"/>
        </w:rPr>
        <w:t xml:space="preserve"> riferimento.</w:t>
      </w:r>
    </w:p>
    <w:p w:rsidR="005F1925" w:rsidRDefault="005F1925" w:rsidP="00791D90">
      <w:pPr>
        <w:pStyle w:val="Corpodeltesto"/>
        <w:numPr>
          <w:ilvl w:val="0"/>
          <w:numId w:val="7"/>
        </w:numPr>
        <w:tabs>
          <w:tab w:val="left" w:pos="474"/>
        </w:tabs>
        <w:kinsoku w:val="0"/>
        <w:overflowPunct w:val="0"/>
        <w:ind w:right="116"/>
        <w:jc w:val="both"/>
      </w:pPr>
      <w:r>
        <w:t xml:space="preserve">La </w:t>
      </w:r>
      <w:r>
        <w:rPr>
          <w:spacing w:val="-1"/>
        </w:rPr>
        <w:t>cancellazione</w:t>
      </w:r>
      <w:r>
        <w:rPr>
          <w:spacing w:val="1"/>
        </w:rPr>
        <w:t xml:space="preserve"> </w:t>
      </w:r>
      <w:r>
        <w:rPr>
          <w:spacing w:val="-1"/>
        </w:rPr>
        <w:t>dall’inventario</w:t>
      </w:r>
      <w:r>
        <w:rPr>
          <w:spacing w:val="2"/>
        </w:rPr>
        <w:t xml:space="preserve"> </w:t>
      </w:r>
      <w:r>
        <w:rPr>
          <w:spacing w:val="-1"/>
        </w:rPr>
        <w:t>dei</w:t>
      </w:r>
      <w:r>
        <w:rPr>
          <w:spacing w:val="2"/>
        </w:rPr>
        <w:t xml:space="preserve"> </w:t>
      </w:r>
      <w:r>
        <w:rPr>
          <w:spacing w:val="-1"/>
        </w:rPr>
        <w:t>beni</w:t>
      </w:r>
      <w:r>
        <w:rPr>
          <w:spacing w:val="2"/>
        </w:rPr>
        <w:t xml:space="preserve"> </w:t>
      </w:r>
      <w:r>
        <w:rPr>
          <w:spacing w:val="-2"/>
        </w:rPr>
        <w:t>mobili</w:t>
      </w:r>
      <w:r>
        <w:rPr>
          <w:spacing w:val="2"/>
        </w:rPr>
        <w:t xml:space="preserve"> </w:t>
      </w:r>
      <w:r>
        <w:rPr>
          <w:spacing w:val="-1"/>
        </w:rPr>
        <w:t>per</w:t>
      </w:r>
      <w:r>
        <w:t xml:space="preserve"> </w:t>
      </w:r>
      <w:r>
        <w:rPr>
          <w:spacing w:val="-2"/>
        </w:rPr>
        <w:t>fuori</w:t>
      </w:r>
      <w:r>
        <w:rPr>
          <w:spacing w:val="2"/>
        </w:rPr>
        <w:t xml:space="preserve"> </w:t>
      </w:r>
      <w:r>
        <w:rPr>
          <w:spacing w:val="-1"/>
        </w:rPr>
        <w:t>uso,</w:t>
      </w:r>
      <w:r>
        <w:t xml:space="preserve"> </w:t>
      </w:r>
      <w:r>
        <w:rPr>
          <w:spacing w:val="-1"/>
        </w:rPr>
        <w:t>perdita,</w:t>
      </w:r>
      <w:r>
        <w:t xml:space="preserve"> </w:t>
      </w:r>
      <w:r>
        <w:rPr>
          <w:spacing w:val="-1"/>
        </w:rPr>
        <w:t>cessione</w:t>
      </w:r>
      <w:r>
        <w:rPr>
          <w:spacing w:val="1"/>
        </w:rPr>
        <w:t xml:space="preserve"> </w:t>
      </w:r>
      <w:r>
        <w:t>od</w:t>
      </w:r>
      <w:r>
        <w:rPr>
          <w:spacing w:val="1"/>
        </w:rPr>
        <w:t xml:space="preserve"> </w:t>
      </w:r>
      <w:r>
        <w:rPr>
          <w:spacing w:val="-1"/>
        </w:rPr>
        <w:t>altri</w:t>
      </w:r>
      <w:r>
        <w:rPr>
          <w:spacing w:val="65"/>
        </w:rPr>
        <w:t xml:space="preserve"> </w:t>
      </w:r>
      <w:r>
        <w:rPr>
          <w:spacing w:val="-1"/>
        </w:rPr>
        <w:t>motivi</w:t>
      </w:r>
      <w:r>
        <w:rPr>
          <w:spacing w:val="-3"/>
        </w:rPr>
        <w:t xml:space="preserve"> </w:t>
      </w:r>
      <w:r>
        <w:t>è</w:t>
      </w:r>
      <w:r>
        <w:rPr>
          <w:spacing w:val="1"/>
        </w:rPr>
        <w:t xml:space="preserve"> </w:t>
      </w:r>
      <w:r>
        <w:rPr>
          <w:spacing w:val="-1"/>
        </w:rPr>
        <w:t>disposta</w:t>
      </w:r>
      <w:r>
        <w:rPr>
          <w:spacing w:val="-2"/>
        </w:rPr>
        <w:t xml:space="preserve"> </w:t>
      </w:r>
      <w:r>
        <w:rPr>
          <w:spacing w:val="-1"/>
        </w:rPr>
        <w:t>con provvedimento</w:t>
      </w:r>
      <w:r>
        <w:t xml:space="preserve"> </w:t>
      </w:r>
      <w:r>
        <w:rPr>
          <w:spacing w:val="-1"/>
        </w:rPr>
        <w:t>del responsabile</w:t>
      </w:r>
      <w:r>
        <w:rPr>
          <w:spacing w:val="3"/>
        </w:rPr>
        <w:t xml:space="preserve"> </w:t>
      </w:r>
      <w:r>
        <w:rPr>
          <w:spacing w:val="-1"/>
        </w:rPr>
        <w:t>del</w:t>
      </w:r>
      <w:r>
        <w:t xml:space="preserve"> </w:t>
      </w:r>
      <w:r>
        <w:rPr>
          <w:spacing w:val="-1"/>
        </w:rPr>
        <w:t>servizio</w:t>
      </w:r>
      <w:r>
        <w:t xml:space="preserve"> </w:t>
      </w:r>
      <w:r>
        <w:rPr>
          <w:spacing w:val="-1"/>
        </w:rPr>
        <w:t>finanziario.</w:t>
      </w:r>
    </w:p>
    <w:p w:rsidR="005F1925" w:rsidRDefault="005F1925" w:rsidP="00791D90">
      <w:pPr>
        <w:pStyle w:val="Corpodeltesto"/>
        <w:numPr>
          <w:ilvl w:val="0"/>
          <w:numId w:val="7"/>
        </w:numPr>
        <w:tabs>
          <w:tab w:val="left" w:pos="474"/>
        </w:tabs>
        <w:kinsoku w:val="0"/>
        <w:overflowPunct w:val="0"/>
        <w:spacing w:before="1" w:line="258" w:lineRule="exact"/>
      </w:pPr>
      <w:r>
        <w:rPr>
          <w:spacing w:val="-1"/>
        </w:rPr>
        <w:t>L’inventario</w:t>
      </w:r>
      <w:r>
        <w:t xml:space="preserve"> </w:t>
      </w:r>
      <w:r>
        <w:rPr>
          <w:spacing w:val="-1"/>
        </w:rPr>
        <w:t xml:space="preserve">dei </w:t>
      </w:r>
      <w:r>
        <w:rPr>
          <w:spacing w:val="-2"/>
        </w:rPr>
        <w:t>beni</w:t>
      </w:r>
      <w:r>
        <w:rPr>
          <w:spacing w:val="-1"/>
        </w:rPr>
        <w:t xml:space="preserve"> immobili </w:t>
      </w:r>
      <w:r>
        <w:rPr>
          <w:spacing w:val="-2"/>
        </w:rPr>
        <w:t>deve</w:t>
      </w:r>
      <w:r>
        <w:rPr>
          <w:spacing w:val="1"/>
        </w:rPr>
        <w:t xml:space="preserve"> </w:t>
      </w:r>
      <w:r>
        <w:rPr>
          <w:spacing w:val="-1"/>
        </w:rPr>
        <w:t>contenere le</w:t>
      </w:r>
      <w:r>
        <w:rPr>
          <w:spacing w:val="1"/>
        </w:rPr>
        <w:t xml:space="preserve"> </w:t>
      </w:r>
      <w:r>
        <w:rPr>
          <w:spacing w:val="-1"/>
        </w:rPr>
        <w:t>seguenti indicazioni:</w:t>
      </w:r>
    </w:p>
    <w:p w:rsidR="005F1925" w:rsidRDefault="005F1925" w:rsidP="00791D90">
      <w:pPr>
        <w:pStyle w:val="Corpodeltesto"/>
        <w:numPr>
          <w:ilvl w:val="1"/>
          <w:numId w:val="7"/>
        </w:numPr>
        <w:tabs>
          <w:tab w:val="left" w:pos="822"/>
        </w:tabs>
        <w:kinsoku w:val="0"/>
        <w:overflowPunct w:val="0"/>
        <w:spacing w:line="258" w:lineRule="exact"/>
        <w:ind w:firstLine="0"/>
      </w:pPr>
      <w:r>
        <w:rPr>
          <w:spacing w:val="-1"/>
        </w:rPr>
        <w:t>ubicazione,</w:t>
      </w:r>
      <w:r>
        <w:rPr>
          <w:spacing w:val="-2"/>
        </w:rPr>
        <w:t xml:space="preserve"> </w:t>
      </w:r>
      <w:r>
        <w:rPr>
          <w:spacing w:val="-1"/>
        </w:rPr>
        <w:t>denominazione,</w:t>
      </w:r>
      <w:r>
        <w:rPr>
          <w:spacing w:val="-5"/>
        </w:rPr>
        <w:t xml:space="preserve"> </w:t>
      </w:r>
      <w:r>
        <w:rPr>
          <w:spacing w:val="-1"/>
        </w:rPr>
        <w:t>estensione,</w:t>
      </w:r>
      <w:r>
        <w:rPr>
          <w:spacing w:val="-2"/>
        </w:rPr>
        <w:t xml:space="preserve"> </w:t>
      </w:r>
      <w:r>
        <w:rPr>
          <w:spacing w:val="-1"/>
        </w:rPr>
        <w:t>qualità</w:t>
      </w:r>
      <w:r>
        <w:rPr>
          <w:spacing w:val="-4"/>
        </w:rPr>
        <w:t xml:space="preserve"> </w:t>
      </w:r>
      <w:r>
        <w:t>e</w:t>
      </w:r>
      <w:r>
        <w:rPr>
          <w:spacing w:val="6"/>
        </w:rPr>
        <w:t xml:space="preserve"> </w:t>
      </w:r>
      <w:r>
        <w:rPr>
          <w:spacing w:val="-1"/>
        </w:rPr>
        <w:t>dati</w:t>
      </w:r>
      <w:r>
        <w:t xml:space="preserve"> </w:t>
      </w:r>
      <w:r>
        <w:rPr>
          <w:spacing w:val="-1"/>
        </w:rPr>
        <w:t>catastali;</w:t>
      </w:r>
    </w:p>
    <w:p w:rsidR="005F1925" w:rsidRDefault="005F1925" w:rsidP="00791D90">
      <w:pPr>
        <w:pStyle w:val="Corpodeltesto"/>
        <w:numPr>
          <w:ilvl w:val="1"/>
          <w:numId w:val="7"/>
        </w:numPr>
        <w:tabs>
          <w:tab w:val="left" w:pos="822"/>
        </w:tabs>
        <w:kinsoku w:val="0"/>
        <w:overflowPunct w:val="0"/>
        <w:spacing w:before="61"/>
        <w:ind w:left="821"/>
      </w:pPr>
      <w:r>
        <w:rPr>
          <w:spacing w:val="-1"/>
        </w:rPr>
        <w:t>titolo</w:t>
      </w:r>
      <w:r>
        <w:t xml:space="preserve"> </w:t>
      </w:r>
      <w:r>
        <w:rPr>
          <w:spacing w:val="-1"/>
        </w:rPr>
        <w:t>di provenienza,</w:t>
      </w:r>
      <w:r>
        <w:rPr>
          <w:spacing w:val="-2"/>
        </w:rPr>
        <w:t xml:space="preserve"> </w:t>
      </w:r>
      <w:r>
        <w:rPr>
          <w:spacing w:val="-1"/>
        </w:rPr>
        <w:t xml:space="preserve">destinazione </w:t>
      </w:r>
      <w:r>
        <w:t>ed</w:t>
      </w:r>
      <w:r>
        <w:rPr>
          <w:spacing w:val="-3"/>
        </w:rPr>
        <w:t xml:space="preserve"> </w:t>
      </w:r>
      <w:r>
        <w:rPr>
          <w:spacing w:val="-1"/>
        </w:rPr>
        <w:t>eventuali vincoli;</w:t>
      </w:r>
    </w:p>
    <w:p w:rsidR="005F1925" w:rsidRDefault="005F1925" w:rsidP="00791D90">
      <w:pPr>
        <w:pStyle w:val="Corpodeltesto"/>
        <w:numPr>
          <w:ilvl w:val="1"/>
          <w:numId w:val="7"/>
        </w:numPr>
        <w:tabs>
          <w:tab w:val="left" w:pos="822"/>
        </w:tabs>
        <w:kinsoku w:val="0"/>
        <w:overflowPunct w:val="0"/>
        <w:spacing w:before="58"/>
        <w:ind w:left="821"/>
      </w:pPr>
      <w:r>
        <w:rPr>
          <w:spacing w:val="-1"/>
        </w:rPr>
        <w:t>condizione</w:t>
      </w:r>
      <w:r>
        <w:rPr>
          <w:spacing w:val="1"/>
        </w:rPr>
        <w:t xml:space="preserve"> </w:t>
      </w:r>
      <w:r>
        <w:rPr>
          <w:spacing w:val="-1"/>
        </w:rPr>
        <w:t>giuridica</w:t>
      </w:r>
      <w:r>
        <w:rPr>
          <w:spacing w:val="-2"/>
        </w:rPr>
        <w:t xml:space="preserve"> </w:t>
      </w:r>
      <w:r>
        <w:t>ed</w:t>
      </w:r>
      <w:r>
        <w:rPr>
          <w:spacing w:val="-1"/>
        </w:rPr>
        <w:t xml:space="preserve"> eventuale</w:t>
      </w:r>
      <w:r>
        <w:rPr>
          <w:spacing w:val="1"/>
        </w:rPr>
        <w:t xml:space="preserve"> </w:t>
      </w:r>
      <w:r>
        <w:rPr>
          <w:spacing w:val="-1"/>
        </w:rPr>
        <w:t>rendita;</w:t>
      </w:r>
    </w:p>
    <w:p w:rsidR="005F1925" w:rsidRDefault="005F1925" w:rsidP="00791D90">
      <w:pPr>
        <w:pStyle w:val="Corpodeltesto"/>
        <w:numPr>
          <w:ilvl w:val="1"/>
          <w:numId w:val="7"/>
        </w:numPr>
        <w:tabs>
          <w:tab w:val="left" w:pos="822"/>
        </w:tabs>
        <w:kinsoku w:val="0"/>
        <w:overflowPunct w:val="0"/>
        <w:spacing w:before="61"/>
        <w:ind w:right="135" w:firstLine="0"/>
      </w:pPr>
      <w:r>
        <w:rPr>
          <w:spacing w:val="-1"/>
        </w:rPr>
        <w:t>valore</w:t>
      </w:r>
      <w:r>
        <w:rPr>
          <w:spacing w:val="39"/>
        </w:rPr>
        <w:t xml:space="preserve"> </w:t>
      </w:r>
      <w:r>
        <w:rPr>
          <w:spacing w:val="-2"/>
        </w:rPr>
        <w:t>determinato</w:t>
      </w:r>
      <w:r>
        <w:rPr>
          <w:spacing w:val="40"/>
        </w:rPr>
        <w:t xml:space="preserve"> </w:t>
      </w:r>
      <w:r>
        <w:rPr>
          <w:spacing w:val="-2"/>
        </w:rPr>
        <w:t>con</w:t>
      </w:r>
      <w:r>
        <w:rPr>
          <w:spacing w:val="40"/>
        </w:rPr>
        <w:t xml:space="preserve"> </w:t>
      </w:r>
      <w:r>
        <w:t>i</w:t>
      </w:r>
      <w:r>
        <w:rPr>
          <w:spacing w:val="37"/>
        </w:rPr>
        <w:t xml:space="preserve"> </w:t>
      </w:r>
      <w:r>
        <w:rPr>
          <w:spacing w:val="-1"/>
        </w:rPr>
        <w:t>criteri</w:t>
      </w:r>
      <w:r>
        <w:rPr>
          <w:spacing w:val="41"/>
        </w:rPr>
        <w:t xml:space="preserve"> </w:t>
      </w:r>
      <w:r>
        <w:rPr>
          <w:spacing w:val="-2"/>
        </w:rPr>
        <w:t>di</w:t>
      </w:r>
      <w:r>
        <w:rPr>
          <w:spacing w:val="40"/>
        </w:rPr>
        <w:t xml:space="preserve"> </w:t>
      </w:r>
      <w:r>
        <w:rPr>
          <w:spacing w:val="-1"/>
        </w:rPr>
        <w:t>cui</w:t>
      </w:r>
      <w:r>
        <w:rPr>
          <w:spacing w:val="37"/>
        </w:rPr>
        <w:t xml:space="preserve"> </w:t>
      </w:r>
      <w:r>
        <w:rPr>
          <w:spacing w:val="-1"/>
        </w:rPr>
        <w:t>all’articolo</w:t>
      </w:r>
      <w:r>
        <w:rPr>
          <w:spacing w:val="41"/>
        </w:rPr>
        <w:t xml:space="preserve"> </w:t>
      </w:r>
      <w:r>
        <w:rPr>
          <w:spacing w:val="-1"/>
        </w:rPr>
        <w:t>precedente</w:t>
      </w:r>
      <w:r>
        <w:rPr>
          <w:spacing w:val="42"/>
        </w:rPr>
        <w:t xml:space="preserve"> </w:t>
      </w:r>
      <w:r>
        <w:rPr>
          <w:spacing w:val="-1"/>
        </w:rPr>
        <w:t>del</w:t>
      </w:r>
      <w:r>
        <w:rPr>
          <w:spacing w:val="39"/>
        </w:rPr>
        <w:t xml:space="preserve"> </w:t>
      </w:r>
      <w:r>
        <w:rPr>
          <w:spacing w:val="-1"/>
        </w:rPr>
        <w:t>presente</w:t>
      </w:r>
      <w:r>
        <w:rPr>
          <w:spacing w:val="42"/>
        </w:rPr>
        <w:t xml:space="preserve"> </w:t>
      </w:r>
      <w:r>
        <w:rPr>
          <w:spacing w:val="-1"/>
        </w:rPr>
        <w:t>regola</w:t>
      </w:r>
      <w:r>
        <w:rPr>
          <w:spacing w:val="43"/>
        </w:rPr>
        <w:t xml:space="preserve"> </w:t>
      </w:r>
      <w:r>
        <w:rPr>
          <w:spacing w:val="-1"/>
        </w:rPr>
        <w:t>mento;</w:t>
      </w:r>
    </w:p>
    <w:p w:rsidR="005F1925" w:rsidRDefault="005F1925" w:rsidP="00791D90">
      <w:pPr>
        <w:pStyle w:val="Corpodeltesto"/>
        <w:numPr>
          <w:ilvl w:val="1"/>
          <w:numId w:val="7"/>
        </w:numPr>
        <w:tabs>
          <w:tab w:val="left" w:pos="822"/>
        </w:tabs>
        <w:kinsoku w:val="0"/>
        <w:overflowPunct w:val="0"/>
        <w:spacing w:before="58"/>
        <w:ind w:left="821"/>
      </w:pPr>
      <w:r>
        <w:rPr>
          <w:spacing w:val="-1"/>
        </w:rPr>
        <w:t>quote</w:t>
      </w:r>
      <w:r>
        <w:rPr>
          <w:spacing w:val="1"/>
        </w:rPr>
        <w:t xml:space="preserve"> </w:t>
      </w:r>
      <w:r>
        <w:rPr>
          <w:spacing w:val="-2"/>
        </w:rPr>
        <w:t>di</w:t>
      </w:r>
      <w:r>
        <w:rPr>
          <w:spacing w:val="-1"/>
        </w:rPr>
        <w:t xml:space="preserve"> ammortamento</w:t>
      </w:r>
      <w:r>
        <w:t xml:space="preserve"> </w:t>
      </w:r>
      <w:r>
        <w:rPr>
          <w:spacing w:val="-1"/>
        </w:rPr>
        <w:t>(con</w:t>
      </w:r>
      <w:r>
        <w:rPr>
          <w:spacing w:val="-3"/>
        </w:rPr>
        <w:t xml:space="preserve"> </w:t>
      </w:r>
      <w:r>
        <w:rPr>
          <w:spacing w:val="-1"/>
        </w:rPr>
        <w:t>l’eccezione dei</w:t>
      </w:r>
      <w:r>
        <w:rPr>
          <w:spacing w:val="-3"/>
        </w:rPr>
        <w:t xml:space="preserve"> </w:t>
      </w:r>
      <w:r>
        <w:rPr>
          <w:spacing w:val="-1"/>
        </w:rPr>
        <w:t>terreni);</w:t>
      </w:r>
    </w:p>
    <w:p w:rsidR="005F1925" w:rsidRDefault="005F1925" w:rsidP="00791D90">
      <w:pPr>
        <w:pStyle w:val="Corpodeltesto"/>
        <w:numPr>
          <w:ilvl w:val="1"/>
          <w:numId w:val="7"/>
        </w:numPr>
        <w:tabs>
          <w:tab w:val="left" w:pos="822"/>
        </w:tabs>
        <w:kinsoku w:val="0"/>
        <w:overflowPunct w:val="0"/>
        <w:spacing w:before="61"/>
        <w:ind w:left="821"/>
      </w:pPr>
      <w:r>
        <w:rPr>
          <w:spacing w:val="-1"/>
        </w:rPr>
        <w:t>centro</w:t>
      </w:r>
      <w:r>
        <w:t xml:space="preserve"> </w:t>
      </w:r>
      <w:r>
        <w:rPr>
          <w:spacing w:val="-1"/>
        </w:rPr>
        <w:t>di responsabilità</w:t>
      </w:r>
      <w:r>
        <w:rPr>
          <w:spacing w:val="-2"/>
        </w:rPr>
        <w:t xml:space="preserve"> </w:t>
      </w:r>
      <w:r>
        <w:rPr>
          <w:spacing w:val="-1"/>
        </w:rPr>
        <w:t>(servizio</w:t>
      </w:r>
      <w:r>
        <w:t xml:space="preserve"> </w:t>
      </w:r>
      <w:r>
        <w:rPr>
          <w:spacing w:val="-1"/>
        </w:rPr>
        <w:t xml:space="preserve">al </w:t>
      </w:r>
      <w:r>
        <w:rPr>
          <w:spacing w:val="-2"/>
        </w:rPr>
        <w:t>cui</w:t>
      </w:r>
      <w:r>
        <w:rPr>
          <w:spacing w:val="-1"/>
        </w:rPr>
        <w:t xml:space="preserve"> funzionamento</w:t>
      </w:r>
      <w:r>
        <w:rPr>
          <w:spacing w:val="-3"/>
        </w:rPr>
        <w:t xml:space="preserve"> </w:t>
      </w:r>
      <w:r>
        <w:t>il</w:t>
      </w:r>
      <w:r>
        <w:rPr>
          <w:spacing w:val="-1"/>
        </w:rPr>
        <w:t xml:space="preserve"> </w:t>
      </w:r>
      <w:r>
        <w:rPr>
          <w:spacing w:val="-2"/>
        </w:rPr>
        <w:t>bene</w:t>
      </w:r>
      <w:r>
        <w:rPr>
          <w:spacing w:val="-1"/>
        </w:rPr>
        <w:t xml:space="preserve"> </w:t>
      </w:r>
      <w:r>
        <w:t>è</w:t>
      </w:r>
      <w:r>
        <w:rPr>
          <w:spacing w:val="1"/>
        </w:rPr>
        <w:t xml:space="preserve"> </w:t>
      </w:r>
      <w:r>
        <w:rPr>
          <w:spacing w:val="-1"/>
        </w:rPr>
        <w:t>destinato);</w:t>
      </w:r>
    </w:p>
    <w:p w:rsidR="005F1925" w:rsidRDefault="005F1925" w:rsidP="00791D90">
      <w:pPr>
        <w:pStyle w:val="Corpodeltesto"/>
        <w:numPr>
          <w:ilvl w:val="1"/>
          <w:numId w:val="7"/>
        </w:numPr>
        <w:tabs>
          <w:tab w:val="left" w:pos="822"/>
        </w:tabs>
        <w:kinsoku w:val="0"/>
        <w:overflowPunct w:val="0"/>
        <w:spacing w:before="58"/>
        <w:ind w:left="821"/>
      </w:pPr>
      <w:r>
        <w:rPr>
          <w:spacing w:val="-1"/>
        </w:rPr>
        <w:t>centro</w:t>
      </w:r>
      <w:r>
        <w:t xml:space="preserve"> </w:t>
      </w:r>
      <w:r>
        <w:rPr>
          <w:spacing w:val="-1"/>
        </w:rPr>
        <w:t>di costo</w:t>
      </w:r>
      <w:r>
        <w:t xml:space="preserve"> </w:t>
      </w:r>
      <w:r>
        <w:rPr>
          <w:spacing w:val="-1"/>
        </w:rPr>
        <w:t>utilizzatore,</w:t>
      </w:r>
      <w:r>
        <w:rPr>
          <w:spacing w:val="-2"/>
        </w:rPr>
        <w:t xml:space="preserve"> </w:t>
      </w:r>
      <w:r>
        <w:rPr>
          <w:spacing w:val="-1"/>
        </w:rPr>
        <w:t xml:space="preserve">al quale imputare </w:t>
      </w:r>
      <w:r>
        <w:t>i</w:t>
      </w:r>
      <w:r>
        <w:rPr>
          <w:spacing w:val="-1"/>
        </w:rPr>
        <w:t xml:space="preserve"> costi</w:t>
      </w:r>
      <w:r>
        <w:t xml:space="preserve"> </w:t>
      </w:r>
      <w:r>
        <w:rPr>
          <w:spacing w:val="-2"/>
        </w:rPr>
        <w:t>di</w:t>
      </w:r>
      <w:r>
        <w:rPr>
          <w:spacing w:val="-1"/>
        </w:rPr>
        <w:t xml:space="preserve"> ammortamento.</w:t>
      </w:r>
    </w:p>
    <w:p w:rsidR="005F1925" w:rsidRDefault="005F1925" w:rsidP="00791D90">
      <w:pPr>
        <w:pStyle w:val="Corpodeltesto"/>
        <w:numPr>
          <w:ilvl w:val="0"/>
          <w:numId w:val="7"/>
        </w:numPr>
        <w:tabs>
          <w:tab w:val="left" w:pos="474"/>
        </w:tabs>
        <w:kinsoku w:val="0"/>
        <w:overflowPunct w:val="0"/>
        <w:spacing w:before="141"/>
      </w:pPr>
      <w:r>
        <w:rPr>
          <w:spacing w:val="-1"/>
        </w:rPr>
        <w:t>L’inventario</w:t>
      </w:r>
      <w:r>
        <w:t xml:space="preserve"> </w:t>
      </w:r>
      <w:r>
        <w:rPr>
          <w:spacing w:val="-1"/>
        </w:rPr>
        <w:t xml:space="preserve">dei </w:t>
      </w:r>
      <w:r>
        <w:rPr>
          <w:spacing w:val="-2"/>
        </w:rPr>
        <w:t>beni</w:t>
      </w:r>
      <w:r>
        <w:rPr>
          <w:spacing w:val="-1"/>
        </w:rPr>
        <w:t xml:space="preserve"> mobili </w:t>
      </w:r>
      <w:r>
        <w:rPr>
          <w:spacing w:val="-2"/>
        </w:rPr>
        <w:t>deve</w:t>
      </w:r>
      <w:r>
        <w:rPr>
          <w:spacing w:val="1"/>
        </w:rPr>
        <w:t xml:space="preserve"> </w:t>
      </w:r>
      <w:r>
        <w:rPr>
          <w:spacing w:val="-1"/>
        </w:rPr>
        <w:t>contenere le</w:t>
      </w:r>
      <w:r>
        <w:rPr>
          <w:spacing w:val="1"/>
        </w:rPr>
        <w:t xml:space="preserve"> </w:t>
      </w:r>
      <w:r>
        <w:rPr>
          <w:spacing w:val="-1"/>
        </w:rPr>
        <w:t>seguenti indicazioni:</w:t>
      </w:r>
    </w:p>
    <w:p w:rsidR="005F1925" w:rsidRDefault="005F1925" w:rsidP="00791D90">
      <w:pPr>
        <w:pStyle w:val="Corpodeltesto"/>
        <w:numPr>
          <w:ilvl w:val="1"/>
          <w:numId w:val="7"/>
        </w:numPr>
        <w:tabs>
          <w:tab w:val="left" w:pos="822"/>
        </w:tabs>
        <w:kinsoku w:val="0"/>
        <w:overflowPunct w:val="0"/>
        <w:spacing w:before="80"/>
        <w:ind w:firstLine="0"/>
      </w:pPr>
      <w:r>
        <w:rPr>
          <w:spacing w:val="-2"/>
        </w:rPr>
        <w:t>denominazione</w:t>
      </w:r>
      <w:r>
        <w:rPr>
          <w:spacing w:val="-1"/>
        </w:rPr>
        <w:t xml:space="preserve"> </w:t>
      </w:r>
      <w:r>
        <w:t>e</w:t>
      </w:r>
      <w:r>
        <w:rPr>
          <w:spacing w:val="1"/>
        </w:rPr>
        <w:t xml:space="preserve"> </w:t>
      </w:r>
      <w:r>
        <w:rPr>
          <w:spacing w:val="-1"/>
        </w:rPr>
        <w:t>descrizione,</w:t>
      </w:r>
      <w:r>
        <w:rPr>
          <w:spacing w:val="-2"/>
        </w:rPr>
        <w:t xml:space="preserve"> </w:t>
      </w:r>
      <w:r>
        <w:rPr>
          <w:spacing w:val="-1"/>
        </w:rPr>
        <w:t>secondo</w:t>
      </w:r>
      <w:r>
        <w:t xml:space="preserve"> la</w:t>
      </w:r>
      <w:r>
        <w:rPr>
          <w:spacing w:val="-2"/>
        </w:rPr>
        <w:t xml:space="preserve"> </w:t>
      </w:r>
      <w:r>
        <w:rPr>
          <w:spacing w:val="-1"/>
        </w:rPr>
        <w:t>natura</w:t>
      </w:r>
      <w:r>
        <w:rPr>
          <w:spacing w:val="-2"/>
        </w:rPr>
        <w:t xml:space="preserve"> </w:t>
      </w:r>
      <w:r>
        <w:t>e</w:t>
      </w:r>
      <w:r>
        <w:rPr>
          <w:spacing w:val="1"/>
        </w:rPr>
        <w:t xml:space="preserve"> </w:t>
      </w:r>
      <w:r>
        <w:t>la</w:t>
      </w:r>
      <w:r>
        <w:rPr>
          <w:spacing w:val="-2"/>
        </w:rPr>
        <w:t xml:space="preserve"> </w:t>
      </w:r>
      <w:r>
        <w:rPr>
          <w:spacing w:val="-1"/>
        </w:rPr>
        <w:t>specie;</w:t>
      </w:r>
    </w:p>
    <w:p w:rsidR="005F1925" w:rsidRDefault="005F1925" w:rsidP="00791D90">
      <w:pPr>
        <w:pStyle w:val="Corpodeltesto"/>
        <w:numPr>
          <w:ilvl w:val="1"/>
          <w:numId w:val="7"/>
        </w:numPr>
        <w:tabs>
          <w:tab w:val="left" w:pos="822"/>
        </w:tabs>
        <w:kinsoku w:val="0"/>
        <w:overflowPunct w:val="0"/>
        <w:spacing w:before="61"/>
        <w:ind w:left="821"/>
      </w:pPr>
      <w:r>
        <w:rPr>
          <w:spacing w:val="-1"/>
        </w:rPr>
        <w:t>qualità,</w:t>
      </w:r>
      <w:r>
        <w:rPr>
          <w:spacing w:val="-2"/>
        </w:rPr>
        <w:t xml:space="preserve"> </w:t>
      </w:r>
      <w:r>
        <w:rPr>
          <w:spacing w:val="-1"/>
        </w:rPr>
        <w:t>quantità</w:t>
      </w:r>
      <w:r>
        <w:rPr>
          <w:spacing w:val="-2"/>
        </w:rPr>
        <w:t xml:space="preserve"> </w:t>
      </w:r>
      <w:r>
        <w:rPr>
          <w:spacing w:val="-1"/>
        </w:rPr>
        <w:t>secondo</w:t>
      </w:r>
      <w:r>
        <w:t xml:space="preserve"> </w:t>
      </w:r>
      <w:r>
        <w:rPr>
          <w:spacing w:val="-1"/>
        </w:rPr>
        <w:t>le varie</w:t>
      </w:r>
      <w:r>
        <w:rPr>
          <w:spacing w:val="1"/>
        </w:rPr>
        <w:t xml:space="preserve"> </w:t>
      </w:r>
      <w:r>
        <w:rPr>
          <w:spacing w:val="-1"/>
        </w:rPr>
        <w:t xml:space="preserve">specie </w:t>
      </w:r>
      <w:r>
        <w:t>e</w:t>
      </w:r>
      <w:r>
        <w:rPr>
          <w:spacing w:val="-1"/>
        </w:rPr>
        <w:t xml:space="preserve"> data</w:t>
      </w:r>
      <w:r>
        <w:rPr>
          <w:spacing w:val="-2"/>
        </w:rPr>
        <w:t xml:space="preserve"> </w:t>
      </w:r>
      <w:r>
        <w:rPr>
          <w:spacing w:val="-1"/>
        </w:rPr>
        <w:t>di acquisizione;</w:t>
      </w:r>
    </w:p>
    <w:p w:rsidR="005F1925" w:rsidRDefault="005F1925" w:rsidP="00791D90">
      <w:pPr>
        <w:pStyle w:val="Corpodeltesto"/>
        <w:numPr>
          <w:ilvl w:val="1"/>
          <w:numId w:val="7"/>
        </w:numPr>
        <w:tabs>
          <w:tab w:val="left" w:pos="822"/>
        </w:tabs>
        <w:kinsoku w:val="0"/>
        <w:overflowPunct w:val="0"/>
        <w:spacing w:before="58"/>
        <w:ind w:left="821"/>
      </w:pPr>
      <w:r>
        <w:rPr>
          <w:spacing w:val="-1"/>
        </w:rPr>
        <w:t>condizione</w:t>
      </w:r>
      <w:r>
        <w:rPr>
          <w:spacing w:val="1"/>
        </w:rPr>
        <w:t xml:space="preserve"> </w:t>
      </w:r>
      <w:r>
        <w:rPr>
          <w:spacing w:val="-1"/>
        </w:rPr>
        <w:t>giuridica;</w:t>
      </w:r>
    </w:p>
    <w:p w:rsidR="005F1925" w:rsidRDefault="005F1925" w:rsidP="00791D90">
      <w:pPr>
        <w:pStyle w:val="Corpodeltesto"/>
        <w:numPr>
          <w:ilvl w:val="1"/>
          <w:numId w:val="7"/>
        </w:numPr>
        <w:tabs>
          <w:tab w:val="left" w:pos="822"/>
        </w:tabs>
        <w:kinsoku w:val="0"/>
        <w:overflowPunct w:val="0"/>
        <w:spacing w:before="61"/>
        <w:ind w:right="135" w:firstLine="0"/>
      </w:pPr>
      <w:r>
        <w:rPr>
          <w:spacing w:val="-1"/>
        </w:rPr>
        <w:t>valore</w:t>
      </w:r>
      <w:r>
        <w:rPr>
          <w:spacing w:val="28"/>
        </w:rPr>
        <w:t xml:space="preserve"> </w:t>
      </w:r>
      <w:r>
        <w:rPr>
          <w:spacing w:val="-1"/>
        </w:rPr>
        <w:t>determinato</w:t>
      </w:r>
      <w:r>
        <w:rPr>
          <w:spacing w:val="26"/>
        </w:rPr>
        <w:t xml:space="preserve"> </w:t>
      </w:r>
      <w:r>
        <w:rPr>
          <w:spacing w:val="-1"/>
        </w:rPr>
        <w:t>secondo</w:t>
      </w:r>
      <w:r>
        <w:rPr>
          <w:spacing w:val="26"/>
        </w:rPr>
        <w:t xml:space="preserve"> </w:t>
      </w:r>
      <w:r>
        <w:t>i</w:t>
      </w:r>
      <w:r>
        <w:rPr>
          <w:spacing w:val="26"/>
        </w:rPr>
        <w:t xml:space="preserve"> </w:t>
      </w:r>
      <w:r>
        <w:rPr>
          <w:spacing w:val="-1"/>
        </w:rPr>
        <w:t>criteri</w:t>
      </w:r>
      <w:r>
        <w:rPr>
          <w:spacing w:val="26"/>
        </w:rPr>
        <w:t xml:space="preserve"> </w:t>
      </w:r>
      <w:r>
        <w:t>di</w:t>
      </w:r>
      <w:r>
        <w:rPr>
          <w:spacing w:val="26"/>
        </w:rPr>
        <w:t xml:space="preserve"> </w:t>
      </w:r>
      <w:r>
        <w:rPr>
          <w:spacing w:val="-1"/>
        </w:rPr>
        <w:t>cui</w:t>
      </w:r>
      <w:r>
        <w:rPr>
          <w:spacing w:val="23"/>
        </w:rPr>
        <w:t xml:space="preserve"> </w:t>
      </w:r>
      <w:r>
        <w:rPr>
          <w:spacing w:val="-1"/>
        </w:rPr>
        <w:t>all’articolo</w:t>
      </w:r>
      <w:r>
        <w:rPr>
          <w:spacing w:val="26"/>
        </w:rPr>
        <w:t xml:space="preserve"> </w:t>
      </w:r>
      <w:r>
        <w:rPr>
          <w:spacing w:val="-1"/>
        </w:rPr>
        <w:t>precedente</w:t>
      </w:r>
      <w:r>
        <w:rPr>
          <w:spacing w:val="25"/>
        </w:rPr>
        <w:t xml:space="preserve"> </w:t>
      </w:r>
      <w:r>
        <w:t>del</w:t>
      </w:r>
      <w:r>
        <w:rPr>
          <w:spacing w:val="26"/>
        </w:rPr>
        <w:t xml:space="preserve"> </w:t>
      </w:r>
      <w:r>
        <w:rPr>
          <w:spacing w:val="-1"/>
        </w:rPr>
        <w:t>presente</w:t>
      </w:r>
      <w:r>
        <w:rPr>
          <w:spacing w:val="28"/>
        </w:rPr>
        <w:t xml:space="preserve"> </w:t>
      </w:r>
      <w:r>
        <w:rPr>
          <w:spacing w:val="2"/>
        </w:rPr>
        <w:t>re</w:t>
      </w:r>
      <w:r>
        <w:rPr>
          <w:spacing w:val="-1"/>
        </w:rPr>
        <w:t>golamento;</w:t>
      </w:r>
    </w:p>
    <w:p w:rsidR="005F1925" w:rsidRDefault="005F1925" w:rsidP="00791D90">
      <w:pPr>
        <w:pStyle w:val="Corpodeltesto"/>
        <w:numPr>
          <w:ilvl w:val="1"/>
          <w:numId w:val="7"/>
        </w:numPr>
        <w:tabs>
          <w:tab w:val="left" w:pos="822"/>
        </w:tabs>
        <w:kinsoku w:val="0"/>
        <w:overflowPunct w:val="0"/>
        <w:spacing w:before="58"/>
        <w:ind w:left="821"/>
      </w:pPr>
      <w:r>
        <w:rPr>
          <w:spacing w:val="-1"/>
        </w:rPr>
        <w:t>quote</w:t>
      </w:r>
      <w:r>
        <w:rPr>
          <w:spacing w:val="1"/>
        </w:rPr>
        <w:t xml:space="preserve"> </w:t>
      </w:r>
      <w:r>
        <w:rPr>
          <w:spacing w:val="-2"/>
        </w:rPr>
        <w:t>di</w:t>
      </w:r>
      <w:r>
        <w:rPr>
          <w:spacing w:val="-1"/>
        </w:rPr>
        <w:t xml:space="preserve"> ammortamento;</w:t>
      </w:r>
    </w:p>
    <w:p w:rsidR="005F1925" w:rsidRDefault="005F1925" w:rsidP="00791D90">
      <w:pPr>
        <w:pStyle w:val="Corpodeltesto"/>
        <w:numPr>
          <w:ilvl w:val="1"/>
          <w:numId w:val="7"/>
        </w:numPr>
        <w:tabs>
          <w:tab w:val="left" w:pos="822"/>
        </w:tabs>
        <w:kinsoku w:val="0"/>
        <w:overflowPunct w:val="0"/>
        <w:spacing w:before="61"/>
        <w:ind w:left="821"/>
      </w:pPr>
      <w:r>
        <w:rPr>
          <w:spacing w:val="-1"/>
        </w:rPr>
        <w:t>centro</w:t>
      </w:r>
      <w:r>
        <w:t xml:space="preserve"> </w:t>
      </w:r>
      <w:r>
        <w:rPr>
          <w:spacing w:val="-1"/>
        </w:rPr>
        <w:t>di responsabilità</w:t>
      </w:r>
      <w:r>
        <w:rPr>
          <w:spacing w:val="-2"/>
        </w:rPr>
        <w:t xml:space="preserve"> </w:t>
      </w:r>
      <w:r>
        <w:rPr>
          <w:spacing w:val="-1"/>
        </w:rPr>
        <w:t>(servizio</w:t>
      </w:r>
      <w:r>
        <w:t xml:space="preserve"> </w:t>
      </w:r>
      <w:r>
        <w:rPr>
          <w:spacing w:val="-1"/>
        </w:rPr>
        <w:t xml:space="preserve">al </w:t>
      </w:r>
      <w:r>
        <w:rPr>
          <w:spacing w:val="-2"/>
        </w:rPr>
        <w:t>cui</w:t>
      </w:r>
      <w:r>
        <w:rPr>
          <w:spacing w:val="-1"/>
        </w:rPr>
        <w:t xml:space="preserve"> funzionamento</w:t>
      </w:r>
      <w:r>
        <w:rPr>
          <w:spacing w:val="-3"/>
        </w:rPr>
        <w:t xml:space="preserve"> </w:t>
      </w:r>
      <w:r>
        <w:t>il</w:t>
      </w:r>
      <w:r>
        <w:rPr>
          <w:spacing w:val="-1"/>
        </w:rPr>
        <w:t xml:space="preserve"> </w:t>
      </w:r>
      <w:r>
        <w:rPr>
          <w:spacing w:val="-2"/>
        </w:rPr>
        <w:t>bene</w:t>
      </w:r>
      <w:r>
        <w:rPr>
          <w:spacing w:val="-1"/>
        </w:rPr>
        <w:t xml:space="preserve"> </w:t>
      </w:r>
      <w:r>
        <w:t>è</w:t>
      </w:r>
      <w:r>
        <w:rPr>
          <w:spacing w:val="1"/>
        </w:rPr>
        <w:t xml:space="preserve"> </w:t>
      </w:r>
      <w:r>
        <w:rPr>
          <w:spacing w:val="-1"/>
        </w:rPr>
        <w:t>destinato);</w:t>
      </w:r>
    </w:p>
    <w:p w:rsidR="005F1925" w:rsidRDefault="005F1925" w:rsidP="00791D90">
      <w:pPr>
        <w:pStyle w:val="Corpodeltesto"/>
        <w:numPr>
          <w:ilvl w:val="1"/>
          <w:numId w:val="7"/>
        </w:numPr>
        <w:tabs>
          <w:tab w:val="left" w:pos="822"/>
        </w:tabs>
        <w:kinsoku w:val="0"/>
        <w:overflowPunct w:val="0"/>
        <w:spacing w:before="58"/>
        <w:ind w:left="821"/>
      </w:pPr>
      <w:r>
        <w:rPr>
          <w:spacing w:val="-1"/>
        </w:rPr>
        <w:t>centro</w:t>
      </w:r>
      <w:r>
        <w:t xml:space="preserve"> </w:t>
      </w:r>
      <w:r>
        <w:rPr>
          <w:spacing w:val="-1"/>
        </w:rPr>
        <w:t>di costo</w:t>
      </w:r>
      <w:r>
        <w:t xml:space="preserve"> </w:t>
      </w:r>
      <w:r>
        <w:rPr>
          <w:spacing w:val="-1"/>
        </w:rPr>
        <w:t>utilizzatore,</w:t>
      </w:r>
      <w:r>
        <w:rPr>
          <w:spacing w:val="-2"/>
        </w:rPr>
        <w:t xml:space="preserve"> </w:t>
      </w:r>
      <w:r>
        <w:rPr>
          <w:spacing w:val="-1"/>
        </w:rPr>
        <w:t xml:space="preserve">al quale imputare </w:t>
      </w:r>
      <w:r>
        <w:t>i</w:t>
      </w:r>
      <w:r>
        <w:rPr>
          <w:spacing w:val="-1"/>
        </w:rPr>
        <w:t xml:space="preserve"> costi</w:t>
      </w:r>
      <w:r>
        <w:t xml:space="preserve"> </w:t>
      </w:r>
      <w:r>
        <w:rPr>
          <w:spacing w:val="-2"/>
        </w:rPr>
        <w:t>di</w:t>
      </w:r>
      <w:r>
        <w:rPr>
          <w:spacing w:val="-1"/>
        </w:rPr>
        <w:t xml:space="preserve"> ammortamento.</w:t>
      </w:r>
    </w:p>
    <w:p w:rsidR="005F1925" w:rsidRDefault="005F1925" w:rsidP="00791D90">
      <w:pPr>
        <w:pStyle w:val="Corpodeltesto"/>
        <w:numPr>
          <w:ilvl w:val="0"/>
          <w:numId w:val="7"/>
        </w:numPr>
        <w:tabs>
          <w:tab w:val="left" w:pos="546"/>
        </w:tabs>
        <w:kinsoku w:val="0"/>
        <w:overflowPunct w:val="0"/>
        <w:spacing w:before="141" w:line="259" w:lineRule="auto"/>
        <w:ind w:right="111"/>
        <w:jc w:val="both"/>
      </w:pPr>
      <w:r>
        <w:rPr>
          <w:spacing w:val="-1"/>
        </w:rPr>
        <w:t>Tutti</w:t>
      </w:r>
      <w:r>
        <w:rPr>
          <w:spacing w:val="14"/>
        </w:rPr>
        <w:t xml:space="preserve"> </w:t>
      </w:r>
      <w:r>
        <w:rPr>
          <w:spacing w:val="-1"/>
        </w:rPr>
        <w:t>gli</w:t>
      </w:r>
      <w:r>
        <w:rPr>
          <w:spacing w:val="14"/>
        </w:rPr>
        <w:t xml:space="preserve"> </w:t>
      </w:r>
      <w:r>
        <w:rPr>
          <w:spacing w:val="-2"/>
        </w:rPr>
        <w:t>aumenti</w:t>
      </w:r>
      <w:r>
        <w:rPr>
          <w:spacing w:val="11"/>
        </w:rPr>
        <w:t xml:space="preserve"> </w:t>
      </w:r>
      <w:r>
        <w:t>e</w:t>
      </w:r>
      <w:r>
        <w:rPr>
          <w:spacing w:val="13"/>
        </w:rPr>
        <w:t xml:space="preserve"> </w:t>
      </w:r>
      <w:r>
        <w:rPr>
          <w:spacing w:val="-1"/>
        </w:rPr>
        <w:t>le</w:t>
      </w:r>
      <w:r>
        <w:rPr>
          <w:spacing w:val="13"/>
        </w:rPr>
        <w:t xml:space="preserve"> </w:t>
      </w:r>
      <w:r>
        <w:rPr>
          <w:spacing w:val="-1"/>
        </w:rPr>
        <w:t>diminuzioni</w:t>
      </w:r>
      <w:r>
        <w:rPr>
          <w:spacing w:val="14"/>
        </w:rPr>
        <w:t xml:space="preserve"> </w:t>
      </w:r>
      <w:r>
        <w:rPr>
          <w:spacing w:val="-1"/>
        </w:rPr>
        <w:t>riferiti</w:t>
      </w:r>
      <w:r>
        <w:rPr>
          <w:spacing w:val="14"/>
        </w:rPr>
        <w:t xml:space="preserve"> </w:t>
      </w:r>
      <w:r>
        <w:rPr>
          <w:spacing w:val="-2"/>
        </w:rPr>
        <w:t>al</w:t>
      </w:r>
      <w:r>
        <w:rPr>
          <w:spacing w:val="11"/>
        </w:rPr>
        <w:t xml:space="preserve"> </w:t>
      </w:r>
      <w:r>
        <w:rPr>
          <w:spacing w:val="-1"/>
        </w:rPr>
        <w:t>valore</w:t>
      </w:r>
      <w:r>
        <w:rPr>
          <w:spacing w:val="13"/>
        </w:rPr>
        <w:t xml:space="preserve"> </w:t>
      </w:r>
      <w:r>
        <w:t>o</w:t>
      </w:r>
      <w:r>
        <w:rPr>
          <w:spacing w:val="14"/>
        </w:rPr>
        <w:t xml:space="preserve"> </w:t>
      </w:r>
      <w:r>
        <w:rPr>
          <w:spacing w:val="-1"/>
        </w:rPr>
        <w:t>alla</w:t>
      </w:r>
      <w:r>
        <w:rPr>
          <w:spacing w:val="12"/>
        </w:rPr>
        <w:t xml:space="preserve"> </w:t>
      </w:r>
      <w:r>
        <w:t>consistenza</w:t>
      </w:r>
      <w:r>
        <w:rPr>
          <w:spacing w:val="11"/>
        </w:rPr>
        <w:t xml:space="preserve"> </w:t>
      </w:r>
      <w:r>
        <w:rPr>
          <w:spacing w:val="-1"/>
        </w:rPr>
        <w:t>dei</w:t>
      </w:r>
      <w:r>
        <w:rPr>
          <w:spacing w:val="14"/>
        </w:rPr>
        <w:t xml:space="preserve"> </w:t>
      </w:r>
      <w:r>
        <w:rPr>
          <w:spacing w:val="-1"/>
        </w:rPr>
        <w:t>beni</w:t>
      </w:r>
      <w:r>
        <w:rPr>
          <w:spacing w:val="14"/>
        </w:rPr>
        <w:t xml:space="preserve"> </w:t>
      </w:r>
      <w:r>
        <w:rPr>
          <w:spacing w:val="-2"/>
        </w:rPr>
        <w:t>devono</w:t>
      </w:r>
      <w:r>
        <w:rPr>
          <w:spacing w:val="45"/>
        </w:rPr>
        <w:t xml:space="preserve"> </w:t>
      </w:r>
      <w:r>
        <w:rPr>
          <w:spacing w:val="-1"/>
        </w:rPr>
        <w:t>essere</w:t>
      </w:r>
      <w:r>
        <w:rPr>
          <w:spacing w:val="11"/>
        </w:rPr>
        <w:t xml:space="preserve"> </w:t>
      </w:r>
      <w:r>
        <w:rPr>
          <w:spacing w:val="-1"/>
        </w:rPr>
        <w:t>registrati</w:t>
      </w:r>
      <w:r>
        <w:rPr>
          <w:spacing w:val="9"/>
        </w:rPr>
        <w:t xml:space="preserve"> </w:t>
      </w:r>
      <w:r>
        <w:rPr>
          <w:spacing w:val="-1"/>
        </w:rPr>
        <w:t>nell’inventario,</w:t>
      </w:r>
      <w:r>
        <w:rPr>
          <w:spacing w:val="9"/>
        </w:rPr>
        <w:t xml:space="preserve"> </w:t>
      </w:r>
      <w:r>
        <w:t>a</w:t>
      </w:r>
      <w:r>
        <w:rPr>
          <w:spacing w:val="10"/>
        </w:rPr>
        <w:t xml:space="preserve"> </w:t>
      </w:r>
      <w:r>
        <w:rPr>
          <w:spacing w:val="-1"/>
        </w:rPr>
        <w:t>cura</w:t>
      </w:r>
      <w:r>
        <w:rPr>
          <w:spacing w:val="10"/>
        </w:rPr>
        <w:t xml:space="preserve"> </w:t>
      </w:r>
      <w:r>
        <w:rPr>
          <w:spacing w:val="-1"/>
        </w:rPr>
        <w:t>dei</w:t>
      </w:r>
      <w:r>
        <w:rPr>
          <w:spacing w:val="12"/>
        </w:rPr>
        <w:t xml:space="preserve"> </w:t>
      </w:r>
      <w:r>
        <w:rPr>
          <w:spacing w:val="-1"/>
        </w:rPr>
        <w:t>responsabili</w:t>
      </w:r>
      <w:r>
        <w:rPr>
          <w:spacing w:val="9"/>
        </w:rPr>
        <w:t xml:space="preserve"> </w:t>
      </w:r>
      <w:r>
        <w:rPr>
          <w:spacing w:val="-1"/>
        </w:rPr>
        <w:t>dei</w:t>
      </w:r>
      <w:r>
        <w:rPr>
          <w:spacing w:val="12"/>
        </w:rPr>
        <w:t xml:space="preserve"> </w:t>
      </w:r>
      <w:r>
        <w:rPr>
          <w:spacing w:val="-1"/>
        </w:rPr>
        <w:t>servizi</w:t>
      </w:r>
      <w:r>
        <w:rPr>
          <w:spacing w:val="9"/>
        </w:rPr>
        <w:t xml:space="preserve"> </w:t>
      </w:r>
      <w:r>
        <w:rPr>
          <w:spacing w:val="-1"/>
        </w:rPr>
        <w:t>ai</w:t>
      </w:r>
      <w:r>
        <w:rPr>
          <w:spacing w:val="11"/>
        </w:rPr>
        <w:t xml:space="preserve"> </w:t>
      </w:r>
      <w:r>
        <w:rPr>
          <w:spacing w:val="-1"/>
        </w:rPr>
        <w:t>quali</w:t>
      </w:r>
      <w:r>
        <w:rPr>
          <w:spacing w:val="9"/>
        </w:rPr>
        <w:t xml:space="preserve"> </w:t>
      </w:r>
      <w:r>
        <w:t>i</w:t>
      </w:r>
      <w:r>
        <w:rPr>
          <w:spacing w:val="11"/>
        </w:rPr>
        <w:t xml:space="preserve"> </w:t>
      </w:r>
      <w:r>
        <w:rPr>
          <w:spacing w:val="-2"/>
        </w:rPr>
        <w:t>beni</w:t>
      </w:r>
      <w:r>
        <w:rPr>
          <w:spacing w:val="11"/>
        </w:rPr>
        <w:t xml:space="preserve"> </w:t>
      </w:r>
      <w:r>
        <w:rPr>
          <w:spacing w:val="-2"/>
        </w:rPr>
        <w:t>sono</w:t>
      </w:r>
      <w:r>
        <w:rPr>
          <w:spacing w:val="49"/>
        </w:rPr>
        <w:t xml:space="preserve"> </w:t>
      </w:r>
      <w:r>
        <w:t>stati</w:t>
      </w:r>
      <w:r>
        <w:rPr>
          <w:spacing w:val="66"/>
        </w:rPr>
        <w:t xml:space="preserve"> </w:t>
      </w:r>
      <w:r>
        <w:rPr>
          <w:spacing w:val="-1"/>
        </w:rPr>
        <w:t>dati</w:t>
      </w:r>
      <w:r>
        <w:rPr>
          <w:spacing w:val="66"/>
        </w:rPr>
        <w:t xml:space="preserve"> </w:t>
      </w:r>
      <w:r>
        <w:rPr>
          <w:spacing w:val="-1"/>
        </w:rPr>
        <w:t>in</w:t>
      </w:r>
      <w:r>
        <w:rPr>
          <w:spacing w:val="67"/>
        </w:rPr>
        <w:t xml:space="preserve"> </w:t>
      </w:r>
      <w:r>
        <w:rPr>
          <w:spacing w:val="-1"/>
        </w:rPr>
        <w:t>consegna</w:t>
      </w:r>
      <w:r>
        <w:rPr>
          <w:spacing w:val="64"/>
        </w:rPr>
        <w:t xml:space="preserve"> </w:t>
      </w:r>
      <w:r>
        <w:t>o</w:t>
      </w:r>
      <w:r>
        <w:rPr>
          <w:spacing w:val="67"/>
        </w:rPr>
        <w:t xml:space="preserve"> </w:t>
      </w:r>
      <w:r>
        <w:rPr>
          <w:spacing w:val="-1"/>
        </w:rPr>
        <w:t>gestione.</w:t>
      </w:r>
      <w:r>
        <w:rPr>
          <w:spacing w:val="64"/>
        </w:rPr>
        <w:t xml:space="preserve"> </w:t>
      </w:r>
      <w:r>
        <w:rPr>
          <w:spacing w:val="-1"/>
        </w:rPr>
        <w:t>Le</w:t>
      </w:r>
      <w:r>
        <w:rPr>
          <w:spacing w:val="67"/>
        </w:rPr>
        <w:t xml:space="preserve"> </w:t>
      </w:r>
      <w:r>
        <w:rPr>
          <w:spacing w:val="-1"/>
        </w:rPr>
        <w:t>variazioni</w:t>
      </w:r>
      <w:r>
        <w:rPr>
          <w:spacing w:val="67"/>
        </w:rPr>
        <w:t xml:space="preserve"> </w:t>
      </w:r>
      <w:r>
        <w:rPr>
          <w:spacing w:val="-1"/>
        </w:rPr>
        <w:t>inventariali</w:t>
      </w:r>
      <w:r>
        <w:rPr>
          <w:spacing w:val="66"/>
        </w:rPr>
        <w:t xml:space="preserve"> </w:t>
      </w:r>
      <w:r>
        <w:rPr>
          <w:spacing w:val="-1"/>
        </w:rPr>
        <w:t>sono</w:t>
      </w:r>
      <w:r>
        <w:rPr>
          <w:spacing w:val="67"/>
        </w:rPr>
        <w:t xml:space="preserve"> </w:t>
      </w:r>
      <w:r>
        <w:rPr>
          <w:spacing w:val="-1"/>
        </w:rPr>
        <w:t>comunicate</w:t>
      </w:r>
      <w:r>
        <w:rPr>
          <w:spacing w:val="66"/>
        </w:rPr>
        <w:t xml:space="preserve"> </w:t>
      </w:r>
      <w:r>
        <w:rPr>
          <w:spacing w:val="-2"/>
        </w:rPr>
        <w:t>dai</w:t>
      </w:r>
      <w:r>
        <w:rPr>
          <w:spacing w:val="55"/>
        </w:rPr>
        <w:t xml:space="preserve"> </w:t>
      </w:r>
      <w:r>
        <w:rPr>
          <w:spacing w:val="-1"/>
        </w:rPr>
        <w:t>responsabili</w:t>
      </w:r>
      <w:r>
        <w:rPr>
          <w:spacing w:val="2"/>
        </w:rPr>
        <w:t xml:space="preserve"> </w:t>
      </w:r>
      <w:r>
        <w:rPr>
          <w:spacing w:val="-1"/>
        </w:rPr>
        <w:t>dei</w:t>
      </w:r>
      <w:r>
        <w:rPr>
          <w:spacing w:val="3"/>
        </w:rPr>
        <w:t xml:space="preserve"> </w:t>
      </w:r>
      <w:r>
        <w:rPr>
          <w:spacing w:val="-1"/>
        </w:rPr>
        <w:t>servizi,</w:t>
      </w:r>
      <w:r>
        <w:rPr>
          <w:spacing w:val="2"/>
        </w:rPr>
        <w:t xml:space="preserve"> </w:t>
      </w:r>
      <w:r>
        <w:rPr>
          <w:spacing w:val="-1"/>
        </w:rPr>
        <w:t>entro</w:t>
      </w:r>
      <w:r>
        <w:rPr>
          <w:spacing w:val="2"/>
        </w:rPr>
        <w:t xml:space="preserve"> </w:t>
      </w:r>
      <w:r>
        <w:rPr>
          <w:spacing w:val="-1"/>
        </w:rPr>
        <w:t>il</w:t>
      </w:r>
      <w:r>
        <w:rPr>
          <w:spacing w:val="2"/>
        </w:rPr>
        <w:t xml:space="preserve"> </w:t>
      </w:r>
      <w:r>
        <w:rPr>
          <w:spacing w:val="-1"/>
        </w:rPr>
        <w:t>31</w:t>
      </w:r>
      <w:r>
        <w:rPr>
          <w:spacing w:val="1"/>
        </w:rPr>
        <w:t xml:space="preserve"> </w:t>
      </w:r>
      <w:r>
        <w:rPr>
          <w:spacing w:val="-1"/>
        </w:rPr>
        <w:t>gennaio</w:t>
      </w:r>
      <w:r>
        <w:rPr>
          <w:spacing w:val="8"/>
        </w:rPr>
        <w:t xml:space="preserve"> </w:t>
      </w:r>
      <w:r>
        <w:rPr>
          <w:spacing w:val="-2"/>
        </w:rPr>
        <w:t>di</w:t>
      </w:r>
      <w:r>
        <w:rPr>
          <w:spacing w:val="2"/>
        </w:rPr>
        <w:t xml:space="preserve"> </w:t>
      </w:r>
      <w:r>
        <w:rPr>
          <w:spacing w:val="-1"/>
        </w:rPr>
        <w:t>ciascun</w:t>
      </w:r>
      <w:r>
        <w:rPr>
          <w:spacing w:val="5"/>
        </w:rPr>
        <w:t xml:space="preserve"> </w:t>
      </w:r>
      <w:r>
        <w:rPr>
          <w:spacing w:val="-2"/>
        </w:rPr>
        <w:t>anno</w:t>
      </w:r>
      <w:r>
        <w:rPr>
          <w:spacing w:val="4"/>
        </w:rPr>
        <w:t xml:space="preserve"> </w:t>
      </w:r>
      <w:r>
        <w:rPr>
          <w:spacing w:val="-2"/>
        </w:rPr>
        <w:t>al</w:t>
      </w:r>
      <w:r>
        <w:rPr>
          <w:spacing w:val="5"/>
        </w:rPr>
        <w:t xml:space="preserve"> </w:t>
      </w:r>
      <w:r>
        <w:rPr>
          <w:spacing w:val="-1"/>
        </w:rPr>
        <w:t>responsabile</w:t>
      </w:r>
      <w:r>
        <w:rPr>
          <w:spacing w:val="4"/>
        </w:rPr>
        <w:t xml:space="preserve"> </w:t>
      </w:r>
      <w:r>
        <w:rPr>
          <w:spacing w:val="-1"/>
        </w:rPr>
        <w:t>del</w:t>
      </w:r>
      <w:r>
        <w:rPr>
          <w:spacing w:val="4"/>
        </w:rPr>
        <w:t xml:space="preserve"> </w:t>
      </w:r>
      <w:r>
        <w:rPr>
          <w:spacing w:val="-1"/>
        </w:rPr>
        <w:t>sevizio</w:t>
      </w:r>
      <w:r>
        <w:rPr>
          <w:spacing w:val="41"/>
        </w:rPr>
        <w:t xml:space="preserve"> </w:t>
      </w:r>
      <w:r>
        <w:rPr>
          <w:spacing w:val="-1"/>
        </w:rPr>
        <w:t>finanziario.</w:t>
      </w:r>
    </w:p>
    <w:p w:rsidR="005F1925" w:rsidRDefault="005F1925">
      <w:pPr>
        <w:pStyle w:val="Corpodeltesto"/>
        <w:kinsoku w:val="0"/>
        <w:overflowPunct w:val="0"/>
        <w:spacing w:before="2"/>
        <w:ind w:left="0" w:firstLine="0"/>
        <w:rPr>
          <w:sz w:val="17"/>
          <w:szCs w:val="17"/>
        </w:rPr>
      </w:pPr>
    </w:p>
    <w:p w:rsidR="005F1925" w:rsidRDefault="005F1925">
      <w:pPr>
        <w:pStyle w:val="Corpodeltesto"/>
        <w:kinsoku w:val="0"/>
        <w:overflowPunct w:val="0"/>
        <w:ind w:left="112" w:firstLine="0"/>
        <w:rPr>
          <w:color w:val="000000"/>
        </w:rPr>
      </w:pPr>
      <w:bookmarkStart w:id="94" w:name="bookmark66"/>
      <w:bookmarkEnd w:id="94"/>
      <w:r>
        <w:rPr>
          <w:b/>
          <w:bCs/>
          <w:color w:val="5B9BD4"/>
          <w:spacing w:val="-1"/>
        </w:rPr>
        <w:t xml:space="preserve">Art. </w:t>
      </w:r>
      <w:r w:rsidR="00AD05E1">
        <w:rPr>
          <w:b/>
          <w:bCs/>
          <w:color w:val="5B9BD4"/>
        </w:rPr>
        <w:t>8</w:t>
      </w:r>
      <w:r w:rsidR="00147970">
        <w:rPr>
          <w:b/>
          <w:bCs/>
          <w:color w:val="5B9BD4"/>
        </w:rPr>
        <w:t>3</w:t>
      </w:r>
      <w:r>
        <w:rPr>
          <w:b/>
          <w:bCs/>
          <w:color w:val="5B9BD4"/>
          <w:spacing w:val="-1"/>
        </w:rPr>
        <w:t xml:space="preserve"> Beni non</w:t>
      </w:r>
      <w:r>
        <w:rPr>
          <w:b/>
          <w:bCs/>
          <w:color w:val="5B9BD4"/>
        </w:rPr>
        <w:t xml:space="preserve"> </w:t>
      </w:r>
      <w:r>
        <w:rPr>
          <w:b/>
          <w:bCs/>
          <w:color w:val="5B9BD4"/>
          <w:spacing w:val="-1"/>
        </w:rPr>
        <w:t>inventariabili</w:t>
      </w:r>
    </w:p>
    <w:p w:rsidR="005F1925" w:rsidRDefault="005F1925" w:rsidP="00791D90">
      <w:pPr>
        <w:pStyle w:val="Corpodeltesto"/>
        <w:numPr>
          <w:ilvl w:val="0"/>
          <w:numId w:val="6"/>
        </w:numPr>
        <w:tabs>
          <w:tab w:val="left" w:pos="474"/>
        </w:tabs>
        <w:kinsoku w:val="0"/>
        <w:overflowPunct w:val="0"/>
        <w:spacing w:before="37" w:line="256" w:lineRule="auto"/>
        <w:ind w:right="119"/>
        <w:jc w:val="both"/>
      </w:pPr>
      <w:r>
        <w:t>Non</w:t>
      </w:r>
      <w:r>
        <w:rPr>
          <w:spacing w:val="-1"/>
        </w:rPr>
        <w:t xml:space="preserve"> sono</w:t>
      </w:r>
      <w:r>
        <w:t xml:space="preserve"> </w:t>
      </w:r>
      <w:r>
        <w:rPr>
          <w:spacing w:val="-1"/>
        </w:rPr>
        <w:t>inventariabili,</w:t>
      </w:r>
      <w:r>
        <w:t xml:space="preserve"> </w:t>
      </w:r>
      <w:r>
        <w:rPr>
          <w:spacing w:val="-1"/>
        </w:rPr>
        <w:t>in</w:t>
      </w:r>
      <w:r>
        <w:rPr>
          <w:spacing w:val="1"/>
        </w:rPr>
        <w:t xml:space="preserve"> </w:t>
      </w:r>
      <w:r>
        <w:rPr>
          <w:spacing w:val="-2"/>
        </w:rPr>
        <w:t>ragione</w:t>
      </w:r>
      <w:r>
        <w:rPr>
          <w:spacing w:val="1"/>
        </w:rPr>
        <w:t xml:space="preserve"> </w:t>
      </w:r>
      <w:r>
        <w:rPr>
          <w:spacing w:val="-1"/>
        </w:rPr>
        <w:t>della</w:t>
      </w:r>
      <w:r>
        <w:rPr>
          <w:spacing w:val="-2"/>
        </w:rPr>
        <w:t xml:space="preserve"> </w:t>
      </w:r>
      <w:r>
        <w:rPr>
          <w:spacing w:val="-1"/>
        </w:rPr>
        <w:t>natura</w:t>
      </w:r>
      <w:r>
        <w:t xml:space="preserve"> </w:t>
      </w:r>
      <w:r>
        <w:rPr>
          <w:spacing w:val="-1"/>
        </w:rPr>
        <w:t>di</w:t>
      </w:r>
      <w:r>
        <w:rPr>
          <w:spacing w:val="2"/>
        </w:rPr>
        <w:t xml:space="preserve"> </w:t>
      </w:r>
      <w:r>
        <w:rPr>
          <w:spacing w:val="-2"/>
        </w:rPr>
        <w:t>beni</w:t>
      </w:r>
      <w:r>
        <w:rPr>
          <w:spacing w:val="2"/>
        </w:rPr>
        <w:t xml:space="preserve"> </w:t>
      </w:r>
      <w:r>
        <w:rPr>
          <w:spacing w:val="-2"/>
        </w:rPr>
        <w:t>di</w:t>
      </w:r>
      <w:r>
        <w:rPr>
          <w:spacing w:val="2"/>
        </w:rPr>
        <w:t xml:space="preserve"> </w:t>
      </w:r>
      <w:r>
        <w:rPr>
          <w:spacing w:val="-2"/>
        </w:rPr>
        <w:t>facile</w:t>
      </w:r>
      <w:r>
        <w:rPr>
          <w:spacing w:val="1"/>
        </w:rPr>
        <w:t xml:space="preserve"> </w:t>
      </w:r>
      <w:r>
        <w:rPr>
          <w:spacing w:val="-1"/>
        </w:rPr>
        <w:t>consumo</w:t>
      </w:r>
      <w:r>
        <w:rPr>
          <w:spacing w:val="-3"/>
        </w:rPr>
        <w:t xml:space="preserve"> </w:t>
      </w:r>
      <w:r>
        <w:t>o</w:t>
      </w:r>
      <w:r>
        <w:rPr>
          <w:spacing w:val="2"/>
        </w:rPr>
        <w:t xml:space="preserve"> </w:t>
      </w:r>
      <w:r>
        <w:rPr>
          <w:spacing w:val="-1"/>
        </w:rPr>
        <w:t>del</w:t>
      </w:r>
      <w:r>
        <w:rPr>
          <w:spacing w:val="2"/>
        </w:rPr>
        <w:t xml:space="preserve"> </w:t>
      </w:r>
      <w:r>
        <w:rPr>
          <w:spacing w:val="-2"/>
        </w:rPr>
        <w:t>modico</w:t>
      </w:r>
      <w:r>
        <w:rPr>
          <w:spacing w:val="51"/>
        </w:rPr>
        <w:t xml:space="preserve"> </w:t>
      </w:r>
      <w:r>
        <w:rPr>
          <w:spacing w:val="-1"/>
        </w:rPr>
        <w:t>valore,</w:t>
      </w:r>
      <w:r>
        <w:rPr>
          <w:spacing w:val="-2"/>
        </w:rPr>
        <w:t xml:space="preserve"> </w:t>
      </w:r>
      <w:r>
        <w:t>i</w:t>
      </w:r>
      <w:r>
        <w:rPr>
          <w:spacing w:val="-1"/>
        </w:rPr>
        <w:t xml:space="preserve"> seguenti</w:t>
      </w:r>
      <w:r>
        <w:t xml:space="preserve"> </w:t>
      </w:r>
      <w:r>
        <w:rPr>
          <w:spacing w:val="-1"/>
        </w:rPr>
        <w:t>beni:</w:t>
      </w:r>
    </w:p>
    <w:p w:rsidR="005F1925" w:rsidRPr="005B089C" w:rsidRDefault="005F1925" w:rsidP="00791D90">
      <w:pPr>
        <w:pStyle w:val="Corpodeltesto"/>
        <w:numPr>
          <w:ilvl w:val="1"/>
          <w:numId w:val="6"/>
        </w:numPr>
        <w:tabs>
          <w:tab w:val="left" w:pos="1122"/>
        </w:tabs>
        <w:kinsoku w:val="0"/>
        <w:overflowPunct w:val="0"/>
        <w:spacing w:before="166"/>
        <w:ind w:right="135" w:firstLine="0"/>
      </w:pPr>
      <w:r w:rsidRPr="005B089C">
        <w:rPr>
          <w:spacing w:val="-1"/>
        </w:rPr>
        <w:t>materiale</w:t>
      </w:r>
      <w:r w:rsidRPr="005B089C">
        <w:rPr>
          <w:spacing w:val="46"/>
        </w:rPr>
        <w:t xml:space="preserve"> </w:t>
      </w:r>
      <w:r w:rsidRPr="005B089C">
        <w:rPr>
          <w:spacing w:val="-2"/>
        </w:rPr>
        <w:t>di</w:t>
      </w:r>
      <w:r w:rsidRPr="005B089C">
        <w:rPr>
          <w:spacing w:val="44"/>
        </w:rPr>
        <w:t xml:space="preserve"> </w:t>
      </w:r>
      <w:r w:rsidRPr="005B089C">
        <w:rPr>
          <w:spacing w:val="-1"/>
        </w:rPr>
        <w:t>cancelleria,</w:t>
      </w:r>
      <w:r w:rsidRPr="005B089C">
        <w:rPr>
          <w:spacing w:val="44"/>
        </w:rPr>
        <w:t xml:space="preserve"> </w:t>
      </w:r>
      <w:r w:rsidRPr="005B089C">
        <w:rPr>
          <w:spacing w:val="-1"/>
        </w:rPr>
        <w:t>materiale</w:t>
      </w:r>
      <w:r w:rsidRPr="005B089C">
        <w:rPr>
          <w:spacing w:val="46"/>
        </w:rPr>
        <w:t xml:space="preserve"> </w:t>
      </w:r>
      <w:r w:rsidRPr="005B089C">
        <w:rPr>
          <w:spacing w:val="-1"/>
        </w:rPr>
        <w:t>per</w:t>
      </w:r>
      <w:r w:rsidRPr="005B089C">
        <w:rPr>
          <w:spacing w:val="44"/>
        </w:rPr>
        <w:t xml:space="preserve"> </w:t>
      </w:r>
      <w:r w:rsidRPr="005B089C">
        <w:rPr>
          <w:spacing w:val="-1"/>
        </w:rPr>
        <w:t>il</w:t>
      </w:r>
      <w:r w:rsidRPr="005B089C">
        <w:rPr>
          <w:spacing w:val="44"/>
        </w:rPr>
        <w:t xml:space="preserve"> </w:t>
      </w:r>
      <w:r w:rsidRPr="005B089C">
        <w:rPr>
          <w:spacing w:val="-1"/>
        </w:rPr>
        <w:t>funzionamento</w:t>
      </w:r>
      <w:r w:rsidRPr="005B089C">
        <w:rPr>
          <w:spacing w:val="45"/>
        </w:rPr>
        <w:t xml:space="preserve"> </w:t>
      </w:r>
      <w:r w:rsidRPr="005B089C">
        <w:rPr>
          <w:spacing w:val="-1"/>
        </w:rPr>
        <w:t>dei</w:t>
      </w:r>
      <w:r w:rsidRPr="005B089C">
        <w:rPr>
          <w:spacing w:val="43"/>
        </w:rPr>
        <w:t xml:space="preserve"> </w:t>
      </w:r>
      <w:r w:rsidRPr="005B089C">
        <w:rPr>
          <w:spacing w:val="-1"/>
        </w:rPr>
        <w:t>servizi</w:t>
      </w:r>
      <w:r w:rsidRPr="005B089C">
        <w:rPr>
          <w:spacing w:val="44"/>
        </w:rPr>
        <w:t xml:space="preserve"> </w:t>
      </w:r>
      <w:r w:rsidRPr="005B089C">
        <w:rPr>
          <w:spacing w:val="-1"/>
        </w:rPr>
        <w:t>generali</w:t>
      </w:r>
      <w:r w:rsidRPr="005B089C">
        <w:rPr>
          <w:spacing w:val="43"/>
        </w:rPr>
        <w:t xml:space="preserve"> </w:t>
      </w:r>
      <w:r>
        <w:t>e</w:t>
      </w:r>
      <w:r w:rsidRPr="005B089C">
        <w:rPr>
          <w:spacing w:val="29"/>
        </w:rPr>
        <w:t xml:space="preserve"> </w:t>
      </w:r>
      <w:r>
        <w:t>beni</w:t>
      </w:r>
      <w:r w:rsidRPr="005B089C">
        <w:rPr>
          <w:spacing w:val="-3"/>
        </w:rPr>
        <w:t xml:space="preserve"> </w:t>
      </w:r>
      <w:r>
        <w:t>la</w:t>
      </w:r>
      <w:r w:rsidRPr="005B089C">
        <w:rPr>
          <w:spacing w:val="-2"/>
        </w:rPr>
        <w:t xml:space="preserve"> </w:t>
      </w:r>
      <w:r w:rsidRPr="005B089C">
        <w:rPr>
          <w:spacing w:val="-1"/>
        </w:rPr>
        <w:t>cui utilità</w:t>
      </w:r>
      <w:r w:rsidRPr="005B089C">
        <w:rPr>
          <w:spacing w:val="-2"/>
        </w:rPr>
        <w:t xml:space="preserve"> </w:t>
      </w:r>
      <w:r>
        <w:t>si</w:t>
      </w:r>
      <w:r w:rsidRPr="005B089C">
        <w:rPr>
          <w:spacing w:val="-3"/>
        </w:rPr>
        <w:t xml:space="preserve"> </w:t>
      </w:r>
      <w:r w:rsidRPr="005B089C">
        <w:rPr>
          <w:spacing w:val="-1"/>
        </w:rPr>
        <w:t>esaurisce</w:t>
      </w:r>
      <w:r w:rsidRPr="005B089C">
        <w:rPr>
          <w:spacing w:val="1"/>
        </w:rPr>
        <w:t xml:space="preserve"> </w:t>
      </w:r>
      <w:r w:rsidRPr="005B089C">
        <w:rPr>
          <w:spacing w:val="-2"/>
        </w:rPr>
        <w:t>al</w:t>
      </w:r>
      <w:r w:rsidRPr="005B089C">
        <w:rPr>
          <w:spacing w:val="-1"/>
        </w:rPr>
        <w:t xml:space="preserve"> momento</w:t>
      </w:r>
      <w:r>
        <w:t xml:space="preserve"> </w:t>
      </w:r>
      <w:r w:rsidRPr="005B089C">
        <w:rPr>
          <w:spacing w:val="-1"/>
        </w:rPr>
        <w:t>dell’utilizzo);</w:t>
      </w:r>
    </w:p>
    <w:p w:rsidR="005F1925" w:rsidRDefault="005F1925" w:rsidP="00791D90">
      <w:pPr>
        <w:pStyle w:val="Corpodeltesto"/>
        <w:numPr>
          <w:ilvl w:val="1"/>
          <w:numId w:val="6"/>
        </w:numPr>
        <w:tabs>
          <w:tab w:val="left" w:pos="1122"/>
        </w:tabs>
        <w:kinsoku w:val="0"/>
        <w:overflowPunct w:val="0"/>
        <w:spacing w:before="10"/>
        <w:ind w:left="1121"/>
        <w:jc w:val="both"/>
      </w:pPr>
      <w:r>
        <w:rPr>
          <w:spacing w:val="-1"/>
        </w:rPr>
        <w:t>componentistica</w:t>
      </w:r>
      <w:r>
        <w:rPr>
          <w:spacing w:val="-4"/>
        </w:rPr>
        <w:t xml:space="preserve"> </w:t>
      </w:r>
      <w:r>
        <w:rPr>
          <w:spacing w:val="-1"/>
        </w:rPr>
        <w:t>elettrica,</w:t>
      </w:r>
      <w:r>
        <w:rPr>
          <w:spacing w:val="-3"/>
        </w:rPr>
        <w:t xml:space="preserve"> </w:t>
      </w:r>
      <w:r>
        <w:rPr>
          <w:spacing w:val="-1"/>
        </w:rPr>
        <w:t>elettronica</w:t>
      </w:r>
      <w:r>
        <w:rPr>
          <w:spacing w:val="-4"/>
        </w:rPr>
        <w:t xml:space="preserve"> </w:t>
      </w:r>
      <w:r>
        <w:t>e</w:t>
      </w:r>
      <w:r>
        <w:rPr>
          <w:spacing w:val="1"/>
        </w:rPr>
        <w:t xml:space="preserve"> </w:t>
      </w:r>
      <w:r>
        <w:rPr>
          <w:spacing w:val="-1"/>
        </w:rPr>
        <w:t>meccanica;</w:t>
      </w:r>
    </w:p>
    <w:p w:rsidR="005F1925" w:rsidRDefault="005F1925" w:rsidP="00791D90">
      <w:pPr>
        <w:pStyle w:val="Corpodeltesto"/>
        <w:numPr>
          <w:ilvl w:val="1"/>
          <w:numId w:val="6"/>
        </w:numPr>
        <w:tabs>
          <w:tab w:val="left" w:pos="1122"/>
        </w:tabs>
        <w:kinsoku w:val="0"/>
        <w:overflowPunct w:val="0"/>
        <w:spacing w:before="58"/>
        <w:ind w:left="1121"/>
        <w:jc w:val="both"/>
      </w:pPr>
      <w:r>
        <w:rPr>
          <w:spacing w:val="-1"/>
        </w:rPr>
        <w:t>minuterie</w:t>
      </w:r>
      <w:r>
        <w:rPr>
          <w:spacing w:val="1"/>
        </w:rPr>
        <w:t xml:space="preserve"> </w:t>
      </w:r>
      <w:r>
        <w:rPr>
          <w:spacing w:val="-1"/>
        </w:rPr>
        <w:t xml:space="preserve">metalliche </w:t>
      </w:r>
      <w:r>
        <w:t>e</w:t>
      </w:r>
      <w:r>
        <w:rPr>
          <w:spacing w:val="-1"/>
        </w:rPr>
        <w:t xml:space="preserve"> attrezzi </w:t>
      </w:r>
      <w:r>
        <w:rPr>
          <w:spacing w:val="-2"/>
        </w:rPr>
        <w:t>di</w:t>
      </w:r>
      <w:r>
        <w:rPr>
          <w:spacing w:val="-1"/>
        </w:rPr>
        <w:t xml:space="preserve"> uso</w:t>
      </w:r>
      <w:r>
        <w:t xml:space="preserve"> </w:t>
      </w:r>
      <w:r>
        <w:rPr>
          <w:spacing w:val="-1"/>
        </w:rPr>
        <w:t>corrente;</w:t>
      </w:r>
    </w:p>
    <w:p w:rsidR="005F1925" w:rsidRDefault="005F1925" w:rsidP="00791D90">
      <w:pPr>
        <w:pStyle w:val="Corpodeltesto"/>
        <w:numPr>
          <w:ilvl w:val="1"/>
          <w:numId w:val="6"/>
        </w:numPr>
        <w:tabs>
          <w:tab w:val="left" w:pos="1122"/>
        </w:tabs>
        <w:kinsoku w:val="0"/>
        <w:overflowPunct w:val="0"/>
        <w:spacing w:before="61"/>
        <w:ind w:left="1121"/>
        <w:jc w:val="both"/>
      </w:pPr>
      <w:r>
        <w:rPr>
          <w:spacing w:val="-1"/>
        </w:rPr>
        <w:t xml:space="preserve">materie </w:t>
      </w:r>
      <w:r>
        <w:rPr>
          <w:spacing w:val="-2"/>
        </w:rPr>
        <w:t>prime</w:t>
      </w:r>
      <w:r>
        <w:rPr>
          <w:spacing w:val="-1"/>
        </w:rPr>
        <w:t xml:space="preserve"> </w:t>
      </w:r>
      <w:r>
        <w:t>e</w:t>
      </w:r>
      <w:r>
        <w:rPr>
          <w:spacing w:val="1"/>
        </w:rPr>
        <w:t xml:space="preserve"> </w:t>
      </w:r>
      <w:r>
        <w:rPr>
          <w:spacing w:val="-1"/>
        </w:rPr>
        <w:t>simili necessarie</w:t>
      </w:r>
      <w:r>
        <w:rPr>
          <w:spacing w:val="1"/>
        </w:rPr>
        <w:t xml:space="preserve"> </w:t>
      </w:r>
      <w:r>
        <w:rPr>
          <w:spacing w:val="-1"/>
        </w:rPr>
        <w:t>per</w:t>
      </w:r>
      <w:r>
        <w:rPr>
          <w:spacing w:val="-2"/>
        </w:rPr>
        <w:t xml:space="preserve"> </w:t>
      </w:r>
      <w:r>
        <w:rPr>
          <w:spacing w:val="-1"/>
        </w:rPr>
        <w:t>le</w:t>
      </w:r>
      <w:r>
        <w:rPr>
          <w:spacing w:val="1"/>
        </w:rPr>
        <w:t xml:space="preserve"> </w:t>
      </w:r>
      <w:r>
        <w:rPr>
          <w:spacing w:val="-1"/>
        </w:rPr>
        <w:t>attività</w:t>
      </w:r>
      <w:r>
        <w:rPr>
          <w:spacing w:val="-2"/>
        </w:rPr>
        <w:t xml:space="preserve"> </w:t>
      </w:r>
      <w:r>
        <w:rPr>
          <w:spacing w:val="-1"/>
        </w:rPr>
        <w:t>dei</w:t>
      </w:r>
      <w:r>
        <w:t xml:space="preserve"> </w:t>
      </w:r>
      <w:r>
        <w:rPr>
          <w:spacing w:val="-1"/>
        </w:rPr>
        <w:t>servizi</w:t>
      </w:r>
    </w:p>
    <w:p w:rsidR="005F1925" w:rsidRDefault="005F1925" w:rsidP="00791D90">
      <w:pPr>
        <w:pStyle w:val="Corpodeltesto"/>
        <w:numPr>
          <w:ilvl w:val="1"/>
          <w:numId w:val="6"/>
        </w:numPr>
        <w:tabs>
          <w:tab w:val="left" w:pos="1122"/>
        </w:tabs>
        <w:kinsoku w:val="0"/>
        <w:overflowPunct w:val="0"/>
        <w:spacing w:before="59"/>
        <w:ind w:left="1121"/>
        <w:jc w:val="both"/>
      </w:pPr>
      <w:r>
        <w:rPr>
          <w:spacing w:val="-1"/>
        </w:rPr>
        <w:t>materiale</w:t>
      </w:r>
      <w:r>
        <w:rPr>
          <w:spacing w:val="1"/>
        </w:rPr>
        <w:t xml:space="preserve"> </w:t>
      </w:r>
      <w:r>
        <w:rPr>
          <w:spacing w:val="-1"/>
        </w:rPr>
        <w:t>installato</w:t>
      </w:r>
      <w:r>
        <w:t xml:space="preserve"> in</w:t>
      </w:r>
      <w:r>
        <w:rPr>
          <w:spacing w:val="-3"/>
        </w:rPr>
        <w:t xml:space="preserve"> </w:t>
      </w:r>
      <w:r>
        <w:rPr>
          <w:spacing w:val="-1"/>
        </w:rPr>
        <w:t>modo</w:t>
      </w:r>
      <w:r>
        <w:t xml:space="preserve"> </w:t>
      </w:r>
      <w:r>
        <w:rPr>
          <w:spacing w:val="-1"/>
        </w:rPr>
        <w:t>fisso</w:t>
      </w:r>
      <w:r>
        <w:rPr>
          <w:spacing w:val="-3"/>
        </w:rPr>
        <w:t xml:space="preserve"> </w:t>
      </w:r>
      <w:r>
        <w:rPr>
          <w:spacing w:val="-1"/>
        </w:rPr>
        <w:t>nelle</w:t>
      </w:r>
      <w:r>
        <w:rPr>
          <w:spacing w:val="1"/>
        </w:rPr>
        <w:t xml:space="preserve"> </w:t>
      </w:r>
      <w:r>
        <w:rPr>
          <w:spacing w:val="-2"/>
        </w:rPr>
        <w:t>strutture</w:t>
      </w:r>
      <w:r>
        <w:rPr>
          <w:spacing w:val="-1"/>
        </w:rPr>
        <w:t xml:space="preserve"> edilizie;</w:t>
      </w:r>
    </w:p>
    <w:p w:rsidR="005F1925" w:rsidRDefault="005F1925">
      <w:pPr>
        <w:pStyle w:val="Corpodeltesto"/>
        <w:kinsoku w:val="0"/>
        <w:overflowPunct w:val="0"/>
        <w:spacing w:before="61"/>
        <w:ind w:left="396" w:firstLine="0"/>
        <w:jc w:val="both"/>
      </w:pPr>
      <w:r>
        <w:rPr>
          <w:rFonts w:ascii="Times New Roman" w:hAnsi="Times New Roman" w:cs="Times New Roman"/>
          <w:spacing w:val="-1"/>
        </w:rPr>
        <w:t>f)</w:t>
      </w:r>
      <w:r w:rsidR="000F0062">
        <w:rPr>
          <w:rFonts w:ascii="Times New Roman" w:hAnsi="Times New Roman" w:cs="Times New Roman"/>
          <w:spacing w:val="-1"/>
        </w:rPr>
        <w:tab/>
        <w:t xml:space="preserve">       </w:t>
      </w:r>
      <w:r>
        <w:rPr>
          <w:spacing w:val="-1"/>
        </w:rPr>
        <w:t xml:space="preserve">pubblicazioni soggette </w:t>
      </w:r>
      <w:r>
        <w:t>a</w:t>
      </w:r>
      <w:r>
        <w:rPr>
          <w:spacing w:val="-2"/>
        </w:rPr>
        <w:t xml:space="preserve"> </w:t>
      </w:r>
      <w:r>
        <w:rPr>
          <w:spacing w:val="-1"/>
        </w:rPr>
        <w:t>scadenza</w:t>
      </w:r>
      <w:r>
        <w:rPr>
          <w:spacing w:val="-3"/>
        </w:rPr>
        <w:t xml:space="preserve"> </w:t>
      </w:r>
      <w:r>
        <w:t xml:space="preserve">o </w:t>
      </w:r>
      <w:r>
        <w:rPr>
          <w:spacing w:val="-1"/>
        </w:rPr>
        <w:t>di</w:t>
      </w:r>
      <w:r>
        <w:rPr>
          <w:spacing w:val="-3"/>
        </w:rPr>
        <w:t xml:space="preserve"> </w:t>
      </w:r>
      <w:r>
        <w:rPr>
          <w:spacing w:val="-1"/>
        </w:rPr>
        <w:t>uso</w:t>
      </w:r>
      <w:r>
        <w:t xml:space="preserve"> </w:t>
      </w:r>
      <w:r>
        <w:rPr>
          <w:spacing w:val="-1"/>
        </w:rPr>
        <w:t xml:space="preserve">corrente negli </w:t>
      </w:r>
      <w:r>
        <w:t>uffici;</w:t>
      </w:r>
    </w:p>
    <w:p w:rsidR="005F1925" w:rsidRDefault="004325C9" w:rsidP="004325C9">
      <w:pPr>
        <w:pStyle w:val="Corpodeltesto"/>
        <w:tabs>
          <w:tab w:val="left" w:pos="1134"/>
        </w:tabs>
        <w:kinsoku w:val="0"/>
        <w:overflowPunct w:val="0"/>
        <w:spacing w:before="61"/>
        <w:ind w:left="396" w:right="110" w:firstLine="0"/>
        <w:jc w:val="both"/>
      </w:pPr>
      <w:r>
        <w:rPr>
          <w:rFonts w:ascii="Times New Roman" w:hAnsi="Times New Roman" w:cs="Times New Roman"/>
          <w:spacing w:val="-2"/>
        </w:rPr>
        <w:t>g)</w:t>
      </w:r>
      <w:r>
        <w:rPr>
          <w:rFonts w:ascii="Times New Roman" w:hAnsi="Times New Roman" w:cs="Times New Roman"/>
          <w:spacing w:val="-2"/>
        </w:rPr>
        <w:tab/>
      </w:r>
      <w:r w:rsidR="005F1925">
        <w:rPr>
          <w:spacing w:val="-1"/>
        </w:rPr>
        <w:t>beni</w:t>
      </w:r>
      <w:r w:rsidR="005F1925">
        <w:rPr>
          <w:spacing w:val="14"/>
        </w:rPr>
        <w:t xml:space="preserve"> </w:t>
      </w:r>
      <w:r w:rsidR="005F1925">
        <w:rPr>
          <w:spacing w:val="-1"/>
        </w:rPr>
        <w:t>aventi</w:t>
      </w:r>
      <w:r w:rsidR="005F1925">
        <w:rPr>
          <w:spacing w:val="14"/>
        </w:rPr>
        <w:t xml:space="preserve"> </w:t>
      </w:r>
      <w:r w:rsidR="005F1925">
        <w:rPr>
          <w:spacing w:val="-1"/>
        </w:rPr>
        <w:t>un</w:t>
      </w:r>
      <w:r w:rsidR="005F1925">
        <w:rPr>
          <w:spacing w:val="13"/>
        </w:rPr>
        <w:t xml:space="preserve"> </w:t>
      </w:r>
      <w:r w:rsidR="005F1925">
        <w:rPr>
          <w:spacing w:val="-1"/>
        </w:rPr>
        <w:t>costo</w:t>
      </w:r>
      <w:r w:rsidR="005F1925">
        <w:rPr>
          <w:spacing w:val="14"/>
        </w:rPr>
        <w:t xml:space="preserve"> </w:t>
      </w:r>
      <w:r w:rsidR="005F1925">
        <w:rPr>
          <w:spacing w:val="-1"/>
        </w:rPr>
        <w:t>unitario</w:t>
      </w:r>
      <w:r w:rsidR="005F1925">
        <w:rPr>
          <w:spacing w:val="14"/>
        </w:rPr>
        <w:t xml:space="preserve"> </w:t>
      </w:r>
      <w:r w:rsidR="005F1925">
        <w:rPr>
          <w:spacing w:val="-1"/>
        </w:rPr>
        <w:t>di</w:t>
      </w:r>
      <w:r w:rsidR="005F1925">
        <w:rPr>
          <w:spacing w:val="14"/>
        </w:rPr>
        <w:t xml:space="preserve"> </w:t>
      </w:r>
      <w:r w:rsidR="005F1925">
        <w:rPr>
          <w:spacing w:val="-1"/>
        </w:rPr>
        <w:t>acquisto</w:t>
      </w:r>
      <w:r w:rsidR="005F1925">
        <w:rPr>
          <w:spacing w:val="14"/>
        </w:rPr>
        <w:t xml:space="preserve"> </w:t>
      </w:r>
      <w:r w:rsidR="005F1925">
        <w:rPr>
          <w:spacing w:val="-2"/>
        </w:rPr>
        <w:t>inferiore</w:t>
      </w:r>
      <w:r w:rsidR="005F1925">
        <w:rPr>
          <w:spacing w:val="15"/>
        </w:rPr>
        <w:t xml:space="preserve"> </w:t>
      </w:r>
      <w:r w:rsidR="005F1925">
        <w:t>a</w:t>
      </w:r>
      <w:r w:rsidR="005F1925">
        <w:rPr>
          <w:spacing w:val="15"/>
        </w:rPr>
        <w:t xml:space="preserve"> </w:t>
      </w:r>
      <w:r w:rsidR="005F1925">
        <w:rPr>
          <w:spacing w:val="-1"/>
        </w:rPr>
        <w:t>€.</w:t>
      </w:r>
      <w:r w:rsidR="000C4CDA">
        <w:rPr>
          <w:spacing w:val="12"/>
        </w:rPr>
        <w:t xml:space="preserve"> </w:t>
      </w:r>
      <w:r w:rsidR="005B089C">
        <w:rPr>
          <w:spacing w:val="12"/>
        </w:rPr>
        <w:t>5</w:t>
      </w:r>
      <w:r w:rsidR="000C4CDA">
        <w:rPr>
          <w:spacing w:val="12"/>
        </w:rPr>
        <w:t>00</w:t>
      </w:r>
      <w:r w:rsidR="005F1925">
        <w:rPr>
          <w:spacing w:val="-1"/>
        </w:rPr>
        <w:t>,00</w:t>
      </w:r>
      <w:r w:rsidR="005F1925">
        <w:rPr>
          <w:spacing w:val="20"/>
        </w:rPr>
        <w:t xml:space="preserve"> </w:t>
      </w:r>
      <w:r w:rsidR="005F1925">
        <w:rPr>
          <w:spacing w:val="-1"/>
        </w:rPr>
        <w:t>esclusi</w:t>
      </w:r>
      <w:r w:rsidR="005F1925">
        <w:rPr>
          <w:spacing w:val="14"/>
        </w:rPr>
        <w:t xml:space="preserve"> </w:t>
      </w:r>
      <w:r w:rsidR="005F1925">
        <w:rPr>
          <w:spacing w:val="-2"/>
        </w:rPr>
        <w:t>quelli</w:t>
      </w:r>
      <w:r w:rsidR="005F1925">
        <w:rPr>
          <w:spacing w:val="61"/>
        </w:rPr>
        <w:t xml:space="preserve"> </w:t>
      </w:r>
      <w:r w:rsidR="005F1925">
        <w:rPr>
          <w:spacing w:val="-1"/>
        </w:rPr>
        <w:t>compresi</w:t>
      </w:r>
      <w:r w:rsidR="005F1925">
        <w:rPr>
          <w:spacing w:val="1"/>
        </w:rPr>
        <w:t xml:space="preserve"> </w:t>
      </w:r>
      <w:r w:rsidR="005F1925">
        <w:rPr>
          <w:spacing w:val="-1"/>
        </w:rPr>
        <w:t>nelle</w:t>
      </w:r>
      <w:r w:rsidR="005F1925">
        <w:rPr>
          <w:spacing w:val="70"/>
        </w:rPr>
        <w:t xml:space="preserve"> </w:t>
      </w:r>
      <w:r w:rsidR="005F1925">
        <w:rPr>
          <w:spacing w:val="-1"/>
        </w:rPr>
        <w:t>“Universalità</w:t>
      </w:r>
      <w:r w:rsidR="005F1925">
        <w:rPr>
          <w:spacing w:val="69"/>
        </w:rPr>
        <w:t xml:space="preserve"> </w:t>
      </w:r>
      <w:r w:rsidR="005F1925">
        <w:rPr>
          <w:spacing w:val="-2"/>
        </w:rPr>
        <w:t>di</w:t>
      </w:r>
      <w:r w:rsidR="005F1925">
        <w:rPr>
          <w:spacing w:val="1"/>
        </w:rPr>
        <w:t xml:space="preserve"> </w:t>
      </w:r>
      <w:r w:rsidR="005F1925">
        <w:rPr>
          <w:spacing w:val="-1"/>
        </w:rPr>
        <w:t>beni”.</w:t>
      </w:r>
      <w:r w:rsidR="005F1925">
        <w:rPr>
          <w:spacing w:val="4"/>
        </w:rPr>
        <w:t xml:space="preserve"> </w:t>
      </w:r>
      <w:r w:rsidR="005F1925">
        <w:rPr>
          <w:spacing w:val="-1"/>
        </w:rPr>
        <w:t>Tale</w:t>
      </w:r>
      <w:r w:rsidR="005F1925">
        <w:t xml:space="preserve"> </w:t>
      </w:r>
      <w:r w:rsidR="005F1925">
        <w:rPr>
          <w:spacing w:val="-2"/>
        </w:rPr>
        <w:t>limite</w:t>
      </w:r>
      <w:r w:rsidR="005F1925">
        <w:rPr>
          <w:spacing w:val="3"/>
        </w:rPr>
        <w:t xml:space="preserve"> </w:t>
      </w:r>
      <w:r w:rsidR="005F1925">
        <w:rPr>
          <w:spacing w:val="-2"/>
        </w:rPr>
        <w:t>di</w:t>
      </w:r>
      <w:r w:rsidR="005F1925">
        <w:rPr>
          <w:spacing w:val="1"/>
        </w:rPr>
        <w:t xml:space="preserve"> </w:t>
      </w:r>
      <w:r w:rsidR="005F1925">
        <w:rPr>
          <w:spacing w:val="-1"/>
        </w:rPr>
        <w:t>valore</w:t>
      </w:r>
      <w:r w:rsidR="005F1925">
        <w:rPr>
          <w:spacing w:val="3"/>
        </w:rPr>
        <w:t xml:space="preserve"> </w:t>
      </w:r>
      <w:r w:rsidR="005F1925">
        <w:rPr>
          <w:spacing w:val="-1"/>
        </w:rPr>
        <w:t>potrà</w:t>
      </w:r>
      <w:r w:rsidR="005F1925">
        <w:rPr>
          <w:spacing w:val="70"/>
        </w:rPr>
        <w:t xml:space="preserve"> </w:t>
      </w:r>
      <w:r w:rsidR="005F1925">
        <w:t xml:space="preserve">essere  </w:t>
      </w:r>
      <w:r w:rsidR="005F1925">
        <w:rPr>
          <w:spacing w:val="-1"/>
        </w:rPr>
        <w:t>adeguato</w:t>
      </w:r>
      <w:r w:rsidR="005F1925">
        <w:rPr>
          <w:spacing w:val="45"/>
        </w:rPr>
        <w:t xml:space="preserve"> </w:t>
      </w:r>
      <w:r w:rsidR="005F1925">
        <w:rPr>
          <w:spacing w:val="-1"/>
        </w:rPr>
        <w:t>periodicamente</w:t>
      </w:r>
      <w:r w:rsidR="005F1925">
        <w:rPr>
          <w:spacing w:val="65"/>
        </w:rPr>
        <w:t xml:space="preserve"> </w:t>
      </w:r>
      <w:r w:rsidR="005F1925">
        <w:rPr>
          <w:spacing w:val="-1"/>
        </w:rPr>
        <w:t>con</w:t>
      </w:r>
      <w:r w:rsidR="005F1925">
        <w:rPr>
          <w:spacing w:val="60"/>
        </w:rPr>
        <w:t xml:space="preserve"> </w:t>
      </w:r>
      <w:r w:rsidR="005F1925">
        <w:rPr>
          <w:spacing w:val="-1"/>
        </w:rPr>
        <w:t>apposita</w:t>
      </w:r>
      <w:r w:rsidR="005F1925">
        <w:rPr>
          <w:spacing w:val="62"/>
        </w:rPr>
        <w:t xml:space="preserve"> </w:t>
      </w:r>
      <w:r w:rsidR="005F1925">
        <w:rPr>
          <w:spacing w:val="-1"/>
        </w:rPr>
        <w:t>deliberazione</w:t>
      </w:r>
      <w:r w:rsidR="005F1925">
        <w:rPr>
          <w:spacing w:val="65"/>
        </w:rPr>
        <w:t xml:space="preserve"> </w:t>
      </w:r>
      <w:r w:rsidR="005F1925">
        <w:rPr>
          <w:spacing w:val="-1"/>
        </w:rPr>
        <w:t>della</w:t>
      </w:r>
      <w:r w:rsidR="005F1925">
        <w:rPr>
          <w:spacing w:val="62"/>
        </w:rPr>
        <w:t xml:space="preserve"> </w:t>
      </w:r>
      <w:r w:rsidR="005F1925">
        <w:t>Giunta,</w:t>
      </w:r>
      <w:r w:rsidR="005F1925">
        <w:rPr>
          <w:spacing w:val="61"/>
        </w:rPr>
        <w:t xml:space="preserve"> </w:t>
      </w:r>
      <w:r w:rsidR="005F1925">
        <w:rPr>
          <w:spacing w:val="-1"/>
        </w:rPr>
        <w:t>con</w:t>
      </w:r>
      <w:r w:rsidR="005F1925">
        <w:rPr>
          <w:spacing w:val="60"/>
        </w:rPr>
        <w:t xml:space="preserve"> </w:t>
      </w:r>
      <w:r w:rsidR="005F1925">
        <w:rPr>
          <w:spacing w:val="-1"/>
        </w:rPr>
        <w:t>effetto</w:t>
      </w:r>
      <w:r w:rsidR="005F1925">
        <w:rPr>
          <w:spacing w:val="64"/>
        </w:rPr>
        <w:t xml:space="preserve"> </w:t>
      </w:r>
      <w:r w:rsidR="005F1925">
        <w:rPr>
          <w:spacing w:val="-1"/>
        </w:rPr>
        <w:t>dall’anno</w:t>
      </w:r>
      <w:r w:rsidR="005F1925">
        <w:rPr>
          <w:spacing w:val="39"/>
        </w:rPr>
        <w:t xml:space="preserve"> </w:t>
      </w:r>
      <w:r w:rsidR="005F1925">
        <w:rPr>
          <w:spacing w:val="-1"/>
        </w:rPr>
        <w:t>successivo.</w:t>
      </w:r>
    </w:p>
    <w:p w:rsidR="005F1925" w:rsidRDefault="005F1925">
      <w:pPr>
        <w:pStyle w:val="Corpodeltesto"/>
        <w:kinsoku w:val="0"/>
        <w:overflowPunct w:val="0"/>
        <w:spacing w:before="3"/>
        <w:ind w:left="0" w:firstLine="0"/>
        <w:rPr>
          <w:sz w:val="17"/>
          <w:szCs w:val="17"/>
        </w:rPr>
      </w:pPr>
    </w:p>
    <w:p w:rsidR="005F1925" w:rsidRDefault="005F1925">
      <w:pPr>
        <w:pStyle w:val="Corpodeltesto"/>
        <w:kinsoku w:val="0"/>
        <w:overflowPunct w:val="0"/>
        <w:ind w:left="112" w:firstLine="0"/>
        <w:rPr>
          <w:color w:val="000000"/>
        </w:rPr>
      </w:pPr>
      <w:bookmarkStart w:id="95" w:name="bookmark67"/>
      <w:bookmarkEnd w:id="95"/>
      <w:r>
        <w:rPr>
          <w:b/>
          <w:bCs/>
          <w:color w:val="5B9BD4"/>
          <w:spacing w:val="-1"/>
        </w:rPr>
        <w:t xml:space="preserve">Art. </w:t>
      </w:r>
      <w:r w:rsidR="00AD05E1">
        <w:rPr>
          <w:b/>
          <w:bCs/>
          <w:color w:val="5B9BD4"/>
        </w:rPr>
        <w:t>8</w:t>
      </w:r>
      <w:r w:rsidR="00147970">
        <w:rPr>
          <w:b/>
          <w:bCs/>
          <w:color w:val="5B9BD4"/>
        </w:rPr>
        <w:t>4</w:t>
      </w:r>
      <w:r>
        <w:rPr>
          <w:b/>
          <w:bCs/>
          <w:color w:val="5B9BD4"/>
          <w:spacing w:val="-1"/>
        </w:rPr>
        <w:t xml:space="preserve"> Universalità</w:t>
      </w:r>
      <w:r>
        <w:rPr>
          <w:b/>
          <w:bCs/>
          <w:color w:val="5B9BD4"/>
          <w:spacing w:val="-2"/>
        </w:rPr>
        <w:t xml:space="preserve"> </w:t>
      </w:r>
      <w:r>
        <w:rPr>
          <w:b/>
          <w:bCs/>
          <w:color w:val="5B9BD4"/>
          <w:spacing w:val="-1"/>
        </w:rPr>
        <w:t>di beni</w:t>
      </w:r>
    </w:p>
    <w:p w:rsidR="005F1925" w:rsidRDefault="005F1925" w:rsidP="00791D90">
      <w:pPr>
        <w:pStyle w:val="Corpodeltesto"/>
        <w:numPr>
          <w:ilvl w:val="0"/>
          <w:numId w:val="5"/>
        </w:numPr>
        <w:tabs>
          <w:tab w:val="left" w:pos="680"/>
        </w:tabs>
        <w:kinsoku w:val="0"/>
        <w:overflowPunct w:val="0"/>
        <w:spacing w:before="37" w:line="276" w:lineRule="auto"/>
        <w:ind w:right="119"/>
        <w:jc w:val="both"/>
      </w:pPr>
      <w:r>
        <w:t>I</w:t>
      </w:r>
      <w:r>
        <w:rPr>
          <w:spacing w:val="24"/>
        </w:rPr>
        <w:t xml:space="preserve"> </w:t>
      </w:r>
      <w:r>
        <w:rPr>
          <w:spacing w:val="-1"/>
        </w:rPr>
        <w:t>beni</w:t>
      </w:r>
      <w:r>
        <w:rPr>
          <w:spacing w:val="26"/>
        </w:rPr>
        <w:t xml:space="preserve"> </w:t>
      </w:r>
      <w:r>
        <w:rPr>
          <w:spacing w:val="-1"/>
        </w:rPr>
        <w:t>mobili,</w:t>
      </w:r>
      <w:r>
        <w:rPr>
          <w:spacing w:val="24"/>
        </w:rPr>
        <w:t xml:space="preserve"> </w:t>
      </w:r>
      <w:r>
        <w:rPr>
          <w:spacing w:val="-2"/>
        </w:rPr>
        <w:t>facenti</w:t>
      </w:r>
      <w:r>
        <w:rPr>
          <w:spacing w:val="23"/>
        </w:rPr>
        <w:t xml:space="preserve"> </w:t>
      </w:r>
      <w:r>
        <w:rPr>
          <w:spacing w:val="-1"/>
        </w:rPr>
        <w:t>parte</w:t>
      </w:r>
      <w:r>
        <w:rPr>
          <w:spacing w:val="25"/>
        </w:rPr>
        <w:t xml:space="preserve"> </w:t>
      </w:r>
      <w:r>
        <w:rPr>
          <w:spacing w:val="-1"/>
        </w:rPr>
        <w:t>di</w:t>
      </w:r>
      <w:r>
        <w:rPr>
          <w:spacing w:val="23"/>
        </w:rPr>
        <w:t xml:space="preserve"> </w:t>
      </w:r>
      <w:r>
        <w:rPr>
          <w:spacing w:val="-1"/>
        </w:rPr>
        <w:t>un</w:t>
      </w:r>
      <w:r>
        <w:rPr>
          <w:spacing w:val="23"/>
        </w:rPr>
        <w:t xml:space="preserve"> </w:t>
      </w:r>
      <w:r>
        <w:rPr>
          <w:spacing w:val="-1"/>
        </w:rPr>
        <w:t>gruppo,</w:t>
      </w:r>
      <w:r>
        <w:rPr>
          <w:spacing w:val="24"/>
        </w:rPr>
        <w:t xml:space="preserve"> </w:t>
      </w:r>
      <w:r>
        <w:rPr>
          <w:spacing w:val="-1"/>
        </w:rPr>
        <w:t>della</w:t>
      </w:r>
      <w:r>
        <w:rPr>
          <w:spacing w:val="22"/>
        </w:rPr>
        <w:t xml:space="preserve"> </w:t>
      </w:r>
      <w:r>
        <w:rPr>
          <w:spacing w:val="-1"/>
        </w:rPr>
        <w:t>stessa</w:t>
      </w:r>
      <w:r>
        <w:rPr>
          <w:spacing w:val="22"/>
        </w:rPr>
        <w:t xml:space="preserve"> </w:t>
      </w:r>
      <w:r>
        <w:rPr>
          <w:spacing w:val="-1"/>
        </w:rPr>
        <w:t>specie</w:t>
      </w:r>
      <w:r>
        <w:rPr>
          <w:spacing w:val="23"/>
        </w:rPr>
        <w:t xml:space="preserve"> </w:t>
      </w:r>
      <w:r>
        <w:t>e</w:t>
      </w:r>
      <w:r>
        <w:rPr>
          <w:spacing w:val="25"/>
        </w:rPr>
        <w:t xml:space="preserve"> </w:t>
      </w:r>
      <w:r>
        <w:rPr>
          <w:spacing w:val="-1"/>
        </w:rPr>
        <w:t>natura,</w:t>
      </w:r>
      <w:r>
        <w:rPr>
          <w:spacing w:val="24"/>
        </w:rPr>
        <w:t xml:space="preserve"> </w:t>
      </w:r>
      <w:r>
        <w:rPr>
          <w:spacing w:val="-1"/>
        </w:rPr>
        <w:t>di</w:t>
      </w:r>
      <w:r>
        <w:rPr>
          <w:spacing w:val="26"/>
        </w:rPr>
        <w:t xml:space="preserve"> </w:t>
      </w:r>
      <w:r>
        <w:rPr>
          <w:spacing w:val="-1"/>
        </w:rPr>
        <w:t>modesto</w:t>
      </w:r>
      <w:r>
        <w:rPr>
          <w:spacing w:val="41"/>
        </w:rPr>
        <w:t xml:space="preserve"> </w:t>
      </w:r>
      <w:r>
        <w:rPr>
          <w:spacing w:val="-1"/>
        </w:rPr>
        <w:t>valore economico</w:t>
      </w:r>
      <w:r>
        <w:rPr>
          <w:spacing w:val="-3"/>
        </w:rPr>
        <w:t xml:space="preserve"> </w:t>
      </w:r>
      <w:r>
        <w:rPr>
          <w:spacing w:val="1"/>
        </w:rPr>
        <w:t>ed</w:t>
      </w:r>
      <w:r>
        <w:rPr>
          <w:spacing w:val="-1"/>
        </w:rPr>
        <w:t xml:space="preserve"> aventi destinazione unitaria</w:t>
      </w:r>
      <w:r>
        <w:rPr>
          <w:spacing w:val="-2"/>
        </w:rPr>
        <w:t xml:space="preserve"> </w:t>
      </w:r>
      <w:r>
        <w:t xml:space="preserve">si </w:t>
      </w:r>
      <w:r>
        <w:rPr>
          <w:spacing w:val="-1"/>
        </w:rPr>
        <w:t>considerano</w:t>
      </w:r>
      <w:r>
        <w:rPr>
          <w:spacing w:val="-3"/>
        </w:rPr>
        <w:t xml:space="preserve"> </w:t>
      </w:r>
      <w:r>
        <w:rPr>
          <w:spacing w:val="-1"/>
        </w:rPr>
        <w:t>universalità.</w:t>
      </w:r>
    </w:p>
    <w:p w:rsidR="005F1925" w:rsidRDefault="005F1925" w:rsidP="00791D90">
      <w:pPr>
        <w:pStyle w:val="Corpodeltesto"/>
        <w:numPr>
          <w:ilvl w:val="0"/>
          <w:numId w:val="5"/>
        </w:numPr>
        <w:tabs>
          <w:tab w:val="left" w:pos="680"/>
        </w:tabs>
        <w:kinsoku w:val="0"/>
        <w:overflowPunct w:val="0"/>
        <w:spacing w:before="1" w:line="275" w:lineRule="auto"/>
        <w:ind w:right="120"/>
        <w:jc w:val="both"/>
      </w:pPr>
      <w:r>
        <w:rPr>
          <w:spacing w:val="-1"/>
        </w:rPr>
        <w:t>Rientrano</w:t>
      </w:r>
      <w:r>
        <w:rPr>
          <w:spacing w:val="31"/>
        </w:rPr>
        <w:t xml:space="preserve"> </w:t>
      </w:r>
      <w:r>
        <w:rPr>
          <w:spacing w:val="-1"/>
        </w:rPr>
        <w:t>nella</w:t>
      </w:r>
      <w:r>
        <w:rPr>
          <w:spacing w:val="29"/>
        </w:rPr>
        <w:t xml:space="preserve"> </w:t>
      </w:r>
      <w:r>
        <w:rPr>
          <w:spacing w:val="-1"/>
        </w:rPr>
        <w:t>categoria</w:t>
      </w:r>
      <w:r>
        <w:rPr>
          <w:spacing w:val="29"/>
        </w:rPr>
        <w:t xml:space="preserve"> </w:t>
      </w:r>
      <w:r>
        <w:rPr>
          <w:spacing w:val="-1"/>
        </w:rPr>
        <w:t>delle</w:t>
      </w:r>
      <w:r>
        <w:rPr>
          <w:spacing w:val="32"/>
        </w:rPr>
        <w:t xml:space="preserve"> </w:t>
      </w:r>
      <w:r>
        <w:rPr>
          <w:spacing w:val="-1"/>
        </w:rPr>
        <w:t>universalità</w:t>
      </w:r>
      <w:r>
        <w:rPr>
          <w:spacing w:val="27"/>
        </w:rPr>
        <w:t xml:space="preserve"> </w:t>
      </w:r>
      <w:r>
        <w:rPr>
          <w:spacing w:val="-1"/>
        </w:rPr>
        <w:t>di</w:t>
      </w:r>
      <w:r>
        <w:rPr>
          <w:spacing w:val="31"/>
        </w:rPr>
        <w:t xml:space="preserve"> </w:t>
      </w:r>
      <w:r>
        <w:rPr>
          <w:spacing w:val="-1"/>
        </w:rPr>
        <w:t>beni</w:t>
      </w:r>
      <w:r>
        <w:rPr>
          <w:spacing w:val="31"/>
        </w:rPr>
        <w:t xml:space="preserve"> </w:t>
      </w:r>
      <w:r>
        <w:rPr>
          <w:spacing w:val="-2"/>
        </w:rPr>
        <w:t>mobili</w:t>
      </w:r>
      <w:r>
        <w:rPr>
          <w:spacing w:val="31"/>
        </w:rPr>
        <w:t xml:space="preserve"> </w:t>
      </w:r>
      <w:r>
        <w:rPr>
          <w:spacing w:val="-1"/>
        </w:rPr>
        <w:t>gli</w:t>
      </w:r>
      <w:r>
        <w:rPr>
          <w:spacing w:val="28"/>
        </w:rPr>
        <w:t xml:space="preserve"> </w:t>
      </w:r>
      <w:r>
        <w:rPr>
          <w:spacing w:val="-1"/>
        </w:rPr>
        <w:t>elementi</w:t>
      </w:r>
      <w:r>
        <w:rPr>
          <w:spacing w:val="31"/>
        </w:rPr>
        <w:t xml:space="preserve"> </w:t>
      </w:r>
      <w:r>
        <w:rPr>
          <w:spacing w:val="-1"/>
        </w:rPr>
        <w:t>degli</w:t>
      </w:r>
      <w:r>
        <w:rPr>
          <w:spacing w:val="31"/>
        </w:rPr>
        <w:t xml:space="preserve"> </w:t>
      </w:r>
      <w:r>
        <w:rPr>
          <w:spacing w:val="-1"/>
        </w:rPr>
        <w:t>arredi</w:t>
      </w:r>
      <w:r>
        <w:rPr>
          <w:spacing w:val="53"/>
        </w:rPr>
        <w:t xml:space="preserve"> </w:t>
      </w:r>
      <w:r>
        <w:rPr>
          <w:spacing w:val="-1"/>
        </w:rPr>
        <w:t>d’ufficio,</w:t>
      </w:r>
      <w:r>
        <w:rPr>
          <w:spacing w:val="7"/>
        </w:rPr>
        <w:t xml:space="preserve"> </w:t>
      </w:r>
      <w:r>
        <w:rPr>
          <w:spacing w:val="-2"/>
        </w:rPr>
        <w:t>di</w:t>
      </w:r>
      <w:r>
        <w:rPr>
          <w:spacing w:val="9"/>
        </w:rPr>
        <w:t xml:space="preserve"> </w:t>
      </w:r>
      <w:r>
        <w:rPr>
          <w:spacing w:val="-1"/>
        </w:rPr>
        <w:t>scuola,</w:t>
      </w:r>
      <w:r>
        <w:rPr>
          <w:spacing w:val="5"/>
        </w:rPr>
        <w:t xml:space="preserve"> </w:t>
      </w:r>
      <w:r>
        <w:rPr>
          <w:spacing w:val="-1"/>
        </w:rPr>
        <w:t>ecc.,</w:t>
      </w:r>
      <w:r>
        <w:rPr>
          <w:spacing w:val="7"/>
        </w:rPr>
        <w:t xml:space="preserve"> </w:t>
      </w:r>
      <w:r>
        <w:rPr>
          <w:spacing w:val="-1"/>
        </w:rPr>
        <w:t>anche</w:t>
      </w:r>
      <w:r>
        <w:rPr>
          <w:spacing w:val="8"/>
        </w:rPr>
        <w:t xml:space="preserve"> </w:t>
      </w:r>
      <w:r>
        <w:t>di</w:t>
      </w:r>
      <w:r>
        <w:rPr>
          <w:spacing w:val="6"/>
        </w:rPr>
        <w:t xml:space="preserve"> </w:t>
      </w:r>
      <w:r>
        <w:rPr>
          <w:spacing w:val="-1"/>
        </w:rPr>
        <w:t>valore</w:t>
      </w:r>
      <w:r>
        <w:rPr>
          <w:spacing w:val="11"/>
        </w:rPr>
        <w:t xml:space="preserve"> </w:t>
      </w:r>
      <w:r>
        <w:rPr>
          <w:spacing w:val="-2"/>
        </w:rPr>
        <w:t>superiore</w:t>
      </w:r>
      <w:r>
        <w:rPr>
          <w:spacing w:val="8"/>
        </w:rPr>
        <w:t xml:space="preserve"> </w:t>
      </w:r>
      <w:r>
        <w:t>a</w:t>
      </w:r>
      <w:r>
        <w:rPr>
          <w:spacing w:val="7"/>
        </w:rPr>
        <w:t xml:space="preserve"> </w:t>
      </w:r>
      <w:r>
        <w:t>€</w:t>
      </w:r>
      <w:r>
        <w:rPr>
          <w:spacing w:val="8"/>
        </w:rPr>
        <w:t xml:space="preserve"> </w:t>
      </w:r>
      <w:r>
        <w:rPr>
          <w:spacing w:val="-1"/>
        </w:rPr>
        <w:t>516,46,</w:t>
      </w:r>
      <w:r>
        <w:rPr>
          <w:spacing w:val="4"/>
        </w:rPr>
        <w:t xml:space="preserve"> </w:t>
      </w:r>
      <w:r>
        <w:rPr>
          <w:spacing w:val="-1"/>
        </w:rPr>
        <w:t>che</w:t>
      </w:r>
      <w:r>
        <w:rPr>
          <w:spacing w:val="8"/>
        </w:rPr>
        <w:t xml:space="preserve"> </w:t>
      </w:r>
      <w:r>
        <w:rPr>
          <w:spacing w:val="-1"/>
        </w:rPr>
        <w:t>costituiscono</w:t>
      </w:r>
      <w:r>
        <w:rPr>
          <w:spacing w:val="7"/>
        </w:rPr>
        <w:t xml:space="preserve"> </w:t>
      </w:r>
      <w:r>
        <w:rPr>
          <w:spacing w:val="-1"/>
        </w:rPr>
        <w:t>un</w:t>
      </w:r>
      <w:r>
        <w:rPr>
          <w:spacing w:val="59"/>
        </w:rPr>
        <w:t xml:space="preserve"> </w:t>
      </w:r>
      <w:r>
        <w:rPr>
          <w:spacing w:val="-1"/>
        </w:rPr>
        <w:t>complesso</w:t>
      </w:r>
      <w:r>
        <w:t xml:space="preserve"> </w:t>
      </w:r>
      <w:r>
        <w:rPr>
          <w:spacing w:val="-1"/>
        </w:rPr>
        <w:t>unitario</w:t>
      </w:r>
      <w:r>
        <w:rPr>
          <w:spacing w:val="-3"/>
        </w:rPr>
        <w:t xml:space="preserve"> </w:t>
      </w:r>
      <w:r>
        <w:t>e</w:t>
      </w:r>
      <w:r>
        <w:rPr>
          <w:spacing w:val="1"/>
        </w:rPr>
        <w:t xml:space="preserve"> </w:t>
      </w:r>
      <w:r>
        <w:rPr>
          <w:spacing w:val="-1"/>
        </w:rPr>
        <w:t>funzionale.</w:t>
      </w:r>
    </w:p>
    <w:p w:rsidR="005F1925" w:rsidRDefault="005F1925" w:rsidP="00791D90">
      <w:pPr>
        <w:pStyle w:val="Corpodeltesto"/>
        <w:numPr>
          <w:ilvl w:val="0"/>
          <w:numId w:val="5"/>
        </w:numPr>
        <w:tabs>
          <w:tab w:val="left" w:pos="680"/>
        </w:tabs>
        <w:kinsoku w:val="0"/>
        <w:overflowPunct w:val="0"/>
        <w:spacing w:before="2" w:line="276" w:lineRule="auto"/>
        <w:ind w:right="111"/>
        <w:jc w:val="both"/>
      </w:pPr>
      <w:r>
        <w:rPr>
          <w:spacing w:val="-1"/>
        </w:rPr>
        <w:t>Le</w:t>
      </w:r>
      <w:r>
        <w:rPr>
          <w:spacing w:val="5"/>
        </w:rPr>
        <w:t xml:space="preserve"> </w:t>
      </w:r>
      <w:r>
        <w:rPr>
          <w:spacing w:val="-1"/>
        </w:rPr>
        <w:t>universalità</w:t>
      </w:r>
      <w:r>
        <w:rPr>
          <w:spacing w:val="5"/>
        </w:rPr>
        <w:t xml:space="preserve"> </w:t>
      </w:r>
      <w:r>
        <w:rPr>
          <w:spacing w:val="-2"/>
        </w:rPr>
        <w:t>di</w:t>
      </w:r>
      <w:r>
        <w:rPr>
          <w:spacing w:val="6"/>
        </w:rPr>
        <w:t xml:space="preserve"> </w:t>
      </w:r>
      <w:r>
        <w:rPr>
          <w:spacing w:val="-1"/>
        </w:rPr>
        <w:t>beni</w:t>
      </w:r>
      <w:r>
        <w:rPr>
          <w:spacing w:val="4"/>
        </w:rPr>
        <w:t xml:space="preserve"> </w:t>
      </w:r>
      <w:r>
        <w:rPr>
          <w:spacing w:val="-1"/>
        </w:rPr>
        <w:t>mobili</w:t>
      </w:r>
      <w:r>
        <w:rPr>
          <w:spacing w:val="6"/>
        </w:rPr>
        <w:t xml:space="preserve"> </w:t>
      </w:r>
      <w:r>
        <w:rPr>
          <w:spacing w:val="-1"/>
        </w:rPr>
        <w:t>vengono</w:t>
      </w:r>
      <w:r>
        <w:rPr>
          <w:spacing w:val="7"/>
        </w:rPr>
        <w:t xml:space="preserve"> </w:t>
      </w:r>
      <w:r>
        <w:rPr>
          <w:spacing w:val="-2"/>
        </w:rPr>
        <w:t>registrate</w:t>
      </w:r>
      <w:r>
        <w:rPr>
          <w:spacing w:val="8"/>
        </w:rPr>
        <w:t xml:space="preserve"> </w:t>
      </w:r>
      <w:r>
        <w:rPr>
          <w:spacing w:val="-1"/>
        </w:rPr>
        <w:t>con</w:t>
      </w:r>
      <w:r>
        <w:rPr>
          <w:spacing w:val="4"/>
        </w:rPr>
        <w:t xml:space="preserve"> </w:t>
      </w:r>
      <w:r>
        <w:t>un</w:t>
      </w:r>
      <w:r>
        <w:rPr>
          <w:spacing w:val="4"/>
        </w:rPr>
        <w:t xml:space="preserve"> </w:t>
      </w:r>
      <w:r>
        <w:rPr>
          <w:spacing w:val="-1"/>
        </w:rPr>
        <w:t>unico</w:t>
      </w:r>
      <w:r>
        <w:rPr>
          <w:spacing w:val="7"/>
        </w:rPr>
        <w:t xml:space="preserve"> </w:t>
      </w:r>
      <w:r>
        <w:rPr>
          <w:spacing w:val="-1"/>
        </w:rPr>
        <w:t>numero</w:t>
      </w:r>
      <w:r>
        <w:rPr>
          <w:spacing w:val="7"/>
        </w:rPr>
        <w:t xml:space="preserve"> </w:t>
      </w:r>
      <w:r>
        <w:rPr>
          <w:spacing w:val="-2"/>
        </w:rPr>
        <w:t>di</w:t>
      </w:r>
      <w:r>
        <w:rPr>
          <w:spacing w:val="6"/>
        </w:rPr>
        <w:t xml:space="preserve"> </w:t>
      </w:r>
      <w:r>
        <w:rPr>
          <w:spacing w:val="-1"/>
        </w:rPr>
        <w:t>inventario</w:t>
      </w:r>
      <w:r>
        <w:rPr>
          <w:spacing w:val="45"/>
        </w:rPr>
        <w:t xml:space="preserve"> </w:t>
      </w:r>
      <w:r>
        <w:t>e</w:t>
      </w:r>
      <w:r>
        <w:rPr>
          <w:spacing w:val="61"/>
        </w:rPr>
        <w:t xml:space="preserve"> </w:t>
      </w:r>
      <w:r>
        <w:rPr>
          <w:spacing w:val="-1"/>
        </w:rPr>
        <w:t>rilevate</w:t>
      </w:r>
      <w:r>
        <w:rPr>
          <w:spacing w:val="58"/>
        </w:rPr>
        <w:t xml:space="preserve"> </w:t>
      </w:r>
      <w:r>
        <w:rPr>
          <w:spacing w:val="-1"/>
        </w:rPr>
        <w:t>globalmente</w:t>
      </w:r>
      <w:r>
        <w:rPr>
          <w:spacing w:val="62"/>
        </w:rPr>
        <w:t xml:space="preserve"> </w:t>
      </w:r>
      <w:r>
        <w:rPr>
          <w:spacing w:val="-1"/>
        </w:rPr>
        <w:t>per</w:t>
      </w:r>
      <w:r>
        <w:rPr>
          <w:spacing w:val="57"/>
        </w:rPr>
        <w:t xml:space="preserve"> </w:t>
      </w:r>
      <w:r>
        <w:rPr>
          <w:spacing w:val="-1"/>
        </w:rPr>
        <w:t>servizio</w:t>
      </w:r>
      <w:r>
        <w:rPr>
          <w:spacing w:val="60"/>
        </w:rPr>
        <w:t xml:space="preserve"> </w:t>
      </w:r>
      <w:r>
        <w:t>o</w:t>
      </w:r>
      <w:r>
        <w:rPr>
          <w:spacing w:val="59"/>
        </w:rPr>
        <w:t xml:space="preserve"> </w:t>
      </w:r>
      <w:r>
        <w:rPr>
          <w:spacing w:val="-2"/>
        </w:rPr>
        <w:t>centro</w:t>
      </w:r>
      <w:r>
        <w:rPr>
          <w:spacing w:val="59"/>
        </w:rPr>
        <w:t xml:space="preserve"> </w:t>
      </w:r>
      <w:r>
        <w:rPr>
          <w:spacing w:val="-1"/>
        </w:rPr>
        <w:t>di</w:t>
      </w:r>
      <w:r>
        <w:rPr>
          <w:spacing w:val="60"/>
        </w:rPr>
        <w:t xml:space="preserve"> </w:t>
      </w:r>
      <w:r>
        <w:t>costo.</w:t>
      </w:r>
      <w:r>
        <w:rPr>
          <w:spacing w:val="63"/>
        </w:rPr>
        <w:t xml:space="preserve"> </w:t>
      </w:r>
      <w:r>
        <w:rPr>
          <w:spacing w:val="-1"/>
        </w:rPr>
        <w:t>Ai</w:t>
      </w:r>
      <w:r>
        <w:rPr>
          <w:spacing w:val="60"/>
        </w:rPr>
        <w:t xml:space="preserve"> </w:t>
      </w:r>
      <w:r>
        <w:rPr>
          <w:spacing w:val="-1"/>
        </w:rPr>
        <w:t>singoli</w:t>
      </w:r>
      <w:r>
        <w:rPr>
          <w:spacing w:val="59"/>
        </w:rPr>
        <w:t xml:space="preserve"> </w:t>
      </w:r>
      <w:r>
        <w:rPr>
          <w:spacing w:val="-1"/>
        </w:rPr>
        <w:t>elementi</w:t>
      </w:r>
      <w:r>
        <w:rPr>
          <w:spacing w:val="59"/>
        </w:rPr>
        <w:t xml:space="preserve"> </w:t>
      </w:r>
      <w:r>
        <w:rPr>
          <w:spacing w:val="-1"/>
        </w:rPr>
        <w:t>che</w:t>
      </w:r>
      <w:r>
        <w:rPr>
          <w:spacing w:val="62"/>
        </w:rPr>
        <w:t xml:space="preserve"> </w:t>
      </w:r>
      <w:r>
        <w:rPr>
          <w:spacing w:val="-1"/>
        </w:rPr>
        <w:t>la</w:t>
      </w:r>
      <w:r>
        <w:rPr>
          <w:spacing w:val="29"/>
        </w:rPr>
        <w:t xml:space="preserve"> </w:t>
      </w:r>
      <w:r>
        <w:rPr>
          <w:spacing w:val="-1"/>
        </w:rPr>
        <w:t>compongono</w:t>
      </w:r>
      <w:r>
        <w:rPr>
          <w:spacing w:val="54"/>
        </w:rPr>
        <w:t xml:space="preserve"> </w:t>
      </w:r>
      <w:r>
        <w:rPr>
          <w:spacing w:val="-1"/>
        </w:rPr>
        <w:t>sarà</w:t>
      </w:r>
      <w:r>
        <w:rPr>
          <w:spacing w:val="55"/>
        </w:rPr>
        <w:t xml:space="preserve"> </w:t>
      </w:r>
      <w:r>
        <w:rPr>
          <w:spacing w:val="-1"/>
        </w:rPr>
        <w:t>attribuito</w:t>
      </w:r>
      <w:r>
        <w:rPr>
          <w:spacing w:val="55"/>
        </w:rPr>
        <w:t xml:space="preserve"> </w:t>
      </w:r>
      <w:r>
        <w:rPr>
          <w:spacing w:val="-1"/>
        </w:rPr>
        <w:t>un</w:t>
      </w:r>
      <w:r>
        <w:rPr>
          <w:spacing w:val="56"/>
        </w:rPr>
        <w:t xml:space="preserve"> </w:t>
      </w:r>
      <w:r>
        <w:rPr>
          <w:spacing w:val="-1"/>
        </w:rPr>
        <w:t>numero</w:t>
      </w:r>
      <w:r>
        <w:rPr>
          <w:spacing w:val="55"/>
        </w:rPr>
        <w:t xml:space="preserve"> </w:t>
      </w:r>
      <w:r>
        <w:rPr>
          <w:spacing w:val="-1"/>
        </w:rPr>
        <w:t>d’ordine</w:t>
      </w:r>
      <w:r>
        <w:rPr>
          <w:spacing w:val="56"/>
        </w:rPr>
        <w:t xml:space="preserve"> </w:t>
      </w:r>
      <w:r>
        <w:rPr>
          <w:spacing w:val="-1"/>
        </w:rPr>
        <w:t>identificativo</w:t>
      </w:r>
      <w:r>
        <w:rPr>
          <w:spacing w:val="54"/>
        </w:rPr>
        <w:t xml:space="preserve"> </w:t>
      </w:r>
      <w:r>
        <w:rPr>
          <w:spacing w:val="-1"/>
        </w:rPr>
        <w:t>sottostante</w:t>
      </w:r>
      <w:r>
        <w:rPr>
          <w:spacing w:val="59"/>
        </w:rPr>
        <w:t xml:space="preserve"> </w:t>
      </w:r>
      <w:r>
        <w:rPr>
          <w:spacing w:val="-2"/>
        </w:rPr>
        <w:t>con</w:t>
      </w:r>
      <w:r>
        <w:rPr>
          <w:spacing w:val="56"/>
        </w:rPr>
        <w:t xml:space="preserve"> </w:t>
      </w:r>
      <w:r>
        <w:rPr>
          <w:spacing w:val="-1"/>
        </w:rPr>
        <w:t>il</w:t>
      </w:r>
      <w:r>
        <w:rPr>
          <w:spacing w:val="37"/>
        </w:rPr>
        <w:t xml:space="preserve"> </w:t>
      </w:r>
      <w:r>
        <w:rPr>
          <w:spacing w:val="-1"/>
        </w:rPr>
        <w:t>relativo</w:t>
      </w:r>
      <w:r>
        <w:rPr>
          <w:spacing w:val="14"/>
        </w:rPr>
        <w:t xml:space="preserve"> </w:t>
      </w:r>
      <w:r>
        <w:rPr>
          <w:spacing w:val="-1"/>
        </w:rPr>
        <w:t>valore,</w:t>
      </w:r>
      <w:r>
        <w:rPr>
          <w:spacing w:val="14"/>
        </w:rPr>
        <w:t xml:space="preserve"> </w:t>
      </w:r>
      <w:r>
        <w:rPr>
          <w:spacing w:val="-1"/>
        </w:rPr>
        <w:t>al</w:t>
      </w:r>
      <w:r>
        <w:rPr>
          <w:spacing w:val="16"/>
        </w:rPr>
        <w:t xml:space="preserve"> </w:t>
      </w:r>
      <w:r>
        <w:rPr>
          <w:spacing w:val="-2"/>
        </w:rPr>
        <w:t>fine</w:t>
      </w:r>
      <w:r>
        <w:rPr>
          <w:spacing w:val="13"/>
        </w:rPr>
        <w:t xml:space="preserve"> </w:t>
      </w:r>
      <w:r>
        <w:rPr>
          <w:spacing w:val="-1"/>
        </w:rPr>
        <w:t>di</w:t>
      </w:r>
      <w:r>
        <w:rPr>
          <w:spacing w:val="16"/>
        </w:rPr>
        <w:t xml:space="preserve"> </w:t>
      </w:r>
      <w:r>
        <w:rPr>
          <w:spacing w:val="-1"/>
        </w:rPr>
        <w:t>consentire</w:t>
      </w:r>
      <w:r>
        <w:rPr>
          <w:spacing w:val="16"/>
        </w:rPr>
        <w:t xml:space="preserve"> </w:t>
      </w:r>
      <w:r>
        <w:rPr>
          <w:spacing w:val="-1"/>
        </w:rPr>
        <w:t>discarichi</w:t>
      </w:r>
      <w:r>
        <w:rPr>
          <w:spacing w:val="16"/>
        </w:rPr>
        <w:t xml:space="preserve"> </w:t>
      </w:r>
      <w:r>
        <w:rPr>
          <w:spacing w:val="-1"/>
        </w:rPr>
        <w:t>parziali</w:t>
      </w:r>
      <w:r>
        <w:rPr>
          <w:spacing w:val="14"/>
        </w:rPr>
        <w:t xml:space="preserve"> </w:t>
      </w:r>
      <w:r>
        <w:rPr>
          <w:spacing w:val="-1"/>
        </w:rPr>
        <w:t>in</w:t>
      </w:r>
      <w:r>
        <w:rPr>
          <w:spacing w:val="16"/>
        </w:rPr>
        <w:t xml:space="preserve"> </w:t>
      </w:r>
      <w:r>
        <w:rPr>
          <w:spacing w:val="-1"/>
        </w:rPr>
        <w:t>caso</w:t>
      </w:r>
      <w:r>
        <w:rPr>
          <w:spacing w:val="14"/>
        </w:rPr>
        <w:t xml:space="preserve"> </w:t>
      </w:r>
      <w:r>
        <w:rPr>
          <w:spacing w:val="-1"/>
        </w:rPr>
        <w:t>di</w:t>
      </w:r>
      <w:r>
        <w:rPr>
          <w:spacing w:val="14"/>
        </w:rPr>
        <w:t xml:space="preserve"> </w:t>
      </w:r>
      <w:r>
        <w:rPr>
          <w:spacing w:val="-1"/>
        </w:rPr>
        <w:t>danneggiamento</w:t>
      </w:r>
      <w:r>
        <w:rPr>
          <w:spacing w:val="14"/>
        </w:rPr>
        <w:t xml:space="preserve"> </w:t>
      </w:r>
      <w:r>
        <w:t>o</w:t>
      </w:r>
      <w:r>
        <w:rPr>
          <w:spacing w:val="37"/>
        </w:rPr>
        <w:t xml:space="preserve"> </w:t>
      </w:r>
      <w:r>
        <w:rPr>
          <w:spacing w:val="-1"/>
        </w:rPr>
        <w:t>deterioramento.</w:t>
      </w:r>
    </w:p>
    <w:p w:rsidR="005F1925" w:rsidRDefault="005F1925" w:rsidP="00791D90">
      <w:pPr>
        <w:pStyle w:val="Corpodeltesto"/>
        <w:numPr>
          <w:ilvl w:val="0"/>
          <w:numId w:val="5"/>
        </w:numPr>
        <w:tabs>
          <w:tab w:val="left" w:pos="680"/>
        </w:tabs>
        <w:kinsoku w:val="0"/>
        <w:overflowPunct w:val="0"/>
        <w:spacing w:line="276" w:lineRule="auto"/>
        <w:ind w:right="116"/>
        <w:jc w:val="both"/>
      </w:pPr>
      <w:r>
        <w:t>Per</w:t>
      </w:r>
      <w:r>
        <w:rPr>
          <w:spacing w:val="33"/>
        </w:rPr>
        <w:t xml:space="preserve"> </w:t>
      </w:r>
      <w:r>
        <w:rPr>
          <w:spacing w:val="-1"/>
        </w:rPr>
        <w:t>tali</w:t>
      </w:r>
      <w:r>
        <w:rPr>
          <w:spacing w:val="35"/>
        </w:rPr>
        <w:t xml:space="preserve"> </w:t>
      </w:r>
      <w:r>
        <w:rPr>
          <w:spacing w:val="-1"/>
        </w:rPr>
        <w:t>beni</w:t>
      </w:r>
      <w:r>
        <w:rPr>
          <w:spacing w:val="35"/>
        </w:rPr>
        <w:t xml:space="preserve"> </w:t>
      </w:r>
      <w:r>
        <w:rPr>
          <w:spacing w:val="-1"/>
        </w:rPr>
        <w:t>sono</w:t>
      </w:r>
      <w:r>
        <w:rPr>
          <w:spacing w:val="36"/>
        </w:rPr>
        <w:t xml:space="preserve"> </w:t>
      </w:r>
      <w:r>
        <w:rPr>
          <w:spacing w:val="-1"/>
        </w:rPr>
        <w:t>rilevati</w:t>
      </w:r>
      <w:r>
        <w:rPr>
          <w:spacing w:val="35"/>
        </w:rPr>
        <w:t xml:space="preserve"> </w:t>
      </w:r>
      <w:r>
        <w:t>i</w:t>
      </w:r>
      <w:r>
        <w:rPr>
          <w:spacing w:val="36"/>
        </w:rPr>
        <w:t xml:space="preserve"> </w:t>
      </w:r>
      <w:r>
        <w:rPr>
          <w:spacing w:val="-1"/>
        </w:rPr>
        <w:t>seguenti</w:t>
      </w:r>
      <w:r>
        <w:rPr>
          <w:spacing w:val="35"/>
        </w:rPr>
        <w:t xml:space="preserve"> </w:t>
      </w:r>
      <w:r>
        <w:rPr>
          <w:spacing w:val="-1"/>
        </w:rPr>
        <w:t>dati</w:t>
      </w:r>
      <w:r>
        <w:rPr>
          <w:spacing w:val="35"/>
        </w:rPr>
        <w:t xml:space="preserve"> </w:t>
      </w:r>
      <w:r>
        <w:rPr>
          <w:spacing w:val="-1"/>
        </w:rPr>
        <w:t>così</w:t>
      </w:r>
      <w:r>
        <w:rPr>
          <w:spacing w:val="36"/>
        </w:rPr>
        <w:t xml:space="preserve"> </w:t>
      </w:r>
      <w:r>
        <w:rPr>
          <w:spacing w:val="-2"/>
        </w:rPr>
        <w:t>come</w:t>
      </w:r>
      <w:r>
        <w:rPr>
          <w:spacing w:val="37"/>
        </w:rPr>
        <w:t xml:space="preserve"> </w:t>
      </w:r>
      <w:r>
        <w:rPr>
          <w:spacing w:val="-1"/>
        </w:rPr>
        <w:t>debitamente</w:t>
      </w:r>
      <w:r>
        <w:rPr>
          <w:spacing w:val="32"/>
        </w:rPr>
        <w:t xml:space="preserve"> </w:t>
      </w:r>
      <w:r>
        <w:rPr>
          <w:spacing w:val="-1"/>
        </w:rPr>
        <w:t>comunicati</w:t>
      </w:r>
      <w:r>
        <w:rPr>
          <w:spacing w:val="36"/>
        </w:rPr>
        <w:t xml:space="preserve"> </w:t>
      </w:r>
      <w:r>
        <w:rPr>
          <w:spacing w:val="-2"/>
        </w:rPr>
        <w:t>dagli</w:t>
      </w:r>
      <w:r>
        <w:rPr>
          <w:spacing w:val="49"/>
        </w:rPr>
        <w:t xml:space="preserve"> </w:t>
      </w:r>
      <w:r>
        <w:rPr>
          <w:spacing w:val="-1"/>
        </w:rPr>
        <w:t>uffici:</w:t>
      </w:r>
    </w:p>
    <w:p w:rsidR="005F1925" w:rsidRDefault="005F1925" w:rsidP="00791D90">
      <w:pPr>
        <w:pStyle w:val="Corpodeltesto"/>
        <w:numPr>
          <w:ilvl w:val="1"/>
          <w:numId w:val="5"/>
        </w:numPr>
        <w:tabs>
          <w:tab w:val="left" w:pos="1530"/>
        </w:tabs>
        <w:kinsoku w:val="0"/>
        <w:overflowPunct w:val="0"/>
        <w:spacing w:before="1"/>
      </w:pPr>
      <w:r>
        <w:rPr>
          <w:spacing w:val="-1"/>
        </w:rPr>
        <w:t xml:space="preserve">Denominazione </w:t>
      </w:r>
      <w:r>
        <w:t>e</w:t>
      </w:r>
      <w:r>
        <w:rPr>
          <w:spacing w:val="-1"/>
        </w:rPr>
        <w:t xml:space="preserve"> l’ubicazione</w:t>
      </w:r>
    </w:p>
    <w:p w:rsidR="005F1925" w:rsidRDefault="005F1925" w:rsidP="00791D90">
      <w:pPr>
        <w:pStyle w:val="Corpodeltesto"/>
        <w:numPr>
          <w:ilvl w:val="1"/>
          <w:numId w:val="5"/>
        </w:numPr>
        <w:tabs>
          <w:tab w:val="left" w:pos="1530"/>
        </w:tabs>
        <w:kinsoku w:val="0"/>
        <w:overflowPunct w:val="0"/>
        <w:spacing w:before="39"/>
      </w:pPr>
      <w:r>
        <w:rPr>
          <w:spacing w:val="-1"/>
        </w:rPr>
        <w:t>quantità</w:t>
      </w:r>
    </w:p>
    <w:p w:rsidR="005F1925" w:rsidRDefault="005F1925" w:rsidP="00791D90">
      <w:pPr>
        <w:pStyle w:val="Corpodeltesto"/>
        <w:numPr>
          <w:ilvl w:val="1"/>
          <w:numId w:val="5"/>
        </w:numPr>
        <w:tabs>
          <w:tab w:val="left" w:pos="1530"/>
        </w:tabs>
        <w:kinsoku w:val="0"/>
        <w:overflowPunct w:val="0"/>
        <w:spacing w:before="37"/>
      </w:pPr>
      <w:r>
        <w:rPr>
          <w:spacing w:val="-1"/>
        </w:rPr>
        <w:t>costo</w:t>
      </w:r>
      <w:r>
        <w:t xml:space="preserve"> </w:t>
      </w:r>
      <w:r>
        <w:rPr>
          <w:spacing w:val="-1"/>
        </w:rPr>
        <w:t>dei</w:t>
      </w:r>
      <w:r>
        <w:t xml:space="preserve"> </w:t>
      </w:r>
      <w:r>
        <w:rPr>
          <w:spacing w:val="-1"/>
        </w:rPr>
        <w:t>beni</w:t>
      </w:r>
    </w:p>
    <w:p w:rsidR="005F1925" w:rsidRDefault="005F1925" w:rsidP="00791D90">
      <w:pPr>
        <w:pStyle w:val="Corpodeltesto"/>
        <w:numPr>
          <w:ilvl w:val="1"/>
          <w:numId w:val="5"/>
        </w:numPr>
        <w:tabs>
          <w:tab w:val="left" w:pos="1530"/>
        </w:tabs>
        <w:kinsoku w:val="0"/>
        <w:overflowPunct w:val="0"/>
        <w:spacing w:before="39"/>
      </w:pPr>
      <w:r>
        <w:t>la</w:t>
      </w:r>
      <w:r>
        <w:rPr>
          <w:spacing w:val="-2"/>
        </w:rPr>
        <w:t xml:space="preserve"> </w:t>
      </w:r>
      <w:r>
        <w:rPr>
          <w:spacing w:val="-1"/>
        </w:rPr>
        <w:t>data</w:t>
      </w:r>
      <w:r>
        <w:rPr>
          <w:spacing w:val="-2"/>
        </w:rPr>
        <w:t xml:space="preserve"> </w:t>
      </w:r>
      <w:r>
        <w:rPr>
          <w:spacing w:val="-1"/>
        </w:rPr>
        <w:t>di acquisizione</w:t>
      </w:r>
    </w:p>
    <w:p w:rsidR="005F1925" w:rsidRDefault="005F1925" w:rsidP="00791D90">
      <w:pPr>
        <w:pStyle w:val="Corpodeltesto"/>
        <w:numPr>
          <w:ilvl w:val="1"/>
          <w:numId w:val="5"/>
        </w:numPr>
        <w:tabs>
          <w:tab w:val="left" w:pos="1530"/>
        </w:tabs>
        <w:kinsoku w:val="0"/>
        <w:overflowPunct w:val="0"/>
        <w:spacing w:before="39"/>
      </w:pPr>
      <w:r>
        <w:t>la</w:t>
      </w:r>
      <w:r>
        <w:rPr>
          <w:spacing w:val="-2"/>
        </w:rPr>
        <w:t xml:space="preserve"> </w:t>
      </w:r>
      <w:r>
        <w:rPr>
          <w:spacing w:val="-1"/>
        </w:rPr>
        <w:t>condizione</w:t>
      </w:r>
      <w:r>
        <w:rPr>
          <w:spacing w:val="1"/>
        </w:rPr>
        <w:t xml:space="preserve"> </w:t>
      </w:r>
      <w:r>
        <w:rPr>
          <w:spacing w:val="-1"/>
        </w:rPr>
        <w:t>giuridica</w:t>
      </w:r>
    </w:p>
    <w:p w:rsidR="005F1925" w:rsidRDefault="005F1925" w:rsidP="00791D90">
      <w:pPr>
        <w:pStyle w:val="Corpodeltesto"/>
        <w:numPr>
          <w:ilvl w:val="1"/>
          <w:numId w:val="5"/>
        </w:numPr>
        <w:tabs>
          <w:tab w:val="left" w:pos="1530"/>
        </w:tabs>
        <w:kinsoku w:val="0"/>
        <w:overflowPunct w:val="0"/>
        <w:spacing w:before="41"/>
      </w:pPr>
      <w:r>
        <w:rPr>
          <w:spacing w:val="-1"/>
        </w:rPr>
        <w:t>coefficiente</w:t>
      </w:r>
      <w:r>
        <w:rPr>
          <w:spacing w:val="1"/>
        </w:rPr>
        <w:t xml:space="preserve"> </w:t>
      </w:r>
      <w:r>
        <w:rPr>
          <w:spacing w:val="-2"/>
        </w:rPr>
        <w:t>di</w:t>
      </w:r>
      <w:r>
        <w:rPr>
          <w:spacing w:val="-1"/>
        </w:rPr>
        <w:t xml:space="preserve"> ammortamento.</w:t>
      </w:r>
    </w:p>
    <w:p w:rsidR="005F1925" w:rsidRDefault="005F1925">
      <w:pPr>
        <w:pStyle w:val="Corpodeltesto"/>
        <w:kinsoku w:val="0"/>
        <w:overflowPunct w:val="0"/>
        <w:spacing w:before="1"/>
        <w:ind w:left="0" w:firstLine="0"/>
        <w:rPr>
          <w:sz w:val="20"/>
          <w:szCs w:val="20"/>
        </w:rPr>
      </w:pPr>
    </w:p>
    <w:p w:rsidR="005F1925" w:rsidRDefault="005F1925">
      <w:pPr>
        <w:pStyle w:val="Corpodeltesto"/>
        <w:kinsoku w:val="0"/>
        <w:overflowPunct w:val="0"/>
        <w:ind w:left="112" w:firstLine="0"/>
        <w:rPr>
          <w:color w:val="000000"/>
        </w:rPr>
      </w:pPr>
      <w:bookmarkStart w:id="96" w:name="bookmark68"/>
      <w:bookmarkEnd w:id="96"/>
      <w:r>
        <w:rPr>
          <w:b/>
          <w:bCs/>
          <w:color w:val="5B9BD4"/>
          <w:spacing w:val="-1"/>
        </w:rPr>
        <w:t xml:space="preserve">Art. </w:t>
      </w:r>
      <w:r w:rsidR="00AD05E1">
        <w:rPr>
          <w:b/>
          <w:bCs/>
          <w:color w:val="5B9BD4"/>
        </w:rPr>
        <w:t>8</w:t>
      </w:r>
      <w:r w:rsidR="00147970">
        <w:rPr>
          <w:b/>
          <w:bCs/>
          <w:color w:val="5B9BD4"/>
        </w:rPr>
        <w:t>5</w:t>
      </w:r>
      <w:r>
        <w:rPr>
          <w:b/>
          <w:bCs/>
          <w:color w:val="5B9BD4"/>
          <w:spacing w:val="-1"/>
        </w:rPr>
        <w:t xml:space="preserve"> Materiali di consumo </w:t>
      </w:r>
      <w:r>
        <w:rPr>
          <w:b/>
          <w:bCs/>
          <w:color w:val="5B9BD4"/>
        </w:rPr>
        <w:t>e</w:t>
      </w:r>
      <w:r>
        <w:rPr>
          <w:b/>
          <w:bCs/>
          <w:color w:val="5B9BD4"/>
          <w:spacing w:val="-2"/>
        </w:rPr>
        <w:t xml:space="preserve"> </w:t>
      </w:r>
      <w:r>
        <w:rPr>
          <w:b/>
          <w:bCs/>
          <w:color w:val="5B9BD4"/>
          <w:spacing w:val="-1"/>
        </w:rPr>
        <w:t>di scorta</w:t>
      </w:r>
    </w:p>
    <w:p w:rsidR="005F1925" w:rsidRDefault="005F1925">
      <w:pPr>
        <w:pStyle w:val="Corpodeltesto"/>
        <w:kinsoku w:val="0"/>
        <w:overflowPunct w:val="0"/>
        <w:spacing w:before="37" w:line="277" w:lineRule="auto"/>
        <w:ind w:left="470" w:right="121" w:hanging="359"/>
        <w:jc w:val="both"/>
      </w:pPr>
      <w:r>
        <w:rPr>
          <w:spacing w:val="-1"/>
        </w:rPr>
        <w:t>1.</w:t>
      </w:r>
      <w:r>
        <w:rPr>
          <w:spacing w:val="9"/>
        </w:rPr>
        <w:t xml:space="preserve"> </w:t>
      </w:r>
      <w:r>
        <w:t>I</w:t>
      </w:r>
      <w:r>
        <w:rPr>
          <w:spacing w:val="55"/>
        </w:rPr>
        <w:t xml:space="preserve"> </w:t>
      </w:r>
      <w:r>
        <w:rPr>
          <w:spacing w:val="-1"/>
        </w:rPr>
        <w:t>beni</w:t>
      </w:r>
      <w:r>
        <w:rPr>
          <w:spacing w:val="56"/>
        </w:rPr>
        <w:t xml:space="preserve"> </w:t>
      </w:r>
      <w:r>
        <w:rPr>
          <w:spacing w:val="-1"/>
        </w:rPr>
        <w:t>di</w:t>
      </w:r>
      <w:r>
        <w:rPr>
          <w:spacing w:val="57"/>
        </w:rPr>
        <w:t xml:space="preserve"> </w:t>
      </w:r>
      <w:r>
        <w:rPr>
          <w:spacing w:val="-1"/>
        </w:rPr>
        <w:t>consumo</w:t>
      </w:r>
      <w:r>
        <w:rPr>
          <w:spacing w:val="57"/>
        </w:rPr>
        <w:t xml:space="preserve"> </w:t>
      </w:r>
      <w:r>
        <w:rPr>
          <w:spacing w:val="-1"/>
        </w:rPr>
        <w:t>giacenti</w:t>
      </w:r>
      <w:r>
        <w:rPr>
          <w:spacing w:val="57"/>
        </w:rPr>
        <w:t xml:space="preserve"> </w:t>
      </w:r>
      <w:r>
        <w:rPr>
          <w:spacing w:val="-1"/>
        </w:rPr>
        <w:t>presso</w:t>
      </w:r>
      <w:r>
        <w:rPr>
          <w:spacing w:val="57"/>
        </w:rPr>
        <w:t xml:space="preserve"> </w:t>
      </w:r>
      <w:r>
        <w:t>i</w:t>
      </w:r>
      <w:r>
        <w:rPr>
          <w:spacing w:val="56"/>
        </w:rPr>
        <w:t xml:space="preserve"> </w:t>
      </w:r>
      <w:r>
        <w:rPr>
          <w:spacing w:val="-2"/>
        </w:rPr>
        <w:t>singoli</w:t>
      </w:r>
      <w:r>
        <w:rPr>
          <w:spacing w:val="57"/>
        </w:rPr>
        <w:t xml:space="preserve"> </w:t>
      </w:r>
      <w:r>
        <w:rPr>
          <w:spacing w:val="-1"/>
        </w:rPr>
        <w:t>uffici</w:t>
      </w:r>
      <w:r>
        <w:rPr>
          <w:spacing w:val="56"/>
        </w:rPr>
        <w:t xml:space="preserve"> </w:t>
      </w:r>
      <w:r>
        <w:t>e</w:t>
      </w:r>
      <w:r>
        <w:rPr>
          <w:spacing w:val="59"/>
        </w:rPr>
        <w:t xml:space="preserve"> </w:t>
      </w:r>
      <w:r>
        <w:rPr>
          <w:spacing w:val="-1"/>
        </w:rPr>
        <w:t>costituenti</w:t>
      </w:r>
      <w:r>
        <w:rPr>
          <w:spacing w:val="54"/>
        </w:rPr>
        <w:t xml:space="preserve"> </w:t>
      </w:r>
      <w:r>
        <w:rPr>
          <w:spacing w:val="-1"/>
        </w:rPr>
        <w:t>le</w:t>
      </w:r>
      <w:r>
        <w:rPr>
          <w:spacing w:val="58"/>
        </w:rPr>
        <w:t xml:space="preserve"> </w:t>
      </w:r>
      <w:r>
        <w:rPr>
          <w:spacing w:val="-1"/>
        </w:rPr>
        <w:t>scorte</w:t>
      </w:r>
      <w:r>
        <w:rPr>
          <w:spacing w:val="57"/>
        </w:rPr>
        <w:t xml:space="preserve"> </w:t>
      </w:r>
      <w:r>
        <w:rPr>
          <w:spacing w:val="-1"/>
        </w:rPr>
        <w:t>operative</w:t>
      </w:r>
      <w:r>
        <w:rPr>
          <w:spacing w:val="35"/>
        </w:rPr>
        <w:t xml:space="preserve"> </w:t>
      </w:r>
      <w:r>
        <w:rPr>
          <w:spacing w:val="-1"/>
        </w:rPr>
        <w:t>necessarie</w:t>
      </w:r>
      <w:r>
        <w:rPr>
          <w:spacing w:val="61"/>
        </w:rPr>
        <w:t xml:space="preserve"> </w:t>
      </w:r>
      <w:r>
        <w:rPr>
          <w:spacing w:val="-1"/>
        </w:rPr>
        <w:t>ad</w:t>
      </w:r>
      <w:r>
        <w:rPr>
          <w:spacing w:val="58"/>
        </w:rPr>
        <w:t xml:space="preserve"> </w:t>
      </w:r>
      <w:r>
        <w:rPr>
          <w:spacing w:val="-2"/>
        </w:rPr>
        <w:t>assicurare</w:t>
      </w:r>
      <w:r>
        <w:rPr>
          <w:spacing w:val="62"/>
        </w:rPr>
        <w:t xml:space="preserve"> </w:t>
      </w:r>
      <w:r>
        <w:rPr>
          <w:spacing w:val="-1"/>
        </w:rPr>
        <w:t>il</w:t>
      </w:r>
      <w:r>
        <w:rPr>
          <w:spacing w:val="59"/>
        </w:rPr>
        <w:t xml:space="preserve"> </w:t>
      </w:r>
      <w:r>
        <w:rPr>
          <w:spacing w:val="-2"/>
        </w:rPr>
        <w:t>regolare</w:t>
      </w:r>
      <w:r>
        <w:rPr>
          <w:spacing w:val="62"/>
        </w:rPr>
        <w:t xml:space="preserve"> </w:t>
      </w:r>
      <w:r>
        <w:rPr>
          <w:spacing w:val="-2"/>
        </w:rPr>
        <w:t>funzionamento</w:t>
      </w:r>
      <w:r>
        <w:rPr>
          <w:spacing w:val="59"/>
        </w:rPr>
        <w:t xml:space="preserve"> </w:t>
      </w:r>
      <w:r>
        <w:rPr>
          <w:spacing w:val="-1"/>
        </w:rPr>
        <w:t>degli</w:t>
      </w:r>
      <w:r>
        <w:rPr>
          <w:spacing w:val="59"/>
        </w:rPr>
        <w:t xml:space="preserve"> </w:t>
      </w:r>
      <w:r>
        <w:rPr>
          <w:spacing w:val="-1"/>
        </w:rPr>
        <w:t>uffici</w:t>
      </w:r>
      <w:r>
        <w:rPr>
          <w:spacing w:val="57"/>
        </w:rPr>
        <w:t xml:space="preserve"> </w:t>
      </w:r>
      <w:r>
        <w:rPr>
          <w:spacing w:val="-1"/>
        </w:rPr>
        <w:t>non</w:t>
      </w:r>
      <w:r>
        <w:rPr>
          <w:spacing w:val="59"/>
        </w:rPr>
        <w:t xml:space="preserve"> </w:t>
      </w:r>
      <w:r>
        <w:rPr>
          <w:spacing w:val="-1"/>
        </w:rPr>
        <w:t>devono</w:t>
      </w:r>
      <w:r>
        <w:rPr>
          <w:spacing w:val="58"/>
        </w:rPr>
        <w:t xml:space="preserve"> </w:t>
      </w:r>
      <w:r>
        <w:rPr>
          <w:spacing w:val="-1"/>
        </w:rPr>
        <w:t>essere</w:t>
      </w:r>
      <w:r>
        <w:rPr>
          <w:spacing w:val="75"/>
        </w:rPr>
        <w:t xml:space="preserve"> </w:t>
      </w:r>
      <w:r>
        <w:rPr>
          <w:spacing w:val="-1"/>
        </w:rPr>
        <w:t>ricompresi nel</w:t>
      </w:r>
      <w:r>
        <w:t xml:space="preserve"> </w:t>
      </w:r>
      <w:r>
        <w:rPr>
          <w:spacing w:val="-1"/>
        </w:rPr>
        <w:t>conto</w:t>
      </w:r>
      <w:r>
        <w:t xml:space="preserve"> </w:t>
      </w:r>
      <w:r>
        <w:rPr>
          <w:spacing w:val="-1"/>
        </w:rPr>
        <w:t>giudiziale.</w:t>
      </w:r>
    </w:p>
    <w:p w:rsidR="005F1925" w:rsidRDefault="005F1925">
      <w:pPr>
        <w:pStyle w:val="Corpodeltesto"/>
        <w:kinsoku w:val="0"/>
        <w:overflowPunct w:val="0"/>
        <w:spacing w:before="197"/>
        <w:ind w:left="112" w:firstLine="0"/>
        <w:rPr>
          <w:color w:val="000000"/>
        </w:rPr>
      </w:pPr>
      <w:bookmarkStart w:id="97" w:name="bookmark69"/>
      <w:bookmarkEnd w:id="97"/>
      <w:r>
        <w:rPr>
          <w:b/>
          <w:bCs/>
          <w:color w:val="5B9BD4"/>
          <w:spacing w:val="-1"/>
        </w:rPr>
        <w:t xml:space="preserve">Art. </w:t>
      </w:r>
      <w:r w:rsidR="00AD05E1">
        <w:rPr>
          <w:b/>
          <w:bCs/>
          <w:color w:val="5B9BD4"/>
        </w:rPr>
        <w:t>8</w:t>
      </w:r>
      <w:r w:rsidR="00147970">
        <w:rPr>
          <w:b/>
          <w:bCs/>
          <w:color w:val="5B9BD4"/>
        </w:rPr>
        <w:t>6</w:t>
      </w:r>
      <w:r>
        <w:rPr>
          <w:b/>
          <w:bCs/>
          <w:color w:val="5B9BD4"/>
          <w:spacing w:val="-1"/>
        </w:rPr>
        <w:t xml:space="preserve"> Automezzi</w:t>
      </w:r>
    </w:p>
    <w:p w:rsidR="005F1925" w:rsidRDefault="005F1925">
      <w:pPr>
        <w:pStyle w:val="Corpodeltesto"/>
        <w:kinsoku w:val="0"/>
        <w:overflowPunct w:val="0"/>
        <w:spacing w:before="37"/>
        <w:ind w:left="112" w:firstLine="0"/>
      </w:pPr>
      <w:r>
        <w:t>1.</w:t>
      </w:r>
      <w:r>
        <w:rPr>
          <w:spacing w:val="-2"/>
        </w:rPr>
        <w:t xml:space="preserve"> </w:t>
      </w:r>
      <w:r>
        <w:t>I</w:t>
      </w:r>
      <w:r>
        <w:rPr>
          <w:spacing w:val="-2"/>
        </w:rPr>
        <w:t xml:space="preserve"> </w:t>
      </w:r>
      <w:r>
        <w:rPr>
          <w:spacing w:val="-1"/>
        </w:rPr>
        <w:t>consegnatari degli</w:t>
      </w:r>
      <w:r>
        <w:rPr>
          <w:spacing w:val="-3"/>
        </w:rPr>
        <w:t xml:space="preserve"> </w:t>
      </w:r>
      <w:r>
        <w:rPr>
          <w:spacing w:val="-1"/>
        </w:rPr>
        <w:t>automezzi ne</w:t>
      </w:r>
      <w:r>
        <w:rPr>
          <w:spacing w:val="1"/>
        </w:rPr>
        <w:t xml:space="preserve"> </w:t>
      </w:r>
      <w:r>
        <w:rPr>
          <w:spacing w:val="-2"/>
        </w:rPr>
        <w:t>controllano</w:t>
      </w:r>
      <w:r>
        <w:t xml:space="preserve"> </w:t>
      </w:r>
      <w:r>
        <w:rPr>
          <w:spacing w:val="-1"/>
        </w:rPr>
        <w:t>l’uso</w:t>
      </w:r>
      <w:r>
        <w:t xml:space="preserve"> </w:t>
      </w:r>
      <w:r>
        <w:rPr>
          <w:spacing w:val="-1"/>
        </w:rPr>
        <w:t>accertando</w:t>
      </w:r>
      <w:r>
        <w:t xml:space="preserve"> </w:t>
      </w:r>
      <w:r>
        <w:rPr>
          <w:spacing w:val="-1"/>
        </w:rPr>
        <w:t>quanto</w:t>
      </w:r>
      <w:r>
        <w:t xml:space="preserve"> </w:t>
      </w:r>
      <w:r>
        <w:rPr>
          <w:spacing w:val="-1"/>
        </w:rPr>
        <w:t>segue:</w:t>
      </w:r>
    </w:p>
    <w:p w:rsidR="005F1925" w:rsidRDefault="005F1925" w:rsidP="00791D90">
      <w:pPr>
        <w:pStyle w:val="Corpodeltesto"/>
        <w:numPr>
          <w:ilvl w:val="0"/>
          <w:numId w:val="4"/>
        </w:numPr>
        <w:tabs>
          <w:tab w:val="left" w:pos="474"/>
        </w:tabs>
        <w:kinsoku w:val="0"/>
        <w:overflowPunct w:val="0"/>
        <w:spacing w:before="183"/>
      </w:pPr>
      <w:r>
        <w:rPr>
          <w:spacing w:val="-1"/>
        </w:rPr>
        <w:t>che</w:t>
      </w:r>
      <w:r>
        <w:rPr>
          <w:spacing w:val="1"/>
        </w:rPr>
        <w:t xml:space="preserve"> </w:t>
      </w:r>
      <w:r>
        <w:rPr>
          <w:spacing w:val="-1"/>
        </w:rPr>
        <w:t>l’utilizzazione</w:t>
      </w:r>
      <w:r>
        <w:rPr>
          <w:spacing w:val="1"/>
        </w:rPr>
        <w:t xml:space="preserve"> </w:t>
      </w:r>
      <w:r>
        <w:rPr>
          <w:spacing w:val="-1"/>
        </w:rPr>
        <w:t>sia</w:t>
      </w:r>
      <w:r>
        <w:rPr>
          <w:spacing w:val="-2"/>
        </w:rPr>
        <w:t xml:space="preserve"> </w:t>
      </w:r>
      <w:r>
        <w:rPr>
          <w:spacing w:val="-1"/>
        </w:rPr>
        <w:t>regolarmente</w:t>
      </w:r>
      <w:r>
        <w:rPr>
          <w:spacing w:val="1"/>
        </w:rPr>
        <w:t xml:space="preserve"> </w:t>
      </w:r>
      <w:r>
        <w:rPr>
          <w:spacing w:val="-2"/>
        </w:rPr>
        <w:t xml:space="preserve">autorizzata </w:t>
      </w:r>
      <w:r>
        <w:rPr>
          <w:spacing w:val="-1"/>
        </w:rPr>
        <w:t>dal Responsabile</w:t>
      </w:r>
      <w:r>
        <w:rPr>
          <w:spacing w:val="1"/>
        </w:rPr>
        <w:t xml:space="preserve"> </w:t>
      </w:r>
      <w:r>
        <w:rPr>
          <w:spacing w:val="-2"/>
        </w:rPr>
        <w:t>di</w:t>
      </w:r>
      <w:r>
        <w:rPr>
          <w:spacing w:val="-1"/>
        </w:rPr>
        <w:t xml:space="preserve"> Ufficio</w:t>
      </w:r>
      <w:r>
        <w:rPr>
          <w:spacing w:val="-3"/>
        </w:rPr>
        <w:t xml:space="preserve"> </w:t>
      </w:r>
      <w:r>
        <w:t>e</w:t>
      </w:r>
      <w:r>
        <w:rPr>
          <w:spacing w:val="1"/>
        </w:rPr>
        <w:t xml:space="preserve"> </w:t>
      </w:r>
      <w:r>
        <w:rPr>
          <w:spacing w:val="-1"/>
        </w:rPr>
        <w:t>Servizio;</w:t>
      </w:r>
    </w:p>
    <w:p w:rsidR="005F1925" w:rsidRDefault="005F1925" w:rsidP="00791D90">
      <w:pPr>
        <w:pStyle w:val="Corpodeltesto"/>
        <w:numPr>
          <w:ilvl w:val="0"/>
          <w:numId w:val="4"/>
        </w:numPr>
        <w:tabs>
          <w:tab w:val="left" w:pos="474"/>
        </w:tabs>
        <w:kinsoku w:val="0"/>
        <w:overflowPunct w:val="0"/>
        <w:spacing w:before="37" w:line="276" w:lineRule="auto"/>
        <w:ind w:right="111"/>
        <w:jc w:val="both"/>
      </w:pPr>
      <w:r>
        <w:rPr>
          <w:spacing w:val="-1"/>
        </w:rPr>
        <w:t>che</w:t>
      </w:r>
      <w:r>
        <w:rPr>
          <w:spacing w:val="53"/>
        </w:rPr>
        <w:t xml:space="preserve"> </w:t>
      </w:r>
      <w:r>
        <w:t>il</w:t>
      </w:r>
      <w:r>
        <w:rPr>
          <w:spacing w:val="54"/>
        </w:rPr>
        <w:t xml:space="preserve"> </w:t>
      </w:r>
      <w:r>
        <w:rPr>
          <w:spacing w:val="-2"/>
        </w:rPr>
        <w:t>rifornimento</w:t>
      </w:r>
      <w:r>
        <w:rPr>
          <w:spacing w:val="55"/>
        </w:rPr>
        <w:t xml:space="preserve"> </w:t>
      </w:r>
      <w:r>
        <w:rPr>
          <w:spacing w:val="-1"/>
        </w:rPr>
        <w:t>dei</w:t>
      </w:r>
      <w:r>
        <w:rPr>
          <w:spacing w:val="54"/>
        </w:rPr>
        <w:t xml:space="preserve"> </w:t>
      </w:r>
      <w:r>
        <w:rPr>
          <w:spacing w:val="-1"/>
        </w:rPr>
        <w:t>carburanti</w:t>
      </w:r>
      <w:r>
        <w:rPr>
          <w:spacing w:val="53"/>
        </w:rPr>
        <w:t xml:space="preserve"> </w:t>
      </w:r>
      <w:r>
        <w:t>e</w:t>
      </w:r>
      <w:r>
        <w:rPr>
          <w:spacing w:val="54"/>
        </w:rPr>
        <w:t xml:space="preserve"> </w:t>
      </w:r>
      <w:r>
        <w:rPr>
          <w:spacing w:val="-1"/>
        </w:rPr>
        <w:t>lubrificanti</w:t>
      </w:r>
      <w:r>
        <w:rPr>
          <w:spacing w:val="54"/>
        </w:rPr>
        <w:t xml:space="preserve"> </w:t>
      </w:r>
      <w:r>
        <w:rPr>
          <w:spacing w:val="-1"/>
        </w:rPr>
        <w:t>sia</w:t>
      </w:r>
      <w:r>
        <w:rPr>
          <w:spacing w:val="51"/>
        </w:rPr>
        <w:t xml:space="preserve"> </w:t>
      </w:r>
      <w:r>
        <w:rPr>
          <w:spacing w:val="-1"/>
        </w:rPr>
        <w:t>effettuato</w:t>
      </w:r>
      <w:r>
        <w:rPr>
          <w:spacing w:val="52"/>
        </w:rPr>
        <w:t xml:space="preserve"> </w:t>
      </w:r>
      <w:r>
        <w:rPr>
          <w:spacing w:val="-1"/>
        </w:rPr>
        <w:t>mediante</w:t>
      </w:r>
      <w:r>
        <w:rPr>
          <w:spacing w:val="55"/>
        </w:rPr>
        <w:t xml:space="preserve"> </w:t>
      </w:r>
      <w:r>
        <w:t>rilascio</w:t>
      </w:r>
      <w:r>
        <w:rPr>
          <w:spacing w:val="54"/>
        </w:rPr>
        <w:t xml:space="preserve"> </w:t>
      </w:r>
      <w:r>
        <w:rPr>
          <w:spacing w:val="-2"/>
        </w:rPr>
        <w:t>di</w:t>
      </w:r>
      <w:r>
        <w:rPr>
          <w:spacing w:val="43"/>
        </w:rPr>
        <w:t xml:space="preserve"> </w:t>
      </w:r>
      <w:r>
        <w:rPr>
          <w:spacing w:val="-1"/>
        </w:rPr>
        <w:t>appositi</w:t>
      </w:r>
      <w:r>
        <w:rPr>
          <w:spacing w:val="16"/>
        </w:rPr>
        <w:t xml:space="preserve"> </w:t>
      </w:r>
      <w:r>
        <w:rPr>
          <w:spacing w:val="-1"/>
        </w:rPr>
        <w:t>buoni</w:t>
      </w:r>
      <w:r>
        <w:rPr>
          <w:spacing w:val="16"/>
        </w:rPr>
        <w:t xml:space="preserve"> </w:t>
      </w:r>
      <w:r>
        <w:rPr>
          <w:spacing w:val="-1"/>
        </w:rPr>
        <w:t>in</w:t>
      </w:r>
      <w:r>
        <w:rPr>
          <w:spacing w:val="16"/>
        </w:rPr>
        <w:t xml:space="preserve"> </w:t>
      </w:r>
      <w:r>
        <w:rPr>
          <w:spacing w:val="-1"/>
        </w:rPr>
        <w:t>relazione</w:t>
      </w:r>
      <w:r>
        <w:rPr>
          <w:spacing w:val="18"/>
        </w:rPr>
        <w:t xml:space="preserve"> </w:t>
      </w:r>
      <w:r>
        <w:rPr>
          <w:spacing w:val="-1"/>
        </w:rPr>
        <w:t>al</w:t>
      </w:r>
      <w:r>
        <w:rPr>
          <w:spacing w:val="16"/>
        </w:rPr>
        <w:t xml:space="preserve"> </w:t>
      </w:r>
      <w:r>
        <w:rPr>
          <w:spacing w:val="-1"/>
        </w:rPr>
        <w:t>movimento</w:t>
      </w:r>
      <w:r>
        <w:rPr>
          <w:spacing w:val="16"/>
        </w:rPr>
        <w:t xml:space="preserve"> </w:t>
      </w:r>
      <w:r>
        <w:rPr>
          <w:spacing w:val="-1"/>
        </w:rPr>
        <w:t>risultante</w:t>
      </w:r>
      <w:r>
        <w:rPr>
          <w:spacing w:val="18"/>
        </w:rPr>
        <w:t xml:space="preserve"> </w:t>
      </w:r>
      <w:r>
        <w:rPr>
          <w:spacing w:val="-1"/>
        </w:rPr>
        <w:t>dal</w:t>
      </w:r>
      <w:r>
        <w:rPr>
          <w:spacing w:val="14"/>
        </w:rPr>
        <w:t xml:space="preserve"> </w:t>
      </w:r>
      <w:r>
        <w:rPr>
          <w:spacing w:val="-1"/>
        </w:rPr>
        <w:t>libretto</w:t>
      </w:r>
      <w:r>
        <w:rPr>
          <w:spacing w:val="16"/>
        </w:rPr>
        <w:t xml:space="preserve"> </w:t>
      </w:r>
      <w:r>
        <w:rPr>
          <w:spacing w:val="-1"/>
        </w:rPr>
        <w:t>di</w:t>
      </w:r>
      <w:r>
        <w:rPr>
          <w:spacing w:val="14"/>
        </w:rPr>
        <w:t xml:space="preserve"> </w:t>
      </w:r>
      <w:r>
        <w:rPr>
          <w:spacing w:val="-1"/>
        </w:rPr>
        <w:t>marcia</w:t>
      </w:r>
      <w:r>
        <w:rPr>
          <w:spacing w:val="14"/>
        </w:rPr>
        <w:t xml:space="preserve"> </w:t>
      </w:r>
      <w:r>
        <w:t>o</w:t>
      </w:r>
      <w:r>
        <w:rPr>
          <w:spacing w:val="16"/>
        </w:rPr>
        <w:t xml:space="preserve"> </w:t>
      </w:r>
      <w:r>
        <w:rPr>
          <w:spacing w:val="-1"/>
        </w:rPr>
        <w:t>mediante</w:t>
      </w:r>
      <w:r>
        <w:rPr>
          <w:spacing w:val="29"/>
        </w:rPr>
        <w:t xml:space="preserve"> </w:t>
      </w:r>
      <w:r>
        <w:rPr>
          <w:spacing w:val="-1"/>
        </w:rPr>
        <w:t>carte</w:t>
      </w:r>
      <w:r>
        <w:rPr>
          <w:spacing w:val="1"/>
        </w:rPr>
        <w:t xml:space="preserve"> </w:t>
      </w:r>
      <w:r>
        <w:rPr>
          <w:spacing w:val="-1"/>
        </w:rPr>
        <w:t>magnetiche di prelievo</w:t>
      </w:r>
      <w:r>
        <w:t xml:space="preserve"> </w:t>
      </w:r>
      <w:r>
        <w:rPr>
          <w:spacing w:val="-1"/>
        </w:rPr>
        <w:t>carburanti;</w:t>
      </w:r>
    </w:p>
    <w:p w:rsidR="005F1925" w:rsidRDefault="005F1925" w:rsidP="00791D90">
      <w:pPr>
        <w:pStyle w:val="Corpodeltesto"/>
        <w:numPr>
          <w:ilvl w:val="0"/>
          <w:numId w:val="4"/>
        </w:numPr>
        <w:tabs>
          <w:tab w:val="left" w:pos="474"/>
        </w:tabs>
        <w:kinsoku w:val="0"/>
        <w:overflowPunct w:val="0"/>
        <w:spacing w:before="1" w:line="275" w:lineRule="auto"/>
        <w:ind w:right="112"/>
        <w:jc w:val="both"/>
      </w:pPr>
      <w:r>
        <w:t>la</w:t>
      </w:r>
      <w:r>
        <w:rPr>
          <w:spacing w:val="40"/>
        </w:rPr>
        <w:t xml:space="preserve"> </w:t>
      </w:r>
      <w:r>
        <w:rPr>
          <w:spacing w:val="-1"/>
        </w:rPr>
        <w:t>tenuta</w:t>
      </w:r>
      <w:r>
        <w:rPr>
          <w:spacing w:val="40"/>
        </w:rPr>
        <w:t xml:space="preserve"> </w:t>
      </w:r>
      <w:r>
        <w:rPr>
          <w:spacing w:val="-1"/>
        </w:rPr>
        <w:t>della</w:t>
      </w:r>
      <w:r>
        <w:rPr>
          <w:spacing w:val="38"/>
        </w:rPr>
        <w:t xml:space="preserve"> </w:t>
      </w:r>
      <w:r>
        <w:rPr>
          <w:spacing w:val="-1"/>
        </w:rPr>
        <w:t>scheda</w:t>
      </w:r>
      <w:r>
        <w:rPr>
          <w:spacing w:val="40"/>
        </w:rPr>
        <w:t xml:space="preserve"> </w:t>
      </w:r>
      <w:r>
        <w:rPr>
          <w:spacing w:val="-1"/>
        </w:rPr>
        <w:t>intestata</w:t>
      </w:r>
      <w:r>
        <w:rPr>
          <w:spacing w:val="38"/>
        </w:rPr>
        <w:t xml:space="preserve"> </w:t>
      </w:r>
      <w:r>
        <w:rPr>
          <w:spacing w:val="-2"/>
        </w:rPr>
        <w:t>all'automezzo</w:t>
      </w:r>
      <w:r>
        <w:rPr>
          <w:spacing w:val="39"/>
        </w:rPr>
        <w:t xml:space="preserve"> </w:t>
      </w:r>
      <w:r>
        <w:rPr>
          <w:spacing w:val="-1"/>
        </w:rPr>
        <w:t>sulla</w:t>
      </w:r>
      <w:r>
        <w:rPr>
          <w:spacing w:val="37"/>
        </w:rPr>
        <w:t xml:space="preserve"> </w:t>
      </w:r>
      <w:r>
        <w:rPr>
          <w:spacing w:val="-1"/>
        </w:rPr>
        <w:t>quale</w:t>
      </w:r>
      <w:r>
        <w:rPr>
          <w:spacing w:val="39"/>
        </w:rPr>
        <w:t xml:space="preserve"> </w:t>
      </w:r>
      <w:r>
        <w:t>siano</w:t>
      </w:r>
      <w:r>
        <w:rPr>
          <w:spacing w:val="39"/>
        </w:rPr>
        <w:t xml:space="preserve"> </w:t>
      </w:r>
      <w:r>
        <w:rPr>
          <w:spacing w:val="-2"/>
        </w:rPr>
        <w:t>regolarmente</w:t>
      </w:r>
      <w:r>
        <w:rPr>
          <w:spacing w:val="85"/>
        </w:rPr>
        <w:t xml:space="preserve"> </w:t>
      </w:r>
      <w:r>
        <w:rPr>
          <w:spacing w:val="-1"/>
        </w:rPr>
        <w:t>registrate</w:t>
      </w:r>
      <w:r>
        <w:rPr>
          <w:spacing w:val="56"/>
        </w:rPr>
        <w:t xml:space="preserve"> </w:t>
      </w:r>
      <w:r>
        <w:rPr>
          <w:spacing w:val="-1"/>
        </w:rPr>
        <w:t>le</w:t>
      </w:r>
      <w:r>
        <w:rPr>
          <w:spacing w:val="55"/>
        </w:rPr>
        <w:t xml:space="preserve"> </w:t>
      </w:r>
      <w:r>
        <w:rPr>
          <w:spacing w:val="-1"/>
        </w:rPr>
        <w:t>spese</w:t>
      </w:r>
      <w:r>
        <w:rPr>
          <w:spacing w:val="54"/>
        </w:rPr>
        <w:t xml:space="preserve"> </w:t>
      </w:r>
      <w:r>
        <w:t>per</w:t>
      </w:r>
      <w:r>
        <w:rPr>
          <w:spacing w:val="51"/>
        </w:rPr>
        <w:t xml:space="preserve"> </w:t>
      </w:r>
      <w:r>
        <w:rPr>
          <w:spacing w:val="-1"/>
        </w:rPr>
        <w:t>il</w:t>
      </w:r>
      <w:r>
        <w:rPr>
          <w:spacing w:val="54"/>
        </w:rPr>
        <w:t xml:space="preserve"> </w:t>
      </w:r>
      <w:r>
        <w:rPr>
          <w:spacing w:val="-1"/>
        </w:rPr>
        <w:t>consumo</w:t>
      </w:r>
      <w:r>
        <w:rPr>
          <w:spacing w:val="53"/>
        </w:rPr>
        <w:t xml:space="preserve"> </w:t>
      </w:r>
      <w:r>
        <w:rPr>
          <w:spacing w:val="1"/>
        </w:rPr>
        <w:t>dei</w:t>
      </w:r>
      <w:r>
        <w:rPr>
          <w:spacing w:val="51"/>
        </w:rPr>
        <w:t xml:space="preserve"> </w:t>
      </w:r>
      <w:r>
        <w:rPr>
          <w:spacing w:val="-1"/>
        </w:rPr>
        <w:t>carburanti</w:t>
      </w:r>
      <w:r>
        <w:rPr>
          <w:spacing w:val="52"/>
        </w:rPr>
        <w:t xml:space="preserve"> </w:t>
      </w:r>
      <w:r>
        <w:t>e</w:t>
      </w:r>
      <w:r>
        <w:rPr>
          <w:spacing w:val="55"/>
        </w:rPr>
        <w:t xml:space="preserve"> </w:t>
      </w:r>
      <w:r>
        <w:rPr>
          <w:spacing w:val="-1"/>
        </w:rPr>
        <w:t>dei</w:t>
      </w:r>
      <w:r>
        <w:rPr>
          <w:spacing w:val="55"/>
        </w:rPr>
        <w:t xml:space="preserve"> </w:t>
      </w:r>
      <w:r>
        <w:rPr>
          <w:spacing w:val="-1"/>
        </w:rPr>
        <w:t>lubrificanti,</w:t>
      </w:r>
      <w:r>
        <w:rPr>
          <w:spacing w:val="51"/>
        </w:rPr>
        <w:t xml:space="preserve"> </w:t>
      </w:r>
      <w:r>
        <w:rPr>
          <w:spacing w:val="-1"/>
        </w:rPr>
        <w:t>per</w:t>
      </w:r>
      <w:r>
        <w:rPr>
          <w:spacing w:val="51"/>
        </w:rPr>
        <w:t xml:space="preserve"> </w:t>
      </w:r>
      <w:r>
        <w:rPr>
          <w:spacing w:val="-1"/>
        </w:rPr>
        <w:t>la</w:t>
      </w:r>
      <w:r>
        <w:rPr>
          <w:spacing w:val="25"/>
        </w:rPr>
        <w:t xml:space="preserve"> </w:t>
      </w:r>
      <w:r>
        <w:rPr>
          <w:spacing w:val="-1"/>
        </w:rPr>
        <w:t xml:space="preserve">manutenzione </w:t>
      </w:r>
      <w:r>
        <w:rPr>
          <w:spacing w:val="-2"/>
        </w:rPr>
        <w:t xml:space="preserve">ordinaria </w:t>
      </w:r>
      <w:r>
        <w:t>e</w:t>
      </w:r>
      <w:r>
        <w:rPr>
          <w:spacing w:val="1"/>
        </w:rPr>
        <w:t xml:space="preserve"> </w:t>
      </w:r>
      <w:r>
        <w:rPr>
          <w:spacing w:val="-1"/>
        </w:rPr>
        <w:t>ogni altra</w:t>
      </w:r>
      <w:r>
        <w:rPr>
          <w:spacing w:val="-2"/>
        </w:rPr>
        <w:t xml:space="preserve"> </w:t>
      </w:r>
      <w:r>
        <w:rPr>
          <w:spacing w:val="-1"/>
        </w:rPr>
        <w:t>notizia</w:t>
      </w:r>
      <w:r>
        <w:rPr>
          <w:spacing w:val="-2"/>
        </w:rPr>
        <w:t xml:space="preserve"> </w:t>
      </w:r>
      <w:r>
        <w:rPr>
          <w:spacing w:val="-1"/>
        </w:rPr>
        <w:t xml:space="preserve">riguardante </w:t>
      </w:r>
      <w:r>
        <w:t>la</w:t>
      </w:r>
      <w:r>
        <w:rPr>
          <w:spacing w:val="-2"/>
        </w:rPr>
        <w:t xml:space="preserve"> </w:t>
      </w:r>
      <w:r>
        <w:rPr>
          <w:spacing w:val="-1"/>
        </w:rPr>
        <w:t>gestione dell'automezzo;</w:t>
      </w:r>
    </w:p>
    <w:p w:rsidR="005F1925" w:rsidRDefault="005F1925" w:rsidP="00791D90">
      <w:pPr>
        <w:pStyle w:val="Corpodeltesto"/>
        <w:numPr>
          <w:ilvl w:val="0"/>
          <w:numId w:val="4"/>
        </w:numPr>
        <w:tabs>
          <w:tab w:val="left" w:pos="474"/>
        </w:tabs>
        <w:kinsoku w:val="0"/>
        <w:overflowPunct w:val="0"/>
        <w:spacing w:before="2" w:line="276" w:lineRule="auto"/>
        <w:ind w:right="118"/>
        <w:jc w:val="both"/>
      </w:pPr>
      <w:r>
        <w:t>la</w:t>
      </w:r>
      <w:r>
        <w:rPr>
          <w:spacing w:val="15"/>
        </w:rPr>
        <w:t xml:space="preserve"> </w:t>
      </w:r>
      <w:r>
        <w:rPr>
          <w:spacing w:val="-1"/>
        </w:rPr>
        <w:t>presenza</w:t>
      </w:r>
      <w:r>
        <w:rPr>
          <w:spacing w:val="15"/>
        </w:rPr>
        <w:t xml:space="preserve"> </w:t>
      </w:r>
      <w:r>
        <w:rPr>
          <w:spacing w:val="-1"/>
        </w:rPr>
        <w:t>della</w:t>
      </w:r>
      <w:r>
        <w:rPr>
          <w:spacing w:val="13"/>
        </w:rPr>
        <w:t xml:space="preserve"> </w:t>
      </w:r>
      <w:r>
        <w:rPr>
          <w:spacing w:val="-1"/>
        </w:rPr>
        <w:t>carta</w:t>
      </w:r>
      <w:r>
        <w:rPr>
          <w:spacing w:val="16"/>
        </w:rPr>
        <w:t xml:space="preserve"> </w:t>
      </w:r>
      <w:r>
        <w:rPr>
          <w:spacing w:val="-1"/>
        </w:rPr>
        <w:t>di</w:t>
      </w:r>
      <w:r>
        <w:rPr>
          <w:spacing w:val="17"/>
        </w:rPr>
        <w:t xml:space="preserve"> </w:t>
      </w:r>
      <w:r>
        <w:rPr>
          <w:spacing w:val="-1"/>
        </w:rPr>
        <w:t>circolazione</w:t>
      </w:r>
      <w:r>
        <w:rPr>
          <w:spacing w:val="16"/>
        </w:rPr>
        <w:t xml:space="preserve"> </w:t>
      </w:r>
      <w:r>
        <w:rPr>
          <w:spacing w:val="-1"/>
        </w:rPr>
        <w:t>dell'automezzo,</w:t>
      </w:r>
      <w:r>
        <w:rPr>
          <w:spacing w:val="15"/>
        </w:rPr>
        <w:t xml:space="preserve"> </w:t>
      </w:r>
      <w:r>
        <w:rPr>
          <w:spacing w:val="-1"/>
        </w:rPr>
        <w:t>che</w:t>
      </w:r>
      <w:r>
        <w:rPr>
          <w:spacing w:val="16"/>
        </w:rPr>
        <w:t xml:space="preserve"> </w:t>
      </w:r>
      <w:r>
        <w:rPr>
          <w:spacing w:val="-1"/>
        </w:rPr>
        <w:t>dovrà</w:t>
      </w:r>
      <w:r>
        <w:rPr>
          <w:spacing w:val="15"/>
        </w:rPr>
        <w:t xml:space="preserve"> </w:t>
      </w:r>
      <w:r>
        <w:rPr>
          <w:spacing w:val="-2"/>
        </w:rPr>
        <w:t>riportare</w:t>
      </w:r>
      <w:r>
        <w:rPr>
          <w:spacing w:val="37"/>
        </w:rPr>
        <w:t xml:space="preserve"> </w:t>
      </w:r>
      <w:r>
        <w:rPr>
          <w:spacing w:val="-1"/>
        </w:rPr>
        <w:t xml:space="preserve">l'effettuazione </w:t>
      </w:r>
      <w:r>
        <w:t>e</w:t>
      </w:r>
      <w:r>
        <w:rPr>
          <w:spacing w:val="1"/>
        </w:rPr>
        <w:t xml:space="preserve"> </w:t>
      </w:r>
      <w:r>
        <w:rPr>
          <w:spacing w:val="-1"/>
        </w:rPr>
        <w:t>il superamento</w:t>
      </w:r>
      <w:r>
        <w:t xml:space="preserve"> </w:t>
      </w:r>
      <w:r>
        <w:rPr>
          <w:spacing w:val="-1"/>
        </w:rPr>
        <w:t>delle</w:t>
      </w:r>
      <w:r>
        <w:rPr>
          <w:spacing w:val="1"/>
        </w:rPr>
        <w:t xml:space="preserve"> </w:t>
      </w:r>
      <w:r>
        <w:rPr>
          <w:spacing w:val="-2"/>
        </w:rPr>
        <w:t>revisioni</w:t>
      </w:r>
      <w:r>
        <w:rPr>
          <w:spacing w:val="-3"/>
        </w:rPr>
        <w:t xml:space="preserve"> </w:t>
      </w:r>
      <w:r>
        <w:rPr>
          <w:spacing w:val="-1"/>
        </w:rPr>
        <w:t>periodiche obbligatorie.</w:t>
      </w:r>
    </w:p>
    <w:p w:rsidR="005F1925" w:rsidRDefault="005F1925">
      <w:pPr>
        <w:pStyle w:val="Corpodeltesto"/>
        <w:kinsoku w:val="0"/>
        <w:overflowPunct w:val="0"/>
        <w:spacing w:before="1"/>
        <w:ind w:left="0" w:firstLine="0"/>
        <w:rPr>
          <w:sz w:val="17"/>
          <w:szCs w:val="17"/>
        </w:rPr>
      </w:pPr>
    </w:p>
    <w:p w:rsidR="009B13C9" w:rsidRDefault="00AD05E1" w:rsidP="009B13C9">
      <w:pPr>
        <w:pStyle w:val="Corpodeltesto"/>
        <w:kinsoku w:val="0"/>
        <w:overflowPunct w:val="0"/>
        <w:spacing w:before="197"/>
        <w:ind w:left="112" w:firstLine="0"/>
        <w:rPr>
          <w:b/>
          <w:bCs/>
          <w:color w:val="5B9BD4"/>
          <w:spacing w:val="-1"/>
        </w:rPr>
      </w:pPr>
      <w:r>
        <w:rPr>
          <w:b/>
          <w:bCs/>
          <w:color w:val="5B9BD4"/>
          <w:spacing w:val="-1"/>
        </w:rPr>
        <w:t>Articolo 8</w:t>
      </w:r>
      <w:r w:rsidR="00147970">
        <w:rPr>
          <w:b/>
          <w:bCs/>
          <w:color w:val="5B9BD4"/>
          <w:spacing w:val="-1"/>
        </w:rPr>
        <w:t>7</w:t>
      </w:r>
      <w:r w:rsidR="009B13C9" w:rsidRPr="009B13C9">
        <w:rPr>
          <w:b/>
          <w:bCs/>
          <w:color w:val="5B9BD4"/>
          <w:spacing w:val="-1"/>
        </w:rPr>
        <w:t xml:space="preserve"> - </w:t>
      </w:r>
      <w:bookmarkStart w:id="98" w:name="OLE_LINK25"/>
      <w:bookmarkStart w:id="99" w:name="OLE_LINK26"/>
      <w:r w:rsidR="009B13C9" w:rsidRPr="009B13C9">
        <w:rPr>
          <w:b/>
          <w:bCs/>
          <w:color w:val="5B9BD4"/>
          <w:spacing w:val="-1"/>
        </w:rPr>
        <w:t>Iscrizione e cancellazione dei beni in inventario</w:t>
      </w:r>
      <w:bookmarkEnd w:id="98"/>
      <w:bookmarkEnd w:id="99"/>
    </w:p>
    <w:p w:rsidR="002B491E" w:rsidRPr="00C8657A" w:rsidRDefault="002B491E" w:rsidP="00C8657A">
      <w:pPr>
        <w:pStyle w:val="Corpodeltesto"/>
        <w:kinsoku w:val="0"/>
        <w:overflowPunct w:val="0"/>
        <w:spacing w:before="1"/>
        <w:ind w:left="0" w:firstLine="0"/>
        <w:rPr>
          <w:sz w:val="20"/>
          <w:szCs w:val="20"/>
        </w:rPr>
      </w:pPr>
    </w:p>
    <w:p w:rsidR="009B13C9" w:rsidRPr="009B13C9" w:rsidRDefault="009B13C9" w:rsidP="009B13C9">
      <w:pPr>
        <w:pStyle w:val="Corpodeltesto"/>
        <w:tabs>
          <w:tab w:val="left" w:pos="474"/>
        </w:tabs>
        <w:kinsoku w:val="0"/>
        <w:overflowPunct w:val="0"/>
        <w:spacing w:before="1" w:line="275" w:lineRule="auto"/>
        <w:ind w:right="112"/>
        <w:jc w:val="both"/>
        <w:rPr>
          <w:spacing w:val="-1"/>
        </w:rPr>
      </w:pPr>
      <w:r>
        <w:rPr>
          <w:spacing w:val="-1"/>
        </w:rPr>
        <w:t>1</w:t>
      </w:r>
      <w:r w:rsidRPr="009B13C9">
        <w:rPr>
          <w:spacing w:val="-1"/>
        </w:rPr>
        <w:t>. I beni mobili sono oggetto di inventariazione nel momento in cui entrano a far parte del patrimonio del comune a seguito di acquisto, costruzione, esproprio o donazione.</w:t>
      </w:r>
    </w:p>
    <w:p w:rsidR="009B13C9" w:rsidRPr="009B13C9" w:rsidRDefault="009B13C9" w:rsidP="009B13C9">
      <w:pPr>
        <w:pStyle w:val="Corpodeltesto"/>
        <w:tabs>
          <w:tab w:val="left" w:pos="474"/>
        </w:tabs>
        <w:kinsoku w:val="0"/>
        <w:overflowPunct w:val="0"/>
        <w:spacing w:before="1" w:line="275" w:lineRule="auto"/>
        <w:ind w:right="112"/>
        <w:jc w:val="both"/>
        <w:rPr>
          <w:spacing w:val="-1"/>
        </w:rPr>
      </w:pPr>
      <w:r>
        <w:rPr>
          <w:spacing w:val="-1"/>
        </w:rPr>
        <w:t>2</w:t>
      </w:r>
      <w:r w:rsidRPr="009B13C9">
        <w:rPr>
          <w:spacing w:val="-1"/>
        </w:rPr>
        <w:t>. Lo scarico inventariale consiste nella cancellazione dall’inventario dei beni che cessano di far parte del patrimonio dell’ente liberando gli agenti consegnatari dalle connesse responsabilità. Tale processo può avvenire per:</w:t>
      </w:r>
    </w:p>
    <w:p w:rsidR="009B13C9" w:rsidRPr="009B13C9" w:rsidRDefault="009B13C9" w:rsidP="009B13C9">
      <w:pPr>
        <w:pStyle w:val="Corpodeltesto"/>
        <w:tabs>
          <w:tab w:val="left" w:pos="474"/>
        </w:tabs>
        <w:kinsoku w:val="0"/>
        <w:overflowPunct w:val="0"/>
        <w:spacing w:before="1" w:line="275" w:lineRule="auto"/>
        <w:ind w:right="112" w:firstLine="0"/>
        <w:jc w:val="both"/>
        <w:rPr>
          <w:spacing w:val="-1"/>
        </w:rPr>
      </w:pPr>
      <w:r w:rsidRPr="009B13C9">
        <w:rPr>
          <w:spacing w:val="-1"/>
        </w:rPr>
        <w:t>a) scarico per inutilizzabilità;</w:t>
      </w:r>
    </w:p>
    <w:p w:rsidR="009B13C9" w:rsidRPr="009B13C9" w:rsidRDefault="009B13C9" w:rsidP="009B13C9">
      <w:pPr>
        <w:pStyle w:val="Corpodeltesto"/>
        <w:tabs>
          <w:tab w:val="left" w:pos="474"/>
        </w:tabs>
        <w:kinsoku w:val="0"/>
        <w:overflowPunct w:val="0"/>
        <w:spacing w:before="1" w:line="275" w:lineRule="auto"/>
        <w:ind w:right="112" w:firstLine="0"/>
        <w:jc w:val="both"/>
        <w:rPr>
          <w:spacing w:val="-1"/>
        </w:rPr>
      </w:pPr>
      <w:r w:rsidRPr="009B13C9">
        <w:rPr>
          <w:spacing w:val="-1"/>
        </w:rPr>
        <w:t>b) scarico per obsolescenza;</w:t>
      </w:r>
    </w:p>
    <w:p w:rsidR="009B13C9" w:rsidRPr="009B13C9" w:rsidRDefault="009B13C9" w:rsidP="009B13C9">
      <w:pPr>
        <w:pStyle w:val="Corpodeltesto"/>
        <w:tabs>
          <w:tab w:val="left" w:pos="474"/>
        </w:tabs>
        <w:kinsoku w:val="0"/>
        <w:overflowPunct w:val="0"/>
        <w:spacing w:before="1" w:line="275" w:lineRule="auto"/>
        <w:ind w:right="112" w:firstLine="0"/>
        <w:jc w:val="both"/>
        <w:rPr>
          <w:spacing w:val="-1"/>
        </w:rPr>
      </w:pPr>
      <w:r w:rsidRPr="009B13C9">
        <w:rPr>
          <w:spacing w:val="-1"/>
        </w:rPr>
        <w:t>c) scarico per permuta o vendita;</w:t>
      </w:r>
    </w:p>
    <w:p w:rsidR="009B13C9" w:rsidRPr="009B13C9" w:rsidRDefault="009B13C9" w:rsidP="009B13C9">
      <w:pPr>
        <w:pStyle w:val="Corpodeltesto"/>
        <w:tabs>
          <w:tab w:val="left" w:pos="474"/>
        </w:tabs>
        <w:kinsoku w:val="0"/>
        <w:overflowPunct w:val="0"/>
        <w:spacing w:before="1" w:line="275" w:lineRule="auto"/>
        <w:ind w:right="112" w:firstLine="0"/>
        <w:jc w:val="both"/>
        <w:rPr>
          <w:spacing w:val="-1"/>
        </w:rPr>
      </w:pPr>
      <w:r w:rsidRPr="009B13C9">
        <w:rPr>
          <w:spacing w:val="-1"/>
        </w:rPr>
        <w:t>d) scarico per furto e smarrimento;</w:t>
      </w:r>
    </w:p>
    <w:p w:rsidR="009B13C9" w:rsidRPr="009B13C9" w:rsidRDefault="009B13C9" w:rsidP="009B13C9">
      <w:pPr>
        <w:pStyle w:val="Corpodeltesto"/>
        <w:tabs>
          <w:tab w:val="left" w:pos="474"/>
        </w:tabs>
        <w:kinsoku w:val="0"/>
        <w:overflowPunct w:val="0"/>
        <w:spacing w:before="1" w:line="275" w:lineRule="auto"/>
        <w:ind w:right="112" w:firstLine="0"/>
        <w:jc w:val="both"/>
        <w:rPr>
          <w:spacing w:val="-1"/>
        </w:rPr>
      </w:pPr>
      <w:r w:rsidRPr="009B13C9">
        <w:rPr>
          <w:spacing w:val="-1"/>
        </w:rPr>
        <w:t>e) scarico per cause di forza maggiore.</w:t>
      </w:r>
    </w:p>
    <w:p w:rsidR="009B13C9" w:rsidRPr="009B13C9" w:rsidRDefault="009B13C9" w:rsidP="009B13C9">
      <w:pPr>
        <w:pStyle w:val="Corpodeltesto"/>
        <w:tabs>
          <w:tab w:val="left" w:pos="474"/>
        </w:tabs>
        <w:kinsoku w:val="0"/>
        <w:overflowPunct w:val="0"/>
        <w:spacing w:before="1" w:line="275" w:lineRule="auto"/>
        <w:ind w:right="112"/>
        <w:jc w:val="both"/>
        <w:rPr>
          <w:spacing w:val="-1"/>
        </w:rPr>
      </w:pPr>
      <w:r>
        <w:rPr>
          <w:spacing w:val="-1"/>
        </w:rPr>
        <w:t>3</w:t>
      </w:r>
      <w:r w:rsidRPr="009B13C9">
        <w:rPr>
          <w:spacing w:val="-1"/>
        </w:rPr>
        <w:t>. I beni mobili sono dichiarati fuori uso con atto del responsabile del Servizio competente, nel quale viene altresì specificata la destinazione (vendita, permuta, donazione, distruzione) di tali beni, tenuto conto del loro stato, delle residue possibilità di utilizzo nonché del valore economico.</w:t>
      </w:r>
    </w:p>
    <w:p w:rsidR="009B13C9" w:rsidRPr="009B13C9" w:rsidRDefault="009B13C9" w:rsidP="009B13C9">
      <w:pPr>
        <w:pStyle w:val="Corpodeltesto"/>
        <w:tabs>
          <w:tab w:val="left" w:pos="474"/>
        </w:tabs>
        <w:kinsoku w:val="0"/>
        <w:overflowPunct w:val="0"/>
        <w:spacing w:before="1" w:line="275" w:lineRule="auto"/>
        <w:ind w:right="112"/>
        <w:jc w:val="both"/>
        <w:rPr>
          <w:spacing w:val="-1"/>
        </w:rPr>
      </w:pPr>
      <w:r>
        <w:rPr>
          <w:spacing w:val="-1"/>
        </w:rPr>
        <w:t>4</w:t>
      </w:r>
      <w:r w:rsidRPr="009B13C9">
        <w:rPr>
          <w:spacing w:val="-1"/>
        </w:rPr>
        <w:t>. L'adozione degli atti di dismissione dei beni mobili dichiarati fuori uso è di competenza del servizio economato.</w:t>
      </w:r>
    </w:p>
    <w:p w:rsidR="009B13C9" w:rsidRPr="009B13C9" w:rsidRDefault="009B13C9" w:rsidP="009B13C9">
      <w:pPr>
        <w:pStyle w:val="Corpodeltesto"/>
        <w:tabs>
          <w:tab w:val="left" w:pos="474"/>
        </w:tabs>
        <w:kinsoku w:val="0"/>
        <w:overflowPunct w:val="0"/>
        <w:spacing w:before="1" w:line="275" w:lineRule="auto"/>
        <w:ind w:right="112"/>
        <w:jc w:val="both"/>
        <w:rPr>
          <w:spacing w:val="-1"/>
        </w:rPr>
      </w:pPr>
      <w:r>
        <w:rPr>
          <w:spacing w:val="-1"/>
        </w:rPr>
        <w:t>5</w:t>
      </w:r>
      <w:r w:rsidRPr="009B13C9">
        <w:rPr>
          <w:spacing w:val="-1"/>
        </w:rPr>
        <w:t>. Sulla base degli atti di dismissione dei beni mobili dichiarati fuori uso, il servizio di economato procede alla cancellazione dei beni stessi dall'inventario.</w:t>
      </w:r>
    </w:p>
    <w:p w:rsidR="009B13C9" w:rsidRPr="009B13C9" w:rsidRDefault="009B13C9" w:rsidP="009B13C9">
      <w:pPr>
        <w:pStyle w:val="Corpodeltesto"/>
        <w:tabs>
          <w:tab w:val="left" w:pos="474"/>
        </w:tabs>
        <w:kinsoku w:val="0"/>
        <w:overflowPunct w:val="0"/>
        <w:spacing w:before="1" w:line="275" w:lineRule="auto"/>
        <w:ind w:right="112"/>
        <w:jc w:val="both"/>
        <w:rPr>
          <w:spacing w:val="-1"/>
        </w:rPr>
      </w:pPr>
      <w:r>
        <w:rPr>
          <w:spacing w:val="-1"/>
        </w:rPr>
        <w:t>6</w:t>
      </w:r>
      <w:r w:rsidRPr="009B13C9">
        <w:rPr>
          <w:spacing w:val="-1"/>
        </w:rPr>
        <w:t>. Alla cancellazione dall'inventario si deve altresì procedere per i beni mobili che siano stati smarriti, rubati o distrutti per cause di forza maggiore.</w:t>
      </w:r>
    </w:p>
    <w:p w:rsidR="009B13C9" w:rsidRDefault="009B13C9" w:rsidP="009B13C9">
      <w:pPr>
        <w:pStyle w:val="Corpodeltesto"/>
        <w:kinsoku w:val="0"/>
        <w:overflowPunct w:val="0"/>
        <w:ind w:left="0" w:firstLine="0"/>
        <w:rPr>
          <w:b/>
          <w:bCs/>
          <w:color w:val="5B9BD4"/>
          <w:spacing w:val="-1"/>
        </w:rPr>
      </w:pPr>
      <w:bookmarkStart w:id="100" w:name="bookmark70"/>
      <w:bookmarkEnd w:id="100"/>
    </w:p>
    <w:p w:rsidR="005F1925" w:rsidRDefault="005F1925">
      <w:pPr>
        <w:pStyle w:val="Corpodeltesto"/>
        <w:kinsoku w:val="0"/>
        <w:overflowPunct w:val="0"/>
        <w:ind w:left="112" w:firstLine="0"/>
        <w:rPr>
          <w:b/>
          <w:bCs/>
          <w:color w:val="5B9BD4"/>
          <w:spacing w:val="-1"/>
        </w:rPr>
      </w:pPr>
      <w:r>
        <w:rPr>
          <w:b/>
          <w:bCs/>
          <w:color w:val="5B9BD4"/>
          <w:spacing w:val="-1"/>
        </w:rPr>
        <w:t xml:space="preserve">Art. </w:t>
      </w:r>
      <w:r w:rsidR="00147970">
        <w:rPr>
          <w:b/>
          <w:bCs/>
          <w:color w:val="5B9BD4"/>
        </w:rPr>
        <w:t>88</w:t>
      </w:r>
      <w:r>
        <w:rPr>
          <w:b/>
          <w:bCs/>
          <w:color w:val="5B9BD4"/>
          <w:spacing w:val="-1"/>
        </w:rPr>
        <w:t xml:space="preserve"> Consegnatari </w:t>
      </w:r>
      <w:r>
        <w:rPr>
          <w:b/>
          <w:bCs/>
          <w:color w:val="5B9BD4"/>
        </w:rPr>
        <w:t>e</w:t>
      </w:r>
      <w:r>
        <w:rPr>
          <w:b/>
          <w:bCs/>
          <w:color w:val="5B9BD4"/>
          <w:spacing w:val="-2"/>
        </w:rPr>
        <w:t xml:space="preserve"> </w:t>
      </w:r>
      <w:r>
        <w:rPr>
          <w:b/>
          <w:bCs/>
          <w:color w:val="5B9BD4"/>
          <w:spacing w:val="-1"/>
        </w:rPr>
        <w:t>affidatari dei</w:t>
      </w:r>
      <w:r>
        <w:rPr>
          <w:b/>
          <w:bCs/>
          <w:color w:val="5B9BD4"/>
          <w:spacing w:val="-2"/>
        </w:rPr>
        <w:t xml:space="preserve"> </w:t>
      </w:r>
      <w:r>
        <w:rPr>
          <w:b/>
          <w:bCs/>
          <w:color w:val="5B9BD4"/>
          <w:spacing w:val="-1"/>
        </w:rPr>
        <w:t>beni</w:t>
      </w:r>
    </w:p>
    <w:p w:rsidR="002B491E" w:rsidRDefault="002B491E">
      <w:pPr>
        <w:pStyle w:val="Corpodeltesto"/>
        <w:kinsoku w:val="0"/>
        <w:overflowPunct w:val="0"/>
        <w:ind w:left="112" w:firstLine="0"/>
        <w:rPr>
          <w:color w:val="000000"/>
        </w:rPr>
      </w:pPr>
    </w:p>
    <w:p w:rsidR="005F1925" w:rsidRDefault="005F1925" w:rsidP="00791D90">
      <w:pPr>
        <w:pStyle w:val="Corpodeltesto"/>
        <w:numPr>
          <w:ilvl w:val="0"/>
          <w:numId w:val="3"/>
        </w:numPr>
        <w:tabs>
          <w:tab w:val="left" w:pos="471"/>
        </w:tabs>
        <w:kinsoku w:val="0"/>
        <w:overflowPunct w:val="0"/>
        <w:spacing w:before="37" w:line="276" w:lineRule="auto"/>
        <w:ind w:right="112" w:hanging="358"/>
        <w:jc w:val="both"/>
      </w:pPr>
      <w:r>
        <w:t>I</w:t>
      </w:r>
      <w:r>
        <w:rPr>
          <w:spacing w:val="36"/>
        </w:rPr>
        <w:t xml:space="preserve"> </w:t>
      </w:r>
      <w:r>
        <w:rPr>
          <w:spacing w:val="-1"/>
        </w:rPr>
        <w:t>beni,</w:t>
      </w:r>
      <w:r>
        <w:rPr>
          <w:spacing w:val="35"/>
        </w:rPr>
        <w:t xml:space="preserve"> </w:t>
      </w:r>
      <w:r>
        <w:rPr>
          <w:spacing w:val="-1"/>
        </w:rPr>
        <w:t>una</w:t>
      </w:r>
      <w:r>
        <w:rPr>
          <w:spacing w:val="37"/>
        </w:rPr>
        <w:t xml:space="preserve"> </w:t>
      </w:r>
      <w:r>
        <w:rPr>
          <w:spacing w:val="-1"/>
        </w:rPr>
        <w:t>volta</w:t>
      </w:r>
      <w:r>
        <w:rPr>
          <w:spacing w:val="34"/>
        </w:rPr>
        <w:t xml:space="preserve"> </w:t>
      </w:r>
      <w:r>
        <w:rPr>
          <w:spacing w:val="-1"/>
        </w:rPr>
        <w:t>inventariati,</w:t>
      </w:r>
      <w:r>
        <w:rPr>
          <w:spacing w:val="35"/>
        </w:rPr>
        <w:t xml:space="preserve"> </w:t>
      </w:r>
      <w:r>
        <w:rPr>
          <w:spacing w:val="-1"/>
        </w:rPr>
        <w:t>sono</w:t>
      </w:r>
      <w:r>
        <w:rPr>
          <w:spacing w:val="36"/>
        </w:rPr>
        <w:t xml:space="preserve"> </w:t>
      </w:r>
      <w:r>
        <w:rPr>
          <w:spacing w:val="-1"/>
        </w:rPr>
        <w:t>dati</w:t>
      </w:r>
      <w:r>
        <w:rPr>
          <w:spacing w:val="35"/>
        </w:rPr>
        <w:t xml:space="preserve"> </w:t>
      </w:r>
      <w:r>
        <w:t>in</w:t>
      </w:r>
      <w:r>
        <w:rPr>
          <w:spacing w:val="33"/>
        </w:rPr>
        <w:t xml:space="preserve"> </w:t>
      </w:r>
      <w:r>
        <w:rPr>
          <w:spacing w:val="-1"/>
        </w:rPr>
        <w:t>consegna</w:t>
      </w:r>
      <w:r>
        <w:rPr>
          <w:spacing w:val="36"/>
        </w:rPr>
        <w:t xml:space="preserve"> </w:t>
      </w:r>
      <w:r>
        <w:rPr>
          <w:spacing w:val="-1"/>
        </w:rPr>
        <w:t>ad</w:t>
      </w:r>
      <w:r>
        <w:rPr>
          <w:spacing w:val="37"/>
        </w:rPr>
        <w:t xml:space="preserve"> </w:t>
      </w:r>
      <w:r>
        <w:rPr>
          <w:spacing w:val="-1"/>
        </w:rPr>
        <w:t>agenti</w:t>
      </w:r>
      <w:r>
        <w:rPr>
          <w:spacing w:val="35"/>
        </w:rPr>
        <w:t xml:space="preserve"> </w:t>
      </w:r>
      <w:r>
        <w:rPr>
          <w:spacing w:val="-1"/>
        </w:rPr>
        <w:t>consegnatari</w:t>
      </w:r>
      <w:r>
        <w:rPr>
          <w:spacing w:val="36"/>
        </w:rPr>
        <w:t xml:space="preserve"> </w:t>
      </w:r>
      <w:r>
        <w:t>i</w:t>
      </w:r>
      <w:r>
        <w:rPr>
          <w:spacing w:val="37"/>
        </w:rPr>
        <w:t xml:space="preserve"> </w:t>
      </w:r>
      <w:r>
        <w:rPr>
          <w:spacing w:val="-1"/>
        </w:rPr>
        <w:t>quali</w:t>
      </w:r>
      <w:r>
        <w:rPr>
          <w:spacing w:val="43"/>
        </w:rPr>
        <w:t xml:space="preserve"> </w:t>
      </w:r>
      <w:r>
        <w:rPr>
          <w:spacing w:val="-1"/>
        </w:rPr>
        <w:t>sono</w:t>
      </w:r>
      <w:r>
        <w:rPr>
          <w:spacing w:val="9"/>
        </w:rPr>
        <w:t xml:space="preserve"> </w:t>
      </w:r>
      <w:r>
        <w:rPr>
          <w:spacing w:val="-2"/>
        </w:rPr>
        <w:t>personalmente</w:t>
      </w:r>
      <w:r>
        <w:rPr>
          <w:spacing w:val="11"/>
        </w:rPr>
        <w:t xml:space="preserve"> </w:t>
      </w:r>
      <w:r>
        <w:rPr>
          <w:spacing w:val="-1"/>
        </w:rPr>
        <w:t>responsabili</w:t>
      </w:r>
      <w:r>
        <w:rPr>
          <w:spacing w:val="9"/>
        </w:rPr>
        <w:t xml:space="preserve"> </w:t>
      </w:r>
      <w:r>
        <w:rPr>
          <w:spacing w:val="-1"/>
        </w:rPr>
        <w:t>dei</w:t>
      </w:r>
      <w:r>
        <w:rPr>
          <w:spacing w:val="9"/>
        </w:rPr>
        <w:t xml:space="preserve"> </w:t>
      </w:r>
      <w:r>
        <w:rPr>
          <w:spacing w:val="-1"/>
        </w:rPr>
        <w:t>beni</w:t>
      </w:r>
      <w:r>
        <w:rPr>
          <w:spacing w:val="6"/>
        </w:rPr>
        <w:t xml:space="preserve"> </w:t>
      </w:r>
      <w:r>
        <w:rPr>
          <w:spacing w:val="-1"/>
        </w:rPr>
        <w:t>loro</w:t>
      </w:r>
      <w:r>
        <w:rPr>
          <w:spacing w:val="9"/>
        </w:rPr>
        <w:t xml:space="preserve"> </w:t>
      </w:r>
      <w:r>
        <w:rPr>
          <w:spacing w:val="-1"/>
        </w:rPr>
        <w:t>affidati,</w:t>
      </w:r>
      <w:r>
        <w:rPr>
          <w:spacing w:val="7"/>
        </w:rPr>
        <w:t xml:space="preserve"> </w:t>
      </w:r>
      <w:r>
        <w:rPr>
          <w:spacing w:val="-1"/>
        </w:rPr>
        <w:t>nonché</w:t>
      </w:r>
      <w:r>
        <w:rPr>
          <w:spacing w:val="11"/>
        </w:rPr>
        <w:t xml:space="preserve"> </w:t>
      </w:r>
      <w:r>
        <w:rPr>
          <w:spacing w:val="-2"/>
        </w:rPr>
        <w:t>di</w:t>
      </w:r>
      <w:r>
        <w:rPr>
          <w:spacing w:val="6"/>
        </w:rPr>
        <w:t xml:space="preserve"> </w:t>
      </w:r>
      <w:r>
        <w:rPr>
          <w:spacing w:val="-1"/>
        </w:rPr>
        <w:t>qualsiasi</w:t>
      </w:r>
      <w:r>
        <w:rPr>
          <w:spacing w:val="19"/>
        </w:rPr>
        <w:t xml:space="preserve"> </w:t>
      </w:r>
      <w:r>
        <w:rPr>
          <w:spacing w:val="-2"/>
        </w:rPr>
        <w:t>danno</w:t>
      </w:r>
      <w:r>
        <w:rPr>
          <w:spacing w:val="9"/>
        </w:rPr>
        <w:t xml:space="preserve"> </w:t>
      </w:r>
      <w:r>
        <w:rPr>
          <w:spacing w:val="-2"/>
        </w:rPr>
        <w:t>che</w:t>
      </w:r>
      <w:r>
        <w:rPr>
          <w:spacing w:val="57"/>
        </w:rPr>
        <w:t xml:space="preserve"> </w:t>
      </w:r>
      <w:r>
        <w:t>possa</w:t>
      </w:r>
      <w:r>
        <w:rPr>
          <w:spacing w:val="-2"/>
        </w:rPr>
        <w:t xml:space="preserve"> derivare</w:t>
      </w:r>
      <w:r>
        <w:rPr>
          <w:spacing w:val="1"/>
        </w:rPr>
        <w:t xml:space="preserve"> </w:t>
      </w:r>
      <w:r>
        <w:rPr>
          <w:spacing w:val="-1"/>
        </w:rPr>
        <w:t xml:space="preserve">all’Ente </w:t>
      </w:r>
      <w:r>
        <w:t>da</w:t>
      </w:r>
      <w:r>
        <w:rPr>
          <w:spacing w:val="-2"/>
        </w:rPr>
        <w:t xml:space="preserve"> </w:t>
      </w:r>
      <w:r>
        <w:rPr>
          <w:spacing w:val="-1"/>
        </w:rPr>
        <w:t>loro</w:t>
      </w:r>
      <w:r>
        <w:t xml:space="preserve"> </w:t>
      </w:r>
      <w:r>
        <w:rPr>
          <w:spacing w:val="-1"/>
        </w:rPr>
        <w:t xml:space="preserve">azioni </w:t>
      </w:r>
      <w:r>
        <w:t>od</w:t>
      </w:r>
      <w:r>
        <w:rPr>
          <w:spacing w:val="-1"/>
        </w:rPr>
        <w:t xml:space="preserve"> omissioni.</w:t>
      </w:r>
    </w:p>
    <w:p w:rsidR="005F1925" w:rsidRDefault="005F1925" w:rsidP="00791D90">
      <w:pPr>
        <w:pStyle w:val="Corpodeltesto"/>
        <w:numPr>
          <w:ilvl w:val="0"/>
          <w:numId w:val="3"/>
        </w:numPr>
        <w:tabs>
          <w:tab w:val="left" w:pos="471"/>
        </w:tabs>
        <w:kinsoku w:val="0"/>
        <w:overflowPunct w:val="0"/>
        <w:spacing w:before="10" w:line="275" w:lineRule="auto"/>
        <w:ind w:right="119" w:hanging="358"/>
        <w:jc w:val="both"/>
      </w:pPr>
      <w:r>
        <w:t>Si</w:t>
      </w:r>
      <w:r>
        <w:rPr>
          <w:spacing w:val="52"/>
        </w:rPr>
        <w:t xml:space="preserve"> </w:t>
      </w:r>
      <w:r>
        <w:rPr>
          <w:spacing w:val="-1"/>
        </w:rPr>
        <w:t>considerano</w:t>
      </w:r>
      <w:r>
        <w:rPr>
          <w:spacing w:val="52"/>
        </w:rPr>
        <w:t xml:space="preserve"> </w:t>
      </w:r>
      <w:r>
        <w:rPr>
          <w:spacing w:val="-1"/>
        </w:rPr>
        <w:t>consegnatari</w:t>
      </w:r>
      <w:r>
        <w:rPr>
          <w:spacing w:val="53"/>
        </w:rPr>
        <w:t xml:space="preserve"> </w:t>
      </w:r>
      <w:r>
        <w:rPr>
          <w:spacing w:val="-1"/>
        </w:rPr>
        <w:t>dei</w:t>
      </w:r>
      <w:r>
        <w:rPr>
          <w:spacing w:val="52"/>
        </w:rPr>
        <w:t xml:space="preserve"> </w:t>
      </w:r>
      <w:r>
        <w:rPr>
          <w:spacing w:val="-1"/>
        </w:rPr>
        <w:t>beni</w:t>
      </w:r>
      <w:r>
        <w:rPr>
          <w:spacing w:val="53"/>
        </w:rPr>
        <w:t xml:space="preserve"> </w:t>
      </w:r>
      <w:r>
        <w:t>i</w:t>
      </w:r>
      <w:r>
        <w:rPr>
          <w:spacing w:val="52"/>
        </w:rPr>
        <w:t xml:space="preserve"> </w:t>
      </w:r>
      <w:r>
        <w:rPr>
          <w:spacing w:val="-1"/>
        </w:rPr>
        <w:t>soggetti</w:t>
      </w:r>
      <w:r>
        <w:rPr>
          <w:spacing w:val="52"/>
        </w:rPr>
        <w:t xml:space="preserve"> </w:t>
      </w:r>
      <w:r>
        <w:rPr>
          <w:spacing w:val="-1"/>
        </w:rPr>
        <w:t>incaricati</w:t>
      </w:r>
      <w:r>
        <w:rPr>
          <w:spacing w:val="55"/>
        </w:rPr>
        <w:t xml:space="preserve"> </w:t>
      </w:r>
      <w:r>
        <w:rPr>
          <w:spacing w:val="-2"/>
        </w:rPr>
        <w:t>di</w:t>
      </w:r>
      <w:r>
        <w:rPr>
          <w:spacing w:val="52"/>
        </w:rPr>
        <w:t xml:space="preserve"> </w:t>
      </w:r>
      <w:r>
        <w:rPr>
          <w:spacing w:val="-1"/>
        </w:rPr>
        <w:t>gestire</w:t>
      </w:r>
      <w:r>
        <w:rPr>
          <w:spacing w:val="54"/>
        </w:rPr>
        <w:t xml:space="preserve"> </w:t>
      </w:r>
      <w:r>
        <w:rPr>
          <w:spacing w:val="-1"/>
        </w:rPr>
        <w:t>un</w:t>
      </w:r>
      <w:r>
        <w:rPr>
          <w:spacing w:val="54"/>
        </w:rPr>
        <w:t xml:space="preserve"> </w:t>
      </w:r>
      <w:r>
        <w:rPr>
          <w:spacing w:val="-1"/>
        </w:rPr>
        <w:t>deposito</w:t>
      </w:r>
      <w:r>
        <w:rPr>
          <w:spacing w:val="49"/>
        </w:rPr>
        <w:t xml:space="preserve"> </w:t>
      </w:r>
      <w:r>
        <w:t>o</w:t>
      </w:r>
      <w:r>
        <w:rPr>
          <w:spacing w:val="37"/>
        </w:rPr>
        <w:t xml:space="preserve"> </w:t>
      </w:r>
      <w:r>
        <w:rPr>
          <w:spacing w:val="-1"/>
        </w:rPr>
        <w:t>magazzino</w:t>
      </w:r>
      <w:r>
        <w:rPr>
          <w:spacing w:val="21"/>
        </w:rPr>
        <w:t xml:space="preserve"> </w:t>
      </w:r>
      <w:r>
        <w:rPr>
          <w:spacing w:val="-1"/>
        </w:rPr>
        <w:t>alimentato</w:t>
      </w:r>
      <w:r>
        <w:rPr>
          <w:spacing w:val="19"/>
        </w:rPr>
        <w:t xml:space="preserve"> </w:t>
      </w:r>
      <w:r>
        <w:rPr>
          <w:spacing w:val="-1"/>
        </w:rPr>
        <w:t>direttamente</w:t>
      </w:r>
      <w:r>
        <w:rPr>
          <w:spacing w:val="23"/>
        </w:rPr>
        <w:t xml:space="preserve"> </w:t>
      </w:r>
      <w:r>
        <w:rPr>
          <w:spacing w:val="-1"/>
        </w:rPr>
        <w:t>dall'acquisizione</w:t>
      </w:r>
      <w:r>
        <w:rPr>
          <w:spacing w:val="20"/>
        </w:rPr>
        <w:t xml:space="preserve"> </w:t>
      </w:r>
      <w:r>
        <w:t>in</w:t>
      </w:r>
      <w:r>
        <w:rPr>
          <w:spacing w:val="20"/>
        </w:rPr>
        <w:t xml:space="preserve"> </w:t>
      </w:r>
      <w:r>
        <w:rPr>
          <w:spacing w:val="-1"/>
        </w:rPr>
        <w:t>stock</w:t>
      </w:r>
      <w:r>
        <w:rPr>
          <w:spacing w:val="20"/>
        </w:rPr>
        <w:t xml:space="preserve"> </w:t>
      </w:r>
      <w:r>
        <w:rPr>
          <w:spacing w:val="-1"/>
        </w:rPr>
        <w:t>di</w:t>
      </w:r>
      <w:r>
        <w:rPr>
          <w:spacing w:val="21"/>
        </w:rPr>
        <w:t xml:space="preserve"> </w:t>
      </w:r>
      <w:r>
        <w:rPr>
          <w:spacing w:val="-1"/>
        </w:rPr>
        <w:t>beni</w:t>
      </w:r>
      <w:r>
        <w:rPr>
          <w:spacing w:val="21"/>
        </w:rPr>
        <w:t xml:space="preserve"> </w:t>
      </w:r>
      <w:r>
        <w:rPr>
          <w:spacing w:val="-2"/>
        </w:rPr>
        <w:t>mobili</w:t>
      </w:r>
      <w:r>
        <w:rPr>
          <w:spacing w:val="21"/>
        </w:rPr>
        <w:t xml:space="preserve"> </w:t>
      </w:r>
      <w:r>
        <w:rPr>
          <w:spacing w:val="-1"/>
        </w:rPr>
        <w:t>destinati</w:t>
      </w:r>
      <w:r>
        <w:rPr>
          <w:spacing w:val="29"/>
        </w:rPr>
        <w:t xml:space="preserve"> </w:t>
      </w:r>
      <w:r>
        <w:t>a</w:t>
      </w:r>
      <w:r>
        <w:rPr>
          <w:spacing w:val="-2"/>
        </w:rPr>
        <w:t xml:space="preserve"> </w:t>
      </w:r>
      <w:r>
        <w:rPr>
          <w:spacing w:val="-1"/>
        </w:rPr>
        <w:t>ricostituire</w:t>
      </w:r>
      <w:r>
        <w:rPr>
          <w:spacing w:val="1"/>
        </w:rPr>
        <w:t xml:space="preserve"> </w:t>
      </w:r>
      <w:r>
        <w:rPr>
          <w:spacing w:val="-1"/>
        </w:rPr>
        <w:t>le scorte</w:t>
      </w:r>
      <w:r>
        <w:rPr>
          <w:spacing w:val="1"/>
        </w:rPr>
        <w:t xml:space="preserve"> </w:t>
      </w:r>
      <w:r>
        <w:rPr>
          <w:spacing w:val="-1"/>
        </w:rPr>
        <w:t>operative</w:t>
      </w:r>
      <w:r>
        <w:rPr>
          <w:spacing w:val="1"/>
        </w:rPr>
        <w:t xml:space="preserve"> </w:t>
      </w:r>
      <w:r>
        <w:rPr>
          <w:spacing w:val="-1"/>
        </w:rPr>
        <w:t>dell'amministrazione</w:t>
      </w:r>
      <w:r>
        <w:rPr>
          <w:spacing w:val="1"/>
        </w:rPr>
        <w:t xml:space="preserve"> </w:t>
      </w:r>
      <w:r>
        <w:rPr>
          <w:spacing w:val="-2"/>
        </w:rPr>
        <w:t>di</w:t>
      </w:r>
      <w:r>
        <w:rPr>
          <w:spacing w:val="-1"/>
        </w:rPr>
        <w:t xml:space="preserve"> </w:t>
      </w:r>
      <w:r>
        <w:rPr>
          <w:spacing w:val="-2"/>
        </w:rPr>
        <w:t>appartenenza.</w:t>
      </w:r>
    </w:p>
    <w:p w:rsidR="005F1925" w:rsidRDefault="005F1925" w:rsidP="00791D90">
      <w:pPr>
        <w:pStyle w:val="Corpodeltesto"/>
        <w:numPr>
          <w:ilvl w:val="0"/>
          <w:numId w:val="3"/>
        </w:numPr>
        <w:tabs>
          <w:tab w:val="left" w:pos="471"/>
        </w:tabs>
        <w:kinsoku w:val="0"/>
        <w:overflowPunct w:val="0"/>
        <w:spacing w:before="3" w:line="275" w:lineRule="auto"/>
        <w:ind w:right="119" w:hanging="358"/>
        <w:jc w:val="both"/>
      </w:pPr>
      <w:r>
        <w:t>I</w:t>
      </w:r>
      <w:r>
        <w:rPr>
          <w:spacing w:val="15"/>
        </w:rPr>
        <w:t xml:space="preserve"> </w:t>
      </w:r>
      <w:r>
        <w:rPr>
          <w:spacing w:val="-1"/>
        </w:rPr>
        <w:t>consegnatari</w:t>
      </w:r>
      <w:r>
        <w:rPr>
          <w:spacing w:val="14"/>
        </w:rPr>
        <w:t xml:space="preserve"> </w:t>
      </w:r>
      <w:r>
        <w:rPr>
          <w:spacing w:val="-1"/>
        </w:rPr>
        <w:t>dei</w:t>
      </w:r>
      <w:r>
        <w:rPr>
          <w:spacing w:val="16"/>
        </w:rPr>
        <w:t xml:space="preserve"> </w:t>
      </w:r>
      <w:r>
        <w:rPr>
          <w:spacing w:val="-2"/>
        </w:rPr>
        <w:t>beni</w:t>
      </w:r>
      <w:r>
        <w:rPr>
          <w:spacing w:val="16"/>
        </w:rPr>
        <w:t xml:space="preserve"> </w:t>
      </w:r>
      <w:r>
        <w:rPr>
          <w:spacing w:val="-2"/>
        </w:rPr>
        <w:t>firmano</w:t>
      </w:r>
      <w:r>
        <w:rPr>
          <w:spacing w:val="16"/>
        </w:rPr>
        <w:t xml:space="preserve"> </w:t>
      </w:r>
      <w:r>
        <w:rPr>
          <w:spacing w:val="-1"/>
        </w:rPr>
        <w:t>il</w:t>
      </w:r>
      <w:r>
        <w:rPr>
          <w:spacing w:val="14"/>
        </w:rPr>
        <w:t xml:space="preserve"> </w:t>
      </w:r>
      <w:r>
        <w:rPr>
          <w:spacing w:val="-1"/>
        </w:rPr>
        <w:t>conto</w:t>
      </w:r>
      <w:r>
        <w:rPr>
          <w:spacing w:val="16"/>
        </w:rPr>
        <w:t xml:space="preserve"> </w:t>
      </w:r>
      <w:r>
        <w:rPr>
          <w:spacing w:val="-1"/>
        </w:rPr>
        <w:t>del</w:t>
      </w:r>
      <w:r>
        <w:rPr>
          <w:spacing w:val="14"/>
        </w:rPr>
        <w:t xml:space="preserve"> </w:t>
      </w:r>
      <w:r>
        <w:rPr>
          <w:spacing w:val="-1"/>
        </w:rPr>
        <w:t>consegnatario,</w:t>
      </w:r>
      <w:r>
        <w:rPr>
          <w:spacing w:val="14"/>
        </w:rPr>
        <w:t xml:space="preserve"> </w:t>
      </w:r>
      <w:r>
        <w:rPr>
          <w:spacing w:val="-1"/>
        </w:rPr>
        <w:t>predisposto</w:t>
      </w:r>
      <w:r>
        <w:rPr>
          <w:spacing w:val="14"/>
        </w:rPr>
        <w:t xml:space="preserve"> </w:t>
      </w:r>
      <w:r>
        <w:rPr>
          <w:spacing w:val="-1"/>
        </w:rPr>
        <w:t>sulla</w:t>
      </w:r>
      <w:r>
        <w:rPr>
          <w:spacing w:val="12"/>
        </w:rPr>
        <w:t xml:space="preserve"> </w:t>
      </w:r>
      <w:r>
        <w:rPr>
          <w:spacing w:val="-1"/>
        </w:rPr>
        <w:t>base</w:t>
      </w:r>
      <w:r>
        <w:rPr>
          <w:spacing w:val="15"/>
        </w:rPr>
        <w:t xml:space="preserve"> </w:t>
      </w:r>
      <w:r>
        <w:rPr>
          <w:spacing w:val="-1"/>
        </w:rPr>
        <w:t>del</w:t>
      </w:r>
      <w:r>
        <w:rPr>
          <w:spacing w:val="47"/>
        </w:rPr>
        <w:t xml:space="preserve"> </w:t>
      </w:r>
      <w:r>
        <w:rPr>
          <w:spacing w:val="-1"/>
        </w:rPr>
        <w:t>modello</w:t>
      </w:r>
      <w:r>
        <w:rPr>
          <w:spacing w:val="14"/>
        </w:rPr>
        <w:t xml:space="preserve"> </w:t>
      </w:r>
      <w:r>
        <w:t>n.</w:t>
      </w:r>
      <w:r>
        <w:rPr>
          <w:spacing w:val="12"/>
        </w:rPr>
        <w:t xml:space="preserve"> </w:t>
      </w:r>
      <w:r>
        <w:t>24</w:t>
      </w:r>
      <w:r>
        <w:rPr>
          <w:spacing w:val="13"/>
        </w:rPr>
        <w:t xml:space="preserve"> </w:t>
      </w:r>
      <w:r>
        <w:rPr>
          <w:spacing w:val="-1"/>
        </w:rPr>
        <w:t>“Conto</w:t>
      </w:r>
      <w:r>
        <w:rPr>
          <w:spacing w:val="11"/>
        </w:rPr>
        <w:t xml:space="preserve"> </w:t>
      </w:r>
      <w:r>
        <w:rPr>
          <w:spacing w:val="-1"/>
        </w:rPr>
        <w:t>della</w:t>
      </w:r>
      <w:r>
        <w:rPr>
          <w:spacing w:val="12"/>
        </w:rPr>
        <w:t xml:space="preserve"> </w:t>
      </w:r>
      <w:r>
        <w:rPr>
          <w:spacing w:val="-1"/>
        </w:rPr>
        <w:t>gestione</w:t>
      </w:r>
      <w:r>
        <w:rPr>
          <w:spacing w:val="15"/>
        </w:rPr>
        <w:t xml:space="preserve"> </w:t>
      </w:r>
      <w:r>
        <w:rPr>
          <w:spacing w:val="-1"/>
        </w:rPr>
        <w:t>del</w:t>
      </w:r>
      <w:r>
        <w:rPr>
          <w:spacing w:val="14"/>
        </w:rPr>
        <w:t xml:space="preserve"> </w:t>
      </w:r>
      <w:r>
        <w:rPr>
          <w:spacing w:val="-1"/>
        </w:rPr>
        <w:t>consegnatario</w:t>
      </w:r>
      <w:r>
        <w:rPr>
          <w:spacing w:val="14"/>
        </w:rPr>
        <w:t xml:space="preserve"> </w:t>
      </w:r>
      <w:r>
        <w:rPr>
          <w:spacing w:val="-1"/>
        </w:rPr>
        <w:t>dei</w:t>
      </w:r>
      <w:r>
        <w:rPr>
          <w:spacing w:val="14"/>
        </w:rPr>
        <w:t xml:space="preserve"> </w:t>
      </w:r>
      <w:r>
        <w:rPr>
          <w:spacing w:val="-1"/>
        </w:rPr>
        <w:t>beni”</w:t>
      </w:r>
      <w:r>
        <w:rPr>
          <w:spacing w:val="13"/>
        </w:rPr>
        <w:t xml:space="preserve"> </w:t>
      </w:r>
      <w:r>
        <w:rPr>
          <w:spacing w:val="-1"/>
        </w:rPr>
        <w:t>approvato</w:t>
      </w:r>
      <w:r>
        <w:rPr>
          <w:spacing w:val="14"/>
        </w:rPr>
        <w:t xml:space="preserve"> </w:t>
      </w:r>
      <w:r>
        <w:rPr>
          <w:spacing w:val="-1"/>
        </w:rPr>
        <w:t>con</w:t>
      </w:r>
      <w:r>
        <w:rPr>
          <w:spacing w:val="13"/>
        </w:rPr>
        <w:t xml:space="preserve"> </w:t>
      </w:r>
      <w:r>
        <w:rPr>
          <w:spacing w:val="-1"/>
        </w:rPr>
        <w:t>D.P.R.</w:t>
      </w:r>
      <w:r>
        <w:rPr>
          <w:spacing w:val="45"/>
        </w:rPr>
        <w:t xml:space="preserve"> </w:t>
      </w:r>
      <w:r>
        <w:t>n.</w:t>
      </w:r>
      <w:r>
        <w:rPr>
          <w:spacing w:val="-2"/>
        </w:rPr>
        <w:t xml:space="preserve"> </w:t>
      </w:r>
      <w:r>
        <w:rPr>
          <w:spacing w:val="-1"/>
        </w:rPr>
        <w:t>194/1996.</w:t>
      </w:r>
    </w:p>
    <w:p w:rsidR="005F1925" w:rsidRDefault="005F1925" w:rsidP="00791D90">
      <w:pPr>
        <w:pStyle w:val="Corpodeltesto"/>
        <w:numPr>
          <w:ilvl w:val="0"/>
          <w:numId w:val="3"/>
        </w:numPr>
        <w:tabs>
          <w:tab w:val="left" w:pos="471"/>
        </w:tabs>
        <w:kinsoku w:val="0"/>
        <w:overflowPunct w:val="0"/>
        <w:spacing w:before="2" w:line="275" w:lineRule="auto"/>
        <w:ind w:right="118" w:hanging="358"/>
        <w:jc w:val="both"/>
      </w:pPr>
      <w:r>
        <w:t>I</w:t>
      </w:r>
      <w:r>
        <w:rPr>
          <w:spacing w:val="53"/>
        </w:rPr>
        <w:t xml:space="preserve"> </w:t>
      </w:r>
      <w:r>
        <w:rPr>
          <w:spacing w:val="-1"/>
        </w:rPr>
        <w:t>consegnatari</w:t>
      </w:r>
      <w:r>
        <w:rPr>
          <w:spacing w:val="54"/>
        </w:rPr>
        <w:t xml:space="preserve"> </w:t>
      </w:r>
      <w:r>
        <w:rPr>
          <w:spacing w:val="-1"/>
        </w:rPr>
        <w:t>devono</w:t>
      </w:r>
      <w:r>
        <w:rPr>
          <w:spacing w:val="55"/>
        </w:rPr>
        <w:t xml:space="preserve"> </w:t>
      </w:r>
      <w:r>
        <w:rPr>
          <w:spacing w:val="-1"/>
        </w:rPr>
        <w:t>curare</w:t>
      </w:r>
      <w:r>
        <w:rPr>
          <w:spacing w:val="56"/>
        </w:rPr>
        <w:t xml:space="preserve"> </w:t>
      </w:r>
      <w:r>
        <w:t>la</w:t>
      </w:r>
      <w:r>
        <w:rPr>
          <w:spacing w:val="53"/>
        </w:rPr>
        <w:t xml:space="preserve"> </w:t>
      </w:r>
      <w:r>
        <w:rPr>
          <w:spacing w:val="-1"/>
        </w:rPr>
        <w:t>conservazione</w:t>
      </w:r>
      <w:r>
        <w:rPr>
          <w:spacing w:val="56"/>
        </w:rPr>
        <w:t xml:space="preserve"> </w:t>
      </w:r>
      <w:r>
        <w:rPr>
          <w:spacing w:val="-1"/>
        </w:rPr>
        <w:t>dei</w:t>
      </w:r>
      <w:r>
        <w:rPr>
          <w:spacing w:val="54"/>
        </w:rPr>
        <w:t xml:space="preserve"> </w:t>
      </w:r>
      <w:r>
        <w:rPr>
          <w:spacing w:val="-1"/>
        </w:rPr>
        <w:t>mobili</w:t>
      </w:r>
      <w:r>
        <w:rPr>
          <w:spacing w:val="53"/>
        </w:rPr>
        <w:t xml:space="preserve"> </w:t>
      </w:r>
      <w:r>
        <w:t>e</w:t>
      </w:r>
      <w:r>
        <w:rPr>
          <w:spacing w:val="56"/>
        </w:rPr>
        <w:t xml:space="preserve"> </w:t>
      </w:r>
      <w:r>
        <w:rPr>
          <w:spacing w:val="-1"/>
        </w:rPr>
        <w:t>delle</w:t>
      </w:r>
      <w:r>
        <w:rPr>
          <w:spacing w:val="57"/>
        </w:rPr>
        <w:t xml:space="preserve"> </w:t>
      </w:r>
      <w:r>
        <w:rPr>
          <w:spacing w:val="-1"/>
        </w:rPr>
        <w:t>attrezzature</w:t>
      </w:r>
      <w:r>
        <w:rPr>
          <w:spacing w:val="56"/>
        </w:rPr>
        <w:t xml:space="preserve"> </w:t>
      </w:r>
      <w:r>
        <w:rPr>
          <w:spacing w:val="-2"/>
        </w:rPr>
        <w:t>loro</w:t>
      </w:r>
      <w:r>
        <w:rPr>
          <w:spacing w:val="27"/>
        </w:rPr>
        <w:t xml:space="preserve"> </w:t>
      </w:r>
      <w:r>
        <w:rPr>
          <w:spacing w:val="-1"/>
        </w:rPr>
        <w:t>assegnate</w:t>
      </w:r>
      <w:r>
        <w:rPr>
          <w:spacing w:val="3"/>
        </w:rPr>
        <w:t xml:space="preserve"> </w:t>
      </w:r>
      <w:r>
        <w:rPr>
          <w:spacing w:val="-2"/>
        </w:rPr>
        <w:t>rispondendo</w:t>
      </w:r>
      <w:r>
        <w:rPr>
          <w:spacing w:val="1"/>
        </w:rPr>
        <w:t xml:space="preserve"> </w:t>
      </w:r>
      <w:r>
        <w:rPr>
          <w:spacing w:val="-1"/>
        </w:rPr>
        <w:t>verso</w:t>
      </w:r>
      <w:r>
        <w:rPr>
          <w:spacing w:val="1"/>
        </w:rPr>
        <w:t xml:space="preserve"> </w:t>
      </w:r>
      <w:r>
        <w:rPr>
          <w:spacing w:val="-1"/>
        </w:rPr>
        <w:t>l’Ente</w:t>
      </w:r>
      <w:r>
        <w:rPr>
          <w:spacing w:val="3"/>
        </w:rPr>
        <w:t xml:space="preserve"> </w:t>
      </w:r>
      <w:r>
        <w:rPr>
          <w:spacing w:val="-1"/>
        </w:rPr>
        <w:t>nel</w:t>
      </w:r>
      <w:r>
        <w:rPr>
          <w:spacing w:val="1"/>
        </w:rPr>
        <w:t xml:space="preserve"> </w:t>
      </w:r>
      <w:r>
        <w:rPr>
          <w:spacing w:val="-1"/>
        </w:rPr>
        <w:t>caso</w:t>
      </w:r>
      <w:r>
        <w:rPr>
          <w:spacing w:val="1"/>
        </w:rPr>
        <w:t xml:space="preserve"> </w:t>
      </w:r>
      <w:r>
        <w:t>di</w:t>
      </w:r>
      <w:r>
        <w:rPr>
          <w:spacing w:val="1"/>
        </w:rPr>
        <w:t xml:space="preserve"> </w:t>
      </w:r>
      <w:r>
        <w:rPr>
          <w:spacing w:val="-1"/>
        </w:rPr>
        <w:t>danno</w:t>
      </w:r>
      <w:r>
        <w:rPr>
          <w:spacing w:val="1"/>
        </w:rPr>
        <w:t xml:space="preserve"> </w:t>
      </w:r>
      <w:r>
        <w:rPr>
          <w:spacing w:val="-1"/>
        </w:rPr>
        <w:t>patrimoniale</w:t>
      </w:r>
      <w:r>
        <w:rPr>
          <w:spacing w:val="3"/>
        </w:rPr>
        <w:t xml:space="preserve"> </w:t>
      </w:r>
      <w:r>
        <w:rPr>
          <w:spacing w:val="-1"/>
        </w:rPr>
        <w:t>arrecato</w:t>
      </w:r>
      <w:r>
        <w:rPr>
          <w:spacing w:val="1"/>
        </w:rPr>
        <w:t xml:space="preserve"> </w:t>
      </w:r>
      <w:r>
        <w:rPr>
          <w:spacing w:val="-1"/>
        </w:rPr>
        <w:t>per</w:t>
      </w:r>
      <w:r>
        <w:rPr>
          <w:spacing w:val="39"/>
        </w:rPr>
        <w:t xml:space="preserve"> </w:t>
      </w:r>
      <w:r>
        <w:rPr>
          <w:spacing w:val="-1"/>
        </w:rPr>
        <w:t>distruzione,</w:t>
      </w:r>
      <w:r>
        <w:rPr>
          <w:spacing w:val="67"/>
        </w:rPr>
        <w:t xml:space="preserve"> </w:t>
      </w:r>
      <w:r>
        <w:rPr>
          <w:spacing w:val="-1"/>
        </w:rPr>
        <w:t>perdita,</w:t>
      </w:r>
      <w:r>
        <w:rPr>
          <w:spacing w:val="67"/>
        </w:rPr>
        <w:t xml:space="preserve"> </w:t>
      </w:r>
      <w:r>
        <w:rPr>
          <w:spacing w:val="-1"/>
        </w:rPr>
        <w:t>furto,</w:t>
      </w:r>
      <w:r>
        <w:rPr>
          <w:spacing w:val="68"/>
        </w:rPr>
        <w:t xml:space="preserve"> </w:t>
      </w:r>
      <w:r>
        <w:rPr>
          <w:spacing w:val="-1"/>
        </w:rPr>
        <w:t>cessione</w:t>
      </w:r>
      <w:r>
        <w:rPr>
          <w:spacing w:val="68"/>
        </w:rPr>
        <w:t xml:space="preserve"> </w:t>
      </w:r>
      <w:r>
        <w:t>o</w:t>
      </w:r>
      <w:r>
        <w:rPr>
          <w:spacing w:val="69"/>
        </w:rPr>
        <w:t xml:space="preserve"> </w:t>
      </w:r>
      <w:r>
        <w:rPr>
          <w:spacing w:val="-1"/>
        </w:rPr>
        <w:t>altre</w:t>
      </w:r>
      <w:r>
        <w:t xml:space="preserve"> </w:t>
      </w:r>
      <w:r>
        <w:rPr>
          <w:spacing w:val="-1"/>
        </w:rPr>
        <w:t>cause</w:t>
      </w:r>
      <w:r>
        <w:t xml:space="preserve"> </w:t>
      </w:r>
      <w:r>
        <w:rPr>
          <w:spacing w:val="-2"/>
        </w:rPr>
        <w:t>dovute</w:t>
      </w:r>
      <w:r>
        <w:rPr>
          <w:spacing w:val="70"/>
        </w:rPr>
        <w:t xml:space="preserve"> </w:t>
      </w:r>
      <w:r>
        <w:t>a</w:t>
      </w:r>
      <w:r>
        <w:rPr>
          <w:spacing w:val="67"/>
        </w:rPr>
        <w:t xml:space="preserve"> </w:t>
      </w:r>
      <w:r>
        <w:rPr>
          <w:spacing w:val="-1"/>
        </w:rPr>
        <w:t>provata</w:t>
      </w:r>
      <w:r>
        <w:rPr>
          <w:spacing w:val="67"/>
        </w:rPr>
        <w:t xml:space="preserve"> </w:t>
      </w:r>
      <w:r>
        <w:rPr>
          <w:spacing w:val="-1"/>
        </w:rPr>
        <w:t>negligenza</w:t>
      </w:r>
      <w:r>
        <w:rPr>
          <w:spacing w:val="66"/>
        </w:rPr>
        <w:t xml:space="preserve"> </w:t>
      </w:r>
      <w:r>
        <w:t>o</w:t>
      </w:r>
      <w:r>
        <w:rPr>
          <w:spacing w:val="47"/>
        </w:rPr>
        <w:t xml:space="preserve"> </w:t>
      </w:r>
      <w:r>
        <w:rPr>
          <w:spacing w:val="-1"/>
        </w:rPr>
        <w:t>incuria</w:t>
      </w:r>
      <w:r>
        <w:rPr>
          <w:spacing w:val="-2"/>
        </w:rPr>
        <w:t xml:space="preserve"> </w:t>
      </w:r>
      <w:r>
        <w:rPr>
          <w:spacing w:val="-1"/>
        </w:rPr>
        <w:t>nella</w:t>
      </w:r>
      <w:r>
        <w:rPr>
          <w:spacing w:val="-2"/>
        </w:rPr>
        <w:t xml:space="preserve"> gestione</w:t>
      </w:r>
      <w:r>
        <w:rPr>
          <w:spacing w:val="-1"/>
        </w:rPr>
        <w:t xml:space="preserve"> </w:t>
      </w:r>
      <w:r>
        <w:t>e</w:t>
      </w:r>
      <w:r>
        <w:rPr>
          <w:spacing w:val="4"/>
        </w:rPr>
        <w:t xml:space="preserve"> </w:t>
      </w:r>
      <w:r>
        <w:rPr>
          <w:spacing w:val="-1"/>
        </w:rPr>
        <w:t>conservazione</w:t>
      </w:r>
      <w:r>
        <w:rPr>
          <w:spacing w:val="1"/>
        </w:rPr>
        <w:t xml:space="preserve"> </w:t>
      </w:r>
      <w:r>
        <w:rPr>
          <w:spacing w:val="-1"/>
        </w:rPr>
        <w:t>dei</w:t>
      </w:r>
      <w:r>
        <w:t xml:space="preserve"> </w:t>
      </w:r>
      <w:r>
        <w:rPr>
          <w:spacing w:val="-1"/>
        </w:rPr>
        <w:t>beni.</w:t>
      </w:r>
    </w:p>
    <w:p w:rsidR="005F1925" w:rsidRDefault="005F1925" w:rsidP="00791D90">
      <w:pPr>
        <w:pStyle w:val="Corpodeltesto"/>
        <w:numPr>
          <w:ilvl w:val="0"/>
          <w:numId w:val="3"/>
        </w:numPr>
        <w:tabs>
          <w:tab w:val="left" w:pos="471"/>
        </w:tabs>
        <w:kinsoku w:val="0"/>
        <w:overflowPunct w:val="0"/>
        <w:spacing w:before="2" w:line="275" w:lineRule="auto"/>
        <w:ind w:right="120" w:hanging="358"/>
        <w:jc w:val="both"/>
      </w:pPr>
      <w:r>
        <w:rPr>
          <w:spacing w:val="-1"/>
        </w:rPr>
        <w:t>Sussiste</w:t>
      </w:r>
      <w:r>
        <w:rPr>
          <w:spacing w:val="15"/>
        </w:rPr>
        <w:t xml:space="preserve"> </w:t>
      </w:r>
      <w:r>
        <w:rPr>
          <w:spacing w:val="-1"/>
        </w:rPr>
        <w:t>l’obbligo</w:t>
      </w:r>
      <w:r>
        <w:rPr>
          <w:spacing w:val="14"/>
        </w:rPr>
        <w:t xml:space="preserve"> </w:t>
      </w:r>
      <w:r>
        <w:rPr>
          <w:spacing w:val="-2"/>
        </w:rPr>
        <w:t>di</w:t>
      </w:r>
      <w:r>
        <w:rPr>
          <w:spacing w:val="13"/>
        </w:rPr>
        <w:t xml:space="preserve"> </w:t>
      </w:r>
      <w:r>
        <w:rPr>
          <w:spacing w:val="-1"/>
        </w:rPr>
        <w:t>custodia</w:t>
      </w:r>
      <w:r>
        <w:rPr>
          <w:spacing w:val="12"/>
        </w:rPr>
        <w:t xml:space="preserve"> </w:t>
      </w:r>
      <w:r>
        <w:rPr>
          <w:spacing w:val="-1"/>
        </w:rPr>
        <w:t>anche</w:t>
      </w:r>
      <w:r>
        <w:rPr>
          <w:spacing w:val="15"/>
        </w:rPr>
        <w:t xml:space="preserve"> </w:t>
      </w:r>
      <w:r>
        <w:rPr>
          <w:spacing w:val="-1"/>
        </w:rPr>
        <w:t>per</w:t>
      </w:r>
      <w:r>
        <w:rPr>
          <w:spacing w:val="9"/>
        </w:rPr>
        <w:t xml:space="preserve"> </w:t>
      </w:r>
      <w:r>
        <w:t>i</w:t>
      </w:r>
      <w:r>
        <w:rPr>
          <w:spacing w:val="13"/>
        </w:rPr>
        <w:t xml:space="preserve"> </w:t>
      </w:r>
      <w:r>
        <w:rPr>
          <w:spacing w:val="-1"/>
        </w:rPr>
        <w:t>beni</w:t>
      </w:r>
      <w:r>
        <w:rPr>
          <w:spacing w:val="13"/>
        </w:rPr>
        <w:t xml:space="preserve"> </w:t>
      </w:r>
      <w:r>
        <w:rPr>
          <w:spacing w:val="-1"/>
        </w:rPr>
        <w:t>non</w:t>
      </w:r>
      <w:r>
        <w:rPr>
          <w:spacing w:val="13"/>
        </w:rPr>
        <w:t xml:space="preserve"> </w:t>
      </w:r>
      <w:r>
        <w:rPr>
          <w:spacing w:val="-2"/>
        </w:rPr>
        <w:t>propriamente</w:t>
      </w:r>
      <w:r>
        <w:rPr>
          <w:spacing w:val="15"/>
        </w:rPr>
        <w:t xml:space="preserve"> </w:t>
      </w:r>
      <w:r>
        <w:rPr>
          <w:spacing w:val="-1"/>
        </w:rPr>
        <w:t>inventariabili</w:t>
      </w:r>
      <w:r>
        <w:rPr>
          <w:spacing w:val="11"/>
        </w:rPr>
        <w:t xml:space="preserve"> </w:t>
      </w:r>
      <w:r>
        <w:rPr>
          <w:spacing w:val="-1"/>
        </w:rPr>
        <w:t>(siano</w:t>
      </w:r>
      <w:r>
        <w:rPr>
          <w:spacing w:val="55"/>
        </w:rPr>
        <w:t xml:space="preserve"> </w:t>
      </w:r>
      <w:r>
        <w:t>essi</w:t>
      </w:r>
      <w:r>
        <w:rPr>
          <w:spacing w:val="7"/>
        </w:rPr>
        <w:t xml:space="preserve"> </w:t>
      </w:r>
      <w:r>
        <w:rPr>
          <w:spacing w:val="-2"/>
        </w:rPr>
        <w:t>durevoli</w:t>
      </w:r>
      <w:r>
        <w:rPr>
          <w:spacing w:val="6"/>
        </w:rPr>
        <w:t xml:space="preserve"> </w:t>
      </w:r>
      <w:r>
        <w:t>o</w:t>
      </w:r>
      <w:r>
        <w:rPr>
          <w:spacing w:val="7"/>
        </w:rPr>
        <w:t xml:space="preserve"> </w:t>
      </w:r>
      <w:r>
        <w:rPr>
          <w:spacing w:val="-2"/>
        </w:rPr>
        <w:t>consumabili),</w:t>
      </w:r>
      <w:r>
        <w:rPr>
          <w:spacing w:val="5"/>
        </w:rPr>
        <w:t xml:space="preserve"> </w:t>
      </w:r>
      <w:r>
        <w:rPr>
          <w:spacing w:val="-1"/>
        </w:rPr>
        <w:t>ove</w:t>
      </w:r>
      <w:r>
        <w:rPr>
          <w:spacing w:val="6"/>
        </w:rPr>
        <w:t xml:space="preserve"> </w:t>
      </w:r>
      <w:r>
        <w:rPr>
          <w:spacing w:val="-1"/>
        </w:rPr>
        <w:t>siano</w:t>
      </w:r>
      <w:r>
        <w:rPr>
          <w:spacing w:val="7"/>
        </w:rPr>
        <w:t xml:space="preserve"> </w:t>
      </w:r>
      <w:r>
        <w:rPr>
          <w:spacing w:val="-2"/>
        </w:rPr>
        <w:t>comunque</w:t>
      </w:r>
      <w:r>
        <w:rPr>
          <w:spacing w:val="8"/>
        </w:rPr>
        <w:t xml:space="preserve"> </w:t>
      </w:r>
      <w:r>
        <w:rPr>
          <w:spacing w:val="-1"/>
        </w:rPr>
        <w:t>presi</w:t>
      </w:r>
      <w:r>
        <w:rPr>
          <w:spacing w:val="6"/>
        </w:rPr>
        <w:t xml:space="preserve"> </w:t>
      </w:r>
      <w:r>
        <w:t>in</w:t>
      </w:r>
      <w:r>
        <w:rPr>
          <w:spacing w:val="6"/>
        </w:rPr>
        <w:t xml:space="preserve"> </w:t>
      </w:r>
      <w:r>
        <w:rPr>
          <w:spacing w:val="-1"/>
        </w:rPr>
        <w:t>carico</w:t>
      </w:r>
      <w:r>
        <w:rPr>
          <w:spacing w:val="5"/>
        </w:rPr>
        <w:t xml:space="preserve"> </w:t>
      </w:r>
      <w:r>
        <w:rPr>
          <w:spacing w:val="-1"/>
        </w:rPr>
        <w:t>da</w:t>
      </w:r>
      <w:r>
        <w:rPr>
          <w:spacing w:val="5"/>
        </w:rPr>
        <w:t xml:space="preserve"> </w:t>
      </w:r>
      <w:r>
        <w:t>un</w:t>
      </w:r>
      <w:r>
        <w:rPr>
          <w:spacing w:val="6"/>
        </w:rPr>
        <w:t xml:space="preserve"> </w:t>
      </w:r>
      <w:r>
        <w:rPr>
          <w:spacing w:val="-1"/>
        </w:rPr>
        <w:t>consegnatario</w:t>
      </w:r>
      <w:r>
        <w:rPr>
          <w:spacing w:val="67"/>
        </w:rPr>
        <w:t xml:space="preserve"> </w:t>
      </w:r>
      <w:r>
        <w:t>per</w:t>
      </w:r>
      <w:r>
        <w:rPr>
          <w:spacing w:val="-2"/>
        </w:rPr>
        <w:t xml:space="preserve"> debito</w:t>
      </w:r>
      <w:r>
        <w:t xml:space="preserve"> </w:t>
      </w:r>
      <w:r>
        <w:rPr>
          <w:spacing w:val="-1"/>
        </w:rPr>
        <w:t>di custodia.</w:t>
      </w:r>
    </w:p>
    <w:p w:rsidR="005F1925" w:rsidRDefault="005F1925" w:rsidP="00791D90">
      <w:pPr>
        <w:pStyle w:val="Corpodeltesto"/>
        <w:numPr>
          <w:ilvl w:val="0"/>
          <w:numId w:val="3"/>
        </w:numPr>
        <w:tabs>
          <w:tab w:val="left" w:pos="471"/>
        </w:tabs>
        <w:kinsoku w:val="0"/>
        <w:overflowPunct w:val="0"/>
        <w:spacing w:before="2" w:line="276" w:lineRule="auto"/>
        <w:ind w:right="116" w:hanging="358"/>
        <w:jc w:val="both"/>
      </w:pPr>
      <w:r>
        <w:t>Si</w:t>
      </w:r>
      <w:r>
        <w:rPr>
          <w:spacing w:val="-1"/>
        </w:rPr>
        <w:t xml:space="preserve"> considerano</w:t>
      </w:r>
      <w:r>
        <w:rPr>
          <w:spacing w:val="2"/>
        </w:rPr>
        <w:t xml:space="preserve"> </w:t>
      </w:r>
      <w:r>
        <w:rPr>
          <w:spacing w:val="-1"/>
        </w:rPr>
        <w:t>assegnatari</w:t>
      </w:r>
      <w:r>
        <w:rPr>
          <w:spacing w:val="2"/>
        </w:rPr>
        <w:t xml:space="preserve"> </w:t>
      </w:r>
      <w:r>
        <w:t>i</w:t>
      </w:r>
      <w:r>
        <w:rPr>
          <w:spacing w:val="5"/>
        </w:rPr>
        <w:t xml:space="preserve"> </w:t>
      </w:r>
      <w:r>
        <w:rPr>
          <w:spacing w:val="-1"/>
        </w:rPr>
        <w:t>soggetti</w:t>
      </w:r>
      <w:r>
        <w:t xml:space="preserve"> </w:t>
      </w:r>
      <w:r>
        <w:rPr>
          <w:spacing w:val="-1"/>
        </w:rPr>
        <w:t>che</w:t>
      </w:r>
      <w:r>
        <w:rPr>
          <w:spacing w:val="1"/>
        </w:rPr>
        <w:t xml:space="preserve"> </w:t>
      </w:r>
      <w:r>
        <w:rPr>
          <w:spacing w:val="-1"/>
        </w:rPr>
        <w:t>detengono</w:t>
      </w:r>
      <w:r>
        <w:t xml:space="preserve"> i</w:t>
      </w:r>
      <w:r>
        <w:rPr>
          <w:spacing w:val="2"/>
        </w:rPr>
        <w:t xml:space="preserve"> </w:t>
      </w:r>
      <w:r>
        <w:rPr>
          <w:spacing w:val="-2"/>
        </w:rPr>
        <w:t>beni</w:t>
      </w:r>
      <w:r>
        <w:rPr>
          <w:spacing w:val="2"/>
        </w:rPr>
        <w:t xml:space="preserve"> </w:t>
      </w:r>
      <w:r>
        <w:rPr>
          <w:spacing w:val="-1"/>
        </w:rPr>
        <w:t xml:space="preserve">presi </w:t>
      </w:r>
      <w:r>
        <w:t>in</w:t>
      </w:r>
      <w:r>
        <w:rPr>
          <w:spacing w:val="-1"/>
        </w:rPr>
        <w:t xml:space="preserve"> consegna</w:t>
      </w:r>
      <w:r>
        <w:t xml:space="preserve"> </w:t>
      </w:r>
      <w:r>
        <w:rPr>
          <w:spacing w:val="-1"/>
        </w:rPr>
        <w:t>per</w:t>
      </w:r>
      <w:r>
        <w:rPr>
          <w:spacing w:val="-3"/>
        </w:rPr>
        <w:t xml:space="preserve"> </w:t>
      </w:r>
      <w:r>
        <w:rPr>
          <w:spacing w:val="-1"/>
        </w:rPr>
        <w:t>il</w:t>
      </w:r>
      <w:r>
        <w:rPr>
          <w:spacing w:val="2"/>
        </w:rPr>
        <w:t xml:space="preserve"> </w:t>
      </w:r>
      <w:r>
        <w:rPr>
          <w:spacing w:val="-2"/>
        </w:rPr>
        <w:t>loro</w:t>
      </w:r>
      <w:r>
        <w:rPr>
          <w:spacing w:val="35"/>
        </w:rPr>
        <w:t xml:space="preserve"> </w:t>
      </w:r>
      <w:r>
        <w:rPr>
          <w:spacing w:val="-1"/>
        </w:rPr>
        <w:t>utilizzo</w:t>
      </w:r>
      <w:r>
        <w:rPr>
          <w:spacing w:val="27"/>
        </w:rPr>
        <w:t xml:space="preserve"> </w:t>
      </w:r>
      <w:r>
        <w:rPr>
          <w:spacing w:val="-1"/>
        </w:rPr>
        <w:t>sottoposti</w:t>
      </w:r>
      <w:r>
        <w:rPr>
          <w:spacing w:val="27"/>
        </w:rPr>
        <w:t xml:space="preserve"> </w:t>
      </w:r>
      <w:r>
        <w:rPr>
          <w:spacing w:val="-1"/>
        </w:rPr>
        <w:t>all’obbligo</w:t>
      </w:r>
      <w:r>
        <w:rPr>
          <w:spacing w:val="27"/>
        </w:rPr>
        <w:t xml:space="preserve"> </w:t>
      </w:r>
      <w:r>
        <w:rPr>
          <w:spacing w:val="-2"/>
        </w:rPr>
        <w:t>di</w:t>
      </w:r>
      <w:r>
        <w:rPr>
          <w:spacing w:val="27"/>
        </w:rPr>
        <w:t xml:space="preserve"> </w:t>
      </w:r>
      <w:r>
        <w:rPr>
          <w:spacing w:val="-1"/>
        </w:rPr>
        <w:t>vigilanza,</w:t>
      </w:r>
      <w:r>
        <w:rPr>
          <w:spacing w:val="23"/>
        </w:rPr>
        <w:t xml:space="preserve"> </w:t>
      </w:r>
      <w:r>
        <w:rPr>
          <w:spacing w:val="-1"/>
        </w:rPr>
        <w:t>relativo</w:t>
      </w:r>
      <w:r>
        <w:rPr>
          <w:spacing w:val="27"/>
        </w:rPr>
        <w:t xml:space="preserve"> </w:t>
      </w:r>
      <w:r>
        <w:rPr>
          <w:spacing w:val="-1"/>
        </w:rPr>
        <w:t>alla</w:t>
      </w:r>
      <w:r>
        <w:rPr>
          <w:spacing w:val="26"/>
        </w:rPr>
        <w:t xml:space="preserve"> </w:t>
      </w:r>
      <w:r>
        <w:rPr>
          <w:spacing w:val="-1"/>
        </w:rPr>
        <w:t>sorveglianza</w:t>
      </w:r>
      <w:r>
        <w:rPr>
          <w:spacing w:val="25"/>
        </w:rPr>
        <w:t xml:space="preserve"> </w:t>
      </w:r>
      <w:r>
        <w:rPr>
          <w:spacing w:val="-1"/>
        </w:rPr>
        <w:t>sul</w:t>
      </w:r>
      <w:r>
        <w:rPr>
          <w:spacing w:val="25"/>
        </w:rPr>
        <w:t xml:space="preserve"> </w:t>
      </w:r>
      <w:r>
        <w:rPr>
          <w:spacing w:val="-1"/>
        </w:rPr>
        <w:t>corretto</w:t>
      </w:r>
      <w:r>
        <w:rPr>
          <w:spacing w:val="39"/>
        </w:rPr>
        <w:t xml:space="preserve"> </w:t>
      </w:r>
      <w:r>
        <w:rPr>
          <w:spacing w:val="-1"/>
        </w:rPr>
        <w:t>impiego</w:t>
      </w:r>
      <w:r>
        <w:rPr>
          <w:spacing w:val="21"/>
        </w:rPr>
        <w:t xml:space="preserve"> </w:t>
      </w:r>
      <w:r>
        <w:rPr>
          <w:spacing w:val="-1"/>
        </w:rPr>
        <w:t>dei</w:t>
      </w:r>
      <w:r>
        <w:rPr>
          <w:spacing w:val="24"/>
        </w:rPr>
        <w:t xml:space="preserve"> </w:t>
      </w:r>
      <w:r>
        <w:rPr>
          <w:spacing w:val="-2"/>
        </w:rPr>
        <w:t>beni</w:t>
      </w:r>
      <w:r>
        <w:rPr>
          <w:spacing w:val="23"/>
        </w:rPr>
        <w:t xml:space="preserve"> </w:t>
      </w:r>
      <w:r>
        <w:rPr>
          <w:spacing w:val="-2"/>
        </w:rPr>
        <w:t>dati</w:t>
      </w:r>
      <w:r>
        <w:rPr>
          <w:spacing w:val="21"/>
        </w:rPr>
        <w:t xml:space="preserve"> </w:t>
      </w:r>
      <w:r>
        <w:t>in</w:t>
      </w:r>
      <w:r>
        <w:rPr>
          <w:spacing w:val="20"/>
        </w:rPr>
        <w:t xml:space="preserve"> </w:t>
      </w:r>
      <w:r>
        <w:rPr>
          <w:spacing w:val="-1"/>
        </w:rPr>
        <w:t>uso</w:t>
      </w:r>
      <w:r>
        <w:rPr>
          <w:spacing w:val="23"/>
        </w:rPr>
        <w:t xml:space="preserve"> </w:t>
      </w:r>
      <w:r>
        <w:rPr>
          <w:spacing w:val="-2"/>
        </w:rPr>
        <w:t>agli</w:t>
      </w:r>
      <w:r>
        <w:rPr>
          <w:spacing w:val="21"/>
        </w:rPr>
        <w:t xml:space="preserve"> </w:t>
      </w:r>
      <w:r>
        <w:rPr>
          <w:spacing w:val="-1"/>
        </w:rPr>
        <w:t>utilizzatori</w:t>
      </w:r>
      <w:r>
        <w:rPr>
          <w:spacing w:val="19"/>
        </w:rPr>
        <w:t xml:space="preserve"> </w:t>
      </w:r>
      <w:r>
        <w:t>e</w:t>
      </w:r>
      <w:r>
        <w:rPr>
          <w:spacing w:val="25"/>
        </w:rPr>
        <w:t xml:space="preserve"> </w:t>
      </w:r>
      <w:r>
        <w:rPr>
          <w:spacing w:val="-1"/>
        </w:rPr>
        <w:t>sulla</w:t>
      </w:r>
      <w:r>
        <w:rPr>
          <w:spacing w:val="19"/>
        </w:rPr>
        <w:t xml:space="preserve"> </w:t>
      </w:r>
      <w:r>
        <w:rPr>
          <w:spacing w:val="-1"/>
        </w:rPr>
        <w:t>gestione</w:t>
      </w:r>
      <w:r>
        <w:rPr>
          <w:spacing w:val="23"/>
        </w:rPr>
        <w:t xml:space="preserve"> </w:t>
      </w:r>
      <w:r>
        <w:rPr>
          <w:spacing w:val="-1"/>
        </w:rPr>
        <w:t>delle</w:t>
      </w:r>
      <w:r>
        <w:rPr>
          <w:spacing w:val="21"/>
        </w:rPr>
        <w:t xml:space="preserve"> </w:t>
      </w:r>
      <w:r>
        <w:rPr>
          <w:spacing w:val="-2"/>
        </w:rPr>
        <w:t>scorte</w:t>
      </w:r>
      <w:r>
        <w:rPr>
          <w:spacing w:val="23"/>
        </w:rPr>
        <w:t xml:space="preserve"> </w:t>
      </w:r>
      <w:r>
        <w:rPr>
          <w:spacing w:val="-1"/>
        </w:rPr>
        <w:t>operative</w:t>
      </w:r>
      <w:r>
        <w:rPr>
          <w:spacing w:val="23"/>
        </w:rPr>
        <w:t xml:space="preserve"> </w:t>
      </w:r>
      <w:r>
        <w:rPr>
          <w:spacing w:val="-1"/>
        </w:rPr>
        <w:t>di</w:t>
      </w:r>
      <w:r>
        <w:rPr>
          <w:spacing w:val="48"/>
        </w:rPr>
        <w:t xml:space="preserve"> </w:t>
      </w:r>
      <w:r>
        <w:rPr>
          <w:spacing w:val="-1"/>
        </w:rPr>
        <w:t>beni assegnati</w:t>
      </w:r>
      <w:r>
        <w:t xml:space="preserve"> </w:t>
      </w:r>
      <w:r>
        <w:rPr>
          <w:spacing w:val="-1"/>
        </w:rPr>
        <w:t>all'ufficio</w:t>
      </w:r>
      <w:r>
        <w:rPr>
          <w:spacing w:val="-3"/>
        </w:rPr>
        <w:t xml:space="preserve"> </w:t>
      </w:r>
      <w:r>
        <w:t>e</w:t>
      </w:r>
      <w:r>
        <w:rPr>
          <w:spacing w:val="1"/>
        </w:rPr>
        <w:t xml:space="preserve"> </w:t>
      </w:r>
      <w:r>
        <w:rPr>
          <w:spacing w:val="-1"/>
        </w:rPr>
        <w:t>destinati</w:t>
      </w:r>
      <w:r>
        <w:t xml:space="preserve"> </w:t>
      </w:r>
      <w:r>
        <w:rPr>
          <w:spacing w:val="-1"/>
        </w:rPr>
        <w:t>all'uso.</w:t>
      </w:r>
    </w:p>
    <w:p w:rsidR="005F1925" w:rsidRDefault="005F1925" w:rsidP="00791D90">
      <w:pPr>
        <w:pStyle w:val="Corpodeltesto"/>
        <w:numPr>
          <w:ilvl w:val="0"/>
          <w:numId w:val="3"/>
        </w:numPr>
        <w:tabs>
          <w:tab w:val="left" w:pos="471"/>
        </w:tabs>
        <w:kinsoku w:val="0"/>
        <w:overflowPunct w:val="0"/>
        <w:spacing w:before="2" w:line="276" w:lineRule="auto"/>
        <w:ind w:right="113" w:hanging="358"/>
        <w:jc w:val="both"/>
      </w:pPr>
      <w:r>
        <w:t>I</w:t>
      </w:r>
      <w:r>
        <w:rPr>
          <w:spacing w:val="36"/>
        </w:rPr>
        <w:t xml:space="preserve"> </w:t>
      </w:r>
      <w:r>
        <w:rPr>
          <w:spacing w:val="-1"/>
        </w:rPr>
        <w:t>beni</w:t>
      </w:r>
      <w:r>
        <w:rPr>
          <w:spacing w:val="35"/>
        </w:rPr>
        <w:t xml:space="preserve"> </w:t>
      </w:r>
      <w:r>
        <w:rPr>
          <w:spacing w:val="-2"/>
        </w:rPr>
        <w:t>immobili</w:t>
      </w:r>
      <w:r>
        <w:rPr>
          <w:spacing w:val="38"/>
        </w:rPr>
        <w:t xml:space="preserve"> </w:t>
      </w:r>
      <w:r>
        <w:t>a</w:t>
      </w:r>
      <w:r>
        <w:rPr>
          <w:spacing w:val="36"/>
        </w:rPr>
        <w:t xml:space="preserve"> </w:t>
      </w:r>
      <w:r>
        <w:rPr>
          <w:spacing w:val="-1"/>
        </w:rPr>
        <w:t>disposizione</w:t>
      </w:r>
      <w:r>
        <w:rPr>
          <w:spacing w:val="38"/>
        </w:rPr>
        <w:t xml:space="preserve"> </w:t>
      </w:r>
      <w:r>
        <w:rPr>
          <w:spacing w:val="-1"/>
        </w:rPr>
        <w:t>dell'ente</w:t>
      </w:r>
      <w:r>
        <w:rPr>
          <w:spacing w:val="37"/>
        </w:rPr>
        <w:t xml:space="preserve"> </w:t>
      </w:r>
      <w:r>
        <w:rPr>
          <w:spacing w:val="-1"/>
        </w:rPr>
        <w:t>sono</w:t>
      </w:r>
      <w:r>
        <w:rPr>
          <w:spacing w:val="35"/>
        </w:rPr>
        <w:t xml:space="preserve"> </w:t>
      </w:r>
      <w:r>
        <w:rPr>
          <w:spacing w:val="-1"/>
        </w:rPr>
        <w:t>dati</w:t>
      </w:r>
      <w:r>
        <w:rPr>
          <w:spacing w:val="36"/>
        </w:rPr>
        <w:t xml:space="preserve"> </w:t>
      </w:r>
      <w:r>
        <w:t>in</w:t>
      </w:r>
      <w:r>
        <w:rPr>
          <w:spacing w:val="35"/>
        </w:rPr>
        <w:t xml:space="preserve"> </w:t>
      </w:r>
      <w:r>
        <w:rPr>
          <w:spacing w:val="-1"/>
        </w:rPr>
        <w:t>consegna</w:t>
      </w:r>
      <w:r>
        <w:rPr>
          <w:spacing w:val="37"/>
        </w:rPr>
        <w:t xml:space="preserve"> </w:t>
      </w:r>
      <w:r>
        <w:rPr>
          <w:spacing w:val="-2"/>
        </w:rPr>
        <w:t>al</w:t>
      </w:r>
      <w:r>
        <w:rPr>
          <w:spacing w:val="37"/>
        </w:rPr>
        <w:t xml:space="preserve"> </w:t>
      </w:r>
      <w:r>
        <w:rPr>
          <w:spacing w:val="-1"/>
        </w:rPr>
        <w:t>responsabile</w:t>
      </w:r>
      <w:r>
        <w:rPr>
          <w:spacing w:val="37"/>
        </w:rPr>
        <w:t xml:space="preserve"> </w:t>
      </w:r>
      <w:r>
        <w:rPr>
          <w:spacing w:val="-1"/>
        </w:rPr>
        <w:t>della</w:t>
      </w:r>
      <w:r>
        <w:rPr>
          <w:spacing w:val="33"/>
        </w:rPr>
        <w:t xml:space="preserve"> </w:t>
      </w:r>
      <w:r>
        <w:rPr>
          <w:spacing w:val="-1"/>
        </w:rPr>
        <w:t>struttura</w:t>
      </w:r>
      <w:r>
        <w:rPr>
          <w:spacing w:val="31"/>
        </w:rPr>
        <w:t xml:space="preserve"> </w:t>
      </w:r>
      <w:r>
        <w:rPr>
          <w:spacing w:val="-1"/>
        </w:rPr>
        <w:t>preposta</w:t>
      </w:r>
      <w:r>
        <w:rPr>
          <w:spacing w:val="32"/>
        </w:rPr>
        <w:t xml:space="preserve"> </w:t>
      </w:r>
      <w:r>
        <w:rPr>
          <w:spacing w:val="-2"/>
        </w:rPr>
        <w:t>alla</w:t>
      </w:r>
      <w:r>
        <w:rPr>
          <w:spacing w:val="31"/>
        </w:rPr>
        <w:t xml:space="preserve"> </w:t>
      </w:r>
      <w:r>
        <w:rPr>
          <w:spacing w:val="-1"/>
        </w:rPr>
        <w:t>manutenzione</w:t>
      </w:r>
      <w:r>
        <w:rPr>
          <w:spacing w:val="32"/>
        </w:rPr>
        <w:t xml:space="preserve"> </w:t>
      </w:r>
      <w:r>
        <w:rPr>
          <w:spacing w:val="-1"/>
        </w:rPr>
        <w:t>degli</w:t>
      </w:r>
      <w:r>
        <w:rPr>
          <w:spacing w:val="31"/>
        </w:rPr>
        <w:t xml:space="preserve"> </w:t>
      </w:r>
      <w:r>
        <w:rPr>
          <w:spacing w:val="-1"/>
        </w:rPr>
        <w:t>immobili.</w:t>
      </w:r>
      <w:r>
        <w:rPr>
          <w:spacing w:val="31"/>
        </w:rPr>
        <w:t xml:space="preserve"> </w:t>
      </w:r>
      <w:r>
        <w:rPr>
          <w:spacing w:val="-1"/>
        </w:rPr>
        <w:t>Tale</w:t>
      </w:r>
      <w:r>
        <w:rPr>
          <w:spacing w:val="35"/>
        </w:rPr>
        <w:t xml:space="preserve"> </w:t>
      </w:r>
      <w:r>
        <w:rPr>
          <w:spacing w:val="-1"/>
        </w:rPr>
        <w:t>responsabile,</w:t>
      </w:r>
      <w:r>
        <w:rPr>
          <w:spacing w:val="31"/>
        </w:rPr>
        <w:t xml:space="preserve"> </w:t>
      </w:r>
      <w:r>
        <w:rPr>
          <w:spacing w:val="-1"/>
        </w:rPr>
        <w:t>nel</w:t>
      </w:r>
      <w:r>
        <w:rPr>
          <w:spacing w:val="33"/>
        </w:rPr>
        <w:t xml:space="preserve"> </w:t>
      </w:r>
      <w:r>
        <w:rPr>
          <w:spacing w:val="-1"/>
        </w:rPr>
        <w:t>rispetto</w:t>
      </w:r>
      <w:r>
        <w:rPr>
          <w:spacing w:val="29"/>
        </w:rPr>
        <w:t xml:space="preserve"> </w:t>
      </w:r>
      <w:r>
        <w:rPr>
          <w:spacing w:val="-1"/>
        </w:rPr>
        <w:t>dei</w:t>
      </w:r>
      <w:r>
        <w:rPr>
          <w:spacing w:val="24"/>
        </w:rPr>
        <w:t xml:space="preserve"> </w:t>
      </w:r>
      <w:r>
        <w:rPr>
          <w:spacing w:val="-1"/>
        </w:rPr>
        <w:t>principi</w:t>
      </w:r>
      <w:r>
        <w:rPr>
          <w:spacing w:val="23"/>
        </w:rPr>
        <w:t xml:space="preserve"> </w:t>
      </w:r>
      <w:r>
        <w:rPr>
          <w:spacing w:val="-1"/>
        </w:rPr>
        <w:t>organizzativi</w:t>
      </w:r>
      <w:r>
        <w:rPr>
          <w:spacing w:val="21"/>
        </w:rPr>
        <w:t xml:space="preserve"> </w:t>
      </w:r>
      <w:r>
        <w:t>e</w:t>
      </w:r>
      <w:r>
        <w:rPr>
          <w:spacing w:val="25"/>
        </w:rPr>
        <w:t xml:space="preserve"> </w:t>
      </w:r>
      <w:r>
        <w:rPr>
          <w:spacing w:val="-1"/>
        </w:rPr>
        <w:t>contrattuali</w:t>
      </w:r>
      <w:r>
        <w:rPr>
          <w:spacing w:val="21"/>
        </w:rPr>
        <w:t xml:space="preserve"> </w:t>
      </w:r>
      <w:r>
        <w:t>e</w:t>
      </w:r>
      <w:r>
        <w:rPr>
          <w:spacing w:val="25"/>
        </w:rPr>
        <w:t xml:space="preserve"> </w:t>
      </w:r>
      <w:r>
        <w:rPr>
          <w:spacing w:val="-2"/>
        </w:rPr>
        <w:t>ferma</w:t>
      </w:r>
      <w:r>
        <w:rPr>
          <w:spacing w:val="22"/>
        </w:rPr>
        <w:t xml:space="preserve"> </w:t>
      </w:r>
      <w:r>
        <w:t>restando</w:t>
      </w:r>
      <w:r>
        <w:rPr>
          <w:spacing w:val="23"/>
        </w:rPr>
        <w:t xml:space="preserve"> </w:t>
      </w:r>
      <w:r>
        <w:t>la</w:t>
      </w:r>
      <w:r>
        <w:rPr>
          <w:spacing w:val="22"/>
        </w:rPr>
        <w:t xml:space="preserve"> </w:t>
      </w:r>
      <w:r>
        <w:rPr>
          <w:spacing w:val="-2"/>
        </w:rPr>
        <w:t>propria</w:t>
      </w:r>
      <w:r>
        <w:rPr>
          <w:spacing w:val="22"/>
        </w:rPr>
        <w:t xml:space="preserve"> </w:t>
      </w:r>
      <w:r>
        <w:rPr>
          <w:spacing w:val="-1"/>
        </w:rPr>
        <w:t>responsabilità</w:t>
      </w:r>
      <w:r>
        <w:rPr>
          <w:spacing w:val="22"/>
        </w:rPr>
        <w:t xml:space="preserve"> </w:t>
      </w:r>
      <w:r>
        <w:rPr>
          <w:spacing w:val="-2"/>
        </w:rPr>
        <w:t>di</w:t>
      </w:r>
      <w:r>
        <w:rPr>
          <w:spacing w:val="53"/>
        </w:rPr>
        <w:t xml:space="preserve"> </w:t>
      </w:r>
      <w:r>
        <w:rPr>
          <w:spacing w:val="-1"/>
        </w:rPr>
        <w:t>vigilanza,</w:t>
      </w:r>
      <w:r>
        <w:rPr>
          <w:spacing w:val="14"/>
        </w:rPr>
        <w:t xml:space="preserve"> </w:t>
      </w:r>
      <w:r>
        <w:rPr>
          <w:spacing w:val="-1"/>
        </w:rPr>
        <w:t>può</w:t>
      </w:r>
      <w:r>
        <w:rPr>
          <w:spacing w:val="16"/>
        </w:rPr>
        <w:t xml:space="preserve"> </w:t>
      </w:r>
      <w:r>
        <w:rPr>
          <w:spacing w:val="-2"/>
        </w:rPr>
        <w:t>affidare</w:t>
      </w:r>
      <w:r>
        <w:rPr>
          <w:spacing w:val="16"/>
        </w:rPr>
        <w:t xml:space="preserve"> </w:t>
      </w:r>
      <w:r>
        <w:t>la</w:t>
      </w:r>
      <w:r>
        <w:rPr>
          <w:spacing w:val="14"/>
        </w:rPr>
        <w:t xml:space="preserve"> </w:t>
      </w:r>
      <w:r>
        <w:rPr>
          <w:spacing w:val="-1"/>
        </w:rPr>
        <w:t>conservazione</w:t>
      </w:r>
      <w:r>
        <w:rPr>
          <w:spacing w:val="18"/>
        </w:rPr>
        <w:t xml:space="preserve"> </w:t>
      </w:r>
      <w:r>
        <w:rPr>
          <w:spacing w:val="-1"/>
        </w:rPr>
        <w:t>dei</w:t>
      </w:r>
      <w:r>
        <w:rPr>
          <w:spacing w:val="14"/>
        </w:rPr>
        <w:t xml:space="preserve"> </w:t>
      </w:r>
      <w:r>
        <w:rPr>
          <w:spacing w:val="-1"/>
        </w:rPr>
        <w:t>beni</w:t>
      </w:r>
      <w:r>
        <w:rPr>
          <w:spacing w:val="14"/>
        </w:rPr>
        <w:t xml:space="preserve"> </w:t>
      </w:r>
      <w:r>
        <w:rPr>
          <w:spacing w:val="-2"/>
        </w:rPr>
        <w:t>immobili</w:t>
      </w:r>
      <w:r>
        <w:rPr>
          <w:spacing w:val="16"/>
        </w:rPr>
        <w:t xml:space="preserve"> </w:t>
      </w:r>
      <w:r>
        <w:rPr>
          <w:spacing w:val="-1"/>
        </w:rPr>
        <w:t>al</w:t>
      </w:r>
      <w:r>
        <w:rPr>
          <w:spacing w:val="16"/>
        </w:rPr>
        <w:t xml:space="preserve"> </w:t>
      </w:r>
      <w:r>
        <w:rPr>
          <w:spacing w:val="-1"/>
        </w:rPr>
        <w:t>personale</w:t>
      </w:r>
      <w:r>
        <w:rPr>
          <w:spacing w:val="18"/>
        </w:rPr>
        <w:t xml:space="preserve"> </w:t>
      </w:r>
      <w:r>
        <w:rPr>
          <w:spacing w:val="-1"/>
        </w:rPr>
        <w:t>assegnato</w:t>
      </w:r>
      <w:r>
        <w:rPr>
          <w:spacing w:val="16"/>
        </w:rPr>
        <w:t xml:space="preserve"> </w:t>
      </w:r>
      <w:r>
        <w:rPr>
          <w:spacing w:val="-1"/>
        </w:rPr>
        <w:t>alla</w:t>
      </w:r>
      <w:r>
        <w:rPr>
          <w:spacing w:val="47"/>
        </w:rPr>
        <w:t xml:space="preserve"> </w:t>
      </w:r>
      <w:r>
        <w:rPr>
          <w:spacing w:val="-1"/>
        </w:rPr>
        <w:t>struttura</w:t>
      </w:r>
      <w:r>
        <w:rPr>
          <w:spacing w:val="-2"/>
        </w:rPr>
        <w:t xml:space="preserve"> </w:t>
      </w:r>
      <w:r>
        <w:rPr>
          <w:spacing w:val="-1"/>
        </w:rPr>
        <w:t>alle</w:t>
      </w:r>
      <w:r>
        <w:rPr>
          <w:spacing w:val="1"/>
        </w:rPr>
        <w:t xml:space="preserve"> </w:t>
      </w:r>
      <w:r>
        <w:rPr>
          <w:spacing w:val="-2"/>
        </w:rPr>
        <w:t>sue</w:t>
      </w:r>
      <w:r>
        <w:rPr>
          <w:spacing w:val="1"/>
        </w:rPr>
        <w:t xml:space="preserve"> </w:t>
      </w:r>
      <w:r>
        <w:rPr>
          <w:spacing w:val="-1"/>
        </w:rPr>
        <w:t>dipendenze.</w:t>
      </w:r>
    </w:p>
    <w:p w:rsidR="005F1925" w:rsidRDefault="005F1925" w:rsidP="00791D90">
      <w:pPr>
        <w:pStyle w:val="Corpodeltesto"/>
        <w:numPr>
          <w:ilvl w:val="0"/>
          <w:numId w:val="3"/>
        </w:numPr>
        <w:tabs>
          <w:tab w:val="left" w:pos="471"/>
        </w:tabs>
        <w:kinsoku w:val="0"/>
        <w:overflowPunct w:val="0"/>
        <w:spacing w:before="2" w:line="276" w:lineRule="auto"/>
        <w:ind w:right="120" w:hanging="358"/>
        <w:jc w:val="both"/>
      </w:pPr>
      <w:r>
        <w:rPr>
          <w:spacing w:val="-1"/>
        </w:rPr>
        <w:t>Il</w:t>
      </w:r>
      <w:r>
        <w:rPr>
          <w:spacing w:val="31"/>
        </w:rPr>
        <w:t xml:space="preserve"> </w:t>
      </w:r>
      <w:r>
        <w:rPr>
          <w:spacing w:val="-1"/>
        </w:rPr>
        <w:t>responsabile</w:t>
      </w:r>
      <w:r>
        <w:rPr>
          <w:spacing w:val="32"/>
        </w:rPr>
        <w:t xml:space="preserve"> </w:t>
      </w:r>
      <w:r>
        <w:rPr>
          <w:spacing w:val="-1"/>
        </w:rPr>
        <w:t>della</w:t>
      </w:r>
      <w:r>
        <w:rPr>
          <w:spacing w:val="29"/>
        </w:rPr>
        <w:t xml:space="preserve"> </w:t>
      </w:r>
      <w:r>
        <w:rPr>
          <w:spacing w:val="-1"/>
        </w:rPr>
        <w:t>struttura</w:t>
      </w:r>
      <w:r>
        <w:rPr>
          <w:spacing w:val="29"/>
        </w:rPr>
        <w:t xml:space="preserve"> </w:t>
      </w:r>
      <w:r>
        <w:rPr>
          <w:spacing w:val="-1"/>
        </w:rPr>
        <w:t>organizzativa</w:t>
      </w:r>
      <w:r>
        <w:rPr>
          <w:spacing w:val="27"/>
        </w:rPr>
        <w:t xml:space="preserve"> </w:t>
      </w:r>
      <w:r>
        <w:rPr>
          <w:spacing w:val="-1"/>
        </w:rPr>
        <w:t>incaricato</w:t>
      </w:r>
      <w:r>
        <w:rPr>
          <w:spacing w:val="31"/>
        </w:rPr>
        <w:t xml:space="preserve"> </w:t>
      </w:r>
      <w:r>
        <w:rPr>
          <w:spacing w:val="-1"/>
        </w:rPr>
        <w:t>delle</w:t>
      </w:r>
      <w:r>
        <w:rPr>
          <w:spacing w:val="30"/>
        </w:rPr>
        <w:t xml:space="preserve"> </w:t>
      </w:r>
      <w:r>
        <w:rPr>
          <w:spacing w:val="-1"/>
        </w:rPr>
        <w:t>partecipazioni</w:t>
      </w:r>
      <w:r>
        <w:rPr>
          <w:spacing w:val="31"/>
        </w:rPr>
        <w:t xml:space="preserve"> </w:t>
      </w:r>
      <w:r>
        <w:rPr>
          <w:spacing w:val="-2"/>
        </w:rPr>
        <w:t>comunali</w:t>
      </w:r>
      <w:r>
        <w:rPr>
          <w:spacing w:val="49"/>
        </w:rPr>
        <w:t xml:space="preserve"> </w:t>
      </w:r>
      <w:r>
        <w:t>in</w:t>
      </w:r>
      <w:r>
        <w:rPr>
          <w:spacing w:val="-1"/>
        </w:rPr>
        <w:t xml:space="preserve"> società,</w:t>
      </w:r>
      <w:r>
        <w:rPr>
          <w:spacing w:val="-2"/>
        </w:rPr>
        <w:t xml:space="preserve"> </w:t>
      </w:r>
      <w:r>
        <w:rPr>
          <w:spacing w:val="-1"/>
        </w:rPr>
        <w:t>svolge</w:t>
      </w:r>
      <w:r>
        <w:rPr>
          <w:spacing w:val="1"/>
        </w:rPr>
        <w:t xml:space="preserve"> </w:t>
      </w:r>
      <w:r>
        <w:t>la</w:t>
      </w:r>
      <w:r>
        <w:rPr>
          <w:spacing w:val="-2"/>
        </w:rPr>
        <w:t xml:space="preserve"> </w:t>
      </w:r>
      <w:r>
        <w:rPr>
          <w:spacing w:val="-1"/>
        </w:rPr>
        <w:t>funzione</w:t>
      </w:r>
      <w:r>
        <w:rPr>
          <w:spacing w:val="1"/>
        </w:rPr>
        <w:t xml:space="preserve"> </w:t>
      </w:r>
      <w:r>
        <w:rPr>
          <w:spacing w:val="-2"/>
        </w:rPr>
        <w:t>di</w:t>
      </w:r>
      <w:r>
        <w:rPr>
          <w:spacing w:val="-1"/>
        </w:rPr>
        <w:t xml:space="preserve"> consegnatario</w:t>
      </w:r>
      <w:r>
        <w:t xml:space="preserve"> </w:t>
      </w:r>
      <w:r>
        <w:rPr>
          <w:spacing w:val="-1"/>
        </w:rPr>
        <w:t>delle</w:t>
      </w:r>
      <w:r>
        <w:rPr>
          <w:spacing w:val="1"/>
        </w:rPr>
        <w:t xml:space="preserve"> </w:t>
      </w:r>
      <w:r>
        <w:rPr>
          <w:spacing w:val="-1"/>
        </w:rPr>
        <w:t>azioni.</w:t>
      </w:r>
    </w:p>
    <w:p w:rsidR="005F1925" w:rsidRDefault="005F1925" w:rsidP="00791D90">
      <w:pPr>
        <w:pStyle w:val="Corpodeltesto"/>
        <w:numPr>
          <w:ilvl w:val="0"/>
          <w:numId w:val="3"/>
        </w:numPr>
        <w:tabs>
          <w:tab w:val="left" w:pos="471"/>
        </w:tabs>
        <w:kinsoku w:val="0"/>
        <w:overflowPunct w:val="0"/>
        <w:spacing w:line="276" w:lineRule="auto"/>
        <w:ind w:right="119" w:hanging="358"/>
        <w:jc w:val="both"/>
      </w:pPr>
      <w:r>
        <w:t>Per</w:t>
      </w:r>
      <w:r>
        <w:rPr>
          <w:spacing w:val="21"/>
        </w:rPr>
        <w:t xml:space="preserve"> </w:t>
      </w:r>
      <w:r>
        <w:t>i</w:t>
      </w:r>
      <w:r>
        <w:rPr>
          <w:spacing w:val="23"/>
        </w:rPr>
        <w:t xml:space="preserve"> </w:t>
      </w:r>
      <w:r>
        <w:rPr>
          <w:spacing w:val="-1"/>
        </w:rPr>
        <w:t>beni</w:t>
      </w:r>
      <w:r>
        <w:rPr>
          <w:spacing w:val="23"/>
        </w:rPr>
        <w:t xml:space="preserve"> </w:t>
      </w:r>
      <w:r>
        <w:rPr>
          <w:spacing w:val="-1"/>
        </w:rPr>
        <w:t>ceduti</w:t>
      </w:r>
      <w:r>
        <w:rPr>
          <w:spacing w:val="23"/>
        </w:rPr>
        <w:t xml:space="preserve"> </w:t>
      </w:r>
      <w:r>
        <w:rPr>
          <w:spacing w:val="-1"/>
        </w:rPr>
        <w:t>in</w:t>
      </w:r>
      <w:r>
        <w:rPr>
          <w:spacing w:val="23"/>
        </w:rPr>
        <w:t xml:space="preserve"> </w:t>
      </w:r>
      <w:r>
        <w:rPr>
          <w:spacing w:val="-1"/>
        </w:rPr>
        <w:t>uso</w:t>
      </w:r>
      <w:r>
        <w:rPr>
          <w:spacing w:val="24"/>
        </w:rPr>
        <w:t xml:space="preserve"> </w:t>
      </w:r>
      <w:r>
        <w:rPr>
          <w:spacing w:val="-1"/>
        </w:rPr>
        <w:t>ad</w:t>
      </w:r>
      <w:r>
        <w:rPr>
          <w:spacing w:val="22"/>
        </w:rPr>
        <w:t xml:space="preserve"> </w:t>
      </w:r>
      <w:r>
        <w:rPr>
          <w:spacing w:val="-1"/>
        </w:rPr>
        <w:t>altre</w:t>
      </w:r>
      <w:r>
        <w:rPr>
          <w:spacing w:val="25"/>
        </w:rPr>
        <w:t xml:space="preserve"> </w:t>
      </w:r>
      <w:r>
        <w:rPr>
          <w:spacing w:val="-1"/>
        </w:rPr>
        <w:t>amministrazioni,</w:t>
      </w:r>
      <w:r>
        <w:rPr>
          <w:spacing w:val="19"/>
        </w:rPr>
        <w:t xml:space="preserve"> </w:t>
      </w:r>
      <w:r>
        <w:rPr>
          <w:spacing w:val="-1"/>
        </w:rPr>
        <w:t>enti</w:t>
      </w:r>
      <w:r>
        <w:rPr>
          <w:spacing w:val="21"/>
        </w:rPr>
        <w:t xml:space="preserve"> </w:t>
      </w:r>
      <w:r>
        <w:t>e</w:t>
      </w:r>
      <w:r>
        <w:rPr>
          <w:spacing w:val="25"/>
        </w:rPr>
        <w:t xml:space="preserve"> </w:t>
      </w:r>
      <w:r>
        <w:rPr>
          <w:spacing w:val="-1"/>
        </w:rPr>
        <w:t>soggetti</w:t>
      </w:r>
      <w:r>
        <w:rPr>
          <w:spacing w:val="22"/>
        </w:rPr>
        <w:t xml:space="preserve"> </w:t>
      </w:r>
      <w:r>
        <w:rPr>
          <w:spacing w:val="-1"/>
        </w:rPr>
        <w:t>diversi</w:t>
      </w:r>
      <w:r>
        <w:rPr>
          <w:spacing w:val="23"/>
        </w:rPr>
        <w:t xml:space="preserve"> </w:t>
      </w:r>
      <w:r>
        <w:t>a</w:t>
      </w:r>
      <w:r>
        <w:rPr>
          <w:spacing w:val="22"/>
        </w:rPr>
        <w:t xml:space="preserve"> </w:t>
      </w:r>
      <w:r>
        <w:rPr>
          <w:spacing w:val="-1"/>
        </w:rPr>
        <w:t>seguito</w:t>
      </w:r>
      <w:r>
        <w:rPr>
          <w:spacing w:val="23"/>
        </w:rPr>
        <w:t xml:space="preserve"> </w:t>
      </w:r>
      <w:r>
        <w:rPr>
          <w:spacing w:val="-2"/>
        </w:rPr>
        <w:t>di</w:t>
      </w:r>
      <w:r>
        <w:rPr>
          <w:spacing w:val="51"/>
        </w:rPr>
        <w:t xml:space="preserve"> </w:t>
      </w:r>
      <w:r>
        <w:rPr>
          <w:spacing w:val="-1"/>
        </w:rPr>
        <w:t>specifico</w:t>
      </w:r>
      <w:r>
        <w:rPr>
          <w:spacing w:val="4"/>
        </w:rPr>
        <w:t xml:space="preserve"> </w:t>
      </w:r>
      <w:r>
        <w:rPr>
          <w:spacing w:val="-1"/>
        </w:rPr>
        <w:t>provvedimento,</w:t>
      </w:r>
      <w:r>
        <w:rPr>
          <w:spacing w:val="2"/>
        </w:rPr>
        <w:t xml:space="preserve"> </w:t>
      </w:r>
      <w:r>
        <w:rPr>
          <w:spacing w:val="-1"/>
        </w:rPr>
        <w:t>il</w:t>
      </w:r>
      <w:r>
        <w:rPr>
          <w:spacing w:val="4"/>
        </w:rPr>
        <w:t xml:space="preserve"> </w:t>
      </w:r>
      <w:r>
        <w:rPr>
          <w:spacing w:val="-1"/>
        </w:rPr>
        <w:t>responsabile</w:t>
      </w:r>
      <w:r>
        <w:rPr>
          <w:spacing w:val="4"/>
        </w:rPr>
        <w:t xml:space="preserve"> </w:t>
      </w:r>
      <w:r>
        <w:t>è</w:t>
      </w:r>
      <w:r>
        <w:rPr>
          <w:spacing w:val="1"/>
        </w:rPr>
        <w:t xml:space="preserve"> </w:t>
      </w:r>
      <w:r>
        <w:t>il</w:t>
      </w:r>
      <w:r>
        <w:rPr>
          <w:spacing w:val="2"/>
        </w:rPr>
        <w:t xml:space="preserve"> </w:t>
      </w:r>
      <w:r>
        <w:rPr>
          <w:spacing w:val="-1"/>
        </w:rPr>
        <w:t>legale</w:t>
      </w:r>
      <w:r>
        <w:rPr>
          <w:spacing w:val="4"/>
        </w:rPr>
        <w:t xml:space="preserve"> </w:t>
      </w:r>
      <w:r>
        <w:rPr>
          <w:spacing w:val="-1"/>
        </w:rPr>
        <w:t>rappresentante</w:t>
      </w:r>
      <w:r>
        <w:rPr>
          <w:spacing w:val="1"/>
        </w:rPr>
        <w:t xml:space="preserve"> </w:t>
      </w:r>
      <w:r>
        <w:t>o</w:t>
      </w:r>
      <w:r>
        <w:rPr>
          <w:spacing w:val="2"/>
        </w:rPr>
        <w:t xml:space="preserve"> </w:t>
      </w:r>
      <w:r>
        <w:t>il</w:t>
      </w:r>
      <w:r>
        <w:rPr>
          <w:spacing w:val="2"/>
        </w:rPr>
        <w:t xml:space="preserve"> </w:t>
      </w:r>
      <w:r>
        <w:rPr>
          <w:spacing w:val="-1"/>
        </w:rPr>
        <w:t>responsabile</w:t>
      </w:r>
      <w:r>
        <w:rPr>
          <w:spacing w:val="6"/>
        </w:rPr>
        <w:t xml:space="preserve"> </w:t>
      </w:r>
      <w:r>
        <w:rPr>
          <w:spacing w:val="-1"/>
        </w:rPr>
        <w:t>dei</w:t>
      </w:r>
      <w:r>
        <w:rPr>
          <w:spacing w:val="28"/>
        </w:rPr>
        <w:t xml:space="preserve"> </w:t>
      </w:r>
      <w:r>
        <w:rPr>
          <w:spacing w:val="-1"/>
        </w:rPr>
        <w:t>servizi amministrativi</w:t>
      </w:r>
      <w:r>
        <w:rPr>
          <w:spacing w:val="-3"/>
        </w:rPr>
        <w:t xml:space="preserve"> </w:t>
      </w:r>
      <w:r>
        <w:rPr>
          <w:spacing w:val="-1"/>
        </w:rPr>
        <w:t xml:space="preserve">di </w:t>
      </w:r>
      <w:r>
        <w:t>tali</w:t>
      </w:r>
      <w:r>
        <w:rPr>
          <w:spacing w:val="-1"/>
        </w:rPr>
        <w:t xml:space="preserve"> soggetti.</w:t>
      </w:r>
    </w:p>
    <w:p w:rsidR="005F1925" w:rsidRDefault="005F1925">
      <w:pPr>
        <w:pStyle w:val="Corpodeltesto"/>
        <w:kinsoku w:val="0"/>
        <w:overflowPunct w:val="0"/>
        <w:spacing w:before="6"/>
        <w:ind w:left="0" w:firstLine="0"/>
        <w:rPr>
          <w:sz w:val="20"/>
          <w:szCs w:val="20"/>
        </w:rPr>
      </w:pPr>
    </w:p>
    <w:p w:rsidR="005F1925" w:rsidRDefault="005F1925">
      <w:pPr>
        <w:pStyle w:val="Corpodeltesto"/>
        <w:kinsoku w:val="0"/>
        <w:overflowPunct w:val="0"/>
        <w:ind w:left="112" w:firstLine="0"/>
        <w:jc w:val="both"/>
        <w:rPr>
          <w:color w:val="000000"/>
        </w:rPr>
      </w:pPr>
      <w:bookmarkStart w:id="101" w:name="bookmark71"/>
      <w:bookmarkEnd w:id="101"/>
      <w:r>
        <w:rPr>
          <w:b/>
          <w:bCs/>
          <w:color w:val="5B9BD4"/>
          <w:spacing w:val="-1"/>
        </w:rPr>
        <w:t xml:space="preserve">Art. </w:t>
      </w:r>
      <w:r w:rsidR="00147970">
        <w:rPr>
          <w:b/>
          <w:bCs/>
          <w:color w:val="5B9BD4"/>
        </w:rPr>
        <w:t>89</w:t>
      </w:r>
      <w:r>
        <w:rPr>
          <w:b/>
          <w:bCs/>
          <w:color w:val="5B9BD4"/>
          <w:spacing w:val="-1"/>
        </w:rPr>
        <w:t xml:space="preserve"> Passaggio </w:t>
      </w:r>
      <w:r>
        <w:rPr>
          <w:b/>
          <w:bCs/>
          <w:color w:val="5B9BD4"/>
          <w:spacing w:val="-2"/>
        </w:rPr>
        <w:t>dei</w:t>
      </w:r>
      <w:r>
        <w:rPr>
          <w:b/>
          <w:bCs/>
          <w:color w:val="5B9BD4"/>
          <w:spacing w:val="-1"/>
        </w:rPr>
        <w:t xml:space="preserve"> beni demaniali al patrimonio</w:t>
      </w:r>
    </w:p>
    <w:p w:rsidR="005F1925" w:rsidRDefault="005F1925">
      <w:pPr>
        <w:pStyle w:val="Corpodeltesto"/>
        <w:kinsoku w:val="0"/>
        <w:overflowPunct w:val="0"/>
        <w:spacing w:before="37" w:line="259" w:lineRule="auto"/>
        <w:ind w:left="112" w:right="110" w:firstLine="0"/>
        <w:jc w:val="both"/>
      </w:pPr>
      <w:r>
        <w:rPr>
          <w:spacing w:val="-1"/>
        </w:rPr>
        <w:t>Il</w:t>
      </w:r>
      <w:r>
        <w:rPr>
          <w:spacing w:val="21"/>
        </w:rPr>
        <w:t xml:space="preserve"> </w:t>
      </w:r>
      <w:r>
        <w:rPr>
          <w:spacing w:val="-1"/>
        </w:rPr>
        <w:t>passaggio</w:t>
      </w:r>
      <w:r>
        <w:rPr>
          <w:spacing w:val="21"/>
        </w:rPr>
        <w:t xml:space="preserve"> </w:t>
      </w:r>
      <w:r>
        <w:rPr>
          <w:spacing w:val="-1"/>
        </w:rPr>
        <w:t>dei</w:t>
      </w:r>
      <w:r>
        <w:rPr>
          <w:spacing w:val="21"/>
        </w:rPr>
        <w:t xml:space="preserve"> </w:t>
      </w:r>
      <w:r>
        <w:rPr>
          <w:spacing w:val="-1"/>
        </w:rPr>
        <w:t>beni,</w:t>
      </w:r>
      <w:r>
        <w:rPr>
          <w:spacing w:val="19"/>
        </w:rPr>
        <w:t xml:space="preserve"> </w:t>
      </w:r>
      <w:r>
        <w:rPr>
          <w:spacing w:val="-1"/>
        </w:rPr>
        <w:t>dei</w:t>
      </w:r>
      <w:r>
        <w:rPr>
          <w:spacing w:val="21"/>
        </w:rPr>
        <w:t xml:space="preserve"> </w:t>
      </w:r>
      <w:r>
        <w:rPr>
          <w:spacing w:val="-1"/>
        </w:rPr>
        <w:t>diritti</w:t>
      </w:r>
      <w:r>
        <w:rPr>
          <w:spacing w:val="21"/>
        </w:rPr>
        <w:t xml:space="preserve"> </w:t>
      </w:r>
      <w:r>
        <w:rPr>
          <w:spacing w:val="-1"/>
        </w:rPr>
        <w:t>reali,</w:t>
      </w:r>
      <w:r>
        <w:rPr>
          <w:spacing w:val="19"/>
        </w:rPr>
        <w:t xml:space="preserve"> </w:t>
      </w:r>
      <w:r>
        <w:rPr>
          <w:spacing w:val="-1"/>
        </w:rPr>
        <w:t>delle</w:t>
      </w:r>
      <w:r>
        <w:rPr>
          <w:spacing w:val="20"/>
        </w:rPr>
        <w:t xml:space="preserve"> </w:t>
      </w:r>
      <w:r>
        <w:rPr>
          <w:spacing w:val="-1"/>
        </w:rPr>
        <w:t>servitù,</w:t>
      </w:r>
      <w:r>
        <w:rPr>
          <w:spacing w:val="19"/>
        </w:rPr>
        <w:t xml:space="preserve"> </w:t>
      </w:r>
      <w:r>
        <w:rPr>
          <w:spacing w:val="-1"/>
        </w:rPr>
        <w:t>delle</w:t>
      </w:r>
      <w:r>
        <w:rPr>
          <w:spacing w:val="23"/>
        </w:rPr>
        <w:t xml:space="preserve"> </w:t>
      </w:r>
      <w:r>
        <w:rPr>
          <w:spacing w:val="-1"/>
        </w:rPr>
        <w:t>pertinenze,</w:t>
      </w:r>
      <w:r>
        <w:rPr>
          <w:spacing w:val="17"/>
        </w:rPr>
        <w:t xml:space="preserve"> </w:t>
      </w:r>
      <w:r>
        <w:t>ecc.</w:t>
      </w:r>
      <w:r>
        <w:rPr>
          <w:spacing w:val="19"/>
        </w:rPr>
        <w:t xml:space="preserve"> </w:t>
      </w:r>
      <w:r>
        <w:rPr>
          <w:spacing w:val="-1"/>
        </w:rPr>
        <w:t>dal</w:t>
      </w:r>
      <w:r>
        <w:rPr>
          <w:spacing w:val="21"/>
        </w:rPr>
        <w:t xml:space="preserve"> </w:t>
      </w:r>
      <w:r>
        <w:t>demanio</w:t>
      </w:r>
      <w:r>
        <w:rPr>
          <w:spacing w:val="21"/>
        </w:rPr>
        <w:t xml:space="preserve"> </w:t>
      </w:r>
      <w:r>
        <w:rPr>
          <w:spacing w:val="-1"/>
        </w:rPr>
        <w:t>al</w:t>
      </w:r>
      <w:r>
        <w:rPr>
          <w:spacing w:val="51"/>
        </w:rPr>
        <w:t xml:space="preserve"> </w:t>
      </w:r>
      <w:r>
        <w:rPr>
          <w:spacing w:val="-1"/>
        </w:rPr>
        <w:t>patrimonio</w:t>
      </w:r>
      <w:r>
        <w:rPr>
          <w:spacing w:val="63"/>
        </w:rPr>
        <w:t xml:space="preserve"> </w:t>
      </w:r>
      <w:r>
        <w:rPr>
          <w:spacing w:val="-1"/>
        </w:rPr>
        <w:t>dell’ente,</w:t>
      </w:r>
      <w:r>
        <w:rPr>
          <w:spacing w:val="61"/>
        </w:rPr>
        <w:t xml:space="preserve"> </w:t>
      </w:r>
      <w:r>
        <w:rPr>
          <w:spacing w:val="-1"/>
        </w:rPr>
        <w:t>deve</w:t>
      </w:r>
      <w:r>
        <w:rPr>
          <w:spacing w:val="64"/>
        </w:rPr>
        <w:t xml:space="preserve"> </w:t>
      </w:r>
      <w:r>
        <w:rPr>
          <w:spacing w:val="-1"/>
        </w:rPr>
        <w:t>essere</w:t>
      </w:r>
      <w:r>
        <w:rPr>
          <w:spacing w:val="65"/>
        </w:rPr>
        <w:t xml:space="preserve"> </w:t>
      </w:r>
      <w:r>
        <w:rPr>
          <w:spacing w:val="-1"/>
        </w:rPr>
        <w:t>dichiarato</w:t>
      </w:r>
      <w:r>
        <w:rPr>
          <w:spacing w:val="67"/>
        </w:rPr>
        <w:t xml:space="preserve"> </w:t>
      </w:r>
      <w:r>
        <w:rPr>
          <w:spacing w:val="-1"/>
        </w:rPr>
        <w:t>attraverso</w:t>
      </w:r>
      <w:r>
        <w:rPr>
          <w:spacing w:val="65"/>
        </w:rPr>
        <w:t xml:space="preserve"> </w:t>
      </w:r>
      <w:r>
        <w:rPr>
          <w:spacing w:val="-1"/>
        </w:rPr>
        <w:t>indicazione</w:t>
      </w:r>
      <w:r>
        <w:rPr>
          <w:spacing w:val="63"/>
        </w:rPr>
        <w:t xml:space="preserve"> </w:t>
      </w:r>
      <w:r>
        <w:t>nel</w:t>
      </w:r>
      <w:r>
        <w:rPr>
          <w:spacing w:val="64"/>
        </w:rPr>
        <w:t xml:space="preserve"> </w:t>
      </w:r>
      <w:r>
        <w:rPr>
          <w:spacing w:val="-1"/>
        </w:rPr>
        <w:t>piano</w:t>
      </w:r>
      <w:r>
        <w:rPr>
          <w:spacing w:val="63"/>
        </w:rPr>
        <w:t xml:space="preserve"> </w:t>
      </w:r>
      <w:r>
        <w:rPr>
          <w:spacing w:val="-2"/>
        </w:rPr>
        <w:t>di</w:t>
      </w:r>
      <w:r>
        <w:rPr>
          <w:spacing w:val="35"/>
        </w:rPr>
        <w:t xml:space="preserve"> </w:t>
      </w:r>
      <w:r>
        <w:rPr>
          <w:spacing w:val="-1"/>
        </w:rPr>
        <w:t>valorizzazione</w:t>
      </w:r>
      <w:r>
        <w:rPr>
          <w:spacing w:val="30"/>
        </w:rPr>
        <w:t xml:space="preserve"> </w:t>
      </w:r>
      <w:r>
        <w:rPr>
          <w:spacing w:val="-1"/>
        </w:rPr>
        <w:t>allegato</w:t>
      </w:r>
      <w:r>
        <w:rPr>
          <w:spacing w:val="26"/>
        </w:rPr>
        <w:t xml:space="preserve"> </w:t>
      </w:r>
      <w:r>
        <w:rPr>
          <w:spacing w:val="-1"/>
        </w:rPr>
        <w:t>al</w:t>
      </w:r>
      <w:r>
        <w:rPr>
          <w:spacing w:val="28"/>
        </w:rPr>
        <w:t xml:space="preserve"> </w:t>
      </w:r>
      <w:r>
        <w:rPr>
          <w:spacing w:val="-1"/>
        </w:rPr>
        <w:t>Bilancio</w:t>
      </w:r>
      <w:r>
        <w:rPr>
          <w:spacing w:val="28"/>
        </w:rPr>
        <w:t xml:space="preserve"> </w:t>
      </w:r>
      <w:r>
        <w:rPr>
          <w:spacing w:val="-2"/>
        </w:rPr>
        <w:t>di</w:t>
      </w:r>
      <w:r>
        <w:rPr>
          <w:spacing w:val="28"/>
        </w:rPr>
        <w:t xml:space="preserve"> </w:t>
      </w:r>
      <w:r>
        <w:rPr>
          <w:spacing w:val="-1"/>
        </w:rPr>
        <w:t>Previsione,</w:t>
      </w:r>
      <w:r>
        <w:rPr>
          <w:spacing w:val="24"/>
        </w:rPr>
        <w:t xml:space="preserve"> </w:t>
      </w:r>
      <w:r>
        <w:rPr>
          <w:spacing w:val="-1"/>
        </w:rPr>
        <w:t>ovvero</w:t>
      </w:r>
      <w:r>
        <w:rPr>
          <w:spacing w:val="28"/>
        </w:rPr>
        <w:t xml:space="preserve"> </w:t>
      </w:r>
      <w:r>
        <w:rPr>
          <w:spacing w:val="-1"/>
        </w:rPr>
        <w:t>con</w:t>
      </w:r>
      <w:r>
        <w:rPr>
          <w:spacing w:val="28"/>
        </w:rPr>
        <w:t xml:space="preserve"> </w:t>
      </w:r>
      <w:r>
        <w:rPr>
          <w:spacing w:val="-1"/>
        </w:rPr>
        <w:t>apposita</w:t>
      </w:r>
      <w:r>
        <w:rPr>
          <w:spacing w:val="27"/>
        </w:rPr>
        <w:t xml:space="preserve"> </w:t>
      </w:r>
      <w:r>
        <w:rPr>
          <w:spacing w:val="-1"/>
        </w:rPr>
        <w:t>deliberazione</w:t>
      </w:r>
      <w:r>
        <w:rPr>
          <w:spacing w:val="30"/>
        </w:rPr>
        <w:t xml:space="preserve"> </w:t>
      </w:r>
      <w:r>
        <w:rPr>
          <w:spacing w:val="-1"/>
        </w:rPr>
        <w:t>della</w:t>
      </w:r>
      <w:r>
        <w:rPr>
          <w:spacing w:val="45"/>
        </w:rPr>
        <w:t xml:space="preserve"> </w:t>
      </w:r>
      <w:r>
        <w:rPr>
          <w:spacing w:val="-1"/>
        </w:rPr>
        <w:t>Giunta</w:t>
      </w:r>
      <w:r>
        <w:rPr>
          <w:spacing w:val="36"/>
        </w:rPr>
        <w:t xml:space="preserve"> </w:t>
      </w:r>
      <w:r>
        <w:rPr>
          <w:spacing w:val="-1"/>
        </w:rPr>
        <w:t>comunale,</w:t>
      </w:r>
      <w:r>
        <w:rPr>
          <w:spacing w:val="38"/>
        </w:rPr>
        <w:t xml:space="preserve"> </w:t>
      </w:r>
      <w:r>
        <w:rPr>
          <w:spacing w:val="-1"/>
        </w:rPr>
        <w:t>da</w:t>
      </w:r>
      <w:r>
        <w:rPr>
          <w:spacing w:val="39"/>
        </w:rPr>
        <w:t xml:space="preserve"> </w:t>
      </w:r>
      <w:r>
        <w:rPr>
          <w:spacing w:val="-1"/>
        </w:rPr>
        <w:t>pubblicare</w:t>
      </w:r>
      <w:r>
        <w:rPr>
          <w:spacing w:val="39"/>
        </w:rPr>
        <w:t xml:space="preserve"> </w:t>
      </w:r>
      <w:r>
        <w:t>in</w:t>
      </w:r>
      <w:r>
        <w:rPr>
          <w:spacing w:val="40"/>
        </w:rPr>
        <w:t xml:space="preserve"> </w:t>
      </w:r>
      <w:r>
        <w:rPr>
          <w:spacing w:val="-2"/>
        </w:rPr>
        <w:t>modo</w:t>
      </w:r>
      <w:r>
        <w:rPr>
          <w:spacing w:val="37"/>
        </w:rPr>
        <w:t xml:space="preserve"> </w:t>
      </w:r>
      <w:r>
        <w:rPr>
          <w:spacing w:val="-1"/>
        </w:rPr>
        <w:t>che</w:t>
      </w:r>
      <w:r>
        <w:rPr>
          <w:spacing w:val="42"/>
        </w:rPr>
        <w:t xml:space="preserve"> </w:t>
      </w:r>
      <w:r>
        <w:rPr>
          <w:spacing w:val="-1"/>
        </w:rPr>
        <w:t>sia</w:t>
      </w:r>
      <w:r>
        <w:rPr>
          <w:spacing w:val="39"/>
        </w:rPr>
        <w:t xml:space="preserve"> </w:t>
      </w:r>
      <w:r>
        <w:rPr>
          <w:spacing w:val="-1"/>
        </w:rPr>
        <w:t>assicurata</w:t>
      </w:r>
      <w:r>
        <w:rPr>
          <w:spacing w:val="38"/>
        </w:rPr>
        <w:t xml:space="preserve"> </w:t>
      </w:r>
      <w:r>
        <w:t>la</w:t>
      </w:r>
      <w:r>
        <w:rPr>
          <w:spacing w:val="39"/>
        </w:rPr>
        <w:t xml:space="preserve"> </w:t>
      </w:r>
      <w:r>
        <w:rPr>
          <w:spacing w:val="-1"/>
        </w:rPr>
        <w:t>massima</w:t>
      </w:r>
      <w:r>
        <w:rPr>
          <w:spacing w:val="38"/>
        </w:rPr>
        <w:t xml:space="preserve"> </w:t>
      </w:r>
      <w:r>
        <w:rPr>
          <w:spacing w:val="-1"/>
        </w:rPr>
        <w:t>pubblicità</w:t>
      </w:r>
      <w:r>
        <w:rPr>
          <w:spacing w:val="38"/>
        </w:rPr>
        <w:t xml:space="preserve"> </w:t>
      </w:r>
      <w:r>
        <w:rPr>
          <w:spacing w:val="-2"/>
        </w:rPr>
        <w:t>al</w:t>
      </w:r>
      <w:r>
        <w:rPr>
          <w:spacing w:val="45"/>
        </w:rPr>
        <w:t xml:space="preserve"> </w:t>
      </w:r>
      <w:r>
        <w:rPr>
          <w:spacing w:val="-1"/>
        </w:rPr>
        <w:t>provvedimento</w:t>
      </w:r>
      <w:r>
        <w:t xml:space="preserve"> stesso,</w:t>
      </w:r>
      <w:r>
        <w:rPr>
          <w:spacing w:val="-5"/>
        </w:rPr>
        <w:t xml:space="preserve"> </w:t>
      </w:r>
      <w:r>
        <w:rPr>
          <w:spacing w:val="-1"/>
        </w:rPr>
        <w:t>ai sensi dell’articolo</w:t>
      </w:r>
      <w:r>
        <w:t xml:space="preserve"> </w:t>
      </w:r>
      <w:r>
        <w:rPr>
          <w:spacing w:val="-1"/>
        </w:rPr>
        <w:t>829,</w:t>
      </w:r>
      <w:r>
        <w:rPr>
          <w:spacing w:val="-3"/>
        </w:rPr>
        <w:t xml:space="preserve"> </w:t>
      </w:r>
      <w:r>
        <w:rPr>
          <w:spacing w:val="-1"/>
        </w:rPr>
        <w:t>comma</w:t>
      </w:r>
      <w:r>
        <w:rPr>
          <w:spacing w:val="-2"/>
        </w:rPr>
        <w:t xml:space="preserve"> </w:t>
      </w:r>
      <w:r>
        <w:rPr>
          <w:spacing w:val="-1"/>
        </w:rPr>
        <w:t>secondo,</w:t>
      </w:r>
      <w:r>
        <w:rPr>
          <w:spacing w:val="-2"/>
        </w:rPr>
        <w:t xml:space="preserve"> </w:t>
      </w:r>
      <w:r>
        <w:t xml:space="preserve">del </w:t>
      </w:r>
      <w:r>
        <w:rPr>
          <w:spacing w:val="-1"/>
        </w:rPr>
        <w:t>codice</w:t>
      </w:r>
      <w:r>
        <w:rPr>
          <w:spacing w:val="1"/>
        </w:rPr>
        <w:t xml:space="preserve"> </w:t>
      </w:r>
      <w:r>
        <w:rPr>
          <w:spacing w:val="-1"/>
        </w:rPr>
        <w:t>civile.</w:t>
      </w:r>
    </w:p>
    <w:p w:rsidR="005F1925" w:rsidRDefault="005F1925">
      <w:pPr>
        <w:pStyle w:val="Corpodeltesto"/>
        <w:kinsoku w:val="0"/>
        <w:overflowPunct w:val="0"/>
        <w:spacing w:before="2"/>
        <w:ind w:left="0" w:firstLine="0"/>
        <w:rPr>
          <w:sz w:val="17"/>
          <w:szCs w:val="17"/>
        </w:rPr>
      </w:pPr>
    </w:p>
    <w:p w:rsidR="003569FB" w:rsidRDefault="003569FB">
      <w:pPr>
        <w:pStyle w:val="Corpodeltesto"/>
        <w:kinsoku w:val="0"/>
        <w:overflowPunct w:val="0"/>
        <w:ind w:left="112" w:firstLine="0"/>
        <w:jc w:val="both"/>
        <w:rPr>
          <w:b/>
          <w:bCs/>
          <w:color w:val="5B9BD4"/>
          <w:spacing w:val="-1"/>
        </w:rPr>
      </w:pPr>
      <w:bookmarkStart w:id="102" w:name="bookmark72"/>
      <w:bookmarkEnd w:id="102"/>
    </w:p>
    <w:p w:rsidR="003569FB" w:rsidRDefault="003569FB">
      <w:pPr>
        <w:pStyle w:val="Corpodeltesto"/>
        <w:kinsoku w:val="0"/>
        <w:overflowPunct w:val="0"/>
        <w:ind w:left="112" w:firstLine="0"/>
        <w:jc w:val="both"/>
        <w:rPr>
          <w:b/>
          <w:bCs/>
          <w:color w:val="5B9BD4"/>
          <w:spacing w:val="-1"/>
        </w:rPr>
      </w:pPr>
    </w:p>
    <w:p w:rsidR="005F1925" w:rsidRDefault="005F1925">
      <w:pPr>
        <w:pStyle w:val="Corpodeltesto"/>
        <w:kinsoku w:val="0"/>
        <w:overflowPunct w:val="0"/>
        <w:ind w:left="112" w:firstLine="0"/>
        <w:jc w:val="both"/>
        <w:rPr>
          <w:color w:val="000000"/>
        </w:rPr>
      </w:pPr>
      <w:r>
        <w:rPr>
          <w:b/>
          <w:bCs/>
          <w:color w:val="5B9BD4"/>
          <w:spacing w:val="-1"/>
        </w:rPr>
        <w:t xml:space="preserve">Art. </w:t>
      </w:r>
      <w:r w:rsidR="00AD05E1">
        <w:rPr>
          <w:b/>
          <w:bCs/>
          <w:color w:val="5B9BD4"/>
        </w:rPr>
        <w:t>9</w:t>
      </w:r>
      <w:r w:rsidR="00147970">
        <w:rPr>
          <w:b/>
          <w:bCs/>
          <w:color w:val="5B9BD4"/>
        </w:rPr>
        <w:t>0</w:t>
      </w:r>
      <w:r>
        <w:rPr>
          <w:b/>
          <w:bCs/>
          <w:color w:val="5B9BD4"/>
          <w:spacing w:val="-1"/>
        </w:rPr>
        <w:t xml:space="preserve"> Mutamento</w:t>
      </w:r>
      <w:r>
        <w:rPr>
          <w:b/>
          <w:bCs/>
          <w:color w:val="5B9BD4"/>
          <w:spacing w:val="-3"/>
        </w:rPr>
        <w:t xml:space="preserve"> </w:t>
      </w:r>
      <w:r>
        <w:rPr>
          <w:b/>
          <w:bCs/>
          <w:color w:val="5B9BD4"/>
          <w:spacing w:val="-1"/>
        </w:rPr>
        <w:t>di destinazione</w:t>
      </w:r>
      <w:r>
        <w:rPr>
          <w:b/>
          <w:bCs/>
          <w:color w:val="5B9BD4"/>
          <w:spacing w:val="-2"/>
        </w:rPr>
        <w:t xml:space="preserve"> </w:t>
      </w:r>
      <w:r>
        <w:rPr>
          <w:b/>
          <w:bCs/>
          <w:color w:val="5B9BD4"/>
          <w:spacing w:val="-1"/>
        </w:rPr>
        <w:t>dei</w:t>
      </w:r>
      <w:r>
        <w:rPr>
          <w:b/>
          <w:bCs/>
          <w:color w:val="5B9BD4"/>
          <w:spacing w:val="-2"/>
        </w:rPr>
        <w:t xml:space="preserve"> </w:t>
      </w:r>
      <w:r>
        <w:rPr>
          <w:b/>
          <w:bCs/>
          <w:color w:val="5B9BD4"/>
          <w:spacing w:val="-1"/>
        </w:rPr>
        <w:t>beni patrimoniali indisponibili</w:t>
      </w:r>
    </w:p>
    <w:p w:rsidR="005F1925" w:rsidRDefault="005F1925">
      <w:pPr>
        <w:pStyle w:val="Corpodeltesto"/>
        <w:kinsoku w:val="0"/>
        <w:overflowPunct w:val="0"/>
        <w:spacing w:before="37" w:line="258" w:lineRule="auto"/>
        <w:ind w:left="112" w:right="118" w:firstLine="0"/>
        <w:jc w:val="both"/>
      </w:pPr>
      <w:r>
        <w:rPr>
          <w:spacing w:val="-1"/>
        </w:rPr>
        <w:t>Le</w:t>
      </w:r>
      <w:r>
        <w:rPr>
          <w:spacing w:val="12"/>
        </w:rPr>
        <w:t xml:space="preserve"> </w:t>
      </w:r>
      <w:r>
        <w:rPr>
          <w:spacing w:val="-1"/>
        </w:rPr>
        <w:t>stesse</w:t>
      </w:r>
      <w:r>
        <w:rPr>
          <w:spacing w:val="15"/>
        </w:rPr>
        <w:t xml:space="preserve"> </w:t>
      </w:r>
      <w:r>
        <w:rPr>
          <w:spacing w:val="-2"/>
        </w:rPr>
        <w:t>forme</w:t>
      </w:r>
      <w:r>
        <w:rPr>
          <w:spacing w:val="12"/>
        </w:rPr>
        <w:t xml:space="preserve"> </w:t>
      </w:r>
      <w:r>
        <w:t>e</w:t>
      </w:r>
      <w:r>
        <w:rPr>
          <w:spacing w:val="15"/>
        </w:rPr>
        <w:t xml:space="preserve"> </w:t>
      </w:r>
      <w:r>
        <w:rPr>
          <w:spacing w:val="-1"/>
        </w:rPr>
        <w:t>modalità</w:t>
      </w:r>
      <w:r>
        <w:rPr>
          <w:spacing w:val="11"/>
        </w:rPr>
        <w:t xml:space="preserve"> </w:t>
      </w:r>
      <w:r>
        <w:rPr>
          <w:spacing w:val="-1"/>
        </w:rPr>
        <w:t>di</w:t>
      </w:r>
      <w:r>
        <w:rPr>
          <w:spacing w:val="11"/>
        </w:rPr>
        <w:t xml:space="preserve"> </w:t>
      </w:r>
      <w:r>
        <w:rPr>
          <w:spacing w:val="-1"/>
        </w:rPr>
        <w:t>cui</w:t>
      </w:r>
      <w:r>
        <w:rPr>
          <w:spacing w:val="13"/>
        </w:rPr>
        <w:t xml:space="preserve"> </w:t>
      </w:r>
      <w:r>
        <w:rPr>
          <w:spacing w:val="-2"/>
        </w:rPr>
        <w:t>al</w:t>
      </w:r>
      <w:r>
        <w:rPr>
          <w:spacing w:val="13"/>
        </w:rPr>
        <w:t xml:space="preserve"> </w:t>
      </w:r>
      <w:r>
        <w:rPr>
          <w:spacing w:val="-2"/>
        </w:rPr>
        <w:t>precedente</w:t>
      </w:r>
      <w:r>
        <w:rPr>
          <w:spacing w:val="15"/>
        </w:rPr>
        <w:t xml:space="preserve"> </w:t>
      </w:r>
      <w:r>
        <w:rPr>
          <w:spacing w:val="-1"/>
        </w:rPr>
        <w:t>articolo</w:t>
      </w:r>
      <w:r>
        <w:rPr>
          <w:spacing w:val="13"/>
        </w:rPr>
        <w:t xml:space="preserve"> </w:t>
      </w:r>
      <w:r>
        <w:rPr>
          <w:spacing w:val="-1"/>
        </w:rPr>
        <w:t>si</w:t>
      </w:r>
      <w:r>
        <w:rPr>
          <w:spacing w:val="13"/>
        </w:rPr>
        <w:t xml:space="preserve"> </w:t>
      </w:r>
      <w:r>
        <w:rPr>
          <w:spacing w:val="-2"/>
        </w:rPr>
        <w:t>applicano</w:t>
      </w:r>
      <w:r>
        <w:rPr>
          <w:spacing w:val="13"/>
        </w:rPr>
        <w:t xml:space="preserve"> </w:t>
      </w:r>
      <w:r>
        <w:rPr>
          <w:spacing w:val="-1"/>
        </w:rPr>
        <w:t>nel</w:t>
      </w:r>
      <w:r>
        <w:rPr>
          <w:spacing w:val="11"/>
        </w:rPr>
        <w:t xml:space="preserve"> </w:t>
      </w:r>
      <w:r>
        <w:t>caso</w:t>
      </w:r>
      <w:r>
        <w:rPr>
          <w:spacing w:val="11"/>
        </w:rPr>
        <w:t xml:space="preserve"> </w:t>
      </w:r>
      <w:r>
        <w:rPr>
          <w:spacing w:val="-1"/>
        </w:rPr>
        <w:t>di</w:t>
      </w:r>
      <w:r>
        <w:rPr>
          <w:spacing w:val="44"/>
        </w:rPr>
        <w:t xml:space="preserve"> </w:t>
      </w:r>
      <w:r>
        <w:rPr>
          <w:spacing w:val="-1"/>
        </w:rPr>
        <w:t>cessazione</w:t>
      </w:r>
      <w:r>
        <w:rPr>
          <w:spacing w:val="3"/>
        </w:rPr>
        <w:t xml:space="preserve"> </w:t>
      </w:r>
      <w:r>
        <w:rPr>
          <w:spacing w:val="-1"/>
        </w:rPr>
        <w:t>della</w:t>
      </w:r>
      <w:r>
        <w:rPr>
          <w:spacing w:val="69"/>
        </w:rPr>
        <w:t xml:space="preserve"> </w:t>
      </w:r>
      <w:r>
        <w:rPr>
          <w:spacing w:val="-1"/>
        </w:rPr>
        <w:t>destinazione</w:t>
      </w:r>
      <w:r>
        <w:rPr>
          <w:spacing w:val="3"/>
        </w:rPr>
        <w:t xml:space="preserve"> </w:t>
      </w:r>
      <w:r>
        <w:t>a</w:t>
      </w:r>
      <w:r>
        <w:rPr>
          <w:spacing w:val="69"/>
        </w:rPr>
        <w:t xml:space="preserve"> </w:t>
      </w:r>
      <w:r>
        <w:rPr>
          <w:spacing w:val="-1"/>
        </w:rPr>
        <w:t>sede</w:t>
      </w:r>
      <w:r>
        <w:rPr>
          <w:spacing w:val="3"/>
        </w:rPr>
        <w:t xml:space="preserve"> </w:t>
      </w:r>
      <w:r>
        <w:rPr>
          <w:spacing w:val="-2"/>
        </w:rPr>
        <w:t>di</w:t>
      </w:r>
      <w:r>
        <w:rPr>
          <w:spacing w:val="1"/>
        </w:rPr>
        <w:t xml:space="preserve"> </w:t>
      </w:r>
      <w:r>
        <w:rPr>
          <w:spacing w:val="-2"/>
        </w:rPr>
        <w:t>pubblici</w:t>
      </w:r>
      <w:r>
        <w:rPr>
          <w:spacing w:val="1"/>
        </w:rPr>
        <w:t xml:space="preserve"> </w:t>
      </w:r>
      <w:r>
        <w:rPr>
          <w:spacing w:val="-1"/>
        </w:rPr>
        <w:t>uffici</w:t>
      </w:r>
      <w:r>
        <w:rPr>
          <w:spacing w:val="1"/>
        </w:rPr>
        <w:t xml:space="preserve"> </w:t>
      </w:r>
      <w:r>
        <w:t>o</w:t>
      </w:r>
      <w:r>
        <w:rPr>
          <w:spacing w:val="1"/>
        </w:rPr>
        <w:t xml:space="preserve"> </w:t>
      </w:r>
      <w:r>
        <w:t>a</w:t>
      </w:r>
      <w:r>
        <w:rPr>
          <w:spacing w:val="70"/>
        </w:rPr>
        <w:t xml:space="preserve"> </w:t>
      </w:r>
      <w:r>
        <w:rPr>
          <w:spacing w:val="-1"/>
        </w:rPr>
        <w:t>servizi</w:t>
      </w:r>
      <w:r>
        <w:rPr>
          <w:spacing w:val="1"/>
        </w:rPr>
        <w:t xml:space="preserve"> </w:t>
      </w:r>
      <w:r>
        <w:rPr>
          <w:spacing w:val="-2"/>
        </w:rPr>
        <w:t>pubblici</w:t>
      </w:r>
      <w:r>
        <w:rPr>
          <w:spacing w:val="1"/>
        </w:rPr>
        <w:t xml:space="preserve"> </w:t>
      </w:r>
      <w:r>
        <w:rPr>
          <w:spacing w:val="-1"/>
        </w:rPr>
        <w:t>dei</w:t>
      </w:r>
      <w:r>
        <w:rPr>
          <w:spacing w:val="1"/>
        </w:rPr>
        <w:t xml:space="preserve"> </w:t>
      </w:r>
      <w:r>
        <w:rPr>
          <w:spacing w:val="-1"/>
        </w:rPr>
        <w:t>beni</w:t>
      </w:r>
      <w:r>
        <w:rPr>
          <w:spacing w:val="61"/>
        </w:rPr>
        <w:t xml:space="preserve"> </w:t>
      </w:r>
      <w:r>
        <w:rPr>
          <w:spacing w:val="-1"/>
        </w:rPr>
        <w:t>patrimoniali indisponibili,</w:t>
      </w:r>
      <w:r>
        <w:rPr>
          <w:spacing w:val="-2"/>
        </w:rPr>
        <w:t xml:space="preserve"> </w:t>
      </w:r>
      <w:r>
        <w:rPr>
          <w:spacing w:val="-1"/>
        </w:rPr>
        <w:t xml:space="preserve">compresi </w:t>
      </w:r>
      <w:r>
        <w:t>i</w:t>
      </w:r>
      <w:r>
        <w:rPr>
          <w:spacing w:val="-1"/>
        </w:rPr>
        <w:t xml:space="preserve"> connessi</w:t>
      </w:r>
      <w:r>
        <w:t xml:space="preserve"> </w:t>
      </w:r>
      <w:r>
        <w:rPr>
          <w:spacing w:val="-1"/>
        </w:rPr>
        <w:t>diritti</w:t>
      </w:r>
      <w:r>
        <w:t xml:space="preserve"> </w:t>
      </w:r>
      <w:r>
        <w:rPr>
          <w:spacing w:val="-1"/>
        </w:rPr>
        <w:t>reali,</w:t>
      </w:r>
      <w:r>
        <w:rPr>
          <w:spacing w:val="-2"/>
        </w:rPr>
        <w:t xml:space="preserve"> </w:t>
      </w:r>
      <w:r>
        <w:rPr>
          <w:spacing w:val="-1"/>
        </w:rPr>
        <w:t>servitù,</w:t>
      </w:r>
      <w:r>
        <w:rPr>
          <w:spacing w:val="-2"/>
        </w:rPr>
        <w:t xml:space="preserve"> </w:t>
      </w:r>
      <w:r>
        <w:rPr>
          <w:spacing w:val="-1"/>
        </w:rPr>
        <w:t>pertinenze,</w:t>
      </w:r>
      <w:r>
        <w:rPr>
          <w:spacing w:val="-5"/>
        </w:rPr>
        <w:t xml:space="preserve"> </w:t>
      </w:r>
      <w:r>
        <w:t>ecc.</w:t>
      </w:r>
    </w:p>
    <w:p w:rsidR="005F1925" w:rsidRDefault="005F1925">
      <w:pPr>
        <w:pStyle w:val="Corpodeltesto"/>
        <w:kinsoku w:val="0"/>
        <w:overflowPunct w:val="0"/>
        <w:spacing w:before="4"/>
        <w:ind w:left="0" w:firstLine="0"/>
        <w:rPr>
          <w:sz w:val="17"/>
          <w:szCs w:val="17"/>
        </w:rPr>
      </w:pPr>
    </w:p>
    <w:p w:rsidR="005F1925" w:rsidRDefault="005F1925">
      <w:pPr>
        <w:pStyle w:val="Corpodeltesto"/>
        <w:kinsoku w:val="0"/>
        <w:overflowPunct w:val="0"/>
        <w:ind w:left="112" w:firstLine="0"/>
        <w:jc w:val="both"/>
        <w:rPr>
          <w:color w:val="000000"/>
        </w:rPr>
      </w:pPr>
      <w:bookmarkStart w:id="103" w:name="bookmark73"/>
      <w:bookmarkEnd w:id="103"/>
      <w:r>
        <w:rPr>
          <w:b/>
          <w:bCs/>
          <w:color w:val="5B9BD4"/>
          <w:spacing w:val="-1"/>
        </w:rPr>
        <w:t xml:space="preserve">Art. </w:t>
      </w:r>
      <w:r w:rsidR="00AD05E1">
        <w:rPr>
          <w:b/>
          <w:bCs/>
          <w:color w:val="5B9BD4"/>
        </w:rPr>
        <w:t>9</w:t>
      </w:r>
      <w:r w:rsidR="00147970">
        <w:rPr>
          <w:b/>
          <w:bCs/>
          <w:color w:val="5B9BD4"/>
        </w:rPr>
        <w:t>1</w:t>
      </w:r>
      <w:r>
        <w:rPr>
          <w:b/>
          <w:bCs/>
          <w:color w:val="5B9BD4"/>
          <w:spacing w:val="-1"/>
        </w:rPr>
        <w:t xml:space="preserve"> Lasciti </w:t>
      </w:r>
      <w:r>
        <w:rPr>
          <w:b/>
          <w:bCs/>
          <w:color w:val="5B9BD4"/>
        </w:rPr>
        <w:t>e</w:t>
      </w:r>
      <w:r>
        <w:rPr>
          <w:b/>
          <w:bCs/>
          <w:color w:val="5B9BD4"/>
          <w:spacing w:val="-2"/>
        </w:rPr>
        <w:t xml:space="preserve"> </w:t>
      </w:r>
      <w:r>
        <w:rPr>
          <w:b/>
          <w:bCs/>
          <w:color w:val="5B9BD4"/>
          <w:spacing w:val="-1"/>
        </w:rPr>
        <w:t>donazioni</w:t>
      </w:r>
    </w:p>
    <w:p w:rsidR="005F1925" w:rsidRDefault="005F1925" w:rsidP="005B089C">
      <w:pPr>
        <w:pStyle w:val="Corpodeltesto"/>
        <w:kinsoku w:val="0"/>
        <w:overflowPunct w:val="0"/>
        <w:spacing w:before="37"/>
        <w:ind w:left="112" w:right="118" w:firstLine="0"/>
        <w:jc w:val="both"/>
        <w:rPr>
          <w:sz w:val="19"/>
          <w:szCs w:val="19"/>
        </w:rPr>
      </w:pPr>
      <w:r>
        <w:rPr>
          <w:spacing w:val="-2"/>
        </w:rPr>
        <w:t>Fatte</w:t>
      </w:r>
      <w:r>
        <w:rPr>
          <w:spacing w:val="23"/>
        </w:rPr>
        <w:t xml:space="preserve"> </w:t>
      </w:r>
      <w:r>
        <w:rPr>
          <w:spacing w:val="-1"/>
        </w:rPr>
        <w:t>salve</w:t>
      </w:r>
      <w:r>
        <w:rPr>
          <w:spacing w:val="20"/>
        </w:rPr>
        <w:t xml:space="preserve"> </w:t>
      </w:r>
      <w:r>
        <w:rPr>
          <w:spacing w:val="-1"/>
        </w:rPr>
        <w:t>le</w:t>
      </w:r>
      <w:r>
        <w:rPr>
          <w:spacing w:val="23"/>
        </w:rPr>
        <w:t xml:space="preserve"> </w:t>
      </w:r>
      <w:r>
        <w:rPr>
          <w:spacing w:val="-1"/>
        </w:rPr>
        <w:t>autorizzazioni</w:t>
      </w:r>
      <w:r>
        <w:rPr>
          <w:spacing w:val="21"/>
        </w:rPr>
        <w:t xml:space="preserve"> </w:t>
      </w:r>
      <w:r>
        <w:rPr>
          <w:spacing w:val="-2"/>
        </w:rPr>
        <w:t>di</w:t>
      </w:r>
      <w:r>
        <w:rPr>
          <w:spacing w:val="25"/>
        </w:rPr>
        <w:t xml:space="preserve"> </w:t>
      </w:r>
      <w:r>
        <w:rPr>
          <w:spacing w:val="-1"/>
        </w:rPr>
        <w:t>legge,</w:t>
      </w:r>
      <w:r>
        <w:rPr>
          <w:spacing w:val="19"/>
        </w:rPr>
        <w:t xml:space="preserve"> </w:t>
      </w:r>
      <w:r>
        <w:rPr>
          <w:spacing w:val="-1"/>
        </w:rPr>
        <w:t>all’accettazione</w:t>
      </w:r>
      <w:r>
        <w:rPr>
          <w:spacing w:val="20"/>
        </w:rPr>
        <w:t xml:space="preserve"> </w:t>
      </w:r>
      <w:r>
        <w:t>o</w:t>
      </w:r>
      <w:r>
        <w:rPr>
          <w:spacing w:val="21"/>
        </w:rPr>
        <w:t xml:space="preserve"> </w:t>
      </w:r>
      <w:r>
        <w:rPr>
          <w:spacing w:val="-1"/>
        </w:rPr>
        <w:t>al</w:t>
      </w:r>
      <w:r>
        <w:rPr>
          <w:spacing w:val="21"/>
        </w:rPr>
        <w:t xml:space="preserve"> </w:t>
      </w:r>
      <w:r>
        <w:rPr>
          <w:spacing w:val="-2"/>
        </w:rPr>
        <w:t>rifiuto</w:t>
      </w:r>
      <w:r>
        <w:rPr>
          <w:spacing w:val="21"/>
        </w:rPr>
        <w:t xml:space="preserve"> </w:t>
      </w:r>
      <w:r>
        <w:rPr>
          <w:spacing w:val="-2"/>
        </w:rPr>
        <w:t>di</w:t>
      </w:r>
      <w:r>
        <w:rPr>
          <w:spacing w:val="21"/>
        </w:rPr>
        <w:t xml:space="preserve"> </w:t>
      </w:r>
      <w:r>
        <w:rPr>
          <w:spacing w:val="-1"/>
        </w:rPr>
        <w:t>lasciti</w:t>
      </w:r>
      <w:r>
        <w:rPr>
          <w:spacing w:val="18"/>
        </w:rPr>
        <w:t xml:space="preserve"> </w:t>
      </w:r>
      <w:r>
        <w:t>e</w:t>
      </w:r>
      <w:r>
        <w:rPr>
          <w:spacing w:val="23"/>
        </w:rPr>
        <w:t xml:space="preserve"> </w:t>
      </w:r>
      <w:r>
        <w:rPr>
          <w:spacing w:val="-1"/>
        </w:rPr>
        <w:t>donazioni</w:t>
      </w:r>
      <w:r>
        <w:rPr>
          <w:spacing w:val="18"/>
        </w:rPr>
        <w:t xml:space="preserve"> </w:t>
      </w:r>
      <w:r>
        <w:rPr>
          <w:spacing w:val="-2"/>
        </w:rPr>
        <w:t>di</w:t>
      </w:r>
      <w:r>
        <w:rPr>
          <w:spacing w:val="51"/>
        </w:rPr>
        <w:t xml:space="preserve"> </w:t>
      </w:r>
      <w:r>
        <w:rPr>
          <w:spacing w:val="-1"/>
        </w:rPr>
        <w:t>beni</w:t>
      </w:r>
      <w:r>
        <w:rPr>
          <w:spacing w:val="23"/>
        </w:rPr>
        <w:t xml:space="preserve"> </w:t>
      </w:r>
      <w:r>
        <w:rPr>
          <w:spacing w:val="-2"/>
        </w:rPr>
        <w:t>provvede</w:t>
      </w:r>
      <w:r>
        <w:rPr>
          <w:spacing w:val="24"/>
        </w:rPr>
        <w:t xml:space="preserve"> </w:t>
      </w:r>
      <w:r>
        <w:t>la</w:t>
      </w:r>
      <w:r>
        <w:rPr>
          <w:spacing w:val="21"/>
        </w:rPr>
        <w:t xml:space="preserve"> </w:t>
      </w:r>
      <w:r>
        <w:rPr>
          <w:spacing w:val="-1"/>
        </w:rPr>
        <w:t>Giunta</w:t>
      </w:r>
      <w:r>
        <w:rPr>
          <w:spacing w:val="21"/>
        </w:rPr>
        <w:t xml:space="preserve"> </w:t>
      </w:r>
      <w:r>
        <w:rPr>
          <w:spacing w:val="-2"/>
        </w:rPr>
        <w:t>Comunale</w:t>
      </w:r>
      <w:r>
        <w:rPr>
          <w:spacing w:val="24"/>
        </w:rPr>
        <w:t xml:space="preserve"> </w:t>
      </w:r>
      <w:r>
        <w:t>o</w:t>
      </w:r>
      <w:r>
        <w:rPr>
          <w:spacing w:val="23"/>
        </w:rPr>
        <w:t xml:space="preserve"> </w:t>
      </w:r>
      <w:r>
        <w:rPr>
          <w:spacing w:val="-1"/>
        </w:rPr>
        <w:t>il</w:t>
      </w:r>
      <w:r>
        <w:rPr>
          <w:spacing w:val="23"/>
        </w:rPr>
        <w:t xml:space="preserve"> </w:t>
      </w:r>
      <w:r>
        <w:rPr>
          <w:spacing w:val="-1"/>
        </w:rPr>
        <w:t>Consiglio</w:t>
      </w:r>
      <w:r>
        <w:rPr>
          <w:spacing w:val="25"/>
        </w:rPr>
        <w:t xml:space="preserve"> </w:t>
      </w:r>
      <w:r>
        <w:rPr>
          <w:spacing w:val="-2"/>
        </w:rPr>
        <w:t>Comunale</w:t>
      </w:r>
      <w:r>
        <w:rPr>
          <w:spacing w:val="22"/>
        </w:rPr>
        <w:t xml:space="preserve"> </w:t>
      </w:r>
      <w:r>
        <w:rPr>
          <w:spacing w:val="-1"/>
        </w:rPr>
        <w:t>secondo</w:t>
      </w:r>
      <w:r>
        <w:rPr>
          <w:spacing w:val="23"/>
        </w:rPr>
        <w:t xml:space="preserve"> </w:t>
      </w:r>
      <w:r>
        <w:rPr>
          <w:spacing w:val="-1"/>
        </w:rPr>
        <w:t>le</w:t>
      </w:r>
      <w:r>
        <w:rPr>
          <w:spacing w:val="25"/>
        </w:rPr>
        <w:t xml:space="preserve"> </w:t>
      </w:r>
      <w:r>
        <w:rPr>
          <w:spacing w:val="-1"/>
        </w:rPr>
        <w:t>rispettive</w:t>
      </w:r>
      <w:r>
        <w:rPr>
          <w:spacing w:val="55"/>
        </w:rPr>
        <w:t xml:space="preserve"> </w:t>
      </w:r>
      <w:r>
        <w:rPr>
          <w:spacing w:val="-1"/>
        </w:rPr>
        <w:t>competenze;</w:t>
      </w:r>
      <w:r>
        <w:rPr>
          <w:spacing w:val="31"/>
        </w:rPr>
        <w:t xml:space="preserve"> </w:t>
      </w:r>
      <w:r>
        <w:rPr>
          <w:spacing w:val="-1"/>
        </w:rPr>
        <w:t>con</w:t>
      </w:r>
      <w:r>
        <w:rPr>
          <w:spacing w:val="30"/>
        </w:rPr>
        <w:t xml:space="preserve"> </w:t>
      </w:r>
      <w:r>
        <w:t>la</w:t>
      </w:r>
      <w:r>
        <w:rPr>
          <w:spacing w:val="31"/>
        </w:rPr>
        <w:t xml:space="preserve"> </w:t>
      </w:r>
      <w:r>
        <w:rPr>
          <w:spacing w:val="-1"/>
        </w:rPr>
        <w:t>relativa</w:t>
      </w:r>
      <w:r>
        <w:rPr>
          <w:spacing w:val="32"/>
        </w:rPr>
        <w:t xml:space="preserve"> </w:t>
      </w:r>
      <w:r>
        <w:rPr>
          <w:spacing w:val="-1"/>
        </w:rPr>
        <w:t>deliberazione</w:t>
      </w:r>
      <w:r>
        <w:rPr>
          <w:spacing w:val="35"/>
        </w:rPr>
        <w:t xml:space="preserve"> </w:t>
      </w:r>
      <w:r>
        <w:rPr>
          <w:spacing w:val="-2"/>
        </w:rPr>
        <w:t>vengono</w:t>
      </w:r>
      <w:r>
        <w:rPr>
          <w:spacing w:val="33"/>
        </w:rPr>
        <w:t xml:space="preserve"> </w:t>
      </w:r>
      <w:r>
        <w:rPr>
          <w:spacing w:val="-1"/>
        </w:rPr>
        <w:t>fissate</w:t>
      </w:r>
      <w:r>
        <w:rPr>
          <w:spacing w:val="32"/>
        </w:rPr>
        <w:t xml:space="preserve"> </w:t>
      </w:r>
      <w:r>
        <w:rPr>
          <w:spacing w:val="-1"/>
        </w:rPr>
        <w:t>le</w:t>
      </w:r>
      <w:r>
        <w:rPr>
          <w:spacing w:val="35"/>
        </w:rPr>
        <w:t xml:space="preserve"> </w:t>
      </w:r>
      <w:r>
        <w:rPr>
          <w:spacing w:val="-1"/>
        </w:rPr>
        <w:t>destinazioni</w:t>
      </w:r>
      <w:r>
        <w:rPr>
          <w:spacing w:val="33"/>
        </w:rPr>
        <w:t xml:space="preserve"> </w:t>
      </w:r>
      <w:r>
        <w:rPr>
          <w:spacing w:val="-2"/>
        </w:rPr>
        <w:t>di</w:t>
      </w:r>
      <w:r>
        <w:rPr>
          <w:spacing w:val="31"/>
        </w:rPr>
        <w:t xml:space="preserve"> </w:t>
      </w:r>
      <w:r>
        <w:t>essi</w:t>
      </w:r>
      <w:r>
        <w:rPr>
          <w:spacing w:val="31"/>
        </w:rPr>
        <w:t xml:space="preserve"> </w:t>
      </w:r>
      <w:r>
        <w:t>e</w:t>
      </w:r>
      <w:r>
        <w:rPr>
          <w:spacing w:val="35"/>
        </w:rPr>
        <w:t xml:space="preserve"> </w:t>
      </w:r>
      <w:r>
        <w:rPr>
          <w:spacing w:val="-1"/>
        </w:rPr>
        <w:t>degli</w:t>
      </w:r>
      <w:r>
        <w:rPr>
          <w:spacing w:val="53"/>
        </w:rPr>
        <w:t xml:space="preserve"> </w:t>
      </w:r>
      <w:r>
        <w:rPr>
          <w:spacing w:val="-1"/>
        </w:rPr>
        <w:t xml:space="preserve">eventuali </w:t>
      </w:r>
      <w:r>
        <w:rPr>
          <w:spacing w:val="-2"/>
        </w:rPr>
        <w:t>frutti</w:t>
      </w:r>
      <w:r>
        <w:rPr>
          <w:spacing w:val="-1"/>
        </w:rPr>
        <w:t xml:space="preserve"> dagli </w:t>
      </w:r>
      <w:r>
        <w:t xml:space="preserve">stessi </w:t>
      </w:r>
      <w:r>
        <w:rPr>
          <w:spacing w:val="-1"/>
        </w:rPr>
        <w:t>derivanti.</w:t>
      </w:r>
    </w:p>
    <w:p w:rsidR="003569FB" w:rsidRDefault="003569FB">
      <w:pPr>
        <w:pStyle w:val="Corpodeltesto"/>
        <w:kinsoku w:val="0"/>
        <w:overflowPunct w:val="0"/>
        <w:spacing w:before="69"/>
        <w:ind w:left="112" w:firstLine="0"/>
        <w:rPr>
          <w:color w:val="2D74B5"/>
          <w:spacing w:val="-1"/>
        </w:rPr>
      </w:pPr>
      <w:bookmarkStart w:id="104" w:name="bookmark74"/>
      <w:bookmarkEnd w:id="104"/>
    </w:p>
    <w:p w:rsidR="003569FB" w:rsidRDefault="003569FB">
      <w:pPr>
        <w:pStyle w:val="Corpodeltesto"/>
        <w:kinsoku w:val="0"/>
        <w:overflowPunct w:val="0"/>
        <w:spacing w:before="69"/>
        <w:ind w:left="112" w:firstLine="0"/>
        <w:rPr>
          <w:color w:val="2D74B5"/>
          <w:spacing w:val="-1"/>
        </w:rPr>
      </w:pPr>
    </w:p>
    <w:p w:rsidR="005F1925" w:rsidRDefault="005F1925">
      <w:pPr>
        <w:pStyle w:val="Corpodeltesto"/>
        <w:kinsoku w:val="0"/>
        <w:overflowPunct w:val="0"/>
        <w:spacing w:before="69"/>
        <w:ind w:left="112" w:firstLine="0"/>
        <w:rPr>
          <w:color w:val="000000"/>
        </w:rPr>
      </w:pPr>
      <w:r>
        <w:rPr>
          <w:color w:val="2D74B5"/>
          <w:spacing w:val="-1"/>
        </w:rPr>
        <w:t>TITOLO</w:t>
      </w:r>
      <w:r>
        <w:rPr>
          <w:color w:val="2D74B5"/>
        </w:rPr>
        <w:t xml:space="preserve"> </w:t>
      </w:r>
      <w:r>
        <w:rPr>
          <w:color w:val="2D74B5"/>
          <w:spacing w:val="-1"/>
        </w:rPr>
        <w:t>XII.</w:t>
      </w:r>
      <w:r>
        <w:rPr>
          <w:color w:val="2D74B5"/>
          <w:spacing w:val="-2"/>
        </w:rPr>
        <w:t xml:space="preserve"> </w:t>
      </w:r>
      <w:r>
        <w:rPr>
          <w:color w:val="2D74B5"/>
          <w:spacing w:val="-1"/>
        </w:rPr>
        <w:t>INVESTIMENTI</w:t>
      </w:r>
      <w:r>
        <w:rPr>
          <w:color w:val="2D74B5"/>
          <w:spacing w:val="-2"/>
        </w:rPr>
        <w:t xml:space="preserve"> </w:t>
      </w:r>
      <w:r>
        <w:rPr>
          <w:color w:val="2D74B5"/>
        </w:rPr>
        <w:t>E</w:t>
      </w:r>
      <w:r>
        <w:rPr>
          <w:color w:val="2D74B5"/>
          <w:spacing w:val="-2"/>
        </w:rPr>
        <w:t xml:space="preserve"> </w:t>
      </w:r>
      <w:r>
        <w:rPr>
          <w:color w:val="2D74B5"/>
          <w:spacing w:val="-1"/>
        </w:rPr>
        <w:t>INDEBITAMENTO</w:t>
      </w:r>
    </w:p>
    <w:p w:rsidR="005F1925" w:rsidRDefault="005F1925">
      <w:pPr>
        <w:pStyle w:val="Corpodeltesto"/>
        <w:kinsoku w:val="0"/>
        <w:overflowPunct w:val="0"/>
        <w:spacing w:before="8"/>
        <w:ind w:left="0" w:firstLine="0"/>
        <w:rPr>
          <w:sz w:val="23"/>
          <w:szCs w:val="23"/>
        </w:rPr>
      </w:pPr>
    </w:p>
    <w:p w:rsidR="005F1925" w:rsidRDefault="005F1925">
      <w:pPr>
        <w:pStyle w:val="Corpodeltesto"/>
        <w:kinsoku w:val="0"/>
        <w:overflowPunct w:val="0"/>
        <w:ind w:left="112" w:firstLine="0"/>
        <w:rPr>
          <w:color w:val="000000"/>
        </w:rPr>
      </w:pPr>
      <w:bookmarkStart w:id="105" w:name="bookmark75"/>
      <w:bookmarkEnd w:id="105"/>
      <w:r>
        <w:rPr>
          <w:b/>
          <w:bCs/>
          <w:color w:val="5B9BD4"/>
          <w:spacing w:val="-1"/>
        </w:rPr>
        <w:t xml:space="preserve">Art. </w:t>
      </w:r>
      <w:r w:rsidR="00AD05E1">
        <w:rPr>
          <w:b/>
          <w:bCs/>
          <w:color w:val="5B9BD4"/>
        </w:rPr>
        <w:t>9</w:t>
      </w:r>
      <w:r w:rsidR="00147970">
        <w:rPr>
          <w:b/>
          <w:bCs/>
          <w:color w:val="5B9BD4"/>
        </w:rPr>
        <w:t>2</w:t>
      </w:r>
      <w:r>
        <w:rPr>
          <w:b/>
          <w:bCs/>
          <w:color w:val="5B9BD4"/>
          <w:spacing w:val="-2"/>
        </w:rPr>
        <w:t xml:space="preserve"> </w:t>
      </w:r>
      <w:r>
        <w:rPr>
          <w:b/>
          <w:bCs/>
          <w:color w:val="5B9BD4"/>
          <w:spacing w:val="-1"/>
        </w:rPr>
        <w:t>Ricorso</w:t>
      </w:r>
      <w:r>
        <w:rPr>
          <w:b/>
          <w:bCs/>
          <w:color w:val="5B9BD4"/>
        </w:rPr>
        <w:t xml:space="preserve"> </w:t>
      </w:r>
      <w:r>
        <w:rPr>
          <w:b/>
          <w:bCs/>
          <w:color w:val="5B9BD4"/>
          <w:spacing w:val="-1"/>
        </w:rPr>
        <w:t>all’indebitamento</w:t>
      </w:r>
    </w:p>
    <w:p w:rsidR="005F1925" w:rsidRDefault="005F1925" w:rsidP="00791D90">
      <w:pPr>
        <w:pStyle w:val="Corpodeltesto"/>
        <w:numPr>
          <w:ilvl w:val="0"/>
          <w:numId w:val="2"/>
        </w:numPr>
        <w:tabs>
          <w:tab w:val="left" w:pos="471"/>
        </w:tabs>
        <w:kinsoku w:val="0"/>
        <w:overflowPunct w:val="0"/>
        <w:spacing w:before="37" w:line="276" w:lineRule="auto"/>
        <w:ind w:right="118" w:hanging="358"/>
        <w:jc w:val="both"/>
      </w:pPr>
      <w:r>
        <w:rPr>
          <w:spacing w:val="-1"/>
        </w:rPr>
        <w:t>II</w:t>
      </w:r>
      <w:r>
        <w:rPr>
          <w:spacing w:val="22"/>
        </w:rPr>
        <w:t xml:space="preserve"> </w:t>
      </w:r>
      <w:r>
        <w:rPr>
          <w:spacing w:val="-1"/>
        </w:rPr>
        <w:t>ricorso</w:t>
      </w:r>
      <w:r>
        <w:rPr>
          <w:spacing w:val="23"/>
        </w:rPr>
        <w:t xml:space="preserve"> </w:t>
      </w:r>
      <w:r>
        <w:rPr>
          <w:spacing w:val="-1"/>
        </w:rPr>
        <w:t>all'indebitamento</w:t>
      </w:r>
      <w:r>
        <w:rPr>
          <w:spacing w:val="19"/>
        </w:rPr>
        <w:t xml:space="preserve"> </w:t>
      </w:r>
      <w:r>
        <w:t>è</w:t>
      </w:r>
      <w:r>
        <w:rPr>
          <w:spacing w:val="25"/>
        </w:rPr>
        <w:t xml:space="preserve"> </w:t>
      </w:r>
      <w:r>
        <w:rPr>
          <w:spacing w:val="-1"/>
        </w:rPr>
        <w:t>ammesso</w:t>
      </w:r>
      <w:r>
        <w:rPr>
          <w:spacing w:val="22"/>
        </w:rPr>
        <w:t xml:space="preserve"> </w:t>
      </w:r>
      <w:r>
        <w:rPr>
          <w:spacing w:val="-1"/>
        </w:rPr>
        <w:t>solo</w:t>
      </w:r>
      <w:r>
        <w:rPr>
          <w:spacing w:val="23"/>
        </w:rPr>
        <w:t xml:space="preserve"> </w:t>
      </w:r>
      <w:r>
        <w:rPr>
          <w:spacing w:val="-1"/>
        </w:rPr>
        <w:t>per</w:t>
      </w:r>
      <w:r>
        <w:rPr>
          <w:spacing w:val="21"/>
        </w:rPr>
        <w:t xml:space="preserve"> </w:t>
      </w:r>
      <w:r>
        <w:rPr>
          <w:spacing w:val="-2"/>
        </w:rPr>
        <w:t>finanziare</w:t>
      </w:r>
      <w:r>
        <w:rPr>
          <w:spacing w:val="25"/>
        </w:rPr>
        <w:t xml:space="preserve"> </w:t>
      </w:r>
      <w:r>
        <w:rPr>
          <w:spacing w:val="-1"/>
        </w:rPr>
        <w:t>spese</w:t>
      </w:r>
      <w:r>
        <w:rPr>
          <w:spacing w:val="23"/>
        </w:rPr>
        <w:t xml:space="preserve"> </w:t>
      </w:r>
      <w:r>
        <w:rPr>
          <w:spacing w:val="-1"/>
        </w:rPr>
        <w:t>di</w:t>
      </w:r>
      <w:r>
        <w:rPr>
          <w:spacing w:val="21"/>
        </w:rPr>
        <w:t xml:space="preserve"> </w:t>
      </w:r>
      <w:r>
        <w:rPr>
          <w:spacing w:val="-1"/>
        </w:rPr>
        <w:t>investimento</w:t>
      </w:r>
      <w:r>
        <w:rPr>
          <w:spacing w:val="21"/>
        </w:rPr>
        <w:t xml:space="preserve"> </w:t>
      </w:r>
      <w:r>
        <w:rPr>
          <w:spacing w:val="-2"/>
        </w:rPr>
        <w:t>con</w:t>
      </w:r>
      <w:r>
        <w:rPr>
          <w:spacing w:val="41"/>
        </w:rPr>
        <w:t xml:space="preserve"> </w:t>
      </w:r>
      <w:r>
        <w:rPr>
          <w:spacing w:val="-1"/>
        </w:rPr>
        <w:t>le</w:t>
      </w:r>
      <w:r>
        <w:rPr>
          <w:spacing w:val="1"/>
        </w:rPr>
        <w:t xml:space="preserve"> </w:t>
      </w:r>
      <w:r>
        <w:rPr>
          <w:spacing w:val="-1"/>
        </w:rPr>
        <w:t>modalità</w:t>
      </w:r>
      <w:r>
        <w:rPr>
          <w:spacing w:val="-3"/>
        </w:rPr>
        <w:t xml:space="preserve"> </w:t>
      </w:r>
      <w:r>
        <w:t>e</w:t>
      </w:r>
      <w:r>
        <w:rPr>
          <w:spacing w:val="1"/>
        </w:rPr>
        <w:t xml:space="preserve"> </w:t>
      </w:r>
      <w:r>
        <w:t>i</w:t>
      </w:r>
      <w:r>
        <w:rPr>
          <w:spacing w:val="-1"/>
        </w:rPr>
        <w:t xml:space="preserve"> </w:t>
      </w:r>
      <w:r>
        <w:rPr>
          <w:spacing w:val="-2"/>
        </w:rPr>
        <w:t>limiti</w:t>
      </w:r>
      <w:r>
        <w:rPr>
          <w:spacing w:val="-1"/>
        </w:rPr>
        <w:t xml:space="preserve"> di</w:t>
      </w:r>
      <w:r>
        <w:rPr>
          <w:spacing w:val="-3"/>
        </w:rPr>
        <w:t xml:space="preserve"> </w:t>
      </w:r>
      <w:r>
        <w:rPr>
          <w:spacing w:val="-1"/>
        </w:rPr>
        <w:t>legge.</w:t>
      </w:r>
    </w:p>
    <w:p w:rsidR="005F1925" w:rsidRDefault="005F1925" w:rsidP="00791D90">
      <w:pPr>
        <w:pStyle w:val="Corpodeltesto"/>
        <w:numPr>
          <w:ilvl w:val="0"/>
          <w:numId w:val="2"/>
        </w:numPr>
        <w:tabs>
          <w:tab w:val="left" w:pos="471"/>
        </w:tabs>
        <w:kinsoku w:val="0"/>
        <w:overflowPunct w:val="0"/>
        <w:spacing w:before="1"/>
        <w:ind w:hanging="358"/>
      </w:pPr>
      <w:r>
        <w:rPr>
          <w:spacing w:val="-1"/>
        </w:rPr>
        <w:t>Nel</w:t>
      </w:r>
      <w:r>
        <w:rPr>
          <w:spacing w:val="11"/>
        </w:rPr>
        <w:t xml:space="preserve"> </w:t>
      </w:r>
      <w:r>
        <w:rPr>
          <w:spacing w:val="-1"/>
        </w:rPr>
        <w:t>rispetto</w:t>
      </w:r>
      <w:r>
        <w:rPr>
          <w:spacing w:val="11"/>
        </w:rPr>
        <w:t xml:space="preserve"> </w:t>
      </w:r>
      <w:r>
        <w:t>di</w:t>
      </w:r>
      <w:r>
        <w:rPr>
          <w:spacing w:val="11"/>
        </w:rPr>
        <w:t xml:space="preserve"> </w:t>
      </w:r>
      <w:r>
        <w:rPr>
          <w:spacing w:val="-2"/>
        </w:rPr>
        <w:t>quanto</w:t>
      </w:r>
      <w:r>
        <w:rPr>
          <w:spacing w:val="9"/>
        </w:rPr>
        <w:t xml:space="preserve"> </w:t>
      </w:r>
      <w:r>
        <w:rPr>
          <w:spacing w:val="-1"/>
        </w:rPr>
        <w:t>stabilito</w:t>
      </w:r>
      <w:r>
        <w:rPr>
          <w:spacing w:val="11"/>
        </w:rPr>
        <w:t xml:space="preserve"> </w:t>
      </w:r>
      <w:r>
        <w:rPr>
          <w:spacing w:val="-1"/>
        </w:rPr>
        <w:t>dal</w:t>
      </w:r>
      <w:r>
        <w:rPr>
          <w:spacing w:val="11"/>
        </w:rPr>
        <w:t xml:space="preserve"> </w:t>
      </w:r>
      <w:r>
        <w:rPr>
          <w:spacing w:val="-1"/>
        </w:rPr>
        <w:t>Principio</w:t>
      </w:r>
      <w:r>
        <w:rPr>
          <w:spacing w:val="9"/>
        </w:rPr>
        <w:t xml:space="preserve"> </w:t>
      </w:r>
      <w:r>
        <w:rPr>
          <w:spacing w:val="-1"/>
        </w:rPr>
        <w:t>contabile</w:t>
      </w:r>
      <w:r>
        <w:rPr>
          <w:spacing w:val="13"/>
        </w:rPr>
        <w:t xml:space="preserve"> </w:t>
      </w:r>
      <w:r>
        <w:t>di</w:t>
      </w:r>
      <w:r>
        <w:rPr>
          <w:spacing w:val="9"/>
        </w:rPr>
        <w:t xml:space="preserve"> </w:t>
      </w:r>
      <w:r>
        <w:rPr>
          <w:spacing w:val="-1"/>
        </w:rPr>
        <w:t>cui</w:t>
      </w:r>
      <w:r>
        <w:rPr>
          <w:spacing w:val="11"/>
        </w:rPr>
        <w:t xml:space="preserve"> </w:t>
      </w:r>
      <w:r>
        <w:rPr>
          <w:spacing w:val="-1"/>
        </w:rPr>
        <w:t>all’Allegato</w:t>
      </w:r>
      <w:r>
        <w:rPr>
          <w:spacing w:val="12"/>
        </w:rPr>
        <w:t xml:space="preserve"> </w:t>
      </w:r>
      <w:r>
        <w:rPr>
          <w:spacing w:val="-1"/>
        </w:rPr>
        <w:t>4/2</w:t>
      </w:r>
      <w:r>
        <w:rPr>
          <w:spacing w:val="10"/>
        </w:rPr>
        <w:t xml:space="preserve"> </w:t>
      </w:r>
      <w:r>
        <w:rPr>
          <w:spacing w:val="-1"/>
        </w:rPr>
        <w:t>al</w:t>
      </w:r>
      <w:r>
        <w:rPr>
          <w:spacing w:val="11"/>
        </w:rPr>
        <w:t xml:space="preserve"> </w:t>
      </w:r>
      <w:proofErr w:type="spellStart"/>
      <w:r>
        <w:rPr>
          <w:spacing w:val="-1"/>
        </w:rPr>
        <w:t>D.Lgs.</w:t>
      </w:r>
      <w:proofErr w:type="spellEnd"/>
    </w:p>
    <w:p w:rsidR="005F1925" w:rsidRDefault="005F1925">
      <w:pPr>
        <w:pStyle w:val="Corpodeltesto"/>
        <w:kinsoku w:val="0"/>
        <w:overflowPunct w:val="0"/>
        <w:spacing w:before="37" w:line="276" w:lineRule="auto"/>
        <w:ind w:left="470" w:right="114" w:firstLine="0"/>
        <w:jc w:val="both"/>
      </w:pPr>
      <w:r>
        <w:t>n.</w:t>
      </w:r>
      <w:r>
        <w:rPr>
          <w:spacing w:val="5"/>
        </w:rPr>
        <w:t xml:space="preserve"> </w:t>
      </w:r>
      <w:r>
        <w:rPr>
          <w:spacing w:val="-1"/>
        </w:rPr>
        <w:t>118/2011,</w:t>
      </w:r>
      <w:r>
        <w:rPr>
          <w:spacing w:val="2"/>
        </w:rPr>
        <w:t xml:space="preserve"> </w:t>
      </w:r>
      <w:r>
        <w:t>il</w:t>
      </w:r>
      <w:r>
        <w:rPr>
          <w:spacing w:val="4"/>
        </w:rPr>
        <w:t xml:space="preserve"> </w:t>
      </w:r>
      <w:r>
        <w:rPr>
          <w:spacing w:val="-2"/>
        </w:rPr>
        <w:t>ricorso</w:t>
      </w:r>
      <w:r>
        <w:rPr>
          <w:spacing w:val="7"/>
        </w:rPr>
        <w:t xml:space="preserve"> </w:t>
      </w:r>
      <w:r>
        <w:rPr>
          <w:spacing w:val="-1"/>
        </w:rPr>
        <w:t>all'indebitamento</w:t>
      </w:r>
      <w:r>
        <w:rPr>
          <w:spacing w:val="7"/>
        </w:rPr>
        <w:t xml:space="preserve"> </w:t>
      </w:r>
      <w:r>
        <w:rPr>
          <w:spacing w:val="-2"/>
        </w:rPr>
        <w:t>avviene</w:t>
      </w:r>
      <w:r>
        <w:rPr>
          <w:spacing w:val="8"/>
        </w:rPr>
        <w:t xml:space="preserve"> </w:t>
      </w:r>
      <w:r>
        <w:rPr>
          <w:spacing w:val="-2"/>
        </w:rPr>
        <w:t>quando</w:t>
      </w:r>
      <w:r>
        <w:rPr>
          <w:spacing w:val="4"/>
        </w:rPr>
        <w:t xml:space="preserve"> </w:t>
      </w:r>
      <w:r>
        <w:rPr>
          <w:spacing w:val="-1"/>
        </w:rPr>
        <w:t>non</w:t>
      </w:r>
      <w:r>
        <w:rPr>
          <w:spacing w:val="6"/>
        </w:rPr>
        <w:t xml:space="preserve"> </w:t>
      </w:r>
      <w:r>
        <w:rPr>
          <w:spacing w:val="-1"/>
        </w:rPr>
        <w:t>sia</w:t>
      </w:r>
      <w:r>
        <w:rPr>
          <w:spacing w:val="2"/>
        </w:rPr>
        <w:t xml:space="preserve"> </w:t>
      </w:r>
      <w:r>
        <w:rPr>
          <w:spacing w:val="-1"/>
        </w:rPr>
        <w:t>possibile</w:t>
      </w:r>
      <w:r>
        <w:rPr>
          <w:spacing w:val="6"/>
        </w:rPr>
        <w:t xml:space="preserve"> </w:t>
      </w:r>
      <w:r>
        <w:rPr>
          <w:spacing w:val="-1"/>
        </w:rPr>
        <w:t>l'utilizzo</w:t>
      </w:r>
      <w:r>
        <w:rPr>
          <w:spacing w:val="4"/>
        </w:rPr>
        <w:t xml:space="preserve"> </w:t>
      </w:r>
      <w:r>
        <w:rPr>
          <w:spacing w:val="-1"/>
        </w:rPr>
        <w:t>di</w:t>
      </w:r>
      <w:r>
        <w:rPr>
          <w:spacing w:val="42"/>
        </w:rPr>
        <w:t xml:space="preserve"> </w:t>
      </w:r>
      <w:r>
        <w:rPr>
          <w:spacing w:val="-1"/>
        </w:rPr>
        <w:t>entrate</w:t>
      </w:r>
      <w:r>
        <w:rPr>
          <w:spacing w:val="30"/>
        </w:rPr>
        <w:t xml:space="preserve"> </w:t>
      </w:r>
      <w:r>
        <w:rPr>
          <w:spacing w:val="-1"/>
        </w:rPr>
        <w:t>correnti,</w:t>
      </w:r>
      <w:r>
        <w:rPr>
          <w:spacing w:val="24"/>
        </w:rPr>
        <w:t xml:space="preserve"> </w:t>
      </w:r>
      <w:r>
        <w:rPr>
          <w:spacing w:val="-1"/>
        </w:rPr>
        <w:t>entrate</w:t>
      </w:r>
      <w:r>
        <w:rPr>
          <w:spacing w:val="30"/>
        </w:rPr>
        <w:t xml:space="preserve"> </w:t>
      </w:r>
      <w:r>
        <w:rPr>
          <w:spacing w:val="-1"/>
        </w:rPr>
        <w:t>derivanti</w:t>
      </w:r>
      <w:r>
        <w:rPr>
          <w:spacing w:val="28"/>
        </w:rPr>
        <w:t xml:space="preserve"> </w:t>
      </w:r>
      <w:r>
        <w:rPr>
          <w:spacing w:val="-1"/>
        </w:rPr>
        <w:t>da</w:t>
      </w:r>
      <w:r>
        <w:rPr>
          <w:spacing w:val="26"/>
        </w:rPr>
        <w:t xml:space="preserve"> </w:t>
      </w:r>
      <w:r>
        <w:rPr>
          <w:spacing w:val="-1"/>
        </w:rPr>
        <w:t>alienazioni</w:t>
      </w:r>
      <w:r>
        <w:rPr>
          <w:spacing w:val="33"/>
        </w:rPr>
        <w:t xml:space="preserve"> </w:t>
      </w:r>
      <w:r>
        <w:rPr>
          <w:spacing w:val="-2"/>
        </w:rPr>
        <w:t>di</w:t>
      </w:r>
      <w:r>
        <w:rPr>
          <w:spacing w:val="28"/>
        </w:rPr>
        <w:t xml:space="preserve"> </w:t>
      </w:r>
      <w:r>
        <w:rPr>
          <w:spacing w:val="-1"/>
        </w:rPr>
        <w:t>beni</w:t>
      </w:r>
      <w:r>
        <w:rPr>
          <w:spacing w:val="26"/>
        </w:rPr>
        <w:t xml:space="preserve"> </w:t>
      </w:r>
      <w:r>
        <w:rPr>
          <w:spacing w:val="-1"/>
        </w:rPr>
        <w:t>patrimoniali,</w:t>
      </w:r>
      <w:r>
        <w:rPr>
          <w:spacing w:val="26"/>
        </w:rPr>
        <w:t xml:space="preserve"> </w:t>
      </w:r>
      <w:r>
        <w:rPr>
          <w:spacing w:val="-1"/>
        </w:rPr>
        <w:t>contributi</w:t>
      </w:r>
      <w:r>
        <w:rPr>
          <w:spacing w:val="28"/>
        </w:rPr>
        <w:t xml:space="preserve"> </w:t>
      </w:r>
      <w:r>
        <w:rPr>
          <w:spacing w:val="-2"/>
        </w:rPr>
        <w:t>agli</w:t>
      </w:r>
      <w:r>
        <w:rPr>
          <w:spacing w:val="29"/>
        </w:rPr>
        <w:t xml:space="preserve"> </w:t>
      </w:r>
      <w:r>
        <w:rPr>
          <w:spacing w:val="-1"/>
        </w:rPr>
        <w:t>investimenti</w:t>
      </w:r>
      <w:r>
        <w:rPr>
          <w:spacing w:val="-3"/>
        </w:rPr>
        <w:t xml:space="preserve"> </w:t>
      </w:r>
      <w:r>
        <w:t>e</w:t>
      </w:r>
      <w:r>
        <w:rPr>
          <w:spacing w:val="1"/>
        </w:rPr>
        <w:t xml:space="preserve"> </w:t>
      </w:r>
      <w:r>
        <w:rPr>
          <w:spacing w:val="-1"/>
        </w:rPr>
        <w:t>da</w:t>
      </w:r>
      <w:r>
        <w:rPr>
          <w:spacing w:val="-2"/>
        </w:rPr>
        <w:t xml:space="preserve"> </w:t>
      </w:r>
      <w:r>
        <w:rPr>
          <w:spacing w:val="-1"/>
        </w:rPr>
        <w:t xml:space="preserve">trasferimenti di capitale </w:t>
      </w:r>
      <w:r>
        <w:t>o</w:t>
      </w:r>
      <w:r>
        <w:rPr>
          <w:spacing w:val="-3"/>
        </w:rPr>
        <w:t xml:space="preserve"> </w:t>
      </w:r>
      <w:r>
        <w:rPr>
          <w:spacing w:val="-1"/>
        </w:rPr>
        <w:t xml:space="preserve">di </w:t>
      </w:r>
      <w:r>
        <w:rPr>
          <w:spacing w:val="-2"/>
        </w:rPr>
        <w:t>quote</w:t>
      </w:r>
      <w:r>
        <w:rPr>
          <w:spacing w:val="1"/>
        </w:rPr>
        <w:t xml:space="preserve"> </w:t>
      </w:r>
      <w:r>
        <w:rPr>
          <w:spacing w:val="-1"/>
        </w:rPr>
        <w:t>di avanzo</w:t>
      </w:r>
      <w:r>
        <w:t xml:space="preserve"> </w:t>
      </w:r>
      <w:r>
        <w:rPr>
          <w:spacing w:val="-1"/>
        </w:rPr>
        <w:t>di amministrazione.</w:t>
      </w:r>
    </w:p>
    <w:p w:rsidR="005F1925" w:rsidRDefault="005F1925" w:rsidP="00791D90">
      <w:pPr>
        <w:pStyle w:val="Corpodeltesto"/>
        <w:numPr>
          <w:ilvl w:val="0"/>
          <w:numId w:val="2"/>
        </w:numPr>
        <w:tabs>
          <w:tab w:val="left" w:pos="471"/>
        </w:tabs>
        <w:kinsoku w:val="0"/>
        <w:overflowPunct w:val="0"/>
        <w:spacing w:before="1" w:line="274" w:lineRule="auto"/>
        <w:ind w:right="120" w:hanging="358"/>
        <w:jc w:val="both"/>
      </w:pPr>
      <w:r>
        <w:t>Di</w:t>
      </w:r>
      <w:r>
        <w:rPr>
          <w:spacing w:val="56"/>
        </w:rPr>
        <w:t xml:space="preserve"> </w:t>
      </w:r>
      <w:r>
        <w:rPr>
          <w:spacing w:val="-1"/>
        </w:rPr>
        <w:t>regola</w:t>
      </w:r>
      <w:r>
        <w:rPr>
          <w:spacing w:val="55"/>
        </w:rPr>
        <w:t xml:space="preserve"> </w:t>
      </w:r>
      <w:r>
        <w:t>il</w:t>
      </w:r>
      <w:r>
        <w:rPr>
          <w:spacing w:val="57"/>
        </w:rPr>
        <w:t xml:space="preserve"> </w:t>
      </w:r>
      <w:r>
        <w:rPr>
          <w:spacing w:val="-2"/>
        </w:rPr>
        <w:t>periodo</w:t>
      </w:r>
      <w:r>
        <w:rPr>
          <w:spacing w:val="54"/>
        </w:rPr>
        <w:t xml:space="preserve"> </w:t>
      </w:r>
      <w:r>
        <w:rPr>
          <w:spacing w:val="-1"/>
        </w:rPr>
        <w:t>di</w:t>
      </w:r>
      <w:r>
        <w:rPr>
          <w:spacing w:val="57"/>
        </w:rPr>
        <w:t xml:space="preserve"> </w:t>
      </w:r>
      <w:r>
        <w:rPr>
          <w:spacing w:val="-2"/>
        </w:rPr>
        <w:t>ammortamento</w:t>
      </w:r>
      <w:r>
        <w:rPr>
          <w:spacing w:val="57"/>
        </w:rPr>
        <w:t xml:space="preserve"> </w:t>
      </w:r>
      <w:r>
        <w:rPr>
          <w:spacing w:val="-1"/>
        </w:rPr>
        <w:t>dei</w:t>
      </w:r>
      <w:r>
        <w:rPr>
          <w:spacing w:val="54"/>
        </w:rPr>
        <w:t xml:space="preserve"> </w:t>
      </w:r>
      <w:r>
        <w:rPr>
          <w:spacing w:val="-1"/>
        </w:rPr>
        <w:t>mutui</w:t>
      </w:r>
      <w:r>
        <w:rPr>
          <w:spacing w:val="55"/>
        </w:rPr>
        <w:t xml:space="preserve"> </w:t>
      </w:r>
      <w:r>
        <w:t>e</w:t>
      </w:r>
      <w:r>
        <w:rPr>
          <w:spacing w:val="58"/>
        </w:rPr>
        <w:t xml:space="preserve"> </w:t>
      </w:r>
      <w:r>
        <w:rPr>
          <w:spacing w:val="-1"/>
        </w:rPr>
        <w:t>dei</w:t>
      </w:r>
      <w:r>
        <w:rPr>
          <w:spacing w:val="57"/>
        </w:rPr>
        <w:t xml:space="preserve"> </w:t>
      </w:r>
      <w:r>
        <w:rPr>
          <w:spacing w:val="-1"/>
        </w:rPr>
        <w:t>prestiti</w:t>
      </w:r>
      <w:r>
        <w:rPr>
          <w:spacing w:val="54"/>
        </w:rPr>
        <w:t xml:space="preserve"> </w:t>
      </w:r>
      <w:r>
        <w:rPr>
          <w:spacing w:val="-1"/>
        </w:rPr>
        <w:t>obbligazionari</w:t>
      </w:r>
      <w:r>
        <w:rPr>
          <w:spacing w:val="56"/>
        </w:rPr>
        <w:t xml:space="preserve"> </w:t>
      </w:r>
      <w:r>
        <w:rPr>
          <w:spacing w:val="-2"/>
        </w:rPr>
        <w:t>non</w:t>
      </w:r>
      <w:r>
        <w:rPr>
          <w:spacing w:val="55"/>
        </w:rPr>
        <w:t xml:space="preserve"> </w:t>
      </w:r>
      <w:r>
        <w:rPr>
          <w:spacing w:val="-1"/>
        </w:rPr>
        <w:t>supera</w:t>
      </w:r>
      <w:r>
        <w:rPr>
          <w:spacing w:val="-2"/>
        </w:rPr>
        <w:t xml:space="preserve"> </w:t>
      </w:r>
      <w:r>
        <w:t>la</w:t>
      </w:r>
      <w:r>
        <w:rPr>
          <w:spacing w:val="-2"/>
        </w:rPr>
        <w:t xml:space="preserve"> </w:t>
      </w:r>
      <w:r>
        <w:rPr>
          <w:spacing w:val="-1"/>
        </w:rPr>
        <w:t>prevedibile vita</w:t>
      </w:r>
      <w:r>
        <w:rPr>
          <w:spacing w:val="-2"/>
        </w:rPr>
        <w:t xml:space="preserve"> </w:t>
      </w:r>
      <w:r>
        <w:rPr>
          <w:spacing w:val="-1"/>
        </w:rPr>
        <w:t>utile</w:t>
      </w:r>
      <w:r>
        <w:rPr>
          <w:spacing w:val="1"/>
        </w:rPr>
        <w:t xml:space="preserve"> </w:t>
      </w:r>
      <w:r>
        <w:rPr>
          <w:spacing w:val="-1"/>
        </w:rPr>
        <w:t>dell'investimento.</w:t>
      </w:r>
    </w:p>
    <w:p w:rsidR="005F1925" w:rsidRDefault="005F1925" w:rsidP="00791D90">
      <w:pPr>
        <w:pStyle w:val="Corpodeltesto"/>
        <w:numPr>
          <w:ilvl w:val="0"/>
          <w:numId w:val="2"/>
        </w:numPr>
        <w:tabs>
          <w:tab w:val="left" w:pos="471"/>
        </w:tabs>
        <w:kinsoku w:val="0"/>
        <w:overflowPunct w:val="0"/>
        <w:spacing w:before="4" w:line="278" w:lineRule="auto"/>
        <w:ind w:right="118" w:hanging="358"/>
        <w:jc w:val="both"/>
      </w:pPr>
      <w:r>
        <w:rPr>
          <w:spacing w:val="-2"/>
        </w:rPr>
        <w:t>Nell'ambito</w:t>
      </w:r>
      <w:r>
        <w:rPr>
          <w:spacing w:val="13"/>
        </w:rPr>
        <w:t xml:space="preserve"> </w:t>
      </w:r>
      <w:r>
        <w:rPr>
          <w:spacing w:val="-1"/>
        </w:rPr>
        <w:t>delle</w:t>
      </w:r>
      <w:r>
        <w:rPr>
          <w:spacing w:val="15"/>
        </w:rPr>
        <w:t xml:space="preserve"> </w:t>
      </w:r>
      <w:r>
        <w:rPr>
          <w:spacing w:val="-2"/>
        </w:rPr>
        <w:t>forme</w:t>
      </w:r>
      <w:r>
        <w:rPr>
          <w:spacing w:val="15"/>
        </w:rPr>
        <w:t xml:space="preserve"> </w:t>
      </w:r>
      <w:r>
        <w:rPr>
          <w:spacing w:val="-2"/>
        </w:rPr>
        <w:t>di</w:t>
      </w:r>
      <w:r>
        <w:rPr>
          <w:spacing w:val="13"/>
        </w:rPr>
        <w:t xml:space="preserve"> </w:t>
      </w:r>
      <w:r>
        <w:rPr>
          <w:spacing w:val="-1"/>
        </w:rPr>
        <w:t>indebitamento</w:t>
      </w:r>
      <w:r>
        <w:rPr>
          <w:spacing w:val="11"/>
        </w:rPr>
        <w:t xml:space="preserve"> </w:t>
      </w:r>
      <w:r>
        <w:t>è</w:t>
      </w:r>
      <w:r>
        <w:rPr>
          <w:spacing w:val="15"/>
        </w:rPr>
        <w:t xml:space="preserve"> </w:t>
      </w:r>
      <w:r>
        <w:rPr>
          <w:spacing w:val="-1"/>
        </w:rPr>
        <w:t>possibile</w:t>
      </w:r>
      <w:r>
        <w:rPr>
          <w:spacing w:val="12"/>
        </w:rPr>
        <w:t xml:space="preserve"> </w:t>
      </w:r>
      <w:r>
        <w:rPr>
          <w:spacing w:val="-2"/>
        </w:rPr>
        <w:t>ricorrere</w:t>
      </w:r>
      <w:r>
        <w:rPr>
          <w:spacing w:val="12"/>
        </w:rPr>
        <w:t xml:space="preserve"> </w:t>
      </w:r>
      <w:r>
        <w:rPr>
          <w:spacing w:val="-1"/>
        </w:rPr>
        <w:t>alla</w:t>
      </w:r>
      <w:r>
        <w:rPr>
          <w:spacing w:val="11"/>
        </w:rPr>
        <w:t xml:space="preserve"> </w:t>
      </w:r>
      <w:r>
        <w:rPr>
          <w:spacing w:val="-1"/>
        </w:rPr>
        <w:t>soluzione</w:t>
      </w:r>
      <w:r>
        <w:rPr>
          <w:spacing w:val="10"/>
        </w:rPr>
        <w:t xml:space="preserve"> </w:t>
      </w:r>
      <w:r>
        <w:rPr>
          <w:spacing w:val="-1"/>
        </w:rPr>
        <w:t>del</w:t>
      </w:r>
      <w:r>
        <w:rPr>
          <w:spacing w:val="55"/>
        </w:rPr>
        <w:t xml:space="preserve"> </w:t>
      </w:r>
      <w:r>
        <w:rPr>
          <w:spacing w:val="-1"/>
        </w:rPr>
        <w:t>"Prestito</w:t>
      </w:r>
      <w:r>
        <w:t xml:space="preserve"> </w:t>
      </w:r>
      <w:r>
        <w:rPr>
          <w:spacing w:val="-1"/>
        </w:rPr>
        <w:t>flessibile",</w:t>
      </w:r>
      <w:r>
        <w:rPr>
          <w:spacing w:val="-2"/>
        </w:rPr>
        <w:t xml:space="preserve"> </w:t>
      </w:r>
      <w:r>
        <w:rPr>
          <w:spacing w:val="-1"/>
        </w:rPr>
        <w:t>quali le</w:t>
      </w:r>
      <w:r>
        <w:rPr>
          <w:spacing w:val="1"/>
        </w:rPr>
        <w:t xml:space="preserve"> </w:t>
      </w:r>
      <w:r>
        <w:rPr>
          <w:spacing w:val="-1"/>
        </w:rPr>
        <w:t>aperture</w:t>
      </w:r>
      <w:r>
        <w:rPr>
          <w:spacing w:val="1"/>
        </w:rPr>
        <w:t xml:space="preserve"> </w:t>
      </w:r>
      <w:r>
        <w:rPr>
          <w:spacing w:val="-1"/>
        </w:rPr>
        <w:t>di credito.</w:t>
      </w:r>
    </w:p>
    <w:p w:rsidR="005F1925" w:rsidRDefault="005F1925">
      <w:pPr>
        <w:pStyle w:val="Corpodeltesto"/>
        <w:kinsoku w:val="0"/>
        <w:overflowPunct w:val="0"/>
        <w:spacing w:before="196"/>
        <w:ind w:left="112" w:firstLine="0"/>
        <w:rPr>
          <w:color w:val="000000"/>
        </w:rPr>
      </w:pPr>
      <w:bookmarkStart w:id="106" w:name="bookmark76"/>
      <w:bookmarkEnd w:id="106"/>
      <w:r>
        <w:rPr>
          <w:b/>
          <w:bCs/>
          <w:color w:val="5B9BD4"/>
          <w:spacing w:val="-1"/>
        </w:rPr>
        <w:t xml:space="preserve">Art. </w:t>
      </w:r>
      <w:r w:rsidR="00AD05E1">
        <w:rPr>
          <w:b/>
          <w:bCs/>
          <w:color w:val="5B9BD4"/>
        </w:rPr>
        <w:t>9</w:t>
      </w:r>
      <w:r w:rsidR="00147970">
        <w:rPr>
          <w:b/>
          <w:bCs/>
          <w:color w:val="5B9BD4"/>
        </w:rPr>
        <w:t>3</w:t>
      </w:r>
      <w:r>
        <w:rPr>
          <w:b/>
          <w:bCs/>
          <w:color w:val="5B9BD4"/>
          <w:spacing w:val="-2"/>
        </w:rPr>
        <w:t xml:space="preserve"> </w:t>
      </w:r>
      <w:r>
        <w:rPr>
          <w:b/>
          <w:bCs/>
          <w:color w:val="5B9BD4"/>
        </w:rPr>
        <w:t>Il</w:t>
      </w:r>
      <w:r>
        <w:rPr>
          <w:b/>
          <w:bCs/>
          <w:color w:val="5B9BD4"/>
          <w:spacing w:val="-1"/>
        </w:rPr>
        <w:t xml:space="preserve"> rilascio </w:t>
      </w:r>
      <w:r>
        <w:rPr>
          <w:b/>
          <w:bCs/>
          <w:color w:val="5B9BD4"/>
        </w:rPr>
        <w:t>di</w:t>
      </w:r>
      <w:r>
        <w:rPr>
          <w:b/>
          <w:bCs/>
          <w:color w:val="5B9BD4"/>
          <w:spacing w:val="-1"/>
        </w:rPr>
        <w:t xml:space="preserve"> fideiussioni </w:t>
      </w:r>
      <w:r>
        <w:rPr>
          <w:b/>
          <w:bCs/>
          <w:color w:val="5B9BD4"/>
        </w:rPr>
        <w:t>da</w:t>
      </w:r>
      <w:r>
        <w:rPr>
          <w:b/>
          <w:bCs/>
          <w:color w:val="5B9BD4"/>
          <w:spacing w:val="-2"/>
        </w:rPr>
        <w:t xml:space="preserve"> parte </w:t>
      </w:r>
      <w:r>
        <w:rPr>
          <w:b/>
          <w:bCs/>
          <w:color w:val="5B9BD4"/>
          <w:spacing w:val="-1"/>
        </w:rPr>
        <w:t>dell’ente</w:t>
      </w:r>
    </w:p>
    <w:p w:rsidR="005F1925" w:rsidRDefault="005F1925" w:rsidP="00791D90">
      <w:pPr>
        <w:pStyle w:val="Corpodeltesto"/>
        <w:numPr>
          <w:ilvl w:val="0"/>
          <w:numId w:val="1"/>
        </w:numPr>
        <w:tabs>
          <w:tab w:val="left" w:pos="543"/>
        </w:tabs>
        <w:kinsoku w:val="0"/>
        <w:overflowPunct w:val="0"/>
        <w:spacing w:before="39" w:line="275" w:lineRule="auto"/>
        <w:ind w:right="109" w:hanging="361"/>
        <w:jc w:val="both"/>
      </w:pPr>
      <w:r>
        <w:t>Con</w:t>
      </w:r>
      <w:r>
        <w:rPr>
          <w:spacing w:val="34"/>
        </w:rPr>
        <w:t xml:space="preserve"> </w:t>
      </w:r>
      <w:r>
        <w:t>la</w:t>
      </w:r>
      <w:r>
        <w:rPr>
          <w:spacing w:val="34"/>
        </w:rPr>
        <w:t xml:space="preserve"> </w:t>
      </w:r>
      <w:r>
        <w:rPr>
          <w:spacing w:val="-1"/>
        </w:rPr>
        <w:t>deliberazione</w:t>
      </w:r>
      <w:r>
        <w:rPr>
          <w:spacing w:val="35"/>
        </w:rPr>
        <w:t xml:space="preserve"> </w:t>
      </w:r>
      <w:r>
        <w:rPr>
          <w:spacing w:val="-1"/>
        </w:rPr>
        <w:t>che</w:t>
      </w:r>
      <w:r>
        <w:rPr>
          <w:spacing w:val="37"/>
        </w:rPr>
        <w:t xml:space="preserve"> </w:t>
      </w:r>
      <w:r>
        <w:rPr>
          <w:spacing w:val="-1"/>
        </w:rPr>
        <w:t>autorizza</w:t>
      </w:r>
      <w:r>
        <w:rPr>
          <w:spacing w:val="34"/>
        </w:rPr>
        <w:t xml:space="preserve"> </w:t>
      </w:r>
      <w:r>
        <w:rPr>
          <w:spacing w:val="-1"/>
        </w:rPr>
        <w:t>il</w:t>
      </w:r>
      <w:r>
        <w:rPr>
          <w:spacing w:val="36"/>
        </w:rPr>
        <w:t xml:space="preserve"> </w:t>
      </w:r>
      <w:r>
        <w:rPr>
          <w:spacing w:val="-1"/>
        </w:rPr>
        <w:t>rilascio</w:t>
      </w:r>
      <w:r>
        <w:rPr>
          <w:spacing w:val="35"/>
        </w:rPr>
        <w:t xml:space="preserve"> </w:t>
      </w:r>
      <w:r>
        <w:rPr>
          <w:spacing w:val="-1"/>
        </w:rPr>
        <w:t>della</w:t>
      </w:r>
      <w:r>
        <w:rPr>
          <w:spacing w:val="34"/>
        </w:rPr>
        <w:t xml:space="preserve"> </w:t>
      </w:r>
      <w:r>
        <w:rPr>
          <w:spacing w:val="-1"/>
        </w:rPr>
        <w:t>fideiussione,</w:t>
      </w:r>
      <w:r>
        <w:rPr>
          <w:spacing w:val="31"/>
        </w:rPr>
        <w:t xml:space="preserve"> </w:t>
      </w:r>
      <w:r>
        <w:t>si</w:t>
      </w:r>
      <w:r>
        <w:rPr>
          <w:spacing w:val="36"/>
        </w:rPr>
        <w:t xml:space="preserve"> </w:t>
      </w:r>
      <w:r>
        <w:rPr>
          <w:spacing w:val="-1"/>
        </w:rPr>
        <w:t>potrà</w:t>
      </w:r>
      <w:r>
        <w:rPr>
          <w:spacing w:val="34"/>
        </w:rPr>
        <w:t xml:space="preserve"> </w:t>
      </w:r>
      <w:r>
        <w:rPr>
          <w:spacing w:val="-1"/>
        </w:rPr>
        <w:t>limitare</w:t>
      </w:r>
      <w:r>
        <w:rPr>
          <w:spacing w:val="37"/>
        </w:rPr>
        <w:t xml:space="preserve"> </w:t>
      </w:r>
      <w:r>
        <w:t>la</w:t>
      </w:r>
      <w:r>
        <w:rPr>
          <w:spacing w:val="23"/>
        </w:rPr>
        <w:t xml:space="preserve"> </w:t>
      </w:r>
      <w:r>
        <w:rPr>
          <w:spacing w:val="-1"/>
        </w:rPr>
        <w:t>garanzia</w:t>
      </w:r>
      <w:r>
        <w:rPr>
          <w:spacing w:val="5"/>
        </w:rPr>
        <w:t xml:space="preserve"> </w:t>
      </w:r>
      <w:r>
        <w:rPr>
          <w:spacing w:val="-1"/>
        </w:rPr>
        <w:t>dell’ente</w:t>
      </w:r>
      <w:r>
        <w:rPr>
          <w:spacing w:val="8"/>
        </w:rPr>
        <w:t xml:space="preserve"> </w:t>
      </w:r>
      <w:r>
        <w:rPr>
          <w:spacing w:val="-2"/>
        </w:rPr>
        <w:t>al</w:t>
      </w:r>
      <w:r>
        <w:rPr>
          <w:spacing w:val="6"/>
        </w:rPr>
        <w:t xml:space="preserve"> </w:t>
      </w:r>
      <w:r>
        <w:rPr>
          <w:spacing w:val="-1"/>
        </w:rPr>
        <w:t>solo</w:t>
      </w:r>
      <w:r>
        <w:rPr>
          <w:spacing w:val="6"/>
        </w:rPr>
        <w:t xml:space="preserve"> </w:t>
      </w:r>
      <w:r>
        <w:rPr>
          <w:spacing w:val="-2"/>
        </w:rPr>
        <w:t>debito</w:t>
      </w:r>
      <w:r>
        <w:rPr>
          <w:spacing w:val="6"/>
        </w:rPr>
        <w:t xml:space="preserve"> </w:t>
      </w:r>
      <w:r>
        <w:rPr>
          <w:spacing w:val="-1"/>
        </w:rPr>
        <w:t>principale</w:t>
      </w:r>
      <w:r>
        <w:rPr>
          <w:spacing w:val="3"/>
        </w:rPr>
        <w:t xml:space="preserve"> </w:t>
      </w:r>
      <w:r>
        <w:rPr>
          <w:spacing w:val="-1"/>
        </w:rPr>
        <w:t>e/o</w:t>
      </w:r>
      <w:r>
        <w:rPr>
          <w:spacing w:val="6"/>
        </w:rPr>
        <w:t xml:space="preserve"> </w:t>
      </w:r>
      <w:r>
        <w:rPr>
          <w:spacing w:val="-1"/>
        </w:rPr>
        <w:t>valersi</w:t>
      </w:r>
      <w:r>
        <w:rPr>
          <w:spacing w:val="6"/>
        </w:rPr>
        <w:t xml:space="preserve"> </w:t>
      </w:r>
      <w:r>
        <w:rPr>
          <w:spacing w:val="-1"/>
        </w:rPr>
        <w:t>del</w:t>
      </w:r>
      <w:r>
        <w:rPr>
          <w:spacing w:val="6"/>
        </w:rPr>
        <w:t xml:space="preserve"> </w:t>
      </w:r>
      <w:r>
        <w:t>beneficio</w:t>
      </w:r>
      <w:r>
        <w:rPr>
          <w:spacing w:val="6"/>
        </w:rPr>
        <w:t xml:space="preserve"> </w:t>
      </w:r>
      <w:r>
        <w:rPr>
          <w:spacing w:val="-1"/>
        </w:rPr>
        <w:t>della</w:t>
      </w:r>
      <w:r>
        <w:rPr>
          <w:spacing w:val="4"/>
        </w:rPr>
        <w:t xml:space="preserve"> </w:t>
      </w:r>
      <w:r>
        <w:rPr>
          <w:spacing w:val="-1"/>
        </w:rPr>
        <w:t>previa</w:t>
      </w:r>
      <w:r>
        <w:rPr>
          <w:spacing w:val="63"/>
        </w:rPr>
        <w:t xml:space="preserve"> </w:t>
      </w:r>
      <w:r>
        <w:rPr>
          <w:spacing w:val="-1"/>
        </w:rPr>
        <w:t>escussione</w:t>
      </w:r>
      <w:r>
        <w:rPr>
          <w:spacing w:val="1"/>
        </w:rPr>
        <w:t xml:space="preserve"> </w:t>
      </w:r>
      <w:r>
        <w:rPr>
          <w:spacing w:val="-1"/>
        </w:rPr>
        <w:t>del</w:t>
      </w:r>
      <w:r>
        <w:t xml:space="preserve"> </w:t>
      </w:r>
      <w:r>
        <w:rPr>
          <w:spacing w:val="-2"/>
        </w:rPr>
        <w:t>debitore</w:t>
      </w:r>
      <w:r>
        <w:rPr>
          <w:spacing w:val="1"/>
        </w:rPr>
        <w:t xml:space="preserve"> </w:t>
      </w:r>
      <w:r>
        <w:rPr>
          <w:spacing w:val="-1"/>
        </w:rPr>
        <w:t>principale.</w:t>
      </w:r>
    </w:p>
    <w:p w:rsidR="005F1925" w:rsidRDefault="005F1925" w:rsidP="00791D90">
      <w:pPr>
        <w:pStyle w:val="Corpodeltesto"/>
        <w:numPr>
          <w:ilvl w:val="0"/>
          <w:numId w:val="1"/>
        </w:numPr>
        <w:tabs>
          <w:tab w:val="left" w:pos="474"/>
        </w:tabs>
        <w:kinsoku w:val="0"/>
        <w:overflowPunct w:val="0"/>
        <w:spacing w:before="2" w:line="275" w:lineRule="auto"/>
        <w:ind w:right="112" w:hanging="361"/>
        <w:jc w:val="both"/>
      </w:pPr>
      <w:r>
        <w:rPr>
          <w:spacing w:val="-1"/>
        </w:rPr>
        <w:t>Sulla</w:t>
      </w:r>
      <w:r>
        <w:rPr>
          <w:spacing w:val="26"/>
        </w:rPr>
        <w:t xml:space="preserve"> </w:t>
      </w:r>
      <w:r>
        <w:rPr>
          <w:spacing w:val="-1"/>
        </w:rPr>
        <w:t>proposta</w:t>
      </w:r>
      <w:r>
        <w:rPr>
          <w:spacing w:val="27"/>
        </w:rPr>
        <w:t xml:space="preserve"> </w:t>
      </w:r>
      <w:r>
        <w:rPr>
          <w:spacing w:val="-2"/>
        </w:rPr>
        <w:t>di</w:t>
      </w:r>
      <w:r>
        <w:rPr>
          <w:spacing w:val="28"/>
        </w:rPr>
        <w:t xml:space="preserve"> </w:t>
      </w:r>
      <w:r>
        <w:rPr>
          <w:spacing w:val="-2"/>
        </w:rPr>
        <w:t>deliberazione</w:t>
      </w:r>
      <w:r>
        <w:rPr>
          <w:spacing w:val="28"/>
        </w:rPr>
        <w:t xml:space="preserve"> </w:t>
      </w:r>
      <w:r>
        <w:rPr>
          <w:spacing w:val="-1"/>
        </w:rPr>
        <w:t>consiliare</w:t>
      </w:r>
      <w:r>
        <w:rPr>
          <w:spacing w:val="28"/>
        </w:rPr>
        <w:t xml:space="preserve"> </w:t>
      </w:r>
      <w:r>
        <w:rPr>
          <w:spacing w:val="-2"/>
        </w:rPr>
        <w:t>deve</w:t>
      </w:r>
      <w:r>
        <w:rPr>
          <w:spacing w:val="28"/>
        </w:rPr>
        <w:t xml:space="preserve"> </w:t>
      </w:r>
      <w:r>
        <w:rPr>
          <w:spacing w:val="-1"/>
        </w:rPr>
        <w:t>essere</w:t>
      </w:r>
      <w:r>
        <w:rPr>
          <w:spacing w:val="28"/>
        </w:rPr>
        <w:t xml:space="preserve"> </w:t>
      </w:r>
      <w:r>
        <w:rPr>
          <w:spacing w:val="-1"/>
        </w:rPr>
        <w:t>acquisito</w:t>
      </w:r>
      <w:r>
        <w:rPr>
          <w:spacing w:val="26"/>
        </w:rPr>
        <w:t xml:space="preserve"> </w:t>
      </w:r>
      <w:r>
        <w:t>il</w:t>
      </w:r>
      <w:r>
        <w:rPr>
          <w:spacing w:val="26"/>
        </w:rPr>
        <w:t xml:space="preserve"> </w:t>
      </w:r>
      <w:r>
        <w:rPr>
          <w:spacing w:val="-1"/>
        </w:rPr>
        <w:t>parere</w:t>
      </w:r>
      <w:r>
        <w:rPr>
          <w:spacing w:val="28"/>
        </w:rPr>
        <w:t xml:space="preserve"> </w:t>
      </w:r>
      <w:r>
        <w:rPr>
          <w:spacing w:val="-1"/>
        </w:rPr>
        <w:t>dell’Organo</w:t>
      </w:r>
      <w:r>
        <w:rPr>
          <w:spacing w:val="53"/>
        </w:rPr>
        <w:t xml:space="preserve"> </w:t>
      </w:r>
      <w:r>
        <w:t>di</w:t>
      </w:r>
      <w:r>
        <w:rPr>
          <w:spacing w:val="35"/>
        </w:rPr>
        <w:t xml:space="preserve"> </w:t>
      </w:r>
      <w:r>
        <w:rPr>
          <w:spacing w:val="-2"/>
        </w:rPr>
        <w:t>revisione</w:t>
      </w:r>
      <w:r>
        <w:rPr>
          <w:spacing w:val="35"/>
        </w:rPr>
        <w:t xml:space="preserve"> </w:t>
      </w:r>
      <w:r>
        <w:rPr>
          <w:spacing w:val="-1"/>
        </w:rPr>
        <w:t>contabile</w:t>
      </w:r>
      <w:r>
        <w:rPr>
          <w:spacing w:val="35"/>
        </w:rPr>
        <w:t xml:space="preserve"> </w:t>
      </w:r>
      <w:r>
        <w:t>dell’ente,</w:t>
      </w:r>
      <w:r>
        <w:rPr>
          <w:spacing w:val="31"/>
        </w:rPr>
        <w:t xml:space="preserve"> </w:t>
      </w:r>
      <w:r>
        <w:rPr>
          <w:spacing w:val="-1"/>
        </w:rPr>
        <w:t>ai</w:t>
      </w:r>
      <w:r>
        <w:rPr>
          <w:spacing w:val="35"/>
        </w:rPr>
        <w:t xml:space="preserve"> </w:t>
      </w:r>
      <w:r>
        <w:rPr>
          <w:spacing w:val="-1"/>
        </w:rPr>
        <w:t>sensi</w:t>
      </w:r>
      <w:r>
        <w:rPr>
          <w:spacing w:val="36"/>
        </w:rPr>
        <w:t xml:space="preserve"> </w:t>
      </w:r>
      <w:r>
        <w:rPr>
          <w:spacing w:val="-2"/>
        </w:rPr>
        <w:t>dell’art.</w:t>
      </w:r>
      <w:r>
        <w:rPr>
          <w:spacing w:val="34"/>
        </w:rPr>
        <w:t xml:space="preserve"> </w:t>
      </w:r>
      <w:r>
        <w:t>239</w:t>
      </w:r>
      <w:r>
        <w:rPr>
          <w:spacing w:val="34"/>
        </w:rPr>
        <w:t xml:space="preserve"> </w:t>
      </w:r>
      <w:r>
        <w:rPr>
          <w:spacing w:val="-1"/>
        </w:rPr>
        <w:t>del</w:t>
      </w:r>
      <w:r>
        <w:rPr>
          <w:spacing w:val="33"/>
        </w:rPr>
        <w:t xml:space="preserve"> </w:t>
      </w:r>
      <w:proofErr w:type="spellStart"/>
      <w:r>
        <w:rPr>
          <w:spacing w:val="-1"/>
        </w:rPr>
        <w:t>D.LGS.</w:t>
      </w:r>
      <w:proofErr w:type="spellEnd"/>
      <w:r>
        <w:rPr>
          <w:spacing w:val="33"/>
        </w:rPr>
        <w:t xml:space="preserve"> </w:t>
      </w:r>
      <w:r>
        <w:rPr>
          <w:spacing w:val="-1"/>
        </w:rPr>
        <w:t>267/00,</w:t>
      </w:r>
      <w:r>
        <w:rPr>
          <w:spacing w:val="33"/>
        </w:rPr>
        <w:t xml:space="preserve"> </w:t>
      </w:r>
      <w:r>
        <w:rPr>
          <w:spacing w:val="-1"/>
        </w:rPr>
        <w:t>comma</w:t>
      </w:r>
      <w:r>
        <w:rPr>
          <w:spacing w:val="34"/>
        </w:rPr>
        <w:t xml:space="preserve"> </w:t>
      </w:r>
      <w:r>
        <w:t>3,</w:t>
      </w:r>
      <w:r>
        <w:rPr>
          <w:spacing w:val="59"/>
        </w:rPr>
        <w:t xml:space="preserve"> </w:t>
      </w:r>
      <w:r>
        <w:t>lett.</w:t>
      </w:r>
      <w:r>
        <w:rPr>
          <w:spacing w:val="-2"/>
        </w:rPr>
        <w:t xml:space="preserve"> </w:t>
      </w:r>
      <w:r>
        <w:rPr>
          <w:spacing w:val="-1"/>
        </w:rPr>
        <w:t>b),</w:t>
      </w:r>
      <w:r>
        <w:rPr>
          <w:spacing w:val="-2"/>
        </w:rPr>
        <w:t xml:space="preserve"> punto</w:t>
      </w:r>
      <w:r>
        <w:t xml:space="preserve"> </w:t>
      </w:r>
      <w:r>
        <w:rPr>
          <w:spacing w:val="-1"/>
        </w:rPr>
        <w:t>4.</w:t>
      </w:r>
    </w:p>
    <w:p w:rsidR="005F1925" w:rsidRPr="005B089C" w:rsidRDefault="005F1925" w:rsidP="005B089C">
      <w:pPr>
        <w:pStyle w:val="Corpodeltesto"/>
        <w:numPr>
          <w:ilvl w:val="0"/>
          <w:numId w:val="1"/>
        </w:numPr>
        <w:tabs>
          <w:tab w:val="left" w:pos="474"/>
        </w:tabs>
        <w:kinsoku w:val="0"/>
        <w:overflowPunct w:val="0"/>
        <w:spacing w:before="2" w:line="278" w:lineRule="auto"/>
        <w:ind w:left="0" w:right="110" w:firstLine="0"/>
        <w:jc w:val="both"/>
        <w:rPr>
          <w:sz w:val="20"/>
          <w:szCs w:val="20"/>
        </w:rPr>
      </w:pPr>
      <w:r w:rsidRPr="005B089C">
        <w:rPr>
          <w:spacing w:val="-1"/>
        </w:rPr>
        <w:t>Il</w:t>
      </w:r>
      <w:r w:rsidRPr="005B089C">
        <w:rPr>
          <w:spacing w:val="37"/>
        </w:rPr>
        <w:t xml:space="preserve"> </w:t>
      </w:r>
      <w:r w:rsidRPr="005B089C">
        <w:rPr>
          <w:spacing w:val="-1"/>
        </w:rPr>
        <w:t>rilascio</w:t>
      </w:r>
      <w:r w:rsidRPr="005B089C">
        <w:rPr>
          <w:spacing w:val="37"/>
        </w:rPr>
        <w:t xml:space="preserve"> </w:t>
      </w:r>
      <w:r w:rsidRPr="005B089C">
        <w:rPr>
          <w:spacing w:val="-1"/>
        </w:rPr>
        <w:t>della</w:t>
      </w:r>
      <w:r w:rsidRPr="005B089C">
        <w:rPr>
          <w:spacing w:val="37"/>
        </w:rPr>
        <w:t xml:space="preserve"> </w:t>
      </w:r>
      <w:r w:rsidRPr="005B089C">
        <w:rPr>
          <w:spacing w:val="-1"/>
        </w:rPr>
        <w:t>garanzia</w:t>
      </w:r>
      <w:r w:rsidRPr="005B089C">
        <w:rPr>
          <w:spacing w:val="36"/>
        </w:rPr>
        <w:t xml:space="preserve"> </w:t>
      </w:r>
      <w:proofErr w:type="spellStart"/>
      <w:r w:rsidRPr="005B089C">
        <w:rPr>
          <w:spacing w:val="-1"/>
        </w:rPr>
        <w:t>fidejussoria</w:t>
      </w:r>
      <w:proofErr w:type="spellEnd"/>
      <w:r w:rsidRPr="005B089C">
        <w:rPr>
          <w:spacing w:val="34"/>
        </w:rPr>
        <w:t xml:space="preserve"> </w:t>
      </w:r>
      <w:r>
        <w:t>è</w:t>
      </w:r>
      <w:r w:rsidRPr="005B089C">
        <w:rPr>
          <w:spacing w:val="38"/>
        </w:rPr>
        <w:t xml:space="preserve"> </w:t>
      </w:r>
      <w:r w:rsidRPr="005B089C">
        <w:rPr>
          <w:spacing w:val="-1"/>
        </w:rPr>
        <w:t>limitato</w:t>
      </w:r>
      <w:r w:rsidRPr="005B089C">
        <w:rPr>
          <w:spacing w:val="38"/>
        </w:rPr>
        <w:t xml:space="preserve"> </w:t>
      </w:r>
      <w:r w:rsidRPr="005B089C">
        <w:rPr>
          <w:spacing w:val="-1"/>
        </w:rPr>
        <w:t>ai</w:t>
      </w:r>
      <w:r w:rsidRPr="005B089C">
        <w:rPr>
          <w:spacing w:val="35"/>
        </w:rPr>
        <w:t xml:space="preserve"> </w:t>
      </w:r>
      <w:r w:rsidRPr="005B089C">
        <w:rPr>
          <w:spacing w:val="-1"/>
        </w:rPr>
        <w:t>soli</w:t>
      </w:r>
      <w:r w:rsidRPr="005B089C">
        <w:rPr>
          <w:spacing w:val="38"/>
        </w:rPr>
        <w:t xml:space="preserve"> </w:t>
      </w:r>
      <w:r w:rsidRPr="005B089C">
        <w:rPr>
          <w:spacing w:val="-1"/>
        </w:rPr>
        <w:t>Enti</w:t>
      </w:r>
      <w:r w:rsidRPr="005B089C">
        <w:rPr>
          <w:spacing w:val="37"/>
        </w:rPr>
        <w:t xml:space="preserve"> </w:t>
      </w:r>
      <w:r w:rsidRPr="005B089C">
        <w:rPr>
          <w:spacing w:val="-1"/>
        </w:rPr>
        <w:t>previsti</w:t>
      </w:r>
      <w:r w:rsidRPr="005B089C">
        <w:rPr>
          <w:spacing w:val="39"/>
        </w:rPr>
        <w:t xml:space="preserve"> </w:t>
      </w:r>
      <w:r w:rsidRPr="005B089C">
        <w:rPr>
          <w:spacing w:val="-1"/>
        </w:rPr>
        <w:t>dall’art.</w:t>
      </w:r>
      <w:r w:rsidRPr="005B089C">
        <w:rPr>
          <w:spacing w:val="36"/>
        </w:rPr>
        <w:t xml:space="preserve"> </w:t>
      </w:r>
      <w:r>
        <w:t>207</w:t>
      </w:r>
      <w:r w:rsidRPr="005B089C">
        <w:rPr>
          <w:spacing w:val="46"/>
        </w:rPr>
        <w:t xml:space="preserve"> </w:t>
      </w:r>
      <w:r w:rsidRPr="005B089C">
        <w:rPr>
          <w:spacing w:val="-1"/>
        </w:rPr>
        <w:t>del</w:t>
      </w:r>
      <w:r w:rsidRPr="005B089C">
        <w:rPr>
          <w:spacing w:val="27"/>
        </w:rPr>
        <w:t xml:space="preserve"> </w:t>
      </w:r>
      <w:r w:rsidR="005B089C" w:rsidRPr="005B089C">
        <w:rPr>
          <w:spacing w:val="27"/>
        </w:rPr>
        <w:t>TUEL.</w:t>
      </w:r>
    </w:p>
    <w:p w:rsidR="005F1925" w:rsidRDefault="005F1925">
      <w:pPr>
        <w:pStyle w:val="Corpodeltesto"/>
        <w:kinsoku w:val="0"/>
        <w:overflowPunct w:val="0"/>
        <w:spacing w:before="1"/>
        <w:ind w:left="0" w:firstLine="0"/>
        <w:rPr>
          <w:sz w:val="19"/>
          <w:szCs w:val="19"/>
        </w:rPr>
      </w:pPr>
    </w:p>
    <w:p w:rsidR="005F1925" w:rsidRDefault="005F1925">
      <w:pPr>
        <w:pStyle w:val="Corpodeltesto"/>
        <w:kinsoku w:val="0"/>
        <w:overflowPunct w:val="0"/>
        <w:spacing w:before="69"/>
        <w:ind w:left="112" w:firstLine="0"/>
        <w:rPr>
          <w:color w:val="000000"/>
        </w:rPr>
      </w:pPr>
      <w:bookmarkStart w:id="107" w:name="bookmark77"/>
      <w:bookmarkEnd w:id="107"/>
      <w:r>
        <w:rPr>
          <w:color w:val="2D74B5"/>
          <w:spacing w:val="-1"/>
        </w:rPr>
        <w:t>TITOLO</w:t>
      </w:r>
      <w:r>
        <w:rPr>
          <w:color w:val="2D74B5"/>
        </w:rPr>
        <w:t xml:space="preserve"> </w:t>
      </w:r>
      <w:r>
        <w:rPr>
          <w:color w:val="2D74B5"/>
          <w:spacing w:val="-1"/>
        </w:rPr>
        <w:t>XIII.</w:t>
      </w:r>
      <w:r>
        <w:rPr>
          <w:color w:val="2D74B5"/>
          <w:spacing w:val="-2"/>
        </w:rPr>
        <w:t xml:space="preserve"> </w:t>
      </w:r>
      <w:r>
        <w:rPr>
          <w:color w:val="2D74B5"/>
          <w:spacing w:val="-1"/>
        </w:rPr>
        <w:t>IL</w:t>
      </w:r>
      <w:r>
        <w:rPr>
          <w:color w:val="2D74B5"/>
          <w:spacing w:val="-2"/>
        </w:rPr>
        <w:t xml:space="preserve"> </w:t>
      </w:r>
      <w:r>
        <w:rPr>
          <w:color w:val="2D74B5"/>
          <w:spacing w:val="-1"/>
        </w:rPr>
        <w:t>SISTEMA</w:t>
      </w:r>
      <w:r>
        <w:rPr>
          <w:color w:val="2D74B5"/>
        </w:rPr>
        <w:t xml:space="preserve"> </w:t>
      </w:r>
      <w:r>
        <w:rPr>
          <w:color w:val="2D74B5"/>
          <w:spacing w:val="-2"/>
        </w:rPr>
        <w:t>INTEGRATO</w:t>
      </w:r>
      <w:r>
        <w:rPr>
          <w:color w:val="2D74B5"/>
          <w:spacing w:val="-3"/>
        </w:rPr>
        <w:t xml:space="preserve"> </w:t>
      </w:r>
      <w:r>
        <w:rPr>
          <w:color w:val="2D74B5"/>
          <w:spacing w:val="-1"/>
        </w:rPr>
        <w:t>DEI</w:t>
      </w:r>
      <w:r>
        <w:rPr>
          <w:color w:val="2D74B5"/>
          <w:spacing w:val="-3"/>
        </w:rPr>
        <w:t xml:space="preserve"> </w:t>
      </w:r>
      <w:r>
        <w:rPr>
          <w:color w:val="2D74B5"/>
          <w:spacing w:val="-1"/>
        </w:rPr>
        <w:t>CONTROLLI</w:t>
      </w:r>
      <w:r>
        <w:rPr>
          <w:color w:val="2D74B5"/>
          <w:spacing w:val="-2"/>
        </w:rPr>
        <w:t xml:space="preserve"> </w:t>
      </w:r>
      <w:r>
        <w:rPr>
          <w:color w:val="2D74B5"/>
          <w:spacing w:val="-1"/>
        </w:rPr>
        <w:t>INTERNI</w:t>
      </w:r>
    </w:p>
    <w:p w:rsidR="005D2B76" w:rsidRDefault="005D2B76" w:rsidP="005D2B76">
      <w:pPr>
        <w:pStyle w:val="Corpodeltesto"/>
        <w:kinsoku w:val="0"/>
        <w:overflowPunct w:val="0"/>
        <w:spacing w:before="196"/>
        <w:ind w:left="112" w:firstLine="0"/>
        <w:rPr>
          <w:color w:val="000000"/>
        </w:rPr>
      </w:pPr>
      <w:bookmarkStart w:id="108" w:name="OLE_LINK30"/>
      <w:bookmarkStart w:id="109" w:name="OLE_LINK31"/>
      <w:r>
        <w:rPr>
          <w:b/>
          <w:bCs/>
          <w:color w:val="5B9BD4"/>
          <w:spacing w:val="-1"/>
        </w:rPr>
        <w:t xml:space="preserve">Art. </w:t>
      </w:r>
      <w:r w:rsidR="00AD05E1">
        <w:rPr>
          <w:b/>
          <w:bCs/>
          <w:color w:val="5B9BD4"/>
        </w:rPr>
        <w:t>9</w:t>
      </w:r>
      <w:r w:rsidR="00147970">
        <w:rPr>
          <w:b/>
          <w:bCs/>
          <w:color w:val="5B9BD4"/>
        </w:rPr>
        <w:t>4</w:t>
      </w:r>
      <w:r>
        <w:rPr>
          <w:b/>
          <w:bCs/>
          <w:color w:val="5B9BD4"/>
          <w:spacing w:val="-2"/>
        </w:rPr>
        <w:t xml:space="preserve"> </w:t>
      </w:r>
      <w:bookmarkStart w:id="110" w:name="OLE_LINK27"/>
      <w:bookmarkStart w:id="111" w:name="OLE_LINK28"/>
      <w:bookmarkStart w:id="112" w:name="OLE_LINK29"/>
      <w:r>
        <w:rPr>
          <w:b/>
          <w:bCs/>
          <w:color w:val="5B9BD4"/>
        </w:rPr>
        <w:t>Il Sistema integrato dei controlli Interni</w:t>
      </w:r>
      <w:bookmarkEnd w:id="108"/>
      <w:bookmarkEnd w:id="109"/>
      <w:bookmarkEnd w:id="110"/>
      <w:bookmarkEnd w:id="111"/>
      <w:bookmarkEnd w:id="112"/>
    </w:p>
    <w:p w:rsidR="005F1925" w:rsidRDefault="00D02359" w:rsidP="001E57EA">
      <w:pPr>
        <w:pStyle w:val="Corpodeltesto"/>
        <w:kinsoku w:val="0"/>
        <w:overflowPunct w:val="0"/>
        <w:spacing w:before="37" w:line="258" w:lineRule="auto"/>
        <w:ind w:left="112" w:right="135" w:firstLine="0"/>
        <w:jc w:val="both"/>
        <w:rPr>
          <w:spacing w:val="-1"/>
        </w:rPr>
      </w:pPr>
      <w:r>
        <w:rPr>
          <w:spacing w:val="-1"/>
        </w:rPr>
        <w:t xml:space="preserve">1. </w:t>
      </w:r>
      <w:r w:rsidR="005F1925" w:rsidRPr="001E57EA">
        <w:rPr>
          <w:spacing w:val="-1"/>
        </w:rPr>
        <w:t>Le</w:t>
      </w:r>
      <w:r w:rsidR="005F1925" w:rsidRPr="001E57EA">
        <w:rPr>
          <w:spacing w:val="1"/>
        </w:rPr>
        <w:t xml:space="preserve"> </w:t>
      </w:r>
      <w:r w:rsidR="005F1925" w:rsidRPr="001E57EA">
        <w:rPr>
          <w:spacing w:val="-1"/>
        </w:rPr>
        <w:t>predette</w:t>
      </w:r>
      <w:r w:rsidR="005F1925" w:rsidRPr="001E57EA">
        <w:rPr>
          <w:spacing w:val="1"/>
        </w:rPr>
        <w:t xml:space="preserve"> </w:t>
      </w:r>
      <w:r w:rsidR="005F1925" w:rsidRPr="001E57EA">
        <w:rPr>
          <w:spacing w:val="-1"/>
        </w:rPr>
        <w:t>funzioni sono</w:t>
      </w:r>
      <w:r w:rsidR="005F1925" w:rsidRPr="001E57EA">
        <w:t xml:space="preserve"> </w:t>
      </w:r>
      <w:r w:rsidR="005F1925" w:rsidRPr="001E57EA">
        <w:rPr>
          <w:spacing w:val="-1"/>
        </w:rPr>
        <w:t>disciplinate</w:t>
      </w:r>
      <w:r w:rsidR="005F1925" w:rsidRPr="001E57EA">
        <w:rPr>
          <w:spacing w:val="1"/>
        </w:rPr>
        <w:t xml:space="preserve"> </w:t>
      </w:r>
      <w:r w:rsidR="005F1925" w:rsidRPr="001E57EA">
        <w:rPr>
          <w:spacing w:val="-1"/>
        </w:rPr>
        <w:t>da</w:t>
      </w:r>
      <w:r w:rsidR="005F1925" w:rsidRPr="001E57EA">
        <w:rPr>
          <w:spacing w:val="-2"/>
        </w:rPr>
        <w:t xml:space="preserve"> </w:t>
      </w:r>
      <w:r w:rsidR="005F1925" w:rsidRPr="001E57EA">
        <w:rPr>
          <w:spacing w:val="-1"/>
        </w:rPr>
        <w:t>apposito</w:t>
      </w:r>
      <w:r w:rsidR="005F1925" w:rsidRPr="001E57EA">
        <w:t xml:space="preserve"> </w:t>
      </w:r>
      <w:r w:rsidR="005F1925" w:rsidRPr="001E57EA">
        <w:rPr>
          <w:spacing w:val="-1"/>
        </w:rPr>
        <w:t>Regolamento</w:t>
      </w:r>
      <w:r w:rsidR="005F1925" w:rsidRPr="001E57EA">
        <w:t xml:space="preserve"> </w:t>
      </w:r>
      <w:r w:rsidR="005F1925" w:rsidRPr="001E57EA">
        <w:rPr>
          <w:spacing w:val="-1"/>
        </w:rPr>
        <w:t>approvato con</w:t>
      </w:r>
      <w:r w:rsidR="005F1925" w:rsidRPr="001E57EA">
        <w:rPr>
          <w:spacing w:val="27"/>
        </w:rPr>
        <w:t xml:space="preserve"> </w:t>
      </w:r>
      <w:r w:rsidR="005F1925" w:rsidRPr="001E57EA">
        <w:rPr>
          <w:spacing w:val="-1"/>
        </w:rPr>
        <w:t>deliberazione</w:t>
      </w:r>
      <w:r w:rsidR="005F1925" w:rsidRPr="001E57EA">
        <w:rPr>
          <w:spacing w:val="1"/>
        </w:rPr>
        <w:t xml:space="preserve"> </w:t>
      </w:r>
      <w:r w:rsidR="005F1925" w:rsidRPr="001E57EA">
        <w:rPr>
          <w:spacing w:val="-2"/>
        </w:rPr>
        <w:t>di</w:t>
      </w:r>
      <w:r w:rsidR="005F1925" w:rsidRPr="001E57EA">
        <w:rPr>
          <w:spacing w:val="-1"/>
        </w:rPr>
        <w:t xml:space="preserve"> Consiglio</w:t>
      </w:r>
      <w:r w:rsidR="005F1925" w:rsidRPr="001E57EA">
        <w:t xml:space="preserve"> </w:t>
      </w:r>
      <w:r w:rsidR="002F0E50" w:rsidRPr="001E57EA">
        <w:rPr>
          <w:spacing w:val="-1"/>
        </w:rPr>
        <w:t>Comunale</w:t>
      </w:r>
      <w:r w:rsidR="005B089C">
        <w:rPr>
          <w:spacing w:val="-1"/>
        </w:rPr>
        <w:t>.</w:t>
      </w:r>
    </w:p>
    <w:p w:rsidR="005B089C" w:rsidRDefault="005B089C">
      <w:pPr>
        <w:pStyle w:val="Titolo1"/>
        <w:kinsoku w:val="0"/>
        <w:overflowPunct w:val="0"/>
        <w:spacing w:before="0"/>
        <w:rPr>
          <w:color w:val="2D74B5"/>
        </w:rPr>
      </w:pPr>
    </w:p>
    <w:p w:rsidR="003569FB" w:rsidRDefault="003569FB">
      <w:pPr>
        <w:pStyle w:val="Titolo1"/>
        <w:kinsoku w:val="0"/>
        <w:overflowPunct w:val="0"/>
        <w:spacing w:before="0"/>
        <w:rPr>
          <w:color w:val="2D74B5"/>
        </w:rPr>
      </w:pPr>
    </w:p>
    <w:p w:rsidR="005F1925" w:rsidRDefault="005F1925">
      <w:pPr>
        <w:pStyle w:val="Titolo1"/>
        <w:kinsoku w:val="0"/>
        <w:overflowPunct w:val="0"/>
        <w:spacing w:before="0"/>
        <w:rPr>
          <w:color w:val="000000"/>
        </w:rPr>
      </w:pPr>
      <w:r>
        <w:rPr>
          <w:color w:val="2D74B5"/>
        </w:rPr>
        <w:t>NORME</w:t>
      </w:r>
      <w:r>
        <w:rPr>
          <w:color w:val="2D74B5"/>
          <w:spacing w:val="-23"/>
        </w:rPr>
        <w:t xml:space="preserve"> </w:t>
      </w:r>
      <w:r>
        <w:rPr>
          <w:color w:val="2D74B5"/>
          <w:spacing w:val="-1"/>
        </w:rPr>
        <w:t>FINALI</w:t>
      </w:r>
    </w:p>
    <w:p w:rsidR="005F1925" w:rsidRDefault="005F1925">
      <w:pPr>
        <w:pStyle w:val="Corpodeltesto"/>
        <w:kinsoku w:val="0"/>
        <w:overflowPunct w:val="0"/>
        <w:spacing w:before="7"/>
        <w:ind w:left="0" w:firstLine="0"/>
        <w:rPr>
          <w:sz w:val="28"/>
          <w:szCs w:val="28"/>
        </w:rPr>
      </w:pPr>
    </w:p>
    <w:p w:rsidR="00D02359" w:rsidRDefault="00D02359">
      <w:pPr>
        <w:pStyle w:val="Corpodeltesto"/>
        <w:kinsoku w:val="0"/>
        <w:overflowPunct w:val="0"/>
        <w:spacing w:before="7"/>
        <w:ind w:left="0" w:firstLine="0"/>
        <w:rPr>
          <w:sz w:val="28"/>
          <w:szCs w:val="28"/>
        </w:rPr>
      </w:pPr>
      <w:r>
        <w:rPr>
          <w:b/>
          <w:bCs/>
          <w:color w:val="5B9BD4"/>
          <w:spacing w:val="-1"/>
        </w:rPr>
        <w:t xml:space="preserve">Art. </w:t>
      </w:r>
      <w:r w:rsidR="00AD05E1">
        <w:rPr>
          <w:b/>
          <w:bCs/>
          <w:color w:val="5B9BD4"/>
        </w:rPr>
        <w:t>9</w:t>
      </w:r>
      <w:r w:rsidR="00147970">
        <w:rPr>
          <w:b/>
          <w:bCs/>
          <w:color w:val="5B9BD4"/>
        </w:rPr>
        <w:t>5</w:t>
      </w:r>
      <w:r>
        <w:rPr>
          <w:b/>
          <w:bCs/>
          <w:color w:val="5B9BD4"/>
          <w:spacing w:val="-2"/>
        </w:rPr>
        <w:t xml:space="preserve"> </w:t>
      </w:r>
      <w:r>
        <w:rPr>
          <w:b/>
          <w:bCs/>
          <w:color w:val="5B9BD4"/>
        </w:rPr>
        <w:t>Norme finali e transitorie</w:t>
      </w:r>
    </w:p>
    <w:p w:rsidR="00D02359" w:rsidRDefault="00D02359" w:rsidP="001E57EA">
      <w:pPr>
        <w:pStyle w:val="Corpodeltesto"/>
        <w:kinsoku w:val="0"/>
        <w:overflowPunct w:val="0"/>
        <w:spacing w:line="258" w:lineRule="auto"/>
        <w:ind w:left="112" w:right="248" w:firstLine="0"/>
        <w:jc w:val="both"/>
      </w:pPr>
      <w:r>
        <w:t>1. Il Presente regolamento Abroga totalmente il precedente Regolamento di Contabilità</w:t>
      </w:r>
    </w:p>
    <w:p w:rsidR="00EB0792" w:rsidRDefault="00D02359" w:rsidP="001E57EA">
      <w:pPr>
        <w:pStyle w:val="Corpodeltesto"/>
        <w:kinsoku w:val="0"/>
        <w:overflowPunct w:val="0"/>
        <w:spacing w:line="258" w:lineRule="auto"/>
        <w:ind w:left="112" w:right="248" w:firstLine="0"/>
        <w:jc w:val="both"/>
      </w:pPr>
      <w:r>
        <w:t xml:space="preserve">2. </w:t>
      </w:r>
      <w:r w:rsidR="005F1925">
        <w:t>Per</w:t>
      </w:r>
      <w:r w:rsidR="005F1925">
        <w:rPr>
          <w:spacing w:val="-2"/>
        </w:rPr>
        <w:t xml:space="preserve"> tutto</w:t>
      </w:r>
      <w:r w:rsidR="005F1925">
        <w:t xml:space="preserve"> </w:t>
      </w:r>
      <w:r w:rsidR="005F1925">
        <w:rPr>
          <w:spacing w:val="-1"/>
        </w:rPr>
        <w:t>quanto</w:t>
      </w:r>
      <w:r w:rsidR="005F1925">
        <w:t xml:space="preserve"> </w:t>
      </w:r>
      <w:r w:rsidR="005F1925">
        <w:rPr>
          <w:spacing w:val="-1"/>
        </w:rPr>
        <w:t>non</w:t>
      </w:r>
      <w:r w:rsidR="005F1925">
        <w:rPr>
          <w:spacing w:val="-3"/>
        </w:rPr>
        <w:t xml:space="preserve"> </w:t>
      </w:r>
      <w:r w:rsidR="005F1925">
        <w:rPr>
          <w:spacing w:val="-1"/>
        </w:rPr>
        <w:t>espressamente</w:t>
      </w:r>
      <w:r w:rsidR="005F1925">
        <w:rPr>
          <w:spacing w:val="1"/>
        </w:rPr>
        <w:t xml:space="preserve"> </w:t>
      </w:r>
      <w:r w:rsidR="005F1925">
        <w:rPr>
          <w:spacing w:val="-1"/>
        </w:rPr>
        <w:t>trattato</w:t>
      </w:r>
      <w:r w:rsidR="005F1925">
        <w:rPr>
          <w:spacing w:val="-3"/>
        </w:rPr>
        <w:t xml:space="preserve"> </w:t>
      </w:r>
      <w:r w:rsidR="005F1925">
        <w:rPr>
          <w:spacing w:val="-1"/>
        </w:rPr>
        <w:t>negli articoli precedenti,</w:t>
      </w:r>
      <w:r w:rsidR="005F1925">
        <w:rPr>
          <w:spacing w:val="-2"/>
        </w:rPr>
        <w:t xml:space="preserve"> </w:t>
      </w:r>
      <w:r w:rsidR="005F1925">
        <w:t xml:space="preserve">si </w:t>
      </w:r>
      <w:r w:rsidR="005F1925">
        <w:rPr>
          <w:spacing w:val="-1"/>
        </w:rPr>
        <w:t>fa</w:t>
      </w:r>
      <w:r w:rsidR="005F1925">
        <w:rPr>
          <w:spacing w:val="-2"/>
        </w:rPr>
        <w:t xml:space="preserve"> </w:t>
      </w:r>
      <w:r w:rsidR="005F1925">
        <w:rPr>
          <w:spacing w:val="-1"/>
        </w:rPr>
        <w:t>riferimento</w:t>
      </w:r>
      <w:r w:rsidR="005F1925">
        <w:rPr>
          <w:spacing w:val="45"/>
        </w:rPr>
        <w:t xml:space="preserve"> </w:t>
      </w:r>
      <w:r w:rsidR="005F1925">
        <w:rPr>
          <w:spacing w:val="-1"/>
        </w:rPr>
        <w:t>alla</w:t>
      </w:r>
      <w:r w:rsidR="005F1925">
        <w:rPr>
          <w:spacing w:val="-2"/>
        </w:rPr>
        <w:t xml:space="preserve"> </w:t>
      </w:r>
      <w:r w:rsidR="005F1925">
        <w:rPr>
          <w:spacing w:val="-1"/>
        </w:rPr>
        <w:t>normativa</w:t>
      </w:r>
      <w:r w:rsidR="005F1925">
        <w:rPr>
          <w:spacing w:val="-2"/>
        </w:rPr>
        <w:t xml:space="preserve"> </w:t>
      </w:r>
      <w:r w:rsidR="005F1925">
        <w:rPr>
          <w:spacing w:val="-1"/>
        </w:rPr>
        <w:t>vigente</w:t>
      </w:r>
    </w:p>
    <w:sectPr w:rsidR="00EB0792" w:rsidSect="00917B61">
      <w:pgSz w:w="11910" w:h="16840"/>
      <w:pgMar w:top="840" w:right="1020" w:bottom="280" w:left="1020" w:header="641"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80D" w:rsidRDefault="00B3080D">
      <w:r>
        <w:separator/>
      </w:r>
    </w:p>
  </w:endnote>
  <w:endnote w:type="continuationSeparator" w:id="0">
    <w:p w:rsidR="00B3080D" w:rsidRDefault="00B3080D">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262871"/>
      <w:docPartObj>
        <w:docPartGallery w:val="Page Numbers (Bottom of Page)"/>
        <w:docPartUnique/>
      </w:docPartObj>
    </w:sdtPr>
    <w:sdtContent>
      <w:p w:rsidR="003569FB" w:rsidRDefault="009B2059">
        <w:pPr>
          <w:pStyle w:val="Pidipagina"/>
          <w:jc w:val="center"/>
        </w:pPr>
        <w:r>
          <w:fldChar w:fldCharType="begin"/>
        </w:r>
        <w:r w:rsidR="003569FB">
          <w:instrText>PAGE   \* MERGEFORMAT</w:instrText>
        </w:r>
        <w:r>
          <w:fldChar w:fldCharType="separate"/>
        </w:r>
        <w:r w:rsidR="002D50F7">
          <w:rPr>
            <w:noProof/>
          </w:rPr>
          <w:t>7</w:t>
        </w:r>
        <w:r>
          <w:fldChar w:fldCharType="end"/>
        </w:r>
      </w:p>
    </w:sdtContent>
  </w:sdt>
  <w:p w:rsidR="003569FB" w:rsidRDefault="003569F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80D" w:rsidRDefault="00B3080D">
      <w:r>
        <w:separator/>
      </w:r>
    </w:p>
  </w:footnote>
  <w:footnote w:type="continuationSeparator" w:id="0">
    <w:p w:rsidR="00B3080D" w:rsidRDefault="00B30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FB" w:rsidRDefault="009B2059">
    <w:pPr>
      <w:pStyle w:val="Corpodeltesto"/>
      <w:kinsoku w:val="0"/>
      <w:overflowPunct w:val="0"/>
      <w:spacing w:line="14" w:lineRule="auto"/>
      <w:ind w:left="0" w:firstLine="0"/>
      <w:rPr>
        <w:rFonts w:ascii="Times New Roman" w:hAnsi="Times New Roman" w:cs="Times New Roman"/>
        <w:sz w:val="20"/>
        <w:szCs w:val="20"/>
      </w:rPr>
    </w:pPr>
    <w:r w:rsidRPr="009B2059">
      <w:rPr>
        <w:noProof/>
      </w:rPr>
      <w:pict>
        <v:shapetype id="_x0000_t202" coordsize="21600,21600" o:spt="202" path="m,l,21600r21600,l21600,xe">
          <v:stroke joinstyle="miter"/>
          <v:path gradientshapeok="t" o:connecttype="rect"/>
        </v:shapetype>
        <v:shape id="Text Box 1" o:spid="_x0000_s14337" type="#_x0000_t202" style="position:absolute;margin-left:506.6pt;margin-top:35.05pt;width:33.2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" o:allowincell="f" filled="f" stroked="f">
          <v:textbox inset="0,0,0,0">
            <w:txbxContent>
              <w:p w:rsidR="003569FB" w:rsidRDefault="003569FB">
                <w:pPr>
                  <w:pStyle w:val="Corpodeltesto"/>
                  <w:kinsoku w:val="0"/>
                  <w:overflowPunct w:val="0"/>
                  <w:spacing w:before="4"/>
                  <w:ind w:left="20" w:firstLine="0"/>
                  <w:rPr>
                    <w:rFonts w:ascii="Arial" w:hAnsi="Arial" w:cs="Arial"/>
                    <w:sz w:val="12"/>
                    <w:szCs w:val="12"/>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FB" w:rsidRPr="0069380D" w:rsidRDefault="003569FB" w:rsidP="0069380D">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FB" w:rsidRPr="00560C7D" w:rsidRDefault="003569FB" w:rsidP="00560C7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109CF92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402"/>
    <w:multiLevelType w:val="multilevel"/>
    <w:tmpl w:val="00000885"/>
    <w:lvl w:ilvl="0">
      <w:start w:val="1"/>
      <w:numFmt w:val="lowerLetter"/>
      <w:lvlText w:val="%1)"/>
      <w:lvlJc w:val="left"/>
      <w:pPr>
        <w:ind w:left="1483" w:hanging="348"/>
      </w:pPr>
      <w:rPr>
        <w:rFonts w:ascii="Bookman Old Style" w:hAnsi="Bookman Old Style" w:cs="Bookman Old Style"/>
        <w:b w:val="0"/>
        <w:bCs w:val="0"/>
        <w:spacing w:val="-1"/>
        <w:sz w:val="22"/>
        <w:szCs w:val="22"/>
      </w:rPr>
    </w:lvl>
    <w:lvl w:ilvl="1">
      <w:numFmt w:val="bullet"/>
      <w:lvlText w:val="•"/>
      <w:lvlJc w:val="left"/>
      <w:pPr>
        <w:ind w:left="2387" w:hanging="348"/>
      </w:pPr>
    </w:lvl>
    <w:lvl w:ilvl="2">
      <w:numFmt w:val="bullet"/>
      <w:lvlText w:val="•"/>
      <w:lvlJc w:val="left"/>
      <w:pPr>
        <w:ind w:left="3292" w:hanging="348"/>
      </w:pPr>
    </w:lvl>
    <w:lvl w:ilvl="3">
      <w:numFmt w:val="bullet"/>
      <w:lvlText w:val="•"/>
      <w:lvlJc w:val="left"/>
      <w:pPr>
        <w:ind w:left="4196" w:hanging="348"/>
      </w:pPr>
    </w:lvl>
    <w:lvl w:ilvl="4">
      <w:numFmt w:val="bullet"/>
      <w:lvlText w:val="•"/>
      <w:lvlJc w:val="left"/>
      <w:pPr>
        <w:ind w:left="5101" w:hanging="348"/>
      </w:pPr>
    </w:lvl>
    <w:lvl w:ilvl="5">
      <w:numFmt w:val="bullet"/>
      <w:lvlText w:val="•"/>
      <w:lvlJc w:val="left"/>
      <w:pPr>
        <w:ind w:left="6005" w:hanging="348"/>
      </w:pPr>
    </w:lvl>
    <w:lvl w:ilvl="6">
      <w:numFmt w:val="bullet"/>
      <w:lvlText w:val="•"/>
      <w:lvlJc w:val="left"/>
      <w:pPr>
        <w:ind w:left="6910" w:hanging="348"/>
      </w:pPr>
    </w:lvl>
    <w:lvl w:ilvl="7">
      <w:numFmt w:val="bullet"/>
      <w:lvlText w:val="•"/>
      <w:lvlJc w:val="left"/>
      <w:pPr>
        <w:ind w:left="7814" w:hanging="348"/>
      </w:pPr>
    </w:lvl>
    <w:lvl w:ilvl="8">
      <w:numFmt w:val="bullet"/>
      <w:lvlText w:val="•"/>
      <w:lvlJc w:val="left"/>
      <w:pPr>
        <w:ind w:left="8719" w:hanging="348"/>
      </w:pPr>
    </w:lvl>
  </w:abstractNum>
  <w:abstractNum w:abstractNumId="3">
    <w:nsid w:val="00000403"/>
    <w:multiLevelType w:val="multilevel"/>
    <w:tmpl w:val="00000886"/>
    <w:lvl w:ilvl="0">
      <w:start w:val="1"/>
      <w:numFmt w:val="lowerLetter"/>
      <w:lvlText w:val="%1)"/>
      <w:lvlJc w:val="left"/>
      <w:pPr>
        <w:ind w:left="1704" w:hanging="286"/>
      </w:pPr>
      <w:rPr>
        <w:rFonts w:ascii="Bookman Old Style" w:hAnsi="Bookman Old Style" w:cs="Bookman Old Style"/>
        <w:b w:val="0"/>
        <w:bCs w:val="0"/>
        <w:spacing w:val="-1"/>
        <w:sz w:val="22"/>
        <w:szCs w:val="22"/>
      </w:rPr>
    </w:lvl>
    <w:lvl w:ilvl="1">
      <w:start w:val="1"/>
      <w:numFmt w:val="lowerLetter"/>
      <w:lvlText w:val="%2)"/>
      <w:lvlJc w:val="left"/>
      <w:pPr>
        <w:ind w:left="1908" w:hanging="348"/>
      </w:pPr>
      <w:rPr>
        <w:rFonts w:ascii="Bookman Old Style" w:hAnsi="Bookman Old Style" w:cs="Bookman Old Style"/>
        <w:b w:val="0"/>
        <w:bCs w:val="0"/>
        <w:spacing w:val="-1"/>
        <w:sz w:val="22"/>
        <w:szCs w:val="22"/>
      </w:rPr>
    </w:lvl>
    <w:lvl w:ilvl="2">
      <w:numFmt w:val="bullet"/>
      <w:lvlText w:val="•"/>
      <w:lvlJc w:val="left"/>
      <w:pPr>
        <w:ind w:left="2858" w:hanging="348"/>
      </w:pPr>
    </w:lvl>
    <w:lvl w:ilvl="3">
      <w:numFmt w:val="bullet"/>
      <w:lvlText w:val="•"/>
      <w:lvlJc w:val="left"/>
      <w:pPr>
        <w:ind w:left="3862" w:hanging="348"/>
      </w:pPr>
    </w:lvl>
    <w:lvl w:ilvl="4">
      <w:numFmt w:val="bullet"/>
      <w:lvlText w:val="•"/>
      <w:lvlJc w:val="left"/>
      <w:pPr>
        <w:ind w:left="4866" w:hanging="348"/>
      </w:pPr>
    </w:lvl>
    <w:lvl w:ilvl="5">
      <w:numFmt w:val="bullet"/>
      <w:lvlText w:val="•"/>
      <w:lvlJc w:val="left"/>
      <w:pPr>
        <w:ind w:left="5870" w:hanging="348"/>
      </w:pPr>
    </w:lvl>
    <w:lvl w:ilvl="6">
      <w:numFmt w:val="bullet"/>
      <w:lvlText w:val="•"/>
      <w:lvlJc w:val="left"/>
      <w:pPr>
        <w:ind w:left="6873" w:hanging="348"/>
      </w:pPr>
    </w:lvl>
    <w:lvl w:ilvl="7">
      <w:numFmt w:val="bullet"/>
      <w:lvlText w:val="•"/>
      <w:lvlJc w:val="left"/>
      <w:pPr>
        <w:ind w:left="7877" w:hanging="348"/>
      </w:pPr>
    </w:lvl>
    <w:lvl w:ilvl="8">
      <w:numFmt w:val="bullet"/>
      <w:lvlText w:val="•"/>
      <w:lvlJc w:val="left"/>
      <w:pPr>
        <w:ind w:left="8881" w:hanging="348"/>
      </w:pPr>
    </w:lvl>
  </w:abstractNum>
  <w:abstractNum w:abstractNumId="4">
    <w:nsid w:val="00000404"/>
    <w:multiLevelType w:val="multilevel"/>
    <w:tmpl w:val="00000887"/>
    <w:lvl w:ilvl="0">
      <w:start w:val="1"/>
      <w:numFmt w:val="lowerLetter"/>
      <w:lvlText w:val="%1)"/>
      <w:lvlJc w:val="left"/>
      <w:pPr>
        <w:ind w:left="833" w:hanging="348"/>
      </w:pPr>
      <w:rPr>
        <w:rFonts w:ascii="Bookman Old Style" w:hAnsi="Bookman Old Style" w:cs="Bookman Old Style"/>
        <w:b w:val="0"/>
        <w:bCs w:val="0"/>
        <w:spacing w:val="-1"/>
        <w:sz w:val="22"/>
        <w:szCs w:val="22"/>
      </w:rPr>
    </w:lvl>
    <w:lvl w:ilvl="1">
      <w:numFmt w:val="bullet"/>
      <w:lvlText w:val="•"/>
      <w:lvlJc w:val="left"/>
      <w:pPr>
        <w:ind w:left="1736" w:hanging="348"/>
      </w:pPr>
    </w:lvl>
    <w:lvl w:ilvl="2">
      <w:numFmt w:val="bullet"/>
      <w:lvlText w:val="•"/>
      <w:lvlJc w:val="left"/>
      <w:pPr>
        <w:ind w:left="2639" w:hanging="348"/>
      </w:pPr>
    </w:lvl>
    <w:lvl w:ilvl="3">
      <w:numFmt w:val="bullet"/>
      <w:lvlText w:val="•"/>
      <w:lvlJc w:val="left"/>
      <w:pPr>
        <w:ind w:left="3543" w:hanging="348"/>
      </w:pPr>
    </w:lvl>
    <w:lvl w:ilvl="4">
      <w:numFmt w:val="bullet"/>
      <w:lvlText w:val="•"/>
      <w:lvlJc w:val="left"/>
      <w:pPr>
        <w:ind w:left="4446" w:hanging="348"/>
      </w:pPr>
    </w:lvl>
    <w:lvl w:ilvl="5">
      <w:numFmt w:val="bullet"/>
      <w:lvlText w:val="•"/>
      <w:lvlJc w:val="left"/>
      <w:pPr>
        <w:ind w:left="5349" w:hanging="348"/>
      </w:pPr>
    </w:lvl>
    <w:lvl w:ilvl="6">
      <w:numFmt w:val="bullet"/>
      <w:lvlText w:val="•"/>
      <w:lvlJc w:val="left"/>
      <w:pPr>
        <w:ind w:left="6253" w:hanging="348"/>
      </w:pPr>
    </w:lvl>
    <w:lvl w:ilvl="7">
      <w:numFmt w:val="bullet"/>
      <w:lvlText w:val="•"/>
      <w:lvlJc w:val="left"/>
      <w:pPr>
        <w:ind w:left="7156" w:hanging="348"/>
      </w:pPr>
    </w:lvl>
    <w:lvl w:ilvl="8">
      <w:numFmt w:val="bullet"/>
      <w:lvlText w:val="•"/>
      <w:lvlJc w:val="left"/>
      <w:pPr>
        <w:ind w:left="8059" w:hanging="348"/>
      </w:pPr>
    </w:lvl>
  </w:abstractNum>
  <w:abstractNum w:abstractNumId="5">
    <w:nsid w:val="00000405"/>
    <w:multiLevelType w:val="multilevel"/>
    <w:tmpl w:val="00000888"/>
    <w:lvl w:ilvl="0">
      <w:start w:val="1"/>
      <w:numFmt w:val="decimal"/>
      <w:lvlText w:val="%1."/>
      <w:lvlJc w:val="left"/>
      <w:pPr>
        <w:ind w:left="473" w:hanging="361"/>
      </w:pPr>
      <w:rPr>
        <w:rFonts w:ascii="Bookman Old Style" w:hAnsi="Bookman Old Style" w:cs="Bookman Old Style"/>
        <w:b w:val="0"/>
        <w:bCs w:val="0"/>
        <w:spacing w:val="4"/>
        <w:sz w:val="22"/>
        <w:szCs w:val="22"/>
      </w:rPr>
    </w:lvl>
    <w:lvl w:ilvl="1">
      <w:start w:val="1"/>
      <w:numFmt w:val="lowerLetter"/>
      <w:lvlText w:val="%2)"/>
      <w:lvlJc w:val="left"/>
      <w:pPr>
        <w:ind w:left="1901" w:hanging="360"/>
      </w:pPr>
      <w:rPr>
        <w:rFonts w:ascii="Bookman Old Style" w:hAnsi="Bookman Old Style" w:cs="Bookman Old Style"/>
        <w:b w:val="0"/>
        <w:bCs w:val="0"/>
        <w:spacing w:val="3"/>
        <w:sz w:val="22"/>
        <w:szCs w:val="22"/>
      </w:rPr>
    </w:lvl>
    <w:lvl w:ilvl="2">
      <w:numFmt w:val="bullet"/>
      <w:lvlText w:val="•"/>
      <w:lvlJc w:val="left"/>
      <w:pPr>
        <w:ind w:left="1901" w:hanging="360"/>
      </w:pPr>
    </w:lvl>
    <w:lvl w:ilvl="3">
      <w:numFmt w:val="bullet"/>
      <w:lvlText w:val="•"/>
      <w:lvlJc w:val="left"/>
      <w:pPr>
        <w:ind w:left="2896" w:hanging="360"/>
      </w:pPr>
    </w:lvl>
    <w:lvl w:ilvl="4">
      <w:numFmt w:val="bullet"/>
      <w:lvlText w:val="•"/>
      <w:lvlJc w:val="left"/>
      <w:pPr>
        <w:ind w:left="3892" w:hanging="360"/>
      </w:pPr>
    </w:lvl>
    <w:lvl w:ilvl="5">
      <w:numFmt w:val="bullet"/>
      <w:lvlText w:val="•"/>
      <w:lvlJc w:val="left"/>
      <w:pPr>
        <w:ind w:left="4888" w:hanging="360"/>
      </w:pPr>
    </w:lvl>
    <w:lvl w:ilvl="6">
      <w:numFmt w:val="bullet"/>
      <w:lvlText w:val="•"/>
      <w:lvlJc w:val="left"/>
      <w:pPr>
        <w:ind w:left="5883" w:hanging="360"/>
      </w:pPr>
    </w:lvl>
    <w:lvl w:ilvl="7">
      <w:numFmt w:val="bullet"/>
      <w:lvlText w:val="•"/>
      <w:lvlJc w:val="left"/>
      <w:pPr>
        <w:ind w:left="6879" w:hanging="360"/>
      </w:pPr>
    </w:lvl>
    <w:lvl w:ilvl="8">
      <w:numFmt w:val="bullet"/>
      <w:lvlText w:val="•"/>
      <w:lvlJc w:val="left"/>
      <w:pPr>
        <w:ind w:left="7875" w:hanging="360"/>
      </w:pPr>
    </w:lvl>
  </w:abstractNum>
  <w:abstractNum w:abstractNumId="6">
    <w:nsid w:val="00000406"/>
    <w:multiLevelType w:val="multilevel"/>
    <w:tmpl w:val="00000889"/>
    <w:lvl w:ilvl="0">
      <w:numFmt w:val="bullet"/>
      <w:lvlText w:val="-"/>
      <w:lvlJc w:val="left"/>
      <w:pPr>
        <w:ind w:left="833" w:hanging="348"/>
      </w:pPr>
      <w:rPr>
        <w:rFonts w:ascii="Bookman Old Style" w:hAnsi="Bookman Old Style"/>
        <w:b w:val="0"/>
        <w:sz w:val="22"/>
      </w:rPr>
    </w:lvl>
    <w:lvl w:ilvl="1">
      <w:numFmt w:val="bullet"/>
      <w:lvlText w:val="•"/>
      <w:lvlJc w:val="left"/>
      <w:pPr>
        <w:ind w:left="1736" w:hanging="348"/>
      </w:pPr>
    </w:lvl>
    <w:lvl w:ilvl="2">
      <w:numFmt w:val="bullet"/>
      <w:lvlText w:val="•"/>
      <w:lvlJc w:val="left"/>
      <w:pPr>
        <w:ind w:left="2639" w:hanging="348"/>
      </w:pPr>
    </w:lvl>
    <w:lvl w:ilvl="3">
      <w:numFmt w:val="bullet"/>
      <w:lvlText w:val="•"/>
      <w:lvlJc w:val="left"/>
      <w:pPr>
        <w:ind w:left="3543" w:hanging="348"/>
      </w:pPr>
    </w:lvl>
    <w:lvl w:ilvl="4">
      <w:numFmt w:val="bullet"/>
      <w:lvlText w:val="•"/>
      <w:lvlJc w:val="left"/>
      <w:pPr>
        <w:ind w:left="4446" w:hanging="348"/>
      </w:pPr>
    </w:lvl>
    <w:lvl w:ilvl="5">
      <w:numFmt w:val="bullet"/>
      <w:lvlText w:val="•"/>
      <w:lvlJc w:val="left"/>
      <w:pPr>
        <w:ind w:left="5349" w:hanging="348"/>
      </w:pPr>
    </w:lvl>
    <w:lvl w:ilvl="6">
      <w:numFmt w:val="bullet"/>
      <w:lvlText w:val="•"/>
      <w:lvlJc w:val="left"/>
      <w:pPr>
        <w:ind w:left="6253" w:hanging="348"/>
      </w:pPr>
    </w:lvl>
    <w:lvl w:ilvl="7">
      <w:numFmt w:val="bullet"/>
      <w:lvlText w:val="•"/>
      <w:lvlJc w:val="left"/>
      <w:pPr>
        <w:ind w:left="7156" w:hanging="348"/>
      </w:pPr>
    </w:lvl>
    <w:lvl w:ilvl="8">
      <w:numFmt w:val="bullet"/>
      <w:lvlText w:val="•"/>
      <w:lvlJc w:val="left"/>
      <w:pPr>
        <w:ind w:left="8059" w:hanging="348"/>
      </w:pPr>
    </w:lvl>
  </w:abstractNum>
  <w:abstractNum w:abstractNumId="7">
    <w:nsid w:val="00000407"/>
    <w:multiLevelType w:val="multilevel"/>
    <w:tmpl w:val="0000088A"/>
    <w:lvl w:ilvl="0">
      <w:start w:val="1"/>
      <w:numFmt w:val="decimal"/>
      <w:lvlText w:val="%1."/>
      <w:lvlJc w:val="left"/>
      <w:pPr>
        <w:ind w:left="502" w:hanging="361"/>
      </w:pPr>
      <w:rPr>
        <w:rFonts w:ascii="Calibri" w:hAnsi="Calibri" w:cs="Calibri"/>
        <w:b w:val="0"/>
        <w:bCs w:val="0"/>
        <w:spacing w:val="5"/>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8">
    <w:nsid w:val="00000409"/>
    <w:multiLevelType w:val="multilevel"/>
    <w:tmpl w:val="0000088C"/>
    <w:lvl w:ilvl="0">
      <w:start w:val="1"/>
      <w:numFmt w:val="decimal"/>
      <w:lvlText w:val="%1."/>
      <w:lvlJc w:val="left"/>
      <w:pPr>
        <w:ind w:left="473" w:hanging="361"/>
      </w:pPr>
      <w:rPr>
        <w:rFonts w:ascii="Calibri" w:hAnsi="Calibri" w:cs="Calibri"/>
        <w:b w:val="0"/>
        <w:bCs w:val="0"/>
        <w:spacing w:val="5"/>
        <w:sz w:val="22"/>
        <w:szCs w:val="22"/>
      </w:rPr>
    </w:lvl>
    <w:lvl w:ilvl="1">
      <w:numFmt w:val="bullet"/>
      <w:lvlText w:val=""/>
      <w:lvlJc w:val="left"/>
      <w:pPr>
        <w:ind w:left="833" w:hanging="348"/>
      </w:pPr>
      <w:rPr>
        <w:rFonts w:ascii="Symbol" w:hAnsi="Symbol"/>
        <w:b w:val="0"/>
        <w:sz w:val="22"/>
      </w:rPr>
    </w:lvl>
    <w:lvl w:ilvl="2">
      <w:numFmt w:val="bullet"/>
      <w:lvlText w:val="•"/>
      <w:lvlJc w:val="left"/>
      <w:pPr>
        <w:ind w:left="1836" w:hanging="348"/>
      </w:pPr>
    </w:lvl>
    <w:lvl w:ilvl="3">
      <w:numFmt w:val="bullet"/>
      <w:lvlText w:val="•"/>
      <w:lvlJc w:val="left"/>
      <w:pPr>
        <w:ind w:left="2840" w:hanging="348"/>
      </w:pPr>
    </w:lvl>
    <w:lvl w:ilvl="4">
      <w:numFmt w:val="bullet"/>
      <w:lvlText w:val="•"/>
      <w:lvlJc w:val="left"/>
      <w:pPr>
        <w:ind w:left="3844" w:hanging="348"/>
      </w:pPr>
    </w:lvl>
    <w:lvl w:ilvl="5">
      <w:numFmt w:val="bullet"/>
      <w:lvlText w:val="•"/>
      <w:lvlJc w:val="left"/>
      <w:pPr>
        <w:ind w:left="4848" w:hanging="348"/>
      </w:pPr>
    </w:lvl>
    <w:lvl w:ilvl="6">
      <w:numFmt w:val="bullet"/>
      <w:lvlText w:val="•"/>
      <w:lvlJc w:val="left"/>
      <w:pPr>
        <w:ind w:left="5851" w:hanging="348"/>
      </w:pPr>
    </w:lvl>
    <w:lvl w:ilvl="7">
      <w:numFmt w:val="bullet"/>
      <w:lvlText w:val="•"/>
      <w:lvlJc w:val="left"/>
      <w:pPr>
        <w:ind w:left="6855" w:hanging="348"/>
      </w:pPr>
    </w:lvl>
    <w:lvl w:ilvl="8">
      <w:numFmt w:val="bullet"/>
      <w:lvlText w:val="•"/>
      <w:lvlJc w:val="left"/>
      <w:pPr>
        <w:ind w:left="7859" w:hanging="348"/>
      </w:pPr>
    </w:lvl>
  </w:abstractNum>
  <w:abstractNum w:abstractNumId="9">
    <w:nsid w:val="0000040A"/>
    <w:multiLevelType w:val="multilevel"/>
    <w:tmpl w:val="0000088D"/>
    <w:lvl w:ilvl="0">
      <w:start w:val="2"/>
      <w:numFmt w:val="decimal"/>
      <w:lvlText w:val="%1"/>
      <w:lvlJc w:val="left"/>
      <w:pPr>
        <w:ind w:left="833" w:hanging="348"/>
      </w:pPr>
      <w:rPr>
        <w:rFonts w:ascii="Bookman Old Style" w:hAnsi="Bookman Old Style" w:cs="Bookman Old Style"/>
        <w:b w:val="0"/>
        <w:bCs w:val="0"/>
        <w:sz w:val="22"/>
        <w:szCs w:val="22"/>
      </w:rPr>
    </w:lvl>
    <w:lvl w:ilvl="1">
      <w:numFmt w:val="bullet"/>
      <w:lvlText w:val="•"/>
      <w:lvlJc w:val="left"/>
      <w:pPr>
        <w:ind w:left="1736" w:hanging="348"/>
      </w:pPr>
    </w:lvl>
    <w:lvl w:ilvl="2">
      <w:numFmt w:val="bullet"/>
      <w:lvlText w:val="•"/>
      <w:lvlJc w:val="left"/>
      <w:pPr>
        <w:ind w:left="2639" w:hanging="348"/>
      </w:pPr>
    </w:lvl>
    <w:lvl w:ilvl="3">
      <w:numFmt w:val="bullet"/>
      <w:lvlText w:val="•"/>
      <w:lvlJc w:val="left"/>
      <w:pPr>
        <w:ind w:left="3543" w:hanging="348"/>
      </w:pPr>
    </w:lvl>
    <w:lvl w:ilvl="4">
      <w:numFmt w:val="bullet"/>
      <w:lvlText w:val="•"/>
      <w:lvlJc w:val="left"/>
      <w:pPr>
        <w:ind w:left="4446" w:hanging="348"/>
      </w:pPr>
    </w:lvl>
    <w:lvl w:ilvl="5">
      <w:numFmt w:val="bullet"/>
      <w:lvlText w:val="•"/>
      <w:lvlJc w:val="left"/>
      <w:pPr>
        <w:ind w:left="5349" w:hanging="348"/>
      </w:pPr>
    </w:lvl>
    <w:lvl w:ilvl="6">
      <w:numFmt w:val="bullet"/>
      <w:lvlText w:val="•"/>
      <w:lvlJc w:val="left"/>
      <w:pPr>
        <w:ind w:left="6253" w:hanging="348"/>
      </w:pPr>
    </w:lvl>
    <w:lvl w:ilvl="7">
      <w:numFmt w:val="bullet"/>
      <w:lvlText w:val="•"/>
      <w:lvlJc w:val="left"/>
      <w:pPr>
        <w:ind w:left="7156" w:hanging="348"/>
      </w:pPr>
    </w:lvl>
    <w:lvl w:ilvl="8">
      <w:numFmt w:val="bullet"/>
      <w:lvlText w:val="•"/>
      <w:lvlJc w:val="left"/>
      <w:pPr>
        <w:ind w:left="8059" w:hanging="348"/>
      </w:pPr>
    </w:lvl>
  </w:abstractNum>
  <w:abstractNum w:abstractNumId="10">
    <w:nsid w:val="0000040B"/>
    <w:multiLevelType w:val="multilevel"/>
    <w:tmpl w:val="0000088E"/>
    <w:lvl w:ilvl="0">
      <w:start w:val="1"/>
      <w:numFmt w:val="decimal"/>
      <w:lvlText w:val="%1."/>
      <w:lvlJc w:val="left"/>
      <w:pPr>
        <w:ind w:left="473" w:hanging="361"/>
      </w:pPr>
      <w:rPr>
        <w:rFonts w:ascii="Calibri" w:hAnsi="Calibri" w:cs="Calibri"/>
        <w:b w:val="0"/>
        <w:bCs w:val="0"/>
        <w:spacing w:val="5"/>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11">
    <w:nsid w:val="0000040C"/>
    <w:multiLevelType w:val="multilevel"/>
    <w:tmpl w:val="0000088F"/>
    <w:lvl w:ilvl="0">
      <w:start w:val="1"/>
      <w:numFmt w:val="decimal"/>
      <w:lvlText w:val="%1."/>
      <w:lvlJc w:val="left"/>
      <w:pPr>
        <w:ind w:left="473" w:hanging="361"/>
      </w:pPr>
      <w:rPr>
        <w:rFonts w:ascii="Calibri" w:hAnsi="Calibri" w:cs="Calibri"/>
        <w:b w:val="0"/>
        <w:bCs w:val="0"/>
        <w:spacing w:val="5"/>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12">
    <w:nsid w:val="0000040D"/>
    <w:multiLevelType w:val="multilevel"/>
    <w:tmpl w:val="00000890"/>
    <w:lvl w:ilvl="0">
      <w:start w:val="1"/>
      <w:numFmt w:val="decimal"/>
      <w:lvlText w:val="%1."/>
      <w:lvlJc w:val="left"/>
      <w:pPr>
        <w:ind w:left="473" w:hanging="361"/>
      </w:pPr>
      <w:rPr>
        <w:rFonts w:ascii="Calibri" w:hAnsi="Calibri" w:cs="Calibri"/>
        <w:b w:val="0"/>
        <w:bCs w:val="0"/>
        <w:spacing w:val="5"/>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13">
    <w:nsid w:val="0000040E"/>
    <w:multiLevelType w:val="multilevel"/>
    <w:tmpl w:val="00000891"/>
    <w:lvl w:ilvl="0">
      <w:start w:val="1"/>
      <w:numFmt w:val="decimal"/>
      <w:lvlText w:val="%1."/>
      <w:lvlJc w:val="left"/>
      <w:pPr>
        <w:ind w:left="473" w:hanging="361"/>
      </w:pPr>
      <w:rPr>
        <w:rFonts w:ascii="Calibri" w:hAnsi="Calibri" w:cs="Calibri"/>
        <w:b w:val="0"/>
        <w:bCs w:val="0"/>
        <w:spacing w:val="5"/>
        <w:sz w:val="22"/>
        <w:szCs w:val="22"/>
      </w:rPr>
    </w:lvl>
    <w:lvl w:ilvl="1">
      <w:start w:val="1"/>
      <w:numFmt w:val="lowerLetter"/>
      <w:lvlText w:val="%2."/>
      <w:lvlJc w:val="left"/>
      <w:pPr>
        <w:ind w:left="1181" w:hanging="360"/>
      </w:pPr>
      <w:rPr>
        <w:rFonts w:ascii="Bookman Old Style" w:hAnsi="Bookman Old Style" w:cs="Bookman Old Style"/>
        <w:b w:val="0"/>
        <w:bCs w:val="0"/>
        <w:spacing w:val="3"/>
        <w:sz w:val="22"/>
        <w:szCs w:val="22"/>
      </w:rPr>
    </w:lvl>
    <w:lvl w:ilvl="2">
      <w:numFmt w:val="bullet"/>
      <w:lvlText w:val="•"/>
      <w:lvlJc w:val="left"/>
      <w:pPr>
        <w:ind w:left="2146" w:hanging="360"/>
      </w:pPr>
    </w:lvl>
    <w:lvl w:ilvl="3">
      <w:numFmt w:val="bullet"/>
      <w:lvlText w:val="•"/>
      <w:lvlJc w:val="left"/>
      <w:pPr>
        <w:ind w:left="3111" w:hanging="360"/>
      </w:pPr>
    </w:lvl>
    <w:lvl w:ilvl="4">
      <w:numFmt w:val="bullet"/>
      <w:lvlText w:val="•"/>
      <w:lvlJc w:val="left"/>
      <w:pPr>
        <w:ind w:left="4076" w:hanging="360"/>
      </w:pPr>
    </w:lvl>
    <w:lvl w:ilvl="5">
      <w:numFmt w:val="bullet"/>
      <w:lvlText w:val="•"/>
      <w:lvlJc w:val="left"/>
      <w:pPr>
        <w:ind w:left="5041" w:hanging="360"/>
      </w:pPr>
    </w:lvl>
    <w:lvl w:ilvl="6">
      <w:numFmt w:val="bullet"/>
      <w:lvlText w:val="•"/>
      <w:lvlJc w:val="left"/>
      <w:pPr>
        <w:ind w:left="6006" w:hanging="360"/>
      </w:pPr>
    </w:lvl>
    <w:lvl w:ilvl="7">
      <w:numFmt w:val="bullet"/>
      <w:lvlText w:val="•"/>
      <w:lvlJc w:val="left"/>
      <w:pPr>
        <w:ind w:left="6971" w:hanging="360"/>
      </w:pPr>
    </w:lvl>
    <w:lvl w:ilvl="8">
      <w:numFmt w:val="bullet"/>
      <w:lvlText w:val="•"/>
      <w:lvlJc w:val="left"/>
      <w:pPr>
        <w:ind w:left="7936" w:hanging="360"/>
      </w:pPr>
    </w:lvl>
  </w:abstractNum>
  <w:abstractNum w:abstractNumId="14">
    <w:nsid w:val="0000040F"/>
    <w:multiLevelType w:val="multilevel"/>
    <w:tmpl w:val="00000892"/>
    <w:lvl w:ilvl="0">
      <w:start w:val="1"/>
      <w:numFmt w:val="decimal"/>
      <w:lvlText w:val="%1."/>
      <w:lvlJc w:val="left"/>
      <w:pPr>
        <w:ind w:left="473" w:hanging="361"/>
      </w:pPr>
      <w:rPr>
        <w:rFonts w:ascii="Calibri" w:hAnsi="Calibri" w:cs="Calibri"/>
        <w:b w:val="0"/>
        <w:bCs w:val="0"/>
        <w:spacing w:val="5"/>
        <w:sz w:val="22"/>
        <w:szCs w:val="22"/>
      </w:rPr>
    </w:lvl>
    <w:lvl w:ilvl="1">
      <w:start w:val="1"/>
      <w:numFmt w:val="lowerLetter"/>
      <w:lvlText w:val="%2)"/>
      <w:lvlJc w:val="left"/>
      <w:pPr>
        <w:ind w:left="833" w:hanging="348"/>
      </w:pPr>
      <w:rPr>
        <w:rFonts w:ascii="Bookman Old Style" w:hAnsi="Bookman Old Style" w:cs="Bookman Old Style"/>
        <w:b w:val="0"/>
        <w:bCs w:val="0"/>
        <w:spacing w:val="3"/>
        <w:sz w:val="22"/>
        <w:szCs w:val="22"/>
      </w:rPr>
    </w:lvl>
    <w:lvl w:ilvl="2">
      <w:numFmt w:val="bullet"/>
      <w:lvlText w:val="•"/>
      <w:lvlJc w:val="left"/>
      <w:pPr>
        <w:ind w:left="1836" w:hanging="348"/>
      </w:pPr>
    </w:lvl>
    <w:lvl w:ilvl="3">
      <w:numFmt w:val="bullet"/>
      <w:lvlText w:val="•"/>
      <w:lvlJc w:val="left"/>
      <w:pPr>
        <w:ind w:left="2840" w:hanging="348"/>
      </w:pPr>
    </w:lvl>
    <w:lvl w:ilvl="4">
      <w:numFmt w:val="bullet"/>
      <w:lvlText w:val="•"/>
      <w:lvlJc w:val="left"/>
      <w:pPr>
        <w:ind w:left="3844" w:hanging="348"/>
      </w:pPr>
    </w:lvl>
    <w:lvl w:ilvl="5">
      <w:numFmt w:val="bullet"/>
      <w:lvlText w:val="•"/>
      <w:lvlJc w:val="left"/>
      <w:pPr>
        <w:ind w:left="4848" w:hanging="348"/>
      </w:pPr>
    </w:lvl>
    <w:lvl w:ilvl="6">
      <w:numFmt w:val="bullet"/>
      <w:lvlText w:val="•"/>
      <w:lvlJc w:val="left"/>
      <w:pPr>
        <w:ind w:left="5851" w:hanging="348"/>
      </w:pPr>
    </w:lvl>
    <w:lvl w:ilvl="7">
      <w:numFmt w:val="bullet"/>
      <w:lvlText w:val="•"/>
      <w:lvlJc w:val="left"/>
      <w:pPr>
        <w:ind w:left="6855" w:hanging="348"/>
      </w:pPr>
    </w:lvl>
    <w:lvl w:ilvl="8">
      <w:numFmt w:val="bullet"/>
      <w:lvlText w:val="•"/>
      <w:lvlJc w:val="left"/>
      <w:pPr>
        <w:ind w:left="7859" w:hanging="348"/>
      </w:pPr>
    </w:lvl>
  </w:abstractNum>
  <w:abstractNum w:abstractNumId="15">
    <w:nsid w:val="00000410"/>
    <w:multiLevelType w:val="multilevel"/>
    <w:tmpl w:val="00000893"/>
    <w:lvl w:ilvl="0">
      <w:start w:val="1"/>
      <w:numFmt w:val="decimal"/>
      <w:lvlText w:val="%1."/>
      <w:lvlJc w:val="left"/>
      <w:pPr>
        <w:ind w:left="473" w:hanging="361"/>
      </w:pPr>
      <w:rPr>
        <w:rFonts w:ascii="Bookman Old Style" w:hAnsi="Bookman Old Style" w:cs="Bookman Old Style"/>
        <w:b w:val="0"/>
        <w:bCs w:val="0"/>
        <w:spacing w:val="4"/>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16">
    <w:nsid w:val="00000411"/>
    <w:multiLevelType w:val="multilevel"/>
    <w:tmpl w:val="00000894"/>
    <w:lvl w:ilvl="0">
      <w:start w:val="1"/>
      <w:numFmt w:val="decimal"/>
      <w:lvlText w:val="%1."/>
      <w:lvlJc w:val="left"/>
      <w:pPr>
        <w:ind w:left="473" w:hanging="361"/>
      </w:pPr>
      <w:rPr>
        <w:rFonts w:ascii="Calibri" w:hAnsi="Calibri" w:cs="Calibri"/>
        <w:b w:val="0"/>
        <w:bCs w:val="0"/>
        <w:spacing w:val="5"/>
        <w:sz w:val="22"/>
        <w:szCs w:val="22"/>
      </w:rPr>
    </w:lvl>
    <w:lvl w:ilvl="1">
      <w:start w:val="1"/>
      <w:numFmt w:val="lowerLetter"/>
      <w:lvlText w:val="%2)"/>
      <w:lvlJc w:val="left"/>
      <w:pPr>
        <w:ind w:left="1193" w:hanging="360"/>
      </w:pPr>
      <w:rPr>
        <w:rFonts w:ascii="Bookman Old Style" w:hAnsi="Bookman Old Style" w:cs="Bookman Old Style"/>
        <w:b w:val="0"/>
        <w:bCs w:val="0"/>
        <w:spacing w:val="3"/>
        <w:sz w:val="22"/>
        <w:szCs w:val="22"/>
      </w:rPr>
    </w:lvl>
    <w:lvl w:ilvl="2">
      <w:numFmt w:val="bullet"/>
      <w:lvlText w:val="•"/>
      <w:lvlJc w:val="left"/>
      <w:pPr>
        <w:ind w:left="2156" w:hanging="360"/>
      </w:pPr>
    </w:lvl>
    <w:lvl w:ilvl="3">
      <w:numFmt w:val="bullet"/>
      <w:lvlText w:val="•"/>
      <w:lvlJc w:val="left"/>
      <w:pPr>
        <w:ind w:left="3120" w:hanging="360"/>
      </w:pPr>
    </w:lvl>
    <w:lvl w:ilvl="4">
      <w:numFmt w:val="bullet"/>
      <w:lvlText w:val="•"/>
      <w:lvlJc w:val="left"/>
      <w:pPr>
        <w:ind w:left="4084" w:hanging="360"/>
      </w:pPr>
    </w:lvl>
    <w:lvl w:ilvl="5">
      <w:numFmt w:val="bullet"/>
      <w:lvlText w:val="•"/>
      <w:lvlJc w:val="left"/>
      <w:pPr>
        <w:ind w:left="5047" w:hanging="360"/>
      </w:pPr>
    </w:lvl>
    <w:lvl w:ilvl="6">
      <w:numFmt w:val="bullet"/>
      <w:lvlText w:val="•"/>
      <w:lvlJc w:val="left"/>
      <w:pPr>
        <w:ind w:left="6011" w:hanging="360"/>
      </w:pPr>
    </w:lvl>
    <w:lvl w:ilvl="7">
      <w:numFmt w:val="bullet"/>
      <w:lvlText w:val="•"/>
      <w:lvlJc w:val="left"/>
      <w:pPr>
        <w:ind w:left="6975" w:hanging="360"/>
      </w:pPr>
    </w:lvl>
    <w:lvl w:ilvl="8">
      <w:numFmt w:val="bullet"/>
      <w:lvlText w:val="•"/>
      <w:lvlJc w:val="left"/>
      <w:pPr>
        <w:ind w:left="7939" w:hanging="360"/>
      </w:pPr>
    </w:lvl>
  </w:abstractNum>
  <w:abstractNum w:abstractNumId="17">
    <w:nsid w:val="00000412"/>
    <w:multiLevelType w:val="multilevel"/>
    <w:tmpl w:val="00000895"/>
    <w:lvl w:ilvl="0">
      <w:start w:val="1"/>
      <w:numFmt w:val="decimal"/>
      <w:lvlText w:val="%1."/>
      <w:lvlJc w:val="left"/>
      <w:pPr>
        <w:ind w:left="473" w:hanging="361"/>
      </w:pPr>
      <w:rPr>
        <w:rFonts w:ascii="Calibri" w:hAnsi="Calibri" w:cs="Calibri"/>
        <w:b w:val="0"/>
        <w:bCs w:val="0"/>
        <w:spacing w:val="5"/>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18">
    <w:nsid w:val="00000413"/>
    <w:multiLevelType w:val="multilevel"/>
    <w:tmpl w:val="00000896"/>
    <w:lvl w:ilvl="0">
      <w:start w:val="1"/>
      <w:numFmt w:val="decimal"/>
      <w:lvlText w:val="%1."/>
      <w:lvlJc w:val="left"/>
      <w:pPr>
        <w:ind w:left="389" w:hanging="277"/>
      </w:pPr>
      <w:rPr>
        <w:rFonts w:ascii="Bookman Old Style" w:hAnsi="Bookman Old Style" w:cs="Bookman Old Style"/>
        <w:b w:val="0"/>
        <w:bCs w:val="0"/>
        <w:sz w:val="22"/>
        <w:szCs w:val="22"/>
      </w:rPr>
    </w:lvl>
    <w:lvl w:ilvl="1">
      <w:start w:val="1"/>
      <w:numFmt w:val="lowerLetter"/>
      <w:lvlText w:val="%2)"/>
      <w:lvlJc w:val="left"/>
      <w:pPr>
        <w:ind w:left="821" w:hanging="348"/>
      </w:pPr>
      <w:rPr>
        <w:rFonts w:ascii="Bookman Old Style" w:hAnsi="Bookman Old Style" w:cs="Bookman Old Style"/>
        <w:b w:val="0"/>
        <w:bCs w:val="0"/>
        <w:spacing w:val="-1"/>
        <w:sz w:val="22"/>
        <w:szCs w:val="22"/>
      </w:rPr>
    </w:lvl>
    <w:lvl w:ilvl="2">
      <w:numFmt w:val="bullet"/>
      <w:lvlText w:val="•"/>
      <w:lvlJc w:val="left"/>
      <w:pPr>
        <w:ind w:left="1826" w:hanging="348"/>
      </w:pPr>
    </w:lvl>
    <w:lvl w:ilvl="3">
      <w:numFmt w:val="bullet"/>
      <w:lvlText w:val="•"/>
      <w:lvlJc w:val="left"/>
      <w:pPr>
        <w:ind w:left="2831" w:hanging="348"/>
      </w:pPr>
    </w:lvl>
    <w:lvl w:ilvl="4">
      <w:numFmt w:val="bullet"/>
      <w:lvlText w:val="•"/>
      <w:lvlJc w:val="left"/>
      <w:pPr>
        <w:ind w:left="3836" w:hanging="348"/>
      </w:pPr>
    </w:lvl>
    <w:lvl w:ilvl="5">
      <w:numFmt w:val="bullet"/>
      <w:lvlText w:val="•"/>
      <w:lvlJc w:val="left"/>
      <w:pPr>
        <w:ind w:left="4841" w:hanging="348"/>
      </w:pPr>
    </w:lvl>
    <w:lvl w:ilvl="6">
      <w:numFmt w:val="bullet"/>
      <w:lvlText w:val="•"/>
      <w:lvlJc w:val="left"/>
      <w:pPr>
        <w:ind w:left="5846" w:hanging="348"/>
      </w:pPr>
    </w:lvl>
    <w:lvl w:ilvl="7">
      <w:numFmt w:val="bullet"/>
      <w:lvlText w:val="•"/>
      <w:lvlJc w:val="left"/>
      <w:pPr>
        <w:ind w:left="6851" w:hanging="348"/>
      </w:pPr>
    </w:lvl>
    <w:lvl w:ilvl="8">
      <w:numFmt w:val="bullet"/>
      <w:lvlText w:val="•"/>
      <w:lvlJc w:val="left"/>
      <w:pPr>
        <w:ind w:left="7856" w:hanging="348"/>
      </w:pPr>
    </w:lvl>
  </w:abstractNum>
  <w:abstractNum w:abstractNumId="19">
    <w:nsid w:val="00000414"/>
    <w:multiLevelType w:val="multilevel"/>
    <w:tmpl w:val="00000897"/>
    <w:lvl w:ilvl="0">
      <w:start w:val="6"/>
      <w:numFmt w:val="decimal"/>
      <w:lvlText w:val="%1."/>
      <w:lvlJc w:val="left"/>
      <w:pPr>
        <w:ind w:left="473" w:hanging="361"/>
      </w:pPr>
      <w:rPr>
        <w:rFonts w:ascii="Calibri" w:hAnsi="Calibri" w:cs="Calibri"/>
        <w:b w:val="0"/>
        <w:bCs w:val="0"/>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20">
    <w:nsid w:val="00000415"/>
    <w:multiLevelType w:val="multilevel"/>
    <w:tmpl w:val="00000898"/>
    <w:lvl w:ilvl="0">
      <w:start w:val="1"/>
      <w:numFmt w:val="decimal"/>
      <w:lvlText w:val="%1."/>
      <w:lvlJc w:val="left"/>
      <w:pPr>
        <w:ind w:left="473" w:hanging="361"/>
      </w:pPr>
      <w:rPr>
        <w:rFonts w:ascii="Calibri" w:hAnsi="Calibri" w:cs="Calibri"/>
        <w:b w:val="0"/>
        <w:bCs w:val="0"/>
        <w:sz w:val="22"/>
        <w:szCs w:val="22"/>
      </w:rPr>
    </w:lvl>
    <w:lvl w:ilvl="1">
      <w:start w:val="1"/>
      <w:numFmt w:val="lowerLetter"/>
      <w:lvlText w:val="%2)"/>
      <w:lvlJc w:val="left"/>
      <w:pPr>
        <w:ind w:left="473" w:hanging="348"/>
      </w:pPr>
      <w:rPr>
        <w:rFonts w:ascii="Bookman Old Style" w:hAnsi="Bookman Old Style" w:cs="Bookman Old Style"/>
        <w:b w:val="0"/>
        <w:bCs w:val="0"/>
        <w:spacing w:val="-1"/>
        <w:sz w:val="22"/>
        <w:szCs w:val="22"/>
      </w:rPr>
    </w:lvl>
    <w:lvl w:ilvl="2">
      <w:numFmt w:val="bullet"/>
      <w:lvlText w:val="•"/>
      <w:lvlJc w:val="left"/>
      <w:pPr>
        <w:ind w:left="2351" w:hanging="348"/>
      </w:pPr>
    </w:lvl>
    <w:lvl w:ilvl="3">
      <w:numFmt w:val="bullet"/>
      <w:lvlText w:val="•"/>
      <w:lvlJc w:val="left"/>
      <w:pPr>
        <w:ind w:left="3291" w:hanging="348"/>
      </w:pPr>
    </w:lvl>
    <w:lvl w:ilvl="4">
      <w:numFmt w:val="bullet"/>
      <w:lvlText w:val="•"/>
      <w:lvlJc w:val="left"/>
      <w:pPr>
        <w:ind w:left="4230" w:hanging="348"/>
      </w:pPr>
    </w:lvl>
    <w:lvl w:ilvl="5">
      <w:numFmt w:val="bullet"/>
      <w:lvlText w:val="•"/>
      <w:lvlJc w:val="left"/>
      <w:pPr>
        <w:ind w:left="5169" w:hanging="348"/>
      </w:pPr>
    </w:lvl>
    <w:lvl w:ilvl="6">
      <w:numFmt w:val="bullet"/>
      <w:lvlText w:val="•"/>
      <w:lvlJc w:val="left"/>
      <w:pPr>
        <w:ind w:left="6109" w:hanging="348"/>
      </w:pPr>
    </w:lvl>
    <w:lvl w:ilvl="7">
      <w:numFmt w:val="bullet"/>
      <w:lvlText w:val="•"/>
      <w:lvlJc w:val="left"/>
      <w:pPr>
        <w:ind w:left="7048" w:hanging="348"/>
      </w:pPr>
    </w:lvl>
    <w:lvl w:ilvl="8">
      <w:numFmt w:val="bullet"/>
      <w:lvlText w:val="•"/>
      <w:lvlJc w:val="left"/>
      <w:pPr>
        <w:ind w:left="7987" w:hanging="348"/>
      </w:pPr>
    </w:lvl>
  </w:abstractNum>
  <w:abstractNum w:abstractNumId="21">
    <w:nsid w:val="00000416"/>
    <w:multiLevelType w:val="multilevel"/>
    <w:tmpl w:val="00000899"/>
    <w:lvl w:ilvl="0">
      <w:start w:val="1"/>
      <w:numFmt w:val="decimal"/>
      <w:lvlText w:val="%1."/>
      <w:lvlJc w:val="left"/>
      <w:pPr>
        <w:ind w:left="473" w:hanging="361"/>
      </w:pPr>
      <w:rPr>
        <w:rFonts w:ascii="Calibri" w:hAnsi="Calibri" w:cs="Calibri"/>
        <w:b w:val="0"/>
        <w:bCs w:val="0"/>
        <w:sz w:val="22"/>
        <w:szCs w:val="22"/>
      </w:rPr>
    </w:lvl>
    <w:lvl w:ilvl="1">
      <w:start w:val="1"/>
      <w:numFmt w:val="lowerLetter"/>
      <w:lvlText w:val="%2)"/>
      <w:lvlJc w:val="left"/>
      <w:pPr>
        <w:ind w:left="473" w:hanging="348"/>
      </w:pPr>
      <w:rPr>
        <w:rFonts w:ascii="Bookman Old Style" w:hAnsi="Bookman Old Style" w:cs="Bookman Old Style"/>
        <w:b w:val="0"/>
        <w:bCs w:val="0"/>
        <w:spacing w:val="-1"/>
        <w:sz w:val="22"/>
        <w:szCs w:val="22"/>
      </w:rPr>
    </w:lvl>
    <w:lvl w:ilvl="2">
      <w:numFmt w:val="bullet"/>
      <w:lvlText w:val="•"/>
      <w:lvlJc w:val="left"/>
      <w:pPr>
        <w:ind w:left="2351" w:hanging="348"/>
      </w:pPr>
    </w:lvl>
    <w:lvl w:ilvl="3">
      <w:numFmt w:val="bullet"/>
      <w:lvlText w:val="•"/>
      <w:lvlJc w:val="left"/>
      <w:pPr>
        <w:ind w:left="3291" w:hanging="348"/>
      </w:pPr>
    </w:lvl>
    <w:lvl w:ilvl="4">
      <w:numFmt w:val="bullet"/>
      <w:lvlText w:val="•"/>
      <w:lvlJc w:val="left"/>
      <w:pPr>
        <w:ind w:left="4230" w:hanging="348"/>
      </w:pPr>
    </w:lvl>
    <w:lvl w:ilvl="5">
      <w:numFmt w:val="bullet"/>
      <w:lvlText w:val="•"/>
      <w:lvlJc w:val="left"/>
      <w:pPr>
        <w:ind w:left="5169" w:hanging="348"/>
      </w:pPr>
    </w:lvl>
    <w:lvl w:ilvl="6">
      <w:numFmt w:val="bullet"/>
      <w:lvlText w:val="•"/>
      <w:lvlJc w:val="left"/>
      <w:pPr>
        <w:ind w:left="6109" w:hanging="348"/>
      </w:pPr>
    </w:lvl>
    <w:lvl w:ilvl="7">
      <w:numFmt w:val="bullet"/>
      <w:lvlText w:val="•"/>
      <w:lvlJc w:val="left"/>
      <w:pPr>
        <w:ind w:left="7048" w:hanging="348"/>
      </w:pPr>
    </w:lvl>
    <w:lvl w:ilvl="8">
      <w:numFmt w:val="bullet"/>
      <w:lvlText w:val="•"/>
      <w:lvlJc w:val="left"/>
      <w:pPr>
        <w:ind w:left="7987" w:hanging="348"/>
      </w:pPr>
    </w:lvl>
  </w:abstractNum>
  <w:abstractNum w:abstractNumId="22">
    <w:nsid w:val="00000417"/>
    <w:multiLevelType w:val="multilevel"/>
    <w:tmpl w:val="0000089A"/>
    <w:lvl w:ilvl="0">
      <w:start w:val="1"/>
      <w:numFmt w:val="decimal"/>
      <w:lvlText w:val="%1."/>
      <w:lvlJc w:val="left"/>
      <w:pPr>
        <w:ind w:left="473" w:hanging="361"/>
      </w:pPr>
      <w:rPr>
        <w:rFonts w:ascii="Calibri" w:hAnsi="Calibri" w:cs="Calibri"/>
        <w:b w:val="0"/>
        <w:bCs w:val="0"/>
        <w:sz w:val="22"/>
        <w:szCs w:val="22"/>
      </w:rPr>
    </w:lvl>
    <w:lvl w:ilvl="1">
      <w:start w:val="1"/>
      <w:numFmt w:val="lowerLetter"/>
      <w:lvlText w:val="%2)"/>
      <w:lvlJc w:val="left"/>
      <w:pPr>
        <w:ind w:left="473" w:hanging="348"/>
      </w:pPr>
      <w:rPr>
        <w:rFonts w:ascii="Bookman Old Style" w:hAnsi="Bookman Old Style" w:cs="Bookman Old Style"/>
        <w:b w:val="0"/>
        <w:bCs w:val="0"/>
        <w:spacing w:val="-1"/>
        <w:sz w:val="22"/>
        <w:szCs w:val="22"/>
      </w:rPr>
    </w:lvl>
    <w:lvl w:ilvl="2">
      <w:numFmt w:val="bullet"/>
      <w:lvlText w:val="•"/>
      <w:lvlJc w:val="left"/>
      <w:pPr>
        <w:ind w:left="2351" w:hanging="348"/>
      </w:pPr>
    </w:lvl>
    <w:lvl w:ilvl="3">
      <w:numFmt w:val="bullet"/>
      <w:lvlText w:val="•"/>
      <w:lvlJc w:val="left"/>
      <w:pPr>
        <w:ind w:left="3291" w:hanging="348"/>
      </w:pPr>
    </w:lvl>
    <w:lvl w:ilvl="4">
      <w:numFmt w:val="bullet"/>
      <w:lvlText w:val="•"/>
      <w:lvlJc w:val="left"/>
      <w:pPr>
        <w:ind w:left="4230" w:hanging="348"/>
      </w:pPr>
    </w:lvl>
    <w:lvl w:ilvl="5">
      <w:numFmt w:val="bullet"/>
      <w:lvlText w:val="•"/>
      <w:lvlJc w:val="left"/>
      <w:pPr>
        <w:ind w:left="5169" w:hanging="348"/>
      </w:pPr>
    </w:lvl>
    <w:lvl w:ilvl="6">
      <w:numFmt w:val="bullet"/>
      <w:lvlText w:val="•"/>
      <w:lvlJc w:val="left"/>
      <w:pPr>
        <w:ind w:left="6109" w:hanging="348"/>
      </w:pPr>
    </w:lvl>
    <w:lvl w:ilvl="7">
      <w:numFmt w:val="bullet"/>
      <w:lvlText w:val="•"/>
      <w:lvlJc w:val="left"/>
      <w:pPr>
        <w:ind w:left="7048" w:hanging="348"/>
      </w:pPr>
    </w:lvl>
    <w:lvl w:ilvl="8">
      <w:numFmt w:val="bullet"/>
      <w:lvlText w:val="•"/>
      <w:lvlJc w:val="left"/>
      <w:pPr>
        <w:ind w:left="7987" w:hanging="348"/>
      </w:pPr>
    </w:lvl>
  </w:abstractNum>
  <w:abstractNum w:abstractNumId="23">
    <w:nsid w:val="00000418"/>
    <w:multiLevelType w:val="multilevel"/>
    <w:tmpl w:val="0000089B"/>
    <w:lvl w:ilvl="0">
      <w:start w:val="1"/>
      <w:numFmt w:val="decimal"/>
      <w:lvlText w:val="%1."/>
      <w:lvlJc w:val="left"/>
      <w:pPr>
        <w:ind w:left="473" w:hanging="361"/>
      </w:pPr>
      <w:rPr>
        <w:rFonts w:ascii="Calibri" w:hAnsi="Calibri" w:cs="Calibri"/>
        <w:b w:val="0"/>
        <w:bCs w:val="0"/>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24">
    <w:nsid w:val="00000419"/>
    <w:multiLevelType w:val="multilevel"/>
    <w:tmpl w:val="0000089C"/>
    <w:lvl w:ilvl="0">
      <w:start w:val="1"/>
      <w:numFmt w:val="decimal"/>
      <w:lvlText w:val="%1."/>
      <w:lvlJc w:val="left"/>
      <w:pPr>
        <w:ind w:left="473" w:hanging="361"/>
      </w:pPr>
      <w:rPr>
        <w:rFonts w:ascii="Calibri" w:hAnsi="Calibri" w:cs="Calibri"/>
        <w:b w:val="0"/>
        <w:bCs w:val="0"/>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25">
    <w:nsid w:val="0000041A"/>
    <w:multiLevelType w:val="multilevel"/>
    <w:tmpl w:val="0000089D"/>
    <w:lvl w:ilvl="0">
      <w:start w:val="1"/>
      <w:numFmt w:val="decimal"/>
      <w:lvlText w:val="%1."/>
      <w:lvlJc w:val="left"/>
      <w:pPr>
        <w:ind w:left="473" w:hanging="361"/>
      </w:pPr>
      <w:rPr>
        <w:rFonts w:ascii="Calibri" w:hAnsi="Calibri" w:cs="Calibri"/>
        <w:b w:val="0"/>
        <w:bCs w:val="0"/>
        <w:sz w:val="22"/>
        <w:szCs w:val="22"/>
      </w:rPr>
    </w:lvl>
    <w:lvl w:ilvl="1">
      <w:start w:val="1"/>
      <w:numFmt w:val="lowerLetter"/>
      <w:lvlText w:val="%2)"/>
      <w:lvlJc w:val="left"/>
      <w:pPr>
        <w:ind w:left="473" w:hanging="334"/>
      </w:pPr>
      <w:rPr>
        <w:rFonts w:ascii="Bookman Old Style" w:hAnsi="Bookman Old Style" w:cs="Bookman Old Style"/>
        <w:b w:val="0"/>
        <w:bCs w:val="0"/>
        <w:spacing w:val="-1"/>
        <w:sz w:val="22"/>
        <w:szCs w:val="22"/>
      </w:rPr>
    </w:lvl>
    <w:lvl w:ilvl="2">
      <w:numFmt w:val="bullet"/>
      <w:lvlText w:val="•"/>
      <w:lvlJc w:val="left"/>
      <w:pPr>
        <w:ind w:left="2351" w:hanging="334"/>
      </w:pPr>
    </w:lvl>
    <w:lvl w:ilvl="3">
      <w:numFmt w:val="bullet"/>
      <w:lvlText w:val="•"/>
      <w:lvlJc w:val="left"/>
      <w:pPr>
        <w:ind w:left="3291" w:hanging="334"/>
      </w:pPr>
    </w:lvl>
    <w:lvl w:ilvl="4">
      <w:numFmt w:val="bullet"/>
      <w:lvlText w:val="•"/>
      <w:lvlJc w:val="left"/>
      <w:pPr>
        <w:ind w:left="4230" w:hanging="334"/>
      </w:pPr>
    </w:lvl>
    <w:lvl w:ilvl="5">
      <w:numFmt w:val="bullet"/>
      <w:lvlText w:val="•"/>
      <w:lvlJc w:val="left"/>
      <w:pPr>
        <w:ind w:left="5169" w:hanging="334"/>
      </w:pPr>
    </w:lvl>
    <w:lvl w:ilvl="6">
      <w:numFmt w:val="bullet"/>
      <w:lvlText w:val="•"/>
      <w:lvlJc w:val="left"/>
      <w:pPr>
        <w:ind w:left="6109" w:hanging="334"/>
      </w:pPr>
    </w:lvl>
    <w:lvl w:ilvl="7">
      <w:numFmt w:val="bullet"/>
      <w:lvlText w:val="•"/>
      <w:lvlJc w:val="left"/>
      <w:pPr>
        <w:ind w:left="7048" w:hanging="334"/>
      </w:pPr>
    </w:lvl>
    <w:lvl w:ilvl="8">
      <w:numFmt w:val="bullet"/>
      <w:lvlText w:val="•"/>
      <w:lvlJc w:val="left"/>
      <w:pPr>
        <w:ind w:left="7987" w:hanging="334"/>
      </w:pPr>
    </w:lvl>
  </w:abstractNum>
  <w:abstractNum w:abstractNumId="26">
    <w:nsid w:val="0000041B"/>
    <w:multiLevelType w:val="multilevel"/>
    <w:tmpl w:val="0000089E"/>
    <w:lvl w:ilvl="0">
      <w:start w:val="1"/>
      <w:numFmt w:val="decimal"/>
      <w:lvlText w:val="%1."/>
      <w:lvlJc w:val="left"/>
      <w:pPr>
        <w:ind w:left="473" w:hanging="361"/>
      </w:pPr>
      <w:rPr>
        <w:rFonts w:ascii="Calibri" w:hAnsi="Calibri" w:cs="Calibri"/>
        <w:b w:val="0"/>
        <w:bCs w:val="0"/>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27">
    <w:nsid w:val="0000041C"/>
    <w:multiLevelType w:val="multilevel"/>
    <w:tmpl w:val="0000089F"/>
    <w:lvl w:ilvl="0">
      <w:start w:val="1"/>
      <w:numFmt w:val="decimal"/>
      <w:lvlText w:val="%1."/>
      <w:lvlJc w:val="left"/>
      <w:pPr>
        <w:ind w:left="473" w:hanging="361"/>
      </w:pPr>
      <w:rPr>
        <w:rFonts w:ascii="Calibri" w:hAnsi="Calibri" w:cs="Calibri"/>
        <w:b w:val="0"/>
        <w:bCs w:val="0"/>
        <w:sz w:val="22"/>
        <w:szCs w:val="22"/>
      </w:rPr>
    </w:lvl>
    <w:lvl w:ilvl="1">
      <w:start w:val="1"/>
      <w:numFmt w:val="lowerLetter"/>
      <w:lvlText w:val="%2)"/>
      <w:lvlJc w:val="left"/>
      <w:pPr>
        <w:ind w:left="821" w:hanging="348"/>
      </w:pPr>
      <w:rPr>
        <w:rFonts w:ascii="Bookman Old Style" w:hAnsi="Bookman Old Style" w:cs="Bookman Old Style"/>
        <w:b w:val="0"/>
        <w:bCs w:val="0"/>
        <w:spacing w:val="-1"/>
        <w:sz w:val="22"/>
        <w:szCs w:val="22"/>
      </w:rPr>
    </w:lvl>
    <w:lvl w:ilvl="2">
      <w:numFmt w:val="bullet"/>
      <w:lvlText w:val="•"/>
      <w:lvlJc w:val="left"/>
      <w:pPr>
        <w:ind w:left="1826" w:hanging="348"/>
      </w:pPr>
    </w:lvl>
    <w:lvl w:ilvl="3">
      <w:numFmt w:val="bullet"/>
      <w:lvlText w:val="•"/>
      <w:lvlJc w:val="left"/>
      <w:pPr>
        <w:ind w:left="2831" w:hanging="348"/>
      </w:pPr>
    </w:lvl>
    <w:lvl w:ilvl="4">
      <w:numFmt w:val="bullet"/>
      <w:lvlText w:val="•"/>
      <w:lvlJc w:val="left"/>
      <w:pPr>
        <w:ind w:left="3836" w:hanging="348"/>
      </w:pPr>
    </w:lvl>
    <w:lvl w:ilvl="5">
      <w:numFmt w:val="bullet"/>
      <w:lvlText w:val="•"/>
      <w:lvlJc w:val="left"/>
      <w:pPr>
        <w:ind w:left="4841" w:hanging="348"/>
      </w:pPr>
    </w:lvl>
    <w:lvl w:ilvl="6">
      <w:numFmt w:val="bullet"/>
      <w:lvlText w:val="•"/>
      <w:lvlJc w:val="left"/>
      <w:pPr>
        <w:ind w:left="5846" w:hanging="348"/>
      </w:pPr>
    </w:lvl>
    <w:lvl w:ilvl="7">
      <w:numFmt w:val="bullet"/>
      <w:lvlText w:val="•"/>
      <w:lvlJc w:val="left"/>
      <w:pPr>
        <w:ind w:left="6851" w:hanging="348"/>
      </w:pPr>
    </w:lvl>
    <w:lvl w:ilvl="8">
      <w:numFmt w:val="bullet"/>
      <w:lvlText w:val="•"/>
      <w:lvlJc w:val="left"/>
      <w:pPr>
        <w:ind w:left="7856" w:hanging="348"/>
      </w:pPr>
    </w:lvl>
  </w:abstractNum>
  <w:abstractNum w:abstractNumId="28">
    <w:nsid w:val="0000041D"/>
    <w:multiLevelType w:val="multilevel"/>
    <w:tmpl w:val="000008A0"/>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821" w:hanging="358"/>
      </w:pPr>
      <w:rPr>
        <w:rFonts w:ascii="Bookman Old Style" w:hAnsi="Bookman Old Style" w:cs="Bookman Old Style"/>
        <w:b w:val="0"/>
        <w:bCs w:val="0"/>
        <w:spacing w:val="-1"/>
        <w:sz w:val="22"/>
        <w:szCs w:val="22"/>
      </w:rPr>
    </w:lvl>
    <w:lvl w:ilvl="2">
      <w:numFmt w:val="bullet"/>
      <w:lvlText w:val="•"/>
      <w:lvlJc w:val="left"/>
      <w:pPr>
        <w:ind w:left="1826" w:hanging="358"/>
      </w:pPr>
    </w:lvl>
    <w:lvl w:ilvl="3">
      <w:numFmt w:val="bullet"/>
      <w:lvlText w:val="•"/>
      <w:lvlJc w:val="left"/>
      <w:pPr>
        <w:ind w:left="2831" w:hanging="358"/>
      </w:pPr>
    </w:lvl>
    <w:lvl w:ilvl="4">
      <w:numFmt w:val="bullet"/>
      <w:lvlText w:val="•"/>
      <w:lvlJc w:val="left"/>
      <w:pPr>
        <w:ind w:left="3836" w:hanging="358"/>
      </w:pPr>
    </w:lvl>
    <w:lvl w:ilvl="5">
      <w:numFmt w:val="bullet"/>
      <w:lvlText w:val="•"/>
      <w:lvlJc w:val="left"/>
      <w:pPr>
        <w:ind w:left="4841" w:hanging="358"/>
      </w:pPr>
    </w:lvl>
    <w:lvl w:ilvl="6">
      <w:numFmt w:val="bullet"/>
      <w:lvlText w:val="•"/>
      <w:lvlJc w:val="left"/>
      <w:pPr>
        <w:ind w:left="5846" w:hanging="358"/>
      </w:pPr>
    </w:lvl>
    <w:lvl w:ilvl="7">
      <w:numFmt w:val="bullet"/>
      <w:lvlText w:val="•"/>
      <w:lvlJc w:val="left"/>
      <w:pPr>
        <w:ind w:left="6851" w:hanging="358"/>
      </w:pPr>
    </w:lvl>
    <w:lvl w:ilvl="8">
      <w:numFmt w:val="bullet"/>
      <w:lvlText w:val="•"/>
      <w:lvlJc w:val="left"/>
      <w:pPr>
        <w:ind w:left="7856" w:hanging="358"/>
      </w:pPr>
    </w:lvl>
  </w:abstractNum>
  <w:abstractNum w:abstractNumId="29">
    <w:nsid w:val="0000041E"/>
    <w:multiLevelType w:val="multilevel"/>
    <w:tmpl w:val="000008A1"/>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833" w:hanging="348"/>
      </w:pPr>
      <w:rPr>
        <w:rFonts w:ascii="Bookman Old Style" w:hAnsi="Bookman Old Style" w:cs="Bookman Old Style"/>
        <w:b w:val="0"/>
        <w:bCs w:val="0"/>
        <w:spacing w:val="-1"/>
        <w:sz w:val="22"/>
        <w:szCs w:val="22"/>
      </w:rPr>
    </w:lvl>
    <w:lvl w:ilvl="2">
      <w:numFmt w:val="bullet"/>
      <w:lvlText w:val="•"/>
      <w:lvlJc w:val="left"/>
      <w:pPr>
        <w:ind w:left="1836" w:hanging="348"/>
      </w:pPr>
    </w:lvl>
    <w:lvl w:ilvl="3">
      <w:numFmt w:val="bullet"/>
      <w:lvlText w:val="•"/>
      <w:lvlJc w:val="left"/>
      <w:pPr>
        <w:ind w:left="2840" w:hanging="348"/>
      </w:pPr>
    </w:lvl>
    <w:lvl w:ilvl="4">
      <w:numFmt w:val="bullet"/>
      <w:lvlText w:val="•"/>
      <w:lvlJc w:val="left"/>
      <w:pPr>
        <w:ind w:left="3844" w:hanging="348"/>
      </w:pPr>
    </w:lvl>
    <w:lvl w:ilvl="5">
      <w:numFmt w:val="bullet"/>
      <w:lvlText w:val="•"/>
      <w:lvlJc w:val="left"/>
      <w:pPr>
        <w:ind w:left="4848" w:hanging="348"/>
      </w:pPr>
    </w:lvl>
    <w:lvl w:ilvl="6">
      <w:numFmt w:val="bullet"/>
      <w:lvlText w:val="•"/>
      <w:lvlJc w:val="left"/>
      <w:pPr>
        <w:ind w:left="5851" w:hanging="348"/>
      </w:pPr>
    </w:lvl>
    <w:lvl w:ilvl="7">
      <w:numFmt w:val="bullet"/>
      <w:lvlText w:val="•"/>
      <w:lvlJc w:val="left"/>
      <w:pPr>
        <w:ind w:left="6855" w:hanging="348"/>
      </w:pPr>
    </w:lvl>
    <w:lvl w:ilvl="8">
      <w:numFmt w:val="bullet"/>
      <w:lvlText w:val="•"/>
      <w:lvlJc w:val="left"/>
      <w:pPr>
        <w:ind w:left="7859" w:hanging="348"/>
      </w:pPr>
    </w:lvl>
  </w:abstractNum>
  <w:abstractNum w:abstractNumId="30">
    <w:nsid w:val="0000041F"/>
    <w:multiLevelType w:val="multilevel"/>
    <w:tmpl w:val="000008A2"/>
    <w:lvl w:ilvl="0">
      <w:start w:val="1"/>
      <w:numFmt w:val="decimal"/>
      <w:lvlText w:val="%1."/>
      <w:lvlJc w:val="left"/>
      <w:pPr>
        <w:ind w:left="473" w:hanging="361"/>
      </w:pPr>
      <w:rPr>
        <w:rFonts w:ascii="Calibri" w:hAnsi="Calibri" w:cs="Calibri"/>
        <w:b w:val="0"/>
        <w:bCs w:val="0"/>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31">
    <w:nsid w:val="00000420"/>
    <w:multiLevelType w:val="multilevel"/>
    <w:tmpl w:val="000008A3"/>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682" w:hanging="286"/>
      </w:pPr>
      <w:rPr>
        <w:rFonts w:ascii="Bookman Old Style" w:hAnsi="Bookman Old Style" w:cs="Bookman Old Style"/>
        <w:b w:val="0"/>
        <w:bCs w:val="0"/>
        <w:spacing w:val="-1"/>
        <w:sz w:val="22"/>
        <w:szCs w:val="22"/>
      </w:rPr>
    </w:lvl>
    <w:lvl w:ilvl="2">
      <w:numFmt w:val="bullet"/>
      <w:lvlText w:val="•"/>
      <w:lvlJc w:val="left"/>
      <w:pPr>
        <w:ind w:left="1702" w:hanging="286"/>
      </w:pPr>
    </w:lvl>
    <w:lvl w:ilvl="3">
      <w:numFmt w:val="bullet"/>
      <w:lvlText w:val="•"/>
      <w:lvlJc w:val="left"/>
      <w:pPr>
        <w:ind w:left="2723" w:hanging="286"/>
      </w:pPr>
    </w:lvl>
    <w:lvl w:ilvl="4">
      <w:numFmt w:val="bullet"/>
      <w:lvlText w:val="•"/>
      <w:lvlJc w:val="left"/>
      <w:pPr>
        <w:ind w:left="3743" w:hanging="286"/>
      </w:pPr>
    </w:lvl>
    <w:lvl w:ilvl="5">
      <w:numFmt w:val="bullet"/>
      <w:lvlText w:val="•"/>
      <w:lvlJc w:val="left"/>
      <w:pPr>
        <w:ind w:left="4764" w:hanging="286"/>
      </w:pPr>
    </w:lvl>
    <w:lvl w:ilvl="6">
      <w:numFmt w:val="bullet"/>
      <w:lvlText w:val="•"/>
      <w:lvlJc w:val="left"/>
      <w:pPr>
        <w:ind w:left="5784" w:hanging="286"/>
      </w:pPr>
    </w:lvl>
    <w:lvl w:ilvl="7">
      <w:numFmt w:val="bullet"/>
      <w:lvlText w:val="•"/>
      <w:lvlJc w:val="left"/>
      <w:pPr>
        <w:ind w:left="6804" w:hanging="286"/>
      </w:pPr>
    </w:lvl>
    <w:lvl w:ilvl="8">
      <w:numFmt w:val="bullet"/>
      <w:lvlText w:val="•"/>
      <w:lvlJc w:val="left"/>
      <w:pPr>
        <w:ind w:left="7825" w:hanging="286"/>
      </w:pPr>
    </w:lvl>
  </w:abstractNum>
  <w:abstractNum w:abstractNumId="32">
    <w:nsid w:val="00000421"/>
    <w:multiLevelType w:val="multilevel"/>
    <w:tmpl w:val="000008A4"/>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821" w:hanging="425"/>
      </w:pPr>
      <w:rPr>
        <w:rFonts w:ascii="Bookman Old Style" w:hAnsi="Bookman Old Style" w:cs="Bookman Old Style"/>
        <w:b w:val="0"/>
        <w:bCs w:val="0"/>
        <w:spacing w:val="-1"/>
        <w:sz w:val="22"/>
        <w:szCs w:val="22"/>
      </w:rPr>
    </w:lvl>
    <w:lvl w:ilvl="2">
      <w:numFmt w:val="bullet"/>
      <w:lvlText w:val="•"/>
      <w:lvlJc w:val="left"/>
      <w:pPr>
        <w:ind w:left="1826" w:hanging="425"/>
      </w:pPr>
    </w:lvl>
    <w:lvl w:ilvl="3">
      <w:numFmt w:val="bullet"/>
      <w:lvlText w:val="•"/>
      <w:lvlJc w:val="left"/>
      <w:pPr>
        <w:ind w:left="2831" w:hanging="425"/>
      </w:pPr>
    </w:lvl>
    <w:lvl w:ilvl="4">
      <w:numFmt w:val="bullet"/>
      <w:lvlText w:val="•"/>
      <w:lvlJc w:val="left"/>
      <w:pPr>
        <w:ind w:left="3836" w:hanging="425"/>
      </w:pPr>
    </w:lvl>
    <w:lvl w:ilvl="5">
      <w:numFmt w:val="bullet"/>
      <w:lvlText w:val="•"/>
      <w:lvlJc w:val="left"/>
      <w:pPr>
        <w:ind w:left="4841" w:hanging="425"/>
      </w:pPr>
    </w:lvl>
    <w:lvl w:ilvl="6">
      <w:numFmt w:val="bullet"/>
      <w:lvlText w:val="•"/>
      <w:lvlJc w:val="left"/>
      <w:pPr>
        <w:ind w:left="5846" w:hanging="425"/>
      </w:pPr>
    </w:lvl>
    <w:lvl w:ilvl="7">
      <w:numFmt w:val="bullet"/>
      <w:lvlText w:val="•"/>
      <w:lvlJc w:val="left"/>
      <w:pPr>
        <w:ind w:left="6851" w:hanging="425"/>
      </w:pPr>
    </w:lvl>
    <w:lvl w:ilvl="8">
      <w:numFmt w:val="bullet"/>
      <w:lvlText w:val="•"/>
      <w:lvlJc w:val="left"/>
      <w:pPr>
        <w:ind w:left="7856" w:hanging="425"/>
      </w:pPr>
    </w:lvl>
  </w:abstractNum>
  <w:abstractNum w:abstractNumId="33">
    <w:nsid w:val="00000422"/>
    <w:multiLevelType w:val="multilevel"/>
    <w:tmpl w:val="000008A5"/>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1193" w:hanging="360"/>
      </w:pPr>
      <w:rPr>
        <w:rFonts w:ascii="Bookman Old Style" w:hAnsi="Bookman Old Style" w:cs="Bookman Old Style"/>
        <w:b w:val="0"/>
        <w:bCs w:val="0"/>
        <w:spacing w:val="-1"/>
        <w:sz w:val="22"/>
        <w:szCs w:val="22"/>
      </w:rPr>
    </w:lvl>
    <w:lvl w:ilvl="2">
      <w:numFmt w:val="bullet"/>
      <w:lvlText w:val="•"/>
      <w:lvlJc w:val="left"/>
      <w:pPr>
        <w:ind w:left="2156" w:hanging="360"/>
      </w:pPr>
    </w:lvl>
    <w:lvl w:ilvl="3">
      <w:numFmt w:val="bullet"/>
      <w:lvlText w:val="•"/>
      <w:lvlJc w:val="left"/>
      <w:pPr>
        <w:ind w:left="3120" w:hanging="360"/>
      </w:pPr>
    </w:lvl>
    <w:lvl w:ilvl="4">
      <w:numFmt w:val="bullet"/>
      <w:lvlText w:val="•"/>
      <w:lvlJc w:val="left"/>
      <w:pPr>
        <w:ind w:left="4084" w:hanging="360"/>
      </w:pPr>
    </w:lvl>
    <w:lvl w:ilvl="5">
      <w:numFmt w:val="bullet"/>
      <w:lvlText w:val="•"/>
      <w:lvlJc w:val="left"/>
      <w:pPr>
        <w:ind w:left="5047" w:hanging="360"/>
      </w:pPr>
    </w:lvl>
    <w:lvl w:ilvl="6">
      <w:numFmt w:val="bullet"/>
      <w:lvlText w:val="•"/>
      <w:lvlJc w:val="left"/>
      <w:pPr>
        <w:ind w:left="6011" w:hanging="360"/>
      </w:pPr>
    </w:lvl>
    <w:lvl w:ilvl="7">
      <w:numFmt w:val="bullet"/>
      <w:lvlText w:val="•"/>
      <w:lvlJc w:val="left"/>
      <w:pPr>
        <w:ind w:left="6975" w:hanging="360"/>
      </w:pPr>
    </w:lvl>
    <w:lvl w:ilvl="8">
      <w:numFmt w:val="bullet"/>
      <w:lvlText w:val="•"/>
      <w:lvlJc w:val="left"/>
      <w:pPr>
        <w:ind w:left="7939" w:hanging="360"/>
      </w:pPr>
    </w:lvl>
  </w:abstractNum>
  <w:abstractNum w:abstractNumId="34">
    <w:nsid w:val="00000423"/>
    <w:multiLevelType w:val="multilevel"/>
    <w:tmpl w:val="000008A6"/>
    <w:lvl w:ilvl="0">
      <w:start w:val="1"/>
      <w:numFmt w:val="decimal"/>
      <w:lvlText w:val="%1."/>
      <w:lvlJc w:val="left"/>
      <w:pPr>
        <w:ind w:left="473" w:hanging="361"/>
      </w:pPr>
      <w:rPr>
        <w:rFonts w:ascii="Bookman Old Style" w:hAnsi="Bookman Old Style" w:cs="Bookman Old Style"/>
        <w:b w:val="0"/>
        <w:bCs w:val="0"/>
        <w:spacing w:val="-1"/>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35">
    <w:nsid w:val="00000424"/>
    <w:multiLevelType w:val="multilevel"/>
    <w:tmpl w:val="000008A7"/>
    <w:lvl w:ilvl="0">
      <w:start w:val="1"/>
      <w:numFmt w:val="decimal"/>
      <w:lvlText w:val="%1."/>
      <w:lvlJc w:val="left"/>
      <w:pPr>
        <w:ind w:left="473" w:hanging="361"/>
      </w:pPr>
      <w:rPr>
        <w:rFonts w:ascii="Bookman Old Style" w:hAnsi="Bookman Old Style" w:cs="Bookman Old Style"/>
        <w:b w:val="0"/>
        <w:bCs w:val="0"/>
        <w:spacing w:val="-1"/>
        <w:sz w:val="22"/>
        <w:szCs w:val="22"/>
      </w:rPr>
    </w:lvl>
    <w:lvl w:ilvl="1">
      <w:numFmt w:val="bullet"/>
      <w:lvlText w:val=""/>
      <w:lvlJc w:val="left"/>
      <w:pPr>
        <w:ind w:left="1553" w:hanging="336"/>
      </w:pPr>
      <w:rPr>
        <w:rFonts w:ascii="Wingdings" w:hAnsi="Wingdings"/>
        <w:b w:val="0"/>
        <w:sz w:val="22"/>
      </w:rPr>
    </w:lvl>
    <w:lvl w:ilvl="2">
      <w:numFmt w:val="bullet"/>
      <w:lvlText w:val="•"/>
      <w:lvlJc w:val="left"/>
      <w:pPr>
        <w:ind w:left="2476" w:hanging="336"/>
      </w:pPr>
    </w:lvl>
    <w:lvl w:ilvl="3">
      <w:numFmt w:val="bullet"/>
      <w:lvlText w:val="•"/>
      <w:lvlJc w:val="left"/>
      <w:pPr>
        <w:ind w:left="3400" w:hanging="336"/>
      </w:pPr>
    </w:lvl>
    <w:lvl w:ilvl="4">
      <w:numFmt w:val="bullet"/>
      <w:lvlText w:val="•"/>
      <w:lvlJc w:val="left"/>
      <w:pPr>
        <w:ind w:left="4324" w:hanging="336"/>
      </w:pPr>
    </w:lvl>
    <w:lvl w:ilvl="5">
      <w:numFmt w:val="bullet"/>
      <w:lvlText w:val="•"/>
      <w:lvlJc w:val="left"/>
      <w:pPr>
        <w:ind w:left="5247" w:hanging="336"/>
      </w:pPr>
    </w:lvl>
    <w:lvl w:ilvl="6">
      <w:numFmt w:val="bullet"/>
      <w:lvlText w:val="•"/>
      <w:lvlJc w:val="left"/>
      <w:pPr>
        <w:ind w:left="6171" w:hanging="336"/>
      </w:pPr>
    </w:lvl>
    <w:lvl w:ilvl="7">
      <w:numFmt w:val="bullet"/>
      <w:lvlText w:val="•"/>
      <w:lvlJc w:val="left"/>
      <w:pPr>
        <w:ind w:left="7095" w:hanging="336"/>
      </w:pPr>
    </w:lvl>
    <w:lvl w:ilvl="8">
      <w:numFmt w:val="bullet"/>
      <w:lvlText w:val="•"/>
      <w:lvlJc w:val="left"/>
      <w:pPr>
        <w:ind w:left="8019" w:hanging="336"/>
      </w:pPr>
    </w:lvl>
  </w:abstractNum>
  <w:abstractNum w:abstractNumId="36">
    <w:nsid w:val="00000425"/>
    <w:multiLevelType w:val="multilevel"/>
    <w:tmpl w:val="000008A8"/>
    <w:lvl w:ilvl="0">
      <w:start w:val="1"/>
      <w:numFmt w:val="decimal"/>
      <w:lvlText w:val="%1."/>
      <w:lvlJc w:val="left"/>
      <w:pPr>
        <w:ind w:left="473" w:hanging="361"/>
      </w:pPr>
      <w:rPr>
        <w:rFonts w:ascii="Bookman Old Style" w:hAnsi="Bookman Old Style" w:cs="Bookman Old Style"/>
        <w:b w:val="0"/>
        <w:bCs w:val="0"/>
        <w:spacing w:val="-1"/>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37">
    <w:nsid w:val="00000427"/>
    <w:multiLevelType w:val="multilevel"/>
    <w:tmpl w:val="000008AA"/>
    <w:lvl w:ilvl="0">
      <w:start w:val="1"/>
      <w:numFmt w:val="decimal"/>
      <w:lvlText w:val="%1."/>
      <w:lvlJc w:val="left"/>
      <w:pPr>
        <w:ind w:left="396" w:hanging="284"/>
      </w:pPr>
      <w:rPr>
        <w:rFonts w:ascii="Bookman Old Style" w:hAnsi="Bookman Old Style" w:cs="Bookman Old Style"/>
        <w:b w:val="0"/>
        <w:bCs w:val="0"/>
        <w:spacing w:val="-1"/>
        <w:sz w:val="22"/>
        <w:szCs w:val="22"/>
      </w:rPr>
    </w:lvl>
    <w:lvl w:ilvl="1">
      <w:start w:val="1"/>
      <w:numFmt w:val="lowerLetter"/>
      <w:lvlText w:val="%2)"/>
      <w:lvlJc w:val="left"/>
      <w:pPr>
        <w:ind w:left="1193" w:hanging="360"/>
      </w:pPr>
      <w:rPr>
        <w:rFonts w:ascii="Bookman Old Style" w:hAnsi="Bookman Old Style" w:cs="Bookman Old Style"/>
        <w:b w:val="0"/>
        <w:bCs w:val="0"/>
        <w:spacing w:val="-1"/>
        <w:sz w:val="22"/>
        <w:szCs w:val="22"/>
      </w:rPr>
    </w:lvl>
    <w:lvl w:ilvl="2">
      <w:numFmt w:val="bullet"/>
      <w:lvlText w:val="•"/>
      <w:lvlJc w:val="left"/>
      <w:pPr>
        <w:ind w:left="2156" w:hanging="360"/>
      </w:pPr>
    </w:lvl>
    <w:lvl w:ilvl="3">
      <w:numFmt w:val="bullet"/>
      <w:lvlText w:val="•"/>
      <w:lvlJc w:val="left"/>
      <w:pPr>
        <w:ind w:left="3120" w:hanging="360"/>
      </w:pPr>
    </w:lvl>
    <w:lvl w:ilvl="4">
      <w:numFmt w:val="bullet"/>
      <w:lvlText w:val="•"/>
      <w:lvlJc w:val="left"/>
      <w:pPr>
        <w:ind w:left="4084" w:hanging="360"/>
      </w:pPr>
    </w:lvl>
    <w:lvl w:ilvl="5">
      <w:numFmt w:val="bullet"/>
      <w:lvlText w:val="•"/>
      <w:lvlJc w:val="left"/>
      <w:pPr>
        <w:ind w:left="5047" w:hanging="360"/>
      </w:pPr>
    </w:lvl>
    <w:lvl w:ilvl="6">
      <w:numFmt w:val="bullet"/>
      <w:lvlText w:val="•"/>
      <w:lvlJc w:val="left"/>
      <w:pPr>
        <w:ind w:left="6011" w:hanging="360"/>
      </w:pPr>
    </w:lvl>
    <w:lvl w:ilvl="7">
      <w:numFmt w:val="bullet"/>
      <w:lvlText w:val="•"/>
      <w:lvlJc w:val="left"/>
      <w:pPr>
        <w:ind w:left="6975" w:hanging="360"/>
      </w:pPr>
    </w:lvl>
    <w:lvl w:ilvl="8">
      <w:numFmt w:val="bullet"/>
      <w:lvlText w:val="•"/>
      <w:lvlJc w:val="left"/>
      <w:pPr>
        <w:ind w:left="7939" w:hanging="360"/>
      </w:pPr>
    </w:lvl>
  </w:abstractNum>
  <w:abstractNum w:abstractNumId="38">
    <w:nsid w:val="00000428"/>
    <w:multiLevelType w:val="multilevel"/>
    <w:tmpl w:val="000008AB"/>
    <w:lvl w:ilvl="0">
      <w:start w:val="1"/>
      <w:numFmt w:val="decimal"/>
      <w:lvlText w:val="%1."/>
      <w:lvlJc w:val="left"/>
      <w:pPr>
        <w:ind w:left="112" w:hanging="384"/>
      </w:pPr>
      <w:rPr>
        <w:rFonts w:ascii="Bookman Old Style" w:hAnsi="Bookman Old Style" w:cs="Bookman Old Style"/>
        <w:b w:val="0"/>
        <w:bCs w:val="0"/>
        <w:spacing w:val="-1"/>
        <w:sz w:val="22"/>
        <w:szCs w:val="22"/>
      </w:rPr>
    </w:lvl>
    <w:lvl w:ilvl="1">
      <w:numFmt w:val="bullet"/>
      <w:lvlText w:val="-"/>
      <w:lvlJc w:val="left"/>
      <w:pPr>
        <w:ind w:left="821" w:hanging="281"/>
      </w:pPr>
      <w:rPr>
        <w:rFonts w:ascii="Cambria" w:hAnsi="Cambria"/>
        <w:b w:val="0"/>
        <w:sz w:val="22"/>
      </w:rPr>
    </w:lvl>
    <w:lvl w:ilvl="2">
      <w:numFmt w:val="bullet"/>
      <w:lvlText w:val="•"/>
      <w:lvlJc w:val="left"/>
      <w:pPr>
        <w:ind w:left="1826" w:hanging="281"/>
      </w:pPr>
    </w:lvl>
    <w:lvl w:ilvl="3">
      <w:numFmt w:val="bullet"/>
      <w:lvlText w:val="•"/>
      <w:lvlJc w:val="left"/>
      <w:pPr>
        <w:ind w:left="2831" w:hanging="281"/>
      </w:pPr>
    </w:lvl>
    <w:lvl w:ilvl="4">
      <w:numFmt w:val="bullet"/>
      <w:lvlText w:val="•"/>
      <w:lvlJc w:val="left"/>
      <w:pPr>
        <w:ind w:left="3836" w:hanging="281"/>
      </w:pPr>
    </w:lvl>
    <w:lvl w:ilvl="5">
      <w:numFmt w:val="bullet"/>
      <w:lvlText w:val="•"/>
      <w:lvlJc w:val="left"/>
      <w:pPr>
        <w:ind w:left="4841" w:hanging="281"/>
      </w:pPr>
    </w:lvl>
    <w:lvl w:ilvl="6">
      <w:numFmt w:val="bullet"/>
      <w:lvlText w:val="•"/>
      <w:lvlJc w:val="left"/>
      <w:pPr>
        <w:ind w:left="5846" w:hanging="281"/>
      </w:pPr>
    </w:lvl>
    <w:lvl w:ilvl="7">
      <w:numFmt w:val="bullet"/>
      <w:lvlText w:val="•"/>
      <w:lvlJc w:val="left"/>
      <w:pPr>
        <w:ind w:left="6851" w:hanging="281"/>
      </w:pPr>
    </w:lvl>
    <w:lvl w:ilvl="8">
      <w:numFmt w:val="bullet"/>
      <w:lvlText w:val="•"/>
      <w:lvlJc w:val="left"/>
      <w:pPr>
        <w:ind w:left="7856" w:hanging="281"/>
      </w:pPr>
    </w:lvl>
  </w:abstractNum>
  <w:abstractNum w:abstractNumId="39">
    <w:nsid w:val="00000429"/>
    <w:multiLevelType w:val="multilevel"/>
    <w:tmpl w:val="000008AC"/>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473" w:hanging="348"/>
      </w:pPr>
      <w:rPr>
        <w:rFonts w:ascii="Bookman Old Style" w:hAnsi="Bookman Old Style" w:cs="Bookman Old Style"/>
        <w:b w:val="0"/>
        <w:bCs w:val="0"/>
        <w:spacing w:val="-1"/>
        <w:sz w:val="22"/>
        <w:szCs w:val="22"/>
      </w:rPr>
    </w:lvl>
    <w:lvl w:ilvl="2">
      <w:numFmt w:val="bullet"/>
      <w:lvlText w:val="•"/>
      <w:lvlJc w:val="left"/>
      <w:pPr>
        <w:ind w:left="2351" w:hanging="348"/>
      </w:pPr>
    </w:lvl>
    <w:lvl w:ilvl="3">
      <w:numFmt w:val="bullet"/>
      <w:lvlText w:val="•"/>
      <w:lvlJc w:val="left"/>
      <w:pPr>
        <w:ind w:left="3291" w:hanging="348"/>
      </w:pPr>
    </w:lvl>
    <w:lvl w:ilvl="4">
      <w:numFmt w:val="bullet"/>
      <w:lvlText w:val="•"/>
      <w:lvlJc w:val="left"/>
      <w:pPr>
        <w:ind w:left="4230" w:hanging="348"/>
      </w:pPr>
    </w:lvl>
    <w:lvl w:ilvl="5">
      <w:numFmt w:val="bullet"/>
      <w:lvlText w:val="•"/>
      <w:lvlJc w:val="left"/>
      <w:pPr>
        <w:ind w:left="5169" w:hanging="348"/>
      </w:pPr>
    </w:lvl>
    <w:lvl w:ilvl="6">
      <w:numFmt w:val="bullet"/>
      <w:lvlText w:val="•"/>
      <w:lvlJc w:val="left"/>
      <w:pPr>
        <w:ind w:left="6109" w:hanging="348"/>
      </w:pPr>
    </w:lvl>
    <w:lvl w:ilvl="7">
      <w:numFmt w:val="bullet"/>
      <w:lvlText w:val="•"/>
      <w:lvlJc w:val="left"/>
      <w:pPr>
        <w:ind w:left="7048" w:hanging="348"/>
      </w:pPr>
    </w:lvl>
    <w:lvl w:ilvl="8">
      <w:numFmt w:val="bullet"/>
      <w:lvlText w:val="•"/>
      <w:lvlJc w:val="left"/>
      <w:pPr>
        <w:ind w:left="7987" w:hanging="348"/>
      </w:pPr>
    </w:lvl>
  </w:abstractNum>
  <w:abstractNum w:abstractNumId="40">
    <w:nsid w:val="0000042A"/>
    <w:multiLevelType w:val="multilevel"/>
    <w:tmpl w:val="000008AD"/>
    <w:lvl w:ilvl="0">
      <w:start w:val="1"/>
      <w:numFmt w:val="decimal"/>
      <w:lvlText w:val="%1."/>
      <w:lvlJc w:val="left"/>
      <w:pPr>
        <w:ind w:left="473" w:hanging="361"/>
      </w:pPr>
      <w:rPr>
        <w:rFonts w:ascii="Bookman Old Style" w:hAnsi="Bookman Old Style" w:cs="Bookman Old Style"/>
        <w:b w:val="0"/>
        <w:bCs w:val="0"/>
        <w:spacing w:val="-1"/>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41">
    <w:nsid w:val="0000042B"/>
    <w:multiLevelType w:val="multilevel"/>
    <w:tmpl w:val="000008AE"/>
    <w:lvl w:ilvl="0">
      <w:start w:val="1"/>
      <w:numFmt w:val="decimal"/>
      <w:lvlText w:val="%1."/>
      <w:lvlJc w:val="left"/>
      <w:pPr>
        <w:ind w:left="473" w:hanging="361"/>
      </w:pPr>
      <w:rPr>
        <w:rFonts w:ascii="Bookman Old Style" w:hAnsi="Bookman Old Style" w:cs="Bookman Old Style"/>
        <w:b w:val="0"/>
        <w:bCs w:val="0"/>
        <w:spacing w:val="-1"/>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42">
    <w:nsid w:val="0000042C"/>
    <w:multiLevelType w:val="multilevel"/>
    <w:tmpl w:val="000008AF"/>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396" w:hanging="267"/>
      </w:pPr>
      <w:rPr>
        <w:rFonts w:ascii="Bookman Old Style" w:hAnsi="Bookman Old Style" w:cs="Bookman Old Style"/>
        <w:b w:val="0"/>
        <w:bCs w:val="0"/>
        <w:spacing w:val="-1"/>
        <w:sz w:val="22"/>
        <w:szCs w:val="22"/>
      </w:rPr>
    </w:lvl>
    <w:lvl w:ilvl="2">
      <w:numFmt w:val="bullet"/>
      <w:lvlText w:val="•"/>
      <w:lvlJc w:val="left"/>
      <w:pPr>
        <w:ind w:left="1516" w:hanging="267"/>
      </w:pPr>
    </w:lvl>
    <w:lvl w:ilvl="3">
      <w:numFmt w:val="bullet"/>
      <w:lvlText w:val="•"/>
      <w:lvlJc w:val="left"/>
      <w:pPr>
        <w:ind w:left="2560" w:hanging="267"/>
      </w:pPr>
    </w:lvl>
    <w:lvl w:ilvl="4">
      <w:numFmt w:val="bullet"/>
      <w:lvlText w:val="•"/>
      <w:lvlJc w:val="left"/>
      <w:pPr>
        <w:ind w:left="3604" w:hanging="267"/>
      </w:pPr>
    </w:lvl>
    <w:lvl w:ilvl="5">
      <w:numFmt w:val="bullet"/>
      <w:lvlText w:val="•"/>
      <w:lvlJc w:val="left"/>
      <w:pPr>
        <w:ind w:left="4648" w:hanging="267"/>
      </w:pPr>
    </w:lvl>
    <w:lvl w:ilvl="6">
      <w:numFmt w:val="bullet"/>
      <w:lvlText w:val="•"/>
      <w:lvlJc w:val="left"/>
      <w:pPr>
        <w:ind w:left="5691" w:hanging="267"/>
      </w:pPr>
    </w:lvl>
    <w:lvl w:ilvl="7">
      <w:numFmt w:val="bullet"/>
      <w:lvlText w:val="•"/>
      <w:lvlJc w:val="left"/>
      <w:pPr>
        <w:ind w:left="6735" w:hanging="267"/>
      </w:pPr>
    </w:lvl>
    <w:lvl w:ilvl="8">
      <w:numFmt w:val="bullet"/>
      <w:lvlText w:val="•"/>
      <w:lvlJc w:val="left"/>
      <w:pPr>
        <w:ind w:left="7779" w:hanging="267"/>
      </w:pPr>
    </w:lvl>
  </w:abstractNum>
  <w:abstractNum w:abstractNumId="43">
    <w:nsid w:val="0000042D"/>
    <w:multiLevelType w:val="multilevel"/>
    <w:tmpl w:val="000008B0"/>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decimal"/>
      <w:lvlText w:val="%1.%2."/>
      <w:lvlJc w:val="left"/>
      <w:pPr>
        <w:ind w:left="905" w:hanging="432"/>
      </w:pPr>
      <w:rPr>
        <w:rFonts w:ascii="Bookman Old Style" w:hAnsi="Bookman Old Style" w:cs="Bookman Old Style"/>
        <w:b w:val="0"/>
        <w:bCs w:val="0"/>
        <w:spacing w:val="-1"/>
        <w:sz w:val="22"/>
        <w:szCs w:val="22"/>
      </w:rPr>
    </w:lvl>
    <w:lvl w:ilvl="2">
      <w:numFmt w:val="bullet"/>
      <w:lvlText w:val="•"/>
      <w:lvlJc w:val="left"/>
      <w:pPr>
        <w:ind w:left="1900" w:hanging="432"/>
      </w:pPr>
    </w:lvl>
    <w:lvl w:ilvl="3">
      <w:numFmt w:val="bullet"/>
      <w:lvlText w:val="•"/>
      <w:lvlJc w:val="left"/>
      <w:pPr>
        <w:ind w:left="2896" w:hanging="432"/>
      </w:pPr>
    </w:lvl>
    <w:lvl w:ilvl="4">
      <w:numFmt w:val="bullet"/>
      <w:lvlText w:val="•"/>
      <w:lvlJc w:val="left"/>
      <w:pPr>
        <w:ind w:left="3892" w:hanging="432"/>
      </w:pPr>
    </w:lvl>
    <w:lvl w:ilvl="5">
      <w:numFmt w:val="bullet"/>
      <w:lvlText w:val="•"/>
      <w:lvlJc w:val="left"/>
      <w:pPr>
        <w:ind w:left="4888" w:hanging="432"/>
      </w:pPr>
    </w:lvl>
    <w:lvl w:ilvl="6">
      <w:numFmt w:val="bullet"/>
      <w:lvlText w:val="•"/>
      <w:lvlJc w:val="left"/>
      <w:pPr>
        <w:ind w:left="5883" w:hanging="432"/>
      </w:pPr>
    </w:lvl>
    <w:lvl w:ilvl="7">
      <w:numFmt w:val="bullet"/>
      <w:lvlText w:val="•"/>
      <w:lvlJc w:val="left"/>
      <w:pPr>
        <w:ind w:left="6879" w:hanging="432"/>
      </w:pPr>
    </w:lvl>
    <w:lvl w:ilvl="8">
      <w:numFmt w:val="bullet"/>
      <w:lvlText w:val="•"/>
      <w:lvlJc w:val="left"/>
      <w:pPr>
        <w:ind w:left="7875" w:hanging="432"/>
      </w:pPr>
    </w:lvl>
  </w:abstractNum>
  <w:abstractNum w:abstractNumId="44">
    <w:nsid w:val="0000042E"/>
    <w:multiLevelType w:val="multilevel"/>
    <w:tmpl w:val="000008B1"/>
    <w:lvl w:ilvl="0">
      <w:start w:val="1"/>
      <w:numFmt w:val="decimal"/>
      <w:lvlText w:val="%1."/>
      <w:lvlJc w:val="left"/>
      <w:pPr>
        <w:ind w:left="473" w:hanging="361"/>
      </w:pPr>
      <w:rPr>
        <w:rFonts w:ascii="Bookman Old Style" w:hAnsi="Bookman Old Style" w:cs="Bookman Old Style"/>
        <w:b w:val="0"/>
        <w:bCs w:val="0"/>
        <w:spacing w:val="-1"/>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45">
    <w:nsid w:val="0000042F"/>
    <w:multiLevelType w:val="multilevel"/>
    <w:tmpl w:val="000008B2"/>
    <w:lvl w:ilvl="0">
      <w:start w:val="1"/>
      <w:numFmt w:val="decimal"/>
      <w:lvlText w:val="%1."/>
      <w:lvlJc w:val="left"/>
      <w:pPr>
        <w:ind w:left="473" w:hanging="361"/>
      </w:pPr>
      <w:rPr>
        <w:rFonts w:ascii="Bookman Old Style" w:hAnsi="Bookman Old Style" w:cs="Bookman Old Style"/>
        <w:b w:val="0"/>
        <w:bCs w:val="0"/>
        <w:spacing w:val="-1"/>
        <w:sz w:val="22"/>
        <w:szCs w:val="22"/>
      </w:rPr>
    </w:lvl>
    <w:lvl w:ilvl="1">
      <w:numFmt w:val="bullet"/>
      <w:lvlText w:val="-"/>
      <w:lvlJc w:val="left"/>
      <w:pPr>
        <w:ind w:left="965" w:hanging="142"/>
      </w:pPr>
      <w:rPr>
        <w:rFonts w:ascii="Cambria" w:hAnsi="Cambria"/>
        <w:b w:val="0"/>
        <w:sz w:val="22"/>
      </w:rPr>
    </w:lvl>
    <w:lvl w:ilvl="2">
      <w:numFmt w:val="bullet"/>
      <w:lvlText w:val="•"/>
      <w:lvlJc w:val="left"/>
      <w:pPr>
        <w:ind w:left="1954" w:hanging="142"/>
      </w:pPr>
    </w:lvl>
    <w:lvl w:ilvl="3">
      <w:numFmt w:val="bullet"/>
      <w:lvlText w:val="•"/>
      <w:lvlJc w:val="left"/>
      <w:pPr>
        <w:ind w:left="2943" w:hanging="142"/>
      </w:pPr>
    </w:lvl>
    <w:lvl w:ilvl="4">
      <w:numFmt w:val="bullet"/>
      <w:lvlText w:val="•"/>
      <w:lvlJc w:val="left"/>
      <w:pPr>
        <w:ind w:left="3932" w:hanging="142"/>
      </w:pPr>
    </w:lvl>
    <w:lvl w:ilvl="5">
      <w:numFmt w:val="bullet"/>
      <w:lvlText w:val="•"/>
      <w:lvlJc w:val="left"/>
      <w:pPr>
        <w:ind w:left="4921" w:hanging="142"/>
      </w:pPr>
    </w:lvl>
    <w:lvl w:ilvl="6">
      <w:numFmt w:val="bullet"/>
      <w:lvlText w:val="•"/>
      <w:lvlJc w:val="left"/>
      <w:pPr>
        <w:ind w:left="5910" w:hanging="142"/>
      </w:pPr>
    </w:lvl>
    <w:lvl w:ilvl="7">
      <w:numFmt w:val="bullet"/>
      <w:lvlText w:val="•"/>
      <w:lvlJc w:val="left"/>
      <w:pPr>
        <w:ind w:left="6899" w:hanging="142"/>
      </w:pPr>
    </w:lvl>
    <w:lvl w:ilvl="8">
      <w:numFmt w:val="bullet"/>
      <w:lvlText w:val="•"/>
      <w:lvlJc w:val="left"/>
      <w:pPr>
        <w:ind w:left="7888" w:hanging="142"/>
      </w:pPr>
    </w:lvl>
  </w:abstractNum>
  <w:abstractNum w:abstractNumId="46">
    <w:nsid w:val="00000430"/>
    <w:multiLevelType w:val="multilevel"/>
    <w:tmpl w:val="000008B3"/>
    <w:lvl w:ilvl="0">
      <w:start w:val="1"/>
      <w:numFmt w:val="decimal"/>
      <w:lvlText w:val="%1."/>
      <w:lvlJc w:val="left"/>
      <w:pPr>
        <w:ind w:left="473" w:hanging="361"/>
      </w:pPr>
      <w:rPr>
        <w:rFonts w:ascii="Bookman Old Style" w:hAnsi="Bookman Old Style" w:cs="Bookman Old Style"/>
        <w:b w:val="0"/>
        <w:bCs w:val="0"/>
        <w:spacing w:val="-1"/>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47">
    <w:nsid w:val="00000431"/>
    <w:multiLevelType w:val="multilevel"/>
    <w:tmpl w:val="000008B4"/>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1193" w:hanging="360"/>
      </w:pPr>
      <w:rPr>
        <w:rFonts w:ascii="Bookman Old Style" w:hAnsi="Bookman Old Style" w:cs="Bookman Old Style"/>
        <w:b w:val="0"/>
        <w:bCs w:val="0"/>
        <w:spacing w:val="-1"/>
        <w:sz w:val="22"/>
        <w:szCs w:val="22"/>
      </w:rPr>
    </w:lvl>
    <w:lvl w:ilvl="2">
      <w:numFmt w:val="bullet"/>
      <w:lvlText w:val="•"/>
      <w:lvlJc w:val="left"/>
      <w:pPr>
        <w:ind w:left="2156" w:hanging="360"/>
      </w:pPr>
    </w:lvl>
    <w:lvl w:ilvl="3">
      <w:numFmt w:val="bullet"/>
      <w:lvlText w:val="•"/>
      <w:lvlJc w:val="left"/>
      <w:pPr>
        <w:ind w:left="3120" w:hanging="360"/>
      </w:pPr>
    </w:lvl>
    <w:lvl w:ilvl="4">
      <w:numFmt w:val="bullet"/>
      <w:lvlText w:val="•"/>
      <w:lvlJc w:val="left"/>
      <w:pPr>
        <w:ind w:left="4084" w:hanging="360"/>
      </w:pPr>
    </w:lvl>
    <w:lvl w:ilvl="5">
      <w:numFmt w:val="bullet"/>
      <w:lvlText w:val="•"/>
      <w:lvlJc w:val="left"/>
      <w:pPr>
        <w:ind w:left="5047" w:hanging="360"/>
      </w:pPr>
    </w:lvl>
    <w:lvl w:ilvl="6">
      <w:numFmt w:val="bullet"/>
      <w:lvlText w:val="•"/>
      <w:lvlJc w:val="left"/>
      <w:pPr>
        <w:ind w:left="6011" w:hanging="360"/>
      </w:pPr>
    </w:lvl>
    <w:lvl w:ilvl="7">
      <w:numFmt w:val="bullet"/>
      <w:lvlText w:val="•"/>
      <w:lvlJc w:val="left"/>
      <w:pPr>
        <w:ind w:left="6975" w:hanging="360"/>
      </w:pPr>
    </w:lvl>
    <w:lvl w:ilvl="8">
      <w:numFmt w:val="bullet"/>
      <w:lvlText w:val="•"/>
      <w:lvlJc w:val="left"/>
      <w:pPr>
        <w:ind w:left="7939" w:hanging="360"/>
      </w:pPr>
    </w:lvl>
  </w:abstractNum>
  <w:abstractNum w:abstractNumId="48">
    <w:nsid w:val="00000432"/>
    <w:multiLevelType w:val="multilevel"/>
    <w:tmpl w:val="000008B5"/>
    <w:lvl w:ilvl="0">
      <w:start w:val="1"/>
      <w:numFmt w:val="decimal"/>
      <w:lvlText w:val="%1."/>
      <w:lvlJc w:val="left"/>
      <w:pPr>
        <w:ind w:left="396" w:hanging="284"/>
      </w:pPr>
      <w:rPr>
        <w:rFonts w:ascii="Bookman Old Style" w:hAnsi="Bookman Old Style" w:cs="Bookman Old Style"/>
        <w:b w:val="0"/>
        <w:bCs w:val="0"/>
        <w:spacing w:val="-1"/>
        <w:sz w:val="22"/>
        <w:szCs w:val="22"/>
      </w:rPr>
    </w:lvl>
    <w:lvl w:ilvl="1">
      <w:numFmt w:val="bullet"/>
      <w:lvlText w:val="•"/>
      <w:lvlJc w:val="left"/>
      <w:pPr>
        <w:ind w:left="1343" w:hanging="284"/>
      </w:pPr>
    </w:lvl>
    <w:lvl w:ilvl="2">
      <w:numFmt w:val="bullet"/>
      <w:lvlText w:val="•"/>
      <w:lvlJc w:val="left"/>
      <w:pPr>
        <w:ind w:left="2290" w:hanging="284"/>
      </w:pPr>
    </w:lvl>
    <w:lvl w:ilvl="3">
      <w:numFmt w:val="bullet"/>
      <w:lvlText w:val="•"/>
      <w:lvlJc w:val="left"/>
      <w:pPr>
        <w:ind w:left="3237" w:hanging="284"/>
      </w:pPr>
    </w:lvl>
    <w:lvl w:ilvl="4">
      <w:numFmt w:val="bullet"/>
      <w:lvlText w:val="•"/>
      <w:lvlJc w:val="left"/>
      <w:pPr>
        <w:ind w:left="4184" w:hanging="284"/>
      </w:pPr>
    </w:lvl>
    <w:lvl w:ilvl="5">
      <w:numFmt w:val="bullet"/>
      <w:lvlText w:val="•"/>
      <w:lvlJc w:val="left"/>
      <w:pPr>
        <w:ind w:left="5131" w:hanging="284"/>
      </w:pPr>
    </w:lvl>
    <w:lvl w:ilvl="6">
      <w:numFmt w:val="bullet"/>
      <w:lvlText w:val="•"/>
      <w:lvlJc w:val="left"/>
      <w:pPr>
        <w:ind w:left="6078" w:hanging="284"/>
      </w:pPr>
    </w:lvl>
    <w:lvl w:ilvl="7">
      <w:numFmt w:val="bullet"/>
      <w:lvlText w:val="•"/>
      <w:lvlJc w:val="left"/>
      <w:pPr>
        <w:ind w:left="7025" w:hanging="284"/>
      </w:pPr>
    </w:lvl>
    <w:lvl w:ilvl="8">
      <w:numFmt w:val="bullet"/>
      <w:lvlText w:val="•"/>
      <w:lvlJc w:val="left"/>
      <w:pPr>
        <w:ind w:left="7972" w:hanging="284"/>
      </w:pPr>
    </w:lvl>
  </w:abstractNum>
  <w:abstractNum w:abstractNumId="49">
    <w:nsid w:val="00000433"/>
    <w:multiLevelType w:val="multilevel"/>
    <w:tmpl w:val="000008B6"/>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821" w:hanging="358"/>
      </w:pPr>
      <w:rPr>
        <w:rFonts w:ascii="Bookman Old Style" w:hAnsi="Bookman Old Style" w:cs="Bookman Old Style"/>
        <w:b w:val="0"/>
        <w:bCs w:val="0"/>
        <w:spacing w:val="-1"/>
        <w:sz w:val="22"/>
        <w:szCs w:val="22"/>
      </w:rPr>
    </w:lvl>
    <w:lvl w:ilvl="2">
      <w:numFmt w:val="bullet"/>
      <w:lvlText w:val="•"/>
      <w:lvlJc w:val="left"/>
      <w:pPr>
        <w:ind w:left="821" w:hanging="358"/>
      </w:pPr>
    </w:lvl>
    <w:lvl w:ilvl="3">
      <w:numFmt w:val="bullet"/>
      <w:lvlText w:val="•"/>
      <w:lvlJc w:val="left"/>
      <w:pPr>
        <w:ind w:left="1951" w:hanging="358"/>
      </w:pPr>
    </w:lvl>
    <w:lvl w:ilvl="4">
      <w:numFmt w:val="bullet"/>
      <w:lvlText w:val="•"/>
      <w:lvlJc w:val="left"/>
      <w:pPr>
        <w:ind w:left="3082" w:hanging="358"/>
      </w:pPr>
    </w:lvl>
    <w:lvl w:ilvl="5">
      <w:numFmt w:val="bullet"/>
      <w:lvlText w:val="•"/>
      <w:lvlJc w:val="left"/>
      <w:pPr>
        <w:ind w:left="4213" w:hanging="358"/>
      </w:pPr>
    </w:lvl>
    <w:lvl w:ilvl="6">
      <w:numFmt w:val="bullet"/>
      <w:lvlText w:val="•"/>
      <w:lvlJc w:val="left"/>
      <w:pPr>
        <w:ind w:left="5343" w:hanging="358"/>
      </w:pPr>
    </w:lvl>
    <w:lvl w:ilvl="7">
      <w:numFmt w:val="bullet"/>
      <w:lvlText w:val="•"/>
      <w:lvlJc w:val="left"/>
      <w:pPr>
        <w:ind w:left="6474" w:hanging="358"/>
      </w:pPr>
    </w:lvl>
    <w:lvl w:ilvl="8">
      <w:numFmt w:val="bullet"/>
      <w:lvlText w:val="•"/>
      <w:lvlJc w:val="left"/>
      <w:pPr>
        <w:ind w:left="7605" w:hanging="358"/>
      </w:pPr>
    </w:lvl>
  </w:abstractNum>
  <w:abstractNum w:abstractNumId="50">
    <w:nsid w:val="00000434"/>
    <w:multiLevelType w:val="multilevel"/>
    <w:tmpl w:val="000008B7"/>
    <w:lvl w:ilvl="0">
      <w:start w:val="1"/>
      <w:numFmt w:val="decimal"/>
      <w:lvlText w:val="%1."/>
      <w:lvlJc w:val="left"/>
      <w:pPr>
        <w:ind w:left="473" w:hanging="361"/>
      </w:pPr>
      <w:rPr>
        <w:rFonts w:ascii="Times New Roman" w:hAnsi="Times New Roman" w:cs="Times New Roman"/>
        <w:b w:val="0"/>
        <w:bCs w:val="0"/>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51">
    <w:nsid w:val="00000435"/>
    <w:multiLevelType w:val="multilevel"/>
    <w:tmpl w:val="000008B8"/>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396" w:hanging="286"/>
      </w:pPr>
      <w:rPr>
        <w:rFonts w:ascii="Bookman Old Style" w:hAnsi="Bookman Old Style" w:cs="Bookman Old Style"/>
        <w:b w:val="0"/>
        <w:bCs w:val="0"/>
        <w:spacing w:val="-1"/>
        <w:sz w:val="22"/>
        <w:szCs w:val="22"/>
      </w:rPr>
    </w:lvl>
    <w:lvl w:ilvl="2">
      <w:numFmt w:val="bullet"/>
      <w:lvlText w:val="•"/>
      <w:lvlJc w:val="left"/>
      <w:pPr>
        <w:ind w:left="1516" w:hanging="286"/>
      </w:pPr>
    </w:lvl>
    <w:lvl w:ilvl="3">
      <w:numFmt w:val="bullet"/>
      <w:lvlText w:val="•"/>
      <w:lvlJc w:val="left"/>
      <w:pPr>
        <w:ind w:left="2560" w:hanging="286"/>
      </w:pPr>
    </w:lvl>
    <w:lvl w:ilvl="4">
      <w:numFmt w:val="bullet"/>
      <w:lvlText w:val="•"/>
      <w:lvlJc w:val="left"/>
      <w:pPr>
        <w:ind w:left="3604" w:hanging="286"/>
      </w:pPr>
    </w:lvl>
    <w:lvl w:ilvl="5">
      <w:numFmt w:val="bullet"/>
      <w:lvlText w:val="•"/>
      <w:lvlJc w:val="left"/>
      <w:pPr>
        <w:ind w:left="4648" w:hanging="286"/>
      </w:pPr>
    </w:lvl>
    <w:lvl w:ilvl="6">
      <w:numFmt w:val="bullet"/>
      <w:lvlText w:val="•"/>
      <w:lvlJc w:val="left"/>
      <w:pPr>
        <w:ind w:left="5691" w:hanging="286"/>
      </w:pPr>
    </w:lvl>
    <w:lvl w:ilvl="7">
      <w:numFmt w:val="bullet"/>
      <w:lvlText w:val="•"/>
      <w:lvlJc w:val="left"/>
      <w:pPr>
        <w:ind w:left="6735" w:hanging="286"/>
      </w:pPr>
    </w:lvl>
    <w:lvl w:ilvl="8">
      <w:numFmt w:val="bullet"/>
      <w:lvlText w:val="•"/>
      <w:lvlJc w:val="left"/>
      <w:pPr>
        <w:ind w:left="7779" w:hanging="286"/>
      </w:pPr>
    </w:lvl>
  </w:abstractNum>
  <w:abstractNum w:abstractNumId="52">
    <w:nsid w:val="00000436"/>
    <w:multiLevelType w:val="multilevel"/>
    <w:tmpl w:val="000008B9"/>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396" w:hanging="264"/>
      </w:pPr>
      <w:rPr>
        <w:rFonts w:ascii="Bookman Old Style" w:hAnsi="Bookman Old Style" w:cs="Bookman Old Style"/>
        <w:b w:val="0"/>
        <w:bCs w:val="0"/>
        <w:spacing w:val="-1"/>
        <w:sz w:val="22"/>
        <w:szCs w:val="22"/>
      </w:rPr>
    </w:lvl>
    <w:lvl w:ilvl="2">
      <w:numFmt w:val="bullet"/>
      <w:lvlText w:val="•"/>
      <w:lvlJc w:val="left"/>
      <w:pPr>
        <w:ind w:left="1516" w:hanging="264"/>
      </w:pPr>
    </w:lvl>
    <w:lvl w:ilvl="3">
      <w:numFmt w:val="bullet"/>
      <w:lvlText w:val="•"/>
      <w:lvlJc w:val="left"/>
      <w:pPr>
        <w:ind w:left="2560" w:hanging="264"/>
      </w:pPr>
    </w:lvl>
    <w:lvl w:ilvl="4">
      <w:numFmt w:val="bullet"/>
      <w:lvlText w:val="•"/>
      <w:lvlJc w:val="left"/>
      <w:pPr>
        <w:ind w:left="3604" w:hanging="264"/>
      </w:pPr>
    </w:lvl>
    <w:lvl w:ilvl="5">
      <w:numFmt w:val="bullet"/>
      <w:lvlText w:val="•"/>
      <w:lvlJc w:val="left"/>
      <w:pPr>
        <w:ind w:left="4648" w:hanging="264"/>
      </w:pPr>
    </w:lvl>
    <w:lvl w:ilvl="6">
      <w:numFmt w:val="bullet"/>
      <w:lvlText w:val="•"/>
      <w:lvlJc w:val="left"/>
      <w:pPr>
        <w:ind w:left="5691" w:hanging="264"/>
      </w:pPr>
    </w:lvl>
    <w:lvl w:ilvl="7">
      <w:numFmt w:val="bullet"/>
      <w:lvlText w:val="•"/>
      <w:lvlJc w:val="left"/>
      <w:pPr>
        <w:ind w:left="6735" w:hanging="264"/>
      </w:pPr>
    </w:lvl>
    <w:lvl w:ilvl="8">
      <w:numFmt w:val="bullet"/>
      <w:lvlText w:val="•"/>
      <w:lvlJc w:val="left"/>
      <w:pPr>
        <w:ind w:left="7779" w:hanging="264"/>
      </w:pPr>
    </w:lvl>
  </w:abstractNum>
  <w:abstractNum w:abstractNumId="53">
    <w:nsid w:val="00000437"/>
    <w:multiLevelType w:val="multilevel"/>
    <w:tmpl w:val="000008BA"/>
    <w:lvl w:ilvl="0">
      <w:start w:val="1"/>
      <w:numFmt w:val="decimal"/>
      <w:lvlText w:val="%1."/>
      <w:lvlJc w:val="left"/>
      <w:pPr>
        <w:ind w:left="473" w:hanging="361"/>
      </w:pPr>
      <w:rPr>
        <w:rFonts w:ascii="Bookman Old Style" w:hAnsi="Bookman Old Style" w:cs="Bookman Old Style"/>
        <w:b w:val="0"/>
        <w:bCs w:val="0"/>
        <w:spacing w:val="-1"/>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54">
    <w:nsid w:val="00000438"/>
    <w:multiLevelType w:val="multilevel"/>
    <w:tmpl w:val="000008BB"/>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736" w:hanging="264"/>
      </w:pPr>
      <w:rPr>
        <w:rFonts w:ascii="Bookman Old Style" w:hAnsi="Bookman Old Style" w:cs="Bookman Old Style"/>
        <w:b w:val="0"/>
        <w:bCs w:val="0"/>
        <w:spacing w:val="-1"/>
        <w:sz w:val="22"/>
        <w:szCs w:val="22"/>
      </w:rPr>
    </w:lvl>
    <w:lvl w:ilvl="2">
      <w:numFmt w:val="bullet"/>
      <w:lvlText w:val="•"/>
      <w:lvlJc w:val="left"/>
      <w:pPr>
        <w:ind w:left="1751" w:hanging="264"/>
      </w:pPr>
    </w:lvl>
    <w:lvl w:ilvl="3">
      <w:numFmt w:val="bullet"/>
      <w:lvlText w:val="•"/>
      <w:lvlJc w:val="left"/>
      <w:pPr>
        <w:ind w:left="2765" w:hanging="264"/>
      </w:pPr>
    </w:lvl>
    <w:lvl w:ilvl="4">
      <w:numFmt w:val="bullet"/>
      <w:lvlText w:val="•"/>
      <w:lvlJc w:val="left"/>
      <w:pPr>
        <w:ind w:left="3780" w:hanging="264"/>
      </w:pPr>
    </w:lvl>
    <w:lvl w:ilvl="5">
      <w:numFmt w:val="bullet"/>
      <w:lvlText w:val="•"/>
      <w:lvlJc w:val="left"/>
      <w:pPr>
        <w:ind w:left="4794" w:hanging="264"/>
      </w:pPr>
    </w:lvl>
    <w:lvl w:ilvl="6">
      <w:numFmt w:val="bullet"/>
      <w:lvlText w:val="•"/>
      <w:lvlJc w:val="left"/>
      <w:pPr>
        <w:ind w:left="5808" w:hanging="264"/>
      </w:pPr>
    </w:lvl>
    <w:lvl w:ilvl="7">
      <w:numFmt w:val="bullet"/>
      <w:lvlText w:val="•"/>
      <w:lvlJc w:val="left"/>
      <w:pPr>
        <w:ind w:left="6823" w:hanging="264"/>
      </w:pPr>
    </w:lvl>
    <w:lvl w:ilvl="8">
      <w:numFmt w:val="bullet"/>
      <w:lvlText w:val="•"/>
      <w:lvlJc w:val="left"/>
      <w:pPr>
        <w:ind w:left="7837" w:hanging="264"/>
      </w:pPr>
    </w:lvl>
  </w:abstractNum>
  <w:abstractNum w:abstractNumId="55">
    <w:nsid w:val="00000439"/>
    <w:multiLevelType w:val="multilevel"/>
    <w:tmpl w:val="000008BC"/>
    <w:lvl w:ilvl="0">
      <w:start w:val="1"/>
      <w:numFmt w:val="decimal"/>
      <w:lvlText w:val="%1."/>
      <w:lvlJc w:val="left"/>
      <w:pPr>
        <w:ind w:left="473" w:hanging="361"/>
      </w:pPr>
      <w:rPr>
        <w:rFonts w:ascii="Bookman Old Style" w:hAnsi="Bookman Old Style" w:cs="Bookman Old Style"/>
        <w:b w:val="0"/>
        <w:bCs w:val="0"/>
        <w:spacing w:val="-1"/>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56">
    <w:nsid w:val="0000043A"/>
    <w:multiLevelType w:val="multilevel"/>
    <w:tmpl w:val="000008BD"/>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396" w:hanging="264"/>
      </w:pPr>
      <w:rPr>
        <w:rFonts w:ascii="Bookman Old Style" w:hAnsi="Bookman Old Style" w:cs="Bookman Old Style"/>
        <w:b w:val="0"/>
        <w:bCs w:val="0"/>
        <w:spacing w:val="-1"/>
        <w:sz w:val="22"/>
        <w:szCs w:val="22"/>
      </w:rPr>
    </w:lvl>
    <w:lvl w:ilvl="2">
      <w:numFmt w:val="bullet"/>
      <w:lvlText w:val="•"/>
      <w:lvlJc w:val="left"/>
      <w:pPr>
        <w:ind w:left="1516" w:hanging="264"/>
      </w:pPr>
    </w:lvl>
    <w:lvl w:ilvl="3">
      <w:numFmt w:val="bullet"/>
      <w:lvlText w:val="•"/>
      <w:lvlJc w:val="left"/>
      <w:pPr>
        <w:ind w:left="2560" w:hanging="264"/>
      </w:pPr>
    </w:lvl>
    <w:lvl w:ilvl="4">
      <w:numFmt w:val="bullet"/>
      <w:lvlText w:val="•"/>
      <w:lvlJc w:val="left"/>
      <w:pPr>
        <w:ind w:left="3604" w:hanging="264"/>
      </w:pPr>
    </w:lvl>
    <w:lvl w:ilvl="5">
      <w:numFmt w:val="bullet"/>
      <w:lvlText w:val="•"/>
      <w:lvlJc w:val="left"/>
      <w:pPr>
        <w:ind w:left="4648" w:hanging="264"/>
      </w:pPr>
    </w:lvl>
    <w:lvl w:ilvl="6">
      <w:numFmt w:val="bullet"/>
      <w:lvlText w:val="•"/>
      <w:lvlJc w:val="left"/>
      <w:pPr>
        <w:ind w:left="5691" w:hanging="264"/>
      </w:pPr>
    </w:lvl>
    <w:lvl w:ilvl="7">
      <w:numFmt w:val="bullet"/>
      <w:lvlText w:val="•"/>
      <w:lvlJc w:val="left"/>
      <w:pPr>
        <w:ind w:left="6735" w:hanging="264"/>
      </w:pPr>
    </w:lvl>
    <w:lvl w:ilvl="8">
      <w:numFmt w:val="bullet"/>
      <w:lvlText w:val="•"/>
      <w:lvlJc w:val="left"/>
      <w:pPr>
        <w:ind w:left="7779" w:hanging="264"/>
      </w:pPr>
    </w:lvl>
  </w:abstractNum>
  <w:abstractNum w:abstractNumId="57">
    <w:nsid w:val="0000043B"/>
    <w:multiLevelType w:val="multilevel"/>
    <w:tmpl w:val="000008BE"/>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833" w:hanging="348"/>
      </w:pPr>
      <w:rPr>
        <w:rFonts w:ascii="Bookman Old Style" w:hAnsi="Bookman Old Style" w:cs="Bookman Old Style"/>
        <w:b w:val="0"/>
        <w:bCs w:val="0"/>
        <w:spacing w:val="-1"/>
        <w:sz w:val="22"/>
        <w:szCs w:val="22"/>
      </w:rPr>
    </w:lvl>
    <w:lvl w:ilvl="2">
      <w:numFmt w:val="bullet"/>
      <w:lvlText w:val="•"/>
      <w:lvlJc w:val="left"/>
      <w:pPr>
        <w:ind w:left="1836" w:hanging="348"/>
      </w:pPr>
    </w:lvl>
    <w:lvl w:ilvl="3">
      <w:numFmt w:val="bullet"/>
      <w:lvlText w:val="•"/>
      <w:lvlJc w:val="left"/>
      <w:pPr>
        <w:ind w:left="2840" w:hanging="348"/>
      </w:pPr>
    </w:lvl>
    <w:lvl w:ilvl="4">
      <w:numFmt w:val="bullet"/>
      <w:lvlText w:val="•"/>
      <w:lvlJc w:val="left"/>
      <w:pPr>
        <w:ind w:left="3844" w:hanging="348"/>
      </w:pPr>
    </w:lvl>
    <w:lvl w:ilvl="5">
      <w:numFmt w:val="bullet"/>
      <w:lvlText w:val="•"/>
      <w:lvlJc w:val="left"/>
      <w:pPr>
        <w:ind w:left="4848" w:hanging="348"/>
      </w:pPr>
    </w:lvl>
    <w:lvl w:ilvl="6">
      <w:numFmt w:val="bullet"/>
      <w:lvlText w:val="•"/>
      <w:lvlJc w:val="left"/>
      <w:pPr>
        <w:ind w:left="5851" w:hanging="348"/>
      </w:pPr>
    </w:lvl>
    <w:lvl w:ilvl="7">
      <w:numFmt w:val="bullet"/>
      <w:lvlText w:val="•"/>
      <w:lvlJc w:val="left"/>
      <w:pPr>
        <w:ind w:left="6855" w:hanging="348"/>
      </w:pPr>
    </w:lvl>
    <w:lvl w:ilvl="8">
      <w:numFmt w:val="bullet"/>
      <w:lvlText w:val="•"/>
      <w:lvlJc w:val="left"/>
      <w:pPr>
        <w:ind w:left="7859" w:hanging="348"/>
      </w:pPr>
    </w:lvl>
  </w:abstractNum>
  <w:abstractNum w:abstractNumId="58">
    <w:nsid w:val="0000043C"/>
    <w:multiLevelType w:val="multilevel"/>
    <w:tmpl w:val="000008BF"/>
    <w:lvl w:ilvl="0">
      <w:start w:val="1"/>
      <w:numFmt w:val="decimal"/>
      <w:lvlText w:val="%1."/>
      <w:lvlJc w:val="left"/>
      <w:pPr>
        <w:ind w:left="473" w:hanging="361"/>
      </w:pPr>
      <w:rPr>
        <w:rFonts w:ascii="Bookman Old Style" w:hAnsi="Bookman Old Style" w:cs="Bookman Old Style"/>
        <w:b w:val="0"/>
        <w:bCs w:val="0"/>
        <w:spacing w:val="-1"/>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59">
    <w:nsid w:val="0000043D"/>
    <w:multiLevelType w:val="multilevel"/>
    <w:tmpl w:val="000008C0"/>
    <w:lvl w:ilvl="0">
      <w:start w:val="1"/>
      <w:numFmt w:val="decimal"/>
      <w:lvlText w:val="%1."/>
      <w:lvlJc w:val="left"/>
      <w:pPr>
        <w:ind w:left="112" w:hanging="291"/>
      </w:pPr>
      <w:rPr>
        <w:rFonts w:ascii="Bookman Old Style" w:hAnsi="Bookman Old Style" w:cs="Bookman Old Style"/>
        <w:b w:val="0"/>
        <w:bCs w:val="0"/>
        <w:spacing w:val="-1"/>
        <w:sz w:val="22"/>
        <w:szCs w:val="22"/>
      </w:rPr>
    </w:lvl>
    <w:lvl w:ilvl="1">
      <w:start w:val="1"/>
      <w:numFmt w:val="lowerLetter"/>
      <w:lvlText w:val="%2)"/>
      <w:lvlJc w:val="left"/>
      <w:pPr>
        <w:ind w:left="833" w:hanging="360"/>
      </w:pPr>
      <w:rPr>
        <w:rFonts w:ascii="Bookman Old Style" w:hAnsi="Bookman Old Style" w:cs="Bookman Old Style"/>
        <w:b w:val="0"/>
        <w:bCs w:val="0"/>
        <w:spacing w:val="-1"/>
        <w:sz w:val="22"/>
        <w:szCs w:val="22"/>
      </w:rPr>
    </w:lvl>
    <w:lvl w:ilvl="2">
      <w:numFmt w:val="bullet"/>
      <w:lvlText w:val="•"/>
      <w:lvlJc w:val="left"/>
      <w:pPr>
        <w:ind w:left="1836" w:hanging="360"/>
      </w:pPr>
    </w:lvl>
    <w:lvl w:ilvl="3">
      <w:numFmt w:val="bullet"/>
      <w:lvlText w:val="•"/>
      <w:lvlJc w:val="left"/>
      <w:pPr>
        <w:ind w:left="2840" w:hanging="360"/>
      </w:pPr>
    </w:lvl>
    <w:lvl w:ilvl="4">
      <w:numFmt w:val="bullet"/>
      <w:lvlText w:val="•"/>
      <w:lvlJc w:val="left"/>
      <w:pPr>
        <w:ind w:left="3844" w:hanging="360"/>
      </w:pPr>
    </w:lvl>
    <w:lvl w:ilvl="5">
      <w:numFmt w:val="bullet"/>
      <w:lvlText w:val="•"/>
      <w:lvlJc w:val="left"/>
      <w:pPr>
        <w:ind w:left="4848" w:hanging="360"/>
      </w:pPr>
    </w:lvl>
    <w:lvl w:ilvl="6">
      <w:numFmt w:val="bullet"/>
      <w:lvlText w:val="•"/>
      <w:lvlJc w:val="left"/>
      <w:pPr>
        <w:ind w:left="5851" w:hanging="360"/>
      </w:pPr>
    </w:lvl>
    <w:lvl w:ilvl="7">
      <w:numFmt w:val="bullet"/>
      <w:lvlText w:val="•"/>
      <w:lvlJc w:val="left"/>
      <w:pPr>
        <w:ind w:left="6855" w:hanging="360"/>
      </w:pPr>
    </w:lvl>
    <w:lvl w:ilvl="8">
      <w:numFmt w:val="bullet"/>
      <w:lvlText w:val="•"/>
      <w:lvlJc w:val="left"/>
      <w:pPr>
        <w:ind w:left="7859" w:hanging="360"/>
      </w:pPr>
    </w:lvl>
  </w:abstractNum>
  <w:abstractNum w:abstractNumId="60">
    <w:nsid w:val="0000043E"/>
    <w:multiLevelType w:val="multilevel"/>
    <w:tmpl w:val="000008C1"/>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396" w:hanging="425"/>
      </w:pPr>
      <w:rPr>
        <w:rFonts w:ascii="Bookman Old Style" w:hAnsi="Bookman Old Style" w:cs="Bookman Old Style"/>
        <w:b w:val="0"/>
        <w:bCs w:val="0"/>
        <w:spacing w:val="-1"/>
        <w:sz w:val="22"/>
        <w:szCs w:val="22"/>
      </w:rPr>
    </w:lvl>
    <w:lvl w:ilvl="2">
      <w:numFmt w:val="bullet"/>
      <w:lvlText w:val="•"/>
      <w:lvlJc w:val="left"/>
      <w:pPr>
        <w:ind w:left="1516" w:hanging="425"/>
      </w:pPr>
    </w:lvl>
    <w:lvl w:ilvl="3">
      <w:numFmt w:val="bullet"/>
      <w:lvlText w:val="•"/>
      <w:lvlJc w:val="left"/>
      <w:pPr>
        <w:ind w:left="2560" w:hanging="425"/>
      </w:pPr>
    </w:lvl>
    <w:lvl w:ilvl="4">
      <w:numFmt w:val="bullet"/>
      <w:lvlText w:val="•"/>
      <w:lvlJc w:val="left"/>
      <w:pPr>
        <w:ind w:left="3604" w:hanging="425"/>
      </w:pPr>
    </w:lvl>
    <w:lvl w:ilvl="5">
      <w:numFmt w:val="bullet"/>
      <w:lvlText w:val="•"/>
      <w:lvlJc w:val="left"/>
      <w:pPr>
        <w:ind w:left="4648" w:hanging="425"/>
      </w:pPr>
    </w:lvl>
    <w:lvl w:ilvl="6">
      <w:numFmt w:val="bullet"/>
      <w:lvlText w:val="•"/>
      <w:lvlJc w:val="left"/>
      <w:pPr>
        <w:ind w:left="5691" w:hanging="425"/>
      </w:pPr>
    </w:lvl>
    <w:lvl w:ilvl="7">
      <w:numFmt w:val="bullet"/>
      <w:lvlText w:val="•"/>
      <w:lvlJc w:val="left"/>
      <w:pPr>
        <w:ind w:left="6735" w:hanging="425"/>
      </w:pPr>
    </w:lvl>
    <w:lvl w:ilvl="8">
      <w:numFmt w:val="bullet"/>
      <w:lvlText w:val="•"/>
      <w:lvlJc w:val="left"/>
      <w:pPr>
        <w:ind w:left="7779" w:hanging="425"/>
      </w:pPr>
    </w:lvl>
  </w:abstractNum>
  <w:abstractNum w:abstractNumId="61">
    <w:nsid w:val="0000043F"/>
    <w:multiLevelType w:val="multilevel"/>
    <w:tmpl w:val="000008C2"/>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396" w:hanging="725"/>
      </w:pPr>
      <w:rPr>
        <w:rFonts w:ascii="Times New Roman" w:hAnsi="Times New Roman" w:cs="Times New Roman"/>
        <w:b w:val="0"/>
        <w:bCs w:val="0"/>
        <w:sz w:val="22"/>
        <w:szCs w:val="22"/>
      </w:rPr>
    </w:lvl>
    <w:lvl w:ilvl="2">
      <w:numFmt w:val="bullet"/>
      <w:lvlText w:val="•"/>
      <w:lvlJc w:val="left"/>
      <w:pPr>
        <w:ind w:left="1516" w:hanging="725"/>
      </w:pPr>
    </w:lvl>
    <w:lvl w:ilvl="3">
      <w:numFmt w:val="bullet"/>
      <w:lvlText w:val="•"/>
      <w:lvlJc w:val="left"/>
      <w:pPr>
        <w:ind w:left="2560" w:hanging="725"/>
      </w:pPr>
    </w:lvl>
    <w:lvl w:ilvl="4">
      <w:numFmt w:val="bullet"/>
      <w:lvlText w:val="•"/>
      <w:lvlJc w:val="left"/>
      <w:pPr>
        <w:ind w:left="3604" w:hanging="725"/>
      </w:pPr>
    </w:lvl>
    <w:lvl w:ilvl="5">
      <w:numFmt w:val="bullet"/>
      <w:lvlText w:val="•"/>
      <w:lvlJc w:val="left"/>
      <w:pPr>
        <w:ind w:left="4648" w:hanging="725"/>
      </w:pPr>
    </w:lvl>
    <w:lvl w:ilvl="6">
      <w:numFmt w:val="bullet"/>
      <w:lvlText w:val="•"/>
      <w:lvlJc w:val="left"/>
      <w:pPr>
        <w:ind w:left="5691" w:hanging="725"/>
      </w:pPr>
    </w:lvl>
    <w:lvl w:ilvl="7">
      <w:numFmt w:val="bullet"/>
      <w:lvlText w:val="•"/>
      <w:lvlJc w:val="left"/>
      <w:pPr>
        <w:ind w:left="6735" w:hanging="725"/>
      </w:pPr>
    </w:lvl>
    <w:lvl w:ilvl="8">
      <w:numFmt w:val="bullet"/>
      <w:lvlText w:val="•"/>
      <w:lvlJc w:val="left"/>
      <w:pPr>
        <w:ind w:left="7779" w:hanging="725"/>
      </w:pPr>
    </w:lvl>
  </w:abstractNum>
  <w:abstractNum w:abstractNumId="62">
    <w:nsid w:val="00000440"/>
    <w:multiLevelType w:val="multilevel"/>
    <w:tmpl w:val="000008C3"/>
    <w:lvl w:ilvl="0">
      <w:start w:val="1"/>
      <w:numFmt w:val="decimal"/>
      <w:lvlText w:val="%1."/>
      <w:lvlJc w:val="left"/>
      <w:pPr>
        <w:ind w:left="679" w:hanging="425"/>
      </w:pPr>
      <w:rPr>
        <w:rFonts w:ascii="Bookman Old Style" w:hAnsi="Bookman Old Style" w:cs="Bookman Old Style"/>
        <w:b w:val="0"/>
        <w:bCs w:val="0"/>
        <w:spacing w:val="-1"/>
        <w:sz w:val="22"/>
        <w:szCs w:val="22"/>
      </w:rPr>
    </w:lvl>
    <w:lvl w:ilvl="1">
      <w:start w:val="1"/>
      <w:numFmt w:val="lowerLetter"/>
      <w:lvlText w:val="%2)"/>
      <w:lvlJc w:val="left"/>
      <w:pPr>
        <w:ind w:left="1529" w:hanging="348"/>
      </w:pPr>
      <w:rPr>
        <w:rFonts w:ascii="Bookman Old Style" w:hAnsi="Bookman Old Style" w:cs="Bookman Old Style"/>
        <w:b w:val="0"/>
        <w:bCs w:val="0"/>
        <w:spacing w:val="-1"/>
        <w:sz w:val="22"/>
        <w:szCs w:val="22"/>
      </w:rPr>
    </w:lvl>
    <w:lvl w:ilvl="2">
      <w:numFmt w:val="bullet"/>
      <w:lvlText w:val="•"/>
      <w:lvlJc w:val="left"/>
      <w:pPr>
        <w:ind w:left="2455" w:hanging="348"/>
      </w:pPr>
    </w:lvl>
    <w:lvl w:ilvl="3">
      <w:numFmt w:val="bullet"/>
      <w:lvlText w:val="•"/>
      <w:lvlJc w:val="left"/>
      <w:pPr>
        <w:ind w:left="3381" w:hanging="348"/>
      </w:pPr>
    </w:lvl>
    <w:lvl w:ilvl="4">
      <w:numFmt w:val="bullet"/>
      <w:lvlText w:val="•"/>
      <w:lvlJc w:val="left"/>
      <w:pPr>
        <w:ind w:left="4308" w:hanging="348"/>
      </w:pPr>
    </w:lvl>
    <w:lvl w:ilvl="5">
      <w:numFmt w:val="bullet"/>
      <w:lvlText w:val="•"/>
      <w:lvlJc w:val="left"/>
      <w:pPr>
        <w:ind w:left="5234" w:hanging="348"/>
      </w:pPr>
    </w:lvl>
    <w:lvl w:ilvl="6">
      <w:numFmt w:val="bullet"/>
      <w:lvlText w:val="•"/>
      <w:lvlJc w:val="left"/>
      <w:pPr>
        <w:ind w:left="6160" w:hanging="348"/>
      </w:pPr>
    </w:lvl>
    <w:lvl w:ilvl="7">
      <w:numFmt w:val="bullet"/>
      <w:lvlText w:val="•"/>
      <w:lvlJc w:val="left"/>
      <w:pPr>
        <w:ind w:left="7087" w:hanging="348"/>
      </w:pPr>
    </w:lvl>
    <w:lvl w:ilvl="8">
      <w:numFmt w:val="bullet"/>
      <w:lvlText w:val="•"/>
      <w:lvlJc w:val="left"/>
      <w:pPr>
        <w:ind w:left="8013" w:hanging="348"/>
      </w:pPr>
    </w:lvl>
  </w:abstractNum>
  <w:abstractNum w:abstractNumId="63">
    <w:nsid w:val="00000441"/>
    <w:multiLevelType w:val="multilevel"/>
    <w:tmpl w:val="000008C4"/>
    <w:lvl w:ilvl="0">
      <w:start w:val="1"/>
      <w:numFmt w:val="lowerLetter"/>
      <w:lvlText w:val="%1)"/>
      <w:lvlJc w:val="left"/>
      <w:pPr>
        <w:ind w:left="473" w:hanging="361"/>
      </w:pPr>
      <w:rPr>
        <w:rFonts w:ascii="Bookman Old Style" w:hAnsi="Bookman Old Style" w:cs="Bookman Old Style"/>
        <w:b w:val="0"/>
        <w:bCs w:val="0"/>
        <w:spacing w:val="-1"/>
        <w:sz w:val="22"/>
        <w:szCs w:val="22"/>
      </w:rPr>
    </w:lvl>
    <w:lvl w:ilvl="1">
      <w:numFmt w:val="bullet"/>
      <w:lvlText w:val="•"/>
      <w:lvlJc w:val="left"/>
      <w:pPr>
        <w:ind w:left="1412" w:hanging="361"/>
      </w:pPr>
    </w:lvl>
    <w:lvl w:ilvl="2">
      <w:numFmt w:val="bullet"/>
      <w:lvlText w:val="•"/>
      <w:lvlJc w:val="left"/>
      <w:pPr>
        <w:ind w:left="2351" w:hanging="361"/>
      </w:pPr>
    </w:lvl>
    <w:lvl w:ilvl="3">
      <w:numFmt w:val="bullet"/>
      <w:lvlText w:val="•"/>
      <w:lvlJc w:val="left"/>
      <w:pPr>
        <w:ind w:left="3291" w:hanging="361"/>
      </w:pPr>
    </w:lvl>
    <w:lvl w:ilvl="4">
      <w:numFmt w:val="bullet"/>
      <w:lvlText w:val="•"/>
      <w:lvlJc w:val="left"/>
      <w:pPr>
        <w:ind w:left="4230" w:hanging="361"/>
      </w:pPr>
    </w:lvl>
    <w:lvl w:ilvl="5">
      <w:numFmt w:val="bullet"/>
      <w:lvlText w:val="•"/>
      <w:lvlJc w:val="left"/>
      <w:pPr>
        <w:ind w:left="5169" w:hanging="361"/>
      </w:pPr>
    </w:lvl>
    <w:lvl w:ilvl="6">
      <w:numFmt w:val="bullet"/>
      <w:lvlText w:val="•"/>
      <w:lvlJc w:val="left"/>
      <w:pPr>
        <w:ind w:left="6109" w:hanging="361"/>
      </w:pPr>
    </w:lvl>
    <w:lvl w:ilvl="7">
      <w:numFmt w:val="bullet"/>
      <w:lvlText w:val="•"/>
      <w:lvlJc w:val="left"/>
      <w:pPr>
        <w:ind w:left="7048" w:hanging="361"/>
      </w:pPr>
    </w:lvl>
    <w:lvl w:ilvl="8">
      <w:numFmt w:val="bullet"/>
      <w:lvlText w:val="•"/>
      <w:lvlJc w:val="left"/>
      <w:pPr>
        <w:ind w:left="7987" w:hanging="361"/>
      </w:pPr>
    </w:lvl>
  </w:abstractNum>
  <w:abstractNum w:abstractNumId="64">
    <w:nsid w:val="00000442"/>
    <w:multiLevelType w:val="multilevel"/>
    <w:tmpl w:val="000008C5"/>
    <w:lvl w:ilvl="0">
      <w:start w:val="1"/>
      <w:numFmt w:val="decimal"/>
      <w:lvlText w:val="%1."/>
      <w:lvlJc w:val="left"/>
      <w:pPr>
        <w:ind w:left="470" w:hanging="359"/>
      </w:pPr>
      <w:rPr>
        <w:rFonts w:ascii="Bookman Old Style" w:hAnsi="Bookman Old Style" w:cs="Bookman Old Style"/>
        <w:b w:val="0"/>
        <w:bCs w:val="0"/>
        <w:spacing w:val="-1"/>
        <w:sz w:val="22"/>
        <w:szCs w:val="22"/>
      </w:rPr>
    </w:lvl>
    <w:lvl w:ilvl="1">
      <w:numFmt w:val="bullet"/>
      <w:lvlText w:val="•"/>
      <w:lvlJc w:val="left"/>
      <w:pPr>
        <w:ind w:left="1410" w:hanging="359"/>
      </w:pPr>
    </w:lvl>
    <w:lvl w:ilvl="2">
      <w:numFmt w:val="bullet"/>
      <w:lvlText w:val="•"/>
      <w:lvlJc w:val="left"/>
      <w:pPr>
        <w:ind w:left="2350" w:hanging="359"/>
      </w:pPr>
    </w:lvl>
    <w:lvl w:ilvl="3">
      <w:numFmt w:val="bullet"/>
      <w:lvlText w:val="•"/>
      <w:lvlJc w:val="left"/>
      <w:pPr>
        <w:ind w:left="3289" w:hanging="359"/>
      </w:pPr>
    </w:lvl>
    <w:lvl w:ilvl="4">
      <w:numFmt w:val="bullet"/>
      <w:lvlText w:val="•"/>
      <w:lvlJc w:val="left"/>
      <w:pPr>
        <w:ind w:left="4229" w:hanging="359"/>
      </w:pPr>
    </w:lvl>
    <w:lvl w:ilvl="5">
      <w:numFmt w:val="bullet"/>
      <w:lvlText w:val="•"/>
      <w:lvlJc w:val="left"/>
      <w:pPr>
        <w:ind w:left="5168" w:hanging="359"/>
      </w:pPr>
    </w:lvl>
    <w:lvl w:ilvl="6">
      <w:numFmt w:val="bullet"/>
      <w:lvlText w:val="•"/>
      <w:lvlJc w:val="left"/>
      <w:pPr>
        <w:ind w:left="6108" w:hanging="359"/>
      </w:pPr>
    </w:lvl>
    <w:lvl w:ilvl="7">
      <w:numFmt w:val="bullet"/>
      <w:lvlText w:val="•"/>
      <w:lvlJc w:val="left"/>
      <w:pPr>
        <w:ind w:left="7047" w:hanging="359"/>
      </w:pPr>
    </w:lvl>
    <w:lvl w:ilvl="8">
      <w:numFmt w:val="bullet"/>
      <w:lvlText w:val="•"/>
      <w:lvlJc w:val="left"/>
      <w:pPr>
        <w:ind w:left="7987" w:hanging="359"/>
      </w:pPr>
    </w:lvl>
  </w:abstractNum>
  <w:abstractNum w:abstractNumId="65">
    <w:nsid w:val="00000443"/>
    <w:multiLevelType w:val="multilevel"/>
    <w:tmpl w:val="000008C6"/>
    <w:lvl w:ilvl="0">
      <w:start w:val="1"/>
      <w:numFmt w:val="decimal"/>
      <w:lvlText w:val="%1."/>
      <w:lvlJc w:val="left"/>
      <w:pPr>
        <w:ind w:left="470" w:hanging="359"/>
      </w:pPr>
      <w:rPr>
        <w:rFonts w:ascii="Bookman Old Style" w:hAnsi="Bookman Old Style" w:cs="Bookman Old Style"/>
        <w:b w:val="0"/>
        <w:bCs w:val="0"/>
        <w:spacing w:val="-1"/>
        <w:sz w:val="22"/>
        <w:szCs w:val="22"/>
      </w:rPr>
    </w:lvl>
    <w:lvl w:ilvl="1">
      <w:numFmt w:val="bullet"/>
      <w:lvlText w:val="•"/>
      <w:lvlJc w:val="left"/>
      <w:pPr>
        <w:ind w:left="1410" w:hanging="359"/>
      </w:pPr>
    </w:lvl>
    <w:lvl w:ilvl="2">
      <w:numFmt w:val="bullet"/>
      <w:lvlText w:val="•"/>
      <w:lvlJc w:val="left"/>
      <w:pPr>
        <w:ind w:left="2350" w:hanging="359"/>
      </w:pPr>
    </w:lvl>
    <w:lvl w:ilvl="3">
      <w:numFmt w:val="bullet"/>
      <w:lvlText w:val="•"/>
      <w:lvlJc w:val="left"/>
      <w:pPr>
        <w:ind w:left="3289" w:hanging="359"/>
      </w:pPr>
    </w:lvl>
    <w:lvl w:ilvl="4">
      <w:numFmt w:val="bullet"/>
      <w:lvlText w:val="•"/>
      <w:lvlJc w:val="left"/>
      <w:pPr>
        <w:ind w:left="4229" w:hanging="359"/>
      </w:pPr>
    </w:lvl>
    <w:lvl w:ilvl="5">
      <w:numFmt w:val="bullet"/>
      <w:lvlText w:val="•"/>
      <w:lvlJc w:val="left"/>
      <w:pPr>
        <w:ind w:left="5168" w:hanging="359"/>
      </w:pPr>
    </w:lvl>
    <w:lvl w:ilvl="6">
      <w:numFmt w:val="bullet"/>
      <w:lvlText w:val="•"/>
      <w:lvlJc w:val="left"/>
      <w:pPr>
        <w:ind w:left="6108" w:hanging="359"/>
      </w:pPr>
    </w:lvl>
    <w:lvl w:ilvl="7">
      <w:numFmt w:val="bullet"/>
      <w:lvlText w:val="•"/>
      <w:lvlJc w:val="left"/>
      <w:pPr>
        <w:ind w:left="7047" w:hanging="359"/>
      </w:pPr>
    </w:lvl>
    <w:lvl w:ilvl="8">
      <w:numFmt w:val="bullet"/>
      <w:lvlText w:val="•"/>
      <w:lvlJc w:val="left"/>
      <w:pPr>
        <w:ind w:left="7987" w:hanging="359"/>
      </w:pPr>
    </w:lvl>
  </w:abstractNum>
  <w:abstractNum w:abstractNumId="66">
    <w:nsid w:val="00000444"/>
    <w:multiLevelType w:val="multilevel"/>
    <w:tmpl w:val="000008C7"/>
    <w:lvl w:ilvl="0">
      <w:start w:val="1"/>
      <w:numFmt w:val="decimal"/>
      <w:lvlText w:val="%1."/>
      <w:lvlJc w:val="left"/>
      <w:pPr>
        <w:ind w:left="473" w:hanging="431"/>
      </w:pPr>
      <w:rPr>
        <w:rFonts w:ascii="Bookman Old Style" w:hAnsi="Bookman Old Style" w:cs="Bookman Old Style"/>
        <w:b w:val="0"/>
        <w:bCs w:val="0"/>
        <w:spacing w:val="-1"/>
        <w:sz w:val="22"/>
        <w:szCs w:val="22"/>
      </w:rPr>
    </w:lvl>
    <w:lvl w:ilvl="1">
      <w:numFmt w:val="bullet"/>
      <w:lvlText w:val="•"/>
      <w:lvlJc w:val="left"/>
      <w:pPr>
        <w:ind w:left="1412" w:hanging="431"/>
      </w:pPr>
    </w:lvl>
    <w:lvl w:ilvl="2">
      <w:numFmt w:val="bullet"/>
      <w:lvlText w:val="•"/>
      <w:lvlJc w:val="left"/>
      <w:pPr>
        <w:ind w:left="2351" w:hanging="431"/>
      </w:pPr>
    </w:lvl>
    <w:lvl w:ilvl="3">
      <w:numFmt w:val="bullet"/>
      <w:lvlText w:val="•"/>
      <w:lvlJc w:val="left"/>
      <w:pPr>
        <w:ind w:left="3291" w:hanging="431"/>
      </w:pPr>
    </w:lvl>
    <w:lvl w:ilvl="4">
      <w:numFmt w:val="bullet"/>
      <w:lvlText w:val="•"/>
      <w:lvlJc w:val="left"/>
      <w:pPr>
        <w:ind w:left="4230" w:hanging="431"/>
      </w:pPr>
    </w:lvl>
    <w:lvl w:ilvl="5">
      <w:numFmt w:val="bullet"/>
      <w:lvlText w:val="•"/>
      <w:lvlJc w:val="left"/>
      <w:pPr>
        <w:ind w:left="5169" w:hanging="431"/>
      </w:pPr>
    </w:lvl>
    <w:lvl w:ilvl="6">
      <w:numFmt w:val="bullet"/>
      <w:lvlText w:val="•"/>
      <w:lvlJc w:val="left"/>
      <w:pPr>
        <w:ind w:left="6109" w:hanging="431"/>
      </w:pPr>
    </w:lvl>
    <w:lvl w:ilvl="7">
      <w:numFmt w:val="bullet"/>
      <w:lvlText w:val="•"/>
      <w:lvlJc w:val="left"/>
      <w:pPr>
        <w:ind w:left="7048" w:hanging="431"/>
      </w:pPr>
    </w:lvl>
    <w:lvl w:ilvl="8">
      <w:numFmt w:val="bullet"/>
      <w:lvlText w:val="•"/>
      <w:lvlJc w:val="left"/>
      <w:pPr>
        <w:ind w:left="7987" w:hanging="431"/>
      </w:pPr>
    </w:lvl>
  </w:abstractNum>
  <w:abstractNum w:abstractNumId="67">
    <w:nsid w:val="02301A0E"/>
    <w:multiLevelType w:val="hybridMultilevel"/>
    <w:tmpl w:val="6860850A"/>
    <w:lvl w:ilvl="0" w:tplc="04100017">
      <w:start w:val="1"/>
      <w:numFmt w:val="lowerLetter"/>
      <w:lvlText w:val="%1)"/>
      <w:lvlJc w:val="left"/>
      <w:pPr>
        <w:ind w:left="502" w:hanging="360"/>
      </w:pPr>
      <w:rPr>
        <w:rFonts w:cs="Times New Roman" w:hint="default"/>
        <w:b w:val="0"/>
        <w:i w:val="0"/>
        <w:sz w:val="22"/>
      </w:rPr>
    </w:lvl>
    <w:lvl w:ilvl="1" w:tplc="04100019">
      <w:start w:val="1"/>
      <w:numFmt w:val="lowerLetter"/>
      <w:lvlText w:val="%2."/>
      <w:lvlJc w:val="left"/>
      <w:pPr>
        <w:ind w:left="1191" w:hanging="360"/>
      </w:pPr>
      <w:rPr>
        <w:rFonts w:cs="Times New Roman"/>
      </w:rPr>
    </w:lvl>
    <w:lvl w:ilvl="2" w:tplc="0410001B" w:tentative="1">
      <w:start w:val="1"/>
      <w:numFmt w:val="lowerRoman"/>
      <w:lvlText w:val="%3."/>
      <w:lvlJc w:val="right"/>
      <w:pPr>
        <w:ind w:left="1911" w:hanging="180"/>
      </w:pPr>
      <w:rPr>
        <w:rFonts w:cs="Times New Roman"/>
      </w:rPr>
    </w:lvl>
    <w:lvl w:ilvl="3" w:tplc="0410000F" w:tentative="1">
      <w:start w:val="1"/>
      <w:numFmt w:val="decimal"/>
      <w:lvlText w:val="%4."/>
      <w:lvlJc w:val="left"/>
      <w:pPr>
        <w:ind w:left="2631" w:hanging="360"/>
      </w:pPr>
      <w:rPr>
        <w:rFonts w:cs="Times New Roman"/>
      </w:rPr>
    </w:lvl>
    <w:lvl w:ilvl="4" w:tplc="04100019" w:tentative="1">
      <w:start w:val="1"/>
      <w:numFmt w:val="lowerLetter"/>
      <w:lvlText w:val="%5."/>
      <w:lvlJc w:val="left"/>
      <w:pPr>
        <w:ind w:left="3351" w:hanging="360"/>
      </w:pPr>
      <w:rPr>
        <w:rFonts w:cs="Times New Roman"/>
      </w:rPr>
    </w:lvl>
    <w:lvl w:ilvl="5" w:tplc="0410001B" w:tentative="1">
      <w:start w:val="1"/>
      <w:numFmt w:val="lowerRoman"/>
      <w:lvlText w:val="%6."/>
      <w:lvlJc w:val="right"/>
      <w:pPr>
        <w:ind w:left="4071" w:hanging="180"/>
      </w:pPr>
      <w:rPr>
        <w:rFonts w:cs="Times New Roman"/>
      </w:rPr>
    </w:lvl>
    <w:lvl w:ilvl="6" w:tplc="0410000F" w:tentative="1">
      <w:start w:val="1"/>
      <w:numFmt w:val="decimal"/>
      <w:lvlText w:val="%7."/>
      <w:lvlJc w:val="left"/>
      <w:pPr>
        <w:ind w:left="4791" w:hanging="360"/>
      </w:pPr>
      <w:rPr>
        <w:rFonts w:cs="Times New Roman"/>
      </w:rPr>
    </w:lvl>
    <w:lvl w:ilvl="7" w:tplc="04100019" w:tentative="1">
      <w:start w:val="1"/>
      <w:numFmt w:val="lowerLetter"/>
      <w:lvlText w:val="%8."/>
      <w:lvlJc w:val="left"/>
      <w:pPr>
        <w:ind w:left="5511" w:hanging="360"/>
      </w:pPr>
      <w:rPr>
        <w:rFonts w:cs="Times New Roman"/>
      </w:rPr>
    </w:lvl>
    <w:lvl w:ilvl="8" w:tplc="0410001B" w:tentative="1">
      <w:start w:val="1"/>
      <w:numFmt w:val="lowerRoman"/>
      <w:lvlText w:val="%9."/>
      <w:lvlJc w:val="right"/>
      <w:pPr>
        <w:ind w:left="6231" w:hanging="180"/>
      </w:pPr>
      <w:rPr>
        <w:rFonts w:cs="Times New Roman"/>
      </w:rPr>
    </w:lvl>
  </w:abstractNum>
  <w:abstractNum w:abstractNumId="68">
    <w:nsid w:val="030C7F95"/>
    <w:multiLevelType w:val="hybridMultilevel"/>
    <w:tmpl w:val="2334F122"/>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69">
    <w:nsid w:val="0A575FAF"/>
    <w:multiLevelType w:val="multilevel"/>
    <w:tmpl w:val="DF486EB2"/>
    <w:lvl w:ilvl="0">
      <w:start w:val="1"/>
      <w:numFmt w:val="decimal"/>
      <w:lvlText w:val="%1."/>
      <w:lvlJc w:val="left"/>
      <w:pPr>
        <w:ind w:left="473" w:hanging="361"/>
      </w:pPr>
      <w:rPr>
        <w:rFonts w:ascii="Bookman Old Style" w:hAnsi="Bookman Old Style" w:cs="Bookman Old Style"/>
        <w:b w:val="0"/>
        <w:bCs w:val="0"/>
        <w:color w:val="auto"/>
        <w:spacing w:val="-1"/>
        <w:sz w:val="22"/>
        <w:szCs w:val="22"/>
      </w:rPr>
    </w:lvl>
    <w:lvl w:ilvl="1">
      <w:numFmt w:val="bullet"/>
      <w:lvlText w:val="-"/>
      <w:lvlJc w:val="left"/>
      <w:pPr>
        <w:ind w:left="965" w:hanging="142"/>
      </w:pPr>
      <w:rPr>
        <w:rFonts w:ascii="Cambria" w:hAnsi="Cambria"/>
        <w:b w:val="0"/>
        <w:sz w:val="22"/>
      </w:rPr>
    </w:lvl>
    <w:lvl w:ilvl="2">
      <w:numFmt w:val="bullet"/>
      <w:lvlText w:val="•"/>
      <w:lvlJc w:val="left"/>
      <w:pPr>
        <w:ind w:left="1954" w:hanging="142"/>
      </w:pPr>
    </w:lvl>
    <w:lvl w:ilvl="3">
      <w:numFmt w:val="bullet"/>
      <w:lvlText w:val="•"/>
      <w:lvlJc w:val="left"/>
      <w:pPr>
        <w:ind w:left="2943" w:hanging="142"/>
      </w:pPr>
    </w:lvl>
    <w:lvl w:ilvl="4">
      <w:numFmt w:val="bullet"/>
      <w:lvlText w:val="•"/>
      <w:lvlJc w:val="left"/>
      <w:pPr>
        <w:ind w:left="3932" w:hanging="142"/>
      </w:pPr>
    </w:lvl>
    <w:lvl w:ilvl="5">
      <w:numFmt w:val="bullet"/>
      <w:lvlText w:val="•"/>
      <w:lvlJc w:val="left"/>
      <w:pPr>
        <w:ind w:left="4921" w:hanging="142"/>
      </w:pPr>
    </w:lvl>
    <w:lvl w:ilvl="6">
      <w:numFmt w:val="bullet"/>
      <w:lvlText w:val="•"/>
      <w:lvlJc w:val="left"/>
      <w:pPr>
        <w:ind w:left="5910" w:hanging="142"/>
      </w:pPr>
    </w:lvl>
    <w:lvl w:ilvl="7">
      <w:numFmt w:val="bullet"/>
      <w:lvlText w:val="•"/>
      <w:lvlJc w:val="left"/>
      <w:pPr>
        <w:ind w:left="6899" w:hanging="142"/>
      </w:pPr>
    </w:lvl>
    <w:lvl w:ilvl="8">
      <w:numFmt w:val="bullet"/>
      <w:lvlText w:val="•"/>
      <w:lvlJc w:val="left"/>
      <w:pPr>
        <w:ind w:left="7888" w:hanging="142"/>
      </w:pPr>
    </w:lvl>
  </w:abstractNum>
  <w:abstractNum w:abstractNumId="70">
    <w:nsid w:val="1AE03B63"/>
    <w:multiLevelType w:val="hybridMultilevel"/>
    <w:tmpl w:val="04AC9060"/>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71">
    <w:nsid w:val="1DBB4A22"/>
    <w:multiLevelType w:val="hybridMultilevel"/>
    <w:tmpl w:val="652E20D4"/>
    <w:lvl w:ilvl="0" w:tplc="0B029078">
      <w:start w:val="1"/>
      <w:numFmt w:val="lowerLetter"/>
      <w:lvlText w:val="%1)"/>
      <w:lvlJc w:val="left"/>
      <w:pPr>
        <w:ind w:left="1211"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2">
    <w:nsid w:val="23F36054"/>
    <w:multiLevelType w:val="hybridMultilevel"/>
    <w:tmpl w:val="950C9516"/>
    <w:lvl w:ilvl="0" w:tplc="0410000F">
      <w:start w:val="1"/>
      <w:numFmt w:val="decimal"/>
      <w:lvlText w:val="%1."/>
      <w:lvlJc w:val="left"/>
      <w:pPr>
        <w:ind w:left="832" w:hanging="360"/>
      </w:pPr>
      <w:rPr>
        <w:rFonts w:cs="Times New Roman" w:hint="default"/>
        <w:b w:val="0"/>
        <w:i w:val="0"/>
        <w:sz w:val="22"/>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73">
    <w:nsid w:val="36E11183"/>
    <w:multiLevelType w:val="hybridMultilevel"/>
    <w:tmpl w:val="F1108186"/>
    <w:lvl w:ilvl="0" w:tplc="04100017">
      <w:start w:val="1"/>
      <w:numFmt w:val="lowerLetter"/>
      <w:lvlText w:val="%1)"/>
      <w:lvlJc w:val="left"/>
      <w:pPr>
        <w:ind w:left="4155" w:hanging="360"/>
      </w:pPr>
      <w:rPr>
        <w:rFonts w:cs="Times New Roman"/>
      </w:rPr>
    </w:lvl>
    <w:lvl w:ilvl="1" w:tplc="04100019" w:tentative="1">
      <w:start w:val="1"/>
      <w:numFmt w:val="lowerLetter"/>
      <w:lvlText w:val="%2."/>
      <w:lvlJc w:val="left"/>
      <w:pPr>
        <w:ind w:left="4875" w:hanging="360"/>
      </w:pPr>
      <w:rPr>
        <w:rFonts w:cs="Times New Roman"/>
      </w:rPr>
    </w:lvl>
    <w:lvl w:ilvl="2" w:tplc="0410001B" w:tentative="1">
      <w:start w:val="1"/>
      <w:numFmt w:val="lowerRoman"/>
      <w:lvlText w:val="%3."/>
      <w:lvlJc w:val="right"/>
      <w:pPr>
        <w:ind w:left="5595" w:hanging="180"/>
      </w:pPr>
      <w:rPr>
        <w:rFonts w:cs="Times New Roman"/>
      </w:rPr>
    </w:lvl>
    <w:lvl w:ilvl="3" w:tplc="0410000F" w:tentative="1">
      <w:start w:val="1"/>
      <w:numFmt w:val="decimal"/>
      <w:lvlText w:val="%4."/>
      <w:lvlJc w:val="left"/>
      <w:pPr>
        <w:ind w:left="6315" w:hanging="360"/>
      </w:pPr>
      <w:rPr>
        <w:rFonts w:cs="Times New Roman"/>
      </w:rPr>
    </w:lvl>
    <w:lvl w:ilvl="4" w:tplc="04100019" w:tentative="1">
      <w:start w:val="1"/>
      <w:numFmt w:val="lowerLetter"/>
      <w:lvlText w:val="%5."/>
      <w:lvlJc w:val="left"/>
      <w:pPr>
        <w:ind w:left="7035" w:hanging="360"/>
      </w:pPr>
      <w:rPr>
        <w:rFonts w:cs="Times New Roman"/>
      </w:rPr>
    </w:lvl>
    <w:lvl w:ilvl="5" w:tplc="0410001B" w:tentative="1">
      <w:start w:val="1"/>
      <w:numFmt w:val="lowerRoman"/>
      <w:lvlText w:val="%6."/>
      <w:lvlJc w:val="right"/>
      <w:pPr>
        <w:ind w:left="7755" w:hanging="180"/>
      </w:pPr>
      <w:rPr>
        <w:rFonts w:cs="Times New Roman"/>
      </w:rPr>
    </w:lvl>
    <w:lvl w:ilvl="6" w:tplc="0410000F" w:tentative="1">
      <w:start w:val="1"/>
      <w:numFmt w:val="decimal"/>
      <w:lvlText w:val="%7."/>
      <w:lvlJc w:val="left"/>
      <w:pPr>
        <w:ind w:left="8475" w:hanging="360"/>
      </w:pPr>
      <w:rPr>
        <w:rFonts w:cs="Times New Roman"/>
      </w:rPr>
    </w:lvl>
    <w:lvl w:ilvl="7" w:tplc="04100019" w:tentative="1">
      <w:start w:val="1"/>
      <w:numFmt w:val="lowerLetter"/>
      <w:lvlText w:val="%8."/>
      <w:lvlJc w:val="left"/>
      <w:pPr>
        <w:ind w:left="9195" w:hanging="360"/>
      </w:pPr>
      <w:rPr>
        <w:rFonts w:cs="Times New Roman"/>
      </w:rPr>
    </w:lvl>
    <w:lvl w:ilvl="8" w:tplc="0410001B" w:tentative="1">
      <w:start w:val="1"/>
      <w:numFmt w:val="lowerRoman"/>
      <w:lvlText w:val="%9."/>
      <w:lvlJc w:val="right"/>
      <w:pPr>
        <w:ind w:left="9915" w:hanging="180"/>
      </w:pPr>
      <w:rPr>
        <w:rFonts w:cs="Times New Roman"/>
      </w:rPr>
    </w:lvl>
  </w:abstractNum>
  <w:abstractNum w:abstractNumId="74">
    <w:nsid w:val="437B007D"/>
    <w:multiLevelType w:val="hybridMultilevel"/>
    <w:tmpl w:val="A49CA23A"/>
    <w:lvl w:ilvl="0" w:tplc="0410000F">
      <w:start w:val="1"/>
      <w:numFmt w:val="decimal"/>
      <w:lvlText w:val="%1."/>
      <w:lvlJc w:val="left"/>
      <w:pPr>
        <w:ind w:left="832" w:hanging="360"/>
      </w:pPr>
      <w:rPr>
        <w:rFonts w:cs="Times New Roman" w:hint="default"/>
        <w:b w:val="0"/>
        <w:i w:val="0"/>
        <w:sz w:val="22"/>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75">
    <w:nsid w:val="44BF1453"/>
    <w:multiLevelType w:val="hybridMultilevel"/>
    <w:tmpl w:val="348EA33A"/>
    <w:lvl w:ilvl="0" w:tplc="04100017">
      <w:start w:val="1"/>
      <w:numFmt w:val="lowerLetter"/>
      <w:lvlText w:val="%1)"/>
      <w:lvlJc w:val="left"/>
      <w:pPr>
        <w:ind w:left="2138" w:hanging="360"/>
      </w:pPr>
      <w:rPr>
        <w:rFonts w:cs="Times New Roman"/>
      </w:rPr>
    </w:lvl>
    <w:lvl w:ilvl="1" w:tplc="04100019" w:tentative="1">
      <w:start w:val="1"/>
      <w:numFmt w:val="lowerLetter"/>
      <w:lvlText w:val="%2."/>
      <w:lvlJc w:val="left"/>
      <w:pPr>
        <w:ind w:left="2858" w:hanging="360"/>
      </w:pPr>
      <w:rPr>
        <w:rFonts w:cs="Times New Roman"/>
      </w:rPr>
    </w:lvl>
    <w:lvl w:ilvl="2" w:tplc="0410001B" w:tentative="1">
      <w:start w:val="1"/>
      <w:numFmt w:val="lowerRoman"/>
      <w:lvlText w:val="%3."/>
      <w:lvlJc w:val="right"/>
      <w:pPr>
        <w:ind w:left="3578" w:hanging="180"/>
      </w:pPr>
      <w:rPr>
        <w:rFonts w:cs="Times New Roman"/>
      </w:rPr>
    </w:lvl>
    <w:lvl w:ilvl="3" w:tplc="0410000F" w:tentative="1">
      <w:start w:val="1"/>
      <w:numFmt w:val="decimal"/>
      <w:lvlText w:val="%4."/>
      <w:lvlJc w:val="left"/>
      <w:pPr>
        <w:ind w:left="4298" w:hanging="360"/>
      </w:pPr>
      <w:rPr>
        <w:rFonts w:cs="Times New Roman"/>
      </w:rPr>
    </w:lvl>
    <w:lvl w:ilvl="4" w:tplc="04100019" w:tentative="1">
      <w:start w:val="1"/>
      <w:numFmt w:val="lowerLetter"/>
      <w:lvlText w:val="%5."/>
      <w:lvlJc w:val="left"/>
      <w:pPr>
        <w:ind w:left="5018" w:hanging="360"/>
      </w:pPr>
      <w:rPr>
        <w:rFonts w:cs="Times New Roman"/>
      </w:rPr>
    </w:lvl>
    <w:lvl w:ilvl="5" w:tplc="0410001B" w:tentative="1">
      <w:start w:val="1"/>
      <w:numFmt w:val="lowerRoman"/>
      <w:lvlText w:val="%6."/>
      <w:lvlJc w:val="right"/>
      <w:pPr>
        <w:ind w:left="5738" w:hanging="180"/>
      </w:pPr>
      <w:rPr>
        <w:rFonts w:cs="Times New Roman"/>
      </w:rPr>
    </w:lvl>
    <w:lvl w:ilvl="6" w:tplc="0410000F" w:tentative="1">
      <w:start w:val="1"/>
      <w:numFmt w:val="decimal"/>
      <w:lvlText w:val="%7."/>
      <w:lvlJc w:val="left"/>
      <w:pPr>
        <w:ind w:left="6458" w:hanging="360"/>
      </w:pPr>
      <w:rPr>
        <w:rFonts w:cs="Times New Roman"/>
      </w:rPr>
    </w:lvl>
    <w:lvl w:ilvl="7" w:tplc="04100019" w:tentative="1">
      <w:start w:val="1"/>
      <w:numFmt w:val="lowerLetter"/>
      <w:lvlText w:val="%8."/>
      <w:lvlJc w:val="left"/>
      <w:pPr>
        <w:ind w:left="7178" w:hanging="360"/>
      </w:pPr>
      <w:rPr>
        <w:rFonts w:cs="Times New Roman"/>
      </w:rPr>
    </w:lvl>
    <w:lvl w:ilvl="8" w:tplc="0410001B" w:tentative="1">
      <w:start w:val="1"/>
      <w:numFmt w:val="lowerRoman"/>
      <w:lvlText w:val="%9."/>
      <w:lvlJc w:val="right"/>
      <w:pPr>
        <w:ind w:left="7898" w:hanging="180"/>
      </w:pPr>
      <w:rPr>
        <w:rFonts w:cs="Times New Roman"/>
      </w:rPr>
    </w:lvl>
  </w:abstractNum>
  <w:abstractNum w:abstractNumId="76">
    <w:nsid w:val="4D531C09"/>
    <w:multiLevelType w:val="multilevel"/>
    <w:tmpl w:val="000008AC"/>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473" w:hanging="348"/>
      </w:pPr>
      <w:rPr>
        <w:rFonts w:ascii="Bookman Old Style" w:hAnsi="Bookman Old Style" w:cs="Bookman Old Style"/>
        <w:b w:val="0"/>
        <w:bCs w:val="0"/>
        <w:spacing w:val="-1"/>
        <w:sz w:val="22"/>
        <w:szCs w:val="22"/>
      </w:rPr>
    </w:lvl>
    <w:lvl w:ilvl="2">
      <w:numFmt w:val="bullet"/>
      <w:lvlText w:val="•"/>
      <w:lvlJc w:val="left"/>
      <w:pPr>
        <w:ind w:left="2351" w:hanging="348"/>
      </w:pPr>
    </w:lvl>
    <w:lvl w:ilvl="3">
      <w:numFmt w:val="bullet"/>
      <w:lvlText w:val="•"/>
      <w:lvlJc w:val="left"/>
      <w:pPr>
        <w:ind w:left="3291" w:hanging="348"/>
      </w:pPr>
    </w:lvl>
    <w:lvl w:ilvl="4">
      <w:numFmt w:val="bullet"/>
      <w:lvlText w:val="•"/>
      <w:lvlJc w:val="left"/>
      <w:pPr>
        <w:ind w:left="4230" w:hanging="348"/>
      </w:pPr>
    </w:lvl>
    <w:lvl w:ilvl="5">
      <w:numFmt w:val="bullet"/>
      <w:lvlText w:val="•"/>
      <w:lvlJc w:val="left"/>
      <w:pPr>
        <w:ind w:left="5169" w:hanging="348"/>
      </w:pPr>
    </w:lvl>
    <w:lvl w:ilvl="6">
      <w:numFmt w:val="bullet"/>
      <w:lvlText w:val="•"/>
      <w:lvlJc w:val="left"/>
      <w:pPr>
        <w:ind w:left="6109" w:hanging="348"/>
      </w:pPr>
    </w:lvl>
    <w:lvl w:ilvl="7">
      <w:numFmt w:val="bullet"/>
      <w:lvlText w:val="•"/>
      <w:lvlJc w:val="left"/>
      <w:pPr>
        <w:ind w:left="7048" w:hanging="348"/>
      </w:pPr>
    </w:lvl>
    <w:lvl w:ilvl="8">
      <w:numFmt w:val="bullet"/>
      <w:lvlText w:val="•"/>
      <w:lvlJc w:val="left"/>
      <w:pPr>
        <w:ind w:left="7987" w:hanging="348"/>
      </w:pPr>
    </w:lvl>
  </w:abstractNum>
  <w:abstractNum w:abstractNumId="77">
    <w:nsid w:val="536346CC"/>
    <w:multiLevelType w:val="hybridMultilevel"/>
    <w:tmpl w:val="4104C270"/>
    <w:lvl w:ilvl="0" w:tplc="2B0CB4F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78">
    <w:nsid w:val="54B85A85"/>
    <w:multiLevelType w:val="hybridMultilevel"/>
    <w:tmpl w:val="6D026E40"/>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79">
    <w:nsid w:val="560C6313"/>
    <w:multiLevelType w:val="hybridMultilevel"/>
    <w:tmpl w:val="FC80521E"/>
    <w:lvl w:ilvl="0" w:tplc="0410000F">
      <w:start w:val="1"/>
      <w:numFmt w:val="decimal"/>
      <w:lvlText w:val="%1."/>
      <w:lvlJc w:val="left"/>
      <w:pPr>
        <w:ind w:left="832" w:hanging="360"/>
      </w:pPr>
      <w:rPr>
        <w:rFonts w:cs="Times New Roman" w:hint="default"/>
        <w:b w:val="0"/>
        <w:i w:val="0"/>
        <w:sz w:val="22"/>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80">
    <w:nsid w:val="59C364A0"/>
    <w:multiLevelType w:val="hybridMultilevel"/>
    <w:tmpl w:val="E76CD4B2"/>
    <w:lvl w:ilvl="0" w:tplc="445A9C20">
      <w:start w:val="1"/>
      <w:numFmt w:val="decimal"/>
      <w:lvlText w:val="%1."/>
      <w:lvlJc w:val="left"/>
      <w:pPr>
        <w:ind w:left="472" w:hanging="360"/>
      </w:pPr>
      <w:rPr>
        <w:rFonts w:hint="default"/>
        <w:color w:val="auto"/>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1">
    <w:nsid w:val="5E5F26CF"/>
    <w:multiLevelType w:val="hybridMultilevel"/>
    <w:tmpl w:val="386C0ADA"/>
    <w:lvl w:ilvl="0" w:tplc="45BA5CFC">
      <w:start w:val="6"/>
      <w:numFmt w:val="bullet"/>
      <w:lvlText w:val="-"/>
      <w:lvlJc w:val="left"/>
      <w:pPr>
        <w:ind w:left="710" w:hanging="360"/>
      </w:pPr>
      <w:rPr>
        <w:rFonts w:ascii="Arial" w:eastAsia="Times New Roman"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82">
    <w:nsid w:val="60E86D0D"/>
    <w:multiLevelType w:val="hybridMultilevel"/>
    <w:tmpl w:val="823EEA36"/>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83">
    <w:nsid w:val="61A1210C"/>
    <w:multiLevelType w:val="hybridMultilevel"/>
    <w:tmpl w:val="175A347A"/>
    <w:lvl w:ilvl="0" w:tplc="AE8CD9D6">
      <w:start w:val="1"/>
      <w:numFmt w:val="decimal"/>
      <w:lvlText w:val="%1."/>
      <w:lvlJc w:val="left"/>
      <w:pPr>
        <w:ind w:left="472" w:hanging="360"/>
      </w:pPr>
      <w:rPr>
        <w:rFonts w:ascii="Bookman Old Style" w:hAnsi="Bookman Old Style" w:hint="default"/>
        <w:b w:val="0"/>
        <w:color w:val="auto"/>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4">
    <w:nsid w:val="61BA5674"/>
    <w:multiLevelType w:val="hybridMultilevel"/>
    <w:tmpl w:val="B4E658A6"/>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85">
    <w:nsid w:val="62837A24"/>
    <w:multiLevelType w:val="hybridMultilevel"/>
    <w:tmpl w:val="A1AE33CE"/>
    <w:lvl w:ilvl="0" w:tplc="E0606DF4">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6">
    <w:nsid w:val="76D524DE"/>
    <w:multiLevelType w:val="hybridMultilevel"/>
    <w:tmpl w:val="FB126B4C"/>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87">
    <w:nsid w:val="773D29D5"/>
    <w:multiLevelType w:val="hybridMultilevel"/>
    <w:tmpl w:val="01405498"/>
    <w:lvl w:ilvl="0" w:tplc="04100017">
      <w:start w:val="1"/>
      <w:numFmt w:val="lowerLetter"/>
      <w:lvlText w:val="%1)"/>
      <w:lvlJc w:val="left"/>
      <w:pPr>
        <w:ind w:left="1571" w:hanging="360"/>
      </w:pPr>
      <w:rPr>
        <w:rFonts w:cs="Times New Roman"/>
      </w:rPr>
    </w:lvl>
    <w:lvl w:ilvl="1" w:tplc="04100019" w:tentative="1">
      <w:start w:val="1"/>
      <w:numFmt w:val="lowerLetter"/>
      <w:lvlText w:val="%2."/>
      <w:lvlJc w:val="left"/>
      <w:pPr>
        <w:ind w:left="2291" w:hanging="360"/>
      </w:pPr>
      <w:rPr>
        <w:rFonts w:cs="Times New Roman"/>
      </w:rPr>
    </w:lvl>
    <w:lvl w:ilvl="2" w:tplc="0410001B" w:tentative="1">
      <w:start w:val="1"/>
      <w:numFmt w:val="lowerRoman"/>
      <w:lvlText w:val="%3."/>
      <w:lvlJc w:val="right"/>
      <w:pPr>
        <w:ind w:left="3011" w:hanging="180"/>
      </w:pPr>
      <w:rPr>
        <w:rFonts w:cs="Times New Roman"/>
      </w:rPr>
    </w:lvl>
    <w:lvl w:ilvl="3" w:tplc="0410000F" w:tentative="1">
      <w:start w:val="1"/>
      <w:numFmt w:val="decimal"/>
      <w:lvlText w:val="%4."/>
      <w:lvlJc w:val="left"/>
      <w:pPr>
        <w:ind w:left="3731" w:hanging="360"/>
      </w:pPr>
      <w:rPr>
        <w:rFonts w:cs="Times New Roman"/>
      </w:rPr>
    </w:lvl>
    <w:lvl w:ilvl="4" w:tplc="04100019" w:tentative="1">
      <w:start w:val="1"/>
      <w:numFmt w:val="lowerLetter"/>
      <w:lvlText w:val="%5."/>
      <w:lvlJc w:val="left"/>
      <w:pPr>
        <w:ind w:left="4451" w:hanging="360"/>
      </w:pPr>
      <w:rPr>
        <w:rFonts w:cs="Times New Roman"/>
      </w:rPr>
    </w:lvl>
    <w:lvl w:ilvl="5" w:tplc="0410001B" w:tentative="1">
      <w:start w:val="1"/>
      <w:numFmt w:val="lowerRoman"/>
      <w:lvlText w:val="%6."/>
      <w:lvlJc w:val="right"/>
      <w:pPr>
        <w:ind w:left="5171" w:hanging="180"/>
      </w:pPr>
      <w:rPr>
        <w:rFonts w:cs="Times New Roman"/>
      </w:rPr>
    </w:lvl>
    <w:lvl w:ilvl="6" w:tplc="0410000F" w:tentative="1">
      <w:start w:val="1"/>
      <w:numFmt w:val="decimal"/>
      <w:lvlText w:val="%7."/>
      <w:lvlJc w:val="left"/>
      <w:pPr>
        <w:ind w:left="5891" w:hanging="360"/>
      </w:pPr>
      <w:rPr>
        <w:rFonts w:cs="Times New Roman"/>
      </w:rPr>
    </w:lvl>
    <w:lvl w:ilvl="7" w:tplc="04100019" w:tentative="1">
      <w:start w:val="1"/>
      <w:numFmt w:val="lowerLetter"/>
      <w:lvlText w:val="%8."/>
      <w:lvlJc w:val="left"/>
      <w:pPr>
        <w:ind w:left="6611" w:hanging="360"/>
      </w:pPr>
      <w:rPr>
        <w:rFonts w:cs="Times New Roman"/>
      </w:rPr>
    </w:lvl>
    <w:lvl w:ilvl="8" w:tplc="0410001B" w:tentative="1">
      <w:start w:val="1"/>
      <w:numFmt w:val="lowerRoman"/>
      <w:lvlText w:val="%9."/>
      <w:lvlJc w:val="right"/>
      <w:pPr>
        <w:ind w:left="7331" w:hanging="180"/>
      </w:pPr>
      <w:rPr>
        <w:rFonts w:cs="Times New Roman"/>
      </w:rPr>
    </w:lvl>
  </w:abstractNum>
  <w:abstractNum w:abstractNumId="88">
    <w:nsid w:val="798D5A25"/>
    <w:multiLevelType w:val="multilevel"/>
    <w:tmpl w:val="000008B6"/>
    <w:lvl w:ilvl="0">
      <w:start w:val="1"/>
      <w:numFmt w:val="decimal"/>
      <w:lvlText w:val="%1."/>
      <w:lvlJc w:val="left"/>
      <w:pPr>
        <w:ind w:left="473" w:hanging="361"/>
      </w:pPr>
      <w:rPr>
        <w:rFonts w:ascii="Bookman Old Style" w:hAnsi="Bookman Old Style" w:cs="Bookman Old Style"/>
        <w:b w:val="0"/>
        <w:bCs w:val="0"/>
        <w:spacing w:val="-1"/>
        <w:sz w:val="22"/>
        <w:szCs w:val="22"/>
      </w:rPr>
    </w:lvl>
    <w:lvl w:ilvl="1">
      <w:start w:val="1"/>
      <w:numFmt w:val="lowerLetter"/>
      <w:lvlText w:val="%2)"/>
      <w:lvlJc w:val="left"/>
      <w:pPr>
        <w:ind w:left="821" w:hanging="358"/>
      </w:pPr>
      <w:rPr>
        <w:rFonts w:ascii="Bookman Old Style" w:hAnsi="Bookman Old Style" w:cs="Bookman Old Style"/>
        <w:b w:val="0"/>
        <w:bCs w:val="0"/>
        <w:spacing w:val="-1"/>
        <w:sz w:val="22"/>
        <w:szCs w:val="22"/>
      </w:rPr>
    </w:lvl>
    <w:lvl w:ilvl="2">
      <w:numFmt w:val="bullet"/>
      <w:lvlText w:val="•"/>
      <w:lvlJc w:val="left"/>
      <w:pPr>
        <w:ind w:left="821" w:hanging="358"/>
      </w:pPr>
    </w:lvl>
    <w:lvl w:ilvl="3">
      <w:numFmt w:val="bullet"/>
      <w:lvlText w:val="•"/>
      <w:lvlJc w:val="left"/>
      <w:pPr>
        <w:ind w:left="1951" w:hanging="358"/>
      </w:pPr>
    </w:lvl>
    <w:lvl w:ilvl="4">
      <w:numFmt w:val="bullet"/>
      <w:lvlText w:val="•"/>
      <w:lvlJc w:val="left"/>
      <w:pPr>
        <w:ind w:left="3082" w:hanging="358"/>
      </w:pPr>
    </w:lvl>
    <w:lvl w:ilvl="5">
      <w:numFmt w:val="bullet"/>
      <w:lvlText w:val="•"/>
      <w:lvlJc w:val="left"/>
      <w:pPr>
        <w:ind w:left="4213" w:hanging="358"/>
      </w:pPr>
    </w:lvl>
    <w:lvl w:ilvl="6">
      <w:numFmt w:val="bullet"/>
      <w:lvlText w:val="•"/>
      <w:lvlJc w:val="left"/>
      <w:pPr>
        <w:ind w:left="5343" w:hanging="358"/>
      </w:pPr>
    </w:lvl>
    <w:lvl w:ilvl="7">
      <w:numFmt w:val="bullet"/>
      <w:lvlText w:val="•"/>
      <w:lvlJc w:val="left"/>
      <w:pPr>
        <w:ind w:left="6474" w:hanging="358"/>
      </w:pPr>
    </w:lvl>
    <w:lvl w:ilvl="8">
      <w:numFmt w:val="bullet"/>
      <w:lvlText w:val="•"/>
      <w:lvlJc w:val="left"/>
      <w:pPr>
        <w:ind w:left="7605" w:hanging="358"/>
      </w:pPr>
    </w:lvl>
  </w:abstractNum>
  <w:abstractNum w:abstractNumId="89">
    <w:nsid w:val="7CC31F80"/>
    <w:multiLevelType w:val="hybridMultilevel"/>
    <w:tmpl w:val="0A26BCB4"/>
    <w:lvl w:ilvl="0" w:tplc="0410000F">
      <w:start w:val="1"/>
      <w:numFmt w:val="decimal"/>
      <w:lvlText w:val="%1."/>
      <w:lvlJc w:val="left"/>
      <w:pPr>
        <w:ind w:left="471" w:hanging="360"/>
      </w:pPr>
      <w:rPr>
        <w:rFonts w:cs="Times New Roman"/>
      </w:rPr>
    </w:lvl>
    <w:lvl w:ilvl="1" w:tplc="04100019" w:tentative="1">
      <w:start w:val="1"/>
      <w:numFmt w:val="lowerLetter"/>
      <w:lvlText w:val="%2."/>
      <w:lvlJc w:val="left"/>
      <w:pPr>
        <w:ind w:left="1191" w:hanging="360"/>
      </w:pPr>
      <w:rPr>
        <w:rFonts w:cs="Times New Roman"/>
      </w:rPr>
    </w:lvl>
    <w:lvl w:ilvl="2" w:tplc="0410001B" w:tentative="1">
      <w:start w:val="1"/>
      <w:numFmt w:val="lowerRoman"/>
      <w:lvlText w:val="%3."/>
      <w:lvlJc w:val="right"/>
      <w:pPr>
        <w:ind w:left="1911" w:hanging="180"/>
      </w:pPr>
      <w:rPr>
        <w:rFonts w:cs="Times New Roman"/>
      </w:rPr>
    </w:lvl>
    <w:lvl w:ilvl="3" w:tplc="0410000F" w:tentative="1">
      <w:start w:val="1"/>
      <w:numFmt w:val="decimal"/>
      <w:lvlText w:val="%4."/>
      <w:lvlJc w:val="left"/>
      <w:pPr>
        <w:ind w:left="2631" w:hanging="360"/>
      </w:pPr>
      <w:rPr>
        <w:rFonts w:cs="Times New Roman"/>
      </w:rPr>
    </w:lvl>
    <w:lvl w:ilvl="4" w:tplc="04100019" w:tentative="1">
      <w:start w:val="1"/>
      <w:numFmt w:val="lowerLetter"/>
      <w:lvlText w:val="%5."/>
      <w:lvlJc w:val="left"/>
      <w:pPr>
        <w:ind w:left="3351" w:hanging="360"/>
      </w:pPr>
      <w:rPr>
        <w:rFonts w:cs="Times New Roman"/>
      </w:rPr>
    </w:lvl>
    <w:lvl w:ilvl="5" w:tplc="0410001B" w:tentative="1">
      <w:start w:val="1"/>
      <w:numFmt w:val="lowerRoman"/>
      <w:lvlText w:val="%6."/>
      <w:lvlJc w:val="right"/>
      <w:pPr>
        <w:ind w:left="4071" w:hanging="180"/>
      </w:pPr>
      <w:rPr>
        <w:rFonts w:cs="Times New Roman"/>
      </w:rPr>
    </w:lvl>
    <w:lvl w:ilvl="6" w:tplc="0410000F" w:tentative="1">
      <w:start w:val="1"/>
      <w:numFmt w:val="decimal"/>
      <w:lvlText w:val="%7."/>
      <w:lvlJc w:val="left"/>
      <w:pPr>
        <w:ind w:left="4791" w:hanging="360"/>
      </w:pPr>
      <w:rPr>
        <w:rFonts w:cs="Times New Roman"/>
      </w:rPr>
    </w:lvl>
    <w:lvl w:ilvl="7" w:tplc="04100019" w:tentative="1">
      <w:start w:val="1"/>
      <w:numFmt w:val="lowerLetter"/>
      <w:lvlText w:val="%8."/>
      <w:lvlJc w:val="left"/>
      <w:pPr>
        <w:ind w:left="5511" w:hanging="360"/>
      </w:pPr>
      <w:rPr>
        <w:rFonts w:cs="Times New Roman"/>
      </w:rPr>
    </w:lvl>
    <w:lvl w:ilvl="8" w:tplc="0410001B" w:tentative="1">
      <w:start w:val="1"/>
      <w:numFmt w:val="lowerRoman"/>
      <w:lvlText w:val="%9."/>
      <w:lvlJc w:val="right"/>
      <w:pPr>
        <w:ind w:left="6231" w:hanging="180"/>
      </w:pPr>
      <w:rPr>
        <w:rFonts w:cs="Times New Roman"/>
      </w:rPr>
    </w:lvl>
  </w:abstractNum>
  <w:num w:numId="1">
    <w:abstractNumId w:val="66"/>
  </w:num>
  <w:num w:numId="2">
    <w:abstractNumId w:val="65"/>
  </w:num>
  <w:num w:numId="3">
    <w:abstractNumId w:val="64"/>
  </w:num>
  <w:num w:numId="4">
    <w:abstractNumId w:val="63"/>
  </w:num>
  <w:num w:numId="5">
    <w:abstractNumId w:val="62"/>
  </w:num>
  <w:num w:numId="6">
    <w:abstractNumId w:val="61"/>
  </w:num>
  <w:num w:numId="7">
    <w:abstractNumId w:val="60"/>
  </w:num>
  <w:num w:numId="8">
    <w:abstractNumId w:val="59"/>
  </w:num>
  <w:num w:numId="9">
    <w:abstractNumId w:val="58"/>
  </w:num>
  <w:num w:numId="10">
    <w:abstractNumId w:val="57"/>
  </w:num>
  <w:num w:numId="11">
    <w:abstractNumId w:val="56"/>
  </w:num>
  <w:num w:numId="12">
    <w:abstractNumId w:val="55"/>
  </w:num>
  <w:num w:numId="13">
    <w:abstractNumId w:val="54"/>
  </w:num>
  <w:num w:numId="14">
    <w:abstractNumId w:val="53"/>
  </w:num>
  <w:num w:numId="15">
    <w:abstractNumId w:val="52"/>
  </w:num>
  <w:num w:numId="16">
    <w:abstractNumId w:val="51"/>
  </w:num>
  <w:num w:numId="17">
    <w:abstractNumId w:val="50"/>
  </w:num>
  <w:num w:numId="18">
    <w:abstractNumId w:val="49"/>
  </w:num>
  <w:num w:numId="19">
    <w:abstractNumId w:val="48"/>
  </w:num>
  <w:num w:numId="20">
    <w:abstractNumId w:val="47"/>
  </w:num>
  <w:num w:numId="21">
    <w:abstractNumId w:val="46"/>
  </w:num>
  <w:num w:numId="22">
    <w:abstractNumId w:val="45"/>
  </w:num>
  <w:num w:numId="23">
    <w:abstractNumId w:val="44"/>
  </w:num>
  <w:num w:numId="24">
    <w:abstractNumId w:val="43"/>
  </w:num>
  <w:num w:numId="25">
    <w:abstractNumId w:val="42"/>
  </w:num>
  <w:num w:numId="26">
    <w:abstractNumId w:val="41"/>
  </w:num>
  <w:num w:numId="27">
    <w:abstractNumId w:val="40"/>
  </w:num>
  <w:num w:numId="28">
    <w:abstractNumId w:val="39"/>
  </w:num>
  <w:num w:numId="29">
    <w:abstractNumId w:val="38"/>
  </w:num>
  <w:num w:numId="30">
    <w:abstractNumId w:val="37"/>
  </w:num>
  <w:num w:numId="31">
    <w:abstractNumId w:val="36"/>
  </w:num>
  <w:num w:numId="32">
    <w:abstractNumId w:val="35"/>
  </w:num>
  <w:num w:numId="33">
    <w:abstractNumId w:val="34"/>
  </w:num>
  <w:num w:numId="34">
    <w:abstractNumId w:val="33"/>
  </w:num>
  <w:num w:numId="35">
    <w:abstractNumId w:val="32"/>
  </w:num>
  <w:num w:numId="36">
    <w:abstractNumId w:val="31"/>
  </w:num>
  <w:num w:numId="37">
    <w:abstractNumId w:val="30"/>
  </w:num>
  <w:num w:numId="38">
    <w:abstractNumId w:val="29"/>
  </w:num>
  <w:num w:numId="39">
    <w:abstractNumId w:val="28"/>
  </w:num>
  <w:num w:numId="40">
    <w:abstractNumId w:val="27"/>
  </w:num>
  <w:num w:numId="41">
    <w:abstractNumId w:val="26"/>
  </w:num>
  <w:num w:numId="42">
    <w:abstractNumId w:val="25"/>
  </w:num>
  <w:num w:numId="43">
    <w:abstractNumId w:val="24"/>
  </w:num>
  <w:num w:numId="44">
    <w:abstractNumId w:val="23"/>
  </w:num>
  <w:num w:numId="45">
    <w:abstractNumId w:val="22"/>
  </w:num>
  <w:num w:numId="46">
    <w:abstractNumId w:val="21"/>
  </w:num>
  <w:num w:numId="47">
    <w:abstractNumId w:val="20"/>
  </w:num>
  <w:num w:numId="48">
    <w:abstractNumId w:val="19"/>
  </w:num>
  <w:num w:numId="49">
    <w:abstractNumId w:val="18"/>
  </w:num>
  <w:num w:numId="50">
    <w:abstractNumId w:val="17"/>
  </w:num>
  <w:num w:numId="51">
    <w:abstractNumId w:val="16"/>
  </w:num>
  <w:num w:numId="52">
    <w:abstractNumId w:val="15"/>
  </w:num>
  <w:num w:numId="53">
    <w:abstractNumId w:val="14"/>
  </w:num>
  <w:num w:numId="54">
    <w:abstractNumId w:val="13"/>
  </w:num>
  <w:num w:numId="55">
    <w:abstractNumId w:val="12"/>
  </w:num>
  <w:num w:numId="56">
    <w:abstractNumId w:val="11"/>
  </w:num>
  <w:num w:numId="57">
    <w:abstractNumId w:val="10"/>
  </w:num>
  <w:num w:numId="58">
    <w:abstractNumId w:val="9"/>
  </w:num>
  <w:num w:numId="59">
    <w:abstractNumId w:val="8"/>
  </w:num>
  <w:num w:numId="60">
    <w:abstractNumId w:val="7"/>
  </w:num>
  <w:num w:numId="61">
    <w:abstractNumId w:val="6"/>
  </w:num>
  <w:num w:numId="62">
    <w:abstractNumId w:val="5"/>
  </w:num>
  <w:num w:numId="63">
    <w:abstractNumId w:val="4"/>
  </w:num>
  <w:num w:numId="64">
    <w:abstractNumId w:val="3"/>
  </w:num>
  <w:num w:numId="65">
    <w:abstractNumId w:val="2"/>
  </w:num>
  <w:num w:numId="66">
    <w:abstractNumId w:val="72"/>
  </w:num>
  <w:num w:numId="67">
    <w:abstractNumId w:val="75"/>
  </w:num>
  <w:num w:numId="68">
    <w:abstractNumId w:val="79"/>
  </w:num>
  <w:num w:numId="69">
    <w:abstractNumId w:val="74"/>
  </w:num>
  <w:num w:numId="70">
    <w:abstractNumId w:val="70"/>
  </w:num>
  <w:num w:numId="71">
    <w:abstractNumId w:val="73"/>
  </w:num>
  <w:num w:numId="72">
    <w:abstractNumId w:val="84"/>
  </w:num>
  <w:num w:numId="73">
    <w:abstractNumId w:val="86"/>
  </w:num>
  <w:num w:numId="74">
    <w:abstractNumId w:val="78"/>
  </w:num>
  <w:num w:numId="75">
    <w:abstractNumId w:val="68"/>
  </w:num>
  <w:num w:numId="76">
    <w:abstractNumId w:val="87"/>
  </w:num>
  <w:num w:numId="77">
    <w:abstractNumId w:val="82"/>
  </w:num>
  <w:num w:numId="78">
    <w:abstractNumId w:val="67"/>
  </w:num>
  <w:num w:numId="79">
    <w:abstractNumId w:val="89"/>
  </w:num>
  <w:num w:numId="80">
    <w:abstractNumId w:val="76"/>
  </w:num>
  <w:num w:numId="81">
    <w:abstractNumId w:val="88"/>
  </w:num>
  <w:num w:numId="82">
    <w:abstractNumId w:val="85"/>
  </w:num>
  <w:num w:numId="83">
    <w:abstractNumId w:val="77"/>
  </w:num>
  <w:num w:numId="84">
    <w:abstractNumId w:val="69"/>
  </w:num>
  <w:num w:numId="85">
    <w:abstractNumId w:val="80"/>
  </w:num>
  <w:num w:numId="86">
    <w:abstractNumId w:val="83"/>
  </w:num>
  <w:num w:numId="87">
    <w:abstractNumId w:val="71"/>
  </w:num>
  <w:num w:numId="88">
    <w:abstractNumId w:val="81"/>
  </w:num>
  <w:num w:numId="89">
    <w:abstractNumId w:val="0"/>
  </w:num>
  <w:num w:numId="90">
    <w:abstractNumId w:val="1"/>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9"/>
    <o:shapelayout v:ext="edit">
      <o:idmap v:ext="edit" data="14"/>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
  <w:rsids>
    <w:rsidRoot w:val="00A321F6"/>
    <w:rsid w:val="00004034"/>
    <w:rsid w:val="0001021E"/>
    <w:rsid w:val="000102DE"/>
    <w:rsid w:val="0001111A"/>
    <w:rsid w:val="00015FBC"/>
    <w:rsid w:val="0003525F"/>
    <w:rsid w:val="00037DCA"/>
    <w:rsid w:val="0004089A"/>
    <w:rsid w:val="000413EC"/>
    <w:rsid w:val="000429F0"/>
    <w:rsid w:val="0005698A"/>
    <w:rsid w:val="00056D07"/>
    <w:rsid w:val="00061D2C"/>
    <w:rsid w:val="00066BF2"/>
    <w:rsid w:val="00075377"/>
    <w:rsid w:val="00077759"/>
    <w:rsid w:val="00084911"/>
    <w:rsid w:val="000858F5"/>
    <w:rsid w:val="00085DC3"/>
    <w:rsid w:val="00086BD0"/>
    <w:rsid w:val="00091CB9"/>
    <w:rsid w:val="000936A1"/>
    <w:rsid w:val="00093F3A"/>
    <w:rsid w:val="000A0469"/>
    <w:rsid w:val="000A39C4"/>
    <w:rsid w:val="000A46AA"/>
    <w:rsid w:val="000B09A7"/>
    <w:rsid w:val="000B189D"/>
    <w:rsid w:val="000B397E"/>
    <w:rsid w:val="000C4CDA"/>
    <w:rsid w:val="000C66F8"/>
    <w:rsid w:val="000E20B8"/>
    <w:rsid w:val="000F0062"/>
    <w:rsid w:val="000F1535"/>
    <w:rsid w:val="000F4781"/>
    <w:rsid w:val="000F4BAE"/>
    <w:rsid w:val="000F6D0B"/>
    <w:rsid w:val="0011412C"/>
    <w:rsid w:val="00114A11"/>
    <w:rsid w:val="00120D95"/>
    <w:rsid w:val="00124F69"/>
    <w:rsid w:val="001305C6"/>
    <w:rsid w:val="00136570"/>
    <w:rsid w:val="00147970"/>
    <w:rsid w:val="0015271C"/>
    <w:rsid w:val="00154077"/>
    <w:rsid w:val="00162260"/>
    <w:rsid w:val="00163E93"/>
    <w:rsid w:val="00167C17"/>
    <w:rsid w:val="00177526"/>
    <w:rsid w:val="00183B46"/>
    <w:rsid w:val="001860D8"/>
    <w:rsid w:val="00191A27"/>
    <w:rsid w:val="00195119"/>
    <w:rsid w:val="001962D7"/>
    <w:rsid w:val="001A1D7C"/>
    <w:rsid w:val="001A278B"/>
    <w:rsid w:val="001A3BBC"/>
    <w:rsid w:val="001D05D6"/>
    <w:rsid w:val="001D7908"/>
    <w:rsid w:val="001D7E5B"/>
    <w:rsid w:val="001E1959"/>
    <w:rsid w:val="001E3F08"/>
    <w:rsid w:val="001E470C"/>
    <w:rsid w:val="001E57EA"/>
    <w:rsid w:val="001F541F"/>
    <w:rsid w:val="001F6746"/>
    <w:rsid w:val="002132E6"/>
    <w:rsid w:val="00214ACD"/>
    <w:rsid w:val="002157E5"/>
    <w:rsid w:val="00223DA9"/>
    <w:rsid w:val="0022439A"/>
    <w:rsid w:val="00225E46"/>
    <w:rsid w:val="0023414C"/>
    <w:rsid w:val="00237EF6"/>
    <w:rsid w:val="002456F2"/>
    <w:rsid w:val="00252340"/>
    <w:rsid w:val="00253339"/>
    <w:rsid w:val="00256A55"/>
    <w:rsid w:val="00261E21"/>
    <w:rsid w:val="0026547E"/>
    <w:rsid w:val="0027105D"/>
    <w:rsid w:val="00282ED8"/>
    <w:rsid w:val="00286A6B"/>
    <w:rsid w:val="00296A60"/>
    <w:rsid w:val="002A50AB"/>
    <w:rsid w:val="002B491E"/>
    <w:rsid w:val="002C6650"/>
    <w:rsid w:val="002D2C1E"/>
    <w:rsid w:val="002D49B0"/>
    <w:rsid w:val="002D50F7"/>
    <w:rsid w:val="002D5887"/>
    <w:rsid w:val="002E295A"/>
    <w:rsid w:val="002E3E1E"/>
    <w:rsid w:val="002F0E50"/>
    <w:rsid w:val="002F2DE3"/>
    <w:rsid w:val="002F7AD6"/>
    <w:rsid w:val="00302A33"/>
    <w:rsid w:val="0030765B"/>
    <w:rsid w:val="003133F9"/>
    <w:rsid w:val="003150F8"/>
    <w:rsid w:val="00322CE0"/>
    <w:rsid w:val="00322DE9"/>
    <w:rsid w:val="00323E24"/>
    <w:rsid w:val="003245D9"/>
    <w:rsid w:val="003353A3"/>
    <w:rsid w:val="00342457"/>
    <w:rsid w:val="00351F6B"/>
    <w:rsid w:val="00355856"/>
    <w:rsid w:val="0035649E"/>
    <w:rsid w:val="003569FB"/>
    <w:rsid w:val="003622F9"/>
    <w:rsid w:val="003667DD"/>
    <w:rsid w:val="0036734B"/>
    <w:rsid w:val="00381F9A"/>
    <w:rsid w:val="00382931"/>
    <w:rsid w:val="00382998"/>
    <w:rsid w:val="00385B40"/>
    <w:rsid w:val="003921C4"/>
    <w:rsid w:val="00394541"/>
    <w:rsid w:val="00397FBC"/>
    <w:rsid w:val="003B0AE2"/>
    <w:rsid w:val="003B4563"/>
    <w:rsid w:val="003B4C6D"/>
    <w:rsid w:val="003B6FF6"/>
    <w:rsid w:val="003C05A3"/>
    <w:rsid w:val="003C10F2"/>
    <w:rsid w:val="003C2001"/>
    <w:rsid w:val="003D026E"/>
    <w:rsid w:val="003D06C1"/>
    <w:rsid w:val="003D29A4"/>
    <w:rsid w:val="003D5793"/>
    <w:rsid w:val="003E282C"/>
    <w:rsid w:val="003E2EAC"/>
    <w:rsid w:val="003E5FA8"/>
    <w:rsid w:val="003E7CB8"/>
    <w:rsid w:val="003F2F06"/>
    <w:rsid w:val="00402A87"/>
    <w:rsid w:val="00413387"/>
    <w:rsid w:val="004153D5"/>
    <w:rsid w:val="004205FC"/>
    <w:rsid w:val="004219B2"/>
    <w:rsid w:val="00422ABC"/>
    <w:rsid w:val="00422FD6"/>
    <w:rsid w:val="0043107C"/>
    <w:rsid w:val="004325C9"/>
    <w:rsid w:val="00440256"/>
    <w:rsid w:val="00443D82"/>
    <w:rsid w:val="00445CFE"/>
    <w:rsid w:val="00453633"/>
    <w:rsid w:val="004552AB"/>
    <w:rsid w:val="0047344B"/>
    <w:rsid w:val="00474B8C"/>
    <w:rsid w:val="00481FE6"/>
    <w:rsid w:val="00495B7C"/>
    <w:rsid w:val="004B16FB"/>
    <w:rsid w:val="004B231A"/>
    <w:rsid w:val="004B3ABA"/>
    <w:rsid w:val="004B5030"/>
    <w:rsid w:val="004B73F9"/>
    <w:rsid w:val="004C0426"/>
    <w:rsid w:val="004C1E7C"/>
    <w:rsid w:val="004C6681"/>
    <w:rsid w:val="004D09A9"/>
    <w:rsid w:val="004D3405"/>
    <w:rsid w:val="004D4C9A"/>
    <w:rsid w:val="004D6C18"/>
    <w:rsid w:val="004E3CE5"/>
    <w:rsid w:val="004E7124"/>
    <w:rsid w:val="004F15D2"/>
    <w:rsid w:val="004F33A5"/>
    <w:rsid w:val="004F6DC3"/>
    <w:rsid w:val="005003FB"/>
    <w:rsid w:val="00500895"/>
    <w:rsid w:val="00506DE6"/>
    <w:rsid w:val="00507242"/>
    <w:rsid w:val="00520BF7"/>
    <w:rsid w:val="00524277"/>
    <w:rsid w:val="00525651"/>
    <w:rsid w:val="00526F1C"/>
    <w:rsid w:val="00527E8D"/>
    <w:rsid w:val="00532567"/>
    <w:rsid w:val="00532B02"/>
    <w:rsid w:val="00533289"/>
    <w:rsid w:val="00533546"/>
    <w:rsid w:val="0053526A"/>
    <w:rsid w:val="00536027"/>
    <w:rsid w:val="005425F0"/>
    <w:rsid w:val="00560C7D"/>
    <w:rsid w:val="00581F1A"/>
    <w:rsid w:val="0058261A"/>
    <w:rsid w:val="00585A14"/>
    <w:rsid w:val="0058653C"/>
    <w:rsid w:val="00591CA8"/>
    <w:rsid w:val="00591D81"/>
    <w:rsid w:val="0059558D"/>
    <w:rsid w:val="0059693D"/>
    <w:rsid w:val="005A039C"/>
    <w:rsid w:val="005A28F9"/>
    <w:rsid w:val="005A3930"/>
    <w:rsid w:val="005A4CF0"/>
    <w:rsid w:val="005B089C"/>
    <w:rsid w:val="005B0D34"/>
    <w:rsid w:val="005C0D9F"/>
    <w:rsid w:val="005C23B7"/>
    <w:rsid w:val="005C2D2A"/>
    <w:rsid w:val="005C745C"/>
    <w:rsid w:val="005D2B76"/>
    <w:rsid w:val="005D34D6"/>
    <w:rsid w:val="005D7981"/>
    <w:rsid w:val="005E08CD"/>
    <w:rsid w:val="005E0B74"/>
    <w:rsid w:val="005E390C"/>
    <w:rsid w:val="005F16CC"/>
    <w:rsid w:val="005F1925"/>
    <w:rsid w:val="005F3335"/>
    <w:rsid w:val="00600E35"/>
    <w:rsid w:val="00621AB4"/>
    <w:rsid w:val="00624D0C"/>
    <w:rsid w:val="006259EA"/>
    <w:rsid w:val="006275EB"/>
    <w:rsid w:val="00631B3F"/>
    <w:rsid w:val="00635E19"/>
    <w:rsid w:val="0063659C"/>
    <w:rsid w:val="006402F2"/>
    <w:rsid w:val="00641BFB"/>
    <w:rsid w:val="006432C1"/>
    <w:rsid w:val="00643CDC"/>
    <w:rsid w:val="006465E5"/>
    <w:rsid w:val="006465ED"/>
    <w:rsid w:val="00647FA2"/>
    <w:rsid w:val="006526FC"/>
    <w:rsid w:val="0065471C"/>
    <w:rsid w:val="00660279"/>
    <w:rsid w:val="00664524"/>
    <w:rsid w:val="006715D9"/>
    <w:rsid w:val="006735AA"/>
    <w:rsid w:val="006759B8"/>
    <w:rsid w:val="00677D76"/>
    <w:rsid w:val="00684924"/>
    <w:rsid w:val="0069380D"/>
    <w:rsid w:val="006A0366"/>
    <w:rsid w:val="006A185B"/>
    <w:rsid w:val="006A7509"/>
    <w:rsid w:val="006C4392"/>
    <w:rsid w:val="006C71C6"/>
    <w:rsid w:val="006D4DDD"/>
    <w:rsid w:val="006E2331"/>
    <w:rsid w:val="006F3DD0"/>
    <w:rsid w:val="006F646F"/>
    <w:rsid w:val="006F69C6"/>
    <w:rsid w:val="006F711D"/>
    <w:rsid w:val="00723153"/>
    <w:rsid w:val="00736869"/>
    <w:rsid w:val="00746868"/>
    <w:rsid w:val="007513F4"/>
    <w:rsid w:val="00752B87"/>
    <w:rsid w:val="007539FB"/>
    <w:rsid w:val="00762B6A"/>
    <w:rsid w:val="00763699"/>
    <w:rsid w:val="00771C84"/>
    <w:rsid w:val="00773168"/>
    <w:rsid w:val="0077322E"/>
    <w:rsid w:val="0077700F"/>
    <w:rsid w:val="00777030"/>
    <w:rsid w:val="007834E9"/>
    <w:rsid w:val="00785EA3"/>
    <w:rsid w:val="00791D90"/>
    <w:rsid w:val="007A097E"/>
    <w:rsid w:val="007B1E62"/>
    <w:rsid w:val="007C5A9F"/>
    <w:rsid w:val="007C6A97"/>
    <w:rsid w:val="007D2999"/>
    <w:rsid w:val="007D33A0"/>
    <w:rsid w:val="007D43FE"/>
    <w:rsid w:val="007D4964"/>
    <w:rsid w:val="007D5242"/>
    <w:rsid w:val="007E0231"/>
    <w:rsid w:val="007E1CE5"/>
    <w:rsid w:val="007F36A1"/>
    <w:rsid w:val="007F6FDF"/>
    <w:rsid w:val="00800AA0"/>
    <w:rsid w:val="008063FF"/>
    <w:rsid w:val="00825B64"/>
    <w:rsid w:val="0082631D"/>
    <w:rsid w:val="00826C0A"/>
    <w:rsid w:val="00831329"/>
    <w:rsid w:val="00837558"/>
    <w:rsid w:val="00837D25"/>
    <w:rsid w:val="00840D9C"/>
    <w:rsid w:val="0084660C"/>
    <w:rsid w:val="00854AB9"/>
    <w:rsid w:val="00855BCD"/>
    <w:rsid w:val="00857F51"/>
    <w:rsid w:val="00862410"/>
    <w:rsid w:val="00864D98"/>
    <w:rsid w:val="00883A37"/>
    <w:rsid w:val="00895405"/>
    <w:rsid w:val="008A2424"/>
    <w:rsid w:val="008A312B"/>
    <w:rsid w:val="008A4E98"/>
    <w:rsid w:val="008A506B"/>
    <w:rsid w:val="008B10EB"/>
    <w:rsid w:val="008B2915"/>
    <w:rsid w:val="008B4232"/>
    <w:rsid w:val="008F02E0"/>
    <w:rsid w:val="008F2175"/>
    <w:rsid w:val="0090709A"/>
    <w:rsid w:val="00907D4D"/>
    <w:rsid w:val="00910F3A"/>
    <w:rsid w:val="009114AD"/>
    <w:rsid w:val="00914583"/>
    <w:rsid w:val="00917B61"/>
    <w:rsid w:val="009211DA"/>
    <w:rsid w:val="009233BE"/>
    <w:rsid w:val="00932E6A"/>
    <w:rsid w:val="00940651"/>
    <w:rsid w:val="00941F02"/>
    <w:rsid w:val="0094740D"/>
    <w:rsid w:val="00953AAB"/>
    <w:rsid w:val="00954FE0"/>
    <w:rsid w:val="0096737D"/>
    <w:rsid w:val="00985CE7"/>
    <w:rsid w:val="009875E0"/>
    <w:rsid w:val="00995FA5"/>
    <w:rsid w:val="00997C64"/>
    <w:rsid w:val="009A423B"/>
    <w:rsid w:val="009A4E9E"/>
    <w:rsid w:val="009A6957"/>
    <w:rsid w:val="009A6FD7"/>
    <w:rsid w:val="009B0761"/>
    <w:rsid w:val="009B13C9"/>
    <w:rsid w:val="009B1421"/>
    <w:rsid w:val="009B2059"/>
    <w:rsid w:val="009C18C3"/>
    <w:rsid w:val="009C75B1"/>
    <w:rsid w:val="009D54A4"/>
    <w:rsid w:val="009D582B"/>
    <w:rsid w:val="009D64FF"/>
    <w:rsid w:val="009E0BC3"/>
    <w:rsid w:val="009E1102"/>
    <w:rsid w:val="009F3411"/>
    <w:rsid w:val="009F4FAE"/>
    <w:rsid w:val="00A0073E"/>
    <w:rsid w:val="00A15448"/>
    <w:rsid w:val="00A24C98"/>
    <w:rsid w:val="00A24D01"/>
    <w:rsid w:val="00A3098C"/>
    <w:rsid w:val="00A321F6"/>
    <w:rsid w:val="00A36AD5"/>
    <w:rsid w:val="00A41633"/>
    <w:rsid w:val="00A52EBF"/>
    <w:rsid w:val="00A63C03"/>
    <w:rsid w:val="00A66CD0"/>
    <w:rsid w:val="00A75368"/>
    <w:rsid w:val="00A82236"/>
    <w:rsid w:val="00A91E49"/>
    <w:rsid w:val="00A979B6"/>
    <w:rsid w:val="00AA12FC"/>
    <w:rsid w:val="00AA37D6"/>
    <w:rsid w:val="00AA38FC"/>
    <w:rsid w:val="00AA6A83"/>
    <w:rsid w:val="00AB4724"/>
    <w:rsid w:val="00AC1C98"/>
    <w:rsid w:val="00AC3A65"/>
    <w:rsid w:val="00AC4FC8"/>
    <w:rsid w:val="00AC6613"/>
    <w:rsid w:val="00AD05E1"/>
    <w:rsid w:val="00AD78BB"/>
    <w:rsid w:val="00AE1FB4"/>
    <w:rsid w:val="00AE50A0"/>
    <w:rsid w:val="00AE7166"/>
    <w:rsid w:val="00AF6885"/>
    <w:rsid w:val="00B01CAA"/>
    <w:rsid w:val="00B02AF5"/>
    <w:rsid w:val="00B05D3A"/>
    <w:rsid w:val="00B07440"/>
    <w:rsid w:val="00B20622"/>
    <w:rsid w:val="00B20AD9"/>
    <w:rsid w:val="00B234FE"/>
    <w:rsid w:val="00B3080D"/>
    <w:rsid w:val="00B34421"/>
    <w:rsid w:val="00B35C30"/>
    <w:rsid w:val="00B42580"/>
    <w:rsid w:val="00B42D0E"/>
    <w:rsid w:val="00B5291E"/>
    <w:rsid w:val="00B53AA8"/>
    <w:rsid w:val="00B714C7"/>
    <w:rsid w:val="00B73C7C"/>
    <w:rsid w:val="00B83EFF"/>
    <w:rsid w:val="00B84534"/>
    <w:rsid w:val="00B875CF"/>
    <w:rsid w:val="00B87B8A"/>
    <w:rsid w:val="00B91996"/>
    <w:rsid w:val="00B977EA"/>
    <w:rsid w:val="00BA5000"/>
    <w:rsid w:val="00BB0A2B"/>
    <w:rsid w:val="00BB15A5"/>
    <w:rsid w:val="00BB3F9A"/>
    <w:rsid w:val="00BB7A0E"/>
    <w:rsid w:val="00BC2B03"/>
    <w:rsid w:val="00BC3553"/>
    <w:rsid w:val="00BC5836"/>
    <w:rsid w:val="00BD48CA"/>
    <w:rsid w:val="00BD5989"/>
    <w:rsid w:val="00BE3EE5"/>
    <w:rsid w:val="00BE7E26"/>
    <w:rsid w:val="00BF450D"/>
    <w:rsid w:val="00BF4942"/>
    <w:rsid w:val="00BF57E1"/>
    <w:rsid w:val="00C05A79"/>
    <w:rsid w:val="00C06277"/>
    <w:rsid w:val="00C141E3"/>
    <w:rsid w:val="00C16D3B"/>
    <w:rsid w:val="00C32EA8"/>
    <w:rsid w:val="00C33B62"/>
    <w:rsid w:val="00C3534E"/>
    <w:rsid w:val="00C449B3"/>
    <w:rsid w:val="00C46688"/>
    <w:rsid w:val="00C47143"/>
    <w:rsid w:val="00C538D4"/>
    <w:rsid w:val="00C56B32"/>
    <w:rsid w:val="00C5777F"/>
    <w:rsid w:val="00C70698"/>
    <w:rsid w:val="00C7137B"/>
    <w:rsid w:val="00C71E72"/>
    <w:rsid w:val="00C74798"/>
    <w:rsid w:val="00C75A66"/>
    <w:rsid w:val="00C81C39"/>
    <w:rsid w:val="00C83B4E"/>
    <w:rsid w:val="00C83DAF"/>
    <w:rsid w:val="00C841C7"/>
    <w:rsid w:val="00C8657A"/>
    <w:rsid w:val="00C879D0"/>
    <w:rsid w:val="00C87A65"/>
    <w:rsid w:val="00C9226F"/>
    <w:rsid w:val="00C938C6"/>
    <w:rsid w:val="00C948C2"/>
    <w:rsid w:val="00CA16A1"/>
    <w:rsid w:val="00CA5FFB"/>
    <w:rsid w:val="00CB1B26"/>
    <w:rsid w:val="00CB1FC6"/>
    <w:rsid w:val="00CC1451"/>
    <w:rsid w:val="00CC3E9B"/>
    <w:rsid w:val="00CE1E61"/>
    <w:rsid w:val="00CE3ACC"/>
    <w:rsid w:val="00CE58E8"/>
    <w:rsid w:val="00CE65AA"/>
    <w:rsid w:val="00CF12DB"/>
    <w:rsid w:val="00CF6520"/>
    <w:rsid w:val="00D02359"/>
    <w:rsid w:val="00D045A0"/>
    <w:rsid w:val="00D110F9"/>
    <w:rsid w:val="00D11245"/>
    <w:rsid w:val="00D117E7"/>
    <w:rsid w:val="00D14D25"/>
    <w:rsid w:val="00D175F2"/>
    <w:rsid w:val="00D214A9"/>
    <w:rsid w:val="00D24348"/>
    <w:rsid w:val="00D27386"/>
    <w:rsid w:val="00D313A4"/>
    <w:rsid w:val="00D31AAB"/>
    <w:rsid w:val="00D325F9"/>
    <w:rsid w:val="00D34C2B"/>
    <w:rsid w:val="00D36593"/>
    <w:rsid w:val="00D378CF"/>
    <w:rsid w:val="00D46EAD"/>
    <w:rsid w:val="00D528D0"/>
    <w:rsid w:val="00D54D05"/>
    <w:rsid w:val="00D60A45"/>
    <w:rsid w:val="00D60AA0"/>
    <w:rsid w:val="00D66660"/>
    <w:rsid w:val="00D707CA"/>
    <w:rsid w:val="00D809B2"/>
    <w:rsid w:val="00D81B4D"/>
    <w:rsid w:val="00D84FC5"/>
    <w:rsid w:val="00D900A3"/>
    <w:rsid w:val="00D9236C"/>
    <w:rsid w:val="00DA26C0"/>
    <w:rsid w:val="00DA5BF1"/>
    <w:rsid w:val="00DA6940"/>
    <w:rsid w:val="00DB10CC"/>
    <w:rsid w:val="00DB2797"/>
    <w:rsid w:val="00DB2FC9"/>
    <w:rsid w:val="00DB5653"/>
    <w:rsid w:val="00DB7E10"/>
    <w:rsid w:val="00DC38F9"/>
    <w:rsid w:val="00DE51DD"/>
    <w:rsid w:val="00DE69C1"/>
    <w:rsid w:val="00DF6BA0"/>
    <w:rsid w:val="00E0526C"/>
    <w:rsid w:val="00E1642A"/>
    <w:rsid w:val="00E17EEE"/>
    <w:rsid w:val="00E208F9"/>
    <w:rsid w:val="00E355A4"/>
    <w:rsid w:val="00E40B94"/>
    <w:rsid w:val="00E41988"/>
    <w:rsid w:val="00E42AF9"/>
    <w:rsid w:val="00E44240"/>
    <w:rsid w:val="00E459C4"/>
    <w:rsid w:val="00E4764D"/>
    <w:rsid w:val="00E50044"/>
    <w:rsid w:val="00E53CCA"/>
    <w:rsid w:val="00E55866"/>
    <w:rsid w:val="00E55B05"/>
    <w:rsid w:val="00E63562"/>
    <w:rsid w:val="00E65D1C"/>
    <w:rsid w:val="00E75869"/>
    <w:rsid w:val="00E80FED"/>
    <w:rsid w:val="00EB0792"/>
    <w:rsid w:val="00EB3B24"/>
    <w:rsid w:val="00EB76B8"/>
    <w:rsid w:val="00EC018E"/>
    <w:rsid w:val="00EC04CC"/>
    <w:rsid w:val="00EC0F16"/>
    <w:rsid w:val="00ED242A"/>
    <w:rsid w:val="00ED35DA"/>
    <w:rsid w:val="00ED577B"/>
    <w:rsid w:val="00EE31E5"/>
    <w:rsid w:val="00EE6440"/>
    <w:rsid w:val="00EE6497"/>
    <w:rsid w:val="00EE64D6"/>
    <w:rsid w:val="00F02721"/>
    <w:rsid w:val="00F038EB"/>
    <w:rsid w:val="00F04F6D"/>
    <w:rsid w:val="00F10EAB"/>
    <w:rsid w:val="00F2098E"/>
    <w:rsid w:val="00F31B9A"/>
    <w:rsid w:val="00F33565"/>
    <w:rsid w:val="00F34B9F"/>
    <w:rsid w:val="00F351EE"/>
    <w:rsid w:val="00F3614D"/>
    <w:rsid w:val="00F402CA"/>
    <w:rsid w:val="00F425D7"/>
    <w:rsid w:val="00F50D68"/>
    <w:rsid w:val="00F67A59"/>
    <w:rsid w:val="00F75CDB"/>
    <w:rsid w:val="00F75FDC"/>
    <w:rsid w:val="00F8353D"/>
    <w:rsid w:val="00F86FBC"/>
    <w:rsid w:val="00F90B4D"/>
    <w:rsid w:val="00F94508"/>
    <w:rsid w:val="00FA07A1"/>
    <w:rsid w:val="00FB1186"/>
    <w:rsid w:val="00FB1640"/>
    <w:rsid w:val="00FB416B"/>
    <w:rsid w:val="00FB57CB"/>
    <w:rsid w:val="00FB7963"/>
    <w:rsid w:val="00FC0BB9"/>
    <w:rsid w:val="00FC27E0"/>
    <w:rsid w:val="00FD0537"/>
    <w:rsid w:val="00FD2451"/>
    <w:rsid w:val="00FD5BED"/>
    <w:rsid w:val="00FD6CF7"/>
    <w:rsid w:val="00FD7FD6"/>
    <w:rsid w:val="00FE5BFE"/>
    <w:rsid w:val="00FE7FB5"/>
    <w:rsid w:val="00FF0EE6"/>
    <w:rsid w:val="00FF2376"/>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lsdException w:name="index 2"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semiHidden="0" w:unhideWhenUsed="0"/>
    <w:lsdException w:name="List Bullet 5" w:semiHidden="0" w:unhideWhenUsed="0"/>
    <w:lsdException w:name="List Number 2" w:semiHidden="0" w:unhideWhenUsed="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17B61"/>
    <w:pPr>
      <w:widowControl w:val="0"/>
      <w:autoSpaceDE w:val="0"/>
      <w:autoSpaceDN w:val="0"/>
      <w:adjustRightInd w:val="0"/>
      <w:spacing w:after="0" w:line="240" w:lineRule="auto"/>
    </w:pPr>
    <w:rPr>
      <w:rFonts w:ascii="Times New Roman" w:hAnsi="Times New Roman"/>
      <w:sz w:val="24"/>
      <w:szCs w:val="24"/>
    </w:rPr>
  </w:style>
  <w:style w:type="paragraph" w:styleId="Titolo1">
    <w:name w:val="heading 1"/>
    <w:basedOn w:val="Normale"/>
    <w:link w:val="Titolo1Carattere"/>
    <w:uiPriority w:val="1"/>
    <w:qFormat/>
    <w:rsid w:val="00917B61"/>
    <w:pPr>
      <w:spacing w:before="54"/>
      <w:ind w:left="112"/>
      <w:outlineLvl w:val="0"/>
    </w:pPr>
    <w:rPr>
      <w:rFonts w:ascii="Bookman Old Style" w:hAnsi="Bookman Old Style" w:cs="Bookman Old Style"/>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917B61"/>
    <w:rPr>
      <w:rFonts w:asciiTheme="majorHAnsi" w:eastAsiaTheme="majorEastAsia" w:hAnsiTheme="majorHAnsi" w:cs="Times New Roman"/>
      <w:b/>
      <w:bCs/>
      <w:kern w:val="32"/>
      <w:sz w:val="32"/>
      <w:szCs w:val="32"/>
    </w:rPr>
  </w:style>
  <w:style w:type="paragraph" w:styleId="Corpodeltesto">
    <w:name w:val="Body Text"/>
    <w:basedOn w:val="Normale"/>
    <w:link w:val="CorpodeltestoCarattere"/>
    <w:uiPriority w:val="1"/>
    <w:qFormat/>
    <w:rsid w:val="00917B61"/>
    <w:pPr>
      <w:ind w:left="473" w:hanging="361"/>
    </w:pPr>
    <w:rPr>
      <w:rFonts w:ascii="Bookman Old Style" w:hAnsi="Bookman Old Style" w:cs="Bookman Old Style"/>
      <w:sz w:val="22"/>
      <w:szCs w:val="22"/>
    </w:rPr>
  </w:style>
  <w:style w:type="character" w:customStyle="1" w:styleId="CorpodeltestoCarattere">
    <w:name w:val="Corpo del testo Carattere"/>
    <w:basedOn w:val="Carpredefinitoparagrafo"/>
    <w:link w:val="Corpodeltesto"/>
    <w:uiPriority w:val="1"/>
    <w:locked/>
    <w:rsid w:val="00917B61"/>
    <w:rPr>
      <w:rFonts w:ascii="Times New Roman" w:hAnsi="Times New Roman" w:cs="Times New Roman"/>
      <w:sz w:val="24"/>
      <w:szCs w:val="24"/>
    </w:rPr>
  </w:style>
  <w:style w:type="paragraph" w:styleId="Paragrafoelenco">
    <w:name w:val="List Paragraph"/>
    <w:basedOn w:val="Normale"/>
    <w:uiPriority w:val="1"/>
    <w:qFormat/>
    <w:rsid w:val="00917B61"/>
  </w:style>
  <w:style w:type="paragraph" w:customStyle="1" w:styleId="TableParagraph">
    <w:name w:val="Table Paragraph"/>
    <w:basedOn w:val="Normale"/>
    <w:uiPriority w:val="1"/>
    <w:qFormat/>
    <w:rsid w:val="00917B61"/>
  </w:style>
  <w:style w:type="paragraph" w:styleId="Intestazione">
    <w:name w:val="header"/>
    <w:basedOn w:val="Normale"/>
    <w:link w:val="IntestazioneCarattere"/>
    <w:uiPriority w:val="99"/>
    <w:rsid w:val="0069380D"/>
    <w:pPr>
      <w:tabs>
        <w:tab w:val="center" w:pos="4819"/>
        <w:tab w:val="right" w:pos="9638"/>
      </w:tabs>
    </w:pPr>
  </w:style>
  <w:style w:type="character" w:customStyle="1" w:styleId="IntestazioneCarattere">
    <w:name w:val="Intestazione Carattere"/>
    <w:basedOn w:val="Carpredefinitoparagrafo"/>
    <w:link w:val="Intestazione"/>
    <w:uiPriority w:val="99"/>
    <w:locked/>
    <w:rsid w:val="0069380D"/>
    <w:rPr>
      <w:rFonts w:ascii="Times New Roman" w:hAnsi="Times New Roman" w:cs="Times New Roman"/>
      <w:sz w:val="24"/>
      <w:szCs w:val="24"/>
    </w:rPr>
  </w:style>
  <w:style w:type="paragraph" w:styleId="Pidipagina">
    <w:name w:val="footer"/>
    <w:basedOn w:val="Normale"/>
    <w:link w:val="PidipaginaCarattere"/>
    <w:uiPriority w:val="99"/>
    <w:rsid w:val="0069380D"/>
    <w:pPr>
      <w:tabs>
        <w:tab w:val="center" w:pos="4819"/>
        <w:tab w:val="right" w:pos="9638"/>
      </w:tabs>
    </w:pPr>
  </w:style>
  <w:style w:type="character" w:customStyle="1" w:styleId="PidipaginaCarattere">
    <w:name w:val="Piè di pagina Carattere"/>
    <w:basedOn w:val="Carpredefinitoparagrafo"/>
    <w:link w:val="Pidipagina"/>
    <w:uiPriority w:val="99"/>
    <w:locked/>
    <w:rsid w:val="0069380D"/>
    <w:rPr>
      <w:rFonts w:ascii="Times New Roman" w:hAnsi="Times New Roman" w:cs="Times New Roman"/>
      <w:sz w:val="24"/>
      <w:szCs w:val="24"/>
    </w:rPr>
  </w:style>
  <w:style w:type="paragraph" w:styleId="Testofumetto">
    <w:name w:val="Balloon Text"/>
    <w:basedOn w:val="Normale"/>
    <w:link w:val="TestofumettoCarattere"/>
    <w:uiPriority w:val="99"/>
    <w:rsid w:val="00F90B4D"/>
    <w:rPr>
      <w:rFonts w:ascii="Segoe UI" w:hAnsi="Segoe UI" w:cs="Segoe UI"/>
      <w:sz w:val="18"/>
      <w:szCs w:val="18"/>
    </w:rPr>
  </w:style>
  <w:style w:type="character" w:customStyle="1" w:styleId="TestofumettoCarattere">
    <w:name w:val="Testo fumetto Carattere"/>
    <w:basedOn w:val="Carpredefinitoparagrafo"/>
    <w:link w:val="Testofumetto"/>
    <w:uiPriority w:val="99"/>
    <w:locked/>
    <w:rsid w:val="00F90B4D"/>
    <w:rPr>
      <w:rFonts w:ascii="Segoe UI" w:hAnsi="Segoe UI" w:cs="Segoe UI"/>
      <w:sz w:val="18"/>
      <w:szCs w:val="18"/>
    </w:rPr>
  </w:style>
  <w:style w:type="character" w:styleId="Collegamentoipertestuale">
    <w:name w:val="Hyperlink"/>
    <w:basedOn w:val="Carpredefinitoparagrafo"/>
    <w:uiPriority w:val="99"/>
    <w:unhideWhenUsed/>
    <w:rsid w:val="00CA16A1"/>
    <w:rPr>
      <w:color w:val="0000FF" w:themeColor="hyperlink"/>
      <w:u w:val="single"/>
    </w:rPr>
  </w:style>
  <w:style w:type="paragraph" w:styleId="Rientrocorpodeltesto">
    <w:name w:val="Body Text Indent"/>
    <w:basedOn w:val="Normale"/>
    <w:link w:val="RientrocorpodeltestoCarattere"/>
    <w:uiPriority w:val="99"/>
    <w:semiHidden/>
    <w:unhideWhenUsed/>
    <w:rsid w:val="008B10E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B10EB"/>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stema-bdi.it/index.php?bdinr=21&amp;amp;docnr=89010&amp;amp;stato=lex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stema-bdi.it/index.php?bdinr=21&amp;amp;docnr=89010&amp;amp;stato=lext" TargetMode="External"/><Relationship Id="rId17" Type="http://schemas.openxmlformats.org/officeDocument/2006/relationships/hyperlink" Target="http://www.sistema-bdi.it/index.php?bdinr=21&amp;amp;docnr=15396%20&amp;amp;stato=lext" TargetMode="Externa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stema-bdi.it/index.php?bdinr=21&amp;amp;docnr=15396%20&amp;amp;stato=lex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istema-bdi.it/index.php?bdinr=21&amp;amp;docnr=15396%20&amp;amp;stato=lex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0C0D-3DA3-44B0-9459-13058059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13</Pages>
  <Words>24634</Words>
  <Characters>140420</Characters>
  <Application>Microsoft Office Word</Application>
  <DocSecurity>0</DocSecurity>
  <Lines>1170</Lines>
  <Paragraphs>329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utente02</dc:creator>
  <cp:lastModifiedBy>Lena</cp:lastModifiedBy>
  <cp:revision>56</cp:revision>
  <cp:lastPrinted>2020-10-27T16:13:00Z</cp:lastPrinted>
  <dcterms:created xsi:type="dcterms:W3CDTF">2020-09-14T12:00:00Z</dcterms:created>
  <dcterms:modified xsi:type="dcterms:W3CDTF">2020-10-27T16:29:00Z</dcterms:modified>
</cp:coreProperties>
</file>