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center"/>
        <w:spacing w:before="23"/>
        <w:ind w:left="2966" w:right="2851"/>
      </w:pP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A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C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C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O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R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D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O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 </w:t>
      </w:r>
      <w:r>
        <w:rPr>
          <w:rFonts w:cs="Arial" w:hAnsi="Arial" w:eastAsia="Arial" w:ascii="Arial"/>
          <w:b/>
          <w:i/>
          <w:color w:val="3A3A3A"/>
          <w:spacing w:val="47"/>
          <w:w w:val="84"/>
          <w:sz w:val="31"/>
          <w:szCs w:val="31"/>
        </w:rPr>
        <w:t> 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T</w:t>
      </w:r>
      <w:r>
        <w:rPr>
          <w:rFonts w:cs="Arial" w:hAnsi="Arial" w:eastAsia="Arial" w:ascii="Arial"/>
          <w:b/>
          <w:i/>
          <w:color w:val="3A3A3A"/>
          <w:spacing w:val="0"/>
          <w:w w:val="84"/>
          <w:sz w:val="31"/>
          <w:szCs w:val="31"/>
        </w:rPr>
        <w:t>RA</w:t>
      </w:r>
      <w:r>
        <w:rPr>
          <w:rFonts w:cs="Arial" w:hAnsi="Arial" w:eastAsia="Arial" w:ascii="Arial"/>
          <w:b/>
          <w:i/>
          <w:color w:val="3A3A3A"/>
          <w:spacing w:val="6"/>
          <w:w w:val="84"/>
          <w:sz w:val="31"/>
          <w:szCs w:val="31"/>
        </w:rPr>
        <w:t> </w:t>
      </w:r>
      <w:r>
        <w:rPr>
          <w:rFonts w:cs="Arial" w:hAnsi="Arial" w:eastAsia="Arial" w:ascii="Arial"/>
          <w:b/>
          <w:i/>
          <w:color w:val="3A3A3A"/>
          <w:spacing w:val="0"/>
          <w:w w:val="76"/>
          <w:sz w:val="31"/>
          <w:szCs w:val="31"/>
        </w:rPr>
        <w:t>L</w:t>
      </w:r>
      <w:r>
        <w:rPr>
          <w:rFonts w:cs="Arial" w:hAnsi="Arial" w:eastAsia="Arial" w:ascii="Arial"/>
          <w:b/>
          <w:i/>
          <w:color w:val="3A3A3A"/>
          <w:spacing w:val="0"/>
          <w:w w:val="106"/>
          <w:sz w:val="31"/>
          <w:szCs w:val="31"/>
        </w:rPr>
        <w:t>E</w:t>
      </w:r>
      <w:r>
        <w:rPr>
          <w:rFonts w:cs="Arial" w:hAnsi="Arial" w:eastAsia="Arial" w:ascii="Arial"/>
          <w:b/>
          <w:i/>
          <w:color w:val="3A3A3A"/>
          <w:spacing w:val="-38"/>
          <w:w w:val="100"/>
          <w:sz w:val="31"/>
          <w:szCs w:val="31"/>
        </w:rPr>
        <w:t> </w:t>
      </w:r>
      <w:r>
        <w:rPr>
          <w:rFonts w:cs="Arial" w:hAnsi="Arial" w:eastAsia="Arial" w:ascii="Arial"/>
          <w:b/>
          <w:i/>
          <w:color w:val="3A3A3A"/>
          <w:spacing w:val="0"/>
          <w:w w:val="102"/>
          <w:sz w:val="31"/>
          <w:szCs w:val="31"/>
        </w:rPr>
        <w:t>P</w:t>
      </w:r>
      <w:r>
        <w:rPr>
          <w:rFonts w:cs="Arial" w:hAnsi="Arial" w:eastAsia="Arial" w:ascii="Arial"/>
          <w:b/>
          <w:i/>
          <w:color w:val="3A3A3A"/>
          <w:spacing w:val="0"/>
          <w:w w:val="72"/>
          <w:sz w:val="31"/>
          <w:szCs w:val="31"/>
        </w:rPr>
        <w:t>A</w:t>
      </w:r>
      <w:r>
        <w:rPr>
          <w:rFonts w:cs="Arial" w:hAnsi="Arial" w:eastAsia="Arial" w:ascii="Arial"/>
          <w:b/>
          <w:i/>
          <w:color w:val="3A3A3A"/>
          <w:spacing w:val="0"/>
          <w:w w:val="98"/>
          <w:sz w:val="31"/>
          <w:szCs w:val="31"/>
        </w:rPr>
        <w:t>R</w:t>
      </w:r>
      <w:r>
        <w:rPr>
          <w:rFonts w:cs="Arial" w:hAnsi="Arial" w:eastAsia="Arial" w:ascii="Arial"/>
          <w:b/>
          <w:i/>
          <w:color w:val="3A3A3A"/>
          <w:spacing w:val="0"/>
          <w:w w:val="106"/>
          <w:sz w:val="31"/>
          <w:szCs w:val="31"/>
        </w:rPr>
        <w:t>T</w:t>
      </w:r>
      <w:r>
        <w:rPr>
          <w:rFonts w:cs="Arial" w:hAnsi="Arial" w:eastAsia="Arial" w:ascii="Arial"/>
          <w:b/>
          <w:i/>
          <w:color w:val="3A3A3A"/>
          <w:spacing w:val="0"/>
          <w:w w:val="78"/>
          <w:sz w:val="31"/>
          <w:szCs w:val="31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both"/>
        <w:ind w:left="179" w:right="2257"/>
      </w:pPr>
      <w:r>
        <w:rPr>
          <w:rFonts w:cs="Arial" w:hAnsi="Arial" w:eastAsia="Arial" w:ascii="Arial"/>
          <w:color w:val="3A3A3A"/>
          <w:w w:val="82"/>
          <w:sz w:val="25"/>
          <w:szCs w:val="25"/>
        </w:rPr>
        <w:t>L</w:t>
      </w:r>
      <w:r>
        <w:rPr>
          <w:rFonts w:cs="Arial" w:hAnsi="Arial" w:eastAsia="Arial" w:ascii="Arial"/>
          <w:color w:val="3A3A3A"/>
          <w:w w:val="121"/>
          <w:sz w:val="25"/>
          <w:szCs w:val="25"/>
        </w:rPr>
        <w:t>'</w:t>
      </w:r>
      <w:r>
        <w:rPr>
          <w:rFonts w:cs="Arial" w:hAnsi="Arial" w:eastAsia="Arial" w:ascii="Arial"/>
          <w:color w:val="3A3A3A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3A3A3A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w w:val="110"/>
          <w:sz w:val="25"/>
          <w:szCs w:val="25"/>
        </w:rPr>
        <w:t>no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2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0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2</w:t>
      </w:r>
      <w:r>
        <w:rPr>
          <w:rFonts w:cs="Arial" w:hAnsi="Arial" w:eastAsia="Arial" w:ascii="Arial"/>
          <w:color w:val="3A3A3A"/>
          <w:spacing w:val="0"/>
          <w:w w:val="75"/>
          <w:sz w:val="25"/>
          <w:szCs w:val="25"/>
        </w:rPr>
        <w:t>1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 </w:t>
      </w:r>
      <w:r>
        <w:rPr>
          <w:rFonts w:cs="Arial" w:hAnsi="Arial" w:eastAsia="Arial" w:ascii="Arial"/>
          <w:color w:val="3A3A3A"/>
          <w:spacing w:val="-6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3A3A3A"/>
          <w:spacing w:val="0"/>
          <w:w w:val="38"/>
          <w:sz w:val="27"/>
          <w:szCs w:val="27"/>
        </w:rPr>
        <w:t>i</w:t>
      </w:r>
      <w:r>
        <w:rPr>
          <w:rFonts w:cs="Arial" w:hAnsi="Arial" w:eastAsia="Arial" w:ascii="Arial"/>
          <w:b/>
          <w:color w:val="3A3A3A"/>
          <w:spacing w:val="0"/>
          <w:w w:val="89"/>
          <w:sz w:val="27"/>
          <w:szCs w:val="27"/>
        </w:rPr>
        <w:t>l</w:t>
      </w:r>
      <w:r>
        <w:rPr>
          <w:rFonts w:cs="Arial" w:hAnsi="Arial" w:eastAsia="Arial" w:ascii="Arial"/>
          <w:b/>
          <w:color w:val="3A3A3A"/>
          <w:spacing w:val="21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g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26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2"/>
          <w:sz w:val="25"/>
          <w:szCs w:val="25"/>
        </w:rPr>
        <w:t>1</w:t>
      </w:r>
      <w:r>
        <w:rPr>
          <w:rFonts w:cs="Arial" w:hAnsi="Arial" w:eastAsia="Arial" w:ascii="Arial"/>
          <w:color w:val="3A3A3A"/>
          <w:spacing w:val="0"/>
          <w:w w:val="131"/>
          <w:sz w:val="25"/>
          <w:szCs w:val="25"/>
        </w:rPr>
        <w:t>9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1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2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2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4D4D4D"/>
          <w:spacing w:val="0"/>
          <w:w w:val="12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ind w:left="3834" w:right="3786"/>
      </w:pP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RA</w:t>
      </w:r>
      <w:r>
        <w:rPr>
          <w:rFonts w:cs="Arial" w:hAnsi="Arial" w:eastAsia="Arial" w:ascii="Arial"/>
          <w:color w:val="3A3A3A"/>
          <w:spacing w:val="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-1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9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both"/>
        <w:spacing w:lineRule="exact" w:line="260"/>
        <w:ind w:left="160" w:right="597" w:hanging="10"/>
      </w:pP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4D4D4D"/>
          <w:spacing w:val="-2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7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d</w:t>
      </w:r>
      <w:r>
        <w:rPr>
          <w:rFonts w:cs="Arial" w:hAnsi="Arial" w:eastAsia="Arial" w:ascii="Arial"/>
          <w:color w:val="4D4D4D"/>
          <w:spacing w:val="0"/>
          <w:w w:val="121"/>
          <w:sz w:val="25"/>
          <w:szCs w:val="25"/>
        </w:rPr>
        <w:t>i</w:t>
      </w:r>
      <w:r>
        <w:rPr>
          <w:rFonts w:cs="Arial" w:hAnsi="Arial" w:eastAsia="Arial" w:ascii="Arial"/>
          <w:color w:val="4D4D4D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z</w:t>
      </w:r>
      <w:r>
        <w:rPr>
          <w:rFonts w:cs="Arial" w:hAnsi="Arial" w:eastAsia="Arial" w:ascii="Arial"/>
          <w:color w:val="4D4D4D"/>
          <w:spacing w:val="0"/>
          <w:w w:val="97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21"/>
          <w:w w:val="97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-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po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-1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ile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an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20"/>
          <w:w w:val="82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69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8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E</w:t>
      </w:r>
      <w:r>
        <w:rPr>
          <w:rFonts w:cs="Arial" w:hAnsi="Arial" w:eastAsia="Arial" w:ascii="Arial"/>
          <w:color w:val="2A2A2A"/>
          <w:spacing w:val="0"/>
          <w:w w:val="8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94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LL</w:t>
      </w:r>
      <w:r>
        <w:rPr>
          <w:rFonts w:cs="Arial" w:hAnsi="Arial" w:eastAsia="Arial" w:ascii="Arial"/>
          <w:color w:val="3A3A3A"/>
          <w:spacing w:val="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NC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9"/>
          <w:w w:val="87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87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29"/>
          <w:w w:val="87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on</w:t>
      </w:r>
      <w:r>
        <w:rPr>
          <w:rFonts w:cs="Arial" w:hAnsi="Arial" w:eastAsia="Arial" w:ascii="Arial"/>
          <w:color w:val="3A3A3A"/>
          <w:spacing w:val="-1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-1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75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34"/>
          <w:w w:val="75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25"/>
          <w:szCs w:val="25"/>
        </w:rPr>
        <w:t>B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4D4D4D"/>
          <w:spacing w:val="0"/>
          <w:w w:val="99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74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01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b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4D4D4D"/>
          <w:spacing w:val="0"/>
          <w:w w:val="69"/>
          <w:sz w:val="25"/>
          <w:szCs w:val="25"/>
        </w:rPr>
        <w:t>,</w:t>
      </w:r>
      <w:r>
        <w:rPr>
          <w:rFonts w:cs="Arial" w:hAnsi="Arial" w:eastAsia="Arial" w:ascii="Arial"/>
          <w:color w:val="4D4D4D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5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-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75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li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gn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,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75"/>
          <w:sz w:val="25"/>
          <w:szCs w:val="25"/>
        </w:rPr>
        <w:t>8</w:t>
      </w:r>
      <w:r>
        <w:rPr>
          <w:rFonts w:cs="Arial" w:hAnsi="Arial" w:eastAsia="Arial" w:ascii="Arial"/>
          <w:color w:val="3A3A3A"/>
          <w:spacing w:val="35"/>
          <w:w w:val="75"/>
          <w:sz w:val="25"/>
          <w:szCs w:val="25"/>
        </w:rPr>
        <w:t> </w:t>
      </w:r>
      <w:r>
        <w:rPr>
          <w:rFonts w:cs="Arial" w:hAnsi="Arial" w:eastAsia="Arial" w:ascii="Arial"/>
          <w:color w:val="191919"/>
          <w:spacing w:val="0"/>
          <w:w w:val="75"/>
          <w:sz w:val="25"/>
          <w:szCs w:val="25"/>
        </w:rPr>
        <w:t>-</w:t>
      </w:r>
      <w:r>
        <w:rPr>
          <w:rFonts w:cs="Arial" w:hAnsi="Arial" w:eastAsia="Arial" w:ascii="Arial"/>
          <w:color w:val="191919"/>
          <w:spacing w:val="20"/>
          <w:w w:val="75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4"/>
          <w:sz w:val="25"/>
          <w:szCs w:val="25"/>
        </w:rPr>
        <w:t>0</w:t>
      </w:r>
      <w:r>
        <w:rPr>
          <w:rFonts w:cs="Arial" w:hAnsi="Arial" w:eastAsia="Arial" w:ascii="Arial"/>
          <w:color w:val="3A3A3A"/>
          <w:spacing w:val="0"/>
          <w:w w:val="94"/>
          <w:sz w:val="25"/>
          <w:szCs w:val="25"/>
        </w:rPr>
        <w:t>6</w:t>
      </w:r>
      <w:r>
        <w:rPr>
          <w:rFonts w:cs="Arial" w:hAnsi="Arial" w:eastAsia="Arial" w:ascii="Arial"/>
          <w:color w:val="3A3A3A"/>
          <w:spacing w:val="0"/>
          <w:w w:val="94"/>
          <w:sz w:val="25"/>
          <w:szCs w:val="25"/>
        </w:rPr>
        <w:t>083</w:t>
      </w:r>
      <w:r>
        <w:rPr>
          <w:rFonts w:cs="Arial" w:hAnsi="Arial" w:eastAsia="Arial" w:ascii="Arial"/>
          <w:color w:val="3A3A3A"/>
          <w:spacing w:val="25"/>
          <w:w w:val="94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0"/>
          <w:w w:val="92"/>
          <w:sz w:val="25"/>
          <w:szCs w:val="25"/>
        </w:rPr>
        <w:t>(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83"/>
          <w:sz w:val="25"/>
          <w:szCs w:val="25"/>
        </w:rPr>
        <w:t>G</w:t>
      </w:r>
      <w:r>
        <w:rPr>
          <w:rFonts w:cs="Arial" w:hAnsi="Arial" w:eastAsia="Arial" w:ascii="Arial"/>
          <w:color w:val="4D4D4D"/>
          <w:spacing w:val="0"/>
          <w:w w:val="103"/>
          <w:sz w:val="25"/>
          <w:szCs w:val="25"/>
        </w:rPr>
        <w:t>)</w:t>
      </w:r>
      <w:r>
        <w:rPr>
          <w:rFonts w:cs="Arial" w:hAnsi="Arial" w:eastAsia="Arial" w:ascii="Arial"/>
          <w:color w:val="4D4D4D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74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83"/>
          <w:sz w:val="25"/>
          <w:szCs w:val="25"/>
        </w:rPr>
        <w:t>.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F</w:t>
      </w:r>
      <w:r>
        <w:rPr>
          <w:rFonts w:cs="Arial" w:hAnsi="Arial" w:eastAsia="Arial" w:ascii="Arial"/>
          <w:color w:val="4D4D4D"/>
          <w:spacing w:val="0"/>
          <w:w w:val="69"/>
          <w:sz w:val="25"/>
          <w:szCs w:val="25"/>
        </w:rPr>
        <w:t>.</w:t>
      </w:r>
      <w:r>
        <w:rPr>
          <w:rFonts w:cs="Arial" w:hAnsi="Arial" w:eastAsia="Arial" w:ascii="Arial"/>
          <w:color w:val="4D4D4D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0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3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7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0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4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250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54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both"/>
        <w:ind w:left="160" w:right="6090"/>
      </w:pP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un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4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1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10"/>
          <w:w w:val="12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25"/>
          <w:szCs w:val="25"/>
        </w:rPr>
        <w:jc w:val="both"/>
        <w:spacing w:before="10" w:lineRule="exact" w:line="280"/>
        <w:ind w:left="160" w:right="793"/>
      </w:pPr>
      <w:r>
        <w:pict>
          <v:shape type="#_x0000_t202" style="position:absolute;margin-left:92.9985pt;margin-top:13.3728pt;width:416.62pt;height:34.6pt;mso-position-horizontal-relative:page;mso-position-vertical-relative:paragraph;z-index:-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6" w:hRule="exact"/>
                    </w:trPr>
                    <w:tc>
                      <w:tcPr>
                        <w:tcW w:w="2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5"/>
                            <w:szCs w:val="25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4D4D4D"/>
                            <w:w w:val="85"/>
                            <w:sz w:val="25"/>
                            <w:szCs w:val="25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03"/>
                            <w:sz w:val="25"/>
                            <w:szCs w:val="2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38"/>
                            <w:sz w:val="25"/>
                            <w:szCs w:val="2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03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17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100"/>
                            <w:sz w:val="25"/>
                            <w:szCs w:val="2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5"/>
                            <w:szCs w:val="25"/>
                          </w:rPr>
                          <w:jc w:val="center"/>
                          <w:spacing w:lineRule="exact" w:line="260"/>
                          <w:ind w:left="1088" w:right="1837"/>
                        </w:pPr>
                        <w:r>
                          <w:rPr>
                            <w:rFonts w:cs="Arial" w:hAnsi="Arial" w:eastAsia="Arial" w:ascii="Arial"/>
                            <w:color w:val="3A3A3A"/>
                            <w:w w:val="51"/>
                            <w:sz w:val="25"/>
                            <w:szCs w:val="2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21"/>
                            <w:sz w:val="25"/>
                            <w:szCs w:val="2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5"/>
                            <w:szCs w:val="25"/>
                          </w:rPr>
                          <w:jc w:val="right"/>
                          <w:spacing w:lineRule="exact" w:line="260"/>
                          <w:ind w:right="184"/>
                        </w:pPr>
                        <w:r>
                          <w:rPr>
                            <w:rFonts w:cs="Arial" w:hAnsi="Arial" w:eastAsia="Arial" w:ascii="Arial"/>
                            <w:color w:val="191919"/>
                            <w:spacing w:val="0"/>
                            <w:w w:val="269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2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5"/>
                            <w:szCs w:val="25"/>
                          </w:rPr>
                          <w:jc w:val="left"/>
                          <w:spacing w:before="1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3A3A3A"/>
                            <w:w w:val="79"/>
                            <w:sz w:val="25"/>
                            <w:szCs w:val="25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10"/>
                            <w:sz w:val="25"/>
                            <w:szCs w:val="25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03"/>
                            <w:sz w:val="25"/>
                            <w:szCs w:val="25"/>
                          </w:rPr>
                          <w:t>di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122"/>
                            <w:sz w:val="25"/>
                            <w:szCs w:val="25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w w:val="96"/>
                            <w:sz w:val="25"/>
                            <w:szCs w:val="25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17"/>
                            <w:w w:val="100"/>
                            <w:sz w:val="25"/>
                            <w:szCs w:val="2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124"/>
                            <w:sz w:val="25"/>
                            <w:szCs w:val="2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86"/>
                            <w:sz w:val="25"/>
                            <w:szCs w:val="2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107"/>
                            <w:sz w:val="25"/>
                            <w:szCs w:val="2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115"/>
                            <w:sz w:val="25"/>
                            <w:szCs w:val="25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96"/>
                            <w:sz w:val="25"/>
                            <w:szCs w:val="2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121"/>
                            <w:sz w:val="25"/>
                            <w:szCs w:val="2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3A3A3A"/>
                            <w:spacing w:val="0"/>
                            <w:w w:val="103"/>
                            <w:sz w:val="25"/>
                            <w:szCs w:val="25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  <w:tc>
                      <w:tcPr>
                        <w:tcW w:w="30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5"/>
                            <w:szCs w:val="25"/>
                          </w:rPr>
                          <w:jc w:val="right"/>
                          <w:spacing w:before="13"/>
                          <w:ind w:right="40"/>
                        </w:pPr>
                        <w:r>
                          <w:rPr>
                            <w:rFonts w:cs="Arial" w:hAnsi="Arial" w:eastAsia="Arial" w:ascii="Arial"/>
                            <w:color w:val="191919"/>
                            <w:spacing w:val="0"/>
                            <w:w w:val="234"/>
                            <w:sz w:val="25"/>
                            <w:szCs w:val="25"/>
                          </w:rPr>
                          <w:t>_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A3A3A"/>
          <w:w w:val="79"/>
          <w:position w:val="-1"/>
          <w:sz w:val="25"/>
          <w:szCs w:val="25"/>
        </w:rPr>
        <w:t>C</w:t>
      </w:r>
      <w:r>
        <w:rPr>
          <w:rFonts w:cs="Arial" w:hAnsi="Arial" w:eastAsia="Arial" w:ascii="Arial"/>
          <w:color w:val="3A3A3A"/>
          <w:w w:val="110"/>
          <w:position w:val="-1"/>
          <w:sz w:val="25"/>
          <w:szCs w:val="25"/>
        </w:rPr>
        <w:t>o</w:t>
      </w:r>
      <w:r>
        <w:rPr>
          <w:rFonts w:cs="Arial" w:hAnsi="Arial" w:eastAsia="Arial" w:ascii="Arial"/>
          <w:color w:val="3A3A3A"/>
          <w:w w:val="103"/>
          <w:position w:val="-1"/>
          <w:sz w:val="25"/>
          <w:szCs w:val="25"/>
        </w:rPr>
        <w:t>gn</w:t>
      </w:r>
      <w:r>
        <w:rPr>
          <w:rFonts w:cs="Arial" w:hAnsi="Arial" w:eastAsia="Arial" w:ascii="Arial"/>
          <w:color w:val="3A3A3A"/>
          <w:w w:val="110"/>
          <w:position w:val="-1"/>
          <w:sz w:val="25"/>
          <w:szCs w:val="25"/>
        </w:rPr>
        <w:t>ome</w:t>
      </w:r>
      <w:r>
        <w:rPr>
          <w:rFonts w:cs="Arial" w:hAnsi="Arial" w:eastAsia="Arial" w:ascii="Arial"/>
          <w:color w:val="3A3A3A"/>
          <w:w w:val="100"/>
          <w:position w:val="-1"/>
          <w:sz w:val="25"/>
          <w:szCs w:val="25"/>
        </w:rPr>
        <w:t>                                                </w:t>
      </w:r>
      <w:r>
        <w:rPr>
          <w:rFonts w:cs="Arial" w:hAnsi="Arial" w:eastAsia="Arial" w:ascii="Arial"/>
          <w:color w:val="3A3A3A"/>
          <w:spacing w:val="-25"/>
          <w:w w:val="100"/>
          <w:position w:val="-1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5"/>
          <w:position w:val="-1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10"/>
          <w:position w:val="-1"/>
          <w:sz w:val="25"/>
          <w:szCs w:val="25"/>
        </w:rPr>
        <w:t>om</w:t>
      </w:r>
      <w:r>
        <w:rPr>
          <w:rFonts w:cs="Arial" w:hAnsi="Arial" w:eastAsia="Arial" w:ascii="Arial"/>
          <w:color w:val="3A3A3A"/>
          <w:spacing w:val="0"/>
          <w:w w:val="103"/>
          <w:position w:val="-1"/>
          <w:sz w:val="25"/>
          <w:szCs w:val="25"/>
        </w:rPr>
        <w:t>e</w:t>
      </w:r>
      <w:r>
        <w:rPr>
          <w:rFonts w:cs="Arial" w:hAnsi="Arial" w:eastAsia="Arial" w:ascii="Arial"/>
          <w:color w:val="2A2A2A"/>
          <w:spacing w:val="0"/>
          <w:w w:val="449"/>
          <w:position w:val="-1"/>
          <w:sz w:val="25"/>
          <w:szCs w:val="25"/>
        </w:rPr>
        <w:t>-</w:t>
      </w:r>
      <w:r>
        <w:rPr>
          <w:rFonts w:cs="Arial" w:hAnsi="Arial" w:eastAsia="Arial" w:ascii="Arial"/>
          <w:color w:val="2A2A2A"/>
          <w:spacing w:val="0"/>
          <w:w w:val="368"/>
          <w:position w:val="-1"/>
          <w:sz w:val="25"/>
          <w:szCs w:val="25"/>
        </w:rPr>
        <w:t>------</w:t>
      </w:r>
      <w:r>
        <w:rPr>
          <w:rFonts w:cs="Arial" w:hAnsi="Arial" w:eastAsia="Arial" w:ascii="Arial"/>
          <w:color w:val="191919"/>
          <w:spacing w:val="0"/>
          <w:w w:val="368"/>
          <w:position w:val="-1"/>
          <w:sz w:val="25"/>
          <w:szCs w:val="25"/>
        </w:rPr>
        <w:t>--</w:t>
      </w:r>
      <w:r>
        <w:rPr>
          <w:rFonts w:cs="Arial" w:hAnsi="Arial" w:eastAsia="Arial" w:ascii="Arial"/>
          <w:color w:val="191919"/>
          <w:spacing w:val="0"/>
          <w:w w:val="414"/>
          <w:position w:val="-1"/>
          <w:sz w:val="25"/>
          <w:szCs w:val="25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5"/>
          <w:szCs w:val="2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both"/>
        <w:spacing w:before="33" w:lineRule="auto" w:line="256"/>
        <w:ind w:left="141" w:right="69" w:firstLine="19"/>
      </w:pPr>
      <w:r>
        <w:rPr>
          <w:rFonts w:cs="Arial" w:hAnsi="Arial" w:eastAsia="Arial" w:ascii="Arial"/>
          <w:color w:val="3A3A3A"/>
          <w:w w:val="51"/>
          <w:sz w:val="25"/>
          <w:szCs w:val="25"/>
        </w:rPr>
        <w:t>i</w:t>
      </w:r>
      <w:r>
        <w:rPr>
          <w:rFonts w:cs="Arial" w:hAnsi="Arial" w:eastAsia="Arial" w:ascii="Arial"/>
          <w:color w:val="3A3A3A"/>
          <w:w w:val="110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4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ne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4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4"/>
          <w:w w:val="121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25"/>
          <w:szCs w:val="25"/>
        </w:rPr>
        <w:t>B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and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4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3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 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b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4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en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om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ina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0"/>
          <w:w w:val="97"/>
          <w:sz w:val="25"/>
          <w:szCs w:val="25"/>
        </w:rPr>
        <w:t>"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gn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25"/>
          <w:w w:val="117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g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tt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55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mp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25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"</w:t>
      </w:r>
      <w:r>
        <w:rPr>
          <w:rFonts w:cs="Arial" w:hAnsi="Arial" w:eastAsia="Arial" w:ascii="Arial"/>
          <w:color w:val="4D4D4D"/>
          <w:spacing w:val="65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88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88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88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43"/>
          <w:w w:val="88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8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88"/>
          <w:sz w:val="25"/>
          <w:szCs w:val="25"/>
        </w:rPr>
        <w:t>ES</w:t>
      </w:r>
      <w:r>
        <w:rPr>
          <w:rFonts w:cs="Arial" w:hAnsi="Arial" w:eastAsia="Arial" w:ascii="Arial"/>
          <w:color w:val="3A3A3A"/>
          <w:spacing w:val="0"/>
          <w:w w:val="88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30"/>
          <w:w w:val="88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2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0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1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4</w:t>
      </w:r>
      <w:r>
        <w:rPr>
          <w:rFonts w:cs="Arial" w:hAnsi="Arial" w:eastAsia="Arial" w:ascii="Arial"/>
          <w:color w:val="2A2A2A"/>
          <w:spacing w:val="0"/>
          <w:w w:val="92"/>
          <w:sz w:val="25"/>
          <w:szCs w:val="25"/>
        </w:rPr>
        <w:t>-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2020</w:t>
      </w:r>
      <w:r>
        <w:rPr>
          <w:rFonts w:cs="Arial" w:hAnsi="Arial" w:eastAsia="Arial" w:ascii="Arial"/>
          <w:color w:val="4D4D4D"/>
          <w:spacing w:val="0"/>
          <w:w w:val="96"/>
          <w:sz w:val="25"/>
          <w:szCs w:val="25"/>
        </w:rPr>
        <w:t>.</w:t>
      </w:r>
      <w:r>
        <w:rPr>
          <w:rFonts w:cs="Arial" w:hAnsi="Arial" w:eastAsia="Arial" w:ascii="Arial"/>
          <w:color w:val="3A3A3A"/>
          <w:spacing w:val="0"/>
          <w:w w:val="109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e3</w:t>
      </w:r>
      <w:r>
        <w:rPr>
          <w:rFonts w:cs="Arial" w:hAnsi="Arial" w:eastAsia="Arial" w:ascii="Arial"/>
          <w:color w:val="2A2A2A"/>
          <w:spacing w:val="0"/>
          <w:w w:val="103"/>
          <w:sz w:val="25"/>
          <w:szCs w:val="25"/>
        </w:rPr>
        <w:t>-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0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b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ie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4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66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22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4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3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.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2</w:t>
      </w:r>
      <w:r>
        <w:rPr>
          <w:rFonts w:cs="Arial" w:hAnsi="Arial" w:eastAsia="Arial" w:ascii="Arial"/>
          <w:color w:val="2A2A2A"/>
          <w:spacing w:val="0"/>
          <w:w w:val="92"/>
          <w:sz w:val="25"/>
          <w:szCs w:val="25"/>
        </w:rPr>
        <w:t>-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2A2A2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4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3</w:t>
      </w:r>
      <w:r>
        <w:rPr>
          <w:rFonts w:cs="Arial" w:hAnsi="Arial" w:eastAsia="Arial" w:ascii="Arial"/>
          <w:color w:val="4D4D4D"/>
          <w:spacing w:val="0"/>
          <w:w w:val="96"/>
          <w:sz w:val="25"/>
          <w:szCs w:val="25"/>
        </w:rPr>
        <w:t>.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2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.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1</w:t>
      </w:r>
      <w:r>
        <w:rPr>
          <w:rFonts w:cs="Arial" w:hAnsi="Arial" w:eastAsia="Arial" w:ascii="Arial"/>
          <w:color w:val="3A3A3A"/>
          <w:spacing w:val="42"/>
          <w:w w:val="82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up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po</w:t>
      </w:r>
      <w:r>
        <w:rPr>
          <w:rFonts w:cs="Arial" w:hAnsi="Arial" w:eastAsia="Arial" w:ascii="Arial"/>
          <w:color w:val="3A3A3A"/>
          <w:spacing w:val="0"/>
          <w:w w:val="113"/>
          <w:sz w:val="25"/>
          <w:szCs w:val="25"/>
        </w:rPr>
        <w:t>rt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4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4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ppo</w:t>
      </w:r>
      <w:r>
        <w:rPr>
          <w:rFonts w:cs="Arial" w:hAnsi="Arial" w:eastAsia="Arial" w:ascii="Arial"/>
          <w:color w:val="3A3A3A"/>
          <w:spacing w:val="4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od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31"/>
          <w:sz w:val="25"/>
          <w:szCs w:val="25"/>
        </w:rPr>
        <w:t>tt</w:t>
      </w:r>
      <w:r>
        <w:rPr>
          <w:rFonts w:cs="Arial" w:hAnsi="Arial" w:eastAsia="Arial" w:ascii="Arial"/>
          <w:color w:val="4D4D4D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4D4D4D"/>
          <w:spacing w:val="4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6"/>
          <w:w w:val="82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rv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m</w:t>
      </w:r>
      <w:r>
        <w:rPr>
          <w:rFonts w:cs="Arial" w:hAnsi="Arial" w:eastAsia="Arial" w:ascii="Arial"/>
          <w:color w:val="2A2A2A"/>
          <w:spacing w:val="0"/>
          <w:w w:val="11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2A2A2A"/>
          <w:spacing w:val="0"/>
          <w:w w:val="11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en</w:t>
      </w:r>
      <w:r>
        <w:rPr>
          <w:rFonts w:cs="Arial" w:hAnsi="Arial" w:eastAsia="Arial" w:ascii="Arial"/>
          <w:color w:val="2A2A2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5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 </w:t>
      </w:r>
      <w:r>
        <w:rPr>
          <w:rFonts w:cs="Arial" w:hAnsi="Arial" w:eastAsia="Arial" w:ascii="Arial"/>
          <w:color w:val="3A3A3A"/>
          <w:spacing w:val="15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5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en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66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5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1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26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15"/>
          <w:w w:val="86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5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4D4D4D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ri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o</w:t>
      </w:r>
      <w:r>
        <w:rPr>
          <w:rFonts w:cs="Arial" w:hAnsi="Arial" w:eastAsia="Arial" w:ascii="Arial"/>
          <w:color w:val="4D4D4D"/>
          <w:spacing w:val="0"/>
          <w:w w:val="69"/>
          <w:sz w:val="25"/>
          <w:szCs w:val="25"/>
        </w:rPr>
        <w:t>,</w:t>
      </w:r>
      <w:r>
        <w:rPr>
          <w:rFonts w:cs="Arial" w:hAnsi="Arial" w:eastAsia="Arial" w:ascii="Arial"/>
          <w:color w:val="4D4D4D"/>
          <w:spacing w:val="20"/>
          <w:w w:val="69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he</w:t>
      </w:r>
      <w:r>
        <w:rPr>
          <w:rFonts w:cs="Arial" w:hAnsi="Arial" w:eastAsia="Arial" w:ascii="Arial"/>
          <w:color w:val="3A3A3A"/>
          <w:spacing w:val="1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1"/>
          <w:sz w:val="25"/>
          <w:szCs w:val="25"/>
        </w:rPr>
        <w:t>tt</w:t>
      </w:r>
      <w:r>
        <w:rPr>
          <w:rFonts w:cs="Arial" w:hAnsi="Arial" w:eastAsia="Arial" w:ascii="Arial"/>
          <w:color w:val="4D4D4D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4D4D4D"/>
          <w:spacing w:val="0"/>
          <w:w w:val="107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2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g</w:t>
      </w:r>
      <w:r>
        <w:rPr>
          <w:rFonts w:cs="Arial" w:hAnsi="Arial" w:eastAsia="Arial" w:ascii="Arial"/>
          <w:color w:val="3A3A3A"/>
          <w:spacing w:val="0"/>
          <w:w w:val="126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07"/>
          <w:sz w:val="25"/>
          <w:szCs w:val="25"/>
        </w:rPr>
        <w:t>z</w:t>
      </w:r>
      <w:r>
        <w:rPr>
          <w:rFonts w:cs="Arial" w:hAnsi="Arial" w:eastAsia="Arial" w:ascii="Arial"/>
          <w:color w:val="4D4D4D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ne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3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5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4D4D4D"/>
          <w:spacing w:val="0"/>
          <w:w w:val="12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4D4D4D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0"/>
          <w:w w:val="96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,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2A2A2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-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3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83"/>
          <w:sz w:val="25"/>
          <w:szCs w:val="2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ind w:left="150"/>
      </w:pP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-5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on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2A2A2A"/>
          <w:spacing w:val="4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q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egue</w:t>
      </w:r>
      <w:r>
        <w:rPr>
          <w:rFonts w:cs="Arial" w:hAnsi="Arial" w:eastAsia="Arial" w:ascii="Arial"/>
          <w:color w:val="2A2A2A"/>
          <w:spacing w:val="0"/>
          <w:w w:val="83"/>
          <w:sz w:val="25"/>
          <w:szCs w:val="25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auto" w:line="250"/>
        <w:ind w:left="150" w:right="102" w:firstLine="10"/>
      </w:pP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1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ll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1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mp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egna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6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el</w:t>
      </w:r>
      <w:r>
        <w:rPr>
          <w:rFonts w:cs="Arial" w:hAnsi="Arial" w:eastAsia="Arial" w:ascii="Arial"/>
          <w:color w:val="3A3A3A"/>
          <w:spacing w:val="1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g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06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14"/>
          <w:w w:val="106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"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F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U</w:t>
      </w:r>
      <w:r>
        <w:rPr>
          <w:rFonts w:cs="Arial" w:hAnsi="Arial" w:eastAsia="Arial" w:ascii="Arial"/>
          <w:color w:val="616161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81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90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31"/>
          <w:sz w:val="25"/>
          <w:szCs w:val="25"/>
        </w:rPr>
        <w:t>tt</w:t>
      </w:r>
      <w:r>
        <w:rPr>
          <w:rFonts w:cs="Arial" w:hAnsi="Arial" w:eastAsia="Arial" w:ascii="Arial"/>
          <w:color w:val="2A2A2A"/>
          <w:spacing w:val="0"/>
          <w:w w:val="96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"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s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ì</w:t>
      </w:r>
      <w:r>
        <w:rPr>
          <w:rFonts w:cs="Arial" w:hAnsi="Arial" w:eastAsia="Arial" w:ascii="Arial"/>
          <w:color w:val="4D4D4D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me</w:t>
      </w:r>
      <w:r>
        <w:rPr>
          <w:rFonts w:cs="Arial" w:hAnsi="Arial" w:eastAsia="Arial" w:ascii="Arial"/>
          <w:color w:val="3A3A3A"/>
          <w:spacing w:val="3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cr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5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ell</w:t>
      </w:r>
      <w:r>
        <w:rPr>
          <w:rFonts w:cs="Arial" w:hAnsi="Arial" w:eastAsia="Arial" w:ascii="Arial"/>
          <w:color w:val="4D4D4D"/>
          <w:spacing w:val="0"/>
          <w:w w:val="14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ega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26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,</w:t>
      </w:r>
      <w:r>
        <w:rPr>
          <w:rFonts w:cs="Arial" w:hAnsi="Arial" w:eastAsia="Arial" w:ascii="Arial"/>
          <w:color w:val="4D4D4D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la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ne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ud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25"/>
          <w:szCs w:val="25"/>
        </w:rPr>
        <w:t>B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and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,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-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he</w:t>
      </w:r>
      <w:r>
        <w:rPr>
          <w:rFonts w:cs="Arial" w:hAnsi="Arial" w:eastAsia="Arial" w:ascii="Arial"/>
          <w:color w:val="3A3A3A"/>
          <w:spacing w:val="24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q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uan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igua</w:t>
      </w:r>
      <w:r>
        <w:rPr>
          <w:rFonts w:cs="Arial" w:hAnsi="Arial" w:eastAsia="Arial" w:ascii="Arial"/>
          <w:color w:val="2A2A2A"/>
          <w:spacing w:val="0"/>
          <w:w w:val="126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d</w:t>
      </w:r>
      <w:r>
        <w:rPr>
          <w:rFonts w:cs="Arial" w:hAnsi="Arial" w:eastAsia="Arial" w:ascii="Arial"/>
          <w:color w:val="2A2A2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l</w:t>
      </w:r>
      <w:r>
        <w:rPr>
          <w:rFonts w:cs="Arial" w:hAnsi="Arial" w:eastAsia="Arial" w:ascii="Arial"/>
          <w:color w:val="2A2A2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rt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ne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22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el</w:t>
      </w:r>
      <w:r>
        <w:rPr>
          <w:rFonts w:cs="Arial" w:hAnsi="Arial" w:eastAsia="Arial" w:ascii="Arial"/>
          <w:color w:val="3A3A3A"/>
          <w:spacing w:val="1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79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om</w:t>
      </w:r>
      <w:r>
        <w:rPr>
          <w:rFonts w:cs="Arial" w:hAnsi="Arial" w:eastAsia="Arial" w:ascii="Arial"/>
          <w:color w:val="2A2A2A"/>
          <w:spacing w:val="0"/>
          <w:w w:val="103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4D4D4D"/>
          <w:spacing w:val="0"/>
          <w:w w:val="10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Ana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,</w:t>
      </w:r>
      <w:r>
        <w:rPr>
          <w:rFonts w:cs="Arial" w:hAnsi="Arial" w:eastAsia="Arial" w:ascii="Arial"/>
          <w:color w:val="3A3A3A"/>
          <w:spacing w:val="2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la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color w:val="3A3A3A"/>
          <w:spacing w:val="0"/>
          <w:w w:val="100"/>
          <w:sz w:val="28"/>
          <w:szCs w:val="28"/>
        </w:rPr>
        <w:t>è</w:t>
      </w:r>
      <w:r>
        <w:rPr>
          <w:rFonts w:cs="Times New Roman" w:hAnsi="Times New Roman" w:eastAsia="Times New Roman" w:ascii="Times New Roman"/>
          <w:color w:val="3A3A3A"/>
          <w:spacing w:val="17"/>
          <w:w w:val="100"/>
          <w:sz w:val="28"/>
          <w:szCs w:val="28"/>
        </w:rPr>
        <w:t> 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8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6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q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ue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u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4D4D4D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m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9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69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pa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rt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c</w:t>
      </w:r>
      <w:r>
        <w:rPr>
          <w:rFonts w:cs="Arial" w:hAnsi="Arial" w:eastAsia="Arial" w:ascii="Arial"/>
          <w:color w:val="4D4D4D"/>
          <w:spacing w:val="0"/>
          <w:w w:val="105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5"/>
          <w:sz w:val="25"/>
          <w:szCs w:val="25"/>
        </w:rPr>
        <w:t>ne</w:t>
      </w:r>
      <w:r>
        <w:rPr>
          <w:rFonts w:cs="Arial" w:hAnsi="Arial" w:eastAsia="Arial" w:ascii="Arial"/>
          <w:color w:val="3A3A3A"/>
          <w:spacing w:val="16"/>
          <w:w w:val="105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g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op</w:t>
      </w:r>
      <w:r>
        <w:rPr>
          <w:rFonts w:cs="Arial" w:hAnsi="Arial" w:eastAsia="Arial" w:ascii="Arial"/>
          <w:color w:val="2A2A2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ind w:left="160"/>
      </w:pPr>
      <w:r>
        <w:pict>
          <v:shape type="#_x0000_t75" style="position:absolute;margin-left:295.551pt;margin-top:4.52485pt;width:180.401pt;height:44.16pt;mso-position-horizontal-relative:page;mso-position-vertical-relative:paragraph;z-index:-93">
            <v:imagedata o:title="" r:id="rId4"/>
          </v:shape>
        </w:pict>
      </w:r>
      <w:r>
        <w:rPr>
          <w:rFonts w:cs="Arial" w:hAnsi="Arial" w:eastAsia="Arial" w:ascii="Arial"/>
          <w:color w:val="3A3A3A"/>
          <w:w w:val="89"/>
          <w:sz w:val="25"/>
          <w:szCs w:val="25"/>
        </w:rPr>
        <w:t>L</w:t>
      </w:r>
      <w:r>
        <w:rPr>
          <w:rFonts w:cs="Arial" w:hAnsi="Arial" w:eastAsia="Arial" w:ascii="Arial"/>
          <w:color w:val="3A3A3A"/>
          <w:w w:val="96"/>
          <w:sz w:val="25"/>
          <w:szCs w:val="25"/>
        </w:rPr>
        <w:t>e</w:t>
      </w:r>
      <w:r>
        <w:rPr>
          <w:rFonts w:cs="Arial" w:hAnsi="Arial" w:eastAsia="Arial" w:ascii="Arial"/>
          <w:color w:val="3A3A3A"/>
          <w:w w:val="124"/>
          <w:sz w:val="25"/>
          <w:szCs w:val="25"/>
        </w:rPr>
        <w:t>tt</w:t>
      </w:r>
      <w:r>
        <w:rPr>
          <w:rFonts w:cs="Arial" w:hAnsi="Arial" w:eastAsia="Arial" w:ascii="Arial"/>
          <w:color w:val="3A3A3A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w w:val="83"/>
          <w:sz w:val="25"/>
          <w:szCs w:val="25"/>
        </w:rPr>
        <w:t>,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a</w:t>
      </w:r>
      <w:r>
        <w:rPr>
          <w:rFonts w:cs="Arial" w:hAnsi="Arial" w:eastAsia="Arial" w:ascii="Arial"/>
          <w:color w:val="2A2A2A"/>
          <w:spacing w:val="0"/>
          <w:w w:val="110"/>
          <w:sz w:val="25"/>
          <w:szCs w:val="25"/>
        </w:rPr>
        <w:t>pp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v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2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29"/>
          <w:w w:val="82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cr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31"/>
          <w:sz w:val="25"/>
          <w:szCs w:val="25"/>
        </w:rPr>
        <w:t>tt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ind w:left="160"/>
      </w:pP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4D4D4D"/>
          <w:spacing w:val="0"/>
          <w:w w:val="51"/>
          <w:sz w:val="27"/>
          <w:szCs w:val="27"/>
        </w:rPr>
        <w:t>I</w:t>
      </w:r>
      <w:r>
        <w:rPr>
          <w:rFonts w:cs="Arial" w:hAnsi="Arial" w:eastAsia="Arial" w:ascii="Arial"/>
          <w:color w:val="4D4D4D"/>
          <w:spacing w:val="0"/>
          <w:w w:val="112"/>
          <w:sz w:val="27"/>
          <w:szCs w:val="27"/>
        </w:rPr>
        <w:t>'</w:t>
      </w:r>
      <w:r>
        <w:rPr>
          <w:rFonts w:cs="Arial" w:hAnsi="Arial" w:eastAsia="Arial" w:ascii="Arial"/>
          <w:color w:val="4D4D4D"/>
          <w:spacing w:val="2"/>
          <w:w w:val="100"/>
          <w:sz w:val="27"/>
          <w:szCs w:val="27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99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07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ia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z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17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10"/>
          <w:sz w:val="25"/>
          <w:szCs w:val="25"/>
        </w:rPr>
        <w:t>e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1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115"/>
          <w:sz w:val="25"/>
          <w:szCs w:val="25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ee</w:t>
      </w:r>
      <w:r>
        <w:rPr>
          <w:rFonts w:cs="Arial" w:hAnsi="Arial" w:eastAsia="Arial" w:ascii="Arial"/>
          <w:color w:val="3A3A3A"/>
          <w:spacing w:val="0"/>
          <w:w w:val="152"/>
          <w:sz w:val="25"/>
          <w:szCs w:val="25"/>
        </w:rPr>
        <w:t>f</w:t>
      </w:r>
      <w:r>
        <w:rPr>
          <w:rFonts w:cs="Arial" w:hAnsi="Arial" w:eastAsia="Arial" w:ascii="Arial"/>
          <w:color w:val="3A3A3A"/>
          <w:spacing w:val="0"/>
          <w:w w:val="89"/>
          <w:sz w:val="25"/>
          <w:szCs w:val="25"/>
        </w:rPr>
        <w:t>a</w:t>
      </w:r>
      <w:r>
        <w:rPr>
          <w:rFonts w:cs="Arial" w:hAnsi="Arial" w:eastAsia="Arial" w:ascii="Arial"/>
          <w:color w:val="4D4D4D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ind w:left="160"/>
      </w:pPr>
      <w:r>
        <w:rPr>
          <w:rFonts w:cs="Arial" w:hAnsi="Arial" w:eastAsia="Arial" w:ascii="Arial"/>
          <w:color w:val="2A2A2A"/>
          <w:spacing w:val="0"/>
          <w:w w:val="100"/>
          <w:sz w:val="25"/>
          <w:szCs w:val="25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5"/>
          <w:szCs w:val="25"/>
        </w:rPr>
        <w:t>r</w:t>
      </w:r>
      <w:r>
        <w:rPr>
          <w:rFonts w:cs="Arial" w:hAnsi="Arial" w:eastAsia="Arial" w:ascii="Arial"/>
          <w:color w:val="4D4D4D"/>
          <w:spacing w:val="1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51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1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om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une</w:t>
      </w:r>
      <w:r>
        <w:rPr>
          <w:rFonts w:cs="Arial" w:hAnsi="Arial" w:eastAsia="Arial" w:ascii="Arial"/>
          <w:color w:val="3A3A3A"/>
          <w:spacing w:val="37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25"/>
          <w:szCs w:val="25"/>
        </w:rPr>
        <w:t>i</w:t>
      </w:r>
      <w:r>
        <w:rPr>
          <w:rFonts w:cs="Arial" w:hAnsi="Arial" w:eastAsia="Arial" w:ascii="Arial"/>
          <w:color w:val="3A3A3A"/>
          <w:spacing w:val="13"/>
          <w:w w:val="100"/>
          <w:sz w:val="25"/>
          <w:szCs w:val="25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25"/>
          <w:szCs w:val="25"/>
        </w:rPr>
        <w:t>S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24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4D4D4D"/>
          <w:spacing w:val="0"/>
          <w:w w:val="121"/>
          <w:sz w:val="25"/>
          <w:szCs w:val="25"/>
        </w:rPr>
        <w:t>'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96"/>
          <w:sz w:val="25"/>
          <w:szCs w:val="25"/>
        </w:rPr>
        <w:t>n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a</w:t>
      </w:r>
      <w:r>
        <w:rPr>
          <w:rFonts w:cs="Arial" w:hAnsi="Arial" w:eastAsia="Arial" w:ascii="Arial"/>
          <w:color w:val="3A3A3A"/>
          <w:spacing w:val="0"/>
          <w:w w:val="138"/>
          <w:sz w:val="25"/>
          <w:szCs w:val="25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o</w:t>
      </w:r>
      <w:r>
        <w:rPr>
          <w:rFonts w:cs="Arial" w:hAnsi="Arial" w:eastAsia="Arial" w:ascii="Arial"/>
          <w:color w:val="3A3A3A"/>
          <w:spacing w:val="0"/>
          <w:w w:val="121"/>
          <w:sz w:val="25"/>
          <w:szCs w:val="25"/>
        </w:rPr>
        <w:t>l</w:t>
      </w:r>
      <w:r>
        <w:rPr>
          <w:rFonts w:cs="Arial" w:hAnsi="Arial" w:eastAsia="Arial" w:ascii="Arial"/>
          <w:color w:val="3A3A3A"/>
          <w:spacing w:val="0"/>
          <w:w w:val="103"/>
          <w:sz w:val="25"/>
          <w:szCs w:val="25"/>
        </w:rPr>
        <w:t>ia</w:t>
      </w:r>
      <w:r>
        <w:rPr>
          <w:rFonts w:cs="Arial" w:hAnsi="Arial" w:eastAsia="Arial" w:ascii="Arial"/>
          <w:color w:val="4D4D4D"/>
          <w:spacing w:val="0"/>
          <w:w w:val="83"/>
          <w:sz w:val="25"/>
          <w:szCs w:val="25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ind w:left="141"/>
      </w:pPr>
      <w:r>
        <w:rPr>
          <w:rFonts w:cs="Arial" w:hAnsi="Arial" w:eastAsia="Arial" w:ascii="Arial"/>
          <w:color w:val="3A3A3A"/>
          <w:w w:val="86"/>
          <w:sz w:val="25"/>
          <w:szCs w:val="25"/>
        </w:rPr>
        <w:t>All</w:t>
      </w:r>
      <w:r>
        <w:rPr>
          <w:rFonts w:cs="Arial" w:hAnsi="Arial" w:eastAsia="Arial" w:ascii="Arial"/>
          <w:color w:val="3A3A3A"/>
          <w:w w:val="89"/>
          <w:sz w:val="25"/>
          <w:szCs w:val="25"/>
        </w:rPr>
        <w:t>ega</w:t>
      </w:r>
      <w:r>
        <w:rPr>
          <w:rFonts w:cs="Arial" w:hAnsi="Arial" w:eastAsia="Arial" w:ascii="Arial"/>
          <w:color w:val="3A3A3A"/>
          <w:w w:val="110"/>
          <w:sz w:val="25"/>
          <w:szCs w:val="25"/>
        </w:rPr>
        <w:t>t</w:t>
      </w:r>
      <w:r>
        <w:rPr>
          <w:rFonts w:cs="Arial" w:hAnsi="Arial" w:eastAsia="Arial" w:ascii="Arial"/>
          <w:color w:val="3A3A3A"/>
          <w:w w:val="86"/>
          <w:sz w:val="25"/>
          <w:szCs w:val="25"/>
        </w:rPr>
        <w:t>i</w:t>
      </w:r>
      <w:r>
        <w:rPr>
          <w:rFonts w:cs="Arial" w:hAnsi="Arial" w:eastAsia="Arial" w:ascii="Arial"/>
          <w:color w:val="4D4D4D"/>
          <w:w w:val="83"/>
          <w:sz w:val="25"/>
          <w:szCs w:val="25"/>
        </w:rPr>
        <w:t>:</w:t>
      </w:r>
      <w:r>
        <w:rPr>
          <w:rFonts w:cs="Arial" w:hAnsi="Arial" w:eastAsia="Arial" w:ascii="Arial"/>
          <w:color w:val="00000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28"/>
        <w:ind w:left="796" w:right="3205"/>
      </w:pPr>
      <w:r>
        <w:rPr>
          <w:rFonts w:cs="Arial" w:hAnsi="Arial" w:eastAsia="Arial" w:ascii="Arial"/>
          <w:b/>
          <w:color w:val="3A3A3A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color w:val="3A3A3A"/>
          <w:spacing w:val="0"/>
          <w:w w:val="100"/>
          <w:sz w:val="20"/>
          <w:szCs w:val="20"/>
        </w:rPr>
        <w:t>og</w:t>
      </w:r>
      <w:r>
        <w:rPr>
          <w:rFonts w:cs="Arial" w:hAnsi="Arial" w:eastAsia="Arial" w:ascii="Arial"/>
          <w:b/>
          <w:color w:val="3A3A3A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color w:val="3A3A3A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b/>
          <w:color w:val="3A3A3A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color w:val="3A3A3A"/>
          <w:spacing w:val="0"/>
          <w:w w:val="100"/>
          <w:sz w:val="20"/>
          <w:szCs w:val="20"/>
        </w:rPr>
        <w:t>                                                                              </w:t>
      </w:r>
      <w:r>
        <w:rPr>
          <w:rFonts w:cs="Arial" w:hAnsi="Arial" w:eastAsia="Arial" w:ascii="Arial"/>
          <w:b/>
          <w:color w:val="3A3A3A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color w:val="A6A6A6"/>
          <w:spacing w:val="0"/>
          <w:w w:val="5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440" w:right="2724"/>
      </w:pPr>
      <w:r>
        <w:rPr>
          <w:rFonts w:cs="Arial" w:hAnsi="Arial" w:eastAsia="Arial" w:ascii="Arial"/>
          <w:b/>
          <w:color w:val="4D4D4D"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color w:val="4D4D4D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b/>
          <w:color w:val="4D4D4D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4D4D4D"/>
          <w:spacing w:val="0"/>
          <w:w w:val="92"/>
          <w:sz w:val="22"/>
          <w:szCs w:val="22"/>
        </w:rPr>
        <w:t>C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i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b/>
          <w:color w:val="3A3A3A"/>
          <w:spacing w:val="21"/>
          <w:w w:val="92"/>
          <w:sz w:val="22"/>
          <w:szCs w:val="22"/>
        </w:rPr>
        <w:t> </w:t>
      </w:r>
      <w:r>
        <w:rPr>
          <w:rFonts w:cs="Arial" w:hAnsi="Arial" w:eastAsia="Arial" w:ascii="Arial"/>
          <w:b/>
          <w:color w:val="3A3A3A"/>
          <w:spacing w:val="0"/>
          <w:w w:val="78"/>
          <w:sz w:val="22"/>
          <w:szCs w:val="22"/>
        </w:rPr>
        <w:t>d</w:t>
      </w:r>
      <w:r>
        <w:rPr>
          <w:rFonts w:cs="Arial" w:hAnsi="Arial" w:eastAsia="Arial" w:ascii="Arial"/>
          <w:b/>
          <w:color w:val="3A3A3A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4D4D4D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color w:val="3A3A3A"/>
          <w:spacing w:val="0"/>
          <w:w w:val="85"/>
          <w:sz w:val="22"/>
          <w:szCs w:val="22"/>
        </w:rPr>
        <w:t>u</w:t>
      </w:r>
      <w:r>
        <w:rPr>
          <w:rFonts w:cs="Arial" w:hAnsi="Arial" w:eastAsia="Arial" w:ascii="Arial"/>
          <w:b/>
          <w:color w:val="3A3A3A"/>
          <w:spacing w:val="0"/>
          <w:w w:val="98"/>
          <w:sz w:val="22"/>
          <w:szCs w:val="22"/>
        </w:rPr>
        <w:t>m</w:t>
      </w:r>
      <w:r>
        <w:rPr>
          <w:rFonts w:cs="Arial" w:hAnsi="Arial" w:eastAsia="Arial" w:ascii="Arial"/>
          <w:b/>
          <w:color w:val="3A3A3A"/>
          <w:spacing w:val="0"/>
          <w:w w:val="109"/>
          <w:sz w:val="22"/>
          <w:szCs w:val="22"/>
        </w:rPr>
        <w:t>e</w:t>
      </w:r>
      <w:r>
        <w:rPr>
          <w:rFonts w:cs="Arial" w:hAnsi="Arial" w:eastAsia="Arial" w:ascii="Arial"/>
          <w:b/>
          <w:color w:val="4D4D4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b/>
          <w:color w:val="4D4D4D"/>
          <w:spacing w:val="0"/>
          <w:w w:val="104"/>
          <w:sz w:val="22"/>
          <w:szCs w:val="22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color w:val="4D4D4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4D4D4D"/>
          <w:spacing w:val="0"/>
          <w:w w:val="82"/>
          <w:sz w:val="22"/>
          <w:szCs w:val="22"/>
        </w:rPr>
        <w:t>d</w:t>
      </w:r>
      <w:r>
        <w:rPr>
          <w:rFonts w:cs="Arial" w:hAnsi="Arial" w:eastAsia="Arial" w:ascii="Arial"/>
          <w:b/>
          <w:color w:val="3A3A3A"/>
          <w:spacing w:val="0"/>
          <w:w w:val="82"/>
          <w:sz w:val="22"/>
          <w:szCs w:val="22"/>
        </w:rPr>
        <w:t>i</w:t>
      </w:r>
      <w:r>
        <w:rPr>
          <w:rFonts w:cs="Arial" w:hAnsi="Arial" w:eastAsia="Arial" w:ascii="Arial"/>
          <w:b/>
          <w:color w:val="3A3A3A"/>
          <w:spacing w:val="29"/>
          <w:w w:val="82"/>
          <w:sz w:val="22"/>
          <w:szCs w:val="22"/>
        </w:rPr>
        <w:t> </w:t>
      </w:r>
      <w:r>
        <w:rPr>
          <w:rFonts w:cs="Arial" w:hAnsi="Arial" w:eastAsia="Arial" w:ascii="Arial"/>
          <w:b/>
          <w:color w:val="3A3A3A"/>
          <w:spacing w:val="0"/>
          <w:w w:val="78"/>
          <w:sz w:val="22"/>
          <w:szCs w:val="22"/>
        </w:rPr>
        <w:t>r</w:t>
      </w:r>
      <w:r>
        <w:rPr>
          <w:rFonts w:cs="Arial" w:hAnsi="Arial" w:eastAsia="Arial" w:ascii="Arial"/>
          <w:b/>
          <w:color w:val="4D4D4D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b/>
          <w:color w:val="4D4D4D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ono</w:t>
      </w:r>
      <w:r>
        <w:rPr>
          <w:rFonts w:cs="Arial" w:hAnsi="Arial" w:eastAsia="Arial" w:ascii="Arial"/>
          <w:b/>
          <w:color w:val="4D4D4D"/>
          <w:spacing w:val="0"/>
          <w:w w:val="94"/>
          <w:sz w:val="22"/>
          <w:szCs w:val="22"/>
        </w:rPr>
        <w:t>s</w:t>
      </w:r>
      <w:r>
        <w:rPr>
          <w:rFonts w:cs="Arial" w:hAnsi="Arial" w:eastAsia="Arial" w:ascii="Arial"/>
          <w:b/>
          <w:color w:val="3A3A3A"/>
          <w:spacing w:val="0"/>
          <w:w w:val="101"/>
          <w:sz w:val="22"/>
          <w:szCs w:val="22"/>
        </w:rPr>
        <w:t>c</w:t>
      </w:r>
      <w:r>
        <w:rPr>
          <w:rFonts w:cs="Arial" w:hAnsi="Arial" w:eastAsia="Arial" w:ascii="Arial"/>
          <w:b/>
          <w:color w:val="3A3A3A"/>
          <w:spacing w:val="0"/>
          <w:w w:val="78"/>
          <w:sz w:val="22"/>
          <w:szCs w:val="22"/>
        </w:rPr>
        <w:t>i</w:t>
      </w:r>
      <w:r>
        <w:rPr>
          <w:rFonts w:cs="Arial" w:hAnsi="Arial" w:eastAsia="Arial" w:ascii="Arial"/>
          <w:b/>
          <w:color w:val="3A3A3A"/>
          <w:spacing w:val="0"/>
          <w:w w:val="103"/>
          <w:sz w:val="22"/>
          <w:szCs w:val="22"/>
        </w:rPr>
        <w:t>m</w:t>
      </w:r>
      <w:r>
        <w:rPr>
          <w:rFonts w:cs="Arial" w:hAnsi="Arial" w:eastAsia="Arial" w:ascii="Arial"/>
          <w:b/>
          <w:color w:val="4D4D4D"/>
          <w:spacing w:val="0"/>
          <w:w w:val="101"/>
          <w:sz w:val="22"/>
          <w:szCs w:val="22"/>
        </w:rPr>
        <w:t>e</w:t>
      </w:r>
      <w:r>
        <w:rPr>
          <w:rFonts w:cs="Arial" w:hAnsi="Arial" w:eastAsia="Arial" w:ascii="Arial"/>
          <w:b/>
          <w:color w:val="4D4D4D"/>
          <w:spacing w:val="0"/>
          <w:w w:val="85"/>
          <w:sz w:val="22"/>
          <w:szCs w:val="22"/>
        </w:rPr>
        <w:t>n</w:t>
      </w:r>
      <w:r>
        <w:rPr>
          <w:rFonts w:cs="Arial" w:hAnsi="Arial" w:eastAsia="Arial" w:ascii="Arial"/>
          <w:b/>
          <w:color w:val="4D4D4D"/>
          <w:spacing w:val="0"/>
          <w:w w:val="117"/>
          <w:sz w:val="22"/>
          <w:szCs w:val="22"/>
        </w:rPr>
        <w:t>t</w:t>
      </w:r>
      <w:r>
        <w:rPr>
          <w:rFonts w:cs="Arial" w:hAnsi="Arial" w:eastAsia="Arial" w:ascii="Arial"/>
          <w:b/>
          <w:color w:val="4D4D4D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b/>
          <w:color w:val="4D4D4D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color w:val="4D4D4D"/>
          <w:spacing w:val="0"/>
          <w:w w:val="92"/>
          <w:sz w:val="22"/>
          <w:szCs w:val="22"/>
        </w:rPr>
        <w:t>v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b/>
          <w:color w:val="4D4D4D"/>
          <w:spacing w:val="0"/>
          <w:w w:val="92"/>
          <w:sz w:val="22"/>
          <w:szCs w:val="22"/>
        </w:rPr>
        <w:t>l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i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o</w:t>
      </w:r>
      <w:r>
        <w:rPr>
          <w:rFonts w:cs="Arial" w:hAnsi="Arial" w:eastAsia="Arial" w:ascii="Arial"/>
          <w:b/>
          <w:color w:val="3A3A3A"/>
          <w:spacing w:val="9"/>
          <w:w w:val="92"/>
          <w:sz w:val="22"/>
          <w:szCs w:val="22"/>
        </w:rPr>
        <w:t> 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d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l</w:t>
      </w:r>
      <w:r>
        <w:rPr>
          <w:rFonts w:cs="Arial" w:hAnsi="Arial" w:eastAsia="Arial" w:ascii="Arial"/>
          <w:b/>
          <w:color w:val="4D4D4D"/>
          <w:spacing w:val="0"/>
          <w:w w:val="92"/>
          <w:sz w:val="22"/>
          <w:szCs w:val="22"/>
        </w:rPr>
        <w:t>l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e</w:t>
      </w:r>
      <w:r>
        <w:rPr>
          <w:rFonts w:cs="Arial" w:hAnsi="Arial" w:eastAsia="Arial" w:ascii="Arial"/>
          <w:b/>
          <w:color w:val="3A3A3A"/>
          <w:spacing w:val="16"/>
          <w:w w:val="92"/>
          <w:sz w:val="22"/>
          <w:szCs w:val="22"/>
        </w:rPr>
        <w:t> 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p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a</w:t>
      </w:r>
      <w:r>
        <w:rPr>
          <w:rFonts w:cs="Arial" w:hAnsi="Arial" w:eastAsia="Arial" w:ascii="Arial"/>
          <w:b/>
          <w:color w:val="3A3A3A"/>
          <w:spacing w:val="0"/>
          <w:w w:val="92"/>
          <w:sz w:val="22"/>
          <w:szCs w:val="22"/>
        </w:rPr>
        <w:t>rt</w:t>
      </w:r>
      <w:r>
        <w:rPr>
          <w:rFonts w:cs="Arial" w:hAnsi="Arial" w:eastAsia="Arial" w:ascii="Arial"/>
          <w:b/>
          <w:color w:val="4D4D4D"/>
          <w:spacing w:val="0"/>
          <w:w w:val="92"/>
          <w:sz w:val="22"/>
          <w:szCs w:val="22"/>
        </w:rPr>
        <w:t>i</w:t>
      </w:r>
      <w:r>
        <w:rPr>
          <w:rFonts w:cs="Arial" w:hAnsi="Arial" w:eastAsia="Arial" w:ascii="Arial"/>
          <w:b/>
          <w:color w:val="616161"/>
          <w:spacing w:val="0"/>
          <w:w w:val="92"/>
          <w:sz w:val="22"/>
          <w:szCs w:val="22"/>
        </w:rPr>
        <w:t>.</w:t>
      </w:r>
      <w:r>
        <w:rPr>
          <w:rFonts w:cs="Arial" w:hAnsi="Arial" w:eastAsia="Arial" w:ascii="Arial"/>
          <w:b/>
          <w:color w:val="616161"/>
          <w:spacing w:val="0"/>
          <w:w w:val="92"/>
          <w:sz w:val="22"/>
          <w:szCs w:val="22"/>
        </w:rPr>
        <w:t>'-1;;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sectPr>
      <w:type w:val="continuous"/>
      <w:pgSz w:w="12820" w:h="16320"/>
      <w:pgMar w:top="1540" w:bottom="280" w:left="1740" w:right="1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