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2085B" w:rsidRDefault="00F2085B" w:rsidP="00C5168D">
      <w:pPr>
        <w:tabs>
          <w:tab w:val="center" w:pos="6675"/>
        </w:tabs>
        <w:spacing w:after="0" w:line="240" w:lineRule="auto"/>
        <w:jc w:val="both"/>
        <w:rPr>
          <w:rFonts w:ascii="Arial" w:eastAsia="Times New Roman" w:hAnsi="Arial" w:cs="Arial"/>
          <w:sz w:val="14"/>
          <w:szCs w:val="14"/>
        </w:rPr>
      </w:pPr>
    </w:p>
    <w:p w:rsidR="00F2085B" w:rsidRPr="00C5168D" w:rsidRDefault="00F2085B" w:rsidP="00F2085B">
      <w:pPr>
        <w:tabs>
          <w:tab w:val="center" w:pos="6675"/>
        </w:tabs>
        <w:spacing w:after="0" w:line="240" w:lineRule="auto"/>
        <w:jc w:val="both"/>
        <w:rPr>
          <w:rFonts w:ascii="Arial" w:eastAsia="Times New Roman" w:hAnsi="Arial" w:cs="Arial"/>
          <w:sz w:val="14"/>
          <w:szCs w:val="14"/>
        </w:rPr>
      </w:pPr>
    </w:p>
    <w:p w:rsidR="00F2085B" w:rsidRDefault="00F2085B" w:rsidP="00F2085B">
      <w:pPr>
        <w:spacing w:after="0" w:line="240" w:lineRule="auto"/>
        <w:rPr>
          <w:rFonts w:ascii="Arial" w:eastAsia="Calibri" w:hAnsi="Arial" w:cs="Arial"/>
          <w:sz w:val="24"/>
        </w:rPr>
      </w:pPr>
    </w:p>
    <w:tbl>
      <w:tblPr>
        <w:tblW w:w="0" w:type="auto"/>
        <w:tblInd w:w="491" w:type="dxa"/>
        <w:tblLayout w:type="fixed"/>
        <w:tblLook w:val="0000"/>
      </w:tblPr>
      <w:tblGrid>
        <w:gridCol w:w="2447"/>
        <w:gridCol w:w="3733"/>
        <w:gridCol w:w="3285"/>
      </w:tblGrid>
      <w:tr w:rsidR="00F2085B" w:rsidTr="00F80BDF">
        <w:tc>
          <w:tcPr>
            <w:tcW w:w="2447" w:type="dxa"/>
            <w:shd w:val="clear" w:color="auto" w:fill="auto"/>
          </w:tcPr>
          <w:p w:rsidR="00F2085B" w:rsidRDefault="00A42FD2" w:rsidP="00F80BDF">
            <w:pPr>
              <w:pStyle w:val="Intestazione"/>
              <w:snapToGrid w:val="0"/>
              <w:jc w:val="center"/>
              <w:rPr>
                <w:rFonts w:cs="Times New Roman"/>
                <w:b/>
                <w:sz w:val="18"/>
                <w:szCs w:val="18"/>
              </w:rPr>
            </w:pPr>
            <w:r>
              <w:rPr>
                <w:noProof/>
                <w:lang w:eastAsia="it-IT"/>
              </w:rPr>
              <w:drawing>
                <wp:inline distT="0" distB="0" distL="0" distR="0">
                  <wp:extent cx="1352550" cy="58102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352550" cy="581025"/>
                          </a:xfrm>
                          <a:prstGeom prst="rect">
                            <a:avLst/>
                          </a:prstGeom>
                          <a:solidFill>
                            <a:srgbClr val="FFFFFF">
                              <a:alpha val="0"/>
                            </a:srgbClr>
                          </a:solidFill>
                          <a:ln w="9525">
                            <a:noFill/>
                            <a:miter lim="800000"/>
                            <a:headEnd/>
                            <a:tailEnd/>
                          </a:ln>
                        </pic:spPr>
                      </pic:pic>
                    </a:graphicData>
                  </a:graphic>
                </wp:inline>
              </w:drawing>
            </w:r>
          </w:p>
        </w:tc>
        <w:tc>
          <w:tcPr>
            <w:tcW w:w="3733" w:type="dxa"/>
            <w:shd w:val="clear" w:color="auto" w:fill="auto"/>
          </w:tcPr>
          <w:p w:rsidR="00F2085B" w:rsidRDefault="00F2085B" w:rsidP="00F80BDF">
            <w:pPr>
              <w:pStyle w:val="Pidipagina"/>
              <w:spacing w:line="240" w:lineRule="atLeast"/>
              <w:rPr>
                <w:rFonts w:cs="Times New Roman"/>
                <w:sz w:val="18"/>
                <w:szCs w:val="18"/>
              </w:rPr>
            </w:pPr>
            <w:r>
              <w:rPr>
                <w:rFonts w:cs="Times New Roman"/>
                <w:b/>
                <w:sz w:val="18"/>
                <w:szCs w:val="18"/>
              </w:rPr>
              <w:t>GIUNTA REGIONE MARCHE</w:t>
            </w:r>
          </w:p>
          <w:p w:rsidR="00F2085B" w:rsidRDefault="00F2085B" w:rsidP="00F80BDF">
            <w:pPr>
              <w:pStyle w:val="Pidipagina"/>
              <w:spacing w:line="240" w:lineRule="atLeast"/>
              <w:rPr>
                <w:rFonts w:cs="Times New Roman"/>
                <w:b/>
                <w:sz w:val="18"/>
                <w:szCs w:val="18"/>
              </w:rPr>
            </w:pPr>
            <w:r>
              <w:rPr>
                <w:rFonts w:cs="Times New Roman"/>
                <w:sz w:val="18"/>
                <w:szCs w:val="18"/>
              </w:rPr>
              <w:t>Servizio Attività Produttive, Lavoro e Istruzione</w:t>
            </w:r>
          </w:p>
          <w:p w:rsidR="00F2085B" w:rsidRDefault="00F2085B" w:rsidP="00F80BDF">
            <w:pPr>
              <w:pStyle w:val="Pidipagina"/>
              <w:spacing w:line="240" w:lineRule="atLeast"/>
              <w:rPr>
                <w:sz w:val="16"/>
                <w:szCs w:val="16"/>
                <w:lang w:val="it-IT" w:eastAsia="it-IT"/>
              </w:rPr>
            </w:pPr>
            <w:r>
              <w:rPr>
                <w:rFonts w:cs="Times New Roman"/>
                <w:b/>
                <w:sz w:val="18"/>
                <w:szCs w:val="18"/>
              </w:rPr>
              <w:t xml:space="preserve">P.F. </w:t>
            </w:r>
            <w:r>
              <w:rPr>
                <w:rFonts w:cs="Times New Roman"/>
                <w:b/>
                <w:sz w:val="16"/>
                <w:szCs w:val="16"/>
                <w:lang w:val="it-IT" w:eastAsia="it-IT"/>
              </w:rPr>
              <w:t>Istruzione, Formazione, Orientamento e Servizi Territoriali per la Formazione e Servizi per il Mercato del Lavoro (Centri Impiego)</w:t>
            </w:r>
          </w:p>
        </w:tc>
        <w:tc>
          <w:tcPr>
            <w:tcW w:w="3285" w:type="dxa"/>
            <w:shd w:val="clear" w:color="auto" w:fill="auto"/>
          </w:tcPr>
          <w:p w:rsidR="00F2085B" w:rsidRPr="00C903C7" w:rsidRDefault="00A42FD2" w:rsidP="00F80BDF">
            <w:pPr>
              <w:pStyle w:val="Intestazione"/>
              <w:snapToGrid w:val="0"/>
              <w:jc w:val="center"/>
              <w:rPr>
                <w:sz w:val="16"/>
                <w:szCs w:val="16"/>
                <w:lang w:eastAsia="it-IT"/>
              </w:rPr>
            </w:pPr>
            <w:r>
              <w:rPr>
                <w:noProof/>
                <w:lang w:eastAsia="it-IT"/>
              </w:rPr>
              <w:drawing>
                <wp:inline distT="0" distB="0" distL="0" distR="0">
                  <wp:extent cx="963295" cy="572770"/>
                  <wp:effectExtent l="19050" t="0" r="825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963295" cy="572770"/>
                          </a:xfrm>
                          <a:prstGeom prst="rect">
                            <a:avLst/>
                          </a:prstGeom>
                          <a:noFill/>
                        </pic:spPr>
                      </pic:pic>
                    </a:graphicData>
                  </a:graphic>
                </wp:inline>
              </w:drawing>
            </w:r>
          </w:p>
          <w:p w:rsidR="00F2085B" w:rsidRPr="00C903C7" w:rsidRDefault="00F2085B" w:rsidP="00F80BDF">
            <w:pPr>
              <w:pStyle w:val="Intestazione"/>
            </w:pPr>
          </w:p>
          <w:p w:rsidR="00F2085B" w:rsidRDefault="00F2085B" w:rsidP="00F80BDF">
            <w:pPr>
              <w:pStyle w:val="Intestazione"/>
              <w:jc w:val="center"/>
              <w:rPr>
                <w:rFonts w:ascii="Arial" w:hAnsi="Arial" w:cs="Arial"/>
                <w:b/>
                <w:sz w:val="16"/>
                <w:szCs w:val="16"/>
              </w:rPr>
            </w:pPr>
            <w:r w:rsidRPr="004B0AF2">
              <w:rPr>
                <w:rFonts w:ascii="Arial" w:hAnsi="Arial" w:cs="Arial"/>
                <w:b/>
                <w:sz w:val="16"/>
                <w:szCs w:val="16"/>
              </w:rPr>
              <w:t>Centro per l’Impiego</w:t>
            </w:r>
            <w:r>
              <w:rPr>
                <w:rFonts w:ascii="Arial" w:hAnsi="Arial" w:cs="Arial"/>
                <w:b/>
                <w:sz w:val="16"/>
                <w:szCs w:val="16"/>
              </w:rPr>
              <w:t xml:space="preserve"> di Fermo</w:t>
            </w:r>
          </w:p>
          <w:p w:rsidR="00F2085B" w:rsidRDefault="00F2085B" w:rsidP="00F80BDF">
            <w:pPr>
              <w:pStyle w:val="Intestazione"/>
              <w:jc w:val="center"/>
              <w:rPr>
                <w:rFonts w:ascii="Arial" w:hAnsi="Arial" w:cs="Arial"/>
                <w:b/>
                <w:sz w:val="16"/>
                <w:szCs w:val="16"/>
              </w:rPr>
            </w:pPr>
          </w:p>
          <w:p w:rsidR="00F2085B" w:rsidRDefault="00F2085B" w:rsidP="00F80BDF">
            <w:pPr>
              <w:pStyle w:val="Intestazione"/>
              <w:jc w:val="center"/>
              <w:rPr>
                <w:rFonts w:ascii="Arial" w:hAnsi="Arial" w:cs="Arial"/>
                <w:b/>
                <w:sz w:val="16"/>
                <w:szCs w:val="16"/>
              </w:rPr>
            </w:pPr>
          </w:p>
          <w:p w:rsidR="00F2085B" w:rsidRPr="004B0AF2" w:rsidRDefault="00F2085B" w:rsidP="00F80BDF">
            <w:pPr>
              <w:pStyle w:val="Intestazione"/>
              <w:jc w:val="center"/>
              <w:rPr>
                <w:rFonts w:ascii="Arial" w:hAnsi="Arial" w:cs="Arial"/>
              </w:rPr>
            </w:pPr>
          </w:p>
        </w:tc>
      </w:tr>
    </w:tbl>
    <w:p w:rsidR="00F2085B" w:rsidRDefault="00F2085B" w:rsidP="00F2085B">
      <w:pPr>
        <w:spacing w:after="0" w:line="240" w:lineRule="auto"/>
        <w:rPr>
          <w:rFonts w:ascii="Arial" w:eastAsia="Calibri" w:hAnsi="Arial" w:cs="Arial"/>
          <w:sz w:val="24"/>
        </w:rPr>
      </w:pPr>
      <w:r>
        <w:rPr>
          <w:noProof/>
        </w:rPr>
        <w:pict>
          <v:shapetype id="_x0000_t202" coordsize="21600,21600" o:spt="202" path="m,l,21600r21600,l21600,xe">
            <v:stroke joinstyle="miter"/>
            <v:path gradientshapeok="t" o:connecttype="rect"/>
          </v:shapetype>
          <v:shape id="_x0000_s1036" type="#_x0000_t202" style="position:absolute;margin-left:344.85pt;margin-top:4.9pt;width:140.25pt;height:35.95pt;z-index:251659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">
            <v:textbox>
              <w:txbxContent>
                <w:p w:rsidR="00F2085B" w:rsidRDefault="00F2085B" w:rsidP="00F2085B">
                  <w:pPr>
                    <w:spacing w:after="0" w:line="240" w:lineRule="auto"/>
                    <w:rPr>
                      <w:b/>
                    </w:rPr>
                  </w:pPr>
                  <w:r w:rsidRPr="009F2B7D">
                    <w:rPr>
                      <w:b/>
                    </w:rPr>
                    <w:t>ID</w:t>
                  </w:r>
                  <w:r>
                    <w:rPr>
                      <w:b/>
                    </w:rPr>
                    <w:t xml:space="preserve"> </w:t>
                  </w:r>
                  <w:r w:rsidRPr="009F2B7D">
                    <w:rPr>
                      <w:b/>
                    </w:rPr>
                    <w:t>_________________</w:t>
                  </w:r>
                </w:p>
                <w:p w:rsidR="00F2085B" w:rsidRPr="009F2B7D" w:rsidRDefault="00F2085B" w:rsidP="00F2085B">
                  <w:pPr>
                    <w:spacing w:after="0" w:line="240" w:lineRule="auto"/>
                    <w:rPr>
                      <w:b/>
                      <w:sz w:val="12"/>
                      <w:szCs w:val="12"/>
                    </w:rPr>
                  </w:pPr>
                  <w:r w:rsidRPr="009F2B7D">
                    <w:rPr>
                      <w:b/>
                      <w:sz w:val="12"/>
                      <w:szCs w:val="12"/>
                    </w:rPr>
                    <w:t>(dato che sarà inserito dal CPI al momento della presentazione della domanda)</w:t>
                  </w:r>
                </w:p>
              </w:txbxContent>
            </v:textbox>
          </v:shape>
        </w:pict>
      </w:r>
    </w:p>
    <w:p w:rsidR="00F2085B" w:rsidRDefault="00F2085B" w:rsidP="00F2085B">
      <w:pPr>
        <w:spacing w:after="0" w:line="240" w:lineRule="auto"/>
        <w:rPr>
          <w:rFonts w:ascii="Arial" w:eastAsia="Calibri" w:hAnsi="Arial" w:cs="Arial"/>
          <w:sz w:val="24"/>
        </w:rPr>
      </w:pPr>
    </w:p>
    <w:p w:rsidR="00F2085B" w:rsidRPr="00280CC3" w:rsidRDefault="00F2085B" w:rsidP="00F2085B">
      <w:pPr>
        <w:spacing w:after="0" w:line="240" w:lineRule="auto"/>
        <w:rPr>
          <w:rFonts w:ascii="Arial" w:eastAsia="Times New Roman" w:hAnsi="Arial" w:cs="Arial"/>
          <w:b/>
          <w:bCs/>
          <w:sz w:val="16"/>
          <w:szCs w:val="16"/>
        </w:rPr>
      </w:pPr>
      <w:r w:rsidRPr="000274DA">
        <w:rPr>
          <w:rFonts w:ascii="Arial" w:eastAsia="Times New Roman" w:hAnsi="Arial" w:cs="Arial"/>
          <w:b/>
          <w:bCs/>
          <w:sz w:val="16"/>
          <w:szCs w:val="16"/>
        </w:rPr>
        <w:t xml:space="preserve">ALLEGATO “A1” all’Avviso pubblico del  </w:t>
      </w:r>
      <w:r w:rsidR="00846286" w:rsidRPr="000274DA">
        <w:rPr>
          <w:rFonts w:ascii="Arial" w:eastAsia="Times New Roman" w:hAnsi="Arial" w:cs="Arial"/>
          <w:b/>
          <w:bCs/>
          <w:sz w:val="16"/>
          <w:szCs w:val="16"/>
        </w:rPr>
        <w:t>28</w:t>
      </w:r>
      <w:r w:rsidRPr="000274DA">
        <w:rPr>
          <w:rFonts w:ascii="Arial" w:eastAsia="Times New Roman" w:hAnsi="Arial" w:cs="Arial"/>
          <w:b/>
          <w:bCs/>
          <w:sz w:val="16"/>
          <w:szCs w:val="16"/>
        </w:rPr>
        <w:t>/0</w:t>
      </w:r>
      <w:r w:rsidR="00846286" w:rsidRPr="000274DA">
        <w:rPr>
          <w:rFonts w:ascii="Arial" w:eastAsia="Times New Roman" w:hAnsi="Arial" w:cs="Arial"/>
          <w:b/>
          <w:bCs/>
          <w:sz w:val="16"/>
          <w:szCs w:val="16"/>
        </w:rPr>
        <w:t>6</w:t>
      </w:r>
      <w:r w:rsidRPr="000274DA">
        <w:rPr>
          <w:rFonts w:ascii="Arial" w:eastAsia="Times New Roman" w:hAnsi="Arial" w:cs="Arial"/>
          <w:b/>
          <w:bCs/>
          <w:sz w:val="16"/>
          <w:szCs w:val="16"/>
        </w:rPr>
        <w:t>/2018</w:t>
      </w:r>
    </w:p>
    <w:p w:rsidR="00F2085B" w:rsidRPr="00280CC3" w:rsidRDefault="00F2085B" w:rsidP="00F2085B">
      <w:pPr>
        <w:spacing w:after="0" w:line="240" w:lineRule="auto"/>
        <w:rPr>
          <w:rFonts w:ascii="Arial" w:eastAsia="Times New Roman" w:hAnsi="Arial" w:cs="Arial"/>
          <w:b/>
          <w:bCs/>
          <w:sz w:val="16"/>
          <w:szCs w:val="16"/>
        </w:rPr>
      </w:pPr>
      <w:r w:rsidRPr="00280CC3">
        <w:rPr>
          <w:rFonts w:ascii="Arial" w:eastAsia="Times New Roman" w:hAnsi="Arial" w:cs="Arial"/>
          <w:b/>
          <w:bCs/>
          <w:sz w:val="16"/>
          <w:szCs w:val="16"/>
        </w:rPr>
        <w:t xml:space="preserve"> </w:t>
      </w:r>
      <w:r w:rsidRPr="00280CC3">
        <w:rPr>
          <w:rFonts w:ascii="Arial" w:eastAsia="Times New Roman" w:hAnsi="Arial" w:cs="Arial"/>
          <w:b/>
          <w:bCs/>
          <w:color w:val="FF0000"/>
          <w:sz w:val="16"/>
          <w:szCs w:val="16"/>
        </w:rPr>
        <w:t>“PRATICO DI FARMACIA”</w:t>
      </w:r>
    </w:p>
    <w:p w:rsidR="00F2085B" w:rsidRPr="00280CC3" w:rsidRDefault="00F2085B" w:rsidP="00F2085B">
      <w:pPr>
        <w:spacing w:after="0" w:line="240" w:lineRule="auto"/>
        <w:rPr>
          <w:rFonts w:ascii="Arial" w:eastAsia="Times New Roman" w:hAnsi="Arial" w:cs="Arial"/>
          <w:b/>
          <w:bCs/>
          <w:sz w:val="18"/>
          <w:szCs w:val="18"/>
        </w:rPr>
      </w:pPr>
    </w:p>
    <w:p w:rsidR="00F2085B" w:rsidRPr="00280CC3" w:rsidRDefault="00F2085B" w:rsidP="00F2085B">
      <w:pPr>
        <w:pBdr>
          <w:top w:val="single" w:sz="4" w:space="1" w:color="000000"/>
          <w:left w:val="single" w:sz="4" w:space="4" w:color="000000"/>
          <w:bottom w:val="single" w:sz="4" w:space="1" w:color="000000"/>
          <w:right w:val="single" w:sz="4" w:space="4" w:color="000000"/>
        </w:pBdr>
        <w:spacing w:after="0" w:line="240" w:lineRule="auto"/>
        <w:jc w:val="both"/>
        <w:rPr>
          <w:rFonts w:ascii="Arial" w:eastAsia="Times New Roman" w:hAnsi="Arial" w:cs="Arial"/>
          <w:b/>
          <w:sz w:val="18"/>
          <w:szCs w:val="18"/>
        </w:rPr>
      </w:pPr>
    </w:p>
    <w:p w:rsidR="00F2085B" w:rsidRPr="00280CC3" w:rsidRDefault="00F2085B" w:rsidP="00F2085B">
      <w:pPr>
        <w:pBdr>
          <w:top w:val="single" w:sz="4" w:space="1" w:color="000000"/>
          <w:left w:val="single" w:sz="4" w:space="4" w:color="000000"/>
          <w:bottom w:val="single" w:sz="4" w:space="1" w:color="000000"/>
          <w:right w:val="single" w:sz="4" w:space="4" w:color="000000"/>
        </w:pBdr>
        <w:spacing w:after="0" w:line="240" w:lineRule="auto"/>
        <w:jc w:val="both"/>
        <w:rPr>
          <w:rFonts w:ascii="Arial" w:eastAsia="Times New Roman" w:hAnsi="Arial" w:cs="Arial"/>
          <w:b/>
          <w:sz w:val="16"/>
          <w:szCs w:val="16"/>
        </w:rPr>
      </w:pPr>
      <w:r w:rsidRPr="00280CC3">
        <w:rPr>
          <w:rFonts w:ascii="Arial" w:eastAsia="Times New Roman" w:hAnsi="Arial" w:cs="Arial"/>
          <w:b/>
          <w:sz w:val="16"/>
          <w:szCs w:val="16"/>
        </w:rPr>
        <w:t>Richiesta di partecipazione all'avviamento a selezione nella Pubblica Amministrazione ai sensi dell’ ex art.16, L.56/87 art. 35 D.Lgs. 165/01e DGR. 13</w:t>
      </w:r>
      <w:r w:rsidR="00846286">
        <w:rPr>
          <w:rFonts w:ascii="Arial" w:eastAsia="Times New Roman" w:hAnsi="Arial" w:cs="Arial"/>
          <w:b/>
          <w:sz w:val="16"/>
          <w:szCs w:val="16"/>
        </w:rPr>
        <w:t>46/03 e smi,  - Evasione d</w:t>
      </w:r>
      <w:r w:rsidR="000274DA">
        <w:rPr>
          <w:rFonts w:ascii="Arial" w:eastAsia="Times New Roman" w:hAnsi="Arial" w:cs="Arial"/>
          <w:b/>
          <w:sz w:val="16"/>
          <w:szCs w:val="16"/>
        </w:rPr>
        <w:t>el  12</w:t>
      </w:r>
      <w:r w:rsidRPr="00280CC3">
        <w:rPr>
          <w:rFonts w:ascii="Arial" w:eastAsia="Times New Roman" w:hAnsi="Arial" w:cs="Arial"/>
          <w:b/>
          <w:sz w:val="16"/>
          <w:szCs w:val="16"/>
        </w:rPr>
        <w:t>/0</w:t>
      </w:r>
      <w:r w:rsidR="00846286">
        <w:rPr>
          <w:rFonts w:ascii="Arial" w:eastAsia="Times New Roman" w:hAnsi="Arial" w:cs="Arial"/>
          <w:b/>
          <w:sz w:val="16"/>
          <w:szCs w:val="16"/>
        </w:rPr>
        <w:t>7</w:t>
      </w:r>
      <w:r w:rsidRPr="00280CC3">
        <w:rPr>
          <w:rFonts w:ascii="Arial" w:eastAsia="Times New Roman" w:hAnsi="Arial" w:cs="Arial"/>
          <w:b/>
          <w:sz w:val="16"/>
          <w:szCs w:val="16"/>
        </w:rPr>
        <w:t xml:space="preserve">/2018-  </w:t>
      </w:r>
      <w:r w:rsidRPr="00280CC3">
        <w:rPr>
          <w:rFonts w:ascii="Arial" w:eastAsia="Times New Roman" w:hAnsi="Arial" w:cs="Arial"/>
          <w:b/>
          <w:bCs/>
          <w:color w:val="FF0000"/>
          <w:sz w:val="16"/>
          <w:szCs w:val="16"/>
        </w:rPr>
        <w:t>“PRATICO DI FARMACIA”</w:t>
      </w:r>
    </w:p>
    <w:p w:rsidR="00F2085B" w:rsidRPr="00280CC3" w:rsidRDefault="00F2085B" w:rsidP="00F2085B">
      <w:pPr>
        <w:spacing w:after="0" w:line="240" w:lineRule="auto"/>
        <w:rPr>
          <w:rFonts w:ascii="Arial" w:eastAsia="Times New Roman" w:hAnsi="Arial" w:cs="Arial"/>
          <w:sz w:val="18"/>
          <w:szCs w:val="18"/>
        </w:rPr>
      </w:pPr>
    </w:p>
    <w:p w:rsidR="00F2085B" w:rsidRPr="00280CC3" w:rsidRDefault="00F2085B" w:rsidP="00F2085B">
      <w:pPr>
        <w:spacing w:after="0" w:line="240" w:lineRule="auto"/>
        <w:rPr>
          <w:rFonts w:ascii="Arial" w:eastAsia="Times New Roman" w:hAnsi="Arial" w:cs="Arial"/>
          <w:sz w:val="18"/>
          <w:szCs w:val="18"/>
        </w:rPr>
      </w:pPr>
    </w:p>
    <w:p w:rsidR="00F2085B" w:rsidRPr="00280CC3" w:rsidRDefault="00F2085B" w:rsidP="00F2085B">
      <w:pPr>
        <w:pBdr>
          <w:bottom w:val="single" w:sz="4" w:space="1" w:color="000000"/>
        </w:pBdr>
        <w:tabs>
          <w:tab w:val="left" w:pos="6660"/>
        </w:tabs>
        <w:spacing w:after="0" w:line="240" w:lineRule="auto"/>
        <w:rPr>
          <w:rFonts w:ascii="Arial" w:eastAsia="Times New Roman" w:hAnsi="Arial" w:cs="Arial"/>
          <w:sz w:val="18"/>
          <w:szCs w:val="18"/>
        </w:rPr>
      </w:pPr>
      <w:r w:rsidRPr="00280CC3">
        <w:rPr>
          <w:rFonts w:ascii="Arial" w:eastAsia="Times New Roman" w:hAnsi="Arial" w:cs="Arial"/>
          <w:sz w:val="18"/>
          <w:szCs w:val="18"/>
        </w:rPr>
        <w:t>Il/la  Sottoscritto/a……………………………………………………………Cod. fisc. ……………………………………………..</w:t>
      </w:r>
    </w:p>
    <w:p w:rsidR="00F2085B" w:rsidRPr="00280CC3" w:rsidRDefault="00F2085B" w:rsidP="00F2085B">
      <w:pPr>
        <w:pBdr>
          <w:bottom w:val="single" w:sz="4" w:space="1" w:color="000000"/>
        </w:pBdr>
        <w:tabs>
          <w:tab w:val="left" w:pos="6660"/>
        </w:tabs>
        <w:spacing w:after="0" w:line="240" w:lineRule="auto"/>
        <w:rPr>
          <w:rFonts w:ascii="Arial" w:eastAsia="Times New Roman" w:hAnsi="Arial" w:cs="Arial"/>
          <w:sz w:val="18"/>
          <w:szCs w:val="18"/>
        </w:rPr>
      </w:pPr>
    </w:p>
    <w:p w:rsidR="00F2085B" w:rsidRPr="00280CC3" w:rsidRDefault="00F2085B" w:rsidP="00F2085B">
      <w:pPr>
        <w:pBdr>
          <w:bottom w:val="single" w:sz="4" w:space="1" w:color="000000"/>
        </w:pBdr>
        <w:tabs>
          <w:tab w:val="left" w:pos="6660"/>
        </w:tabs>
        <w:spacing w:after="0" w:line="240" w:lineRule="auto"/>
        <w:rPr>
          <w:rFonts w:ascii="Arial" w:eastAsia="Times New Roman" w:hAnsi="Arial" w:cs="Arial"/>
          <w:sz w:val="18"/>
          <w:szCs w:val="18"/>
        </w:rPr>
      </w:pPr>
      <w:r w:rsidRPr="00280CC3">
        <w:rPr>
          <w:rFonts w:ascii="Arial" w:eastAsia="Times New Roman" w:hAnsi="Arial" w:cs="Arial"/>
          <w:sz w:val="18"/>
          <w:szCs w:val="18"/>
        </w:rPr>
        <w:t>nato/a a:………………………………………………………………………………………………………il…….../……/…………</w:t>
      </w:r>
    </w:p>
    <w:p w:rsidR="00F2085B" w:rsidRPr="00280CC3" w:rsidRDefault="00F2085B" w:rsidP="00F2085B">
      <w:pPr>
        <w:pBdr>
          <w:bottom w:val="single" w:sz="4" w:space="1" w:color="000000"/>
        </w:pBdr>
        <w:tabs>
          <w:tab w:val="left" w:pos="6660"/>
        </w:tabs>
        <w:spacing w:after="0" w:line="240" w:lineRule="auto"/>
        <w:rPr>
          <w:rFonts w:ascii="Arial" w:eastAsia="Times New Roman" w:hAnsi="Arial" w:cs="Arial"/>
          <w:sz w:val="18"/>
          <w:szCs w:val="18"/>
        </w:rPr>
      </w:pPr>
      <w:r w:rsidRPr="00280CC3">
        <w:rPr>
          <w:rFonts w:ascii="Arial" w:eastAsia="Times New Roman" w:hAnsi="Arial" w:cs="Arial"/>
          <w:sz w:val="18"/>
          <w:szCs w:val="18"/>
        </w:rPr>
        <w:t xml:space="preserve"> </w:t>
      </w:r>
    </w:p>
    <w:p w:rsidR="00F2085B" w:rsidRPr="00280CC3" w:rsidRDefault="00F2085B" w:rsidP="00F2085B">
      <w:pPr>
        <w:pBdr>
          <w:bottom w:val="single" w:sz="4" w:space="1" w:color="000000"/>
        </w:pBdr>
        <w:spacing w:after="0" w:line="240" w:lineRule="auto"/>
        <w:rPr>
          <w:rFonts w:ascii="Arial" w:eastAsia="Times New Roman" w:hAnsi="Arial" w:cs="Arial"/>
          <w:sz w:val="18"/>
          <w:szCs w:val="18"/>
        </w:rPr>
      </w:pPr>
      <w:r w:rsidRPr="00280CC3">
        <w:rPr>
          <w:rFonts w:ascii="Arial" w:eastAsia="Times New Roman" w:hAnsi="Arial" w:cs="Arial"/>
          <w:sz w:val="18"/>
          <w:szCs w:val="18"/>
        </w:rPr>
        <w:t>Residenza:……………………………………………..via……………………………………………….n………cap………………</w:t>
      </w:r>
    </w:p>
    <w:p w:rsidR="00F2085B" w:rsidRPr="00280CC3" w:rsidRDefault="00F2085B" w:rsidP="00F2085B">
      <w:pPr>
        <w:pBdr>
          <w:bottom w:val="single" w:sz="4" w:space="1" w:color="000000"/>
        </w:pBdr>
        <w:spacing w:after="0" w:line="240" w:lineRule="auto"/>
        <w:rPr>
          <w:rFonts w:ascii="Arial" w:eastAsia="Times New Roman" w:hAnsi="Arial" w:cs="Arial"/>
          <w:sz w:val="16"/>
          <w:szCs w:val="16"/>
        </w:rPr>
      </w:pPr>
      <w:r w:rsidRPr="00280CC3">
        <w:rPr>
          <w:rFonts w:ascii="Arial" w:eastAsia="Times New Roman" w:hAnsi="Arial" w:cs="Arial"/>
          <w:sz w:val="18"/>
          <w:szCs w:val="18"/>
        </w:rPr>
        <w:t xml:space="preserve"> </w:t>
      </w:r>
    </w:p>
    <w:p w:rsidR="00F2085B" w:rsidRPr="00280CC3" w:rsidRDefault="00F2085B" w:rsidP="00F2085B">
      <w:pPr>
        <w:pBdr>
          <w:bottom w:val="single" w:sz="4" w:space="1" w:color="000000"/>
        </w:pBdr>
        <w:spacing w:after="0" w:line="240" w:lineRule="auto"/>
        <w:rPr>
          <w:rFonts w:ascii="Arial" w:eastAsia="Times New Roman" w:hAnsi="Arial" w:cs="Arial"/>
          <w:sz w:val="18"/>
          <w:szCs w:val="18"/>
        </w:rPr>
      </w:pPr>
      <w:r w:rsidRPr="00280CC3">
        <w:rPr>
          <w:rFonts w:ascii="Arial" w:eastAsia="Times New Roman" w:hAnsi="Arial" w:cs="Arial"/>
          <w:sz w:val="18"/>
          <w:szCs w:val="18"/>
        </w:rPr>
        <w:t>Domicilio……………………………………………….via……………………………………………….n………cap……………….</w:t>
      </w:r>
    </w:p>
    <w:p w:rsidR="00F2085B" w:rsidRPr="00280CC3" w:rsidRDefault="00F2085B" w:rsidP="00F2085B">
      <w:pPr>
        <w:pBdr>
          <w:bottom w:val="single" w:sz="4" w:space="1" w:color="000000"/>
        </w:pBdr>
        <w:spacing w:after="0" w:line="240" w:lineRule="auto"/>
        <w:rPr>
          <w:rFonts w:ascii="Arial" w:eastAsia="Times New Roman" w:hAnsi="Arial" w:cs="Arial"/>
          <w:sz w:val="16"/>
          <w:szCs w:val="16"/>
        </w:rPr>
      </w:pPr>
    </w:p>
    <w:p w:rsidR="00F2085B" w:rsidRPr="00280CC3" w:rsidRDefault="00F2085B" w:rsidP="00F2085B">
      <w:pPr>
        <w:pBdr>
          <w:bottom w:val="single" w:sz="4" w:space="1" w:color="000000"/>
        </w:pBdr>
        <w:spacing w:after="0" w:line="240" w:lineRule="auto"/>
        <w:rPr>
          <w:rFonts w:ascii="Arial" w:eastAsia="Times New Roman" w:hAnsi="Arial" w:cs="Arial"/>
          <w:sz w:val="18"/>
          <w:szCs w:val="18"/>
        </w:rPr>
      </w:pPr>
      <w:r w:rsidRPr="00280CC3">
        <w:rPr>
          <w:rFonts w:ascii="Arial" w:eastAsia="Times New Roman" w:hAnsi="Arial" w:cs="Arial"/>
          <w:sz w:val="18"/>
          <w:szCs w:val="18"/>
        </w:rPr>
        <w:t>Tel……………………………………Documento di riconoscimento (Tipo e N.)…………………………………………………....</w:t>
      </w:r>
    </w:p>
    <w:p w:rsidR="00F2085B" w:rsidRPr="00280CC3" w:rsidRDefault="00F2085B" w:rsidP="00F2085B">
      <w:pPr>
        <w:pBdr>
          <w:bottom w:val="single" w:sz="4" w:space="1" w:color="000000"/>
        </w:pBdr>
        <w:spacing w:after="0" w:line="240" w:lineRule="auto"/>
        <w:rPr>
          <w:rFonts w:ascii="Arial" w:eastAsia="Times New Roman" w:hAnsi="Arial" w:cs="Arial"/>
          <w:sz w:val="18"/>
          <w:szCs w:val="18"/>
        </w:rPr>
      </w:pPr>
      <w:r w:rsidRPr="00280CC3">
        <w:rPr>
          <w:noProof/>
        </w:rPr>
        <w:pict>
          <v:rect id="Rettangolo 3" o:spid="_x0000_s1031" style="position:absolute;margin-left:-2pt;margin-top:8.4pt;width:506.9pt;height:11.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" strokecolor="white" strokeweight="2pt"/>
        </w:pict>
      </w:r>
    </w:p>
    <w:p w:rsidR="00F2085B" w:rsidRPr="00280CC3" w:rsidRDefault="00F2085B" w:rsidP="00F2085B">
      <w:pPr>
        <w:keepNext/>
        <w:spacing w:before="120" w:after="0" w:line="240" w:lineRule="auto"/>
        <w:jc w:val="center"/>
        <w:rPr>
          <w:rFonts w:ascii="Arial" w:eastAsia="Times New Roman" w:hAnsi="Arial" w:cs="Arial"/>
          <w:b/>
          <w:sz w:val="18"/>
          <w:szCs w:val="18"/>
        </w:rPr>
      </w:pPr>
    </w:p>
    <w:p w:rsidR="00F2085B" w:rsidRPr="00280CC3" w:rsidRDefault="00F2085B" w:rsidP="00F2085B">
      <w:pPr>
        <w:keepNext/>
        <w:spacing w:before="120" w:after="0" w:line="240" w:lineRule="auto"/>
        <w:jc w:val="center"/>
        <w:rPr>
          <w:rFonts w:ascii="Arial" w:eastAsia="Times New Roman" w:hAnsi="Arial" w:cs="Arial"/>
          <w:sz w:val="18"/>
          <w:szCs w:val="18"/>
        </w:rPr>
      </w:pPr>
      <w:r w:rsidRPr="00280CC3">
        <w:rPr>
          <w:rFonts w:ascii="Arial" w:eastAsia="Times New Roman" w:hAnsi="Arial" w:cs="Arial"/>
          <w:b/>
          <w:sz w:val="18"/>
          <w:szCs w:val="18"/>
        </w:rPr>
        <w:t>PRESA VISIONE</w:t>
      </w:r>
    </w:p>
    <w:p w:rsidR="00F2085B" w:rsidRPr="00280CC3" w:rsidRDefault="00F2085B" w:rsidP="00F2085B">
      <w:pPr>
        <w:spacing w:after="0" w:line="240" w:lineRule="auto"/>
        <w:rPr>
          <w:rFonts w:ascii="Arial" w:eastAsia="Times New Roman" w:hAnsi="Arial" w:cs="Arial"/>
          <w:sz w:val="18"/>
          <w:szCs w:val="18"/>
        </w:rPr>
      </w:pPr>
    </w:p>
    <w:p w:rsidR="00F2085B" w:rsidRPr="00280CC3" w:rsidRDefault="00F2085B" w:rsidP="00F2085B">
      <w:pPr>
        <w:spacing w:after="0" w:line="240" w:lineRule="auto"/>
        <w:ind w:left="66"/>
        <w:jc w:val="both"/>
        <w:rPr>
          <w:rFonts w:ascii="Arial" w:eastAsia="Times New Roman" w:hAnsi="Arial" w:cs="Arial"/>
          <w:sz w:val="18"/>
          <w:szCs w:val="18"/>
        </w:rPr>
      </w:pPr>
      <w:r w:rsidRPr="00280CC3">
        <w:rPr>
          <w:rFonts w:ascii="Arial" w:eastAsia="Times New Roman" w:hAnsi="Arial" w:cs="Arial"/>
          <w:sz w:val="18"/>
          <w:szCs w:val="18"/>
        </w:rPr>
        <w:t>dei posti messi a selezione con l'Avviso Pubblic</w:t>
      </w:r>
      <w:r w:rsidRPr="000274DA">
        <w:rPr>
          <w:rFonts w:ascii="Arial" w:eastAsia="Times New Roman" w:hAnsi="Arial" w:cs="Arial"/>
          <w:sz w:val="18"/>
          <w:szCs w:val="18"/>
        </w:rPr>
        <w:t xml:space="preserve">o del </w:t>
      </w:r>
      <w:r w:rsidR="00846286" w:rsidRPr="000274DA">
        <w:rPr>
          <w:rFonts w:ascii="Arial" w:eastAsia="Times New Roman" w:hAnsi="Arial" w:cs="Arial"/>
          <w:sz w:val="18"/>
          <w:szCs w:val="18"/>
        </w:rPr>
        <w:t>28</w:t>
      </w:r>
      <w:r w:rsidRPr="000274DA">
        <w:rPr>
          <w:rFonts w:ascii="Arial" w:eastAsia="Times New Roman" w:hAnsi="Arial" w:cs="Arial"/>
          <w:sz w:val="18"/>
          <w:szCs w:val="18"/>
        </w:rPr>
        <w:t>/0</w:t>
      </w:r>
      <w:r w:rsidR="00846286" w:rsidRPr="000274DA">
        <w:rPr>
          <w:rFonts w:ascii="Arial" w:eastAsia="Times New Roman" w:hAnsi="Arial" w:cs="Arial"/>
          <w:sz w:val="18"/>
          <w:szCs w:val="18"/>
        </w:rPr>
        <w:t>6</w:t>
      </w:r>
      <w:r w:rsidRPr="000274DA">
        <w:rPr>
          <w:rFonts w:ascii="Arial" w:eastAsia="Times New Roman" w:hAnsi="Arial" w:cs="Arial"/>
          <w:sz w:val="18"/>
          <w:szCs w:val="18"/>
        </w:rPr>
        <w:t>/2018</w:t>
      </w:r>
    </w:p>
    <w:p w:rsidR="00F2085B" w:rsidRPr="00280CC3" w:rsidRDefault="00F2085B" w:rsidP="00F2085B">
      <w:pPr>
        <w:spacing w:after="0" w:line="240" w:lineRule="auto"/>
        <w:rPr>
          <w:rFonts w:ascii="Arial" w:eastAsia="Times New Roman" w:hAnsi="Arial" w:cs="Arial"/>
          <w:sz w:val="18"/>
          <w:szCs w:val="18"/>
        </w:rPr>
      </w:pPr>
    </w:p>
    <w:p w:rsidR="00F2085B" w:rsidRPr="00280CC3" w:rsidRDefault="00F2085B" w:rsidP="00F2085B">
      <w:pPr>
        <w:keepNext/>
        <w:spacing w:before="120" w:after="0" w:line="240" w:lineRule="auto"/>
        <w:jc w:val="center"/>
        <w:rPr>
          <w:rFonts w:ascii="Arial" w:eastAsia="Times New Roman" w:hAnsi="Arial" w:cs="Arial"/>
          <w:sz w:val="18"/>
          <w:szCs w:val="18"/>
        </w:rPr>
      </w:pPr>
      <w:r w:rsidRPr="00280CC3">
        <w:rPr>
          <w:rFonts w:ascii="Arial" w:eastAsia="Times New Roman" w:hAnsi="Arial" w:cs="Arial"/>
          <w:b/>
          <w:sz w:val="18"/>
          <w:szCs w:val="18"/>
        </w:rPr>
        <w:t>CHIEDE</w:t>
      </w:r>
    </w:p>
    <w:p w:rsidR="00F2085B" w:rsidRPr="00280CC3" w:rsidRDefault="00F2085B" w:rsidP="00F2085B">
      <w:pPr>
        <w:spacing w:after="0" w:line="240" w:lineRule="auto"/>
        <w:rPr>
          <w:rFonts w:ascii="Arial" w:eastAsia="Times New Roman" w:hAnsi="Arial" w:cs="Arial"/>
          <w:b/>
          <w:sz w:val="18"/>
          <w:szCs w:val="18"/>
        </w:rPr>
      </w:pPr>
      <w:r w:rsidRPr="00280CC3">
        <w:rPr>
          <w:rFonts w:ascii="Arial" w:eastAsia="Times New Roman" w:hAnsi="Arial" w:cs="Arial"/>
          <w:sz w:val="18"/>
          <w:szCs w:val="18"/>
        </w:rPr>
        <w:t>di essere inserito nella graduatoria su presen</w:t>
      </w:r>
      <w:r w:rsidR="000274DA">
        <w:rPr>
          <w:rFonts w:ascii="Arial" w:eastAsia="Times New Roman" w:hAnsi="Arial" w:cs="Arial"/>
          <w:sz w:val="18"/>
          <w:szCs w:val="18"/>
        </w:rPr>
        <w:t>za, programmata per il giorno 12</w:t>
      </w:r>
      <w:r w:rsidRPr="00280CC3">
        <w:rPr>
          <w:rFonts w:ascii="Arial" w:eastAsia="Times New Roman" w:hAnsi="Arial" w:cs="Arial"/>
          <w:sz w:val="18"/>
          <w:szCs w:val="18"/>
        </w:rPr>
        <w:t>/0</w:t>
      </w:r>
      <w:r w:rsidR="000274DA">
        <w:rPr>
          <w:rFonts w:ascii="Arial" w:eastAsia="Times New Roman" w:hAnsi="Arial" w:cs="Arial"/>
          <w:sz w:val="18"/>
          <w:szCs w:val="18"/>
        </w:rPr>
        <w:t>7</w:t>
      </w:r>
      <w:r w:rsidRPr="00280CC3">
        <w:rPr>
          <w:rFonts w:ascii="Arial" w:eastAsia="Times New Roman" w:hAnsi="Arial" w:cs="Arial"/>
          <w:sz w:val="18"/>
          <w:szCs w:val="18"/>
        </w:rPr>
        <w:t>/2018. A tal fine, nella consapevolezza delle sanzioni penali in caso di dichiarazioni non veritiere o di produzione od uso di atti falsi, richiamate dall’art. 76 del DPR 445 del 28 dicembre 2000.</w:t>
      </w:r>
    </w:p>
    <w:p w:rsidR="00F2085B" w:rsidRPr="00280CC3" w:rsidRDefault="00F2085B" w:rsidP="00F2085B">
      <w:pPr>
        <w:keepNext/>
        <w:spacing w:before="120" w:after="0" w:line="240" w:lineRule="auto"/>
        <w:jc w:val="center"/>
        <w:rPr>
          <w:rFonts w:ascii="Arial" w:eastAsia="Times New Roman" w:hAnsi="Arial" w:cs="Arial"/>
          <w:b/>
          <w:sz w:val="18"/>
          <w:szCs w:val="18"/>
        </w:rPr>
      </w:pPr>
    </w:p>
    <w:p w:rsidR="00F2085B" w:rsidRPr="00280CC3" w:rsidRDefault="00F2085B" w:rsidP="00F2085B">
      <w:pPr>
        <w:keepNext/>
        <w:spacing w:before="120" w:after="0" w:line="240" w:lineRule="auto"/>
        <w:jc w:val="center"/>
        <w:rPr>
          <w:rFonts w:ascii="Arial" w:eastAsia="Times New Roman" w:hAnsi="Arial" w:cs="Arial"/>
          <w:bCs/>
          <w:sz w:val="18"/>
          <w:szCs w:val="18"/>
        </w:rPr>
      </w:pPr>
      <w:r w:rsidRPr="00280CC3">
        <w:rPr>
          <w:rFonts w:ascii="Arial" w:eastAsia="Times New Roman" w:hAnsi="Arial" w:cs="Arial"/>
          <w:b/>
          <w:sz w:val="18"/>
          <w:szCs w:val="18"/>
        </w:rPr>
        <w:t>DICHIARA</w:t>
      </w:r>
    </w:p>
    <w:p w:rsidR="00F2085B" w:rsidRPr="00280CC3" w:rsidRDefault="00F2085B" w:rsidP="00F2085B">
      <w:pPr>
        <w:numPr>
          <w:ilvl w:val="0"/>
          <w:numId w:val="4"/>
        </w:numPr>
        <w:tabs>
          <w:tab w:val="clear" w:pos="720"/>
          <w:tab w:val="num" w:pos="284"/>
        </w:tabs>
        <w:spacing w:after="0" w:line="240" w:lineRule="auto"/>
        <w:ind w:left="426"/>
        <w:jc w:val="both"/>
        <w:rPr>
          <w:rFonts w:ascii="Arial" w:eastAsia="Times New Roman" w:hAnsi="Arial" w:cs="Arial"/>
          <w:bCs/>
          <w:sz w:val="18"/>
          <w:szCs w:val="18"/>
        </w:rPr>
      </w:pPr>
      <w:r w:rsidRPr="00280CC3">
        <w:rPr>
          <w:rFonts w:ascii="Arial" w:eastAsia="Times New Roman" w:hAnsi="Arial" w:cs="Arial"/>
          <w:bCs/>
          <w:sz w:val="18"/>
          <w:szCs w:val="18"/>
        </w:rPr>
        <w:t>di essere cittadino italiano o di altro Stato Comunitario ai sensi della Legge 97/13, art. 7 (</w:t>
      </w:r>
      <w:r w:rsidRPr="00280CC3">
        <w:rPr>
          <w:rFonts w:ascii="Arial" w:eastAsia="Times New Roman" w:hAnsi="Arial" w:cs="Arial"/>
          <w:bCs/>
          <w:i/>
          <w:sz w:val="18"/>
          <w:szCs w:val="18"/>
        </w:rPr>
        <w:t>possono partecipare i cittadini di paesi terzi che siano titolari di permesso di soggiorno UE per soggiorni di lungo periodo o che siano titolari dello status di rifugiato ovvero dello status di protezione sussidiaria</w:t>
      </w:r>
      <w:r w:rsidRPr="00280CC3">
        <w:rPr>
          <w:rFonts w:ascii="Arial" w:eastAsia="Times New Roman" w:hAnsi="Arial" w:cs="Arial"/>
          <w:bCs/>
          <w:sz w:val="18"/>
          <w:szCs w:val="18"/>
        </w:rPr>
        <w:t>);</w:t>
      </w:r>
    </w:p>
    <w:p w:rsidR="00F2085B" w:rsidRPr="00280CC3" w:rsidRDefault="00F2085B" w:rsidP="00F2085B">
      <w:pPr>
        <w:numPr>
          <w:ilvl w:val="0"/>
          <w:numId w:val="4"/>
        </w:numPr>
        <w:tabs>
          <w:tab w:val="clear" w:pos="720"/>
          <w:tab w:val="num" w:pos="284"/>
        </w:tabs>
        <w:spacing w:after="0" w:line="240" w:lineRule="auto"/>
        <w:ind w:left="426"/>
        <w:jc w:val="both"/>
        <w:rPr>
          <w:rFonts w:ascii="Arial" w:eastAsia="Times New Roman" w:hAnsi="Arial" w:cs="Arial"/>
          <w:bCs/>
          <w:sz w:val="18"/>
          <w:szCs w:val="18"/>
        </w:rPr>
      </w:pPr>
      <w:r w:rsidRPr="00280CC3">
        <w:rPr>
          <w:rFonts w:ascii="Arial" w:eastAsia="Times New Roman" w:hAnsi="Arial" w:cs="Arial"/>
          <w:bCs/>
          <w:sz w:val="18"/>
          <w:szCs w:val="18"/>
        </w:rPr>
        <w:t>di essere maggiorenne e di godere dei diritti civili e politici;</w:t>
      </w:r>
    </w:p>
    <w:p w:rsidR="00F2085B" w:rsidRPr="00280CC3" w:rsidRDefault="00F2085B" w:rsidP="00F2085B">
      <w:pPr>
        <w:numPr>
          <w:ilvl w:val="0"/>
          <w:numId w:val="4"/>
        </w:numPr>
        <w:tabs>
          <w:tab w:val="clear" w:pos="720"/>
          <w:tab w:val="num" w:pos="284"/>
        </w:tabs>
        <w:spacing w:after="0" w:line="240" w:lineRule="auto"/>
        <w:ind w:left="426"/>
        <w:jc w:val="both"/>
        <w:rPr>
          <w:rFonts w:ascii="Arial" w:eastAsia="Arial Narrow" w:hAnsi="Arial" w:cs="Arial"/>
          <w:bCs/>
          <w:sz w:val="18"/>
          <w:szCs w:val="18"/>
        </w:rPr>
      </w:pPr>
      <w:r w:rsidRPr="00280CC3">
        <w:rPr>
          <w:rFonts w:ascii="Arial" w:eastAsia="Times New Roman" w:hAnsi="Arial" w:cs="Arial"/>
          <w:bCs/>
          <w:sz w:val="18"/>
          <w:szCs w:val="18"/>
        </w:rPr>
        <w:t>di non aver riportato condanne penali incompatibili con le assunzioni presso la Pubblica Amministrazione;</w:t>
      </w:r>
    </w:p>
    <w:p w:rsidR="00F2085B" w:rsidRPr="00280CC3" w:rsidRDefault="00F2085B" w:rsidP="00F2085B">
      <w:pPr>
        <w:numPr>
          <w:ilvl w:val="0"/>
          <w:numId w:val="4"/>
        </w:numPr>
        <w:tabs>
          <w:tab w:val="clear" w:pos="720"/>
          <w:tab w:val="num" w:pos="284"/>
        </w:tabs>
        <w:spacing w:after="0" w:line="240" w:lineRule="auto"/>
        <w:ind w:left="426"/>
        <w:jc w:val="both"/>
        <w:rPr>
          <w:rFonts w:ascii="Arial" w:eastAsia="Times New Roman" w:hAnsi="Arial" w:cs="Arial"/>
          <w:bCs/>
          <w:sz w:val="18"/>
          <w:szCs w:val="18"/>
        </w:rPr>
      </w:pPr>
      <w:r w:rsidRPr="00280CC3">
        <w:rPr>
          <w:rFonts w:ascii="Arial" w:eastAsia="Arial Narrow" w:hAnsi="Arial" w:cs="Arial"/>
          <w:bCs/>
          <w:sz w:val="18"/>
          <w:szCs w:val="18"/>
        </w:rPr>
        <w:t>d</w:t>
      </w:r>
      <w:r w:rsidRPr="00280CC3">
        <w:rPr>
          <w:rFonts w:ascii="Arial" w:eastAsia="Times New Roman" w:hAnsi="Arial" w:cs="Arial"/>
          <w:bCs/>
          <w:sz w:val="18"/>
          <w:szCs w:val="18"/>
        </w:rPr>
        <w:t>i aver adempiuto all’obbligo scolastico;</w:t>
      </w:r>
    </w:p>
    <w:p w:rsidR="00F2085B" w:rsidRPr="00280CC3" w:rsidRDefault="00F2085B" w:rsidP="00F2085B">
      <w:pPr>
        <w:numPr>
          <w:ilvl w:val="0"/>
          <w:numId w:val="4"/>
        </w:numPr>
        <w:tabs>
          <w:tab w:val="clear" w:pos="720"/>
          <w:tab w:val="num" w:pos="284"/>
        </w:tabs>
        <w:spacing w:after="0" w:line="240" w:lineRule="auto"/>
        <w:ind w:left="426"/>
        <w:rPr>
          <w:rFonts w:ascii="Arial" w:eastAsia="Times New Roman" w:hAnsi="Arial" w:cs="Arial"/>
          <w:bCs/>
          <w:sz w:val="18"/>
          <w:szCs w:val="18"/>
        </w:rPr>
      </w:pPr>
      <w:r w:rsidRPr="00280CC3">
        <w:rPr>
          <w:rFonts w:ascii="Arial" w:eastAsia="Times New Roman" w:hAnsi="Arial" w:cs="Arial"/>
          <w:bCs/>
          <w:sz w:val="18"/>
          <w:szCs w:val="18"/>
        </w:rPr>
        <w:t>di possedere il seguente titolo di         studio:____________________________________________________________</w:t>
      </w:r>
    </w:p>
    <w:p w:rsidR="00F2085B" w:rsidRPr="00280CC3" w:rsidRDefault="00F2085B" w:rsidP="00F2085B">
      <w:pPr>
        <w:tabs>
          <w:tab w:val="num" w:pos="284"/>
        </w:tabs>
        <w:spacing w:after="0" w:line="240" w:lineRule="auto"/>
        <w:ind w:left="426" w:hanging="360"/>
        <w:rPr>
          <w:rFonts w:ascii="Arial" w:eastAsia="Times New Roman" w:hAnsi="Arial" w:cs="Arial"/>
          <w:bCs/>
          <w:sz w:val="18"/>
          <w:szCs w:val="18"/>
        </w:rPr>
      </w:pPr>
      <w:r w:rsidRPr="00280CC3">
        <w:rPr>
          <w:rFonts w:ascii="Arial" w:eastAsia="Times New Roman" w:hAnsi="Arial" w:cs="Arial"/>
          <w:bCs/>
          <w:sz w:val="18"/>
          <w:szCs w:val="18"/>
        </w:rPr>
        <w:t xml:space="preserve">       conseguito presso l'Istituto ________________________________________________ nell'anno __________ ;</w:t>
      </w:r>
    </w:p>
    <w:p w:rsidR="00F2085B" w:rsidRPr="00280CC3" w:rsidRDefault="00F2085B" w:rsidP="00F2085B">
      <w:pPr>
        <w:numPr>
          <w:ilvl w:val="0"/>
          <w:numId w:val="4"/>
        </w:numPr>
        <w:tabs>
          <w:tab w:val="clear" w:pos="720"/>
          <w:tab w:val="num" w:pos="284"/>
        </w:tabs>
        <w:spacing w:after="0" w:line="240" w:lineRule="auto"/>
        <w:ind w:left="426"/>
        <w:jc w:val="both"/>
        <w:rPr>
          <w:rFonts w:ascii="Arial" w:eastAsia="Times New Roman" w:hAnsi="Arial" w:cs="Arial"/>
          <w:bCs/>
          <w:sz w:val="18"/>
          <w:szCs w:val="18"/>
        </w:rPr>
      </w:pPr>
      <w:r w:rsidRPr="00280CC3">
        <w:rPr>
          <w:rFonts w:ascii="Arial" w:eastAsia="Times New Roman" w:hAnsi="Arial" w:cs="Arial"/>
          <w:bCs/>
          <w:sz w:val="18"/>
          <w:szCs w:val="18"/>
        </w:rPr>
        <w:t xml:space="preserve">di possedere la qualifica oggetto della selezione pubblica </w:t>
      </w:r>
      <w:r w:rsidRPr="00280CC3">
        <w:rPr>
          <w:rFonts w:ascii="Arial" w:eastAsia="Times New Roman" w:hAnsi="Arial" w:cs="Arial"/>
          <w:bCs/>
          <w:color w:val="000000"/>
          <w:sz w:val="18"/>
          <w:szCs w:val="18"/>
        </w:rPr>
        <w:t xml:space="preserve">ovvero </w:t>
      </w:r>
      <w:r w:rsidRPr="00280CC3">
        <w:rPr>
          <w:rFonts w:ascii="Arial" w:eastAsia="Times New Roman" w:hAnsi="Arial" w:cs="Arial"/>
          <w:b/>
          <w:bCs/>
          <w:color w:val="FF0000"/>
          <w:sz w:val="16"/>
          <w:szCs w:val="16"/>
        </w:rPr>
        <w:t>“PRATICO DI FARMACIA”</w:t>
      </w:r>
      <w:r w:rsidRPr="00280CC3">
        <w:rPr>
          <w:rFonts w:ascii="Arial" w:eastAsia="Times New Roman" w:hAnsi="Arial" w:cs="Arial"/>
          <w:bCs/>
          <w:color w:val="000000"/>
          <w:sz w:val="18"/>
          <w:szCs w:val="18"/>
        </w:rPr>
        <w:t xml:space="preserve"> </w:t>
      </w:r>
      <w:r w:rsidRPr="00280CC3">
        <w:rPr>
          <w:rFonts w:ascii="Arial" w:eastAsia="Times New Roman" w:hAnsi="Arial" w:cs="Arial"/>
          <w:bCs/>
          <w:sz w:val="18"/>
          <w:szCs w:val="18"/>
        </w:rPr>
        <w:t>e di aver richiesto la registrazione della stessa nella propria scheda professionale almeno il giorno antecedente la data di ricezione della richiesta dell'ente;</w:t>
      </w:r>
    </w:p>
    <w:p w:rsidR="00F2085B" w:rsidRPr="00280CC3" w:rsidRDefault="00F2085B" w:rsidP="00F2085B">
      <w:pPr>
        <w:numPr>
          <w:ilvl w:val="0"/>
          <w:numId w:val="4"/>
        </w:numPr>
        <w:tabs>
          <w:tab w:val="clear" w:pos="720"/>
          <w:tab w:val="num" w:pos="284"/>
        </w:tabs>
        <w:spacing w:after="0" w:line="240" w:lineRule="auto"/>
        <w:ind w:left="426"/>
        <w:jc w:val="both"/>
        <w:rPr>
          <w:rFonts w:ascii="Arial" w:eastAsia="Times New Roman" w:hAnsi="Arial" w:cs="Arial"/>
          <w:bCs/>
          <w:sz w:val="18"/>
          <w:szCs w:val="18"/>
        </w:rPr>
      </w:pPr>
      <w:r w:rsidRPr="00280CC3">
        <w:rPr>
          <w:rFonts w:ascii="Arial" w:eastAsia="Times New Roman" w:hAnsi="Arial" w:cs="Arial"/>
          <w:bCs/>
          <w:sz w:val="18"/>
          <w:szCs w:val="18"/>
        </w:rPr>
        <w:t>di essere iscritto/a nell'elenco anagrafico del Centro per l'Impiego di _______________________ in data antecedente a quella del ricevimento della richiesta dell'ente;</w:t>
      </w:r>
    </w:p>
    <w:p w:rsidR="00F2085B" w:rsidRPr="00280CC3" w:rsidRDefault="00F2085B" w:rsidP="00F2085B">
      <w:pPr>
        <w:numPr>
          <w:ilvl w:val="0"/>
          <w:numId w:val="4"/>
        </w:numPr>
        <w:tabs>
          <w:tab w:val="clear" w:pos="720"/>
          <w:tab w:val="num" w:pos="284"/>
        </w:tabs>
        <w:spacing w:after="0" w:line="240" w:lineRule="auto"/>
        <w:ind w:left="426"/>
        <w:jc w:val="both"/>
        <w:rPr>
          <w:rFonts w:ascii="Arial" w:eastAsia="Times New Roman" w:hAnsi="Arial" w:cs="Arial"/>
          <w:bCs/>
          <w:sz w:val="18"/>
          <w:szCs w:val="18"/>
        </w:rPr>
      </w:pPr>
      <w:r w:rsidRPr="00280CC3">
        <w:rPr>
          <w:rFonts w:ascii="Arial" w:eastAsia="Times New Roman" w:hAnsi="Arial" w:cs="Arial"/>
          <w:bCs/>
          <w:sz w:val="18"/>
          <w:szCs w:val="18"/>
        </w:rPr>
        <w:t xml:space="preserve">di trovarsi nella seguente situazione occupazionale </w:t>
      </w:r>
      <w:r w:rsidRPr="00280CC3">
        <w:rPr>
          <w:rFonts w:ascii="Arial" w:eastAsia="Times New Roman" w:hAnsi="Arial" w:cs="Arial"/>
          <w:bCs/>
          <w:i/>
          <w:sz w:val="18"/>
          <w:szCs w:val="18"/>
        </w:rPr>
        <w:t>(Barrare una sola opzione)</w:t>
      </w:r>
      <w:r w:rsidRPr="00280CC3">
        <w:rPr>
          <w:rFonts w:ascii="Arial" w:hAnsi="Arial" w:cs="Arial"/>
          <w:b/>
          <w:bCs/>
          <w:sz w:val="18"/>
          <w:szCs w:val="18"/>
        </w:rPr>
        <w:t xml:space="preserve"> :</w:t>
      </w:r>
    </w:p>
    <w:p w:rsidR="00F2085B" w:rsidRPr="00280CC3" w:rsidRDefault="00F2085B" w:rsidP="00F2085B">
      <w:pPr>
        <w:numPr>
          <w:ilvl w:val="0"/>
          <w:numId w:val="9"/>
        </w:numPr>
        <w:tabs>
          <w:tab w:val="left" w:pos="284"/>
        </w:tabs>
        <w:spacing w:after="0" w:line="240" w:lineRule="auto"/>
        <w:ind w:left="993"/>
        <w:jc w:val="both"/>
        <w:rPr>
          <w:rFonts w:ascii="Arial" w:hAnsi="Arial" w:cs="Arial"/>
          <w:bCs/>
          <w:sz w:val="18"/>
          <w:szCs w:val="18"/>
        </w:rPr>
      </w:pPr>
      <w:r w:rsidRPr="00280CC3">
        <w:rPr>
          <w:rFonts w:ascii="Arial" w:hAnsi="Arial" w:cs="Arial"/>
          <w:bCs/>
          <w:sz w:val="18"/>
          <w:szCs w:val="18"/>
        </w:rPr>
        <w:t xml:space="preserve">essere privo di lavoro </w:t>
      </w:r>
      <w:r w:rsidRPr="00280CC3">
        <w:rPr>
          <w:rFonts w:ascii="Arial" w:hAnsi="Arial" w:cs="Arial"/>
          <w:bCs/>
          <w:i/>
          <w:sz w:val="18"/>
          <w:szCs w:val="18"/>
        </w:rPr>
        <w:t>(non avere in essere nessun rapporto di lavoro subordinato/ parasubordinato e nessuna attività autonoma</w:t>
      </w:r>
      <w:r w:rsidRPr="00280CC3">
        <w:rPr>
          <w:rFonts w:ascii="Arial" w:hAnsi="Arial" w:cs="Arial"/>
          <w:bCs/>
          <w:sz w:val="18"/>
          <w:szCs w:val="18"/>
        </w:rPr>
        <w:t xml:space="preserve"> );</w:t>
      </w:r>
    </w:p>
    <w:p w:rsidR="00F2085B" w:rsidRPr="00280CC3" w:rsidRDefault="00F2085B" w:rsidP="00F2085B">
      <w:pPr>
        <w:numPr>
          <w:ilvl w:val="0"/>
          <w:numId w:val="9"/>
        </w:numPr>
        <w:tabs>
          <w:tab w:val="left" w:pos="720"/>
        </w:tabs>
        <w:spacing w:after="0" w:line="240" w:lineRule="auto"/>
        <w:ind w:left="993"/>
        <w:jc w:val="both"/>
        <w:rPr>
          <w:rFonts w:ascii="Arial" w:hAnsi="Arial" w:cs="Arial"/>
          <w:bCs/>
          <w:sz w:val="18"/>
          <w:szCs w:val="18"/>
        </w:rPr>
      </w:pPr>
      <w:r w:rsidRPr="00280CC3">
        <w:rPr>
          <w:rFonts w:ascii="Arial" w:hAnsi="Arial" w:cs="Arial"/>
          <w:bCs/>
          <w:sz w:val="18"/>
          <w:szCs w:val="18"/>
        </w:rPr>
        <w:t xml:space="preserve">svolgere attività lavorativa tramite procedura d’urgenza presso </w:t>
      </w:r>
      <w:r w:rsidRPr="00280CC3">
        <w:rPr>
          <w:rFonts w:ascii="Arial" w:hAnsi="Arial" w:cs="Arial"/>
          <w:b/>
          <w:bCs/>
          <w:sz w:val="18"/>
          <w:szCs w:val="18"/>
        </w:rPr>
        <w:t>l’ A.S.U.R. Marche –  Area Vasta n. 4 di Fermo</w:t>
      </w:r>
      <w:r w:rsidRPr="00280CC3">
        <w:rPr>
          <w:rFonts w:ascii="Arial" w:hAnsi="Arial" w:cs="Arial"/>
          <w:bCs/>
          <w:sz w:val="18"/>
          <w:szCs w:val="18"/>
        </w:rPr>
        <w:t xml:space="preserve"> per la qualifica richiesta dal presente avviso dal ___/___/___ al ___/___/_____  </w:t>
      </w:r>
    </w:p>
    <w:p w:rsidR="00F2085B" w:rsidRPr="00280CC3" w:rsidRDefault="00F2085B" w:rsidP="00F2085B">
      <w:pPr>
        <w:numPr>
          <w:ilvl w:val="0"/>
          <w:numId w:val="9"/>
        </w:numPr>
        <w:tabs>
          <w:tab w:val="left" w:pos="993"/>
        </w:tabs>
        <w:spacing w:after="0" w:line="240" w:lineRule="auto"/>
        <w:ind w:left="993"/>
        <w:jc w:val="both"/>
        <w:rPr>
          <w:rFonts w:ascii="Arial Narrow" w:hAnsi="Arial Narrow" w:cs="Arial Narrow"/>
          <w:bCs/>
        </w:rPr>
      </w:pPr>
      <w:r w:rsidRPr="00280CC3">
        <w:rPr>
          <w:rFonts w:ascii="Arial Narrow" w:hAnsi="Arial Narrow" w:cs="Arial Narrow"/>
          <w:bCs/>
        </w:rPr>
        <w:t>attività lavorativa in atto con la seguente tipologia di contratto____________________________________;</w:t>
      </w:r>
    </w:p>
    <w:p w:rsidR="00F2085B" w:rsidRPr="00280CC3" w:rsidRDefault="00F2085B" w:rsidP="00F2085B">
      <w:pPr>
        <w:numPr>
          <w:ilvl w:val="0"/>
          <w:numId w:val="9"/>
        </w:numPr>
        <w:spacing w:after="0" w:line="240" w:lineRule="auto"/>
        <w:ind w:left="993"/>
        <w:jc w:val="both"/>
        <w:rPr>
          <w:rFonts w:ascii="Verdana" w:eastAsia="Times New Roman" w:hAnsi="Verdana" w:cs="Verdana"/>
          <w:bCs/>
          <w:sz w:val="16"/>
          <w:szCs w:val="16"/>
        </w:rPr>
      </w:pPr>
      <w:r w:rsidRPr="00280CC3">
        <w:rPr>
          <w:rFonts w:ascii="Arial Narrow" w:hAnsi="Arial Narrow" w:cs="Arial Narrow"/>
          <w:bCs/>
        </w:rPr>
        <w:t>attività lavorativa autonoma in atto__________________________________________</w:t>
      </w:r>
    </w:p>
    <w:p w:rsidR="00F2085B" w:rsidRPr="00280CC3" w:rsidRDefault="00F2085B" w:rsidP="00F2085B">
      <w:pPr>
        <w:spacing w:after="0" w:line="240" w:lineRule="auto"/>
        <w:jc w:val="both"/>
        <w:rPr>
          <w:rFonts w:ascii="Arial" w:eastAsia="Times New Roman" w:hAnsi="Arial" w:cs="Arial"/>
          <w:bCs/>
          <w:sz w:val="18"/>
          <w:szCs w:val="18"/>
        </w:rPr>
      </w:pPr>
    </w:p>
    <w:p w:rsidR="00F2085B" w:rsidRPr="00280CC3" w:rsidRDefault="00F2085B" w:rsidP="00F2085B">
      <w:pPr>
        <w:spacing w:after="0" w:line="240" w:lineRule="auto"/>
        <w:jc w:val="both"/>
        <w:rPr>
          <w:rFonts w:ascii="Arial" w:eastAsia="Times New Roman" w:hAnsi="Arial" w:cs="Arial"/>
          <w:bCs/>
          <w:sz w:val="18"/>
          <w:szCs w:val="18"/>
        </w:rPr>
      </w:pPr>
    </w:p>
    <w:p w:rsidR="00F2085B" w:rsidRPr="00280CC3" w:rsidRDefault="00F2085B" w:rsidP="00F2085B">
      <w:pPr>
        <w:numPr>
          <w:ilvl w:val="0"/>
          <w:numId w:val="4"/>
        </w:numPr>
        <w:spacing w:after="0" w:line="240" w:lineRule="auto"/>
        <w:ind w:left="426"/>
        <w:jc w:val="both"/>
        <w:rPr>
          <w:rFonts w:ascii="Arial" w:eastAsia="Times New Roman" w:hAnsi="Arial" w:cs="Arial"/>
          <w:bCs/>
          <w:sz w:val="18"/>
          <w:szCs w:val="18"/>
        </w:rPr>
      </w:pPr>
      <w:r w:rsidRPr="00280CC3">
        <w:rPr>
          <w:rFonts w:ascii="Arial" w:eastAsia="Times New Roman" w:hAnsi="Arial" w:cs="Arial"/>
          <w:bCs/>
          <w:sz w:val="18"/>
          <w:szCs w:val="18"/>
        </w:rPr>
        <w:t>di essere immediatamente disponibile allo svolgimento dell’attività lavorativa prevista dalla presente offerta di lavoro</w:t>
      </w:r>
      <w:r w:rsidRPr="00280CC3">
        <w:rPr>
          <w:rFonts w:ascii="Arial" w:eastAsia="Times New Roman" w:hAnsi="Arial" w:cs="Arial"/>
          <w:b/>
          <w:bCs/>
          <w:sz w:val="18"/>
          <w:szCs w:val="18"/>
        </w:rPr>
        <w:t>.</w:t>
      </w:r>
    </w:p>
    <w:p w:rsidR="00F2085B" w:rsidRPr="00280CC3" w:rsidRDefault="00F2085B" w:rsidP="00F2085B">
      <w:pPr>
        <w:spacing w:after="0" w:line="240" w:lineRule="auto"/>
        <w:jc w:val="both"/>
        <w:rPr>
          <w:rFonts w:ascii="Arial" w:eastAsia="Times New Roman" w:hAnsi="Arial" w:cs="Arial"/>
          <w:bCs/>
          <w:sz w:val="18"/>
          <w:szCs w:val="18"/>
        </w:rPr>
      </w:pPr>
    </w:p>
    <w:p w:rsidR="00F2085B" w:rsidRPr="00280CC3" w:rsidRDefault="00F2085B" w:rsidP="00F2085B">
      <w:pPr>
        <w:spacing w:after="0" w:line="240" w:lineRule="auto"/>
        <w:jc w:val="both"/>
        <w:rPr>
          <w:rFonts w:ascii="Arial" w:eastAsia="Times New Roman" w:hAnsi="Arial" w:cs="Arial"/>
          <w:bCs/>
          <w:sz w:val="18"/>
          <w:szCs w:val="18"/>
        </w:rPr>
      </w:pPr>
    </w:p>
    <w:p w:rsidR="00F2085B" w:rsidRPr="00280CC3" w:rsidRDefault="00F2085B" w:rsidP="00F2085B">
      <w:pPr>
        <w:spacing w:after="0" w:line="240" w:lineRule="auto"/>
        <w:jc w:val="both"/>
        <w:rPr>
          <w:rFonts w:ascii="Arial" w:eastAsia="Times New Roman" w:hAnsi="Arial" w:cs="Arial"/>
          <w:bCs/>
          <w:sz w:val="18"/>
          <w:szCs w:val="18"/>
        </w:rPr>
      </w:pPr>
    </w:p>
    <w:p w:rsidR="00F2085B" w:rsidRPr="00280CC3" w:rsidRDefault="00F2085B" w:rsidP="00F2085B">
      <w:pPr>
        <w:spacing w:after="0" w:line="240" w:lineRule="auto"/>
        <w:jc w:val="both"/>
        <w:rPr>
          <w:rFonts w:ascii="Arial" w:eastAsia="Times New Roman" w:hAnsi="Arial" w:cs="Arial"/>
          <w:bCs/>
          <w:sz w:val="18"/>
          <w:szCs w:val="18"/>
        </w:rPr>
      </w:pPr>
    </w:p>
    <w:p w:rsidR="00F2085B" w:rsidRPr="00280CC3" w:rsidRDefault="00F2085B" w:rsidP="00F2085B">
      <w:pPr>
        <w:numPr>
          <w:ilvl w:val="0"/>
          <w:numId w:val="3"/>
        </w:numPr>
        <w:spacing w:after="0" w:line="240" w:lineRule="auto"/>
        <w:jc w:val="center"/>
        <w:rPr>
          <w:rFonts w:ascii="Arial" w:eastAsia="Times New Roman" w:hAnsi="Arial" w:cs="Arial"/>
          <w:bCs/>
          <w:sz w:val="18"/>
          <w:szCs w:val="18"/>
        </w:rPr>
      </w:pPr>
      <w:r w:rsidRPr="00280CC3">
        <w:rPr>
          <w:rFonts w:ascii="Arial" w:eastAsia="Times New Roman" w:hAnsi="Arial" w:cs="Arial"/>
          <w:b/>
          <w:sz w:val="18"/>
          <w:szCs w:val="18"/>
        </w:rPr>
        <w:t>DICHIARA altresì</w:t>
      </w:r>
    </w:p>
    <w:p w:rsidR="00F2085B" w:rsidRPr="00280CC3" w:rsidRDefault="00F2085B" w:rsidP="00F2085B">
      <w:pPr>
        <w:numPr>
          <w:ilvl w:val="0"/>
          <w:numId w:val="3"/>
        </w:numPr>
        <w:spacing w:after="0" w:line="240" w:lineRule="auto"/>
        <w:rPr>
          <w:rFonts w:ascii="Arial" w:eastAsia="Times New Roman" w:hAnsi="Arial" w:cs="Arial"/>
          <w:bCs/>
          <w:sz w:val="18"/>
          <w:szCs w:val="18"/>
        </w:rPr>
      </w:pPr>
    </w:p>
    <w:p w:rsidR="00F2085B" w:rsidRPr="00280CC3" w:rsidRDefault="00F2085B" w:rsidP="00F2085B">
      <w:pPr>
        <w:pStyle w:val="Paragrafoelenco1"/>
        <w:numPr>
          <w:ilvl w:val="0"/>
          <w:numId w:val="8"/>
        </w:numPr>
        <w:spacing w:after="0" w:line="240" w:lineRule="auto"/>
        <w:ind w:left="426" w:hanging="142"/>
        <w:jc w:val="both"/>
        <w:rPr>
          <w:rFonts w:ascii="Arial" w:eastAsia="Times New Roman" w:hAnsi="Arial" w:cs="Arial"/>
          <w:bCs/>
          <w:sz w:val="18"/>
          <w:szCs w:val="18"/>
        </w:rPr>
      </w:pPr>
      <w:r w:rsidRPr="00280CC3">
        <w:rPr>
          <w:rFonts w:ascii="Arial" w:eastAsia="Times New Roman" w:hAnsi="Arial" w:cs="Arial"/>
          <w:bCs/>
          <w:sz w:val="18"/>
          <w:szCs w:val="18"/>
        </w:rPr>
        <w:t>di essere informato che:</w:t>
      </w:r>
    </w:p>
    <w:p w:rsidR="00F2085B" w:rsidRPr="00280CC3" w:rsidRDefault="00F2085B" w:rsidP="00F2085B">
      <w:pPr>
        <w:pStyle w:val="Paragrafoelenco1"/>
        <w:tabs>
          <w:tab w:val="left" w:pos="2118"/>
        </w:tabs>
        <w:spacing w:after="0" w:line="240" w:lineRule="auto"/>
        <w:ind w:left="426"/>
        <w:jc w:val="both"/>
        <w:rPr>
          <w:rFonts w:ascii="Arial" w:eastAsia="Times New Roman" w:hAnsi="Arial" w:cs="Arial"/>
          <w:bCs/>
          <w:sz w:val="18"/>
          <w:szCs w:val="18"/>
        </w:rPr>
      </w:pPr>
    </w:p>
    <w:p w:rsidR="00F2085B" w:rsidRPr="00280CC3" w:rsidRDefault="00F2085B" w:rsidP="00F2085B">
      <w:pPr>
        <w:pStyle w:val="Paragrafoelenco1"/>
        <w:numPr>
          <w:ilvl w:val="0"/>
          <w:numId w:val="11"/>
        </w:numPr>
        <w:spacing w:after="0" w:line="240" w:lineRule="auto"/>
        <w:jc w:val="both"/>
        <w:rPr>
          <w:rFonts w:ascii="Arial" w:eastAsia="Times New Roman" w:hAnsi="Arial" w:cs="Arial"/>
          <w:sz w:val="18"/>
          <w:szCs w:val="18"/>
        </w:rPr>
      </w:pPr>
      <w:r w:rsidRPr="00280CC3">
        <w:rPr>
          <w:rFonts w:ascii="Arial" w:eastAsia="Calibri" w:hAnsi="Arial" w:cs="Arial"/>
          <w:bCs/>
          <w:sz w:val="18"/>
          <w:szCs w:val="18"/>
        </w:rPr>
        <w:t xml:space="preserve">        a seguito di presentazione di una certificazione ISEE con annotazioni di omissioni/difformità, è concesso un termine di 15 giorni (dalla data di presentazione della domanda) per produrre una nuova attestazione ISEE  priva di annotazioni. Allo scadere dei 15 giorni, in assenza della suddetta attestazione ISEE priva di annotazioni, sarà attribuito il punteggio massimo di 175 punti;</w:t>
      </w:r>
    </w:p>
    <w:p w:rsidR="00F2085B" w:rsidRPr="00280CC3" w:rsidRDefault="00F2085B" w:rsidP="00F2085B">
      <w:pPr>
        <w:pStyle w:val="Paragrafoelenco1"/>
        <w:tabs>
          <w:tab w:val="left" w:pos="2118"/>
        </w:tabs>
        <w:spacing w:after="0" w:line="240" w:lineRule="auto"/>
        <w:ind w:left="780"/>
        <w:jc w:val="both"/>
        <w:rPr>
          <w:rFonts w:ascii="Arial" w:eastAsia="Times New Roman" w:hAnsi="Arial" w:cs="Arial"/>
          <w:sz w:val="18"/>
          <w:szCs w:val="18"/>
        </w:rPr>
      </w:pPr>
    </w:p>
    <w:p w:rsidR="00F2085B" w:rsidRPr="00280CC3" w:rsidRDefault="00F2085B" w:rsidP="00F2085B">
      <w:pPr>
        <w:pStyle w:val="Paragrafoelenco1"/>
        <w:numPr>
          <w:ilvl w:val="0"/>
          <w:numId w:val="11"/>
        </w:numPr>
        <w:spacing w:after="0" w:line="240" w:lineRule="auto"/>
        <w:jc w:val="both"/>
        <w:rPr>
          <w:rFonts w:ascii="Arial" w:eastAsia="Times New Roman" w:hAnsi="Arial" w:cs="Arial"/>
          <w:sz w:val="18"/>
          <w:szCs w:val="18"/>
        </w:rPr>
      </w:pPr>
      <w:r w:rsidRPr="00280CC3">
        <w:rPr>
          <w:rFonts w:ascii="Arial" w:eastAsia="Times New Roman" w:hAnsi="Arial" w:cs="Arial"/>
          <w:sz w:val="18"/>
          <w:szCs w:val="18"/>
        </w:rPr>
        <w:t xml:space="preserve">        a seguito di presentazione di DSU, è concesso un termine di 15 giorni (dalla data di presentazione della domanda) per presentare l’attestazione ISEE. Allo scadere dei 15 giorni, in assenza della suddetta attestazione ISEE, sarà attribuito il punteggio massimo di 175 punti;</w:t>
      </w:r>
    </w:p>
    <w:p w:rsidR="00F2085B" w:rsidRPr="00280CC3" w:rsidRDefault="00F2085B" w:rsidP="00F2085B">
      <w:pPr>
        <w:pStyle w:val="Paragrafoelenco1"/>
        <w:tabs>
          <w:tab w:val="left" w:pos="2118"/>
        </w:tabs>
        <w:spacing w:after="0" w:line="240" w:lineRule="auto"/>
        <w:ind w:left="780"/>
        <w:jc w:val="both"/>
        <w:rPr>
          <w:rFonts w:ascii="Arial" w:eastAsia="Times New Roman" w:hAnsi="Arial" w:cs="Arial"/>
          <w:sz w:val="18"/>
          <w:szCs w:val="18"/>
        </w:rPr>
      </w:pPr>
    </w:p>
    <w:p w:rsidR="00F2085B" w:rsidRPr="00280CC3" w:rsidRDefault="00F2085B" w:rsidP="00F2085B">
      <w:pPr>
        <w:pStyle w:val="Paragrafoelenco1"/>
        <w:numPr>
          <w:ilvl w:val="0"/>
          <w:numId w:val="11"/>
        </w:numPr>
        <w:tabs>
          <w:tab w:val="left" w:pos="993"/>
        </w:tabs>
        <w:spacing w:after="0" w:line="240" w:lineRule="auto"/>
        <w:jc w:val="both"/>
        <w:rPr>
          <w:rFonts w:ascii="Arial" w:eastAsia="Times New Roman" w:hAnsi="Arial" w:cs="Arial"/>
          <w:sz w:val="18"/>
          <w:szCs w:val="18"/>
        </w:rPr>
      </w:pPr>
      <w:r w:rsidRPr="00280CC3">
        <w:rPr>
          <w:rFonts w:ascii="Arial" w:eastAsia="Times New Roman" w:hAnsi="Arial" w:cs="Arial"/>
          <w:bCs/>
          <w:sz w:val="18"/>
          <w:szCs w:val="18"/>
        </w:rPr>
        <w:t xml:space="preserve">  a seguito di presentazione  della DSU che ha come esito </w:t>
      </w:r>
      <w:r w:rsidRPr="00280CC3">
        <w:rPr>
          <w:rFonts w:ascii="Arial" w:eastAsia="Calibri" w:hAnsi="Arial" w:cs="Arial"/>
          <w:bCs/>
          <w:sz w:val="18"/>
          <w:szCs w:val="18"/>
        </w:rPr>
        <w:t>un’attestazione ISEE con annotazioni di omissioni/difformità, è concesso un termine di 15 giorni dalla data di presentazione dell’attestazione ISEE per produrre una nuova attestazione ISEE priva di annotazioni. Allo scadere dei 15 giorni, in assenza della suddetta attestazione ISEE, sarà attribuito il punteggio massimo di 175 punti;</w:t>
      </w:r>
    </w:p>
    <w:p w:rsidR="00F2085B" w:rsidRPr="00280CC3" w:rsidRDefault="00F2085B" w:rsidP="00F2085B">
      <w:pPr>
        <w:pStyle w:val="Paragrafoelenco1"/>
        <w:tabs>
          <w:tab w:val="left" w:pos="2118"/>
        </w:tabs>
        <w:spacing w:after="0" w:line="240" w:lineRule="auto"/>
        <w:ind w:left="426"/>
        <w:jc w:val="both"/>
        <w:rPr>
          <w:rFonts w:ascii="Arial" w:eastAsia="Times New Roman" w:hAnsi="Arial" w:cs="Arial"/>
          <w:sz w:val="18"/>
          <w:szCs w:val="18"/>
        </w:rPr>
      </w:pPr>
    </w:p>
    <w:p w:rsidR="00F2085B" w:rsidRPr="00280CC3" w:rsidRDefault="00F2085B" w:rsidP="00F2085B">
      <w:pPr>
        <w:numPr>
          <w:ilvl w:val="0"/>
          <w:numId w:val="8"/>
        </w:numPr>
        <w:spacing w:after="200" w:line="276" w:lineRule="auto"/>
        <w:ind w:left="426"/>
        <w:jc w:val="both"/>
        <w:rPr>
          <w:rFonts w:ascii="Arial" w:eastAsia="Times New Roman" w:hAnsi="Arial" w:cs="Arial"/>
          <w:sz w:val="18"/>
          <w:szCs w:val="18"/>
        </w:rPr>
      </w:pPr>
      <w:r w:rsidRPr="00280CC3">
        <w:rPr>
          <w:rFonts w:ascii="Arial" w:eastAsia="Times New Roman" w:hAnsi="Arial" w:cs="Arial"/>
          <w:sz w:val="18"/>
          <w:szCs w:val="18"/>
        </w:rPr>
        <w:t xml:space="preserve">di essere informato che, qualora la persona avviata a selezione non si presenti alle prove di idoneità, ovvero, successivamente alla dichiarazione di idoneità da parte delle Pubbliche Amministrazioni, rinunci all’opportunità di lavoro, in entrambi i casi senza giustificato motivo, non potrà più partecipare alle chiamate a selezione ex art. 16 L. 56/87, rispettivamente per tre e per sei mesi nell’ambito dell’intero territorio regionale, anche dietro trasferimento del domicilio. </w:t>
      </w:r>
    </w:p>
    <w:p w:rsidR="00F2085B" w:rsidRPr="00280CC3" w:rsidRDefault="00F2085B" w:rsidP="00F2085B">
      <w:pPr>
        <w:numPr>
          <w:ilvl w:val="0"/>
          <w:numId w:val="8"/>
        </w:numPr>
        <w:spacing w:after="200" w:line="276" w:lineRule="auto"/>
        <w:ind w:left="426"/>
        <w:jc w:val="both"/>
        <w:rPr>
          <w:rFonts w:ascii="Arial" w:eastAsia="Times New Roman" w:hAnsi="Arial" w:cs="Arial"/>
          <w:sz w:val="18"/>
          <w:szCs w:val="18"/>
        </w:rPr>
      </w:pPr>
      <w:r w:rsidRPr="00280CC3">
        <w:rPr>
          <w:rFonts w:ascii="Arial" w:eastAsia="Times New Roman" w:hAnsi="Arial" w:cs="Arial"/>
          <w:sz w:val="18"/>
          <w:szCs w:val="18"/>
        </w:rPr>
        <w:t>di essere informato, ai sensi e per gli effetti di cui all’art. 10 della legge 196/2003, che i dati personali raccolti saranno trattati esclusivamente nell’ambito del procedimento per il quale la presente dichiarazione viene resa.</w:t>
      </w:r>
    </w:p>
    <w:p w:rsidR="00F2085B" w:rsidRPr="00280CC3" w:rsidRDefault="00F2085B" w:rsidP="00F2085B">
      <w:pPr>
        <w:numPr>
          <w:ilvl w:val="0"/>
          <w:numId w:val="3"/>
        </w:numPr>
        <w:spacing w:after="0" w:line="240" w:lineRule="auto"/>
        <w:jc w:val="center"/>
        <w:rPr>
          <w:rFonts w:ascii="Arial" w:eastAsia="Times New Roman" w:hAnsi="Arial" w:cs="Arial"/>
          <w:sz w:val="18"/>
          <w:szCs w:val="18"/>
        </w:rPr>
      </w:pPr>
      <w:r w:rsidRPr="00280CC3">
        <w:rPr>
          <w:rFonts w:ascii="Arial" w:eastAsia="Times New Roman" w:hAnsi="Arial" w:cs="Arial"/>
          <w:sz w:val="18"/>
          <w:szCs w:val="18"/>
        </w:rPr>
        <w:t xml:space="preserve">A completamento delle dichiarazioni sostitutive di certificazioni rese, ai sensi e per effetto del DPR n.445/2000 e smi </w:t>
      </w:r>
    </w:p>
    <w:p w:rsidR="00F2085B" w:rsidRPr="00280CC3" w:rsidRDefault="00F2085B" w:rsidP="00F2085B">
      <w:pPr>
        <w:numPr>
          <w:ilvl w:val="0"/>
          <w:numId w:val="3"/>
        </w:numPr>
        <w:spacing w:after="0" w:line="240" w:lineRule="auto"/>
        <w:jc w:val="center"/>
        <w:rPr>
          <w:rFonts w:ascii="Arial" w:eastAsia="Times New Roman" w:hAnsi="Arial" w:cs="Arial"/>
          <w:sz w:val="18"/>
          <w:szCs w:val="18"/>
        </w:rPr>
      </w:pPr>
    </w:p>
    <w:p w:rsidR="00F2085B" w:rsidRPr="00280CC3" w:rsidRDefault="00F2085B" w:rsidP="00F2085B">
      <w:pPr>
        <w:spacing w:after="0" w:line="240" w:lineRule="auto"/>
        <w:rPr>
          <w:rFonts w:ascii="Arial" w:eastAsia="Times New Roman" w:hAnsi="Arial" w:cs="Arial"/>
          <w:sz w:val="18"/>
          <w:szCs w:val="18"/>
        </w:rPr>
      </w:pPr>
    </w:p>
    <w:p w:rsidR="00F2085B" w:rsidRPr="00280CC3" w:rsidRDefault="00F2085B" w:rsidP="00F2085B">
      <w:pPr>
        <w:spacing w:after="0" w:line="240" w:lineRule="auto"/>
        <w:jc w:val="center"/>
        <w:rPr>
          <w:rFonts w:ascii="Arial" w:eastAsia="Times New Roman" w:hAnsi="Arial" w:cs="Arial"/>
          <w:sz w:val="18"/>
          <w:szCs w:val="18"/>
        </w:rPr>
      </w:pPr>
    </w:p>
    <w:p w:rsidR="00F2085B" w:rsidRPr="00280CC3" w:rsidRDefault="00F2085B" w:rsidP="00F2085B">
      <w:pPr>
        <w:numPr>
          <w:ilvl w:val="0"/>
          <w:numId w:val="3"/>
        </w:numPr>
        <w:spacing w:after="0" w:line="240" w:lineRule="auto"/>
        <w:jc w:val="center"/>
        <w:rPr>
          <w:rFonts w:ascii="Arial" w:eastAsia="Times New Roman" w:hAnsi="Arial" w:cs="Arial"/>
          <w:sz w:val="18"/>
          <w:szCs w:val="18"/>
        </w:rPr>
      </w:pPr>
      <w:r w:rsidRPr="00280CC3">
        <w:rPr>
          <w:rFonts w:ascii="Arial" w:eastAsia="Times New Roman" w:hAnsi="Arial" w:cs="Arial"/>
          <w:b/>
          <w:sz w:val="18"/>
          <w:szCs w:val="18"/>
        </w:rPr>
        <w:t>PRODUCE</w:t>
      </w:r>
    </w:p>
    <w:p w:rsidR="00F2085B" w:rsidRPr="00280CC3" w:rsidRDefault="00F2085B" w:rsidP="00F2085B">
      <w:pPr>
        <w:spacing w:after="0" w:line="240" w:lineRule="auto"/>
        <w:jc w:val="center"/>
        <w:rPr>
          <w:rFonts w:ascii="Arial" w:eastAsia="Times New Roman" w:hAnsi="Arial" w:cs="Arial"/>
          <w:sz w:val="18"/>
          <w:szCs w:val="18"/>
        </w:rPr>
      </w:pPr>
    </w:p>
    <w:p w:rsidR="00F2085B" w:rsidRPr="00280CC3" w:rsidRDefault="00F2085B" w:rsidP="00F2085B">
      <w:pPr>
        <w:spacing w:after="0" w:line="240" w:lineRule="auto"/>
        <w:rPr>
          <w:rFonts w:ascii="Arial" w:eastAsia="Times New Roman" w:hAnsi="Arial" w:cs="Arial"/>
          <w:sz w:val="18"/>
          <w:szCs w:val="18"/>
        </w:rPr>
      </w:pPr>
    </w:p>
    <w:p w:rsidR="00F2085B" w:rsidRPr="00280CC3" w:rsidRDefault="00F2085B" w:rsidP="00F2085B">
      <w:pPr>
        <w:numPr>
          <w:ilvl w:val="0"/>
          <w:numId w:val="3"/>
        </w:numPr>
        <w:spacing w:after="0" w:line="240" w:lineRule="auto"/>
        <w:jc w:val="center"/>
        <w:rPr>
          <w:rFonts w:ascii="Arial" w:eastAsia="Times New Roman" w:hAnsi="Arial" w:cs="Arial"/>
          <w:sz w:val="18"/>
          <w:szCs w:val="18"/>
        </w:rPr>
      </w:pPr>
    </w:p>
    <w:p w:rsidR="00F2085B" w:rsidRPr="00280CC3" w:rsidRDefault="00F2085B" w:rsidP="00F2085B">
      <w:pPr>
        <w:spacing w:after="0" w:line="240" w:lineRule="auto"/>
        <w:jc w:val="both"/>
        <w:rPr>
          <w:rFonts w:ascii="Arial" w:eastAsia="Times New Roman" w:hAnsi="Arial" w:cs="Arial"/>
          <w:sz w:val="18"/>
          <w:szCs w:val="18"/>
        </w:rPr>
      </w:pPr>
      <w:r w:rsidRPr="00280CC3">
        <w:rPr>
          <w:noProof/>
        </w:rPr>
        <w:pict>
          <v:shape id="Casella di testo 2" o:spid="_x0000_s1032" type="#_x0000_t202" style="position:absolute;left:0;text-align:left;margin-left:-10.6pt;margin-top:2.1pt;width:8.05pt;height: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" strokeweight=".5pt">
            <v:textbox>
              <w:txbxContent>
                <w:p w:rsidR="00F2085B" w:rsidRDefault="00F2085B" w:rsidP="00F2085B"/>
              </w:txbxContent>
            </v:textbox>
          </v:shape>
        </w:pict>
      </w:r>
      <w:r w:rsidRPr="00280CC3">
        <w:rPr>
          <w:rFonts w:ascii="Arial" w:eastAsia="Times New Roman" w:hAnsi="Arial" w:cs="Arial"/>
          <w:sz w:val="18"/>
          <w:szCs w:val="18"/>
        </w:rPr>
        <w:t xml:space="preserve">  documento d’identità in corso di validità;</w:t>
      </w:r>
    </w:p>
    <w:p w:rsidR="00F2085B" w:rsidRPr="00280CC3" w:rsidRDefault="00F2085B" w:rsidP="00F2085B">
      <w:pPr>
        <w:spacing w:after="0" w:line="240" w:lineRule="auto"/>
        <w:jc w:val="both"/>
        <w:rPr>
          <w:rFonts w:ascii="Arial" w:eastAsia="Times New Roman" w:hAnsi="Arial" w:cs="Arial"/>
          <w:sz w:val="18"/>
          <w:szCs w:val="18"/>
        </w:rPr>
      </w:pPr>
    </w:p>
    <w:p w:rsidR="00F2085B" w:rsidRPr="00280CC3" w:rsidRDefault="00F2085B" w:rsidP="00F2085B">
      <w:pPr>
        <w:tabs>
          <w:tab w:val="left" w:pos="-50"/>
        </w:tabs>
        <w:spacing w:after="0" w:line="240" w:lineRule="auto"/>
        <w:jc w:val="both"/>
        <w:rPr>
          <w:rFonts w:ascii="Arial" w:eastAsia="Calibri" w:hAnsi="Arial" w:cs="Arial"/>
          <w:sz w:val="18"/>
          <w:szCs w:val="18"/>
        </w:rPr>
      </w:pPr>
      <w:r w:rsidRPr="00280CC3">
        <w:rPr>
          <w:noProof/>
        </w:rPr>
        <w:pict>
          <v:shape id="Casella di testo 5" o:spid="_x0000_s1033" type="#_x0000_t202" style="position:absolute;left:0;text-align:left;margin-left:-10.6pt;margin-top:.45pt;width:8.05pt;height:8.65pt;flip:x;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" fillcolor="window" strokeweight=".5pt">
            <v:textbox>
              <w:txbxContent>
                <w:p w:rsidR="00F2085B" w:rsidRDefault="00F2085B" w:rsidP="00F2085B"/>
              </w:txbxContent>
            </v:textbox>
          </v:shape>
        </w:pict>
      </w:r>
      <w:r w:rsidRPr="00280CC3">
        <w:rPr>
          <w:rFonts w:ascii="Arial" w:eastAsia="Times New Roman" w:hAnsi="Arial" w:cs="Arial"/>
          <w:sz w:val="18"/>
          <w:szCs w:val="18"/>
        </w:rPr>
        <w:t xml:space="preserve">  eventuale certificazione ISEE (o DSU) in corso di validità </w:t>
      </w:r>
      <w:r w:rsidRPr="00280CC3">
        <w:rPr>
          <w:rFonts w:ascii="Arial" w:eastAsia="Calibri" w:hAnsi="Arial" w:cs="Arial"/>
          <w:sz w:val="18"/>
          <w:szCs w:val="18"/>
        </w:rPr>
        <w:t>rilasciata sulla base delle modalità indicate dal DPCM 159/13.</w:t>
      </w:r>
    </w:p>
    <w:p w:rsidR="00F2085B" w:rsidRPr="00280CC3" w:rsidRDefault="00F2085B" w:rsidP="00F2085B">
      <w:pPr>
        <w:spacing w:after="0" w:line="240" w:lineRule="auto"/>
        <w:rPr>
          <w:rFonts w:ascii="Arial" w:eastAsia="Times New Roman" w:hAnsi="Arial" w:cs="Arial"/>
          <w:sz w:val="18"/>
          <w:szCs w:val="18"/>
        </w:rPr>
      </w:pPr>
    </w:p>
    <w:p w:rsidR="00F2085B" w:rsidRPr="00280CC3" w:rsidRDefault="00F2085B" w:rsidP="00F2085B">
      <w:pPr>
        <w:spacing w:after="0" w:line="240" w:lineRule="auto"/>
        <w:jc w:val="both"/>
        <w:rPr>
          <w:rFonts w:ascii="Arial" w:eastAsia="Times New Roman" w:hAnsi="Arial" w:cs="Arial"/>
          <w:sz w:val="18"/>
          <w:szCs w:val="18"/>
        </w:rPr>
      </w:pPr>
      <w:r w:rsidRPr="00280CC3">
        <w:rPr>
          <w:noProof/>
        </w:rPr>
        <w:pict>
          <v:shape id="Casella di testo 9" o:spid="_x0000_s1034" type="#_x0000_t202" style="position:absolute;left:0;text-align:left;margin-left:-10.6pt;margin-top:2.1pt;width:8.05pt;height: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" fillcolor="window" strokeweight=".5pt">
            <v:textbox>
              <w:txbxContent>
                <w:p w:rsidR="00F2085B" w:rsidRDefault="00F2085B" w:rsidP="00F2085B"/>
              </w:txbxContent>
            </v:textbox>
          </v:shape>
        </w:pict>
      </w:r>
      <w:r w:rsidRPr="00280CC3">
        <w:rPr>
          <w:rFonts w:ascii="Arial" w:eastAsia="Times New Roman" w:hAnsi="Arial" w:cs="Arial"/>
          <w:sz w:val="18"/>
          <w:szCs w:val="18"/>
        </w:rPr>
        <w:t xml:space="preserve">   </w:t>
      </w:r>
      <w:r w:rsidRPr="00280CC3">
        <w:rPr>
          <w:rFonts w:ascii="Arial" w:eastAsia="Times New Roman" w:hAnsi="Arial" w:cs="Arial"/>
          <w:sz w:val="18"/>
          <w:szCs w:val="18"/>
          <w:u w:val="single"/>
        </w:rPr>
        <w:t>NON PRODUCE</w:t>
      </w:r>
      <w:r w:rsidRPr="00280CC3">
        <w:rPr>
          <w:rFonts w:ascii="Arial" w:eastAsia="Times New Roman" w:hAnsi="Arial" w:cs="Arial"/>
          <w:sz w:val="18"/>
          <w:szCs w:val="18"/>
        </w:rPr>
        <w:t xml:space="preserve">, alla data odierna , né certificazione ISEE né </w:t>
      </w:r>
      <w:r w:rsidRPr="00280CC3">
        <w:rPr>
          <w:noProof/>
        </w:rPr>
        <w:pict>
          <v:shape id="Casella di testo 10" o:spid="_x0000_s1035" type="#_x0000_t202" style="position:absolute;left:0;text-align:left;margin-left:-10.6pt;margin-top:.45pt;width:8.05pt;height:8.65pt;flip:x;z-index:251658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" fillcolor="window" strokeweight=".5pt">
            <v:textbox>
              <w:txbxContent>
                <w:p w:rsidR="00F2085B" w:rsidRDefault="00F2085B" w:rsidP="00F2085B"/>
              </w:txbxContent>
            </v:textbox>
          </v:shape>
        </w:pict>
      </w:r>
      <w:r w:rsidRPr="00280CC3">
        <w:rPr>
          <w:rFonts w:ascii="Arial" w:eastAsia="Times New Roman" w:hAnsi="Arial" w:cs="Arial"/>
          <w:sz w:val="18"/>
          <w:szCs w:val="18"/>
        </w:rPr>
        <w:t xml:space="preserve"> la certificazione DSU</w:t>
      </w:r>
    </w:p>
    <w:p w:rsidR="00F2085B" w:rsidRPr="00280CC3" w:rsidRDefault="00F2085B" w:rsidP="00F2085B">
      <w:pPr>
        <w:tabs>
          <w:tab w:val="left" w:pos="-50"/>
        </w:tabs>
        <w:spacing w:after="0" w:line="240" w:lineRule="auto"/>
        <w:jc w:val="both"/>
        <w:rPr>
          <w:rFonts w:ascii="Arial" w:eastAsia="Calibri" w:hAnsi="Arial" w:cs="Arial"/>
          <w:sz w:val="18"/>
          <w:szCs w:val="18"/>
        </w:rPr>
      </w:pPr>
    </w:p>
    <w:p w:rsidR="00F2085B" w:rsidRPr="00280CC3" w:rsidRDefault="00F2085B" w:rsidP="00F2085B">
      <w:pPr>
        <w:spacing w:after="0" w:line="240" w:lineRule="auto"/>
        <w:jc w:val="both"/>
        <w:rPr>
          <w:rFonts w:ascii="Arial" w:eastAsia="Times New Roman" w:hAnsi="Arial" w:cs="Arial"/>
          <w:sz w:val="18"/>
          <w:szCs w:val="18"/>
        </w:rPr>
      </w:pPr>
    </w:p>
    <w:p w:rsidR="00F2085B" w:rsidRPr="00280CC3" w:rsidRDefault="00F2085B" w:rsidP="00F2085B">
      <w:pPr>
        <w:numPr>
          <w:ilvl w:val="0"/>
          <w:numId w:val="3"/>
        </w:numPr>
        <w:spacing w:after="0" w:line="240" w:lineRule="auto"/>
        <w:jc w:val="both"/>
        <w:rPr>
          <w:rFonts w:ascii="Arial" w:eastAsia="Times New Roman" w:hAnsi="Arial" w:cs="Arial"/>
          <w:i/>
          <w:sz w:val="18"/>
          <w:szCs w:val="18"/>
        </w:rPr>
      </w:pPr>
      <w:r w:rsidRPr="00280CC3">
        <w:rPr>
          <w:rFonts w:ascii="Arial" w:eastAsia="Times New Roman" w:hAnsi="Arial" w:cs="Arial"/>
          <w:sz w:val="18"/>
          <w:szCs w:val="18"/>
        </w:rPr>
        <w:t>______________________</w:t>
      </w:r>
    </w:p>
    <w:p w:rsidR="00F2085B" w:rsidRPr="00280CC3" w:rsidRDefault="00F2085B" w:rsidP="00F2085B">
      <w:pPr>
        <w:numPr>
          <w:ilvl w:val="1"/>
          <w:numId w:val="3"/>
        </w:numPr>
        <w:spacing w:after="0" w:line="240" w:lineRule="auto"/>
        <w:ind w:hanging="150"/>
        <w:rPr>
          <w:rFonts w:ascii="Arial" w:eastAsia="Arial Narrow" w:hAnsi="Arial" w:cs="Arial"/>
          <w:sz w:val="18"/>
          <w:szCs w:val="18"/>
        </w:rPr>
      </w:pPr>
      <w:r w:rsidRPr="00280CC3">
        <w:rPr>
          <w:rFonts w:ascii="Arial" w:eastAsia="Times New Roman" w:hAnsi="Arial" w:cs="Arial"/>
          <w:i/>
          <w:sz w:val="18"/>
          <w:szCs w:val="18"/>
        </w:rPr>
        <w:t>(luogo e data)</w:t>
      </w:r>
      <w:r w:rsidRPr="00280CC3">
        <w:rPr>
          <w:rFonts w:ascii="Arial" w:eastAsia="Times New Roman" w:hAnsi="Arial" w:cs="Arial"/>
          <w:sz w:val="18"/>
          <w:szCs w:val="18"/>
        </w:rPr>
        <w:tab/>
      </w:r>
      <w:r w:rsidRPr="00280CC3">
        <w:rPr>
          <w:rFonts w:ascii="Arial" w:eastAsia="Times New Roman" w:hAnsi="Arial" w:cs="Arial"/>
          <w:sz w:val="18"/>
          <w:szCs w:val="18"/>
        </w:rPr>
        <w:tab/>
      </w:r>
      <w:r w:rsidRPr="00280CC3">
        <w:rPr>
          <w:rFonts w:ascii="Arial" w:eastAsia="Times New Roman" w:hAnsi="Arial" w:cs="Arial"/>
          <w:sz w:val="18"/>
          <w:szCs w:val="18"/>
        </w:rPr>
        <w:tab/>
      </w:r>
      <w:r w:rsidRPr="00280CC3">
        <w:rPr>
          <w:rFonts w:ascii="Arial" w:eastAsia="Times New Roman" w:hAnsi="Arial" w:cs="Arial"/>
          <w:sz w:val="18"/>
          <w:szCs w:val="18"/>
        </w:rPr>
        <w:tab/>
      </w:r>
    </w:p>
    <w:p w:rsidR="00F2085B" w:rsidRPr="00280CC3" w:rsidRDefault="00F2085B" w:rsidP="00F2085B">
      <w:pPr>
        <w:numPr>
          <w:ilvl w:val="1"/>
          <w:numId w:val="3"/>
        </w:numPr>
        <w:spacing w:after="0" w:line="240" w:lineRule="auto"/>
        <w:jc w:val="center"/>
        <w:rPr>
          <w:rFonts w:ascii="Arial" w:eastAsia="Arial Narrow" w:hAnsi="Arial" w:cs="Arial"/>
          <w:sz w:val="18"/>
          <w:szCs w:val="18"/>
        </w:rPr>
      </w:pPr>
    </w:p>
    <w:p w:rsidR="00F2085B" w:rsidRPr="00280CC3" w:rsidRDefault="00F2085B" w:rsidP="00F2085B">
      <w:pPr>
        <w:numPr>
          <w:ilvl w:val="1"/>
          <w:numId w:val="3"/>
        </w:numPr>
        <w:spacing w:after="0" w:line="240" w:lineRule="auto"/>
        <w:ind w:left="3261" w:firstLine="993"/>
        <w:jc w:val="center"/>
        <w:rPr>
          <w:rFonts w:ascii="Arial" w:eastAsia="Arial Narrow" w:hAnsi="Arial" w:cs="Arial"/>
          <w:sz w:val="18"/>
          <w:szCs w:val="18"/>
        </w:rPr>
      </w:pPr>
      <w:r w:rsidRPr="00280CC3">
        <w:rPr>
          <w:rFonts w:ascii="Arial" w:eastAsia="Times New Roman" w:hAnsi="Arial" w:cs="Arial"/>
          <w:sz w:val="18"/>
          <w:szCs w:val="18"/>
        </w:rPr>
        <w:t xml:space="preserve">                               Il Dichiarante</w:t>
      </w:r>
      <w:r w:rsidRPr="00280CC3">
        <w:rPr>
          <w:rFonts w:ascii="Arial" w:eastAsia="Times New Roman" w:hAnsi="Arial" w:cs="Arial"/>
          <w:sz w:val="18"/>
          <w:szCs w:val="18"/>
        </w:rPr>
        <w:tab/>
      </w:r>
      <w:r w:rsidRPr="00280CC3">
        <w:rPr>
          <w:rFonts w:ascii="Arial" w:eastAsia="Times New Roman" w:hAnsi="Arial" w:cs="Arial"/>
          <w:sz w:val="18"/>
          <w:szCs w:val="18"/>
        </w:rPr>
        <w:tab/>
      </w:r>
      <w:r w:rsidRPr="00280CC3">
        <w:rPr>
          <w:rFonts w:ascii="Arial" w:eastAsia="Times New Roman" w:hAnsi="Arial" w:cs="Arial"/>
          <w:sz w:val="18"/>
          <w:szCs w:val="18"/>
        </w:rPr>
        <w:tab/>
      </w:r>
      <w:r w:rsidRPr="00280CC3">
        <w:rPr>
          <w:rFonts w:ascii="Arial" w:eastAsia="Times New Roman" w:hAnsi="Arial" w:cs="Arial"/>
          <w:sz w:val="18"/>
          <w:szCs w:val="18"/>
        </w:rPr>
        <w:tab/>
      </w:r>
      <w:r w:rsidRPr="00280CC3">
        <w:rPr>
          <w:rFonts w:ascii="Arial" w:eastAsia="Times New Roman" w:hAnsi="Arial" w:cs="Arial"/>
          <w:sz w:val="18"/>
          <w:szCs w:val="18"/>
        </w:rPr>
        <w:tab/>
        <w:t xml:space="preserve">   </w:t>
      </w:r>
      <w:r w:rsidRPr="00280CC3">
        <w:rPr>
          <w:rFonts w:ascii="Arial" w:eastAsia="Times New Roman" w:hAnsi="Arial" w:cs="Arial"/>
          <w:sz w:val="18"/>
          <w:szCs w:val="18"/>
        </w:rPr>
        <w:tab/>
      </w:r>
      <w:r w:rsidRPr="00280CC3">
        <w:rPr>
          <w:rFonts w:ascii="Arial" w:eastAsia="Times New Roman" w:hAnsi="Arial" w:cs="Arial"/>
          <w:sz w:val="18"/>
          <w:szCs w:val="18"/>
        </w:rPr>
        <w:tab/>
      </w:r>
      <w:r w:rsidRPr="00280CC3">
        <w:rPr>
          <w:rFonts w:ascii="Arial" w:eastAsia="Times New Roman" w:hAnsi="Arial" w:cs="Arial"/>
          <w:sz w:val="18"/>
          <w:szCs w:val="18"/>
        </w:rPr>
        <w:tab/>
        <w:t xml:space="preserve">                                     _________________________________________________</w:t>
      </w:r>
    </w:p>
    <w:p w:rsidR="00F2085B" w:rsidRPr="00280CC3" w:rsidRDefault="00F2085B" w:rsidP="00F2085B">
      <w:pPr>
        <w:spacing w:after="0" w:line="240" w:lineRule="auto"/>
        <w:jc w:val="center"/>
        <w:rPr>
          <w:rFonts w:ascii="Arial" w:eastAsia="Arial Narrow" w:hAnsi="Arial" w:cs="Arial"/>
          <w:sz w:val="18"/>
          <w:szCs w:val="18"/>
        </w:rPr>
      </w:pPr>
    </w:p>
    <w:p w:rsidR="00F2085B" w:rsidRPr="00280CC3" w:rsidRDefault="00F2085B" w:rsidP="00F2085B">
      <w:pPr>
        <w:numPr>
          <w:ilvl w:val="0"/>
          <w:numId w:val="3"/>
        </w:numPr>
        <w:spacing w:after="0" w:line="240" w:lineRule="auto"/>
        <w:ind w:left="2552" w:hanging="1424"/>
        <w:jc w:val="center"/>
        <w:rPr>
          <w:rFonts w:ascii="Arial" w:hAnsi="Arial" w:cs="Arial"/>
          <w:sz w:val="18"/>
          <w:szCs w:val="18"/>
        </w:rPr>
      </w:pPr>
      <w:r w:rsidRPr="00280CC3">
        <w:rPr>
          <w:rFonts w:ascii="Arial" w:eastAsia="Arial Narrow" w:hAnsi="Arial" w:cs="Arial"/>
          <w:i/>
          <w:sz w:val="18"/>
          <w:szCs w:val="18"/>
        </w:rPr>
        <w:t xml:space="preserve">                      </w:t>
      </w:r>
      <w:r w:rsidRPr="00280CC3">
        <w:rPr>
          <w:rFonts w:ascii="Arial" w:eastAsia="Times New Roman" w:hAnsi="Arial" w:cs="Arial"/>
          <w:i/>
          <w:sz w:val="18"/>
          <w:szCs w:val="18"/>
        </w:rPr>
        <w:t>(allegare copia del documento di identità, fronte e retro,  in corso di validità del sottoscrittore)</w:t>
      </w:r>
    </w:p>
    <w:p w:rsidR="00F2085B" w:rsidRPr="00280CC3" w:rsidRDefault="00F2085B" w:rsidP="00F2085B">
      <w:pPr>
        <w:pBdr>
          <w:bottom w:val="single" w:sz="8" w:space="2" w:color="000000"/>
        </w:pBdr>
        <w:spacing w:after="0" w:line="240" w:lineRule="auto"/>
        <w:jc w:val="both"/>
        <w:rPr>
          <w:rFonts w:ascii="Arial" w:eastAsia="Times New Roman" w:hAnsi="Arial" w:cs="Arial"/>
          <w:sz w:val="18"/>
          <w:szCs w:val="18"/>
        </w:rPr>
      </w:pPr>
    </w:p>
    <w:p w:rsidR="00F2085B" w:rsidRPr="00280CC3" w:rsidRDefault="00F2085B" w:rsidP="00F2085B">
      <w:pPr>
        <w:pBdr>
          <w:bottom w:val="single" w:sz="8" w:space="2" w:color="000000"/>
        </w:pBdr>
        <w:spacing w:after="0" w:line="240" w:lineRule="auto"/>
        <w:jc w:val="both"/>
        <w:rPr>
          <w:rFonts w:ascii="Arial" w:eastAsia="Times New Roman" w:hAnsi="Arial" w:cs="Arial"/>
          <w:sz w:val="18"/>
          <w:szCs w:val="18"/>
        </w:rPr>
      </w:pPr>
    </w:p>
    <w:p w:rsidR="00F2085B" w:rsidRPr="00280CC3" w:rsidRDefault="00F2085B" w:rsidP="00F2085B">
      <w:pPr>
        <w:pBdr>
          <w:bottom w:val="single" w:sz="8" w:space="2" w:color="000000"/>
        </w:pBdr>
        <w:spacing w:after="0" w:line="240" w:lineRule="auto"/>
        <w:jc w:val="both"/>
        <w:rPr>
          <w:rFonts w:ascii="Arial" w:eastAsia="Times New Roman" w:hAnsi="Arial" w:cs="Arial"/>
          <w:sz w:val="18"/>
          <w:szCs w:val="18"/>
        </w:rPr>
      </w:pPr>
    </w:p>
    <w:p w:rsidR="00F2085B" w:rsidRPr="00280CC3" w:rsidRDefault="00F2085B" w:rsidP="00F2085B">
      <w:pPr>
        <w:pBdr>
          <w:bottom w:val="single" w:sz="8" w:space="2" w:color="000000"/>
        </w:pBdr>
        <w:spacing w:after="0" w:line="240" w:lineRule="auto"/>
        <w:jc w:val="both"/>
        <w:rPr>
          <w:rFonts w:ascii="Arial" w:eastAsia="Times New Roman" w:hAnsi="Arial" w:cs="Arial"/>
          <w:sz w:val="18"/>
          <w:szCs w:val="18"/>
        </w:rPr>
      </w:pPr>
    </w:p>
    <w:p w:rsidR="00F2085B" w:rsidRPr="00280CC3" w:rsidRDefault="00F2085B" w:rsidP="00F2085B">
      <w:pPr>
        <w:spacing w:after="0" w:line="240" w:lineRule="auto"/>
        <w:jc w:val="center"/>
        <w:rPr>
          <w:rFonts w:ascii="Arial" w:eastAsia="Times New Roman" w:hAnsi="Arial" w:cs="Arial"/>
          <w:b/>
          <w:bCs/>
          <w:sz w:val="18"/>
          <w:szCs w:val="18"/>
        </w:rPr>
      </w:pPr>
      <w:r w:rsidRPr="00280CC3">
        <w:rPr>
          <w:rFonts w:ascii="Arial" w:eastAsia="Times New Roman" w:hAnsi="Arial" w:cs="Arial"/>
          <w:b/>
          <w:bCs/>
          <w:sz w:val="18"/>
          <w:szCs w:val="18"/>
        </w:rPr>
        <w:t>NON COMPILARE: spazio riservato al Centro per l'Impiego di Fermo</w:t>
      </w:r>
    </w:p>
    <w:p w:rsidR="00F2085B" w:rsidRPr="00280CC3" w:rsidRDefault="00F2085B" w:rsidP="00F2085B">
      <w:pPr>
        <w:spacing w:after="0" w:line="240" w:lineRule="auto"/>
        <w:jc w:val="center"/>
        <w:rPr>
          <w:rFonts w:ascii="Arial" w:eastAsia="Times New Roman" w:hAnsi="Arial" w:cs="Arial"/>
          <w:b/>
          <w:bCs/>
          <w:sz w:val="18"/>
          <w:szCs w:val="18"/>
        </w:rPr>
      </w:pPr>
    </w:p>
    <w:p w:rsidR="00F2085B" w:rsidRPr="00280CC3" w:rsidRDefault="00F2085B" w:rsidP="00F2085B">
      <w:pPr>
        <w:spacing w:after="0" w:line="360" w:lineRule="auto"/>
        <w:jc w:val="both"/>
        <w:rPr>
          <w:rFonts w:ascii="Arial" w:eastAsia="Times New Roman" w:hAnsi="Arial" w:cs="Arial"/>
          <w:sz w:val="18"/>
          <w:szCs w:val="18"/>
        </w:rPr>
      </w:pPr>
      <w:r w:rsidRPr="00280CC3">
        <w:rPr>
          <w:rFonts w:ascii="Arial" w:eastAsia="Times New Roman" w:hAnsi="Arial" w:cs="Arial"/>
          <w:sz w:val="18"/>
          <w:szCs w:val="18"/>
        </w:rPr>
        <w:t xml:space="preserve">Il Sig.re/ra ___________________________________________ nato/a a ______________________________ </w:t>
      </w:r>
    </w:p>
    <w:p w:rsidR="00F2085B" w:rsidRPr="00280CC3" w:rsidRDefault="00F2085B" w:rsidP="00F2085B">
      <w:pPr>
        <w:spacing w:after="0" w:line="360" w:lineRule="auto"/>
        <w:jc w:val="both"/>
        <w:rPr>
          <w:rFonts w:ascii="Arial" w:eastAsia="Times New Roman" w:hAnsi="Arial" w:cs="Arial"/>
          <w:sz w:val="18"/>
          <w:szCs w:val="18"/>
        </w:rPr>
      </w:pPr>
      <w:r w:rsidRPr="00280CC3">
        <w:rPr>
          <w:rFonts w:ascii="Arial" w:eastAsia="Times New Roman" w:hAnsi="Arial" w:cs="Arial"/>
          <w:sz w:val="18"/>
          <w:szCs w:val="18"/>
        </w:rPr>
        <w:t xml:space="preserve">il ___/___/_____ ha presentato la richiesta di partecipare alla graduatoria su presenza per la/le selezione/i del giorno </w:t>
      </w:r>
      <w:r w:rsidR="000274DA" w:rsidRPr="000274DA">
        <w:rPr>
          <w:rFonts w:ascii="Arial" w:eastAsia="Times New Roman" w:hAnsi="Arial" w:cs="Arial"/>
          <w:sz w:val="18"/>
          <w:szCs w:val="18"/>
        </w:rPr>
        <w:t>12</w:t>
      </w:r>
      <w:r w:rsidRPr="000274DA">
        <w:rPr>
          <w:rFonts w:ascii="Arial" w:eastAsia="Times New Roman" w:hAnsi="Arial" w:cs="Arial"/>
          <w:sz w:val="18"/>
          <w:szCs w:val="18"/>
        </w:rPr>
        <w:t>/0</w:t>
      </w:r>
      <w:r w:rsidR="00846286" w:rsidRPr="000274DA">
        <w:rPr>
          <w:rFonts w:ascii="Arial" w:eastAsia="Times New Roman" w:hAnsi="Arial" w:cs="Arial"/>
          <w:sz w:val="18"/>
          <w:szCs w:val="18"/>
        </w:rPr>
        <w:t>7</w:t>
      </w:r>
      <w:r w:rsidRPr="000274DA">
        <w:rPr>
          <w:rFonts w:ascii="Arial" w:eastAsia="Times New Roman" w:hAnsi="Arial" w:cs="Arial"/>
          <w:sz w:val="18"/>
          <w:szCs w:val="18"/>
        </w:rPr>
        <w:t>/2018</w:t>
      </w:r>
    </w:p>
    <w:p w:rsidR="00F2085B" w:rsidRPr="000D46D4" w:rsidRDefault="00F2085B" w:rsidP="00F2085B">
      <w:pPr>
        <w:numPr>
          <w:ilvl w:val="0"/>
          <w:numId w:val="3"/>
        </w:numPr>
        <w:spacing w:after="0" w:line="240" w:lineRule="auto"/>
        <w:jc w:val="both"/>
        <w:rPr>
          <w:rFonts w:ascii="Arial" w:eastAsia="Verdana" w:hAnsi="Arial" w:cs="Arial"/>
          <w:i/>
          <w:sz w:val="18"/>
          <w:szCs w:val="18"/>
        </w:rPr>
      </w:pPr>
      <w:r w:rsidRPr="00280CC3">
        <w:rPr>
          <w:rFonts w:ascii="Arial" w:eastAsia="Times New Roman" w:hAnsi="Arial" w:cs="Arial"/>
          <w:sz w:val="18"/>
          <w:szCs w:val="18"/>
        </w:rPr>
        <w:t>______________________</w:t>
      </w:r>
    </w:p>
    <w:p w:rsidR="00F2085B" w:rsidRPr="00245258" w:rsidRDefault="00F2085B" w:rsidP="00F2085B">
      <w:pPr>
        <w:numPr>
          <w:ilvl w:val="0"/>
          <w:numId w:val="3"/>
        </w:numPr>
        <w:spacing w:after="0" w:line="240" w:lineRule="auto"/>
        <w:jc w:val="both"/>
        <w:rPr>
          <w:rFonts w:ascii="Arial" w:eastAsia="Verdana" w:hAnsi="Arial" w:cs="Arial"/>
          <w:i/>
          <w:sz w:val="18"/>
          <w:szCs w:val="18"/>
        </w:rPr>
      </w:pPr>
      <w:r w:rsidRPr="000D46D4">
        <w:rPr>
          <w:rFonts w:ascii="Arial" w:eastAsia="Verdana" w:hAnsi="Arial" w:cs="Arial"/>
          <w:i/>
          <w:sz w:val="18"/>
          <w:szCs w:val="18"/>
        </w:rPr>
        <w:t xml:space="preserve">      </w:t>
      </w:r>
      <w:r w:rsidRPr="000D46D4">
        <w:rPr>
          <w:rFonts w:ascii="Arial" w:eastAsia="Times New Roman" w:hAnsi="Arial" w:cs="Arial"/>
          <w:i/>
          <w:sz w:val="18"/>
          <w:szCs w:val="18"/>
        </w:rPr>
        <w:t>(luogo e data)</w:t>
      </w:r>
      <w:r w:rsidRPr="000D46D4">
        <w:rPr>
          <w:rFonts w:ascii="Arial" w:eastAsia="Times New Roman" w:hAnsi="Arial" w:cs="Arial"/>
          <w:sz w:val="18"/>
          <w:szCs w:val="18"/>
        </w:rPr>
        <w:tab/>
      </w:r>
      <w:r w:rsidRPr="000D46D4">
        <w:rPr>
          <w:rFonts w:ascii="Arial" w:eastAsia="Times New Roman" w:hAnsi="Arial" w:cs="Arial"/>
          <w:sz w:val="18"/>
          <w:szCs w:val="18"/>
        </w:rPr>
        <w:tab/>
      </w:r>
      <w:r w:rsidRPr="000D46D4">
        <w:rPr>
          <w:rFonts w:ascii="Arial" w:eastAsia="Times New Roman" w:hAnsi="Arial" w:cs="Arial"/>
          <w:sz w:val="18"/>
          <w:szCs w:val="18"/>
        </w:rPr>
        <w:tab/>
      </w:r>
      <w:r w:rsidRPr="000D46D4">
        <w:rPr>
          <w:rFonts w:ascii="Arial" w:eastAsia="Times New Roman" w:hAnsi="Arial" w:cs="Arial"/>
          <w:sz w:val="18"/>
          <w:szCs w:val="18"/>
        </w:rPr>
        <w:tab/>
        <w:t xml:space="preserve">   </w:t>
      </w:r>
      <w:r>
        <w:rPr>
          <w:rFonts w:ascii="Arial" w:eastAsia="Times New Roman" w:hAnsi="Arial" w:cs="Arial"/>
          <w:sz w:val="18"/>
          <w:szCs w:val="18"/>
        </w:rPr>
        <w:t xml:space="preserve">                          </w:t>
      </w:r>
      <w:r w:rsidRPr="000D46D4">
        <w:rPr>
          <w:rFonts w:ascii="Arial" w:eastAsia="Times New Roman" w:hAnsi="Arial" w:cs="Arial"/>
          <w:sz w:val="18"/>
          <w:szCs w:val="18"/>
        </w:rPr>
        <w:t xml:space="preserve"> L’operatore del Centro Impiego di</w:t>
      </w:r>
      <w:r>
        <w:rPr>
          <w:rFonts w:ascii="Arial" w:eastAsia="Times New Roman" w:hAnsi="Arial" w:cs="Arial"/>
          <w:sz w:val="18"/>
          <w:szCs w:val="18"/>
        </w:rPr>
        <w:t xml:space="preserve"> Fermo</w:t>
      </w:r>
    </w:p>
    <w:p w:rsidR="00F2085B" w:rsidRPr="009F2B7D" w:rsidRDefault="00F2085B" w:rsidP="00F2085B">
      <w:pPr>
        <w:numPr>
          <w:ilvl w:val="0"/>
          <w:numId w:val="3"/>
        </w:numPr>
        <w:spacing w:after="0" w:line="240" w:lineRule="auto"/>
        <w:jc w:val="both"/>
        <w:rPr>
          <w:rFonts w:ascii="Arial" w:eastAsia="Verdana" w:hAnsi="Arial" w:cs="Arial"/>
          <w:i/>
          <w:sz w:val="18"/>
          <w:szCs w:val="18"/>
        </w:rPr>
      </w:pPr>
      <w:r>
        <w:rPr>
          <w:rFonts w:ascii="Arial" w:eastAsia="Times New Roman" w:hAnsi="Arial" w:cs="Arial"/>
          <w:i/>
          <w:sz w:val="18"/>
          <w:szCs w:val="18"/>
        </w:rPr>
        <w:t xml:space="preserve">                                                                                                     </w:t>
      </w:r>
      <w:r w:rsidRPr="00245258">
        <w:rPr>
          <w:rFonts w:ascii="Arial" w:eastAsia="Times New Roman" w:hAnsi="Arial" w:cs="Arial"/>
          <w:sz w:val="18"/>
          <w:szCs w:val="18"/>
        </w:rPr>
        <w:t>________________________________</w:t>
      </w:r>
    </w:p>
    <w:p w:rsidR="00F2085B" w:rsidRPr="00C5168D" w:rsidRDefault="00F2085B" w:rsidP="00C5168D">
      <w:pPr>
        <w:tabs>
          <w:tab w:val="center" w:pos="6675"/>
        </w:tabs>
        <w:spacing w:after="0" w:line="240" w:lineRule="auto"/>
        <w:jc w:val="both"/>
        <w:rPr>
          <w:rFonts w:ascii="Arial" w:eastAsia="Times New Roman" w:hAnsi="Arial" w:cs="Arial"/>
          <w:sz w:val="14"/>
          <w:szCs w:val="14"/>
        </w:rPr>
      </w:pPr>
    </w:p>
    <w:sectPr w:rsidR="00F2085B" w:rsidRPr="00C5168D">
      <w:pgSz w:w="11906" w:h="16838"/>
      <w:pgMar w:top="690" w:right="1134" w:bottom="953" w:left="1134" w:header="720" w:footer="720" w:gutter="0"/>
      <w:cols w:space="720"/>
      <w:docGrid w:linePitch="360" w:charSpace="-2458"/>
    </w:sectPr>
  </w:body>
</w:document>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ont351">
    <w:altName w:val="Times New Roman"/>
    <w:charset w:val="00"/>
    <w:family w:val="auto"/>
    <w:pitch w:val="variable"/>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nt238">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Corbel" w:eastAsia="Calibri" w:hAnsi="Corbel" w:cs="Arial Narrow"/>
        <w:b w:val="0"/>
        <w:bCs w:val="0"/>
        <w:i/>
        <w:sz w:val="22"/>
        <w:szCs w:val="22"/>
        <w:lang w:val="en-US"/>
      </w:rPr>
    </w:lvl>
    <w:lvl w:ilvl="1">
      <w:start w:val="1"/>
      <w:numFmt w:val="none"/>
      <w:suff w:val="nothing"/>
      <w:lvlText w:val=""/>
      <w:lvlJc w:val="left"/>
      <w:pPr>
        <w:tabs>
          <w:tab w:val="num" w:pos="0"/>
        </w:tabs>
        <w:ind w:left="576" w:hanging="576"/>
      </w:pPr>
      <w:rPr>
        <w:rFonts w:ascii="Arial Narrow" w:eastAsia="Times New Roman" w:hAnsi="Arial Narrow" w:cs="Arial Narrow"/>
        <w:sz w:val="20"/>
        <w:szCs w:val="2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ascii="Corbel" w:eastAsia="Calibri" w:hAnsi="Corbel" w:cs="Arial Narrow"/>
        <w:b w:val="0"/>
        <w:bCs w:val="0"/>
        <w:i/>
        <w:sz w:val="22"/>
        <w:szCs w:val="22"/>
        <w:lang w:val="en-US"/>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Corbel" w:eastAsia="Calibri" w:hAnsi="Corbel" w:cs="Arial Narrow"/>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Corbel" w:hAnsi="Corbel" w:cs="Arial Narro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Corbel" w:hAnsi="Corbel" w:cs="Arial Narro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86" w:hanging="360"/>
      </w:pPr>
      <w:rPr>
        <w:rFonts w:ascii="Times New Roman" w:hAnsi="Times New Roman" w:cs="Times New Roman"/>
        <w:sz w:val="36"/>
        <w:szCs w:val="36"/>
      </w:rPr>
    </w:lvl>
    <w:lvl w:ilvl="1">
      <w:start w:val="1"/>
      <w:numFmt w:val="bullet"/>
      <w:lvlText w:val="o"/>
      <w:lvlJc w:val="left"/>
      <w:pPr>
        <w:tabs>
          <w:tab w:val="num" w:pos="0"/>
        </w:tabs>
        <w:ind w:left="2552" w:hanging="360"/>
      </w:pPr>
      <w:rPr>
        <w:rFonts w:ascii="Courier New" w:hAnsi="Courier New" w:cs="Courier New"/>
      </w:rPr>
    </w:lvl>
    <w:lvl w:ilvl="2">
      <w:start w:val="1"/>
      <w:numFmt w:val="bullet"/>
      <w:lvlText w:val=""/>
      <w:lvlJc w:val="left"/>
      <w:pPr>
        <w:tabs>
          <w:tab w:val="num" w:pos="0"/>
        </w:tabs>
        <w:ind w:left="3272" w:hanging="360"/>
      </w:pPr>
      <w:rPr>
        <w:rFonts w:ascii="Wingdings" w:hAnsi="Wingdings" w:cs="Wingdings"/>
      </w:rPr>
    </w:lvl>
    <w:lvl w:ilvl="3">
      <w:start w:val="1"/>
      <w:numFmt w:val="bullet"/>
      <w:lvlText w:val=""/>
      <w:lvlJc w:val="left"/>
      <w:pPr>
        <w:tabs>
          <w:tab w:val="num" w:pos="0"/>
        </w:tabs>
        <w:ind w:left="3992" w:hanging="360"/>
      </w:pPr>
      <w:rPr>
        <w:rFonts w:ascii="Symbol" w:hAnsi="Symbol" w:cs="Symbol"/>
      </w:rPr>
    </w:lvl>
    <w:lvl w:ilvl="4">
      <w:start w:val="1"/>
      <w:numFmt w:val="bullet"/>
      <w:lvlText w:val="o"/>
      <w:lvlJc w:val="left"/>
      <w:pPr>
        <w:tabs>
          <w:tab w:val="num" w:pos="0"/>
        </w:tabs>
        <w:ind w:left="4712" w:hanging="360"/>
      </w:pPr>
      <w:rPr>
        <w:rFonts w:ascii="Courier New" w:hAnsi="Courier New" w:cs="Courier New"/>
      </w:rPr>
    </w:lvl>
    <w:lvl w:ilvl="5">
      <w:start w:val="1"/>
      <w:numFmt w:val="bullet"/>
      <w:lvlText w:val=""/>
      <w:lvlJc w:val="left"/>
      <w:pPr>
        <w:tabs>
          <w:tab w:val="num" w:pos="0"/>
        </w:tabs>
        <w:ind w:left="5432" w:hanging="360"/>
      </w:pPr>
      <w:rPr>
        <w:rFonts w:ascii="Wingdings" w:hAnsi="Wingdings" w:cs="Wingdings"/>
      </w:rPr>
    </w:lvl>
    <w:lvl w:ilvl="6">
      <w:start w:val="1"/>
      <w:numFmt w:val="bullet"/>
      <w:lvlText w:val=""/>
      <w:lvlJc w:val="left"/>
      <w:pPr>
        <w:tabs>
          <w:tab w:val="num" w:pos="0"/>
        </w:tabs>
        <w:ind w:left="6152" w:hanging="360"/>
      </w:pPr>
      <w:rPr>
        <w:rFonts w:ascii="Symbol" w:hAnsi="Symbol" w:cs="Symbol"/>
      </w:rPr>
    </w:lvl>
    <w:lvl w:ilvl="7">
      <w:start w:val="1"/>
      <w:numFmt w:val="bullet"/>
      <w:lvlText w:val="o"/>
      <w:lvlJc w:val="left"/>
      <w:pPr>
        <w:tabs>
          <w:tab w:val="num" w:pos="0"/>
        </w:tabs>
        <w:ind w:left="6872" w:hanging="360"/>
      </w:pPr>
      <w:rPr>
        <w:rFonts w:ascii="Courier New" w:hAnsi="Courier New" w:cs="Courier New"/>
      </w:rPr>
    </w:lvl>
    <w:lvl w:ilvl="8">
      <w:start w:val="1"/>
      <w:numFmt w:val="bullet"/>
      <w:lvlText w:val=""/>
      <w:lvlJc w:val="left"/>
      <w:pPr>
        <w:tabs>
          <w:tab w:val="num" w:pos="0"/>
        </w:tabs>
        <w:ind w:left="7592" w:hanging="360"/>
      </w:pPr>
      <w:rPr>
        <w:rFonts w:ascii="Wingdings" w:hAnsi="Wingdings" w:cs="Wingdings"/>
      </w:rPr>
    </w:lvl>
  </w:abstractNum>
  <w:abstractNum w:abstractNumId="9">
    <w:nsid w:val="0000000A"/>
    <w:multiLevelType w:val="multilevel"/>
    <w:tmpl w:val="0000000A"/>
    <w:name w:val="WW8Num10"/>
    <w:lvl w:ilvl="0">
      <w:start w:val="1"/>
      <w:numFmt w:val="bullet"/>
      <w:lvlText w:val=""/>
      <w:lvlJc w:val="left"/>
      <w:pPr>
        <w:tabs>
          <w:tab w:val="num" w:pos="0"/>
        </w:tabs>
        <w:ind w:left="770" w:hanging="360"/>
      </w:pPr>
      <w:rPr>
        <w:rFonts w:ascii="Symbol" w:hAnsi="Symbol" w:cs="Symbol"/>
      </w:rPr>
    </w:lvl>
    <w:lvl w:ilvl="1">
      <w:start w:val="1"/>
      <w:numFmt w:val="bullet"/>
      <w:lvlText w:val="o"/>
      <w:lvlJc w:val="left"/>
      <w:pPr>
        <w:tabs>
          <w:tab w:val="num" w:pos="0"/>
        </w:tabs>
        <w:ind w:left="1490" w:hanging="360"/>
      </w:pPr>
      <w:rPr>
        <w:rFonts w:ascii="Courier New" w:hAnsi="Courier New" w:cs="Courier New"/>
      </w:rPr>
    </w:lvl>
    <w:lvl w:ilvl="2">
      <w:start w:val="1"/>
      <w:numFmt w:val="bullet"/>
      <w:lvlText w:val=""/>
      <w:lvlJc w:val="left"/>
      <w:pPr>
        <w:tabs>
          <w:tab w:val="num" w:pos="0"/>
        </w:tabs>
        <w:ind w:left="2210" w:hanging="360"/>
      </w:pPr>
      <w:rPr>
        <w:rFonts w:ascii="Wingdings" w:hAnsi="Wingdings" w:cs="Wingdings"/>
      </w:rPr>
    </w:lvl>
    <w:lvl w:ilvl="3">
      <w:start w:val="1"/>
      <w:numFmt w:val="bullet"/>
      <w:lvlText w:val=""/>
      <w:lvlJc w:val="left"/>
      <w:pPr>
        <w:tabs>
          <w:tab w:val="num" w:pos="0"/>
        </w:tabs>
        <w:ind w:left="2930" w:hanging="360"/>
      </w:pPr>
      <w:rPr>
        <w:rFonts w:ascii="Symbol" w:hAnsi="Symbol" w:cs="Symbol"/>
      </w:rPr>
    </w:lvl>
    <w:lvl w:ilvl="4">
      <w:start w:val="1"/>
      <w:numFmt w:val="bullet"/>
      <w:lvlText w:val="o"/>
      <w:lvlJc w:val="left"/>
      <w:pPr>
        <w:tabs>
          <w:tab w:val="num" w:pos="0"/>
        </w:tabs>
        <w:ind w:left="3650" w:hanging="360"/>
      </w:pPr>
      <w:rPr>
        <w:rFonts w:ascii="Courier New" w:hAnsi="Courier New" w:cs="Courier New"/>
      </w:rPr>
    </w:lvl>
    <w:lvl w:ilvl="5">
      <w:start w:val="1"/>
      <w:numFmt w:val="bullet"/>
      <w:lvlText w:val=""/>
      <w:lvlJc w:val="left"/>
      <w:pPr>
        <w:tabs>
          <w:tab w:val="num" w:pos="0"/>
        </w:tabs>
        <w:ind w:left="4370" w:hanging="360"/>
      </w:pPr>
      <w:rPr>
        <w:rFonts w:ascii="Wingdings" w:hAnsi="Wingdings" w:cs="Wingdings"/>
      </w:rPr>
    </w:lvl>
    <w:lvl w:ilvl="6">
      <w:start w:val="1"/>
      <w:numFmt w:val="bullet"/>
      <w:lvlText w:val=""/>
      <w:lvlJc w:val="left"/>
      <w:pPr>
        <w:tabs>
          <w:tab w:val="num" w:pos="0"/>
        </w:tabs>
        <w:ind w:left="5090" w:hanging="360"/>
      </w:pPr>
      <w:rPr>
        <w:rFonts w:ascii="Symbol" w:hAnsi="Symbol" w:cs="Symbol"/>
      </w:rPr>
    </w:lvl>
    <w:lvl w:ilvl="7">
      <w:start w:val="1"/>
      <w:numFmt w:val="bullet"/>
      <w:lvlText w:val="o"/>
      <w:lvlJc w:val="left"/>
      <w:pPr>
        <w:tabs>
          <w:tab w:val="num" w:pos="0"/>
        </w:tabs>
        <w:ind w:left="5810" w:hanging="360"/>
      </w:pPr>
      <w:rPr>
        <w:rFonts w:ascii="Courier New" w:hAnsi="Courier New" w:cs="Courier New"/>
      </w:rPr>
    </w:lvl>
    <w:lvl w:ilvl="8">
      <w:start w:val="1"/>
      <w:numFmt w:val="bullet"/>
      <w:lvlText w:val=""/>
      <w:lvlJc w:val="left"/>
      <w:pPr>
        <w:tabs>
          <w:tab w:val="num" w:pos="0"/>
        </w:tabs>
        <w:ind w:left="6530"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0"/>
        </w:tabs>
        <w:ind w:left="780" w:hanging="360"/>
      </w:pPr>
      <w:rPr>
        <w:rFonts w:ascii="Wingdings" w:hAnsi="Wingdings" w:cs="Wingdings"/>
        <w:sz w:val="16"/>
        <w:szCs w:val="16"/>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sz w:val="16"/>
        <w:szCs w:val="16"/>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sz w:val="16"/>
        <w:szCs w:val="16"/>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sz w:val="16"/>
        <w:szCs w:val="16"/>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B169AE"/>
    <w:rsid w:val="0000031D"/>
    <w:rsid w:val="000274DA"/>
    <w:rsid w:val="00051822"/>
    <w:rsid w:val="00075702"/>
    <w:rsid w:val="000A6574"/>
    <w:rsid w:val="000C782F"/>
    <w:rsid w:val="00146BF5"/>
    <w:rsid w:val="00156280"/>
    <w:rsid w:val="00170F90"/>
    <w:rsid w:val="00203B75"/>
    <w:rsid w:val="002703A9"/>
    <w:rsid w:val="00285513"/>
    <w:rsid w:val="002A7DC7"/>
    <w:rsid w:val="002C4424"/>
    <w:rsid w:val="00313CD5"/>
    <w:rsid w:val="00323E48"/>
    <w:rsid w:val="003730AF"/>
    <w:rsid w:val="00392F79"/>
    <w:rsid w:val="003D5929"/>
    <w:rsid w:val="003F5CE8"/>
    <w:rsid w:val="00417CFA"/>
    <w:rsid w:val="004730EC"/>
    <w:rsid w:val="004943BA"/>
    <w:rsid w:val="004A49FA"/>
    <w:rsid w:val="004B05C4"/>
    <w:rsid w:val="004B0AF2"/>
    <w:rsid w:val="004F0320"/>
    <w:rsid w:val="005147F8"/>
    <w:rsid w:val="00574C2C"/>
    <w:rsid w:val="00586200"/>
    <w:rsid w:val="00602A2D"/>
    <w:rsid w:val="00602D86"/>
    <w:rsid w:val="00604E6F"/>
    <w:rsid w:val="0063590D"/>
    <w:rsid w:val="0063760F"/>
    <w:rsid w:val="00647CE1"/>
    <w:rsid w:val="006D795E"/>
    <w:rsid w:val="00707737"/>
    <w:rsid w:val="00760813"/>
    <w:rsid w:val="00786395"/>
    <w:rsid w:val="007932BA"/>
    <w:rsid w:val="007C14A3"/>
    <w:rsid w:val="007D01B2"/>
    <w:rsid w:val="007D423D"/>
    <w:rsid w:val="007F65D1"/>
    <w:rsid w:val="00813114"/>
    <w:rsid w:val="00822B1E"/>
    <w:rsid w:val="008441F2"/>
    <w:rsid w:val="00846286"/>
    <w:rsid w:val="00887A02"/>
    <w:rsid w:val="00892402"/>
    <w:rsid w:val="00967669"/>
    <w:rsid w:val="009A7735"/>
    <w:rsid w:val="009A784A"/>
    <w:rsid w:val="009C17DB"/>
    <w:rsid w:val="009D6FC1"/>
    <w:rsid w:val="009F0FD2"/>
    <w:rsid w:val="009F2B7D"/>
    <w:rsid w:val="00A42FD2"/>
    <w:rsid w:val="00AB4BFC"/>
    <w:rsid w:val="00AE2822"/>
    <w:rsid w:val="00AF7F4D"/>
    <w:rsid w:val="00B169AE"/>
    <w:rsid w:val="00B41BFF"/>
    <w:rsid w:val="00B43A32"/>
    <w:rsid w:val="00BB689D"/>
    <w:rsid w:val="00BC7CF7"/>
    <w:rsid w:val="00BF6D13"/>
    <w:rsid w:val="00C024FF"/>
    <w:rsid w:val="00C15BFB"/>
    <w:rsid w:val="00C5168D"/>
    <w:rsid w:val="00C903C7"/>
    <w:rsid w:val="00CE53D6"/>
    <w:rsid w:val="00D2722E"/>
    <w:rsid w:val="00D807F5"/>
    <w:rsid w:val="00DA5E35"/>
    <w:rsid w:val="00DA79A2"/>
    <w:rsid w:val="00E171BD"/>
    <w:rsid w:val="00E21536"/>
    <w:rsid w:val="00E41232"/>
    <w:rsid w:val="00E43DF0"/>
    <w:rsid w:val="00E455D5"/>
    <w:rsid w:val="00EC5BBB"/>
    <w:rsid w:val="00ED3959"/>
    <w:rsid w:val="00F2085B"/>
    <w:rsid w:val="00F30FD2"/>
    <w:rsid w:val="00F80BDF"/>
    <w:rsid w:val="00F97D27"/>
    <w:rsid w:val="00F97EC9"/>
    <w:rsid w:val="00FA6584"/>
    <w:rsid w:val="00FB58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160" w:line="252" w:lineRule="auto"/>
    </w:pPr>
    <w:rPr>
      <w:rFonts w:ascii="Calibri" w:eastAsia="Arial Unicode MS" w:hAnsi="Calibri" w:cs="font351"/>
      <w:kern w:val="1"/>
      <w:sz w:val="22"/>
      <w:szCs w:val="22"/>
      <w:lang w:eastAsia="zh-CN"/>
    </w:rPr>
  </w:style>
  <w:style w:type="paragraph" w:styleId="Titolo1">
    <w:name w:val="heading 1"/>
    <w:basedOn w:val="Normale"/>
    <w:next w:val="Corpotesto"/>
    <w:qFormat/>
    <w:pPr>
      <w:keepNext/>
      <w:numPr>
        <w:numId w:val="2"/>
      </w:numPr>
      <w:spacing w:after="200" w:line="276" w:lineRule="auto"/>
      <w:jc w:val="both"/>
      <w:outlineLvl w:val="0"/>
    </w:pPr>
    <w:rPr>
      <w:rFonts w:eastAsia="Times New Roman" w:cs="Times New Roman"/>
      <w:b/>
      <w:bCs/>
    </w:rPr>
  </w:style>
  <w:style w:type="paragraph" w:styleId="Titolo3">
    <w:name w:val="heading 3"/>
    <w:basedOn w:val="Normale"/>
    <w:next w:val="Corpotesto"/>
    <w:qFormat/>
    <w:pPr>
      <w:keepNext/>
      <w:keepLines/>
      <w:numPr>
        <w:ilvl w:val="2"/>
        <w:numId w:val="2"/>
      </w:numPr>
      <w:spacing w:before="40" w:after="0"/>
      <w:outlineLvl w:val="2"/>
    </w:pPr>
    <w:rPr>
      <w:rFonts w:ascii="Calibri Light" w:hAnsi="Calibri Light"/>
      <w:color w:val="1F4D78"/>
      <w:sz w:val="24"/>
      <w:szCs w:val="24"/>
    </w:rPr>
  </w:style>
  <w:style w:type="paragraph" w:styleId="Titolo5">
    <w:name w:val="heading 5"/>
    <w:basedOn w:val="Normale"/>
    <w:next w:val="Corpotesto"/>
    <w:qFormat/>
    <w:pPr>
      <w:keepNext/>
      <w:numPr>
        <w:ilvl w:val="4"/>
        <w:numId w:val="2"/>
      </w:numPr>
      <w:tabs>
        <w:tab w:val="left" w:pos="4860"/>
      </w:tabs>
      <w:spacing w:after="200" w:line="276" w:lineRule="auto"/>
      <w:ind w:left="5220" w:hanging="5220"/>
      <w:jc w:val="both"/>
      <w:outlineLvl w:val="4"/>
    </w:pPr>
    <w:rPr>
      <w:rFonts w:eastAsia="Times New Roman" w:cs="Times New Roman"/>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orbel" w:eastAsia="Calibri" w:hAnsi="Corbel" w:cs="Arial Narrow"/>
      <w:b w:val="0"/>
      <w:bCs w:val="0"/>
      <w:i/>
      <w:sz w:val="22"/>
      <w:szCs w:val="22"/>
      <w:lang w:val="en-US"/>
    </w:rPr>
  </w:style>
  <w:style w:type="character" w:customStyle="1" w:styleId="WW8Num3z1">
    <w:name w:val="WW8Num3z1"/>
    <w:rPr>
      <w:rFonts w:ascii="Arial Narrow" w:eastAsia="Times New Roman" w:hAnsi="Arial Narrow" w:cs="Arial Narrow"/>
      <w:sz w:val="20"/>
      <w:szCs w:val="20"/>
    </w:rPr>
  </w:style>
  <w:style w:type="character" w:customStyle="1" w:styleId="WW8Num3z2">
    <w:name w:val="WW8Num3z2"/>
  </w:style>
  <w:style w:type="character" w:customStyle="1" w:styleId="WW8Num3z3">
    <w:name w:val="WW8Num3z3"/>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eastAsia="Calibri" w:hAnsi="Symbol" w:cs="OpenSymbol"/>
      <w:sz w:val="22"/>
      <w:szCs w:val="22"/>
    </w:rPr>
  </w:style>
  <w:style w:type="character" w:customStyle="1" w:styleId="WW8Num4z1">
    <w:name w:val="WW8Num4z1"/>
    <w:rPr>
      <w:rFonts w:ascii="OpenSymbol" w:hAnsi="OpenSymbol" w:cs="Open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orbel" w:eastAsia="Calibri" w:hAnsi="Corbel" w:cs="Arial Narrow"/>
      <w:sz w:val="20"/>
      <w:szCs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orbel" w:hAnsi="Corbel" w:cs="Arial Narrow"/>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Corbel" w:hAnsi="Corbel" w:cs="Arial Narrow"/>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Times New Roman" w:eastAsia="Times New Roman" w:hAnsi="Times New Roman" w:cs="Times New Roman"/>
      <w:sz w:val="36"/>
      <w:szCs w:val="36"/>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Wingdings" w:eastAsia="Calibri" w:hAnsi="Wingdings" w:cs="Wingdings"/>
      <w:sz w:val="16"/>
      <w:szCs w:val="16"/>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Carpredefinitoparagrafo2">
    <w:name w:val="Car. predefinito paragrafo2"/>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Carpredefinitoparagrafo1">
    <w:name w:val="Car. predefinito paragrafo1"/>
  </w:style>
  <w:style w:type="character" w:customStyle="1" w:styleId="WW8Num3z4">
    <w:name w:val="WW8Num3z4"/>
  </w:style>
  <w:style w:type="character" w:customStyle="1" w:styleId="WW8Num10z3">
    <w:name w:val="WW8Num10z3"/>
    <w:rPr>
      <w:rFonts w:ascii="Symbol" w:hAnsi="Symbol" w:cs="Symbol"/>
    </w:rPr>
  </w:style>
  <w:style w:type="character" w:customStyle="1" w:styleId="WW8Num11z2">
    <w:name w:val="WW8Num11z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DefaultParagraphFont1">
    <w:name w:val="Default Paragraph Font1"/>
  </w:style>
  <w:style w:type="character" w:customStyle="1" w:styleId="Titolo1Carattere">
    <w:name w:val="Titolo 1 Carattere"/>
    <w:rPr>
      <w:rFonts w:ascii="Calibri" w:eastAsia="Times New Roman" w:hAnsi="Calibri" w:cs="Times New Roman"/>
      <w:b/>
      <w:bCs/>
    </w:rPr>
  </w:style>
  <w:style w:type="character" w:customStyle="1" w:styleId="Titolo5Carattere">
    <w:name w:val="Titolo 5 Carattere"/>
    <w:rPr>
      <w:rFonts w:ascii="Calibri" w:eastAsia="Times New Roman" w:hAnsi="Calibri" w:cs="Times New Roman"/>
      <w:b/>
      <w:bCs/>
      <w:sz w:val="28"/>
    </w:rPr>
  </w:style>
  <w:style w:type="character" w:customStyle="1" w:styleId="IntestazioneCarattere">
    <w:name w:val="Intestazione Carattere"/>
    <w:basedOn w:val="DefaultParagraphFont1"/>
  </w:style>
  <w:style w:type="character" w:customStyle="1" w:styleId="PidipaginaCarattere">
    <w:name w:val="Piè di pagina Carattere"/>
    <w:basedOn w:val="DefaultParagraphFont1"/>
  </w:style>
  <w:style w:type="character" w:customStyle="1" w:styleId="Titolo3Carattere">
    <w:name w:val="Titolo 3 Carattere"/>
    <w:rPr>
      <w:rFonts w:ascii="Calibri Light" w:hAnsi="Calibri Light" w:cs="font351"/>
      <w:color w:val="1F4D78"/>
      <w:sz w:val="24"/>
      <w:szCs w:val="24"/>
    </w:rPr>
  </w:style>
  <w:style w:type="character" w:customStyle="1" w:styleId="TestofumettoCarattere">
    <w:name w:val="Testo fumetto Carattere"/>
    <w:rPr>
      <w:rFonts w:ascii="Segoe UI" w:hAnsi="Segoe UI" w:cs="Segoe UI"/>
      <w:sz w:val="18"/>
      <w:szCs w:val="18"/>
    </w:rPr>
  </w:style>
  <w:style w:type="character" w:customStyle="1" w:styleId="ListLabel1">
    <w:name w:val="ListLabel 1"/>
    <w:rPr>
      <w:rFonts w:eastAsia="Calibri" w:cs="Calibri"/>
      <w:sz w:val="28"/>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eastAsia="Calibri" w:cs="Arial Narrow"/>
      <w:b w:val="0"/>
      <w:bCs w:val="0"/>
      <w:i/>
      <w:sz w:val="22"/>
      <w:szCs w:val="22"/>
    </w:rPr>
  </w:style>
  <w:style w:type="character" w:customStyle="1" w:styleId="ListLabel5">
    <w:name w:val="ListLabel 5"/>
    <w:rPr>
      <w:rFonts w:cs="OpenSymbol"/>
      <w:sz w:val="22"/>
      <w:szCs w:val="22"/>
    </w:rPr>
  </w:style>
  <w:style w:type="character" w:customStyle="1" w:styleId="ListLabel6">
    <w:name w:val="ListLabel 6"/>
    <w:rPr>
      <w:rFonts w:cs="OpenSymbol"/>
    </w:rPr>
  </w:style>
  <w:style w:type="character" w:customStyle="1" w:styleId="ListLabel7">
    <w:name w:val="ListLabel 7"/>
    <w:rPr>
      <w:rFonts w:cs="Arial Narrow"/>
    </w:rPr>
  </w:style>
  <w:style w:type="character" w:customStyle="1" w:styleId="ListLabel8">
    <w:name w:val="ListLabel 8"/>
    <w:rPr>
      <w:rFonts w:eastAsia="Calibri" w:cs="Arial Narrow"/>
    </w:rPr>
  </w:style>
  <w:style w:type="character" w:customStyle="1" w:styleId="ListLabel9">
    <w:name w:val="ListLabel 9"/>
    <w:rPr>
      <w:b/>
      <w:bCs/>
      <w:sz w:val="24"/>
      <w:szCs w:val="22"/>
    </w:rPr>
  </w:style>
  <w:style w:type="character" w:customStyle="1" w:styleId="ListLabel10">
    <w:name w:val="ListLabel 10"/>
    <w:rPr>
      <w:rFonts w:cs="Times New Roman"/>
      <w:sz w:val="36"/>
      <w:szCs w:val="36"/>
    </w:rPr>
  </w:style>
  <w:style w:type="paragraph" w:customStyle="1" w:styleId="Titolo30">
    <w:name w:val="Titolo3"/>
    <w:basedOn w:val="Normale"/>
    <w:next w:val="Corpotesto"/>
    <w:pPr>
      <w:keepNext/>
      <w:spacing w:before="240" w:after="120"/>
    </w:pPr>
    <w:rPr>
      <w:rFonts w:ascii="Liberation Sans" w:hAnsi="Liberation Sans" w:cs="Mangal"/>
      <w:sz w:val="28"/>
      <w:szCs w:val="28"/>
    </w:rPr>
  </w:style>
  <w:style w:type="paragraph" w:styleId="Corpotesto">
    <w:name w:val="Corpo testo"/>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Titolo2">
    <w:name w:val="Titolo2"/>
    <w:basedOn w:val="Normale"/>
    <w:next w:val="Corpotesto"/>
    <w:pPr>
      <w:keepNext/>
      <w:spacing w:before="240" w:after="120"/>
    </w:pPr>
    <w:rPr>
      <w:rFonts w:ascii="Liberation Sans" w:hAnsi="Liberation Sans" w:cs="Mangal"/>
      <w:sz w:val="28"/>
      <w:szCs w:val="28"/>
    </w:rPr>
  </w:style>
  <w:style w:type="paragraph" w:customStyle="1" w:styleId="Titolo10">
    <w:name w:val="Titolo1"/>
    <w:basedOn w:val="Normale"/>
    <w:next w:val="Corpotesto"/>
    <w:pPr>
      <w:keepNext/>
      <w:spacing w:before="240" w:after="120"/>
    </w:pPr>
    <w:rPr>
      <w:rFonts w:ascii="Liberation Sans" w:hAnsi="Liberation Sans" w:cs="Mangal"/>
      <w:sz w:val="28"/>
      <w:szCs w:val="28"/>
    </w:rPr>
  </w:style>
  <w:style w:type="paragraph" w:customStyle="1" w:styleId="ListParagraph1">
    <w:name w:val="List Paragraph1"/>
    <w:basedOn w:val="Normale"/>
    <w:pPr>
      <w:ind w:left="720"/>
      <w:contextualSpacing/>
    </w:pPr>
  </w:style>
  <w:style w:type="paragraph" w:customStyle="1" w:styleId="Default">
    <w:name w:val="Default"/>
    <w:pPr>
      <w:suppressAutoHyphens/>
    </w:pPr>
    <w:rPr>
      <w:color w:val="000000"/>
      <w:kern w:val="1"/>
      <w:sz w:val="24"/>
      <w:szCs w:val="24"/>
      <w:lang w:eastAsia="zh-CN"/>
    </w:r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customStyle="1" w:styleId="BalloonText1">
    <w:name w:val="Balloon Text1"/>
    <w:basedOn w:val="Normale"/>
    <w:pPr>
      <w:spacing w:after="0" w:line="240" w:lineRule="auto"/>
    </w:pPr>
    <w:rPr>
      <w:rFonts w:ascii="Segoe UI" w:hAnsi="Segoe UI" w:cs="Segoe UI"/>
      <w:sz w:val="18"/>
      <w:szCs w:val="18"/>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Testofumetto">
    <w:name w:val="Balloon Text"/>
    <w:basedOn w:val="Normale"/>
    <w:link w:val="TestofumettoCarattere1"/>
    <w:uiPriority w:val="99"/>
    <w:semiHidden/>
    <w:unhideWhenUsed/>
    <w:rsid w:val="00E41232"/>
    <w:pPr>
      <w:spacing w:after="0" w:line="240" w:lineRule="auto"/>
    </w:pPr>
    <w:rPr>
      <w:rFonts w:ascii="Tahoma" w:hAnsi="Tahoma" w:cs="Tahoma"/>
      <w:sz w:val="16"/>
      <w:szCs w:val="16"/>
    </w:rPr>
  </w:style>
  <w:style w:type="character" w:customStyle="1" w:styleId="TestofumettoCarattere1">
    <w:name w:val="Testo fumetto Carattere1"/>
    <w:link w:val="Testofumetto"/>
    <w:uiPriority w:val="99"/>
    <w:semiHidden/>
    <w:rsid w:val="00E41232"/>
    <w:rPr>
      <w:rFonts w:ascii="Tahoma" w:eastAsia="Arial Unicode MS" w:hAnsi="Tahoma" w:cs="Tahoma"/>
      <w:kern w:val="1"/>
      <w:sz w:val="16"/>
      <w:szCs w:val="16"/>
      <w:lang w:eastAsia="zh-CN"/>
    </w:rPr>
  </w:style>
  <w:style w:type="paragraph" w:customStyle="1" w:styleId="Paragrafoelenco1">
    <w:name w:val="Paragrafo elenco1"/>
    <w:basedOn w:val="Normale"/>
    <w:rsid w:val="009F2B7D"/>
    <w:pPr>
      <w:ind w:left="720"/>
      <w:contextualSpacing/>
    </w:pPr>
    <w:rPr>
      <w:rFonts w:cs="font23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5313</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Elena Cherubini</dc:creator>
  <cp:lastModifiedBy>operatore.anagrafe</cp:lastModifiedBy>
  <cp:revision>2</cp:revision>
  <cp:lastPrinted>2018-06-29T06:34:00Z</cp:lastPrinted>
  <dcterms:created xsi:type="dcterms:W3CDTF">2018-06-29T06:34:00Z</dcterms:created>
  <dcterms:modified xsi:type="dcterms:W3CDTF">2018-06-29T06:34:00Z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Regione Marche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