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51" w:rsidRPr="00702652" w:rsidRDefault="00057351" w:rsidP="00057351">
      <w:pPr>
        <w:tabs>
          <w:tab w:val="left" w:pos="432"/>
        </w:tabs>
        <w:autoSpaceDE w:val="0"/>
        <w:autoSpaceDN w:val="0"/>
        <w:adjustRightInd w:val="0"/>
        <w:jc w:val="both"/>
        <w:rPr>
          <w:rFonts w:ascii="Roman u" w:hAnsi="Roman u" w:cs="Roman u"/>
          <w:b/>
          <w:bCs/>
          <w:sz w:val="22"/>
          <w:szCs w:val="22"/>
        </w:rPr>
      </w:pPr>
      <w:bookmarkStart w:id="0" w:name="_GoBack"/>
      <w:bookmarkEnd w:id="0"/>
      <w:r w:rsidRPr="00B40D4F">
        <w:rPr>
          <w:b/>
          <w:bCs/>
          <w:sz w:val="22"/>
          <w:szCs w:val="22"/>
        </w:rPr>
        <w:t xml:space="preserve">AVVISO PUBBLICO PER TITOLI E COLLOQUIO PER IL CONFERIMENTO DI N. </w:t>
      </w:r>
      <w:r>
        <w:rPr>
          <w:b/>
          <w:bCs/>
          <w:sz w:val="22"/>
          <w:szCs w:val="22"/>
        </w:rPr>
        <w:t>1</w:t>
      </w:r>
      <w:r w:rsidRPr="00B40D4F">
        <w:rPr>
          <w:b/>
          <w:bCs/>
          <w:sz w:val="22"/>
          <w:szCs w:val="22"/>
        </w:rPr>
        <w:t xml:space="preserve"> INCARIC</w:t>
      </w:r>
      <w:r>
        <w:rPr>
          <w:b/>
          <w:bCs/>
          <w:sz w:val="22"/>
          <w:szCs w:val="22"/>
        </w:rPr>
        <w:t>O</w:t>
      </w:r>
      <w:r w:rsidRPr="00B40D4F">
        <w:rPr>
          <w:b/>
          <w:bCs/>
          <w:sz w:val="22"/>
          <w:szCs w:val="22"/>
        </w:rPr>
        <w:t xml:space="preserve"> A TEMPO DETERMINATO</w:t>
      </w:r>
      <w:r>
        <w:rPr>
          <w:b/>
          <w:bCs/>
          <w:sz w:val="22"/>
          <w:szCs w:val="22"/>
        </w:rPr>
        <w:t xml:space="preserve">, A TITOLO STRAORDINARIO, </w:t>
      </w:r>
      <w:r w:rsidRPr="00B40D4F">
        <w:rPr>
          <w:b/>
          <w:bCs/>
          <w:sz w:val="22"/>
          <w:szCs w:val="22"/>
        </w:rPr>
        <w:t>DI  DIRIGENTE MEDICO DISCIPLINA:</w:t>
      </w:r>
      <w:r>
        <w:rPr>
          <w:b/>
          <w:bCs/>
          <w:sz w:val="22"/>
          <w:szCs w:val="22"/>
        </w:rPr>
        <w:t xml:space="preserve"> CARDIOLOGIA (</w:t>
      </w:r>
      <w:r w:rsidRPr="00B40D4F">
        <w:rPr>
          <w:b/>
          <w:sz w:val="22"/>
          <w:szCs w:val="22"/>
        </w:rPr>
        <w:t>Ruolo Sanitario; Profilo Professionale: Medici; Posizione Funz</w:t>
      </w:r>
      <w:r>
        <w:rPr>
          <w:b/>
          <w:sz w:val="22"/>
          <w:szCs w:val="22"/>
        </w:rPr>
        <w:t>ionale: Dirigente Medico; Area Medica e delle Specialità Mediche</w:t>
      </w:r>
      <w:r w:rsidRPr="00702652">
        <w:rPr>
          <w:rFonts w:ascii="Roman u" w:hAnsi="Roman u" w:cs="Roman u"/>
          <w:b/>
          <w:bCs/>
          <w:sz w:val="22"/>
          <w:szCs w:val="22"/>
        </w:rPr>
        <w:t xml:space="preserve">) </w:t>
      </w:r>
    </w:p>
    <w:p w:rsidR="00057351" w:rsidRPr="00246323" w:rsidRDefault="00057351" w:rsidP="00057351">
      <w:pPr>
        <w:tabs>
          <w:tab w:val="left" w:pos="432"/>
        </w:tabs>
        <w:autoSpaceDE w:val="0"/>
        <w:autoSpaceDN w:val="0"/>
        <w:adjustRightInd w:val="0"/>
        <w:jc w:val="center"/>
        <w:rPr>
          <w:b/>
          <w:bCs/>
          <w:sz w:val="22"/>
          <w:szCs w:val="22"/>
        </w:rPr>
      </w:pPr>
      <w:r w:rsidRPr="00246323">
        <w:rPr>
          <w:b/>
          <w:bCs/>
          <w:sz w:val="22"/>
          <w:szCs w:val="22"/>
        </w:rPr>
        <w:t>*****************</w:t>
      </w:r>
    </w:p>
    <w:p w:rsidR="00057351" w:rsidRPr="00246323" w:rsidRDefault="00057351" w:rsidP="00057351">
      <w:pPr>
        <w:tabs>
          <w:tab w:val="left" w:pos="432"/>
        </w:tabs>
        <w:autoSpaceDE w:val="0"/>
        <w:autoSpaceDN w:val="0"/>
        <w:adjustRightInd w:val="0"/>
        <w:jc w:val="both"/>
        <w:rPr>
          <w:sz w:val="22"/>
          <w:szCs w:val="22"/>
        </w:rPr>
      </w:pPr>
      <w:r w:rsidRPr="00246323">
        <w:rPr>
          <w:sz w:val="22"/>
          <w:szCs w:val="22"/>
        </w:rPr>
        <w:t>Si rende noto che questa Area Vasta n. 4 di Fermo, in esecuzione della Determina  n.</w:t>
      </w:r>
      <w:r>
        <w:rPr>
          <w:sz w:val="22"/>
          <w:szCs w:val="22"/>
        </w:rPr>
        <w:t xml:space="preserve"> 581</w:t>
      </w:r>
      <w:r w:rsidRPr="00246323">
        <w:rPr>
          <w:sz w:val="22"/>
          <w:szCs w:val="22"/>
        </w:rPr>
        <w:t xml:space="preserve">/AV4 del </w:t>
      </w:r>
      <w:r>
        <w:rPr>
          <w:sz w:val="22"/>
          <w:szCs w:val="22"/>
        </w:rPr>
        <w:t xml:space="preserve">13/08/2018 </w:t>
      </w:r>
      <w:r w:rsidRPr="00246323">
        <w:rPr>
          <w:sz w:val="22"/>
          <w:szCs w:val="22"/>
        </w:rPr>
        <w:t xml:space="preserve">del </w:t>
      </w:r>
      <w:r>
        <w:rPr>
          <w:sz w:val="22"/>
          <w:szCs w:val="22"/>
        </w:rPr>
        <w:t xml:space="preserve"> </w:t>
      </w:r>
      <w:r w:rsidRPr="00246323">
        <w:rPr>
          <w:sz w:val="22"/>
          <w:szCs w:val="22"/>
        </w:rPr>
        <w:t>Direttore di Area, inten</w:t>
      </w:r>
      <w:r>
        <w:rPr>
          <w:sz w:val="22"/>
          <w:szCs w:val="22"/>
        </w:rPr>
        <w:t>de procedere al conferimento dell’ incarico</w:t>
      </w:r>
      <w:r w:rsidRPr="00246323">
        <w:rPr>
          <w:sz w:val="22"/>
          <w:szCs w:val="22"/>
        </w:rPr>
        <w:t xml:space="preserve"> a tempo determinato in oggetto indicat</w:t>
      </w:r>
      <w:r>
        <w:rPr>
          <w:sz w:val="22"/>
          <w:szCs w:val="22"/>
        </w:rPr>
        <w:t>o</w:t>
      </w:r>
      <w:r w:rsidRPr="00246323">
        <w:rPr>
          <w:sz w:val="22"/>
          <w:szCs w:val="22"/>
        </w:rPr>
        <w:t>.</w:t>
      </w:r>
    </w:p>
    <w:p w:rsidR="00057351" w:rsidRPr="00246323" w:rsidRDefault="00057351" w:rsidP="00057351">
      <w:pPr>
        <w:pStyle w:val="Corpotesto"/>
        <w:rPr>
          <w:sz w:val="22"/>
          <w:szCs w:val="22"/>
        </w:rPr>
      </w:pPr>
    </w:p>
    <w:p w:rsidR="00057351" w:rsidRPr="00246323" w:rsidRDefault="00057351" w:rsidP="00057351">
      <w:pPr>
        <w:pStyle w:val="Corpotesto"/>
        <w:rPr>
          <w:sz w:val="22"/>
          <w:szCs w:val="22"/>
        </w:rPr>
      </w:pPr>
      <w:r w:rsidRPr="00246323">
        <w:rPr>
          <w:sz w:val="22"/>
          <w:szCs w:val="22"/>
        </w:rPr>
        <w:t>La graduatoria formulata in seguito al predetto avviso, sarà utilizzata per conferire altri eventuali incarichi di pari o diversa durata e a qualsiasi titolo, nella medesima qualifica e disciplina, durante il periodo di</w:t>
      </w:r>
      <w:r>
        <w:rPr>
          <w:sz w:val="22"/>
          <w:szCs w:val="22"/>
        </w:rPr>
        <w:t xml:space="preserve"> validità della stessa, pari ad  anni 3 </w:t>
      </w:r>
      <w:r w:rsidRPr="00246323">
        <w:rPr>
          <w:sz w:val="22"/>
          <w:szCs w:val="22"/>
        </w:rPr>
        <w:t xml:space="preserve"> dalla data di approvazione.</w:t>
      </w:r>
    </w:p>
    <w:p w:rsidR="00057351" w:rsidRPr="00246323" w:rsidRDefault="00057351" w:rsidP="00057351">
      <w:pPr>
        <w:pStyle w:val="PARAGRAFOSTANDARDN"/>
        <w:rPr>
          <w:sz w:val="22"/>
          <w:szCs w:val="22"/>
          <w:u w:val="single"/>
        </w:rPr>
      </w:pPr>
    </w:p>
    <w:p w:rsidR="00057351" w:rsidRPr="00246323" w:rsidRDefault="00057351" w:rsidP="00057351">
      <w:pPr>
        <w:pStyle w:val="PARAGRAFOSTANDARDN"/>
        <w:rPr>
          <w:sz w:val="22"/>
          <w:szCs w:val="22"/>
          <w:u w:val="single"/>
        </w:rPr>
      </w:pPr>
      <w:r w:rsidRPr="00246323">
        <w:rPr>
          <w:sz w:val="22"/>
          <w:szCs w:val="22"/>
          <w:u w:val="single"/>
        </w:rPr>
        <w:t>Le domande  di partecipazione alla procedura, dovranno essere obbligatoriamente redatte secondo lo schema allegato al presente bando e corredate dalla documentazione relativa ai requisiti di ammissione; alle domande potranno essere allegati altresì gli altri eventuali titoli oggetto di valutazione.</w:t>
      </w:r>
    </w:p>
    <w:p w:rsidR="00057351" w:rsidRPr="00246323" w:rsidRDefault="00057351" w:rsidP="00057351">
      <w:pPr>
        <w:jc w:val="both"/>
        <w:rPr>
          <w:sz w:val="22"/>
          <w:szCs w:val="22"/>
        </w:rPr>
      </w:pPr>
    </w:p>
    <w:p w:rsidR="00057351" w:rsidRPr="00057351" w:rsidRDefault="00057351" w:rsidP="00057351">
      <w:pPr>
        <w:pStyle w:val="PARAGRAFOSTANDARDN"/>
        <w:rPr>
          <w:b/>
          <w:sz w:val="22"/>
          <w:szCs w:val="22"/>
        </w:rPr>
      </w:pPr>
      <w:r w:rsidRPr="00246323">
        <w:rPr>
          <w:sz w:val="22"/>
          <w:szCs w:val="22"/>
        </w:rPr>
        <w:t xml:space="preserve">Le domande vanno indirizzate al DIRETTORE ASUR AREA VASTA N. 4 DI FERMO Via Zeppilli, 18 - 63900 Fermo e debbono pervenire all'Ufficio Protocollo dell'Ente entro il  </w:t>
      </w:r>
      <w:r w:rsidRPr="00057351">
        <w:rPr>
          <w:b/>
          <w:sz w:val="22"/>
          <w:szCs w:val="22"/>
        </w:rPr>
        <w:t>13 SETTEMBE 2018</w:t>
      </w:r>
    </w:p>
    <w:p w:rsidR="00057351" w:rsidRPr="00246323" w:rsidRDefault="00057351" w:rsidP="00057351">
      <w:pPr>
        <w:widowControl w:val="0"/>
        <w:tabs>
          <w:tab w:val="left" w:pos="480"/>
        </w:tabs>
        <w:autoSpaceDE w:val="0"/>
        <w:autoSpaceDN w:val="0"/>
        <w:adjustRightInd w:val="0"/>
        <w:jc w:val="both"/>
        <w:rPr>
          <w:b/>
          <w:sz w:val="22"/>
          <w:szCs w:val="22"/>
        </w:rPr>
      </w:pPr>
    </w:p>
    <w:p w:rsidR="00057351" w:rsidRPr="00246323" w:rsidRDefault="00057351" w:rsidP="00057351">
      <w:pPr>
        <w:widowControl w:val="0"/>
        <w:tabs>
          <w:tab w:val="left" w:pos="480"/>
        </w:tabs>
        <w:autoSpaceDE w:val="0"/>
        <w:autoSpaceDN w:val="0"/>
        <w:adjustRightInd w:val="0"/>
        <w:jc w:val="both"/>
        <w:rPr>
          <w:sz w:val="22"/>
          <w:szCs w:val="22"/>
        </w:rPr>
      </w:pPr>
      <w:r w:rsidRPr="00246323">
        <w:rPr>
          <w:b/>
          <w:sz w:val="22"/>
          <w:szCs w:val="22"/>
        </w:rPr>
        <w:t>Per le domande inviate a mezzo servizio postale farà fede la data del timbro dell’ufficio postale accettante</w:t>
      </w:r>
      <w:r w:rsidRPr="00246323">
        <w:rPr>
          <w:sz w:val="22"/>
          <w:szCs w:val="22"/>
        </w:rPr>
        <w:t xml:space="preserve">. </w:t>
      </w:r>
      <w:r w:rsidRPr="00246323">
        <w:rPr>
          <w:b/>
          <w:sz w:val="22"/>
          <w:szCs w:val="22"/>
          <w:u w:val="single"/>
        </w:rPr>
        <w:t>Non saranno</w:t>
      </w:r>
      <w:r w:rsidRPr="00246323">
        <w:rPr>
          <w:sz w:val="22"/>
          <w:szCs w:val="22"/>
          <w:u w:val="single"/>
        </w:rPr>
        <w:t xml:space="preserve"> comunque </w:t>
      </w:r>
      <w:r w:rsidRPr="00246323">
        <w:rPr>
          <w:b/>
          <w:sz w:val="22"/>
          <w:szCs w:val="22"/>
          <w:u w:val="single"/>
        </w:rPr>
        <w:t>ammessi</w:t>
      </w:r>
      <w:r w:rsidRPr="00246323">
        <w:rPr>
          <w:sz w:val="22"/>
          <w:szCs w:val="22"/>
          <w:u w:val="single"/>
        </w:rPr>
        <w:t xml:space="preserve"> alla procedura i candidati </w:t>
      </w:r>
      <w:r w:rsidRPr="00246323">
        <w:rPr>
          <w:b/>
          <w:sz w:val="22"/>
          <w:szCs w:val="22"/>
          <w:u w:val="single"/>
        </w:rPr>
        <w:t>le cui domande</w:t>
      </w:r>
      <w:r w:rsidRPr="00246323">
        <w:rPr>
          <w:sz w:val="22"/>
          <w:szCs w:val="22"/>
          <w:u w:val="single"/>
        </w:rPr>
        <w:t>, anche se spedite entro il termine sopra indicato</w:t>
      </w:r>
      <w:r w:rsidRPr="00246323">
        <w:rPr>
          <w:b/>
          <w:sz w:val="22"/>
          <w:szCs w:val="22"/>
          <w:u w:val="single"/>
        </w:rPr>
        <w:t>, perverranno all’Ufficio Protocollo di questa Area Vasta con un ritardo superiore a tre giorni dal termine stesso</w:t>
      </w:r>
      <w:r w:rsidRPr="00246323">
        <w:rPr>
          <w:sz w:val="22"/>
          <w:szCs w:val="22"/>
        </w:rPr>
        <w:t>.</w:t>
      </w:r>
    </w:p>
    <w:p w:rsidR="00057351" w:rsidRPr="00246323" w:rsidRDefault="00057351" w:rsidP="00057351">
      <w:pPr>
        <w:tabs>
          <w:tab w:val="left" w:pos="284"/>
        </w:tabs>
        <w:jc w:val="both"/>
        <w:rPr>
          <w:sz w:val="22"/>
          <w:szCs w:val="22"/>
        </w:rPr>
      </w:pPr>
    </w:p>
    <w:p w:rsidR="00057351" w:rsidRPr="00246323" w:rsidRDefault="00057351" w:rsidP="00057351">
      <w:pPr>
        <w:tabs>
          <w:tab w:val="left" w:pos="284"/>
        </w:tabs>
        <w:jc w:val="both"/>
        <w:rPr>
          <w:sz w:val="22"/>
          <w:szCs w:val="22"/>
        </w:rPr>
      </w:pPr>
      <w:r w:rsidRPr="00246323">
        <w:rPr>
          <w:sz w:val="22"/>
          <w:szCs w:val="22"/>
        </w:rPr>
        <w:t>Le domande possono essere presentate:</w:t>
      </w:r>
    </w:p>
    <w:p w:rsidR="00057351" w:rsidRPr="00246323" w:rsidRDefault="00057351" w:rsidP="00057351">
      <w:pPr>
        <w:numPr>
          <w:ilvl w:val="0"/>
          <w:numId w:val="1"/>
        </w:numPr>
        <w:tabs>
          <w:tab w:val="left" w:pos="284"/>
        </w:tabs>
        <w:jc w:val="both"/>
        <w:rPr>
          <w:sz w:val="22"/>
          <w:szCs w:val="22"/>
        </w:rPr>
      </w:pPr>
      <w:r w:rsidRPr="00246323">
        <w:rPr>
          <w:sz w:val="22"/>
          <w:szCs w:val="22"/>
        </w:rPr>
        <w:t>All’ufficio protocollo di Area Vasta che rilascerà ricevuta di avvenuta presentazione nei termini;</w:t>
      </w:r>
    </w:p>
    <w:p w:rsidR="00057351" w:rsidRPr="00246323" w:rsidRDefault="00057351" w:rsidP="00057351">
      <w:pPr>
        <w:numPr>
          <w:ilvl w:val="0"/>
          <w:numId w:val="1"/>
        </w:numPr>
        <w:tabs>
          <w:tab w:val="left" w:pos="284"/>
        </w:tabs>
        <w:jc w:val="both"/>
        <w:rPr>
          <w:sz w:val="22"/>
          <w:szCs w:val="22"/>
          <w:u w:val="single"/>
        </w:rPr>
      </w:pPr>
      <w:r w:rsidRPr="00246323">
        <w:rPr>
          <w:sz w:val="22"/>
          <w:szCs w:val="22"/>
        </w:rPr>
        <w:t xml:space="preserve">a mezzo del servizio postale. In tal caso la data di spedizione è comprovata dal timbro a data dell’Ufficio Postale accettante. </w:t>
      </w:r>
      <w:r w:rsidRPr="00246323">
        <w:rPr>
          <w:b/>
          <w:sz w:val="22"/>
          <w:szCs w:val="22"/>
        </w:rPr>
        <w:t>Non saranno comunque ammessi alla procedura i concorrenti le cui domande, ancorché presentate nei termini all’Ufficio Postale accettante, perverranno all’Ufficio Protocollo dell’Area Vasta n. 4 con un ritardo superiore a 3 giorni</w:t>
      </w:r>
      <w:r w:rsidRPr="00246323">
        <w:rPr>
          <w:sz w:val="22"/>
          <w:szCs w:val="22"/>
          <w:u w:val="single"/>
        </w:rPr>
        <w:t>;</w:t>
      </w:r>
    </w:p>
    <w:p w:rsidR="00057351" w:rsidRPr="00246323" w:rsidRDefault="00057351" w:rsidP="00057351">
      <w:pPr>
        <w:numPr>
          <w:ilvl w:val="0"/>
          <w:numId w:val="2"/>
        </w:numPr>
        <w:shd w:val="clear" w:color="auto" w:fill="FFFFFF"/>
        <w:jc w:val="both"/>
        <w:rPr>
          <w:b/>
          <w:bCs/>
          <w:sz w:val="22"/>
          <w:szCs w:val="22"/>
          <w:u w:val="single"/>
        </w:rPr>
      </w:pPr>
      <w:r w:rsidRPr="00246323">
        <w:rPr>
          <w:sz w:val="22"/>
          <w:szCs w:val="22"/>
        </w:rPr>
        <w:t xml:space="preserve">in applicazione della Circolare n. 12/2010 del Dipartimento della Funzione Pubblica, a mezzo posta elettronica certificata esclusivamente al seguente indirizzo  </w:t>
      </w:r>
      <w:hyperlink r:id="rId8" w:history="1">
        <w:r w:rsidRPr="00246323">
          <w:rPr>
            <w:rStyle w:val="Collegamentoipertestuale"/>
            <w:sz w:val="22"/>
            <w:szCs w:val="22"/>
          </w:rPr>
          <w:t>areavasta4.asur@emarche.it</w:t>
        </w:r>
      </w:hyperlink>
      <w:r w:rsidRPr="00246323">
        <w:rPr>
          <w:sz w:val="22"/>
          <w:szCs w:val="22"/>
        </w:rPr>
        <w:t xml:space="preserve">. </w:t>
      </w:r>
      <w:r w:rsidRPr="00246323">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sidRPr="00246323">
        <w:rPr>
          <w:b/>
          <w:bCs/>
          <w:color w:val="000000"/>
          <w:sz w:val="22"/>
          <w:szCs w:val="22"/>
          <w:u w:val="single"/>
        </w:rPr>
        <w:t>a pena esclusione, con le seguenti modalità:</w:t>
      </w:r>
    </w:p>
    <w:p w:rsidR="00057351" w:rsidRPr="00246323" w:rsidRDefault="00057351" w:rsidP="00057351">
      <w:pPr>
        <w:shd w:val="clear" w:color="auto" w:fill="FFFFFF"/>
        <w:rPr>
          <w:sz w:val="22"/>
          <w:szCs w:val="22"/>
        </w:rPr>
      </w:pPr>
    </w:p>
    <w:p w:rsidR="00057351" w:rsidRPr="00246323" w:rsidRDefault="00057351" w:rsidP="00057351">
      <w:pPr>
        <w:numPr>
          <w:ilvl w:val="0"/>
          <w:numId w:val="14"/>
        </w:numPr>
        <w:ind w:right="-284"/>
        <w:jc w:val="both"/>
        <w:rPr>
          <w:sz w:val="22"/>
          <w:szCs w:val="22"/>
        </w:rPr>
      </w:pPr>
      <w:r w:rsidRPr="00246323">
        <w:rPr>
          <w:sz w:val="22"/>
          <w:szCs w:val="22"/>
        </w:rPr>
        <w:t>trasmissione tramite PEC e sottoscrizione con firma digitale del candidato;</w:t>
      </w:r>
    </w:p>
    <w:p w:rsidR="00057351" w:rsidRPr="00246323" w:rsidRDefault="00057351" w:rsidP="00057351">
      <w:pPr>
        <w:numPr>
          <w:ilvl w:val="0"/>
          <w:numId w:val="14"/>
        </w:numPr>
        <w:ind w:right="-284"/>
        <w:jc w:val="both"/>
        <w:rPr>
          <w:sz w:val="22"/>
          <w:szCs w:val="22"/>
        </w:rPr>
      </w:pPr>
      <w:r w:rsidRPr="00246323">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PostaCertificat@). Ciò poiché l’art. 65 del D.lgs. n. 82/2005 specifica che le istanze e le dichiarazioni presentate alle P.A. per via telematica sono valide se trasmesse dall’autore mediante la propria casella di PEC purché le </w:t>
      </w:r>
      <w:r w:rsidRPr="00246323">
        <w:rPr>
          <w:sz w:val="22"/>
          <w:szCs w:val="22"/>
        </w:rPr>
        <w:lastRenderedPageBreak/>
        <w:t xml:space="preserve">relative credenziali siano state rilasciate previa identificazione del titolare e ciò sia attestato dal gestore del sistema nel messaggio o in un suo allegato. </w:t>
      </w:r>
    </w:p>
    <w:p w:rsidR="00057351" w:rsidRPr="00A81973" w:rsidRDefault="00057351" w:rsidP="00057351">
      <w:pPr>
        <w:ind w:left="709" w:right="-284"/>
        <w:jc w:val="both"/>
        <w:rPr>
          <w:lang w:eastAsia="it-IT"/>
        </w:rPr>
      </w:pPr>
      <w:r w:rsidRPr="005935F1">
        <w:rPr>
          <w:u w:val="single"/>
          <w:lang w:eastAsia="it-IT"/>
        </w:rPr>
        <w:t>In caso di invio della domanda, di ulteriori dichiarazioni  e/o documenti tramite PEC</w:t>
      </w:r>
      <w:r w:rsidRPr="00A81973">
        <w:rPr>
          <w:lang w:eastAsia="it-IT"/>
        </w:rPr>
        <w:t>,</w:t>
      </w:r>
      <w:r>
        <w:rPr>
          <w:lang w:eastAsia="it-IT"/>
        </w:rPr>
        <w:t xml:space="preserve"> se possibile firmati digitalmente, </w:t>
      </w:r>
      <w:r w:rsidRPr="00A81973">
        <w:rPr>
          <w:lang w:eastAsia="it-IT"/>
        </w:rPr>
        <w:t xml:space="preserve"> </w:t>
      </w:r>
      <w:r w:rsidRPr="003F7DE3">
        <w:rPr>
          <w:u w:val="single"/>
          <w:lang w:eastAsia="it-IT"/>
        </w:rPr>
        <w:t>dovrà essere usato</w:t>
      </w:r>
      <w:r>
        <w:rPr>
          <w:u w:val="single"/>
          <w:lang w:eastAsia="it-IT"/>
        </w:rPr>
        <w:t>,</w:t>
      </w:r>
      <w:r w:rsidRPr="003F7DE3">
        <w:rPr>
          <w:u w:val="single"/>
          <w:lang w:eastAsia="it-IT"/>
        </w:rPr>
        <w:t xml:space="preserve"> a pena di esclusione, il formato aperto “PDF/A”</w:t>
      </w:r>
      <w:r>
        <w:rPr>
          <w:lang w:eastAsia="it-IT"/>
        </w:rPr>
        <w:t>, indicato come formato per la conservazione dei documenti nel supplemento ordinario n. 20 alla G.U. del 13/03/2014.</w:t>
      </w:r>
      <w:r w:rsidRPr="00A81973">
        <w:rPr>
          <w:lang w:eastAsia="it-IT"/>
        </w:rPr>
        <w:t>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rsidR="00057351" w:rsidRDefault="00057351" w:rsidP="00057351">
      <w:pPr>
        <w:ind w:right="-284"/>
        <w:jc w:val="both"/>
        <w:rPr>
          <w:sz w:val="22"/>
          <w:szCs w:val="22"/>
        </w:rPr>
      </w:pPr>
    </w:p>
    <w:p w:rsidR="00057351" w:rsidRPr="00A81973" w:rsidRDefault="00057351" w:rsidP="00057351">
      <w:pPr>
        <w:widowControl w:val="0"/>
        <w:tabs>
          <w:tab w:val="left" w:pos="432"/>
        </w:tabs>
        <w:autoSpaceDE w:val="0"/>
        <w:autoSpaceDN w:val="0"/>
        <w:adjustRightInd w:val="0"/>
        <w:jc w:val="both"/>
        <w:rPr>
          <w:u w:val="single"/>
          <w:lang w:eastAsia="it-IT"/>
        </w:rPr>
      </w:pPr>
      <w:r w:rsidRPr="00A81973">
        <w:rPr>
          <w:u w:val="single"/>
          <w:lang w:eastAsia="it-IT"/>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in formato diverso da quello</w:t>
      </w:r>
      <w:r>
        <w:rPr>
          <w:u w:val="single"/>
          <w:lang w:eastAsia="it-IT"/>
        </w:rPr>
        <w:t xml:space="preserve"> aperto</w:t>
      </w:r>
      <w:r w:rsidRPr="00A81973">
        <w:rPr>
          <w:u w:val="single"/>
          <w:lang w:eastAsia="it-IT"/>
        </w:rPr>
        <w:t xml:space="preserve"> </w:t>
      </w:r>
      <w:r>
        <w:rPr>
          <w:u w:val="single"/>
          <w:lang w:eastAsia="it-IT"/>
        </w:rPr>
        <w:t>“</w:t>
      </w:r>
      <w:r w:rsidRPr="00A81973">
        <w:rPr>
          <w:u w:val="single"/>
          <w:lang w:eastAsia="it-IT"/>
        </w:rPr>
        <w:t>PDF</w:t>
      </w:r>
      <w:r>
        <w:rPr>
          <w:u w:val="single"/>
          <w:lang w:eastAsia="it-IT"/>
        </w:rPr>
        <w:t>/A”</w:t>
      </w:r>
      <w:r w:rsidRPr="00A81973">
        <w:rPr>
          <w:u w:val="single"/>
          <w:lang w:eastAsia="it-IT"/>
        </w:rPr>
        <w:t>.</w:t>
      </w:r>
    </w:p>
    <w:p w:rsidR="00057351" w:rsidRPr="00246323" w:rsidRDefault="00057351" w:rsidP="00057351">
      <w:pPr>
        <w:widowControl w:val="0"/>
        <w:tabs>
          <w:tab w:val="left" w:pos="480"/>
        </w:tabs>
        <w:autoSpaceDE w:val="0"/>
        <w:autoSpaceDN w:val="0"/>
        <w:adjustRightInd w:val="0"/>
        <w:jc w:val="both"/>
        <w:rPr>
          <w:sz w:val="22"/>
          <w:szCs w:val="22"/>
        </w:rPr>
      </w:pPr>
    </w:p>
    <w:p w:rsidR="00057351" w:rsidRPr="00246323" w:rsidRDefault="00057351" w:rsidP="00057351">
      <w:pPr>
        <w:widowControl w:val="0"/>
        <w:tabs>
          <w:tab w:val="left" w:pos="480"/>
        </w:tabs>
        <w:autoSpaceDE w:val="0"/>
        <w:autoSpaceDN w:val="0"/>
        <w:adjustRightInd w:val="0"/>
        <w:jc w:val="both"/>
        <w:rPr>
          <w:sz w:val="22"/>
          <w:szCs w:val="22"/>
        </w:rPr>
      </w:pPr>
      <w:r w:rsidRPr="00246323">
        <w:rPr>
          <w:sz w:val="22"/>
          <w:szCs w:val="22"/>
        </w:rPr>
        <w:t xml:space="preserve">Il termine di presentazione delle domande nonché dei documenti e titoli </w:t>
      </w:r>
      <w:r w:rsidRPr="00246323">
        <w:rPr>
          <w:sz w:val="22"/>
          <w:szCs w:val="22"/>
          <w:u w:val="single"/>
        </w:rPr>
        <w:t>è perentorio</w:t>
      </w:r>
      <w:r w:rsidRPr="00246323">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rsidR="00057351" w:rsidRPr="00246323" w:rsidRDefault="00057351" w:rsidP="00057351">
      <w:pPr>
        <w:widowControl w:val="0"/>
        <w:tabs>
          <w:tab w:val="left" w:pos="480"/>
        </w:tabs>
        <w:autoSpaceDE w:val="0"/>
        <w:autoSpaceDN w:val="0"/>
        <w:adjustRightInd w:val="0"/>
        <w:jc w:val="both"/>
        <w:rPr>
          <w:sz w:val="22"/>
          <w:szCs w:val="22"/>
        </w:rPr>
      </w:pPr>
    </w:p>
    <w:p w:rsidR="00057351" w:rsidRPr="00246323" w:rsidRDefault="00057351" w:rsidP="00057351">
      <w:pPr>
        <w:widowControl w:val="0"/>
        <w:tabs>
          <w:tab w:val="left" w:pos="480"/>
        </w:tabs>
        <w:autoSpaceDE w:val="0"/>
        <w:autoSpaceDN w:val="0"/>
        <w:adjustRightInd w:val="0"/>
        <w:jc w:val="both"/>
        <w:rPr>
          <w:b/>
          <w:bCs/>
          <w:sz w:val="22"/>
          <w:szCs w:val="22"/>
        </w:rPr>
      </w:pPr>
      <w:r w:rsidRPr="00246323">
        <w:rPr>
          <w:b/>
          <w:bCs/>
          <w:sz w:val="22"/>
          <w:szCs w:val="22"/>
        </w:rPr>
        <w:t>Alla domanda va comunque allegata una fotocopia semplice di un valido documento di identità personale del sottoscrittore, perfettamente leggibile in tutte le sue parti, a pena di esclusione.</w:t>
      </w:r>
    </w:p>
    <w:p w:rsidR="00057351" w:rsidRPr="00246323" w:rsidRDefault="00057351" w:rsidP="00057351">
      <w:pPr>
        <w:widowControl w:val="0"/>
        <w:tabs>
          <w:tab w:val="left" w:pos="480"/>
        </w:tabs>
        <w:autoSpaceDE w:val="0"/>
        <w:autoSpaceDN w:val="0"/>
        <w:adjustRightInd w:val="0"/>
        <w:jc w:val="both"/>
        <w:rPr>
          <w:sz w:val="22"/>
          <w:szCs w:val="22"/>
        </w:rPr>
      </w:pPr>
    </w:p>
    <w:p w:rsidR="00057351" w:rsidRPr="00246323" w:rsidRDefault="00057351" w:rsidP="00057351">
      <w:pPr>
        <w:widowControl w:val="0"/>
        <w:tabs>
          <w:tab w:val="left" w:pos="480"/>
        </w:tabs>
        <w:autoSpaceDE w:val="0"/>
        <w:autoSpaceDN w:val="0"/>
        <w:adjustRightInd w:val="0"/>
        <w:jc w:val="both"/>
        <w:rPr>
          <w:sz w:val="22"/>
          <w:szCs w:val="22"/>
        </w:rPr>
      </w:pPr>
      <w:r w:rsidRPr="00246323">
        <w:rPr>
          <w:sz w:val="22"/>
          <w:szCs w:val="22"/>
        </w:rPr>
        <w:t>Per poter partecipare al conferimento degli incarichi in parola i candidati debbono possedere, ai sensi del D.P.R. n. 483/97 (art. 1) e D.P.R. 220/2001 (art. 2) i seguenti requisiti:</w:t>
      </w:r>
    </w:p>
    <w:p w:rsidR="00057351" w:rsidRPr="00A16CD8" w:rsidRDefault="00057351" w:rsidP="00057351">
      <w:pPr>
        <w:numPr>
          <w:ilvl w:val="0"/>
          <w:numId w:val="22"/>
        </w:numPr>
        <w:tabs>
          <w:tab w:val="left" w:pos="480"/>
        </w:tabs>
        <w:autoSpaceDE w:val="0"/>
        <w:autoSpaceDN w:val="0"/>
        <w:adjustRightInd w:val="0"/>
        <w:ind w:hanging="720"/>
        <w:jc w:val="both"/>
        <w:rPr>
          <w:sz w:val="22"/>
          <w:szCs w:val="22"/>
        </w:rPr>
      </w:pPr>
      <w:r w:rsidRPr="00A16CD8">
        <w:rPr>
          <w:b/>
          <w:bCs/>
          <w:sz w:val="22"/>
          <w:szCs w:val="22"/>
        </w:rPr>
        <w:t>CITTADINANZA ITALIANA:</w:t>
      </w:r>
    </w:p>
    <w:p w:rsidR="00057351" w:rsidRPr="00A16CD8" w:rsidRDefault="00057351" w:rsidP="00057351">
      <w:pPr>
        <w:tabs>
          <w:tab w:val="left" w:pos="1440"/>
        </w:tabs>
        <w:autoSpaceDE w:val="0"/>
        <w:autoSpaceDN w:val="0"/>
        <w:adjustRightInd w:val="0"/>
        <w:ind w:left="720"/>
        <w:jc w:val="both"/>
        <w:rPr>
          <w:sz w:val="22"/>
          <w:szCs w:val="22"/>
        </w:rPr>
      </w:pPr>
      <w:r w:rsidRPr="00A16CD8">
        <w:rPr>
          <w:sz w:val="22"/>
          <w:szCs w:val="22"/>
        </w:rPr>
        <w:t>Sono equiparati ai cittadini italiani, gli italiani non appartenenti alla Repubblica; sono richiamate, in merito, le disposizioni di cui all’art. 11 del D.P.R. 20/12/79, n. 761 ed all’art. 2, comma 1, del D.P.R. 9/5/94, n. 487, all’art. 37 del D.Lgs. 3/2/1993, n. 29 e successivo DPCM 7/2/1994, n. 174, nonché all’art. 38 del D.Lgs. 165 del 30/3/2001 ed alla legge n. 97 del 06/08/2013 relative:</w:t>
      </w:r>
    </w:p>
    <w:p w:rsidR="00057351" w:rsidRPr="00A16CD8" w:rsidRDefault="00057351" w:rsidP="00057351">
      <w:pPr>
        <w:tabs>
          <w:tab w:val="left" w:pos="1440"/>
        </w:tabs>
        <w:autoSpaceDE w:val="0"/>
        <w:autoSpaceDN w:val="0"/>
        <w:adjustRightInd w:val="0"/>
        <w:ind w:left="1418" w:hanging="698"/>
        <w:jc w:val="both"/>
        <w:rPr>
          <w:sz w:val="22"/>
          <w:szCs w:val="22"/>
        </w:rPr>
      </w:pPr>
      <w:r w:rsidRPr="00A16CD8">
        <w:rPr>
          <w:sz w:val="22"/>
          <w:szCs w:val="22"/>
        </w:rPr>
        <w:t>-</w:t>
      </w:r>
      <w:r w:rsidRPr="00A16CD8">
        <w:rPr>
          <w:sz w:val="22"/>
          <w:szCs w:val="22"/>
        </w:rPr>
        <w:tab/>
        <w:t>ai cittadini degli stati membri dell’Unione Europea e i loro familiari non aventi la cittadinanza di uno Stato membro che siano titolari di soggiorno o del diritto di soggiorno permanente;</w:t>
      </w:r>
    </w:p>
    <w:p w:rsidR="00057351" w:rsidRPr="00A16CD8" w:rsidRDefault="00057351" w:rsidP="00057351">
      <w:pPr>
        <w:tabs>
          <w:tab w:val="left" w:pos="1440"/>
        </w:tabs>
        <w:autoSpaceDE w:val="0"/>
        <w:autoSpaceDN w:val="0"/>
        <w:adjustRightInd w:val="0"/>
        <w:ind w:left="1418" w:hanging="698"/>
        <w:jc w:val="both"/>
        <w:rPr>
          <w:sz w:val="22"/>
          <w:szCs w:val="22"/>
        </w:rPr>
      </w:pPr>
      <w:r w:rsidRPr="00A16CD8">
        <w:rPr>
          <w:sz w:val="22"/>
          <w:szCs w:val="22"/>
        </w:rPr>
        <w:t>-</w:t>
      </w:r>
      <w:r w:rsidRPr="00A16CD8">
        <w:rPr>
          <w:sz w:val="22"/>
          <w:szCs w:val="22"/>
        </w:rPr>
        <w:tab/>
        <w:t>ai cittadini di paesi terzi che siano titolari del permesso di soggiorno UE per soggiornanti di lungo periodo o che siano titolari dello status di rifugiato ovvero dello status di protezione sussidiaria.</w:t>
      </w:r>
    </w:p>
    <w:p w:rsidR="00057351" w:rsidRPr="00A16CD8" w:rsidRDefault="00057351" w:rsidP="00057351">
      <w:pPr>
        <w:tabs>
          <w:tab w:val="left" w:pos="1440"/>
        </w:tabs>
        <w:autoSpaceDE w:val="0"/>
        <w:autoSpaceDN w:val="0"/>
        <w:adjustRightInd w:val="0"/>
        <w:ind w:left="720"/>
        <w:jc w:val="both"/>
        <w:rPr>
          <w:sz w:val="22"/>
          <w:szCs w:val="22"/>
        </w:rPr>
      </w:pPr>
    </w:p>
    <w:p w:rsidR="00057351" w:rsidRPr="00A16CD8" w:rsidRDefault="00057351" w:rsidP="00057351">
      <w:pPr>
        <w:tabs>
          <w:tab w:val="left" w:pos="1440"/>
        </w:tabs>
        <w:autoSpaceDE w:val="0"/>
        <w:autoSpaceDN w:val="0"/>
        <w:adjustRightInd w:val="0"/>
        <w:ind w:left="720"/>
        <w:jc w:val="both"/>
        <w:rPr>
          <w:sz w:val="22"/>
          <w:szCs w:val="22"/>
        </w:rPr>
      </w:pPr>
      <w:r w:rsidRPr="00A16CD8">
        <w:rPr>
          <w:sz w:val="22"/>
          <w:szCs w:val="22"/>
        </w:rPr>
        <w:t xml:space="preserve">Ai sensi dell’art. 3 del DPCM 174/94, i suddetti candidati devono possedere  i seguenti requisiti: </w:t>
      </w:r>
    </w:p>
    <w:p w:rsidR="00057351" w:rsidRPr="00A16CD8" w:rsidRDefault="00057351" w:rsidP="00057351">
      <w:pPr>
        <w:widowControl w:val="0"/>
        <w:ind w:firstLine="709"/>
        <w:jc w:val="both"/>
        <w:rPr>
          <w:sz w:val="22"/>
          <w:szCs w:val="22"/>
        </w:rPr>
      </w:pPr>
      <w:r w:rsidRPr="00A16CD8">
        <w:rPr>
          <w:rFonts w:ascii="Arial" w:hAnsi="Arial" w:cs="Arial"/>
          <w:sz w:val="22"/>
          <w:szCs w:val="22"/>
        </w:rPr>
        <w:t>-</w:t>
      </w:r>
      <w:r w:rsidRPr="00A16CD8">
        <w:rPr>
          <w:rFonts w:ascii="Arial" w:hAnsi="Arial" w:cs="Arial"/>
          <w:sz w:val="22"/>
          <w:szCs w:val="22"/>
        </w:rPr>
        <w:tab/>
      </w:r>
      <w:r w:rsidRPr="00A16CD8">
        <w:rPr>
          <w:sz w:val="22"/>
          <w:szCs w:val="22"/>
        </w:rPr>
        <w:t>godere dei diritti civili e politici negli stati di appartenenza o provenienza;</w:t>
      </w:r>
    </w:p>
    <w:p w:rsidR="00057351" w:rsidRPr="00A16CD8" w:rsidRDefault="00057351" w:rsidP="00057351">
      <w:pPr>
        <w:widowControl w:val="0"/>
        <w:ind w:left="1418" w:hanging="709"/>
        <w:jc w:val="both"/>
        <w:rPr>
          <w:sz w:val="22"/>
          <w:szCs w:val="22"/>
        </w:rPr>
      </w:pPr>
      <w:r w:rsidRPr="00A16CD8">
        <w:rPr>
          <w:sz w:val="22"/>
          <w:szCs w:val="22"/>
        </w:rPr>
        <w:t>-</w:t>
      </w:r>
      <w:r w:rsidRPr="00A16CD8">
        <w:rPr>
          <w:sz w:val="22"/>
          <w:szCs w:val="22"/>
        </w:rPr>
        <w:tab/>
        <w:t>essere in possesso, fatta eccezione della titolarità della cittadinanza italiana, di tutti i requisiti previsti per i cittadini della Repubblica</w:t>
      </w:r>
    </w:p>
    <w:p w:rsidR="00057351" w:rsidRPr="00A16CD8" w:rsidRDefault="00057351" w:rsidP="00057351">
      <w:pPr>
        <w:widowControl w:val="0"/>
        <w:ind w:left="1418" w:hanging="709"/>
        <w:jc w:val="both"/>
        <w:rPr>
          <w:sz w:val="22"/>
          <w:szCs w:val="22"/>
        </w:rPr>
      </w:pPr>
      <w:r w:rsidRPr="00A16CD8">
        <w:rPr>
          <w:sz w:val="22"/>
          <w:szCs w:val="22"/>
        </w:rPr>
        <w:t>-</w:t>
      </w:r>
      <w:r w:rsidRPr="00A16CD8">
        <w:rPr>
          <w:sz w:val="22"/>
          <w:szCs w:val="22"/>
        </w:rPr>
        <w:tab/>
        <w:t>avere adeguata conoscenza della lingua italiana, da accertare durante lo svolgimento delle prove concorsuali.</w:t>
      </w:r>
    </w:p>
    <w:p w:rsidR="00057351" w:rsidRPr="00246323" w:rsidRDefault="00057351" w:rsidP="00057351">
      <w:pPr>
        <w:tabs>
          <w:tab w:val="left" w:pos="480"/>
        </w:tabs>
        <w:autoSpaceDE w:val="0"/>
        <w:autoSpaceDN w:val="0"/>
        <w:adjustRightInd w:val="0"/>
        <w:ind w:left="480" w:hanging="480"/>
        <w:jc w:val="both"/>
        <w:rPr>
          <w:sz w:val="22"/>
          <w:szCs w:val="22"/>
        </w:rPr>
      </w:pPr>
      <w:r w:rsidRPr="00246323">
        <w:rPr>
          <w:b/>
          <w:bCs/>
          <w:sz w:val="22"/>
          <w:szCs w:val="22"/>
        </w:rPr>
        <w:t>b)</w:t>
      </w:r>
      <w:r w:rsidRPr="00246323">
        <w:rPr>
          <w:b/>
          <w:bCs/>
          <w:sz w:val="22"/>
          <w:szCs w:val="22"/>
        </w:rPr>
        <w:tab/>
        <w:t>LIMITE DI ETA':</w:t>
      </w:r>
    </w:p>
    <w:p w:rsidR="00057351" w:rsidRPr="00246323" w:rsidRDefault="00057351" w:rsidP="00057351">
      <w:pPr>
        <w:tabs>
          <w:tab w:val="left" w:pos="1440"/>
        </w:tabs>
        <w:autoSpaceDE w:val="0"/>
        <w:autoSpaceDN w:val="0"/>
        <w:adjustRightInd w:val="0"/>
        <w:ind w:left="720"/>
        <w:jc w:val="both"/>
        <w:rPr>
          <w:sz w:val="22"/>
          <w:szCs w:val="22"/>
        </w:rPr>
      </w:pPr>
      <w:r w:rsidRPr="00246323">
        <w:rPr>
          <w:sz w:val="22"/>
          <w:szCs w:val="22"/>
        </w:rPr>
        <w:t>Non inferiore agli anni 18; non è previsto limite massimo di età fatti salvi i limiti di anzianità e vecchiaia previsti dalle norme vigenti in materia previdenziale;</w:t>
      </w:r>
    </w:p>
    <w:p w:rsidR="00057351" w:rsidRPr="00246323" w:rsidRDefault="00057351" w:rsidP="00057351">
      <w:pPr>
        <w:tabs>
          <w:tab w:val="left" w:pos="480"/>
        </w:tabs>
        <w:autoSpaceDE w:val="0"/>
        <w:autoSpaceDN w:val="0"/>
        <w:adjustRightInd w:val="0"/>
        <w:ind w:left="480" w:hanging="480"/>
        <w:jc w:val="both"/>
        <w:rPr>
          <w:sz w:val="22"/>
          <w:szCs w:val="22"/>
        </w:rPr>
      </w:pPr>
    </w:p>
    <w:p w:rsidR="00057351" w:rsidRPr="00246323" w:rsidRDefault="00057351" w:rsidP="00057351">
      <w:pPr>
        <w:tabs>
          <w:tab w:val="left" w:pos="480"/>
        </w:tabs>
        <w:autoSpaceDE w:val="0"/>
        <w:autoSpaceDN w:val="0"/>
        <w:adjustRightInd w:val="0"/>
        <w:ind w:left="480" w:hanging="480"/>
        <w:jc w:val="both"/>
        <w:rPr>
          <w:sz w:val="22"/>
          <w:szCs w:val="22"/>
        </w:rPr>
      </w:pPr>
      <w:r w:rsidRPr="00246323">
        <w:rPr>
          <w:b/>
          <w:bCs/>
          <w:sz w:val="22"/>
          <w:szCs w:val="22"/>
        </w:rPr>
        <w:t>c)</w:t>
      </w:r>
      <w:r w:rsidRPr="00246323">
        <w:rPr>
          <w:b/>
          <w:bCs/>
          <w:sz w:val="22"/>
          <w:szCs w:val="22"/>
        </w:rPr>
        <w:tab/>
        <w:t>IDONEITA' FISICA ALL'IMPIEGO:</w:t>
      </w:r>
    </w:p>
    <w:p w:rsidR="00057351" w:rsidRPr="00246323" w:rsidRDefault="00057351" w:rsidP="00057351">
      <w:pPr>
        <w:tabs>
          <w:tab w:val="left" w:pos="1440"/>
        </w:tabs>
        <w:autoSpaceDE w:val="0"/>
        <w:autoSpaceDN w:val="0"/>
        <w:adjustRightInd w:val="0"/>
        <w:ind w:left="720"/>
        <w:jc w:val="both"/>
        <w:rPr>
          <w:sz w:val="22"/>
          <w:szCs w:val="22"/>
        </w:rPr>
      </w:pPr>
      <w:r w:rsidRPr="00246323">
        <w:rPr>
          <w:sz w:val="22"/>
          <w:szCs w:val="22"/>
        </w:rPr>
        <w:t>L'accertamento dell'idoneità' fisica all'impiego -con l'osservanza delle norme in materia di categorie protette è effettuato a cura della U.S.L. prima della ammissione in servizio.</w:t>
      </w:r>
    </w:p>
    <w:p w:rsidR="00057351" w:rsidRPr="00246323" w:rsidRDefault="00057351" w:rsidP="00057351">
      <w:pPr>
        <w:tabs>
          <w:tab w:val="left" w:pos="1440"/>
        </w:tabs>
        <w:autoSpaceDE w:val="0"/>
        <w:autoSpaceDN w:val="0"/>
        <w:adjustRightInd w:val="0"/>
        <w:ind w:left="720"/>
        <w:jc w:val="both"/>
        <w:rPr>
          <w:sz w:val="22"/>
          <w:szCs w:val="22"/>
        </w:rPr>
      </w:pPr>
      <w:r w:rsidRPr="00246323">
        <w:rPr>
          <w:sz w:val="22"/>
          <w:szCs w:val="22"/>
        </w:rPr>
        <w:t>Il personale dipendente dalla Amministrazione ed Enti di cui alla lettera b) che precede è dispensato dalla visita medesima;</w:t>
      </w:r>
    </w:p>
    <w:p w:rsidR="00057351" w:rsidRDefault="00057351" w:rsidP="0005735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57351" w:rsidRDefault="00057351" w:rsidP="0005735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57351" w:rsidRPr="00246323" w:rsidRDefault="00057351" w:rsidP="0005735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57351" w:rsidRPr="00246323" w:rsidRDefault="00057351" w:rsidP="00057351">
      <w:pPr>
        <w:pStyle w:val="Titolo20"/>
        <w:widowControl/>
        <w:tabs>
          <w:tab w:val="left" w:pos="480"/>
        </w:tabs>
        <w:autoSpaceDE w:val="0"/>
        <w:autoSpaceDN w:val="0"/>
        <w:adjustRightInd w:val="0"/>
        <w:rPr>
          <w:rFonts w:ascii="Times New Roman" w:hAnsi="Times New Roman" w:cs="Times New Roman"/>
        </w:rPr>
      </w:pPr>
      <w:r w:rsidRPr="00246323">
        <w:rPr>
          <w:rFonts w:ascii="Times New Roman" w:hAnsi="Times New Roman" w:cs="Times New Roman"/>
        </w:rPr>
        <w:t>d)</w:t>
      </w:r>
      <w:r w:rsidRPr="00246323">
        <w:rPr>
          <w:rFonts w:ascii="Times New Roman" w:hAnsi="Times New Roman" w:cs="Times New Roman"/>
        </w:rPr>
        <w:tab/>
        <w:t>REQUISITI SPECIFICI:</w:t>
      </w:r>
    </w:p>
    <w:p w:rsidR="00057351" w:rsidRDefault="00057351" w:rsidP="00057351">
      <w:pPr>
        <w:widowControl w:val="0"/>
        <w:numPr>
          <w:ilvl w:val="0"/>
          <w:numId w:val="23"/>
        </w:numPr>
        <w:tabs>
          <w:tab w:val="left" w:pos="480"/>
        </w:tabs>
        <w:autoSpaceDE w:val="0"/>
        <w:autoSpaceDN w:val="0"/>
        <w:adjustRightInd w:val="0"/>
        <w:jc w:val="both"/>
        <w:rPr>
          <w:sz w:val="22"/>
          <w:szCs w:val="22"/>
        </w:rPr>
      </w:pPr>
      <w:r w:rsidRPr="00246323">
        <w:rPr>
          <w:sz w:val="22"/>
          <w:szCs w:val="22"/>
        </w:rPr>
        <w:t>Diploma di Laurea in Medicina e Chirurgia;</w:t>
      </w:r>
    </w:p>
    <w:p w:rsidR="00057351" w:rsidRPr="00BD4C65" w:rsidRDefault="00057351" w:rsidP="00057351">
      <w:pPr>
        <w:widowControl w:val="0"/>
        <w:numPr>
          <w:ilvl w:val="0"/>
          <w:numId w:val="23"/>
        </w:numPr>
        <w:tabs>
          <w:tab w:val="left" w:pos="480"/>
        </w:tabs>
        <w:autoSpaceDE w:val="0"/>
        <w:autoSpaceDN w:val="0"/>
        <w:adjustRightInd w:val="0"/>
        <w:jc w:val="both"/>
        <w:rPr>
          <w:sz w:val="22"/>
          <w:szCs w:val="22"/>
        </w:rPr>
      </w:pPr>
      <w:r w:rsidRPr="00BD4C65">
        <w:rPr>
          <w:sz w:val="22"/>
          <w:szCs w:val="22"/>
        </w:rPr>
        <w:lastRenderedPageBreak/>
        <w:t>Specializzazione nella disciplina oggetto dell’avviso</w:t>
      </w:r>
      <w:r w:rsidRPr="00BD4C65">
        <w:rPr>
          <w:sz w:val="24"/>
          <w:szCs w:val="24"/>
        </w:rPr>
        <w:t xml:space="preserve"> </w:t>
      </w:r>
      <w:r w:rsidRPr="00BD4C65">
        <w:rPr>
          <w:sz w:val="22"/>
          <w:szCs w:val="22"/>
        </w:rPr>
        <w:t xml:space="preserve">o in disciplina </w:t>
      </w:r>
      <w:r>
        <w:rPr>
          <w:sz w:val="22"/>
          <w:szCs w:val="22"/>
        </w:rPr>
        <w:t xml:space="preserve">affine o </w:t>
      </w:r>
      <w:r w:rsidRPr="00BD4C65">
        <w:rPr>
          <w:sz w:val="22"/>
          <w:szCs w:val="22"/>
        </w:rPr>
        <w:t>equipollente ai sensi de</w:t>
      </w:r>
      <w:r>
        <w:rPr>
          <w:sz w:val="22"/>
          <w:szCs w:val="22"/>
        </w:rPr>
        <w:t>i</w:t>
      </w:r>
      <w:r w:rsidRPr="00BD4C65">
        <w:rPr>
          <w:sz w:val="22"/>
          <w:szCs w:val="22"/>
        </w:rPr>
        <w:t xml:space="preserve"> </w:t>
      </w:r>
      <w:r>
        <w:rPr>
          <w:sz w:val="22"/>
          <w:szCs w:val="22"/>
        </w:rPr>
        <w:t>D</w:t>
      </w:r>
      <w:r w:rsidRPr="00BD4C65">
        <w:rPr>
          <w:sz w:val="22"/>
          <w:szCs w:val="22"/>
        </w:rPr>
        <w:t>D.</w:t>
      </w:r>
      <w:r>
        <w:rPr>
          <w:sz w:val="22"/>
          <w:szCs w:val="22"/>
        </w:rPr>
        <w:t>M</w:t>
      </w:r>
      <w:r w:rsidRPr="00BD4C65">
        <w:rPr>
          <w:sz w:val="22"/>
          <w:szCs w:val="22"/>
        </w:rPr>
        <w:t>M. 30</w:t>
      </w:r>
      <w:r>
        <w:rPr>
          <w:sz w:val="22"/>
          <w:szCs w:val="22"/>
        </w:rPr>
        <w:t xml:space="preserve"> e 31</w:t>
      </w:r>
      <w:r w:rsidRPr="00BD4C65">
        <w:rPr>
          <w:sz w:val="22"/>
          <w:szCs w:val="22"/>
        </w:rPr>
        <w:t>/01/98. Ai sensi del</w:t>
      </w:r>
      <w:r w:rsidRPr="000B6252">
        <w:t xml:space="preserve"> 2° comma dell’art. 56 del DPR 10/12/1997 n. 483 il personale del ruolo sanitario in ser</w:t>
      </w:r>
      <w:r w:rsidRPr="00BD4C65">
        <w:rPr>
          <w:sz w:val="22"/>
          <w:szCs w:val="22"/>
        </w:rPr>
        <w:t>vizio di ruolo al 1°/02/1998 è esentato dal requisito della Specializzazione nella disciplina relativa al posto di ruolo già ricoperto alla predetta data per la partecipazione ai concorsi presso le USL e le Aziende Ospedaliere diverse da quelle di appartenenza.</w:t>
      </w:r>
    </w:p>
    <w:p w:rsidR="00057351" w:rsidRPr="00246323" w:rsidRDefault="00057351" w:rsidP="00057351">
      <w:pPr>
        <w:pStyle w:val="iltesto"/>
        <w:numPr>
          <w:ilvl w:val="0"/>
          <w:numId w:val="23"/>
        </w:numPr>
        <w:spacing w:line="240" w:lineRule="auto"/>
      </w:pPr>
      <w:r w:rsidRPr="00246323">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sidRPr="00246323">
        <w:rPr>
          <w:u w:val="single"/>
        </w:rPr>
        <w:t>a pena di esclusione</w:t>
      </w:r>
      <w:r w:rsidRPr="00246323">
        <w:t>. L’iscrizione al corrispondente albo professionale di uno dei Paesi dell’Unione Europea consente la partecipazione agli avvisi, fermo restando l’obbligo dell’iscrizione all’albo in Italia prima dell’assunzione.</w:t>
      </w:r>
    </w:p>
    <w:p w:rsidR="00057351" w:rsidRPr="00246323" w:rsidRDefault="00057351" w:rsidP="00057351">
      <w:pPr>
        <w:widowControl w:val="0"/>
        <w:tabs>
          <w:tab w:val="left" w:pos="480"/>
        </w:tabs>
        <w:autoSpaceDE w:val="0"/>
        <w:autoSpaceDN w:val="0"/>
        <w:adjustRightInd w:val="0"/>
        <w:ind w:left="1566"/>
        <w:jc w:val="both"/>
        <w:rPr>
          <w:sz w:val="22"/>
          <w:szCs w:val="22"/>
        </w:rPr>
      </w:pPr>
    </w:p>
    <w:p w:rsidR="00057351" w:rsidRPr="00246323" w:rsidRDefault="00057351" w:rsidP="00057351">
      <w:pPr>
        <w:tabs>
          <w:tab w:val="left" w:pos="480"/>
        </w:tabs>
        <w:autoSpaceDE w:val="0"/>
        <w:autoSpaceDN w:val="0"/>
        <w:adjustRightInd w:val="0"/>
        <w:jc w:val="both"/>
        <w:rPr>
          <w:sz w:val="22"/>
          <w:szCs w:val="22"/>
        </w:rPr>
      </w:pPr>
      <w:r w:rsidRPr="00246323">
        <w:rPr>
          <w:sz w:val="22"/>
          <w:szCs w:val="22"/>
        </w:rPr>
        <w:t>I requisiti debbono essere posseduti alla data di scadenza del termine stabilito dal presente avviso per la presentazione delle domande di ammissione, salvo per quanto concerne gli eventuali limiti massimi di età che devono essere posseduti alla data del presente avviso e permanere fino alla stipula del contratto individuale di lavoro.</w:t>
      </w:r>
    </w:p>
    <w:p w:rsidR="00057351" w:rsidRPr="00246323" w:rsidRDefault="00057351" w:rsidP="00057351">
      <w:pPr>
        <w:tabs>
          <w:tab w:val="left" w:pos="480"/>
        </w:tabs>
        <w:autoSpaceDE w:val="0"/>
        <w:autoSpaceDN w:val="0"/>
        <w:adjustRightInd w:val="0"/>
        <w:jc w:val="both"/>
        <w:rPr>
          <w:sz w:val="22"/>
          <w:szCs w:val="22"/>
        </w:rPr>
      </w:pPr>
    </w:p>
    <w:p w:rsidR="00057351" w:rsidRPr="00246323" w:rsidRDefault="00057351" w:rsidP="00057351">
      <w:pPr>
        <w:tabs>
          <w:tab w:val="left" w:pos="480"/>
        </w:tabs>
        <w:autoSpaceDE w:val="0"/>
        <w:autoSpaceDN w:val="0"/>
        <w:adjustRightInd w:val="0"/>
        <w:jc w:val="both"/>
        <w:rPr>
          <w:sz w:val="22"/>
          <w:szCs w:val="22"/>
        </w:rPr>
      </w:pPr>
      <w:r w:rsidRPr="00246323">
        <w:rPr>
          <w:sz w:val="22"/>
          <w:szCs w:val="22"/>
        </w:rPr>
        <w:t>Il difetto anche di uno solo dei requisiti generali e specifici prescritti comporta la non ammissione all’avviso.</w:t>
      </w:r>
    </w:p>
    <w:p w:rsidR="00057351" w:rsidRPr="00246323" w:rsidRDefault="00057351" w:rsidP="00057351">
      <w:pPr>
        <w:tabs>
          <w:tab w:val="left" w:pos="480"/>
        </w:tabs>
        <w:autoSpaceDE w:val="0"/>
        <w:autoSpaceDN w:val="0"/>
        <w:adjustRightInd w:val="0"/>
        <w:jc w:val="both"/>
        <w:rPr>
          <w:sz w:val="22"/>
          <w:szCs w:val="22"/>
        </w:rPr>
      </w:pPr>
    </w:p>
    <w:p w:rsidR="00057351" w:rsidRPr="00246323" w:rsidRDefault="00057351" w:rsidP="00057351">
      <w:pPr>
        <w:tabs>
          <w:tab w:val="left" w:pos="480"/>
        </w:tabs>
        <w:autoSpaceDE w:val="0"/>
        <w:autoSpaceDN w:val="0"/>
        <w:adjustRightInd w:val="0"/>
        <w:jc w:val="both"/>
        <w:rPr>
          <w:sz w:val="22"/>
          <w:szCs w:val="22"/>
        </w:rPr>
      </w:pPr>
      <w:r w:rsidRPr="00246323">
        <w:rPr>
          <w:sz w:val="22"/>
          <w:szCs w:val="22"/>
        </w:rPr>
        <w:t>Nella domanda di ammissione gli aspiranti debbono dichiarare, sotto la propria personale responsabilità:</w:t>
      </w:r>
    </w:p>
    <w:p w:rsidR="00057351" w:rsidRPr="00246323" w:rsidRDefault="00057351" w:rsidP="00057351">
      <w:pPr>
        <w:autoSpaceDE w:val="0"/>
        <w:autoSpaceDN w:val="0"/>
        <w:adjustRightInd w:val="0"/>
        <w:ind w:left="720" w:hanging="720"/>
        <w:jc w:val="both"/>
        <w:rPr>
          <w:sz w:val="22"/>
          <w:szCs w:val="22"/>
        </w:rPr>
      </w:pPr>
      <w:r w:rsidRPr="00246323">
        <w:rPr>
          <w:sz w:val="22"/>
          <w:szCs w:val="22"/>
        </w:rPr>
        <w:t>01)</w:t>
      </w:r>
      <w:r w:rsidRPr="00246323">
        <w:rPr>
          <w:sz w:val="22"/>
          <w:szCs w:val="22"/>
        </w:rPr>
        <w:tab/>
        <w:t>La data ed il luogo di nascita;</w:t>
      </w:r>
    </w:p>
    <w:p w:rsidR="00057351" w:rsidRPr="00246323" w:rsidRDefault="00057351" w:rsidP="00057351">
      <w:pPr>
        <w:autoSpaceDE w:val="0"/>
        <w:autoSpaceDN w:val="0"/>
        <w:adjustRightInd w:val="0"/>
        <w:ind w:left="720" w:hanging="720"/>
        <w:jc w:val="both"/>
        <w:rPr>
          <w:sz w:val="22"/>
          <w:szCs w:val="22"/>
        </w:rPr>
      </w:pPr>
      <w:r w:rsidRPr="00246323">
        <w:rPr>
          <w:sz w:val="22"/>
          <w:szCs w:val="22"/>
        </w:rPr>
        <w:t>02)</w:t>
      </w:r>
      <w:r w:rsidRPr="00246323">
        <w:rPr>
          <w:sz w:val="22"/>
          <w:szCs w:val="22"/>
        </w:rPr>
        <w:tab/>
        <w:t>La residenza;</w:t>
      </w:r>
    </w:p>
    <w:p w:rsidR="00057351" w:rsidRPr="00246323" w:rsidRDefault="00057351" w:rsidP="00057351">
      <w:pPr>
        <w:pStyle w:val="Rientrocorpodeltesto3"/>
        <w:ind w:left="705" w:hanging="705"/>
        <w:jc w:val="both"/>
        <w:rPr>
          <w:rFonts w:ascii="Times New Roman" w:hAnsi="Times New Roman" w:cs="Times New Roman"/>
          <w:b w:val="0"/>
          <w:bCs w:val="0"/>
        </w:rPr>
      </w:pPr>
      <w:r w:rsidRPr="00246323">
        <w:rPr>
          <w:rFonts w:ascii="Times New Roman" w:hAnsi="Times New Roman" w:cs="Times New Roman"/>
          <w:b w:val="0"/>
          <w:bCs w:val="0"/>
        </w:rPr>
        <w:t>03)</w:t>
      </w:r>
      <w:r w:rsidRPr="00246323">
        <w:rPr>
          <w:rFonts w:ascii="Times New Roman" w:hAnsi="Times New Roman" w:cs="Times New Roman"/>
          <w:b w:val="0"/>
          <w:bCs w:val="0"/>
        </w:rPr>
        <w:tab/>
        <w:t>il possesso della cittadinanza italiana o equivalente; sono equiparati ai cittadini italiani, gli italiani non appartenenti alla Repubblica; sono richiamate le disposizioni di cui all’art. 11 del D.P.R. 20/12/79, n. 761 ed all’art. 2, comma 1, del D.P.R. 9/5/94, n. 487, all’art. 37 del D.Lgs. 3/2/1993, n. 29 e successivo DPCM 7/2/1994, n. 174, nonché all’art. 38 del D.Lgs. 165 del 30/3/2001 relativo ai cittadini degli stati membri della Comunità Economica Europea</w:t>
      </w:r>
      <w:r>
        <w:rPr>
          <w:rFonts w:ascii="Times New Roman" w:hAnsi="Times New Roman" w:cs="Times New Roman"/>
          <w:b w:val="0"/>
          <w:bCs w:val="0"/>
        </w:rPr>
        <w:t xml:space="preserve"> e in fine alle disposizioni di cui alla </w:t>
      </w:r>
      <w:r w:rsidRPr="00A16CD8">
        <w:rPr>
          <w:rFonts w:ascii="Times New Roman" w:hAnsi="Times New Roman" w:cs="Times New Roman"/>
          <w:b w:val="0"/>
        </w:rPr>
        <w:t>legge n. 97 del 06/08/2013</w:t>
      </w:r>
      <w:r w:rsidRPr="00A16CD8">
        <w:rPr>
          <w:rFonts w:ascii="Times New Roman" w:hAnsi="Times New Roman" w:cs="Times New Roman"/>
          <w:b w:val="0"/>
          <w:bCs w:val="0"/>
        </w:rPr>
        <w:t>;</w:t>
      </w:r>
      <w:r>
        <w:rPr>
          <w:rFonts w:ascii="Times New Roman" w:hAnsi="Times New Roman" w:cs="Times New Roman"/>
          <w:b w:val="0"/>
          <w:bCs w:val="0"/>
        </w:rPr>
        <w:t xml:space="preserve"> i cittadini degli stati membri della C.E.E. ed i soggetti di cui alla L. 97/2013</w:t>
      </w:r>
      <w:r w:rsidRPr="00246323">
        <w:rPr>
          <w:rFonts w:ascii="Times New Roman" w:hAnsi="Times New Roman" w:cs="Times New Roman"/>
          <w:b w:val="0"/>
          <w:bCs w:val="0"/>
        </w:rPr>
        <w:t xml:space="preserve"> devono, altresì, possedere, ai sensi dell’art. 3 del DPCM 174/94, i seguenti requisiti: </w:t>
      </w:r>
    </w:p>
    <w:p w:rsidR="00057351" w:rsidRPr="00246323" w:rsidRDefault="00057351" w:rsidP="00057351">
      <w:pPr>
        <w:pStyle w:val="Rientrocorpodeltesto3"/>
        <w:ind w:left="0" w:firstLine="705"/>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godere dei diritti civili e politici negli stati di appartenenza o provenienza;</w:t>
      </w:r>
    </w:p>
    <w:p w:rsidR="00057351" w:rsidRPr="00246323" w:rsidRDefault="00057351" w:rsidP="00057351">
      <w:pPr>
        <w:pStyle w:val="Rientrocorpodeltesto3"/>
        <w:ind w:left="1418" w:hanging="713"/>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essere in possesso, fatta eccezione della titolarità della cittadinanza italiana, di tutti i requisiti previsti per i cittadini della Repubblica</w:t>
      </w:r>
    </w:p>
    <w:p w:rsidR="00057351" w:rsidRPr="00246323" w:rsidRDefault="00057351" w:rsidP="00057351">
      <w:pPr>
        <w:pStyle w:val="Rientrocorpodeltesto3"/>
        <w:ind w:left="0" w:firstLine="705"/>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avere adeguata conoscenza della lingua italiana;</w:t>
      </w:r>
    </w:p>
    <w:p w:rsidR="00057351" w:rsidRPr="00246323" w:rsidRDefault="00057351" w:rsidP="00057351">
      <w:pPr>
        <w:autoSpaceDE w:val="0"/>
        <w:autoSpaceDN w:val="0"/>
        <w:adjustRightInd w:val="0"/>
        <w:ind w:left="720" w:hanging="720"/>
        <w:jc w:val="both"/>
        <w:rPr>
          <w:sz w:val="22"/>
          <w:szCs w:val="22"/>
        </w:rPr>
      </w:pPr>
      <w:r w:rsidRPr="00246323">
        <w:rPr>
          <w:sz w:val="22"/>
          <w:szCs w:val="22"/>
        </w:rPr>
        <w:t>04)</w:t>
      </w:r>
      <w:r w:rsidRPr="00246323">
        <w:rPr>
          <w:sz w:val="22"/>
          <w:szCs w:val="22"/>
        </w:rPr>
        <w:tab/>
        <w:t>Il Comune nelle cui liste elettorali sono iscritti ovvero i motivi della non iscrizione o della cancellazione dalla liste medesime;</w:t>
      </w:r>
    </w:p>
    <w:p w:rsidR="00057351" w:rsidRPr="00246323" w:rsidRDefault="00057351" w:rsidP="00057351">
      <w:pPr>
        <w:autoSpaceDE w:val="0"/>
        <w:autoSpaceDN w:val="0"/>
        <w:adjustRightInd w:val="0"/>
        <w:ind w:left="720" w:hanging="720"/>
        <w:jc w:val="both"/>
        <w:rPr>
          <w:sz w:val="22"/>
          <w:szCs w:val="22"/>
        </w:rPr>
      </w:pPr>
      <w:r w:rsidRPr="00246323">
        <w:rPr>
          <w:sz w:val="22"/>
          <w:szCs w:val="22"/>
        </w:rPr>
        <w:t>05)</w:t>
      </w:r>
      <w:r w:rsidRPr="00246323">
        <w:rPr>
          <w:sz w:val="22"/>
          <w:szCs w:val="22"/>
        </w:rPr>
        <w:tab/>
        <w:t>Le eventuali condanne penali riportate (specificare anche in caso negativo);</w:t>
      </w:r>
    </w:p>
    <w:p w:rsidR="00057351" w:rsidRPr="00246323" w:rsidRDefault="00057351" w:rsidP="00057351">
      <w:pPr>
        <w:autoSpaceDE w:val="0"/>
        <w:autoSpaceDN w:val="0"/>
        <w:adjustRightInd w:val="0"/>
        <w:ind w:left="720" w:hanging="720"/>
        <w:jc w:val="both"/>
        <w:rPr>
          <w:sz w:val="22"/>
          <w:szCs w:val="22"/>
        </w:rPr>
      </w:pPr>
      <w:r w:rsidRPr="00246323">
        <w:rPr>
          <w:sz w:val="22"/>
          <w:szCs w:val="22"/>
        </w:rPr>
        <w:t>06)</w:t>
      </w:r>
      <w:r w:rsidRPr="00246323">
        <w:rPr>
          <w:sz w:val="22"/>
          <w:szCs w:val="22"/>
        </w:rPr>
        <w:tab/>
        <w:t>I titoli di studio posseduti;</w:t>
      </w:r>
    </w:p>
    <w:p w:rsidR="00057351" w:rsidRPr="00246323" w:rsidRDefault="00057351" w:rsidP="00057351">
      <w:pPr>
        <w:autoSpaceDE w:val="0"/>
        <w:autoSpaceDN w:val="0"/>
        <w:adjustRightInd w:val="0"/>
        <w:ind w:left="720" w:hanging="720"/>
        <w:jc w:val="both"/>
        <w:rPr>
          <w:sz w:val="22"/>
          <w:szCs w:val="22"/>
        </w:rPr>
      </w:pPr>
      <w:r w:rsidRPr="00246323">
        <w:rPr>
          <w:sz w:val="22"/>
          <w:szCs w:val="22"/>
        </w:rPr>
        <w:t>07)</w:t>
      </w:r>
      <w:r w:rsidRPr="00246323">
        <w:rPr>
          <w:sz w:val="22"/>
          <w:szCs w:val="22"/>
        </w:rPr>
        <w:tab/>
        <w:t>Il possesso dei requisiti di cui al punto D) che precede;</w:t>
      </w:r>
    </w:p>
    <w:p w:rsidR="00057351" w:rsidRPr="00246323" w:rsidRDefault="00057351" w:rsidP="00057351">
      <w:pPr>
        <w:autoSpaceDE w:val="0"/>
        <w:autoSpaceDN w:val="0"/>
        <w:adjustRightInd w:val="0"/>
        <w:ind w:left="720" w:hanging="720"/>
        <w:jc w:val="both"/>
        <w:rPr>
          <w:sz w:val="22"/>
          <w:szCs w:val="22"/>
        </w:rPr>
      </w:pPr>
      <w:r w:rsidRPr="00246323">
        <w:rPr>
          <w:sz w:val="22"/>
          <w:szCs w:val="22"/>
        </w:rPr>
        <w:t>08)</w:t>
      </w:r>
      <w:r w:rsidRPr="00246323">
        <w:rPr>
          <w:sz w:val="22"/>
          <w:szCs w:val="22"/>
        </w:rPr>
        <w:tab/>
        <w:t>La posizione nei riguardi degli obblighi militari;</w:t>
      </w:r>
    </w:p>
    <w:p w:rsidR="00057351" w:rsidRPr="00246323" w:rsidRDefault="00057351" w:rsidP="00057351">
      <w:pPr>
        <w:autoSpaceDE w:val="0"/>
        <w:autoSpaceDN w:val="0"/>
        <w:adjustRightInd w:val="0"/>
        <w:ind w:left="720" w:hanging="720"/>
        <w:jc w:val="both"/>
        <w:rPr>
          <w:sz w:val="22"/>
          <w:szCs w:val="22"/>
        </w:rPr>
      </w:pPr>
      <w:r w:rsidRPr="00246323">
        <w:rPr>
          <w:sz w:val="22"/>
          <w:szCs w:val="22"/>
        </w:rPr>
        <w:t>09)</w:t>
      </w:r>
      <w:r w:rsidRPr="00246323">
        <w:rPr>
          <w:sz w:val="22"/>
          <w:szCs w:val="22"/>
        </w:rPr>
        <w:tab/>
        <w:t>I servizi prestati come impiegati presso PP.AA. e le cause di risoluzione di precedenti rapporti di pubblico impiego;</w:t>
      </w:r>
    </w:p>
    <w:p w:rsidR="00057351" w:rsidRPr="00246323" w:rsidRDefault="00057351" w:rsidP="00057351">
      <w:pPr>
        <w:autoSpaceDE w:val="0"/>
        <w:autoSpaceDN w:val="0"/>
        <w:adjustRightInd w:val="0"/>
        <w:ind w:left="720" w:hanging="720"/>
        <w:jc w:val="both"/>
        <w:rPr>
          <w:sz w:val="22"/>
          <w:szCs w:val="22"/>
        </w:rPr>
      </w:pPr>
      <w:r w:rsidRPr="00246323">
        <w:rPr>
          <w:sz w:val="22"/>
          <w:szCs w:val="22"/>
        </w:rPr>
        <w:t>10)</w:t>
      </w:r>
      <w:r w:rsidRPr="00246323">
        <w:rPr>
          <w:sz w:val="22"/>
          <w:szCs w:val="22"/>
        </w:rPr>
        <w:tab/>
        <w:t>I titoli che, occorrendo, danno diritto alla elevazione del limite massimo di età con riferimento ai limiti in materia previdenziale;</w:t>
      </w:r>
    </w:p>
    <w:p w:rsidR="00057351" w:rsidRPr="00246323" w:rsidRDefault="00057351" w:rsidP="00057351">
      <w:pPr>
        <w:autoSpaceDE w:val="0"/>
        <w:autoSpaceDN w:val="0"/>
        <w:adjustRightInd w:val="0"/>
        <w:ind w:left="720" w:hanging="720"/>
        <w:jc w:val="both"/>
        <w:rPr>
          <w:sz w:val="22"/>
          <w:szCs w:val="22"/>
        </w:rPr>
      </w:pPr>
      <w:r w:rsidRPr="00246323">
        <w:rPr>
          <w:sz w:val="22"/>
          <w:szCs w:val="22"/>
        </w:rPr>
        <w:t>11)</w:t>
      </w:r>
      <w:r w:rsidRPr="00246323">
        <w:rPr>
          <w:sz w:val="22"/>
          <w:szCs w:val="22"/>
        </w:rPr>
        <w:tab/>
        <w:t>Il consenso al trattamento dei dati personali (D.Lgs 196/2003);</w:t>
      </w:r>
    </w:p>
    <w:p w:rsidR="00057351" w:rsidRPr="00246323" w:rsidRDefault="00057351" w:rsidP="00057351">
      <w:pPr>
        <w:autoSpaceDE w:val="0"/>
        <w:autoSpaceDN w:val="0"/>
        <w:adjustRightInd w:val="0"/>
        <w:ind w:left="720" w:hanging="720"/>
        <w:jc w:val="both"/>
        <w:rPr>
          <w:sz w:val="22"/>
          <w:szCs w:val="22"/>
        </w:rPr>
      </w:pPr>
      <w:r w:rsidRPr="00246323">
        <w:rPr>
          <w:sz w:val="22"/>
          <w:szCs w:val="22"/>
        </w:rPr>
        <w:t>12)</w:t>
      </w:r>
      <w:r w:rsidRPr="00246323">
        <w:rPr>
          <w:sz w:val="22"/>
          <w:szCs w:val="22"/>
        </w:rPr>
        <w:tab/>
        <w:t>Il domicilio presso il quale ad ogni effetto deve essergli fatta ogni necessaria comunicazione, nonché un recapito telefonico.</w:t>
      </w:r>
    </w:p>
    <w:p w:rsidR="00057351" w:rsidRPr="00246323"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finale favorevole; in caso di falsa dichiarazione si applicano le disposizioni di cui all'art. 76 del DPR 445/2000.</w:t>
      </w:r>
    </w:p>
    <w:p w:rsidR="00057351"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p>
    <w:p w:rsidR="00057351" w:rsidRPr="0050745D" w:rsidRDefault="00057351" w:rsidP="00057351">
      <w:pPr>
        <w:jc w:val="both"/>
        <w:rPr>
          <w:b/>
          <w:sz w:val="22"/>
          <w:szCs w:val="22"/>
          <w:u w:val="single"/>
        </w:rPr>
      </w:pPr>
      <w:r w:rsidRPr="0050745D">
        <w:rPr>
          <w:b/>
          <w:sz w:val="22"/>
          <w:szCs w:val="22"/>
          <w:u w:val="single"/>
        </w:rPr>
        <w:lastRenderedPageBreak/>
        <w:t>Costituiscono motivo di esclusione dalla procedura:</w:t>
      </w:r>
    </w:p>
    <w:p w:rsidR="00057351" w:rsidRPr="0050745D" w:rsidRDefault="00057351" w:rsidP="00057351">
      <w:pPr>
        <w:numPr>
          <w:ilvl w:val="0"/>
          <w:numId w:val="16"/>
        </w:numPr>
        <w:autoSpaceDE w:val="0"/>
        <w:autoSpaceDN w:val="0"/>
        <w:adjustRightInd w:val="0"/>
        <w:ind w:left="714" w:hanging="357"/>
        <w:jc w:val="both"/>
        <w:rPr>
          <w:bCs/>
          <w:iCs/>
          <w:color w:val="000000"/>
          <w:sz w:val="22"/>
          <w:szCs w:val="22"/>
          <w:u w:val="single"/>
        </w:rPr>
      </w:pPr>
      <w:r w:rsidRPr="0050745D">
        <w:rPr>
          <w:sz w:val="22"/>
          <w:szCs w:val="22"/>
        </w:rPr>
        <w:t xml:space="preserve">La mancata sottoscrizione della domanda da parte dell’aspirante o la sottoscrizione non in originale in caso di consegna diretta o di spedizione della domanda o il mancato rispetto dei termini e modalità di consegna/spedizione o comunque l’acquisizione della domanda da parte </w:t>
      </w:r>
      <w:r>
        <w:rPr>
          <w:sz w:val="22"/>
          <w:szCs w:val="22"/>
        </w:rPr>
        <w:t>della Area Vasta n. 4 oltre il 3</w:t>
      </w:r>
      <w:r w:rsidRPr="0050745D">
        <w:rPr>
          <w:sz w:val="22"/>
          <w:szCs w:val="22"/>
        </w:rPr>
        <w:t>° giorno dalla scadenza dei termini;</w:t>
      </w:r>
    </w:p>
    <w:p w:rsidR="00057351" w:rsidRPr="0050745D" w:rsidRDefault="00057351" w:rsidP="00057351">
      <w:pPr>
        <w:autoSpaceDE w:val="0"/>
        <w:autoSpaceDN w:val="0"/>
        <w:adjustRightInd w:val="0"/>
        <w:ind w:left="714"/>
        <w:jc w:val="both"/>
        <w:rPr>
          <w:bCs/>
          <w:iCs/>
          <w:color w:val="000000"/>
          <w:sz w:val="22"/>
          <w:szCs w:val="22"/>
          <w:u w:val="single"/>
        </w:rPr>
      </w:pPr>
    </w:p>
    <w:p w:rsidR="00057351" w:rsidRPr="003F7DE3" w:rsidRDefault="00057351" w:rsidP="00057351">
      <w:pPr>
        <w:numPr>
          <w:ilvl w:val="0"/>
          <w:numId w:val="16"/>
        </w:numPr>
        <w:rPr>
          <w:bCs/>
          <w:iCs/>
          <w:color w:val="000000"/>
          <w:sz w:val="22"/>
          <w:szCs w:val="22"/>
          <w:u w:val="single"/>
        </w:rPr>
      </w:pPr>
      <w:r w:rsidRPr="0099399B">
        <w:rPr>
          <w:sz w:val="22"/>
          <w:szCs w:val="22"/>
        </w:rPr>
        <w:t>Per</w:t>
      </w:r>
      <w:r w:rsidRPr="0050745D">
        <w:rPr>
          <w:bCs/>
          <w:iCs/>
          <w:color w:val="000000"/>
          <w:sz w:val="22"/>
          <w:szCs w:val="22"/>
        </w:rPr>
        <w:t xml:space="preserve"> le domande</w:t>
      </w:r>
      <w:r>
        <w:rPr>
          <w:bCs/>
          <w:iCs/>
          <w:color w:val="000000"/>
          <w:sz w:val="22"/>
          <w:szCs w:val="22"/>
        </w:rPr>
        <w:t>, dichiarazioni e  documenti inoltrati</w:t>
      </w:r>
      <w:r w:rsidRPr="0050745D">
        <w:rPr>
          <w:bCs/>
          <w:iCs/>
          <w:color w:val="000000"/>
          <w:sz w:val="22"/>
          <w:szCs w:val="22"/>
        </w:rPr>
        <w:t xml:space="preserve"> tramite PEC:</w:t>
      </w:r>
    </w:p>
    <w:p w:rsidR="00057351" w:rsidRDefault="00057351" w:rsidP="00057351">
      <w:pPr>
        <w:pStyle w:val="Paragrafoelenco"/>
        <w:rPr>
          <w:bCs/>
          <w:iCs/>
          <w:color w:val="000000"/>
          <w:sz w:val="22"/>
          <w:szCs w:val="22"/>
        </w:rPr>
      </w:pPr>
      <w:r>
        <w:rPr>
          <w:bCs/>
          <w:iCs/>
          <w:color w:val="000000"/>
          <w:sz w:val="22"/>
          <w:szCs w:val="22"/>
        </w:rPr>
        <w:t>l’utilizzo di un formato diverso da quello aperto “PDF/A”:</w:t>
      </w:r>
    </w:p>
    <w:p w:rsidR="00057351" w:rsidRPr="0050745D" w:rsidRDefault="00057351" w:rsidP="00057351">
      <w:pPr>
        <w:autoSpaceDE w:val="0"/>
        <w:autoSpaceDN w:val="0"/>
        <w:adjustRightInd w:val="0"/>
        <w:ind w:left="720"/>
        <w:jc w:val="both"/>
        <w:rPr>
          <w:bCs/>
          <w:iCs/>
          <w:color w:val="000000"/>
          <w:sz w:val="22"/>
          <w:szCs w:val="22"/>
          <w:u w:val="single"/>
        </w:rPr>
      </w:pPr>
      <w:r w:rsidRPr="0050745D">
        <w:rPr>
          <w:bCs/>
          <w:iCs/>
          <w:color w:val="000000"/>
          <w:sz w:val="22"/>
          <w:szCs w:val="22"/>
        </w:rPr>
        <w:t>la mancata sottoscrizione</w:t>
      </w:r>
      <w:r>
        <w:rPr>
          <w:bCs/>
          <w:iCs/>
          <w:color w:val="000000"/>
          <w:sz w:val="22"/>
          <w:szCs w:val="22"/>
        </w:rPr>
        <w:t xml:space="preserve"> </w:t>
      </w:r>
      <w:r w:rsidRPr="0050745D">
        <w:rPr>
          <w:bCs/>
          <w:iCs/>
          <w:color w:val="000000"/>
          <w:sz w:val="22"/>
          <w:szCs w:val="22"/>
        </w:rPr>
        <w:t xml:space="preserve"> e la mancanza della titolarità della casella di posta elettronica certificata utilizzata per l’invio della domanda;</w:t>
      </w:r>
    </w:p>
    <w:p w:rsidR="00057351" w:rsidRPr="0050745D" w:rsidRDefault="00057351" w:rsidP="00057351">
      <w:pPr>
        <w:ind w:left="720"/>
        <w:jc w:val="both"/>
        <w:rPr>
          <w:sz w:val="22"/>
          <w:szCs w:val="22"/>
        </w:rPr>
      </w:pPr>
    </w:p>
    <w:p w:rsidR="00057351" w:rsidRDefault="00057351" w:rsidP="00057351">
      <w:pPr>
        <w:numPr>
          <w:ilvl w:val="0"/>
          <w:numId w:val="16"/>
        </w:numPr>
        <w:rPr>
          <w:sz w:val="22"/>
          <w:szCs w:val="22"/>
        </w:rPr>
      </w:pPr>
      <w:r w:rsidRPr="00F209E1">
        <w:rPr>
          <w:sz w:val="22"/>
          <w:szCs w:val="22"/>
        </w:rPr>
        <w:t xml:space="preserve">La mancata produzione o l’incompletezza delle dichiarazioni – consistente, per i titoli di studio, nella mancata indicazione della denominazione dello stesso o della data completa di conseguimento o dell’esatta indicazione dell’istituto universitario, per l’iscrizione all’Ordine nella mancata indicazione del numero di posizione e della data completa di iscrizione – redatte ex artt. 46 DPR 445/2000 secondo le modalità indicate dal bando comprovanti il possesso dei  </w:t>
      </w:r>
      <w:r w:rsidRPr="00FE37AE">
        <w:rPr>
          <w:sz w:val="22"/>
          <w:szCs w:val="22"/>
          <w:u w:val="single"/>
        </w:rPr>
        <w:t>requisiti specifici</w:t>
      </w:r>
      <w:r w:rsidRPr="00F209E1">
        <w:rPr>
          <w:sz w:val="22"/>
          <w:szCs w:val="22"/>
        </w:rPr>
        <w:t>, di cui al</w:t>
      </w:r>
      <w:r>
        <w:rPr>
          <w:sz w:val="22"/>
          <w:szCs w:val="22"/>
        </w:rPr>
        <w:t xml:space="preserve"> precedente punto d</w:t>
      </w:r>
      <w:r w:rsidRPr="00F209E1">
        <w:rPr>
          <w:sz w:val="22"/>
          <w:szCs w:val="22"/>
        </w:rPr>
        <w:t>):</w:t>
      </w:r>
    </w:p>
    <w:p w:rsidR="00057351" w:rsidRPr="00F209E1" w:rsidRDefault="00057351" w:rsidP="00057351">
      <w:pPr>
        <w:rPr>
          <w:sz w:val="22"/>
          <w:szCs w:val="22"/>
        </w:rPr>
      </w:pPr>
    </w:p>
    <w:p w:rsidR="00057351" w:rsidRPr="0050745D" w:rsidRDefault="00057351" w:rsidP="00057351">
      <w:pPr>
        <w:numPr>
          <w:ilvl w:val="0"/>
          <w:numId w:val="16"/>
        </w:numPr>
        <w:jc w:val="both"/>
        <w:rPr>
          <w:sz w:val="22"/>
          <w:szCs w:val="22"/>
        </w:rPr>
      </w:pPr>
      <w:r w:rsidRPr="0050745D">
        <w:rPr>
          <w:sz w:val="22"/>
          <w:szCs w:val="22"/>
        </w:rPr>
        <w:t>La mancata regolarizzazione di altre eventuali irregolarità/omissioni nei termini fissati dall’azienda in sede di ammissione alla procedura.</w:t>
      </w:r>
    </w:p>
    <w:p w:rsidR="00057351" w:rsidRPr="00246323" w:rsidRDefault="00057351" w:rsidP="00057351">
      <w:pPr>
        <w:autoSpaceDE w:val="0"/>
        <w:autoSpaceDN w:val="0"/>
        <w:adjustRightInd w:val="0"/>
        <w:jc w:val="both"/>
        <w:rPr>
          <w:b/>
          <w:sz w:val="22"/>
          <w:szCs w:val="22"/>
          <w:u w:val="single"/>
        </w:rPr>
      </w:pPr>
    </w:p>
    <w:p w:rsidR="00057351" w:rsidRPr="00246323" w:rsidRDefault="00057351" w:rsidP="00057351">
      <w:pPr>
        <w:autoSpaceDE w:val="0"/>
        <w:autoSpaceDN w:val="0"/>
        <w:adjustRightInd w:val="0"/>
        <w:jc w:val="both"/>
        <w:rPr>
          <w:b/>
          <w:sz w:val="22"/>
          <w:szCs w:val="22"/>
          <w:u w:val="single"/>
        </w:rPr>
      </w:pPr>
      <w:r w:rsidRPr="00246323">
        <w:rPr>
          <w:b/>
          <w:sz w:val="22"/>
          <w:szCs w:val="22"/>
          <w:u w:val="single"/>
        </w:rPr>
        <w:t xml:space="preserve">Si precisa che i dipendenti addetti all’U.O.C. </w:t>
      </w:r>
      <w:r>
        <w:rPr>
          <w:b/>
          <w:sz w:val="22"/>
          <w:szCs w:val="22"/>
          <w:u w:val="single"/>
        </w:rPr>
        <w:t>Supporto all’Area Politiche del Personale</w:t>
      </w:r>
      <w:r w:rsidRPr="00246323">
        <w:rPr>
          <w:b/>
          <w:sz w:val="22"/>
          <w:szCs w:val="22"/>
          <w:u w:val="single"/>
        </w:rPr>
        <w:t xml:space="preserve"> di questa Area Vasta non sono autorizzati, in nessun caso, al controllo delle domande presentate dai candidati.</w:t>
      </w:r>
    </w:p>
    <w:p w:rsidR="00057351" w:rsidRPr="00246323"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u w:val="single"/>
        </w:rPr>
        <w:t>DOCUMENTAZIONE DA ALLEGARE ALLA DOMANDA</w:t>
      </w:r>
    </w:p>
    <w:p w:rsidR="00057351" w:rsidRPr="00246323" w:rsidRDefault="00057351" w:rsidP="00057351">
      <w:pPr>
        <w:jc w:val="both"/>
        <w:rPr>
          <w:sz w:val="22"/>
          <w:szCs w:val="22"/>
          <w:u w:val="single"/>
        </w:rPr>
      </w:pPr>
      <w:r w:rsidRPr="00246323">
        <w:rPr>
          <w:sz w:val="22"/>
          <w:szCs w:val="22"/>
        </w:rPr>
        <w:t xml:space="preserve">Alla domanda di partecipazione all’avviso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sidRPr="00246323">
        <w:rPr>
          <w:sz w:val="22"/>
          <w:szCs w:val="22"/>
          <w:u w:val="single"/>
        </w:rPr>
        <w:t>nonché un elenco in triplice copia dei documenti e dei titoli presentati pure datato e firmato.</w:t>
      </w:r>
    </w:p>
    <w:p w:rsidR="00057351" w:rsidRPr="00246323" w:rsidRDefault="00057351" w:rsidP="00057351">
      <w:pPr>
        <w:ind w:right="-285"/>
        <w:jc w:val="both"/>
        <w:rPr>
          <w:sz w:val="22"/>
          <w:szCs w:val="22"/>
        </w:rPr>
      </w:pPr>
    </w:p>
    <w:p w:rsidR="00057351" w:rsidRPr="00246323" w:rsidRDefault="00057351" w:rsidP="00057351">
      <w:pPr>
        <w:pStyle w:val="titolo4"/>
        <w:jc w:val="both"/>
        <w:rPr>
          <w:rFonts w:ascii="Times New Roman" w:hAnsi="Times New Roman" w:cs="Times New Roman"/>
          <w:b w:val="0"/>
          <w:bCs w:val="0"/>
          <w:u w:val="single"/>
        </w:rPr>
      </w:pPr>
      <w:r w:rsidRPr="00246323">
        <w:rPr>
          <w:rFonts w:ascii="Times New Roman" w:hAnsi="Times New Roman" w:cs="Times New Roman"/>
          <w:b w:val="0"/>
          <w:bCs w:val="0"/>
        </w:rPr>
        <w:t xml:space="preserve">Si evidenzia che, </w:t>
      </w:r>
      <w:r w:rsidRPr="00246323">
        <w:rPr>
          <w:rFonts w:ascii="Times New Roman" w:hAnsi="Times New Roman" w:cs="Times New Roman"/>
          <w:b w:val="0"/>
          <w:bCs w:val="0"/>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rsidR="00057351" w:rsidRPr="00246323" w:rsidRDefault="00057351" w:rsidP="00057351">
      <w:pPr>
        <w:pStyle w:val="titolo4"/>
        <w:jc w:val="both"/>
        <w:rPr>
          <w:rFonts w:ascii="Times New Roman" w:hAnsi="Times New Roman" w:cs="Times New Roman"/>
          <w:b w:val="0"/>
          <w:bCs w:val="0"/>
        </w:rPr>
      </w:pPr>
      <w:r w:rsidRPr="00246323">
        <w:rPr>
          <w:rFonts w:ascii="Times New Roman" w:hAnsi="Times New Roman" w:cs="Times New Roman"/>
          <w:b w:val="0"/>
          <w:bCs w:val="0"/>
        </w:rPr>
        <w:t>I titoli e le pubblicazioni devono pertanto essere autocertificati ai sensi della normativa vigente (DPR 445/2000 e L.183/2011) precisando che le pubblicazioni devono essere obbligatoriamente allegate in copia con dichiarazione di conformità all’originale.</w:t>
      </w:r>
    </w:p>
    <w:p w:rsidR="00057351" w:rsidRPr="00246323" w:rsidRDefault="00057351" w:rsidP="00057351">
      <w:pPr>
        <w:pStyle w:val="titolo4"/>
        <w:jc w:val="both"/>
        <w:rPr>
          <w:rFonts w:ascii="Times New Roman" w:hAnsi="Times New Roman" w:cs="Times New Roman"/>
          <w:b w:val="0"/>
          <w:bCs w:val="0"/>
        </w:rPr>
      </w:pPr>
    </w:p>
    <w:p w:rsidR="00057351" w:rsidRPr="00246323" w:rsidRDefault="00057351" w:rsidP="00057351">
      <w:pPr>
        <w:pStyle w:val="titolo4"/>
        <w:jc w:val="both"/>
        <w:rPr>
          <w:rFonts w:ascii="Times New Roman" w:hAnsi="Times New Roman" w:cs="Times New Roman"/>
          <w:bCs w:val="0"/>
        </w:rPr>
      </w:pPr>
      <w:r w:rsidRPr="00246323">
        <w:rPr>
          <w:rFonts w:ascii="Times New Roman" w:hAnsi="Times New Roman" w:cs="Times New Roman"/>
          <w:bCs w:val="0"/>
        </w:rPr>
        <w:t>AUTOCERTIFICAZIONE</w:t>
      </w:r>
    </w:p>
    <w:p w:rsidR="00057351" w:rsidRPr="00246323" w:rsidRDefault="00057351" w:rsidP="00057351">
      <w:pPr>
        <w:pStyle w:val="titolo4"/>
        <w:jc w:val="both"/>
        <w:rPr>
          <w:rFonts w:ascii="Times New Roman" w:hAnsi="Times New Roman" w:cs="Times New Roman"/>
          <w:b w:val="0"/>
          <w:bCs w:val="0"/>
        </w:rPr>
      </w:pPr>
      <w:r w:rsidRPr="00246323">
        <w:rPr>
          <w:rFonts w:ascii="Times New Roman" w:hAnsi="Times New Roman" w:cs="Times New Roman"/>
          <w:b w:val="0"/>
          <w:bCs w:val="0"/>
        </w:rPr>
        <w:t>Si ribadisce che il candidato, in luogo della certificazione rilasciata dalla P.A. deve presentare in carta semplice e senza autentica della firma:</w:t>
      </w:r>
    </w:p>
    <w:p w:rsidR="00057351" w:rsidRPr="00246323" w:rsidRDefault="00057351" w:rsidP="00057351">
      <w:pPr>
        <w:pStyle w:val="titolo4"/>
        <w:jc w:val="both"/>
        <w:rPr>
          <w:rFonts w:ascii="Times New Roman" w:hAnsi="Times New Roman" w:cs="Times New Roman"/>
          <w:b w:val="0"/>
          <w:bCs w:val="0"/>
        </w:rPr>
      </w:pPr>
      <w:r w:rsidRPr="00246323">
        <w:rPr>
          <w:rFonts w:ascii="Times New Roman" w:hAnsi="Times New Roman" w:cs="Times New Roman"/>
          <w:b w:val="0"/>
          <w:bCs w:val="0"/>
        </w:rPr>
        <w:t>a) “dichiarazione sostitutiva di certificazione”: nei casi tassativamente indicati nell’art. 46 del D.P.R. n. 445/00 (ad esempio: stato di famiglia, iscrizione all’albo professionale, possesso del titolo di studio, di specializzazione, di abilitazione, ecc.)  oppure</w:t>
      </w:r>
    </w:p>
    <w:p w:rsidR="00057351" w:rsidRPr="00246323" w:rsidRDefault="00057351" w:rsidP="00057351">
      <w:pPr>
        <w:pStyle w:val="titolo4"/>
        <w:jc w:val="both"/>
        <w:rPr>
          <w:rFonts w:ascii="Times New Roman" w:hAnsi="Times New Roman" w:cs="Times New Roman"/>
          <w:b w:val="0"/>
          <w:bCs w:val="0"/>
        </w:rPr>
      </w:pPr>
      <w:r w:rsidRPr="00246323">
        <w:rPr>
          <w:rFonts w:ascii="Times New Roman" w:hAnsi="Times New Roman" w:cs="Times New Roman"/>
          <w:b w:val="0"/>
          <w:bCs w:val="0"/>
        </w:rPr>
        <w:t xml:space="preserve">b) “dichiarazione sostitutiva dell’atto di notorietà”: ai sensi dell’art. 19 e 47, per tutti gli stati, fatti e qualità personali,  non compresi nell’elenco di cui al citato art. 46 del D.P.R. 445/00 </w:t>
      </w:r>
      <w:r w:rsidRPr="00246323">
        <w:rPr>
          <w:rFonts w:ascii="Times New Roman" w:hAnsi="Times New Roman" w:cs="Times New Roman"/>
        </w:rPr>
        <w:t>(</w:t>
      </w:r>
      <w:r w:rsidRPr="00246323">
        <w:rPr>
          <w:rFonts w:ascii="Times New Roman" w:hAnsi="Times New Roman" w:cs="Times New Roman"/>
          <w:b w:val="0"/>
        </w:rPr>
        <w:t>ad esempio: borse di studio, attività di servizio; incarichi libero-professionali; attività di docenza; dichiarazione di conformità all’originale delle copie prodotte relative a pubblicazioni,  documenti aventi natura fiscale rilasciati da privati, ecc.).</w:t>
      </w:r>
    </w:p>
    <w:p w:rsidR="00057351" w:rsidRDefault="00057351" w:rsidP="00057351">
      <w:pPr>
        <w:jc w:val="both"/>
        <w:rPr>
          <w:sz w:val="22"/>
          <w:szCs w:val="22"/>
        </w:rPr>
      </w:pPr>
    </w:p>
    <w:p w:rsidR="00057351" w:rsidRPr="00246323" w:rsidRDefault="00057351" w:rsidP="00057351">
      <w:pPr>
        <w:jc w:val="both"/>
        <w:rPr>
          <w:sz w:val="22"/>
          <w:szCs w:val="22"/>
        </w:rPr>
      </w:pPr>
    </w:p>
    <w:p w:rsidR="00057351" w:rsidRPr="00246323" w:rsidRDefault="00057351" w:rsidP="00057351">
      <w:pPr>
        <w:jc w:val="both"/>
        <w:rPr>
          <w:sz w:val="22"/>
          <w:szCs w:val="22"/>
        </w:rPr>
      </w:pPr>
      <w:r w:rsidRPr="00246323">
        <w:rPr>
          <w:sz w:val="22"/>
          <w:szCs w:val="22"/>
        </w:rPr>
        <w:lastRenderedPageBreak/>
        <w:t xml:space="preserve">La </w:t>
      </w:r>
      <w:r w:rsidRPr="00246323">
        <w:rPr>
          <w:sz w:val="22"/>
          <w:szCs w:val="22"/>
          <w:u w:val="single"/>
        </w:rPr>
        <w:t>dichiarazione sostitutiva dell’atto di notorietà</w:t>
      </w:r>
      <w:r w:rsidRPr="00246323">
        <w:rPr>
          <w:sz w:val="22"/>
          <w:szCs w:val="22"/>
        </w:rPr>
        <w:t xml:space="preserve"> richiede una delle seguenti forme</w:t>
      </w:r>
    </w:p>
    <w:p w:rsidR="00057351" w:rsidRPr="00246323" w:rsidRDefault="00057351" w:rsidP="00057351">
      <w:pPr>
        <w:jc w:val="both"/>
        <w:rPr>
          <w:b/>
          <w:bCs/>
          <w:sz w:val="22"/>
          <w:szCs w:val="22"/>
        </w:rPr>
      </w:pPr>
      <w:r w:rsidRPr="00246323">
        <w:rPr>
          <w:b/>
          <w:bCs/>
          <w:sz w:val="22"/>
          <w:szCs w:val="22"/>
        </w:rPr>
        <w:t>- deve essere sottoscritta personalmente dall’interessato dinanzi al funzionario competente a ricevere la documentazione;</w:t>
      </w:r>
    </w:p>
    <w:p w:rsidR="00057351" w:rsidRPr="00246323" w:rsidRDefault="00057351" w:rsidP="00057351">
      <w:pPr>
        <w:numPr>
          <w:ilvl w:val="12"/>
          <w:numId w:val="0"/>
        </w:numPr>
        <w:jc w:val="both"/>
        <w:rPr>
          <w:sz w:val="22"/>
          <w:szCs w:val="22"/>
        </w:rPr>
      </w:pPr>
      <w:r w:rsidRPr="00246323">
        <w:rPr>
          <w:sz w:val="22"/>
          <w:szCs w:val="22"/>
        </w:rPr>
        <w:t>oppure</w:t>
      </w:r>
    </w:p>
    <w:p w:rsidR="00057351" w:rsidRPr="00246323" w:rsidRDefault="00057351" w:rsidP="00057351">
      <w:pPr>
        <w:jc w:val="both"/>
        <w:rPr>
          <w:b/>
          <w:bCs/>
          <w:sz w:val="22"/>
          <w:szCs w:val="22"/>
        </w:rPr>
      </w:pPr>
      <w:r w:rsidRPr="00246323">
        <w:rPr>
          <w:b/>
          <w:bCs/>
          <w:sz w:val="22"/>
          <w:szCs w:val="22"/>
        </w:rPr>
        <w:t>- deve essere spedita per posta - o consegnata da terzi - unitamente a FOTOCOPIA SEMPLICE DI DOCUMENTO DI IDENTITÀ PERSONALE DEL SOTTOSCRITTORE.</w:t>
      </w:r>
    </w:p>
    <w:p w:rsidR="00057351" w:rsidRPr="00246323" w:rsidRDefault="00057351" w:rsidP="00057351">
      <w:pPr>
        <w:ind w:left="709"/>
        <w:jc w:val="both"/>
        <w:rPr>
          <w:sz w:val="22"/>
          <w:szCs w:val="22"/>
        </w:rPr>
      </w:pPr>
      <w:r w:rsidRPr="00246323">
        <w:rPr>
          <w:sz w:val="22"/>
          <w:szCs w:val="22"/>
        </w:rPr>
        <w:tab/>
      </w:r>
    </w:p>
    <w:p w:rsidR="00057351" w:rsidRPr="00246323" w:rsidRDefault="00057351" w:rsidP="00057351">
      <w:pPr>
        <w:jc w:val="both"/>
        <w:rPr>
          <w:sz w:val="22"/>
          <w:szCs w:val="22"/>
        </w:rPr>
      </w:pPr>
      <w:r w:rsidRPr="00246323">
        <w:rPr>
          <w:sz w:val="22"/>
          <w:szCs w:val="22"/>
        </w:rPr>
        <w:t>Qualora il candidato presenti più fotocopie semplici, l’autocertificazione può essere unica, ma contenente la specifica dei documenti ai quali si riferisce.</w:t>
      </w:r>
    </w:p>
    <w:p w:rsidR="00057351" w:rsidRPr="00246323" w:rsidRDefault="00057351" w:rsidP="00057351">
      <w:pPr>
        <w:jc w:val="both"/>
        <w:rPr>
          <w:sz w:val="22"/>
          <w:szCs w:val="22"/>
        </w:rPr>
      </w:pPr>
    </w:p>
    <w:p w:rsidR="00057351" w:rsidRPr="00246323" w:rsidRDefault="00057351" w:rsidP="00057351">
      <w:pPr>
        <w:jc w:val="both"/>
        <w:rPr>
          <w:sz w:val="22"/>
          <w:szCs w:val="22"/>
        </w:rPr>
      </w:pPr>
      <w:r w:rsidRPr="00246323">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rsidR="00057351" w:rsidRPr="00246323"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rsidR="00057351" w:rsidRPr="00246323" w:rsidRDefault="00057351" w:rsidP="00057351">
      <w:pPr>
        <w:autoSpaceDE w:val="0"/>
        <w:autoSpaceDN w:val="0"/>
        <w:adjustRightInd w:val="0"/>
        <w:jc w:val="both"/>
        <w:rPr>
          <w:sz w:val="22"/>
          <w:szCs w:val="22"/>
        </w:rPr>
      </w:pPr>
    </w:p>
    <w:p w:rsidR="00057351" w:rsidRPr="00246323" w:rsidRDefault="00057351" w:rsidP="00057351">
      <w:pPr>
        <w:jc w:val="both"/>
        <w:rPr>
          <w:sz w:val="22"/>
          <w:szCs w:val="22"/>
        </w:rPr>
      </w:pPr>
      <w:r w:rsidRPr="00246323">
        <w:rPr>
          <w:sz w:val="22"/>
          <w:szCs w:val="22"/>
        </w:rPr>
        <w:t>In particolare, con riferimento al servizio prestato, la dichiarazione sostitutiva di atto di notorietà allegata o contestuale alla domanda, resa con le modalità sopraindicate, deve contenere l’esatta denominazione dell’Ente presso il quale il servizio è stato prestato, la qualifica, il tipo di rapporto di lavoro (tempo pieno/tempo definito/part-time),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rsidR="00057351" w:rsidRPr="00246323" w:rsidRDefault="00057351" w:rsidP="00057351">
      <w:pPr>
        <w:ind w:right="-285"/>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La mancata produzione della documentazione richiesta per comprovare il possesso di uno dei requisiti di ammissione comporta l'esclusione dalla procedura.</w:t>
      </w:r>
    </w:p>
    <w:p w:rsidR="00057351" w:rsidRPr="00246323" w:rsidRDefault="00057351" w:rsidP="00057351">
      <w:pPr>
        <w:ind w:left="709" w:right="-285"/>
        <w:jc w:val="both"/>
        <w:rPr>
          <w:sz w:val="22"/>
          <w:szCs w:val="22"/>
        </w:rPr>
      </w:pPr>
    </w:p>
    <w:p w:rsidR="00057351" w:rsidRPr="00246323" w:rsidRDefault="00057351" w:rsidP="00057351">
      <w:pPr>
        <w:jc w:val="both"/>
        <w:rPr>
          <w:sz w:val="22"/>
          <w:szCs w:val="22"/>
        </w:rPr>
      </w:pPr>
      <w:r w:rsidRPr="00246323">
        <w:rPr>
          <w:sz w:val="22"/>
          <w:szCs w:val="22"/>
        </w:rPr>
        <w:t>Si precisa che restano esclusi dall’autocertificazione, fra gli altri, i certificati medici e sanitari.</w:t>
      </w:r>
    </w:p>
    <w:p w:rsidR="00057351" w:rsidRPr="00246323" w:rsidRDefault="00057351" w:rsidP="00057351">
      <w:pPr>
        <w:jc w:val="both"/>
        <w:rPr>
          <w:sz w:val="22"/>
          <w:szCs w:val="22"/>
        </w:rPr>
      </w:pPr>
    </w:p>
    <w:p w:rsidR="00057351" w:rsidRPr="00246323" w:rsidRDefault="00057351" w:rsidP="00057351">
      <w:pPr>
        <w:pStyle w:val="Corpodeltesto2"/>
        <w:spacing w:after="0" w:line="240" w:lineRule="auto"/>
        <w:jc w:val="both"/>
        <w:rPr>
          <w:b/>
          <w:sz w:val="22"/>
          <w:szCs w:val="22"/>
        </w:rPr>
      </w:pPr>
      <w:r w:rsidRPr="00246323">
        <w:rPr>
          <w:b/>
          <w:sz w:val="22"/>
          <w:szCs w:val="22"/>
        </w:rPr>
        <w:t>Le pubblicazioni devono essere edite a stampa e possono essere presentate in fotocopia con dichiarazione sostitutiva dell’atto di notorietà, ai sensi degli artt. 47 e 19 del citato D.P.R. n. 445/2000, che ne attesti specificamente la conformità all’originale.</w:t>
      </w:r>
    </w:p>
    <w:p w:rsidR="00057351" w:rsidRPr="00246323"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057351" w:rsidRPr="00246323"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rsidR="00057351" w:rsidRPr="00246323"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In caso di false dichiarazioni si applicano le disposizioni di cui all'art. 76 del DPR 445/2000.</w:t>
      </w:r>
    </w:p>
    <w:p w:rsidR="00057351" w:rsidRPr="00246323"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Sia la domanda che i titoli e documenti allegati sono esenti dal bollo ai sensi della L. 23/8/88 n. 370.</w:t>
      </w:r>
    </w:p>
    <w:p w:rsidR="00057351" w:rsidRPr="00246323" w:rsidRDefault="00057351" w:rsidP="00057351">
      <w:pPr>
        <w:pStyle w:val="PARAGRAFOSTANDARDN"/>
        <w:autoSpaceDE w:val="0"/>
        <w:autoSpaceDN w:val="0"/>
        <w:adjustRightInd w:val="0"/>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Nella formulazione della graduatoria sarà attribuita particolare rilevanza ai titoli attestanti una specifica preparazione e/o competenza nella materia oggetto del presente avviso.</w:t>
      </w:r>
    </w:p>
    <w:p w:rsidR="00057351" w:rsidRDefault="00057351" w:rsidP="00057351">
      <w:pPr>
        <w:autoSpaceDE w:val="0"/>
        <w:autoSpaceDN w:val="0"/>
        <w:adjustRightInd w:val="0"/>
        <w:jc w:val="both"/>
        <w:rPr>
          <w:b/>
          <w:bCs/>
          <w:sz w:val="22"/>
          <w:szCs w:val="22"/>
        </w:rPr>
      </w:pPr>
    </w:p>
    <w:p w:rsidR="00057351" w:rsidRPr="00246323" w:rsidRDefault="00057351" w:rsidP="00057351">
      <w:pPr>
        <w:autoSpaceDE w:val="0"/>
        <w:autoSpaceDN w:val="0"/>
        <w:adjustRightInd w:val="0"/>
        <w:jc w:val="both"/>
        <w:rPr>
          <w:b/>
          <w:bCs/>
          <w:sz w:val="22"/>
          <w:szCs w:val="22"/>
        </w:rPr>
      </w:pPr>
    </w:p>
    <w:p w:rsidR="00057351" w:rsidRPr="00246323" w:rsidRDefault="00057351" w:rsidP="00057351">
      <w:pPr>
        <w:autoSpaceDE w:val="0"/>
        <w:autoSpaceDN w:val="0"/>
        <w:adjustRightInd w:val="0"/>
        <w:jc w:val="both"/>
        <w:rPr>
          <w:b/>
          <w:bCs/>
          <w:sz w:val="22"/>
          <w:szCs w:val="22"/>
        </w:rPr>
      </w:pPr>
      <w:r w:rsidRPr="00246323">
        <w:rPr>
          <w:b/>
          <w:bCs/>
          <w:sz w:val="22"/>
          <w:szCs w:val="22"/>
        </w:rPr>
        <w:lastRenderedPageBreak/>
        <w:t>CONFERIMENTO INCARICO – ADEMPIMENTI-</w:t>
      </w:r>
    </w:p>
    <w:p w:rsidR="00057351" w:rsidRPr="00246323"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La graduatoria di merito sarà predisposta con i seguenti criteri:</w:t>
      </w:r>
    </w:p>
    <w:p w:rsidR="00057351" w:rsidRPr="00246323" w:rsidRDefault="00057351" w:rsidP="00057351">
      <w:pPr>
        <w:numPr>
          <w:ilvl w:val="0"/>
          <w:numId w:val="21"/>
        </w:numPr>
        <w:tabs>
          <w:tab w:val="clear" w:pos="1206"/>
          <w:tab w:val="num" w:pos="786"/>
        </w:tabs>
        <w:autoSpaceDE w:val="0"/>
        <w:autoSpaceDN w:val="0"/>
        <w:adjustRightInd w:val="0"/>
        <w:ind w:left="786"/>
        <w:jc w:val="both"/>
        <w:rPr>
          <w:sz w:val="22"/>
          <w:szCs w:val="22"/>
        </w:rPr>
      </w:pPr>
      <w:r w:rsidRPr="00246323">
        <w:rPr>
          <w:sz w:val="22"/>
          <w:szCs w:val="22"/>
        </w:rPr>
        <w:t>sulla base dei titoli presentati dai candidati, valutati secondo le disposizioni contenute nel D.P.R. 10/12/1997 n.  483.</w:t>
      </w:r>
    </w:p>
    <w:p w:rsidR="00057351" w:rsidRPr="00246323" w:rsidRDefault="00057351" w:rsidP="00057351">
      <w:pPr>
        <w:autoSpaceDE w:val="0"/>
        <w:autoSpaceDN w:val="0"/>
        <w:adjustRightInd w:val="0"/>
        <w:ind w:left="426"/>
        <w:jc w:val="center"/>
        <w:rPr>
          <w:sz w:val="22"/>
          <w:szCs w:val="22"/>
        </w:rPr>
      </w:pPr>
      <w:r w:rsidRPr="00246323">
        <w:rPr>
          <w:b/>
          <w:bCs/>
          <w:i/>
          <w:iCs/>
          <w:sz w:val="22"/>
          <w:szCs w:val="22"/>
        </w:rPr>
        <w:t>e</w:t>
      </w:r>
    </w:p>
    <w:p w:rsidR="00057351" w:rsidRPr="00246323" w:rsidRDefault="00057351" w:rsidP="00057351">
      <w:pPr>
        <w:numPr>
          <w:ilvl w:val="0"/>
          <w:numId w:val="21"/>
        </w:numPr>
        <w:tabs>
          <w:tab w:val="clear" w:pos="1206"/>
          <w:tab w:val="num" w:pos="786"/>
        </w:tabs>
        <w:autoSpaceDE w:val="0"/>
        <w:autoSpaceDN w:val="0"/>
        <w:adjustRightInd w:val="0"/>
        <w:ind w:left="786"/>
        <w:jc w:val="both"/>
        <w:rPr>
          <w:sz w:val="22"/>
          <w:szCs w:val="22"/>
        </w:rPr>
      </w:pPr>
      <w:r w:rsidRPr="00246323">
        <w:rPr>
          <w:sz w:val="22"/>
          <w:szCs w:val="22"/>
        </w:rPr>
        <w:t>sulla base della valutazione conseguita in seguito ad una prova orale predisposta ai sensi degli artt. 16, comma 2) e 26 lett. C) del citato D.P.R. 483/97; alla suddetta prova sarà attribuito un punteggio massimo di 20 punti, precisando che il punteggio pari alla sufficienza, utile per la collocazione in graduatoria, è fissato, ai sensi dell’art. 14 del D. P. R. 483/97, in 14/20.</w:t>
      </w:r>
    </w:p>
    <w:p w:rsidR="00057351" w:rsidRPr="00246323" w:rsidRDefault="00057351" w:rsidP="00057351">
      <w:pPr>
        <w:autoSpaceDE w:val="0"/>
        <w:autoSpaceDN w:val="0"/>
        <w:adjustRightInd w:val="0"/>
        <w:ind w:left="846"/>
        <w:jc w:val="both"/>
        <w:rPr>
          <w:sz w:val="22"/>
          <w:szCs w:val="22"/>
        </w:rPr>
      </w:pPr>
    </w:p>
    <w:p w:rsidR="00057351" w:rsidRPr="00246323" w:rsidRDefault="00057351" w:rsidP="00057351">
      <w:pPr>
        <w:pStyle w:val="PARAGRAFOSTANDARDN"/>
        <w:autoSpaceDE w:val="0"/>
        <w:autoSpaceDN w:val="0"/>
        <w:adjustRightInd w:val="0"/>
        <w:rPr>
          <w:sz w:val="22"/>
          <w:szCs w:val="22"/>
        </w:rPr>
      </w:pPr>
      <w:r w:rsidRPr="00246323">
        <w:rPr>
          <w:sz w:val="22"/>
          <w:szCs w:val="22"/>
        </w:rPr>
        <w:t>La convocazione dei candidati, per sostenere la prova orale, sarà effettuata con un preavviso di almeno 5 giorni.</w:t>
      </w:r>
    </w:p>
    <w:p w:rsidR="00057351" w:rsidRPr="00246323" w:rsidRDefault="00057351" w:rsidP="00057351">
      <w:pPr>
        <w:pStyle w:val="PARAGRAFOSTANDARDN"/>
        <w:autoSpaceDE w:val="0"/>
        <w:autoSpaceDN w:val="0"/>
        <w:adjustRightInd w:val="0"/>
        <w:rPr>
          <w:sz w:val="22"/>
          <w:szCs w:val="22"/>
        </w:rPr>
      </w:pPr>
    </w:p>
    <w:p w:rsidR="00057351" w:rsidRPr="00246323" w:rsidRDefault="00057351" w:rsidP="00057351">
      <w:pPr>
        <w:pStyle w:val="PARAGRAFOSTANDARDN"/>
        <w:autoSpaceDE w:val="0"/>
        <w:autoSpaceDN w:val="0"/>
        <w:adjustRightInd w:val="0"/>
        <w:rPr>
          <w:sz w:val="22"/>
          <w:szCs w:val="22"/>
        </w:rPr>
      </w:pPr>
      <w:r w:rsidRPr="00246323">
        <w:rPr>
          <w:sz w:val="22"/>
          <w:szCs w:val="22"/>
        </w:rPr>
        <w:t>In esecuzione delle delibere dell'Ente n. 1340 del 30/12/97 e n. 885 del 7/10/98 verranno applicate alla graduatoria finale di merito le norme relative alla preferenza nel caso di parità di merito e di titoli di cui all'art. 5, commi 4 e 5 lett. a) e b), del DPR 487/94 e della L. 191 del 16/6/98 art. 2 c. 9 (è preferito il più giovane di età); in caso di ulteriore parità verrà preferito nell'ordine chi ha ottenuto il maggior punteggio: nel conseguimento del titolo di studio richiesto per l'ammissione alla procedura, nei titoli di carriera, nei titoli accademici e di studio.</w:t>
      </w:r>
    </w:p>
    <w:p w:rsidR="00057351" w:rsidRPr="00246323"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L’assunzione del vincitore avrà decorrenza dalla data indicata nel contratto individuale.</w:t>
      </w:r>
    </w:p>
    <w:p w:rsidR="00057351" w:rsidRPr="00246323" w:rsidRDefault="00057351" w:rsidP="00057351">
      <w:pPr>
        <w:pStyle w:val="PARAGRAFOSTANDARDN"/>
        <w:autoSpaceDE w:val="0"/>
        <w:autoSpaceDN w:val="0"/>
        <w:adjustRightInd w:val="0"/>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Il Direttore si riserva la facoltà di prorogare, modificare, sospendere o revocare il presente avviso dandone comunicazione agli interessati.</w:t>
      </w:r>
    </w:p>
    <w:p w:rsidR="00057351" w:rsidRPr="00246323"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Per quanto non espressamente previsto dal presente bando, si fa rinvio alle norme generali vigenti in materia.</w:t>
      </w:r>
    </w:p>
    <w:p w:rsidR="00057351" w:rsidRPr="00246323" w:rsidRDefault="00057351" w:rsidP="00057351">
      <w:pPr>
        <w:autoSpaceDE w:val="0"/>
        <w:autoSpaceDN w:val="0"/>
        <w:adjustRightInd w:val="0"/>
        <w:jc w:val="both"/>
        <w:rPr>
          <w:sz w:val="22"/>
          <w:szCs w:val="22"/>
        </w:rPr>
      </w:pPr>
    </w:p>
    <w:p w:rsidR="00057351" w:rsidRDefault="00057351" w:rsidP="00057351">
      <w:pPr>
        <w:autoSpaceDE w:val="0"/>
        <w:autoSpaceDN w:val="0"/>
        <w:adjustRightInd w:val="0"/>
        <w:jc w:val="both"/>
        <w:rPr>
          <w:sz w:val="22"/>
          <w:szCs w:val="22"/>
        </w:rPr>
      </w:pPr>
      <w:r w:rsidRPr="00246323">
        <w:rPr>
          <w:sz w:val="22"/>
          <w:szCs w:val="22"/>
        </w:rPr>
        <w:t xml:space="preserve">Per eventuali informazioni, gli aspiranti potranno rivolgersi all’UOC Gestione Risorse Umane di questa Area Vasta (Telefono 0734/6252009-6252032) oppure collegarsi al sito dell’Azienda: </w:t>
      </w:r>
      <w:hyperlink r:id="rId9" w:history="1">
        <w:r w:rsidRPr="00634019">
          <w:rPr>
            <w:rStyle w:val="Collegamentoipertestuale"/>
            <w:sz w:val="22"/>
            <w:szCs w:val="22"/>
          </w:rPr>
          <w:t>www.asurzona11.marche.it</w:t>
        </w:r>
      </w:hyperlink>
      <w:r w:rsidRPr="00246323">
        <w:rPr>
          <w:sz w:val="22"/>
          <w:szCs w:val="22"/>
        </w:rPr>
        <w:t>.</w:t>
      </w:r>
    </w:p>
    <w:p w:rsidR="00057351" w:rsidRPr="00246323"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 xml:space="preserve">Si  rende noto, infine, che la graduatoria finale, formalmente approvata, sarà pubblicata sul sito aziendale al seguente indirizzo: </w:t>
      </w:r>
      <w:hyperlink r:id="rId10" w:history="1">
        <w:r w:rsidRPr="00246323">
          <w:rPr>
            <w:rStyle w:val="Collegamentoipertestuale"/>
            <w:sz w:val="22"/>
            <w:szCs w:val="22"/>
          </w:rPr>
          <w:t>www.asurzona11.marche.it</w:t>
        </w:r>
      </w:hyperlink>
    </w:p>
    <w:p w:rsidR="00057351" w:rsidRPr="00246323" w:rsidRDefault="00057351" w:rsidP="00057351">
      <w:pPr>
        <w:autoSpaceDE w:val="0"/>
        <w:autoSpaceDN w:val="0"/>
        <w:adjustRightInd w:val="0"/>
        <w:jc w:val="both"/>
        <w:rPr>
          <w:sz w:val="22"/>
          <w:szCs w:val="22"/>
        </w:rPr>
      </w:pPr>
    </w:p>
    <w:p w:rsidR="00057351" w:rsidRPr="00246323" w:rsidRDefault="00057351" w:rsidP="00057351">
      <w:pPr>
        <w:autoSpaceDE w:val="0"/>
        <w:autoSpaceDN w:val="0"/>
        <w:adjustRightInd w:val="0"/>
        <w:jc w:val="both"/>
        <w:rPr>
          <w:sz w:val="22"/>
          <w:szCs w:val="22"/>
        </w:rPr>
      </w:pPr>
      <w:r w:rsidRPr="00246323">
        <w:rPr>
          <w:sz w:val="22"/>
          <w:szCs w:val="22"/>
        </w:rPr>
        <w:t xml:space="preserve">FERMO, li  </w:t>
      </w:r>
      <w:r>
        <w:rPr>
          <w:sz w:val="22"/>
          <w:szCs w:val="22"/>
        </w:rPr>
        <w:t>29/08/2018</w:t>
      </w:r>
    </w:p>
    <w:p w:rsidR="00057351" w:rsidRPr="00246323" w:rsidRDefault="00057351" w:rsidP="00057351">
      <w:pPr>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s>
        <w:autoSpaceDE w:val="0"/>
        <w:autoSpaceDN w:val="0"/>
        <w:adjustRightInd w:val="0"/>
        <w:jc w:val="both"/>
        <w:rPr>
          <w:sz w:val="22"/>
          <w:szCs w:val="22"/>
        </w:rPr>
      </w:pP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Pr>
          <w:sz w:val="22"/>
          <w:szCs w:val="22"/>
        </w:rPr>
        <w:t xml:space="preserve">f.to </w:t>
      </w:r>
      <w:r w:rsidRPr="00246323">
        <w:rPr>
          <w:sz w:val="22"/>
          <w:szCs w:val="22"/>
        </w:rPr>
        <w:t>IL DIRETTORE AREA VASTA 4</w:t>
      </w:r>
    </w:p>
    <w:p w:rsidR="00057351" w:rsidRPr="00246323" w:rsidRDefault="00057351" w:rsidP="00057351">
      <w:pPr>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s>
        <w:autoSpaceDE w:val="0"/>
        <w:autoSpaceDN w:val="0"/>
        <w:adjustRightInd w:val="0"/>
        <w:jc w:val="both"/>
        <w:rPr>
          <w:sz w:val="22"/>
          <w:szCs w:val="22"/>
        </w:rPr>
      </w:pP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i/>
          <w:iCs/>
          <w:sz w:val="22"/>
          <w:szCs w:val="22"/>
        </w:rPr>
        <w:t xml:space="preserve">         </w:t>
      </w:r>
      <w:r>
        <w:rPr>
          <w:i/>
          <w:iCs/>
          <w:sz w:val="22"/>
          <w:szCs w:val="22"/>
        </w:rPr>
        <w:t>Dr. Licio Livini</w:t>
      </w: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Default="00057351" w:rsidP="00057351">
      <w:pPr>
        <w:tabs>
          <w:tab w:val="left" w:pos="432"/>
        </w:tabs>
        <w:autoSpaceDE w:val="0"/>
        <w:autoSpaceDN w:val="0"/>
        <w:adjustRightInd w:val="0"/>
        <w:jc w:val="both"/>
        <w:rPr>
          <w:b/>
          <w:bCs/>
          <w:sz w:val="22"/>
          <w:szCs w:val="22"/>
        </w:rPr>
      </w:pPr>
    </w:p>
    <w:p w:rsidR="00057351" w:rsidRPr="00246323" w:rsidRDefault="00057351" w:rsidP="00057351">
      <w:pPr>
        <w:tabs>
          <w:tab w:val="left" w:pos="432"/>
        </w:tabs>
        <w:autoSpaceDE w:val="0"/>
        <w:autoSpaceDN w:val="0"/>
        <w:adjustRightInd w:val="0"/>
        <w:jc w:val="both"/>
        <w:rPr>
          <w:b/>
          <w:bCs/>
          <w:sz w:val="22"/>
          <w:szCs w:val="22"/>
        </w:rPr>
      </w:pPr>
    </w:p>
    <w:p w:rsidR="00057351" w:rsidRPr="004C621E" w:rsidRDefault="00057351" w:rsidP="00057351">
      <w:pPr>
        <w:widowControl w:val="0"/>
        <w:tabs>
          <w:tab w:val="left" w:pos="432"/>
        </w:tabs>
        <w:autoSpaceDE w:val="0"/>
        <w:autoSpaceDN w:val="0"/>
        <w:adjustRightInd w:val="0"/>
        <w:ind w:left="432"/>
        <w:jc w:val="both"/>
      </w:pPr>
      <w:r>
        <w:lastRenderedPageBreak/>
        <w:tab/>
      </w:r>
      <w:r>
        <w:tab/>
      </w:r>
      <w:r>
        <w:tab/>
      </w:r>
      <w:r>
        <w:tab/>
      </w:r>
      <w:r>
        <w:tab/>
      </w:r>
      <w:r>
        <w:tab/>
      </w:r>
      <w:r>
        <w:tab/>
      </w:r>
      <w:r w:rsidRPr="004C621E">
        <w:t>AL DIRETTO</w:t>
      </w:r>
      <w:r>
        <w:t>RE DELLA AREA VASTA n. 4</w:t>
      </w:r>
    </w:p>
    <w:p w:rsidR="00057351" w:rsidRPr="004C621E" w:rsidRDefault="00057351" w:rsidP="00057351">
      <w:pPr>
        <w:widowControl w:val="0"/>
        <w:tabs>
          <w:tab w:val="left" w:pos="432"/>
        </w:tabs>
        <w:autoSpaceDE w:val="0"/>
        <w:autoSpaceDN w:val="0"/>
        <w:adjustRightInd w:val="0"/>
        <w:jc w:val="both"/>
      </w:pPr>
      <w:r w:rsidRPr="004C621E">
        <w:t xml:space="preserve">                               </w:t>
      </w:r>
      <w:r w:rsidRPr="004C621E">
        <w:tab/>
      </w:r>
      <w:r w:rsidRPr="004C621E">
        <w:tab/>
      </w:r>
      <w:r w:rsidRPr="004C621E">
        <w:tab/>
      </w:r>
      <w:r>
        <w:tab/>
      </w:r>
      <w:r w:rsidRPr="004C621E">
        <w:tab/>
        <w:t>Via Zeppilli, 18</w:t>
      </w:r>
    </w:p>
    <w:p w:rsidR="00057351" w:rsidRPr="004C621E" w:rsidRDefault="00057351" w:rsidP="00057351">
      <w:pPr>
        <w:widowControl w:val="0"/>
        <w:tabs>
          <w:tab w:val="left" w:pos="432"/>
        </w:tabs>
        <w:autoSpaceDE w:val="0"/>
        <w:autoSpaceDN w:val="0"/>
        <w:adjustRightInd w:val="0"/>
        <w:jc w:val="both"/>
      </w:pPr>
      <w:r w:rsidRPr="004C621E">
        <w:t xml:space="preserve">                               </w:t>
      </w:r>
      <w:r w:rsidRPr="004C621E">
        <w:tab/>
      </w:r>
      <w:r w:rsidRPr="004C621E">
        <w:tab/>
      </w:r>
      <w:r w:rsidRPr="004C621E">
        <w:tab/>
      </w:r>
      <w:r>
        <w:tab/>
      </w:r>
      <w:r w:rsidRPr="004C621E">
        <w:tab/>
      </w:r>
      <w:smartTag w:uri="urn:schemas-microsoft-com:office:smarttags" w:element="metricconverter">
        <w:smartTagPr>
          <w:attr w:name="ProductID" w:val="63900 F"/>
        </w:smartTagPr>
        <w:r w:rsidRPr="004C621E">
          <w:t>63</w:t>
        </w:r>
        <w:r>
          <w:t>900</w:t>
        </w:r>
        <w:r w:rsidRPr="004C621E">
          <w:t xml:space="preserve"> F</w:t>
        </w:r>
      </w:smartTag>
      <w:r w:rsidRPr="004C621E">
        <w:t xml:space="preserve"> E R M O</w:t>
      </w:r>
    </w:p>
    <w:p w:rsidR="00057351" w:rsidRPr="004C621E" w:rsidRDefault="00057351" w:rsidP="00057351">
      <w:pPr>
        <w:widowControl w:val="0"/>
        <w:tabs>
          <w:tab w:val="left" w:pos="432"/>
        </w:tabs>
        <w:autoSpaceDE w:val="0"/>
        <w:autoSpaceDN w:val="0"/>
        <w:adjustRightInd w:val="0"/>
        <w:jc w:val="both"/>
      </w:pPr>
    </w:p>
    <w:p w:rsidR="00057351" w:rsidRDefault="00057351" w:rsidP="00057351">
      <w:pPr>
        <w:widowControl w:val="0"/>
        <w:tabs>
          <w:tab w:val="left" w:pos="432"/>
        </w:tabs>
        <w:autoSpaceDE w:val="0"/>
        <w:autoSpaceDN w:val="0"/>
        <w:adjustRightInd w:val="0"/>
        <w:jc w:val="both"/>
      </w:pPr>
      <w:r w:rsidRPr="004C621E">
        <w:t xml:space="preserve">Il/La sottoscritto/a__________________________________________ chiede di essere ammesso/a a partecipare all’avviso pubblico  per   titoli e colloquio per il conferimento di </w:t>
      </w:r>
      <w:r>
        <w:t>n. 1 incarico</w:t>
      </w:r>
      <w:r w:rsidRPr="004C621E">
        <w:t xml:space="preserve"> a tempo determinato</w:t>
      </w:r>
      <w:r>
        <w:t xml:space="preserve"> a titolo straordinario, </w:t>
      </w:r>
      <w:r w:rsidRPr="004C621E">
        <w:t xml:space="preserve">di </w:t>
      </w:r>
      <w:r w:rsidRPr="004C621E">
        <w:rPr>
          <w:b/>
          <w:bCs/>
          <w:i/>
          <w:iCs/>
        </w:rPr>
        <w:t xml:space="preserve"> DIRIGENTE MEDICO Disciplina</w:t>
      </w:r>
      <w:r>
        <w:rPr>
          <w:b/>
          <w:bCs/>
          <w:i/>
          <w:iCs/>
        </w:rPr>
        <w:t xml:space="preserve"> CARDIOLOGIA  </w:t>
      </w:r>
      <w:r w:rsidRPr="004C621E">
        <w:rPr>
          <w:bCs/>
          <w:iCs/>
        </w:rPr>
        <w:t>b</w:t>
      </w:r>
      <w:r w:rsidRPr="004C621E">
        <w:t xml:space="preserve">andito da codesta </w:t>
      </w:r>
      <w:r>
        <w:t xml:space="preserve">Area Vasta </w:t>
      </w:r>
      <w:r w:rsidRPr="004C621E">
        <w:t xml:space="preserve"> con Determina n. </w:t>
      </w:r>
      <w:r>
        <w:t xml:space="preserve">581/AV4 </w:t>
      </w:r>
      <w:r w:rsidRPr="004C621E">
        <w:t>del</w:t>
      </w:r>
      <w:r>
        <w:t xml:space="preserve"> 13/08/2018. </w:t>
      </w:r>
      <w:r w:rsidRPr="004C621E">
        <w:t xml:space="preserve">A tale fine sotto la propria personale responsabilità </w:t>
      </w:r>
    </w:p>
    <w:p w:rsidR="00057351" w:rsidRPr="004C621E" w:rsidRDefault="00057351" w:rsidP="00057351">
      <w:pPr>
        <w:widowControl w:val="0"/>
        <w:tabs>
          <w:tab w:val="left" w:pos="432"/>
        </w:tabs>
        <w:autoSpaceDE w:val="0"/>
        <w:autoSpaceDN w:val="0"/>
        <w:adjustRightInd w:val="0"/>
        <w:jc w:val="both"/>
      </w:pPr>
    </w:p>
    <w:p w:rsidR="00057351" w:rsidRPr="004C621E" w:rsidRDefault="00057351" w:rsidP="00057351">
      <w:pPr>
        <w:pStyle w:val="Titolo2"/>
        <w:pBdr>
          <w:top w:val="none" w:sz="0" w:space="0" w:color="auto"/>
          <w:left w:val="none" w:sz="0" w:space="0" w:color="auto"/>
          <w:bottom w:val="none" w:sz="0" w:space="0" w:color="auto"/>
          <w:right w:val="none" w:sz="0" w:space="0" w:color="auto"/>
        </w:pBdr>
        <w:rPr>
          <w:sz w:val="20"/>
          <w:szCs w:val="20"/>
        </w:rPr>
      </w:pPr>
      <w:r w:rsidRPr="004C621E">
        <w:rPr>
          <w:sz w:val="20"/>
          <w:szCs w:val="20"/>
        </w:rPr>
        <w:t>D I C H I A R A</w:t>
      </w:r>
    </w:p>
    <w:p w:rsidR="00057351" w:rsidRPr="004C621E" w:rsidRDefault="00057351" w:rsidP="00057351">
      <w:pPr>
        <w:widowControl w:val="0"/>
        <w:tabs>
          <w:tab w:val="left" w:pos="432"/>
        </w:tabs>
        <w:autoSpaceDE w:val="0"/>
        <w:autoSpaceDN w:val="0"/>
        <w:adjustRightInd w:val="0"/>
        <w:ind w:left="432" w:hanging="432"/>
      </w:pPr>
      <w:r w:rsidRPr="004C621E">
        <w:t>1)</w:t>
      </w:r>
      <w:r w:rsidRPr="004C621E">
        <w:tab/>
        <w:t>Di essere nato/a  a _________________________________ il _____________________________</w:t>
      </w:r>
    </w:p>
    <w:p w:rsidR="00057351" w:rsidRPr="004C621E" w:rsidRDefault="00057351" w:rsidP="00057351">
      <w:pPr>
        <w:widowControl w:val="0"/>
        <w:tabs>
          <w:tab w:val="left" w:pos="432"/>
        </w:tabs>
        <w:autoSpaceDE w:val="0"/>
        <w:autoSpaceDN w:val="0"/>
        <w:adjustRightInd w:val="0"/>
      </w:pPr>
    </w:p>
    <w:p w:rsidR="00057351" w:rsidRPr="004C621E" w:rsidRDefault="00057351" w:rsidP="00057351">
      <w:pPr>
        <w:widowControl w:val="0"/>
        <w:tabs>
          <w:tab w:val="left" w:pos="432"/>
        </w:tabs>
        <w:autoSpaceDE w:val="0"/>
        <w:autoSpaceDN w:val="0"/>
        <w:adjustRightInd w:val="0"/>
        <w:ind w:left="432" w:hanging="432"/>
      </w:pPr>
      <w:r w:rsidRPr="004C621E">
        <w:t>2)</w:t>
      </w:r>
      <w:r w:rsidRPr="004C621E">
        <w:tab/>
        <w:t>Di essere residente a ___________________________via  _______________________________</w:t>
      </w:r>
    </w:p>
    <w:p w:rsidR="00057351" w:rsidRPr="004C621E" w:rsidRDefault="00057351" w:rsidP="00057351">
      <w:pPr>
        <w:widowControl w:val="0"/>
        <w:tabs>
          <w:tab w:val="left" w:pos="432"/>
        </w:tabs>
        <w:autoSpaceDE w:val="0"/>
        <w:autoSpaceDN w:val="0"/>
        <w:adjustRightInd w:val="0"/>
      </w:pPr>
    </w:p>
    <w:p w:rsidR="00057351" w:rsidRDefault="00057351" w:rsidP="00057351">
      <w:pPr>
        <w:widowControl w:val="0"/>
        <w:tabs>
          <w:tab w:val="left" w:pos="432"/>
        </w:tabs>
        <w:autoSpaceDE w:val="0"/>
        <w:autoSpaceDN w:val="0"/>
        <w:adjustRightInd w:val="0"/>
        <w:ind w:left="432" w:hanging="432"/>
      </w:pPr>
      <w:r w:rsidRPr="004C621E">
        <w:t>3)</w:t>
      </w:r>
      <w:r w:rsidRPr="004C621E">
        <w:tab/>
      </w:r>
      <w:r>
        <w:t xml:space="preserve">Di essere in possesso: </w:t>
      </w:r>
      <w:r>
        <w:tab/>
      </w:r>
    </w:p>
    <w:p w:rsidR="00057351" w:rsidRDefault="00057351" w:rsidP="00057351">
      <w:pPr>
        <w:widowControl w:val="0"/>
        <w:tabs>
          <w:tab w:val="left" w:pos="432"/>
        </w:tabs>
        <w:autoSpaceDE w:val="0"/>
        <w:autoSpaceDN w:val="0"/>
        <w:adjustRightInd w:val="0"/>
        <w:ind w:left="432" w:hanging="432"/>
        <w:jc w:val="both"/>
      </w:pPr>
      <w:r>
        <w:tab/>
        <w:t>□</w:t>
      </w:r>
      <w:r>
        <w:tab/>
        <w:t xml:space="preserve">della cittadinanza italiana </w:t>
      </w:r>
    </w:p>
    <w:p w:rsidR="00057351" w:rsidRDefault="00057351" w:rsidP="00057351">
      <w:pPr>
        <w:widowControl w:val="0"/>
        <w:tabs>
          <w:tab w:val="left" w:pos="432"/>
        </w:tabs>
        <w:autoSpaceDE w:val="0"/>
        <w:autoSpaceDN w:val="0"/>
        <w:adjustRightInd w:val="0"/>
        <w:ind w:left="432" w:hanging="432"/>
        <w:jc w:val="both"/>
      </w:pPr>
      <w:r>
        <w:tab/>
        <w:t>□</w:t>
      </w:r>
      <w:r>
        <w:tab/>
        <w:t>della cittadinanza di uno stato membro UE ____________________________</w:t>
      </w:r>
    </w:p>
    <w:p w:rsidR="00057351" w:rsidRDefault="00057351" w:rsidP="00057351">
      <w:pPr>
        <w:widowControl w:val="0"/>
        <w:tabs>
          <w:tab w:val="left" w:pos="432"/>
        </w:tabs>
        <w:autoSpaceDE w:val="0"/>
        <w:autoSpaceDN w:val="0"/>
        <w:adjustRightInd w:val="0"/>
        <w:ind w:left="702" w:hanging="270"/>
        <w:jc w:val="both"/>
      </w:pPr>
      <w:r>
        <w:t>□</w:t>
      </w:r>
      <w:r>
        <w:tab/>
        <w:t>della cittadinanza di uno stato terzo ________________________________ titolare del permesso di soggiorno UE per soggiornanti di lungo periodo  (allegare dichiarazione attestante il possesso del requisito)</w:t>
      </w:r>
    </w:p>
    <w:p w:rsidR="00057351" w:rsidRDefault="00057351" w:rsidP="00057351">
      <w:pPr>
        <w:widowControl w:val="0"/>
        <w:tabs>
          <w:tab w:val="left" w:pos="432"/>
        </w:tabs>
        <w:autoSpaceDE w:val="0"/>
        <w:autoSpaceDN w:val="0"/>
        <w:adjustRightInd w:val="0"/>
        <w:jc w:val="both"/>
      </w:pPr>
      <w:r>
        <w:tab/>
        <w:t>□</w:t>
      </w:r>
      <w:r>
        <w:tab/>
        <w:t>dello status di rifugiato (allegare dichiarazione attestante il possesso del requisito)</w:t>
      </w:r>
    </w:p>
    <w:p w:rsidR="00057351" w:rsidRDefault="00057351" w:rsidP="00057351">
      <w:pPr>
        <w:widowControl w:val="0"/>
        <w:tabs>
          <w:tab w:val="left" w:pos="432"/>
        </w:tabs>
        <w:autoSpaceDE w:val="0"/>
        <w:autoSpaceDN w:val="0"/>
        <w:adjustRightInd w:val="0"/>
        <w:jc w:val="both"/>
      </w:pPr>
      <w:r>
        <w:tab/>
        <w:t>□</w:t>
      </w:r>
      <w:r>
        <w:tab/>
        <w:t>dello status di protezione sussidiaria (allegare dichiarazione attestante il possesso del requisito)</w:t>
      </w:r>
    </w:p>
    <w:p w:rsidR="00057351" w:rsidRPr="004C621E" w:rsidRDefault="00057351" w:rsidP="00057351">
      <w:pPr>
        <w:widowControl w:val="0"/>
        <w:tabs>
          <w:tab w:val="left" w:pos="432"/>
        </w:tabs>
        <w:autoSpaceDE w:val="0"/>
        <w:autoSpaceDN w:val="0"/>
        <w:adjustRightInd w:val="0"/>
      </w:pPr>
    </w:p>
    <w:p w:rsidR="00057351" w:rsidRPr="00E76167" w:rsidRDefault="00057351" w:rsidP="00057351">
      <w:pPr>
        <w:widowControl w:val="0"/>
        <w:tabs>
          <w:tab w:val="left" w:pos="432"/>
        </w:tabs>
        <w:autoSpaceDE w:val="0"/>
        <w:autoSpaceDN w:val="0"/>
        <w:adjustRightInd w:val="0"/>
        <w:ind w:left="432" w:hanging="432"/>
      </w:pPr>
      <w:r w:rsidRPr="004C621E">
        <w:t>4)</w:t>
      </w:r>
      <w:r w:rsidRPr="004C621E">
        <w:tab/>
      </w:r>
      <w:r w:rsidRPr="00E76167">
        <w:t xml:space="preserve">Di essere iscritto nelle liste elettorali del Comune di ___________________________ </w:t>
      </w:r>
    </w:p>
    <w:p w:rsidR="00057351" w:rsidRPr="00E76167" w:rsidRDefault="00057351" w:rsidP="00057351">
      <w:pPr>
        <w:widowControl w:val="0"/>
        <w:tabs>
          <w:tab w:val="left" w:pos="432"/>
        </w:tabs>
        <w:autoSpaceDE w:val="0"/>
        <w:autoSpaceDN w:val="0"/>
        <w:adjustRightInd w:val="0"/>
      </w:pPr>
    </w:p>
    <w:p w:rsidR="00057351" w:rsidRPr="00E76167" w:rsidRDefault="00057351" w:rsidP="00057351">
      <w:pPr>
        <w:pStyle w:val="iltesto"/>
        <w:spacing w:line="240" w:lineRule="auto"/>
        <w:rPr>
          <w:sz w:val="20"/>
          <w:szCs w:val="20"/>
        </w:rPr>
      </w:pPr>
      <w:r w:rsidRPr="00E76167">
        <w:rPr>
          <w:sz w:val="20"/>
          <w:szCs w:val="20"/>
        </w:rPr>
        <w:t xml:space="preserve">5)    </w:t>
      </w:r>
      <w:r>
        <w:rPr>
          <w:sz w:val="20"/>
          <w:szCs w:val="20"/>
        </w:rPr>
        <w:t xml:space="preserve"> </w:t>
      </w:r>
      <w:r w:rsidRPr="00E76167">
        <w:rPr>
          <w:sz w:val="20"/>
          <w:szCs w:val="20"/>
        </w:rPr>
        <w:t>□ Di non aver riportato condanne penali.</w:t>
      </w:r>
    </w:p>
    <w:p w:rsidR="00057351" w:rsidRPr="00E76167" w:rsidRDefault="00057351" w:rsidP="00057351">
      <w:pPr>
        <w:widowControl w:val="0"/>
        <w:tabs>
          <w:tab w:val="left" w:pos="432"/>
        </w:tabs>
        <w:autoSpaceDE w:val="0"/>
        <w:autoSpaceDN w:val="0"/>
        <w:adjustRightInd w:val="0"/>
        <w:ind w:left="432"/>
      </w:pPr>
      <w:r w:rsidRPr="00E76167">
        <w:t>□ Di aver riportato le seguenti condanne penali ______________________________.</w:t>
      </w:r>
    </w:p>
    <w:p w:rsidR="00057351" w:rsidRPr="00E76167" w:rsidRDefault="00057351" w:rsidP="00057351">
      <w:pPr>
        <w:widowControl w:val="0"/>
        <w:tabs>
          <w:tab w:val="left" w:pos="432"/>
        </w:tabs>
        <w:autoSpaceDE w:val="0"/>
        <w:autoSpaceDN w:val="0"/>
        <w:adjustRightInd w:val="0"/>
      </w:pPr>
    </w:p>
    <w:p w:rsidR="00057351" w:rsidRPr="00E76167" w:rsidRDefault="00057351" w:rsidP="00057351">
      <w:pPr>
        <w:widowControl w:val="0"/>
        <w:tabs>
          <w:tab w:val="left" w:pos="432"/>
        </w:tabs>
        <w:autoSpaceDE w:val="0"/>
        <w:autoSpaceDN w:val="0"/>
        <w:adjustRightInd w:val="0"/>
        <w:ind w:left="432" w:hanging="432"/>
      </w:pPr>
      <w:r w:rsidRPr="00E76167">
        <w:t>6)</w:t>
      </w:r>
      <w:r w:rsidRPr="00E76167">
        <w:tab/>
        <w:t>Di avere la seguente posizione nei riguardi degli obblighi militari _________________.</w:t>
      </w:r>
    </w:p>
    <w:p w:rsidR="00057351" w:rsidRPr="00E76167" w:rsidRDefault="00057351" w:rsidP="00057351">
      <w:pPr>
        <w:widowControl w:val="0"/>
        <w:tabs>
          <w:tab w:val="left" w:pos="432"/>
        </w:tabs>
        <w:autoSpaceDE w:val="0"/>
        <w:autoSpaceDN w:val="0"/>
        <w:adjustRightInd w:val="0"/>
      </w:pPr>
    </w:p>
    <w:p w:rsidR="00057351" w:rsidRPr="00E76167" w:rsidRDefault="00057351" w:rsidP="00057351">
      <w:pPr>
        <w:widowControl w:val="0"/>
        <w:tabs>
          <w:tab w:val="left" w:pos="432"/>
        </w:tabs>
        <w:autoSpaceDE w:val="0"/>
        <w:autoSpaceDN w:val="0"/>
        <w:adjustRightInd w:val="0"/>
        <w:ind w:left="432" w:hanging="432"/>
      </w:pPr>
      <w:r w:rsidRPr="00E76167">
        <w:t>7)</w:t>
      </w:r>
      <w:r w:rsidRPr="00E76167">
        <w:tab/>
        <w:t>Di essere in possesso:</w:t>
      </w:r>
    </w:p>
    <w:p w:rsidR="00057351" w:rsidRPr="004C621E" w:rsidRDefault="00057351" w:rsidP="00057351">
      <w:pPr>
        <w:widowControl w:val="0"/>
        <w:tabs>
          <w:tab w:val="left" w:pos="432"/>
        </w:tabs>
        <w:autoSpaceDE w:val="0"/>
        <w:autoSpaceDN w:val="0"/>
        <w:adjustRightInd w:val="0"/>
        <w:ind w:left="432"/>
        <w:jc w:val="both"/>
      </w:pPr>
      <w:r w:rsidRPr="004C621E">
        <w:t xml:space="preserve">a) del diploma di laurea in medicina e chirurgia conseguito presso l'Università degli Studi di </w:t>
      </w:r>
      <w:r>
        <w:t>_</w:t>
      </w:r>
      <w:r w:rsidRPr="004C621E">
        <w:t>_____________________________________________ in data ________________</w:t>
      </w:r>
      <w:r>
        <w:t>(indicare giorno-mese-anno)</w:t>
      </w:r>
      <w:r w:rsidRPr="004C621E">
        <w:t>;</w:t>
      </w:r>
    </w:p>
    <w:p w:rsidR="00057351" w:rsidRPr="004C621E" w:rsidRDefault="00057351" w:rsidP="00057351">
      <w:pPr>
        <w:widowControl w:val="0"/>
        <w:tabs>
          <w:tab w:val="left" w:pos="432"/>
        </w:tabs>
        <w:autoSpaceDE w:val="0"/>
        <w:autoSpaceDN w:val="0"/>
        <w:adjustRightInd w:val="0"/>
        <w:ind w:left="432"/>
        <w:jc w:val="both"/>
      </w:pPr>
      <w:r w:rsidRPr="004C621E">
        <w:t>b) del diploma di abilitazione alla professione di medico-chirurgo conseguita presso  l'Università degli Studi di ___________________________ nell'anno ____________;</w:t>
      </w:r>
    </w:p>
    <w:p w:rsidR="00057351" w:rsidRPr="004C621E" w:rsidRDefault="00057351" w:rsidP="00057351">
      <w:pPr>
        <w:widowControl w:val="0"/>
        <w:tabs>
          <w:tab w:val="left" w:pos="432"/>
        </w:tabs>
        <w:autoSpaceDE w:val="0"/>
        <w:autoSpaceDN w:val="0"/>
        <w:adjustRightInd w:val="0"/>
        <w:ind w:left="432"/>
        <w:jc w:val="both"/>
      </w:pPr>
      <w:r w:rsidRPr="004C621E">
        <w:t>c) di essere iscritto all'Albo dell'Ordine dei Medici della Provincia di ________________ dal __________</w:t>
      </w:r>
      <w:r>
        <w:t>__</w:t>
      </w:r>
      <w:r w:rsidRPr="004C621E">
        <w:t xml:space="preserve">_____ </w:t>
      </w:r>
      <w:r>
        <w:t xml:space="preserve">(indicare giorno-mese-anno) </w:t>
      </w:r>
      <w:r w:rsidRPr="004C621E">
        <w:t>al n. di posizione _______________;</w:t>
      </w:r>
    </w:p>
    <w:p w:rsidR="00057351" w:rsidRDefault="00057351" w:rsidP="00057351">
      <w:pPr>
        <w:widowControl w:val="0"/>
        <w:tabs>
          <w:tab w:val="left" w:pos="432"/>
        </w:tabs>
        <w:autoSpaceDE w:val="0"/>
        <w:autoSpaceDN w:val="0"/>
        <w:adjustRightInd w:val="0"/>
        <w:ind w:left="432"/>
        <w:jc w:val="both"/>
      </w:pPr>
      <w:r w:rsidRPr="004C621E">
        <w:t>d) di essere in possesso</w:t>
      </w:r>
      <w:r>
        <w:t xml:space="preserve"> della specializzazione in ____</w:t>
      </w:r>
      <w:r w:rsidRPr="004C621E">
        <w:t>___</w:t>
      </w:r>
      <w:r>
        <w:t>___________</w:t>
      </w:r>
      <w:r w:rsidRPr="004C621E">
        <w:t>____________________</w:t>
      </w:r>
      <w:r>
        <w:t xml:space="preserve"> </w:t>
      </w:r>
      <w:r w:rsidRPr="004C621E">
        <w:t>conseguita presso  l'Università degli Studi di ___________</w:t>
      </w:r>
      <w:r>
        <w:t>__</w:t>
      </w:r>
      <w:r w:rsidRPr="004C621E">
        <w:t xml:space="preserve">_______________________ </w:t>
      </w:r>
      <w:r>
        <w:t xml:space="preserve"> in data </w:t>
      </w:r>
      <w:r w:rsidRPr="004C621E">
        <w:t>___________________</w:t>
      </w:r>
      <w:r>
        <w:t xml:space="preserve"> (indicare giorno-mese-anno) </w:t>
      </w:r>
      <w:r w:rsidRPr="004C621E">
        <w:t>ai sensi del D.L.vo 257/91 o del D.L.vo 368/99 della durata legale di anni __________ (cancellare se non interessa);</w:t>
      </w:r>
      <w:r w:rsidRPr="004C621E">
        <w:tab/>
      </w:r>
    </w:p>
    <w:p w:rsidR="00057351" w:rsidRDefault="00057351" w:rsidP="00057351">
      <w:pPr>
        <w:widowControl w:val="0"/>
        <w:tabs>
          <w:tab w:val="left" w:pos="432"/>
        </w:tabs>
        <w:autoSpaceDE w:val="0"/>
        <w:autoSpaceDN w:val="0"/>
        <w:adjustRightInd w:val="0"/>
        <w:jc w:val="both"/>
      </w:pPr>
    </w:p>
    <w:p w:rsidR="00057351" w:rsidRPr="00D23739" w:rsidRDefault="00057351" w:rsidP="00057351">
      <w:pPr>
        <w:widowControl w:val="0"/>
        <w:tabs>
          <w:tab w:val="left" w:pos="432"/>
        </w:tabs>
        <w:autoSpaceDE w:val="0"/>
        <w:autoSpaceDN w:val="0"/>
        <w:adjustRightInd w:val="0"/>
        <w:ind w:left="432" w:hanging="432"/>
      </w:pPr>
      <w:r>
        <w:t>8</w:t>
      </w:r>
      <w:r w:rsidRPr="00D23739">
        <w:t>)</w:t>
      </w:r>
      <w:r>
        <w:tab/>
        <w:t xml:space="preserve"> □</w:t>
      </w:r>
      <w:r>
        <w:tab/>
        <w:t>D</w:t>
      </w:r>
      <w:r w:rsidRPr="00D23739">
        <w:t>i non aver prestato servizi presso Pubbliche Amministrazioni;</w:t>
      </w:r>
    </w:p>
    <w:p w:rsidR="00057351" w:rsidRPr="00D23739" w:rsidRDefault="00057351" w:rsidP="00057351">
      <w:pPr>
        <w:widowControl w:val="0"/>
        <w:tabs>
          <w:tab w:val="left" w:pos="432"/>
        </w:tabs>
        <w:autoSpaceDE w:val="0"/>
        <w:autoSpaceDN w:val="0"/>
        <w:adjustRightInd w:val="0"/>
        <w:ind w:left="432" w:hanging="432"/>
      </w:pPr>
      <w:r w:rsidRPr="00D23739">
        <w:tab/>
      </w:r>
      <w:r>
        <w:tab/>
      </w:r>
      <w:r>
        <w:tab/>
      </w:r>
      <w:r w:rsidRPr="00D23739">
        <w:t>oppure</w:t>
      </w:r>
    </w:p>
    <w:p w:rsidR="00057351" w:rsidRPr="00D23739" w:rsidRDefault="00057351" w:rsidP="00057351">
      <w:pPr>
        <w:widowControl w:val="0"/>
        <w:tabs>
          <w:tab w:val="left" w:pos="432"/>
        </w:tabs>
        <w:autoSpaceDE w:val="0"/>
        <w:autoSpaceDN w:val="0"/>
        <w:adjustRightInd w:val="0"/>
        <w:ind w:left="705" w:hanging="705"/>
      </w:pPr>
      <w:r w:rsidRPr="00D23739">
        <w:t xml:space="preserve"> </w:t>
      </w:r>
      <w:r>
        <w:tab/>
        <w:t>□</w:t>
      </w:r>
      <w:r>
        <w:tab/>
      </w:r>
      <w:r>
        <w:rPr>
          <w:lang w:eastAsia="it-IT"/>
        </w:rPr>
        <w:t>D</w:t>
      </w:r>
      <w:r w:rsidRPr="008869D5">
        <w:rPr>
          <w:lang w:eastAsia="it-IT"/>
        </w:rPr>
        <w:t xml:space="preserve">i aver prestato (e di prestare) i sotto indicati servizi presso Pubbliche Amministrazioni (indicare eventuali cause di risoluzione ): </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057351" w:rsidRPr="008869D5" w:rsidTr="00515C8B">
        <w:tc>
          <w:tcPr>
            <w:tcW w:w="1955" w:type="dxa"/>
          </w:tcPr>
          <w:p w:rsidR="00057351" w:rsidRPr="008869D5" w:rsidRDefault="00057351" w:rsidP="00515C8B">
            <w:pPr>
              <w:tabs>
                <w:tab w:val="left" w:pos="837"/>
              </w:tabs>
              <w:spacing w:line="360" w:lineRule="auto"/>
              <w:jc w:val="center"/>
              <w:rPr>
                <w:lang w:eastAsia="it-IT"/>
              </w:rPr>
            </w:pPr>
            <w:r w:rsidRPr="008869D5">
              <w:rPr>
                <w:sz w:val="24"/>
                <w:szCs w:val="24"/>
                <w:lang w:eastAsia="it-IT"/>
              </w:rPr>
              <w:tab/>
            </w:r>
            <w:r w:rsidRPr="008869D5">
              <w:rPr>
                <w:lang w:eastAsia="it-IT"/>
              </w:rPr>
              <w:t xml:space="preserve"> </w:t>
            </w:r>
            <w:r w:rsidRPr="00D23739">
              <w:rPr>
                <w:lang w:eastAsia="it-IT"/>
              </w:rPr>
              <w:t xml:space="preserve">Denominazione </w:t>
            </w:r>
            <w:r w:rsidRPr="008869D5">
              <w:rPr>
                <w:lang w:eastAsia="it-IT"/>
              </w:rPr>
              <w:t>Ente</w:t>
            </w:r>
          </w:p>
        </w:tc>
        <w:tc>
          <w:tcPr>
            <w:tcW w:w="3398" w:type="dxa"/>
            <w:gridSpan w:val="2"/>
          </w:tcPr>
          <w:p w:rsidR="00057351" w:rsidRPr="008869D5" w:rsidRDefault="00057351" w:rsidP="00515C8B">
            <w:pPr>
              <w:spacing w:line="360" w:lineRule="auto"/>
              <w:jc w:val="center"/>
              <w:rPr>
                <w:lang w:eastAsia="it-IT"/>
              </w:rPr>
            </w:pPr>
            <w:r w:rsidRPr="008869D5">
              <w:rPr>
                <w:lang w:eastAsia="it-IT"/>
              </w:rPr>
              <w:t>Periodo</w:t>
            </w:r>
          </w:p>
          <w:p w:rsidR="00057351" w:rsidRPr="008869D5" w:rsidRDefault="00057351" w:rsidP="00515C8B">
            <w:pPr>
              <w:spacing w:line="360" w:lineRule="auto"/>
              <w:jc w:val="center"/>
              <w:rPr>
                <w:lang w:eastAsia="it-IT"/>
              </w:rPr>
            </w:pPr>
            <w:r w:rsidRPr="00D23739">
              <w:rPr>
                <w:lang w:eastAsia="it-IT"/>
              </w:rPr>
              <w:t>d</w:t>
            </w:r>
            <w:r w:rsidRPr="008869D5">
              <w:rPr>
                <w:lang w:eastAsia="it-IT"/>
              </w:rPr>
              <w:t>al                                             al</w:t>
            </w:r>
          </w:p>
        </w:tc>
        <w:tc>
          <w:tcPr>
            <w:tcW w:w="1956" w:type="dxa"/>
          </w:tcPr>
          <w:p w:rsidR="00057351" w:rsidRPr="008869D5" w:rsidRDefault="00057351" w:rsidP="00515C8B">
            <w:pPr>
              <w:spacing w:line="360" w:lineRule="auto"/>
              <w:jc w:val="center"/>
              <w:rPr>
                <w:lang w:eastAsia="it-IT"/>
              </w:rPr>
            </w:pPr>
            <w:r w:rsidRPr="008869D5">
              <w:rPr>
                <w:lang w:eastAsia="it-IT"/>
              </w:rPr>
              <w:t>Qualifica</w:t>
            </w:r>
            <w:r w:rsidRPr="00D23739">
              <w:rPr>
                <w:lang w:eastAsia="it-IT"/>
              </w:rPr>
              <w:t xml:space="preserve"> rivestita</w:t>
            </w:r>
          </w:p>
        </w:tc>
        <w:tc>
          <w:tcPr>
            <w:tcW w:w="1358" w:type="dxa"/>
          </w:tcPr>
          <w:p w:rsidR="00057351" w:rsidRPr="008869D5" w:rsidRDefault="00057351" w:rsidP="00515C8B">
            <w:pPr>
              <w:spacing w:line="360" w:lineRule="auto"/>
              <w:ind w:right="-25"/>
              <w:jc w:val="center"/>
              <w:rPr>
                <w:lang w:eastAsia="it-IT"/>
              </w:rPr>
            </w:pPr>
            <w:r w:rsidRPr="008869D5">
              <w:rPr>
                <w:lang w:eastAsia="it-IT"/>
              </w:rPr>
              <w:t>Tipo di rapporto</w:t>
            </w:r>
          </w:p>
          <w:p w:rsidR="00057351" w:rsidRPr="008869D5" w:rsidRDefault="00057351" w:rsidP="00515C8B">
            <w:pPr>
              <w:spacing w:line="360" w:lineRule="auto"/>
              <w:ind w:right="-25"/>
              <w:jc w:val="center"/>
              <w:rPr>
                <w:lang w:eastAsia="it-IT"/>
              </w:rPr>
            </w:pPr>
            <w:r w:rsidRPr="008869D5">
              <w:rPr>
                <w:lang w:eastAsia="it-IT"/>
              </w:rPr>
              <w:t xml:space="preserve">    (*)</w:t>
            </w:r>
          </w:p>
        </w:tc>
        <w:tc>
          <w:tcPr>
            <w:tcW w:w="1358" w:type="dxa"/>
          </w:tcPr>
          <w:p w:rsidR="00057351" w:rsidRPr="008869D5" w:rsidRDefault="00057351" w:rsidP="00515C8B">
            <w:pPr>
              <w:spacing w:line="360" w:lineRule="auto"/>
              <w:ind w:right="-25"/>
              <w:jc w:val="center"/>
              <w:rPr>
                <w:lang w:eastAsia="it-IT"/>
              </w:rPr>
            </w:pPr>
            <w:r w:rsidRPr="008869D5">
              <w:rPr>
                <w:lang w:eastAsia="it-IT"/>
              </w:rPr>
              <w:t xml:space="preserve">Cause di risoluzione               </w:t>
            </w:r>
          </w:p>
        </w:tc>
      </w:tr>
      <w:tr w:rsidR="00057351" w:rsidRPr="008869D5" w:rsidTr="00515C8B">
        <w:tc>
          <w:tcPr>
            <w:tcW w:w="1955" w:type="dxa"/>
          </w:tcPr>
          <w:p w:rsidR="00057351" w:rsidRPr="008869D5" w:rsidRDefault="00057351" w:rsidP="00515C8B">
            <w:pPr>
              <w:tabs>
                <w:tab w:val="left" w:pos="837"/>
              </w:tabs>
              <w:spacing w:line="360" w:lineRule="auto"/>
              <w:jc w:val="center"/>
              <w:rPr>
                <w:sz w:val="24"/>
                <w:szCs w:val="24"/>
                <w:lang w:eastAsia="it-IT"/>
              </w:rPr>
            </w:pPr>
          </w:p>
        </w:tc>
        <w:tc>
          <w:tcPr>
            <w:tcW w:w="3398" w:type="dxa"/>
            <w:gridSpan w:val="2"/>
          </w:tcPr>
          <w:p w:rsidR="00057351" w:rsidRPr="008869D5" w:rsidRDefault="00057351" w:rsidP="00515C8B">
            <w:pPr>
              <w:spacing w:line="360" w:lineRule="auto"/>
              <w:jc w:val="center"/>
              <w:rPr>
                <w:lang w:eastAsia="it-IT"/>
              </w:rPr>
            </w:pPr>
          </w:p>
        </w:tc>
        <w:tc>
          <w:tcPr>
            <w:tcW w:w="1956" w:type="dxa"/>
          </w:tcPr>
          <w:p w:rsidR="00057351" w:rsidRPr="008869D5" w:rsidRDefault="00057351" w:rsidP="00515C8B">
            <w:pPr>
              <w:spacing w:line="360" w:lineRule="auto"/>
              <w:jc w:val="center"/>
              <w:rPr>
                <w:lang w:eastAsia="it-IT"/>
              </w:rPr>
            </w:pPr>
          </w:p>
        </w:tc>
        <w:tc>
          <w:tcPr>
            <w:tcW w:w="1358" w:type="dxa"/>
          </w:tcPr>
          <w:p w:rsidR="00057351" w:rsidRPr="008869D5" w:rsidRDefault="00057351" w:rsidP="00515C8B">
            <w:pPr>
              <w:spacing w:line="360" w:lineRule="auto"/>
              <w:ind w:right="-25"/>
              <w:jc w:val="center"/>
              <w:rPr>
                <w:lang w:eastAsia="it-IT"/>
              </w:rPr>
            </w:pPr>
          </w:p>
        </w:tc>
        <w:tc>
          <w:tcPr>
            <w:tcW w:w="1358" w:type="dxa"/>
          </w:tcPr>
          <w:p w:rsidR="00057351" w:rsidRPr="008869D5" w:rsidRDefault="00057351" w:rsidP="00515C8B">
            <w:pPr>
              <w:spacing w:line="360" w:lineRule="auto"/>
              <w:ind w:right="-25"/>
              <w:jc w:val="center"/>
              <w:rPr>
                <w:lang w:eastAsia="it-IT"/>
              </w:rPr>
            </w:pPr>
          </w:p>
        </w:tc>
      </w:tr>
      <w:tr w:rsidR="00057351" w:rsidRPr="008869D5" w:rsidTr="00515C8B">
        <w:trPr>
          <w:trHeight w:val="670"/>
        </w:trPr>
        <w:tc>
          <w:tcPr>
            <w:tcW w:w="1955" w:type="dxa"/>
          </w:tcPr>
          <w:p w:rsidR="00057351" w:rsidRPr="008869D5" w:rsidRDefault="00057351" w:rsidP="00515C8B">
            <w:pPr>
              <w:spacing w:line="360" w:lineRule="auto"/>
              <w:jc w:val="both"/>
              <w:rPr>
                <w:lang w:eastAsia="it-IT"/>
              </w:rPr>
            </w:pPr>
          </w:p>
        </w:tc>
        <w:tc>
          <w:tcPr>
            <w:tcW w:w="1697" w:type="dxa"/>
          </w:tcPr>
          <w:p w:rsidR="00057351" w:rsidRPr="008869D5" w:rsidRDefault="00057351" w:rsidP="00515C8B">
            <w:pPr>
              <w:spacing w:line="360" w:lineRule="auto"/>
              <w:jc w:val="both"/>
              <w:rPr>
                <w:lang w:eastAsia="it-IT"/>
              </w:rPr>
            </w:pPr>
          </w:p>
        </w:tc>
        <w:tc>
          <w:tcPr>
            <w:tcW w:w="1701" w:type="dxa"/>
          </w:tcPr>
          <w:p w:rsidR="00057351" w:rsidRPr="008869D5" w:rsidRDefault="00057351" w:rsidP="00515C8B">
            <w:pPr>
              <w:spacing w:line="360" w:lineRule="auto"/>
              <w:jc w:val="both"/>
              <w:rPr>
                <w:lang w:eastAsia="it-IT"/>
              </w:rPr>
            </w:pPr>
          </w:p>
        </w:tc>
        <w:tc>
          <w:tcPr>
            <w:tcW w:w="1956" w:type="dxa"/>
          </w:tcPr>
          <w:p w:rsidR="00057351" w:rsidRPr="008869D5" w:rsidRDefault="00057351" w:rsidP="00515C8B">
            <w:pPr>
              <w:spacing w:line="360" w:lineRule="auto"/>
              <w:jc w:val="both"/>
              <w:rPr>
                <w:lang w:eastAsia="it-IT"/>
              </w:rPr>
            </w:pPr>
          </w:p>
        </w:tc>
        <w:tc>
          <w:tcPr>
            <w:tcW w:w="1358" w:type="dxa"/>
          </w:tcPr>
          <w:p w:rsidR="00057351" w:rsidRPr="008869D5" w:rsidRDefault="00057351" w:rsidP="00515C8B">
            <w:pPr>
              <w:spacing w:line="360" w:lineRule="auto"/>
              <w:jc w:val="both"/>
              <w:rPr>
                <w:lang w:eastAsia="it-IT"/>
              </w:rPr>
            </w:pPr>
          </w:p>
        </w:tc>
        <w:tc>
          <w:tcPr>
            <w:tcW w:w="1358" w:type="dxa"/>
          </w:tcPr>
          <w:p w:rsidR="00057351" w:rsidRPr="008869D5" w:rsidRDefault="00057351" w:rsidP="00515C8B">
            <w:pPr>
              <w:spacing w:line="360" w:lineRule="auto"/>
              <w:jc w:val="both"/>
              <w:rPr>
                <w:lang w:eastAsia="it-IT"/>
              </w:rPr>
            </w:pPr>
          </w:p>
        </w:tc>
      </w:tr>
      <w:tr w:rsidR="00057351" w:rsidRPr="008869D5" w:rsidTr="00515C8B">
        <w:trPr>
          <w:trHeight w:val="680"/>
        </w:trPr>
        <w:tc>
          <w:tcPr>
            <w:tcW w:w="1955" w:type="dxa"/>
          </w:tcPr>
          <w:p w:rsidR="00057351" w:rsidRPr="008869D5" w:rsidRDefault="00057351" w:rsidP="00515C8B">
            <w:pPr>
              <w:spacing w:line="360" w:lineRule="auto"/>
              <w:jc w:val="both"/>
              <w:rPr>
                <w:lang w:eastAsia="it-IT"/>
              </w:rPr>
            </w:pPr>
          </w:p>
        </w:tc>
        <w:tc>
          <w:tcPr>
            <w:tcW w:w="1697" w:type="dxa"/>
          </w:tcPr>
          <w:p w:rsidR="00057351" w:rsidRPr="008869D5" w:rsidRDefault="00057351" w:rsidP="00515C8B">
            <w:pPr>
              <w:spacing w:line="360" w:lineRule="auto"/>
              <w:jc w:val="both"/>
              <w:rPr>
                <w:lang w:eastAsia="it-IT"/>
              </w:rPr>
            </w:pPr>
          </w:p>
        </w:tc>
        <w:tc>
          <w:tcPr>
            <w:tcW w:w="1701" w:type="dxa"/>
          </w:tcPr>
          <w:p w:rsidR="00057351" w:rsidRPr="008869D5" w:rsidRDefault="00057351" w:rsidP="00515C8B">
            <w:pPr>
              <w:spacing w:line="360" w:lineRule="auto"/>
              <w:jc w:val="both"/>
              <w:rPr>
                <w:lang w:eastAsia="it-IT"/>
              </w:rPr>
            </w:pPr>
          </w:p>
        </w:tc>
        <w:tc>
          <w:tcPr>
            <w:tcW w:w="1956" w:type="dxa"/>
          </w:tcPr>
          <w:p w:rsidR="00057351" w:rsidRPr="008869D5" w:rsidRDefault="00057351" w:rsidP="00515C8B">
            <w:pPr>
              <w:spacing w:line="360" w:lineRule="auto"/>
              <w:jc w:val="both"/>
              <w:rPr>
                <w:lang w:eastAsia="it-IT"/>
              </w:rPr>
            </w:pPr>
          </w:p>
        </w:tc>
        <w:tc>
          <w:tcPr>
            <w:tcW w:w="1358" w:type="dxa"/>
          </w:tcPr>
          <w:p w:rsidR="00057351" w:rsidRPr="008869D5" w:rsidRDefault="00057351" w:rsidP="00515C8B">
            <w:pPr>
              <w:spacing w:line="360" w:lineRule="auto"/>
              <w:jc w:val="both"/>
              <w:rPr>
                <w:lang w:eastAsia="it-IT"/>
              </w:rPr>
            </w:pPr>
          </w:p>
        </w:tc>
        <w:tc>
          <w:tcPr>
            <w:tcW w:w="1358" w:type="dxa"/>
          </w:tcPr>
          <w:p w:rsidR="00057351" w:rsidRPr="008869D5" w:rsidRDefault="00057351" w:rsidP="00515C8B">
            <w:pPr>
              <w:spacing w:line="360" w:lineRule="auto"/>
              <w:jc w:val="both"/>
              <w:rPr>
                <w:lang w:eastAsia="it-IT"/>
              </w:rPr>
            </w:pPr>
          </w:p>
        </w:tc>
      </w:tr>
    </w:tbl>
    <w:p w:rsidR="00057351" w:rsidRDefault="00057351" w:rsidP="00057351">
      <w:pPr>
        <w:ind w:left="705"/>
        <w:jc w:val="both"/>
        <w:rPr>
          <w:b/>
          <w:bCs/>
          <w:lang w:eastAsia="it-IT"/>
        </w:rPr>
      </w:pPr>
      <w:r w:rsidRPr="008869D5">
        <w:rPr>
          <w:b/>
          <w:lang w:eastAsia="it-IT"/>
        </w:rPr>
        <w:t xml:space="preserve">(*) </w:t>
      </w:r>
      <w:r w:rsidRPr="008869D5">
        <w:rPr>
          <w:b/>
          <w:bCs/>
          <w:lang w:eastAsia="it-IT"/>
        </w:rPr>
        <w:t xml:space="preserve">indicare </w:t>
      </w:r>
      <w:r w:rsidRPr="00D23739">
        <w:rPr>
          <w:b/>
        </w:rPr>
        <w:t>tipo di rapporto (a tempo pieno o part-time con indicazione dell’orario svolto; tempo determinato o tempo indeterminato), , eventuali periodi di aspettativa (dal – al )</w:t>
      </w:r>
    </w:p>
    <w:p w:rsidR="00057351" w:rsidRPr="008869D5" w:rsidRDefault="00057351" w:rsidP="00057351">
      <w:pPr>
        <w:jc w:val="both"/>
        <w:rPr>
          <w:b/>
          <w:bCs/>
          <w:lang w:eastAsia="it-IT"/>
        </w:rPr>
      </w:pPr>
    </w:p>
    <w:p w:rsidR="00057351" w:rsidRDefault="00057351" w:rsidP="00057351">
      <w:pPr>
        <w:spacing w:line="360" w:lineRule="auto"/>
        <w:ind w:left="705" w:hanging="345"/>
        <w:jc w:val="both"/>
        <w:rPr>
          <w:lang w:eastAsia="it-IT"/>
        </w:rPr>
      </w:pPr>
      <w:r>
        <w:rPr>
          <w:lang w:eastAsia="it-IT"/>
        </w:rPr>
        <w:lastRenderedPageBreak/>
        <w:t>□</w:t>
      </w:r>
      <w:r>
        <w:rPr>
          <w:lang w:eastAsia="it-IT"/>
        </w:rPr>
        <w:tab/>
        <w:t>C</w:t>
      </w:r>
      <w:r w:rsidRPr="008869D5">
        <w:rPr>
          <w:lang w:eastAsia="it-IT"/>
        </w:rPr>
        <w:t xml:space="preserve">he relativamente a suindicati servizi </w:t>
      </w:r>
      <w:r>
        <w:rPr>
          <w:lang w:eastAsia="it-IT"/>
        </w:rPr>
        <w:t xml:space="preserve"> □ ricorrono  □ </w:t>
      </w:r>
      <w:r w:rsidRPr="008869D5">
        <w:rPr>
          <w:lang w:eastAsia="it-IT"/>
        </w:rPr>
        <w:t xml:space="preserve">non ricorrono le condizioni di cui all’ultimo comma dell’art. 46 del D.P.R. 761/1979 </w:t>
      </w:r>
      <w:r w:rsidRPr="00D23739">
        <w:t>relativo alla riduzione del punteggio di servizio per mancata partecipazione all’attività di formazione</w:t>
      </w:r>
      <w:r w:rsidRPr="00D23739">
        <w:rPr>
          <w:lang w:eastAsia="it-IT"/>
        </w:rPr>
        <w:t xml:space="preserve"> </w:t>
      </w:r>
      <w:r w:rsidRPr="008869D5">
        <w:rPr>
          <w:lang w:eastAsia="it-IT"/>
        </w:rPr>
        <w:t>(in caso positivo precisare la misura della riduzione);</w:t>
      </w:r>
    </w:p>
    <w:p w:rsidR="00057351" w:rsidRPr="00C944D0" w:rsidRDefault="00057351" w:rsidP="00057351">
      <w:pPr>
        <w:widowControl w:val="0"/>
        <w:tabs>
          <w:tab w:val="left" w:pos="432"/>
        </w:tabs>
        <w:autoSpaceDE w:val="0"/>
        <w:autoSpaceDN w:val="0"/>
        <w:adjustRightInd w:val="0"/>
        <w:ind w:left="432" w:hanging="432"/>
        <w:jc w:val="both"/>
      </w:pPr>
      <w:r w:rsidRPr="00A61C22">
        <w:rPr>
          <w:sz w:val="22"/>
          <w:szCs w:val="22"/>
        </w:rPr>
        <w:t>9)</w:t>
      </w:r>
      <w:r w:rsidRPr="00A61C22">
        <w:rPr>
          <w:sz w:val="22"/>
          <w:szCs w:val="22"/>
        </w:rPr>
        <w:tab/>
      </w:r>
      <w:r w:rsidRPr="00C944D0">
        <w:t>di essere in possesso dell'idoneità fisica all'impiego;</w:t>
      </w:r>
    </w:p>
    <w:p w:rsidR="00057351" w:rsidRPr="00C944D0" w:rsidRDefault="00057351" w:rsidP="00057351">
      <w:pPr>
        <w:widowControl w:val="0"/>
        <w:tabs>
          <w:tab w:val="left" w:pos="432"/>
        </w:tabs>
        <w:autoSpaceDE w:val="0"/>
        <w:autoSpaceDN w:val="0"/>
        <w:adjustRightInd w:val="0"/>
        <w:jc w:val="both"/>
      </w:pPr>
    </w:p>
    <w:p w:rsidR="00057351" w:rsidRPr="00C944D0" w:rsidRDefault="00057351" w:rsidP="00057351">
      <w:pPr>
        <w:widowControl w:val="0"/>
        <w:tabs>
          <w:tab w:val="left" w:pos="432"/>
        </w:tabs>
        <w:autoSpaceDE w:val="0"/>
        <w:autoSpaceDN w:val="0"/>
        <w:adjustRightInd w:val="0"/>
        <w:jc w:val="both"/>
      </w:pPr>
      <w:r w:rsidRPr="00C944D0">
        <w:t>10)</w:t>
      </w:r>
      <w:r w:rsidRPr="00C944D0">
        <w:tab/>
        <w:t>Di essere titolare della seguente casella di posta elettronica certificata_________________________________</w:t>
      </w:r>
    </w:p>
    <w:p w:rsidR="00057351" w:rsidRDefault="00057351" w:rsidP="00057351">
      <w:pPr>
        <w:widowControl w:val="0"/>
        <w:tabs>
          <w:tab w:val="left" w:pos="432"/>
        </w:tabs>
        <w:autoSpaceDE w:val="0"/>
        <w:autoSpaceDN w:val="0"/>
        <w:adjustRightInd w:val="0"/>
        <w:ind w:left="432"/>
        <w:jc w:val="both"/>
        <w:rPr>
          <w:lang w:eastAsia="it-IT"/>
        </w:rPr>
      </w:pPr>
      <w:r>
        <w:rPr>
          <w:u w:val="single"/>
          <w:lang w:eastAsia="it-IT"/>
        </w:rPr>
        <w:t xml:space="preserve">(per l’invio della documentazione dovrà </w:t>
      </w:r>
      <w:r w:rsidRPr="003F7DE3">
        <w:rPr>
          <w:u w:val="single"/>
          <w:lang w:eastAsia="it-IT"/>
        </w:rPr>
        <w:t>essere usato</w:t>
      </w:r>
      <w:r>
        <w:rPr>
          <w:u w:val="single"/>
          <w:lang w:eastAsia="it-IT"/>
        </w:rPr>
        <w:t>,</w:t>
      </w:r>
      <w:r w:rsidRPr="003F7DE3">
        <w:rPr>
          <w:u w:val="single"/>
          <w:lang w:eastAsia="it-IT"/>
        </w:rPr>
        <w:t xml:space="preserve"> a pena di esclusione, il formato aperto “PDF/A”</w:t>
      </w:r>
      <w:r>
        <w:rPr>
          <w:lang w:eastAsia="it-IT"/>
        </w:rPr>
        <w:t>, indicato come formato per la conservazione dei documenti nel supplemento ordinario n. 20 alla G.U. del 13/03/2014)</w:t>
      </w:r>
    </w:p>
    <w:p w:rsidR="00057351" w:rsidRPr="00C944D0" w:rsidRDefault="00057351" w:rsidP="00057351">
      <w:pPr>
        <w:widowControl w:val="0"/>
        <w:tabs>
          <w:tab w:val="left" w:pos="432"/>
        </w:tabs>
        <w:autoSpaceDE w:val="0"/>
        <w:autoSpaceDN w:val="0"/>
        <w:adjustRightInd w:val="0"/>
        <w:jc w:val="both"/>
      </w:pPr>
    </w:p>
    <w:p w:rsidR="00057351" w:rsidRPr="00C944D0" w:rsidRDefault="00057351" w:rsidP="00057351">
      <w:pPr>
        <w:widowControl w:val="0"/>
        <w:tabs>
          <w:tab w:val="left" w:pos="432"/>
        </w:tabs>
        <w:autoSpaceDE w:val="0"/>
        <w:autoSpaceDN w:val="0"/>
        <w:adjustRightInd w:val="0"/>
        <w:ind w:left="432" w:hanging="432"/>
        <w:jc w:val="both"/>
      </w:pPr>
      <w:r>
        <w:rPr>
          <w:sz w:val="22"/>
          <w:szCs w:val="22"/>
        </w:rPr>
        <w:t>11</w:t>
      </w:r>
      <w:r w:rsidRPr="00A61C22">
        <w:rPr>
          <w:sz w:val="22"/>
          <w:szCs w:val="22"/>
        </w:rPr>
        <w:t>)</w:t>
      </w:r>
      <w:r w:rsidRPr="00A61C22">
        <w:rPr>
          <w:sz w:val="22"/>
          <w:szCs w:val="22"/>
        </w:rPr>
        <w:tab/>
      </w:r>
      <w:r w:rsidRPr="00C944D0">
        <w:t>Di dare il consenso al trattamento dei dati Personali (D.Lgs 196/2003).</w:t>
      </w:r>
    </w:p>
    <w:p w:rsidR="00057351" w:rsidRPr="00C944D0" w:rsidRDefault="00057351" w:rsidP="00057351">
      <w:pPr>
        <w:widowControl w:val="0"/>
        <w:tabs>
          <w:tab w:val="left" w:pos="432"/>
        </w:tabs>
        <w:autoSpaceDE w:val="0"/>
        <w:autoSpaceDN w:val="0"/>
        <w:adjustRightInd w:val="0"/>
        <w:jc w:val="both"/>
      </w:pPr>
    </w:p>
    <w:p w:rsidR="00057351" w:rsidRPr="00C944D0" w:rsidRDefault="00057351" w:rsidP="00057351">
      <w:pPr>
        <w:widowControl w:val="0"/>
        <w:tabs>
          <w:tab w:val="left" w:pos="432"/>
        </w:tabs>
        <w:autoSpaceDE w:val="0"/>
        <w:autoSpaceDN w:val="0"/>
        <w:adjustRightInd w:val="0"/>
        <w:ind w:left="432" w:hanging="432"/>
        <w:jc w:val="both"/>
      </w:pPr>
      <w:r w:rsidRPr="00C944D0">
        <w:t>12)</w:t>
      </w:r>
      <w:r w:rsidRPr="00C944D0">
        <w:tab/>
        <w:t>Di aver diritto a precedenze e preferenze di legge in quanto (Allegare la documentazione probatoria __________)</w:t>
      </w:r>
    </w:p>
    <w:p w:rsidR="00057351" w:rsidRPr="00C944D0" w:rsidRDefault="00057351" w:rsidP="00057351">
      <w:pPr>
        <w:widowControl w:val="0"/>
        <w:tabs>
          <w:tab w:val="left" w:pos="432"/>
        </w:tabs>
        <w:autoSpaceDE w:val="0"/>
        <w:autoSpaceDN w:val="0"/>
        <w:adjustRightInd w:val="0"/>
        <w:jc w:val="both"/>
      </w:pPr>
    </w:p>
    <w:p w:rsidR="00057351" w:rsidRPr="00C944D0" w:rsidRDefault="00057351" w:rsidP="00057351">
      <w:pPr>
        <w:widowControl w:val="0"/>
        <w:tabs>
          <w:tab w:val="left" w:pos="432"/>
        </w:tabs>
        <w:autoSpaceDE w:val="0"/>
        <w:autoSpaceDN w:val="0"/>
        <w:adjustRightInd w:val="0"/>
        <w:ind w:left="432" w:hanging="432"/>
        <w:jc w:val="both"/>
      </w:pPr>
      <w:r w:rsidRPr="00C944D0">
        <w:t>13)</w:t>
      </w:r>
      <w:r w:rsidRPr="00C944D0">
        <w:tab/>
        <w:t>Che il domicilio presso il quale deve essere fatta, ad ogni effetto e fino a nuova comunicazione, ogni necessaria comunicazione è il seguente:</w:t>
      </w:r>
    </w:p>
    <w:p w:rsidR="00057351" w:rsidRPr="00A61C22" w:rsidRDefault="00057351" w:rsidP="00057351">
      <w:pPr>
        <w:widowControl w:val="0"/>
        <w:tabs>
          <w:tab w:val="left" w:pos="432"/>
        </w:tabs>
        <w:autoSpaceDE w:val="0"/>
        <w:autoSpaceDN w:val="0"/>
        <w:adjustRightInd w:val="0"/>
        <w:ind w:left="432"/>
        <w:jc w:val="both"/>
        <w:rPr>
          <w:sz w:val="22"/>
          <w:szCs w:val="22"/>
        </w:rPr>
      </w:pPr>
      <w:r w:rsidRPr="00A61C22">
        <w:rPr>
          <w:sz w:val="22"/>
          <w:szCs w:val="22"/>
        </w:rPr>
        <w:t>NOME __________________________  COGNOME ________________________</w:t>
      </w:r>
    </w:p>
    <w:p w:rsidR="00057351" w:rsidRPr="00A61C22" w:rsidRDefault="00057351" w:rsidP="00057351">
      <w:pPr>
        <w:widowControl w:val="0"/>
        <w:tabs>
          <w:tab w:val="left" w:pos="432"/>
        </w:tabs>
        <w:autoSpaceDE w:val="0"/>
        <w:autoSpaceDN w:val="0"/>
        <w:adjustRightInd w:val="0"/>
        <w:jc w:val="both"/>
        <w:rPr>
          <w:sz w:val="22"/>
          <w:szCs w:val="22"/>
        </w:rPr>
      </w:pPr>
    </w:p>
    <w:p w:rsidR="00057351" w:rsidRPr="00A61C22" w:rsidRDefault="00057351" w:rsidP="00057351">
      <w:pPr>
        <w:widowControl w:val="0"/>
        <w:tabs>
          <w:tab w:val="left" w:pos="432"/>
        </w:tabs>
        <w:autoSpaceDE w:val="0"/>
        <w:autoSpaceDN w:val="0"/>
        <w:adjustRightInd w:val="0"/>
        <w:ind w:left="432"/>
        <w:jc w:val="both"/>
        <w:rPr>
          <w:sz w:val="22"/>
          <w:szCs w:val="22"/>
        </w:rPr>
      </w:pPr>
      <w:r w:rsidRPr="00A61C22">
        <w:rPr>
          <w:sz w:val="22"/>
          <w:szCs w:val="22"/>
        </w:rPr>
        <w:t>VIA _____________________________________________________ N° _______</w:t>
      </w:r>
    </w:p>
    <w:p w:rsidR="00057351" w:rsidRPr="00A61C22" w:rsidRDefault="00057351" w:rsidP="00057351">
      <w:pPr>
        <w:widowControl w:val="0"/>
        <w:tabs>
          <w:tab w:val="left" w:pos="432"/>
        </w:tabs>
        <w:autoSpaceDE w:val="0"/>
        <w:autoSpaceDN w:val="0"/>
        <w:adjustRightInd w:val="0"/>
        <w:jc w:val="both"/>
        <w:rPr>
          <w:sz w:val="22"/>
          <w:szCs w:val="22"/>
        </w:rPr>
      </w:pPr>
    </w:p>
    <w:p w:rsidR="00057351" w:rsidRPr="00A61C22" w:rsidRDefault="00057351" w:rsidP="00057351">
      <w:pPr>
        <w:widowControl w:val="0"/>
        <w:tabs>
          <w:tab w:val="left" w:pos="432"/>
        </w:tabs>
        <w:autoSpaceDE w:val="0"/>
        <w:autoSpaceDN w:val="0"/>
        <w:adjustRightInd w:val="0"/>
        <w:ind w:left="432"/>
        <w:jc w:val="both"/>
        <w:rPr>
          <w:sz w:val="22"/>
          <w:szCs w:val="22"/>
        </w:rPr>
      </w:pPr>
      <w:r w:rsidRPr="00A61C22">
        <w:rPr>
          <w:sz w:val="22"/>
          <w:szCs w:val="22"/>
        </w:rPr>
        <w:t>CITTA' __________________________________________ CAP ______________</w:t>
      </w:r>
    </w:p>
    <w:p w:rsidR="00057351" w:rsidRPr="00A61C22" w:rsidRDefault="00057351" w:rsidP="00057351">
      <w:pPr>
        <w:widowControl w:val="0"/>
        <w:tabs>
          <w:tab w:val="left" w:pos="432"/>
        </w:tabs>
        <w:autoSpaceDE w:val="0"/>
        <w:autoSpaceDN w:val="0"/>
        <w:adjustRightInd w:val="0"/>
        <w:jc w:val="both"/>
        <w:rPr>
          <w:sz w:val="22"/>
          <w:szCs w:val="22"/>
        </w:rPr>
      </w:pPr>
    </w:p>
    <w:p w:rsidR="00057351" w:rsidRDefault="00057351" w:rsidP="00057351">
      <w:pPr>
        <w:widowControl w:val="0"/>
        <w:tabs>
          <w:tab w:val="left" w:pos="432"/>
        </w:tabs>
        <w:autoSpaceDE w:val="0"/>
        <w:autoSpaceDN w:val="0"/>
        <w:adjustRightInd w:val="0"/>
        <w:ind w:left="432"/>
        <w:jc w:val="both"/>
        <w:rPr>
          <w:sz w:val="22"/>
          <w:szCs w:val="22"/>
        </w:rPr>
      </w:pPr>
      <w:r w:rsidRPr="00A61C22">
        <w:rPr>
          <w:sz w:val="22"/>
          <w:szCs w:val="22"/>
        </w:rPr>
        <w:t>TELEFONO _________________________________________________________</w:t>
      </w:r>
    </w:p>
    <w:p w:rsidR="00057351" w:rsidRPr="00A61C22" w:rsidRDefault="00057351" w:rsidP="00057351">
      <w:pPr>
        <w:widowControl w:val="0"/>
        <w:tabs>
          <w:tab w:val="left" w:pos="432"/>
        </w:tabs>
        <w:autoSpaceDE w:val="0"/>
        <w:autoSpaceDN w:val="0"/>
        <w:adjustRightInd w:val="0"/>
        <w:ind w:left="432"/>
        <w:jc w:val="both"/>
        <w:rPr>
          <w:sz w:val="22"/>
          <w:szCs w:val="22"/>
        </w:rPr>
      </w:pPr>
    </w:p>
    <w:p w:rsidR="00057351" w:rsidRDefault="00057351" w:rsidP="00057351">
      <w:pPr>
        <w:widowControl w:val="0"/>
        <w:tabs>
          <w:tab w:val="left" w:pos="432"/>
        </w:tabs>
        <w:autoSpaceDE w:val="0"/>
        <w:autoSpaceDN w:val="0"/>
        <w:adjustRightInd w:val="0"/>
        <w:jc w:val="both"/>
        <w:rPr>
          <w:sz w:val="22"/>
          <w:szCs w:val="22"/>
        </w:rPr>
      </w:pPr>
      <w:r>
        <w:rPr>
          <w:sz w:val="22"/>
          <w:szCs w:val="22"/>
        </w:rPr>
        <w:tab/>
        <w:t>E-MAIL ______________________________________________________________</w:t>
      </w:r>
    </w:p>
    <w:p w:rsidR="00057351" w:rsidRPr="00A61C22" w:rsidRDefault="00057351" w:rsidP="00057351">
      <w:pPr>
        <w:widowControl w:val="0"/>
        <w:tabs>
          <w:tab w:val="left" w:pos="432"/>
        </w:tabs>
        <w:autoSpaceDE w:val="0"/>
        <w:autoSpaceDN w:val="0"/>
        <w:adjustRightInd w:val="0"/>
        <w:jc w:val="both"/>
        <w:rPr>
          <w:sz w:val="22"/>
          <w:szCs w:val="22"/>
        </w:rPr>
      </w:pPr>
    </w:p>
    <w:p w:rsidR="00057351" w:rsidRPr="00C944D0" w:rsidRDefault="00057351" w:rsidP="00057351">
      <w:pPr>
        <w:widowControl w:val="0"/>
        <w:tabs>
          <w:tab w:val="left" w:pos="432"/>
        </w:tabs>
        <w:autoSpaceDE w:val="0"/>
        <w:autoSpaceDN w:val="0"/>
        <w:adjustRightInd w:val="0"/>
        <w:ind w:left="432" w:hanging="432"/>
        <w:jc w:val="both"/>
      </w:pPr>
      <w:r>
        <w:rPr>
          <w:sz w:val="22"/>
          <w:szCs w:val="22"/>
        </w:rPr>
        <w:t>14</w:t>
      </w:r>
      <w:r w:rsidRPr="00A61C22">
        <w:rPr>
          <w:sz w:val="22"/>
          <w:szCs w:val="22"/>
        </w:rPr>
        <w:t>)</w:t>
      </w:r>
      <w:r w:rsidRPr="00A61C22">
        <w:rPr>
          <w:sz w:val="22"/>
          <w:szCs w:val="22"/>
        </w:rPr>
        <w:tab/>
      </w:r>
      <w:r w:rsidRPr="00C944D0">
        <w:t>Di aver diritto, in quanto beneficiario della L. 104 del 5/2/92, dell'ausilio di ________________________ nonché di tempi aggiuntivi per l'espletamento delle prove pari a ______________.</w:t>
      </w:r>
    </w:p>
    <w:p w:rsidR="00057351" w:rsidRPr="00C944D0" w:rsidRDefault="00057351" w:rsidP="00057351">
      <w:pPr>
        <w:widowControl w:val="0"/>
        <w:tabs>
          <w:tab w:val="left" w:pos="432"/>
        </w:tabs>
        <w:autoSpaceDE w:val="0"/>
        <w:autoSpaceDN w:val="0"/>
        <w:adjustRightInd w:val="0"/>
        <w:jc w:val="both"/>
      </w:pPr>
    </w:p>
    <w:p w:rsidR="00057351" w:rsidRPr="00C944D0" w:rsidRDefault="00057351" w:rsidP="00057351">
      <w:pPr>
        <w:widowControl w:val="0"/>
        <w:tabs>
          <w:tab w:val="left" w:pos="432"/>
        </w:tabs>
        <w:autoSpaceDE w:val="0"/>
        <w:autoSpaceDN w:val="0"/>
        <w:adjustRightInd w:val="0"/>
        <w:jc w:val="both"/>
      </w:pPr>
      <w:r w:rsidRPr="00C944D0">
        <w:tab/>
        <w:t>Ai fini della valutazione di merito allega i documenti e i titoli, oltre al curriculum, come riportati nell'accluso elenco in triplice copia.</w:t>
      </w:r>
    </w:p>
    <w:p w:rsidR="00057351" w:rsidRPr="00A61C22" w:rsidRDefault="00057351" w:rsidP="00057351">
      <w:pPr>
        <w:widowControl w:val="0"/>
        <w:tabs>
          <w:tab w:val="left" w:pos="432"/>
        </w:tabs>
        <w:autoSpaceDE w:val="0"/>
        <w:autoSpaceDN w:val="0"/>
        <w:adjustRightInd w:val="0"/>
        <w:jc w:val="both"/>
        <w:rPr>
          <w:sz w:val="22"/>
          <w:szCs w:val="22"/>
        </w:rPr>
      </w:pPr>
    </w:p>
    <w:p w:rsidR="00057351" w:rsidRPr="00A61C22" w:rsidRDefault="00057351" w:rsidP="00057351">
      <w:pPr>
        <w:widowControl w:val="0"/>
        <w:tabs>
          <w:tab w:val="left" w:pos="432"/>
        </w:tabs>
        <w:autoSpaceDE w:val="0"/>
        <w:autoSpaceDN w:val="0"/>
        <w:adjustRightInd w:val="0"/>
        <w:jc w:val="both"/>
        <w:rPr>
          <w:sz w:val="22"/>
          <w:szCs w:val="22"/>
        </w:rPr>
      </w:pPr>
      <w:r w:rsidRPr="00A61C22">
        <w:rPr>
          <w:sz w:val="22"/>
          <w:szCs w:val="22"/>
        </w:rPr>
        <w:tab/>
        <w:t>In fede.</w:t>
      </w:r>
    </w:p>
    <w:p w:rsidR="00057351" w:rsidRPr="00A61C22" w:rsidRDefault="00057351" w:rsidP="00057351">
      <w:pPr>
        <w:widowControl w:val="0"/>
        <w:tabs>
          <w:tab w:val="left" w:pos="432"/>
        </w:tabs>
        <w:autoSpaceDE w:val="0"/>
        <w:autoSpaceDN w:val="0"/>
        <w:adjustRightInd w:val="0"/>
        <w:jc w:val="both"/>
        <w:rPr>
          <w:sz w:val="22"/>
          <w:szCs w:val="22"/>
        </w:rPr>
      </w:pPr>
    </w:p>
    <w:p w:rsidR="00057351" w:rsidRPr="00A61C22" w:rsidRDefault="00057351" w:rsidP="00057351">
      <w:pPr>
        <w:widowControl w:val="0"/>
        <w:tabs>
          <w:tab w:val="left" w:pos="432"/>
        </w:tabs>
        <w:autoSpaceDE w:val="0"/>
        <w:autoSpaceDN w:val="0"/>
        <w:adjustRightInd w:val="0"/>
        <w:jc w:val="both"/>
        <w:rPr>
          <w:sz w:val="22"/>
          <w:szCs w:val="22"/>
        </w:rPr>
      </w:pPr>
      <w:r w:rsidRPr="00A61C22">
        <w:rPr>
          <w:sz w:val="22"/>
          <w:szCs w:val="22"/>
        </w:rPr>
        <w:t>Luogo _______________ Data ____________</w:t>
      </w:r>
    </w:p>
    <w:p w:rsidR="00057351" w:rsidRPr="00A61C22" w:rsidRDefault="00057351" w:rsidP="00057351">
      <w:pPr>
        <w:widowControl w:val="0"/>
        <w:tabs>
          <w:tab w:val="left" w:pos="432"/>
        </w:tabs>
        <w:autoSpaceDE w:val="0"/>
        <w:autoSpaceDN w:val="0"/>
        <w:adjustRightInd w:val="0"/>
        <w:jc w:val="both"/>
        <w:rPr>
          <w:sz w:val="22"/>
          <w:szCs w:val="22"/>
        </w:rPr>
      </w:pPr>
    </w:p>
    <w:p w:rsidR="00057351" w:rsidRPr="00A61C22" w:rsidRDefault="00057351" w:rsidP="00057351">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___________________________</w:t>
      </w:r>
    </w:p>
    <w:p w:rsidR="00057351" w:rsidRPr="00A61C22" w:rsidRDefault="00057351" w:rsidP="00057351">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 xml:space="preserve">firma </w:t>
      </w:r>
    </w:p>
    <w:p w:rsidR="00057351" w:rsidRDefault="00057351" w:rsidP="00057351">
      <w:pPr>
        <w:widowControl w:val="0"/>
        <w:tabs>
          <w:tab w:val="left" w:pos="432"/>
        </w:tabs>
        <w:autoSpaceDE w:val="0"/>
        <w:autoSpaceDN w:val="0"/>
        <w:adjustRightInd w:val="0"/>
        <w:jc w:val="both"/>
      </w:pPr>
      <w:r>
        <w:br w:type="page"/>
      </w:r>
    </w:p>
    <w:p w:rsidR="00057351" w:rsidRPr="00A54C1C" w:rsidRDefault="00057351" w:rsidP="00057351">
      <w:pPr>
        <w:widowControl w:val="0"/>
        <w:tabs>
          <w:tab w:val="left" w:pos="432"/>
        </w:tabs>
        <w:autoSpaceDE w:val="0"/>
        <w:autoSpaceDN w:val="0"/>
        <w:adjustRightInd w:val="0"/>
        <w:ind w:left="432" w:hanging="432"/>
        <w:rPr>
          <w:b/>
          <w:bCs/>
        </w:rPr>
      </w:pPr>
    </w:p>
    <w:p w:rsidR="00057351" w:rsidRPr="00A54C1C" w:rsidRDefault="00057351" w:rsidP="00057351">
      <w:pPr>
        <w:tabs>
          <w:tab w:val="left" w:pos="432"/>
        </w:tabs>
        <w:autoSpaceDE w:val="0"/>
        <w:autoSpaceDN w:val="0"/>
        <w:adjustRightInd w:val="0"/>
        <w:ind w:left="1695" w:firstLine="432"/>
        <w:jc w:val="both"/>
        <w:rPr>
          <w:b/>
          <w:bCs/>
        </w:rPr>
      </w:pPr>
      <w:r>
        <w:rPr>
          <w:b/>
          <w:bCs/>
        </w:rPr>
        <w:t xml:space="preserve">       </w:t>
      </w:r>
      <w:r w:rsidRPr="00A54C1C">
        <w:rPr>
          <w:b/>
          <w:bCs/>
        </w:rPr>
        <w:t>DICHIARAZIONI SOSTITUTIVE DI CERTIFICAZIONI</w:t>
      </w:r>
    </w:p>
    <w:p w:rsidR="00057351" w:rsidRPr="00F03A7E" w:rsidRDefault="00057351" w:rsidP="00057351">
      <w:pPr>
        <w:jc w:val="center"/>
        <w:rPr>
          <w:b/>
          <w:bCs/>
          <w:lang w:val="fr-FR"/>
        </w:rPr>
      </w:pPr>
      <w:r w:rsidRPr="00F03A7E">
        <w:rPr>
          <w:b/>
          <w:bCs/>
          <w:lang w:val="fr-FR"/>
        </w:rPr>
        <w:t>(art. 46, d.p.r. 28 dicembre 2000, n. 445)</w:t>
      </w:r>
    </w:p>
    <w:p w:rsidR="00057351" w:rsidRPr="00F03A7E" w:rsidRDefault="00057351" w:rsidP="00057351">
      <w:pPr>
        <w:widowControl w:val="0"/>
        <w:tabs>
          <w:tab w:val="left" w:pos="432"/>
        </w:tabs>
        <w:autoSpaceDE w:val="0"/>
        <w:autoSpaceDN w:val="0"/>
        <w:adjustRightInd w:val="0"/>
        <w:ind w:left="1416"/>
        <w:jc w:val="both"/>
        <w:rPr>
          <w:b/>
          <w:bCs/>
          <w:lang w:val="fr-FR"/>
        </w:rPr>
      </w:pPr>
    </w:p>
    <w:p w:rsidR="00057351" w:rsidRDefault="00057351" w:rsidP="00057351">
      <w:pPr>
        <w:jc w:val="center"/>
        <w:rPr>
          <w:b/>
          <w:bCs/>
        </w:rPr>
      </w:pPr>
      <w:r>
        <w:rPr>
          <w:b/>
          <w:bCs/>
        </w:rPr>
        <w:t xml:space="preserve">DICHIARAZIONI SOSTITUTIVE </w:t>
      </w:r>
      <w:r w:rsidRPr="00A54C1C">
        <w:rPr>
          <w:b/>
          <w:bCs/>
        </w:rPr>
        <w:t xml:space="preserve">DELL’ATTO DI NOTORIETÁ </w:t>
      </w:r>
    </w:p>
    <w:p w:rsidR="00057351" w:rsidRPr="00724071" w:rsidRDefault="00057351" w:rsidP="00057351">
      <w:pPr>
        <w:jc w:val="center"/>
        <w:rPr>
          <w:b/>
          <w:bCs/>
        </w:rPr>
      </w:pPr>
      <w:r w:rsidRPr="00724071">
        <w:rPr>
          <w:b/>
          <w:bCs/>
        </w:rPr>
        <w:t>(art. 47, d.p.r. 28 dicembre 2000, n. 445)</w:t>
      </w:r>
    </w:p>
    <w:p w:rsidR="00057351" w:rsidRPr="00724071" w:rsidRDefault="00057351" w:rsidP="00057351">
      <w:pPr>
        <w:jc w:val="center"/>
        <w:rPr>
          <w:b/>
          <w:bCs/>
        </w:rPr>
      </w:pPr>
      <w:r w:rsidRPr="00724071">
        <w:rPr>
          <w:b/>
          <w:bCs/>
        </w:rPr>
        <w:tab/>
      </w:r>
      <w:r w:rsidRPr="00724071">
        <w:rPr>
          <w:b/>
          <w:bCs/>
        </w:rPr>
        <w:tab/>
      </w:r>
    </w:p>
    <w:p w:rsidR="00057351" w:rsidRPr="00A54C1C" w:rsidRDefault="00057351" w:rsidP="00057351">
      <w:pPr>
        <w:spacing w:line="200" w:lineRule="exact"/>
      </w:pPr>
      <w:r w:rsidRPr="00A54C1C">
        <w:t xml:space="preserve">Il sottoscritto ………..……………………………………………………………………..……………….………………, </w:t>
      </w:r>
    </w:p>
    <w:p w:rsidR="00057351" w:rsidRPr="00A54C1C" w:rsidRDefault="00057351" w:rsidP="00057351">
      <w:pPr>
        <w:spacing w:line="200" w:lineRule="exact"/>
      </w:pPr>
      <w:r w:rsidRPr="00A54C1C">
        <w:tab/>
      </w:r>
      <w:r w:rsidRPr="00A54C1C">
        <w:tab/>
      </w:r>
      <w:r w:rsidRPr="00A54C1C">
        <w:tab/>
      </w:r>
      <w:r w:rsidRPr="00A54C1C">
        <w:tab/>
      </w:r>
      <w:r w:rsidRPr="00A54C1C">
        <w:tab/>
        <w:t>(Cognome e nome)</w:t>
      </w:r>
    </w:p>
    <w:p w:rsidR="00057351" w:rsidRPr="00A54C1C" w:rsidRDefault="00057351" w:rsidP="00057351">
      <w:pPr>
        <w:spacing w:line="180" w:lineRule="exact"/>
      </w:pPr>
    </w:p>
    <w:p w:rsidR="00057351" w:rsidRPr="00A54C1C" w:rsidRDefault="00057351" w:rsidP="00057351">
      <w:pPr>
        <w:spacing w:line="180" w:lineRule="exact"/>
      </w:pPr>
      <w:r w:rsidRPr="00A54C1C">
        <w:t>nato a………………..……. …………………….…………………….. (….…), il ……….……………………………...,</w:t>
      </w:r>
    </w:p>
    <w:p w:rsidR="00057351" w:rsidRPr="00A54C1C" w:rsidRDefault="00057351" w:rsidP="00057351">
      <w:pPr>
        <w:spacing w:line="180" w:lineRule="exact"/>
      </w:pPr>
      <w:r>
        <w:tab/>
        <w:t xml:space="preserve">              (Comune)</w:t>
      </w:r>
      <w:r>
        <w:tab/>
      </w:r>
      <w:r>
        <w:tab/>
      </w:r>
      <w:r>
        <w:tab/>
      </w:r>
      <w:r>
        <w:tab/>
      </w:r>
      <w:r>
        <w:tab/>
      </w:r>
      <w:r w:rsidRPr="00A54C1C">
        <w:t xml:space="preserve"> (Prov.)</w:t>
      </w:r>
      <w:r w:rsidRPr="00A54C1C">
        <w:tab/>
      </w:r>
      <w:r w:rsidRPr="00A54C1C">
        <w:tab/>
      </w:r>
    </w:p>
    <w:p w:rsidR="00057351" w:rsidRPr="00A54C1C" w:rsidRDefault="00057351" w:rsidP="00057351">
      <w:pPr>
        <w:spacing w:line="180" w:lineRule="exact"/>
      </w:pPr>
    </w:p>
    <w:p w:rsidR="00057351" w:rsidRPr="00A54C1C" w:rsidRDefault="00057351" w:rsidP="00057351">
      <w:pPr>
        <w:spacing w:line="180" w:lineRule="exact"/>
      </w:pPr>
    </w:p>
    <w:p w:rsidR="00057351" w:rsidRPr="00A54C1C" w:rsidRDefault="00057351" w:rsidP="00057351">
      <w:pPr>
        <w:spacing w:line="180" w:lineRule="exact"/>
      </w:pPr>
      <w:r w:rsidRPr="00A54C1C">
        <w:t>residente a …………………………………………… (……) via………….. ……………………………… ….n. ……..,</w:t>
      </w:r>
    </w:p>
    <w:p w:rsidR="00057351" w:rsidRPr="00A54C1C" w:rsidRDefault="00057351" w:rsidP="00057351">
      <w:pPr>
        <w:spacing w:line="180" w:lineRule="exact"/>
      </w:pPr>
      <w:r w:rsidRPr="00A54C1C">
        <w:tab/>
      </w:r>
      <w:r w:rsidRPr="00A54C1C">
        <w:tab/>
        <w:t>(Comune)</w:t>
      </w:r>
      <w:r w:rsidRPr="00A54C1C">
        <w:tab/>
      </w:r>
      <w:r w:rsidRPr="00A54C1C">
        <w:tab/>
      </w:r>
      <w:r w:rsidRPr="00A54C1C">
        <w:tab/>
        <w:t xml:space="preserve">   (Prov.)</w:t>
      </w:r>
      <w:r w:rsidRPr="00A54C1C">
        <w:tab/>
      </w:r>
      <w:r w:rsidRPr="00A54C1C">
        <w:tab/>
      </w:r>
    </w:p>
    <w:p w:rsidR="00057351" w:rsidRPr="00A54C1C" w:rsidRDefault="00057351" w:rsidP="00057351"/>
    <w:p w:rsidR="00057351" w:rsidRPr="00A54C1C" w:rsidRDefault="00057351" w:rsidP="00057351">
      <w:pPr>
        <w:jc w:val="both"/>
      </w:pPr>
      <w:r w:rsidRPr="00A54C1C">
        <w:t xml:space="preserve"> sotto la propria responsabilità e a conoscenza delle sanzioni penali, nel caso di dichiarazioni non veritiere, di formazione o uso di atti falsi, richiamate dall’art. 76 del D.P.R. n. 445 del 28 dicembre 2000, </w:t>
      </w:r>
    </w:p>
    <w:p w:rsidR="00057351" w:rsidRPr="00A54C1C" w:rsidRDefault="00057351" w:rsidP="00057351">
      <w:pPr>
        <w:jc w:val="both"/>
      </w:pPr>
    </w:p>
    <w:p w:rsidR="00057351" w:rsidRPr="00A54C1C" w:rsidRDefault="00057351" w:rsidP="00057351">
      <w:pPr>
        <w:jc w:val="center"/>
      </w:pPr>
      <w:r w:rsidRPr="00A54C1C">
        <w:t>DICHIARA</w:t>
      </w:r>
    </w:p>
    <w:p w:rsidR="00057351" w:rsidRPr="00A54C1C" w:rsidRDefault="00057351" w:rsidP="00057351">
      <w:pPr>
        <w:spacing w:line="360" w:lineRule="auto"/>
      </w:pPr>
      <w:r w:rsidRPr="00A54C1C">
        <w:t>………………………………………………………………………………………………………………………………………………………………………………………………………………………………………………………………………………………………………………………………………………………………………………………………………………</w:t>
      </w:r>
      <w:r>
        <w:t>………………………….</w:t>
      </w:r>
      <w:r w:rsidRPr="00A54C1C">
        <w:t>…………………………………………………………………………………</w:t>
      </w:r>
      <w:r>
        <w:t>........................................................................................................................................................................................................</w:t>
      </w:r>
      <w:r w:rsidRPr="00A54C1C">
        <w:t>………………</w:t>
      </w:r>
      <w:r>
        <w:t>…………………………………………………………………………………………………...</w:t>
      </w:r>
      <w:r w:rsidRPr="00A54C1C">
        <w:t>………</w:t>
      </w:r>
    </w:p>
    <w:p w:rsidR="00057351" w:rsidRPr="00A54C1C" w:rsidRDefault="00057351" w:rsidP="00057351">
      <w:pPr>
        <w:spacing w:line="360" w:lineRule="auto"/>
      </w:pPr>
      <w:r w:rsidRPr="00A54C1C">
        <w:t>…………………………………………………………………………………………………………………………………………………………………………………………………………………………………………………………………………………………………………………………………………………………………………………………………………</w:t>
      </w:r>
      <w:r>
        <w:t>……………………………………………………………………………………………………………..</w:t>
      </w:r>
      <w:r w:rsidRPr="00A54C1C">
        <w:t>……</w:t>
      </w:r>
      <w:r>
        <w:t>.</w:t>
      </w:r>
    </w:p>
    <w:p w:rsidR="00057351" w:rsidRPr="00A54C1C" w:rsidRDefault="00057351" w:rsidP="00057351">
      <w:pPr>
        <w:jc w:val="both"/>
        <w:rPr>
          <w:b/>
          <w:bCs/>
        </w:rPr>
      </w:pPr>
      <w:r w:rsidRPr="00A54C1C">
        <w:rPr>
          <w:b/>
          <w:bCs/>
        </w:rPr>
        <w:t>Informativa art 13 D.Lgs. n. 196 del 30 giugno 2003</w:t>
      </w:r>
    </w:p>
    <w:p w:rsidR="00057351" w:rsidRPr="00A54C1C" w:rsidRDefault="00057351" w:rsidP="00057351">
      <w:pPr>
        <w:jc w:val="both"/>
      </w:pPr>
      <w:r w:rsidRPr="00A54C1C">
        <w:t>Tutti i dati forniti con la presente  dichiarazione saranno trattati dal</w:t>
      </w:r>
      <w:r>
        <w:t>l’ASUR – Area Vasta n. 4</w:t>
      </w:r>
      <w:r w:rsidRPr="00A54C1C">
        <w:t xml:space="preserve">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w:t>
      </w:r>
      <w:r>
        <w:t>tuale rifiuto di rispondere. I s</w:t>
      </w:r>
      <w:r w:rsidRPr="00A54C1C">
        <w:t xml:space="preserve">uoi dati personali potranno essere comunicati ad altre pubbliche amministrazioni. Titolare del trattamento è </w:t>
      </w:r>
      <w:r>
        <w:t>l’ASUR – Area Vasta n. 4</w:t>
      </w:r>
      <w:r w:rsidRPr="00A54C1C">
        <w:t xml:space="preserve"> di Fermo – Sede legale: Via Zeppilli n. 18</w:t>
      </w:r>
      <w:r>
        <w:t xml:space="preserve"> – 63900</w:t>
      </w:r>
      <w:r w:rsidRPr="00A54C1C">
        <w:t xml:space="preserve"> Fermo. Al Titolare del trattamento Lei potrà rivolgersi per far valere i Suoi diritti così come previsti dall’articolo 7 del D.Lgs. n. 196 del 30 giugno 2003.</w:t>
      </w:r>
    </w:p>
    <w:p w:rsidR="00057351" w:rsidRPr="00A54C1C" w:rsidRDefault="00057351" w:rsidP="00057351"/>
    <w:p w:rsidR="00057351" w:rsidRPr="00A54C1C" w:rsidRDefault="00057351" w:rsidP="00057351">
      <w:pPr>
        <w:spacing w:line="180" w:lineRule="exact"/>
      </w:pPr>
    </w:p>
    <w:p w:rsidR="00057351" w:rsidRPr="00A54C1C" w:rsidRDefault="00057351" w:rsidP="00057351">
      <w:pPr>
        <w:pStyle w:val="Intestazione"/>
        <w:tabs>
          <w:tab w:val="clear" w:pos="4819"/>
          <w:tab w:val="clear" w:pos="9638"/>
        </w:tabs>
        <w:spacing w:line="180" w:lineRule="exact"/>
      </w:pPr>
      <w:r w:rsidRPr="00A54C1C">
        <w:t>………………………………………</w:t>
      </w:r>
    </w:p>
    <w:p w:rsidR="00057351" w:rsidRPr="00A54C1C" w:rsidRDefault="00057351" w:rsidP="00057351">
      <w:pPr>
        <w:spacing w:line="180" w:lineRule="exact"/>
      </w:pPr>
      <w:r w:rsidRPr="00A54C1C">
        <w:t>(luogo e data)</w:t>
      </w:r>
      <w:r w:rsidRPr="00A54C1C">
        <w:tab/>
      </w:r>
      <w:r w:rsidRPr="00A54C1C">
        <w:tab/>
      </w:r>
      <w:r w:rsidRPr="00A54C1C">
        <w:tab/>
      </w:r>
      <w:r w:rsidRPr="00A54C1C">
        <w:tab/>
      </w:r>
      <w:r w:rsidRPr="00A54C1C">
        <w:tab/>
      </w:r>
      <w:r w:rsidRPr="00A54C1C">
        <w:tab/>
      </w:r>
      <w:r w:rsidRPr="00A54C1C">
        <w:tab/>
      </w:r>
      <w:r w:rsidRPr="00A54C1C">
        <w:tab/>
      </w:r>
      <w:r w:rsidRPr="00A54C1C">
        <w:tab/>
        <w:t>IL DICHIARANTE</w:t>
      </w:r>
    </w:p>
    <w:p w:rsidR="00057351" w:rsidRPr="00A54C1C" w:rsidRDefault="00057351" w:rsidP="00057351">
      <w:r w:rsidRPr="00A54C1C">
        <w:tab/>
      </w:r>
      <w:r w:rsidRPr="00A54C1C">
        <w:tab/>
      </w:r>
      <w:r w:rsidRPr="00A54C1C">
        <w:tab/>
      </w:r>
      <w:r w:rsidRPr="00A54C1C">
        <w:tab/>
      </w:r>
      <w:r w:rsidRPr="00A54C1C">
        <w:tab/>
      </w:r>
      <w:r w:rsidRPr="00A54C1C">
        <w:tab/>
      </w:r>
      <w:r w:rsidRPr="00A54C1C">
        <w:tab/>
      </w:r>
      <w:r w:rsidRPr="00A54C1C">
        <w:tab/>
      </w:r>
      <w:r w:rsidRPr="00A54C1C">
        <w:tab/>
        <w:t>……………………………………….</w:t>
      </w:r>
    </w:p>
    <w:p w:rsidR="00057351" w:rsidRPr="00A54C1C" w:rsidRDefault="00057351" w:rsidP="00057351">
      <w:pPr>
        <w:jc w:val="both"/>
      </w:pPr>
    </w:p>
    <w:p w:rsidR="00057351" w:rsidRPr="00A54C1C" w:rsidRDefault="00057351" w:rsidP="00057351">
      <w:pPr>
        <w:jc w:val="both"/>
      </w:pPr>
      <w:r w:rsidRPr="00A54C1C">
        <w:t>Ai sensi dell’art. 38 d.p.r. n. 445/2000 la sottoscrizione non è soggetta ad autenticazione in quanto:</w:t>
      </w:r>
    </w:p>
    <w:p w:rsidR="00057351" w:rsidRPr="00A54C1C" w:rsidRDefault="00057351" w:rsidP="00057351">
      <w:pPr>
        <w:numPr>
          <w:ilvl w:val="0"/>
          <w:numId w:val="11"/>
        </w:numPr>
        <w:jc w:val="both"/>
      </w:pPr>
      <w:r w:rsidRPr="00A54C1C">
        <w:t xml:space="preserve">Inviata insieme alla fotocopia non autenticata di un documento di identità del dichiarante, all’Ufficio competente via fax, tramite un incaricato, oppure a mezzo posta; </w:t>
      </w:r>
    </w:p>
    <w:p w:rsidR="00057351" w:rsidRPr="00A54C1C" w:rsidRDefault="00057351" w:rsidP="00057351">
      <w:pPr>
        <w:ind w:left="360"/>
        <w:jc w:val="both"/>
      </w:pPr>
      <w:r w:rsidRPr="00A54C1C">
        <w:t>OPPURE</w:t>
      </w:r>
    </w:p>
    <w:p w:rsidR="00057351" w:rsidRPr="00A54C1C" w:rsidRDefault="00057351" w:rsidP="00057351">
      <w:pPr>
        <w:numPr>
          <w:ilvl w:val="0"/>
          <w:numId w:val="11"/>
        </w:numPr>
        <w:jc w:val="both"/>
      </w:pPr>
      <w:r w:rsidRPr="00A54C1C">
        <w:t>La dichiarazione è sottoscritta dall’interessato in presenza del dipendente addetto.</w:t>
      </w:r>
    </w:p>
    <w:p w:rsidR="00057351" w:rsidRPr="00A54C1C" w:rsidRDefault="00057351" w:rsidP="00057351">
      <w:pPr>
        <w:spacing w:line="400" w:lineRule="exact"/>
        <w:ind w:left="357"/>
        <w:jc w:val="both"/>
      </w:pPr>
      <w:r w:rsidRPr="00A54C1C">
        <w:tab/>
        <w:t>estremi documento di riconoscimento (o attestazione conoscenza personale)……………………………………</w:t>
      </w:r>
    </w:p>
    <w:p w:rsidR="00057351" w:rsidRPr="00A54C1C" w:rsidRDefault="00057351" w:rsidP="00057351">
      <w:pPr>
        <w:spacing w:line="180" w:lineRule="exact"/>
        <w:ind w:left="357"/>
      </w:pPr>
    </w:p>
    <w:p w:rsidR="00057351" w:rsidRPr="00A54C1C" w:rsidRDefault="00057351" w:rsidP="00057351">
      <w:pPr>
        <w:spacing w:line="180" w:lineRule="exact"/>
        <w:ind w:left="357"/>
      </w:pPr>
      <w:r w:rsidRPr="00A54C1C">
        <w:tab/>
      </w:r>
      <w:r w:rsidRPr="00A54C1C">
        <w:tab/>
      </w:r>
      <w:r w:rsidRPr="00A54C1C">
        <w:tab/>
      </w:r>
      <w:r w:rsidRPr="00A54C1C">
        <w:tab/>
      </w:r>
      <w:r w:rsidRPr="00A54C1C">
        <w:tab/>
      </w:r>
      <w:r w:rsidRPr="00A54C1C">
        <w:tab/>
      </w:r>
      <w:r w:rsidRPr="00A54C1C">
        <w:tab/>
        <w:t xml:space="preserve">      ……………………………………………</w:t>
      </w:r>
    </w:p>
    <w:p w:rsidR="00057351" w:rsidRPr="00B74871" w:rsidRDefault="00057351" w:rsidP="00057351">
      <w:pPr>
        <w:spacing w:line="180" w:lineRule="exact"/>
        <w:ind w:left="357"/>
      </w:pPr>
      <w:r w:rsidRPr="00A54C1C">
        <w:tab/>
      </w:r>
      <w:r w:rsidRPr="00A54C1C">
        <w:tab/>
      </w:r>
      <w:r w:rsidRPr="00A54C1C">
        <w:tab/>
      </w:r>
      <w:r w:rsidRPr="00A54C1C">
        <w:tab/>
      </w:r>
      <w:r w:rsidRPr="00A54C1C">
        <w:tab/>
      </w:r>
      <w:r w:rsidRPr="00A54C1C">
        <w:tab/>
      </w:r>
      <w:r w:rsidRPr="00A54C1C">
        <w:tab/>
      </w:r>
      <w:r w:rsidRPr="00A54C1C">
        <w:tab/>
        <w:t xml:space="preserve">            (firma del dipendente)</w:t>
      </w:r>
    </w:p>
    <w:p w:rsidR="006C6A52" w:rsidRPr="00057351" w:rsidRDefault="00183A44" w:rsidP="00057351">
      <w:r w:rsidRPr="00057351">
        <w:t xml:space="preserve"> </w:t>
      </w:r>
    </w:p>
    <w:sectPr w:rsidR="006C6A52" w:rsidRPr="00057351">
      <w:headerReference w:type="default" r:id="rId11"/>
      <w:footerReference w:type="default" r:id="rId12"/>
      <w:headerReference w:type="first" r:id="rId13"/>
      <w:footerReference w:type="first" r:id="rId14"/>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741" w:rsidRDefault="00F24741">
      <w:r>
        <w:separator/>
      </w:r>
    </w:p>
  </w:endnote>
  <w:endnote w:type="continuationSeparator" w:id="0">
    <w:p w:rsidR="00F24741" w:rsidRDefault="00F2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Palatino"/>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u">
    <w:altName w:val="Bradley Hand ITC"/>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52" w:type="pct"/>
      <w:tblLook w:val="01E0" w:firstRow="1" w:lastRow="1" w:firstColumn="1" w:lastColumn="1" w:noHBand="0" w:noVBand="0"/>
    </w:tblPr>
    <w:tblGrid>
      <w:gridCol w:w="1257"/>
      <w:gridCol w:w="2992"/>
      <w:gridCol w:w="3962"/>
      <w:gridCol w:w="1446"/>
      <w:gridCol w:w="1598"/>
      <w:gridCol w:w="1375"/>
    </w:tblGrid>
    <w:tr w:rsidR="00F24741" w:rsidTr="00E76167">
      <w:tc>
        <w:tcPr>
          <w:tcW w:w="1689" w:type="pct"/>
          <w:gridSpan w:val="2"/>
        </w:tcPr>
        <w:p w:rsidR="00F24741" w:rsidRDefault="00F24741" w:rsidP="00E76167">
          <w:pPr>
            <w:pStyle w:val="Pidipagina"/>
            <w:tabs>
              <w:tab w:val="left" w:pos="4253"/>
            </w:tabs>
            <w:jc w:val="right"/>
            <w:rPr>
              <w:rFonts w:ascii="Arial" w:hAnsi="Arial" w:cs="Arial"/>
              <w:color w:val="000000"/>
              <w:sz w:val="16"/>
            </w:rPr>
          </w:pPr>
        </w:p>
      </w:tc>
      <w:tc>
        <w:tcPr>
          <w:tcW w:w="2763" w:type="pct"/>
          <w:gridSpan w:val="3"/>
        </w:tcPr>
        <w:p w:rsidR="00F24741" w:rsidRDefault="00F24741" w:rsidP="00E76167">
          <w:pPr>
            <w:pStyle w:val="Pidipagina"/>
            <w:jc w:val="both"/>
            <w:rPr>
              <w:rFonts w:ascii="Arial" w:hAnsi="Arial" w:cs="Arial"/>
              <w:color w:val="000000"/>
              <w:sz w:val="16"/>
            </w:rPr>
          </w:pPr>
        </w:p>
        <w:p w:rsidR="00F24741" w:rsidRDefault="00F24741">
          <w:pPr>
            <w:pStyle w:val="Pidipagina"/>
            <w:jc w:val="center"/>
            <w:rPr>
              <w:rFonts w:ascii="Arial" w:hAnsi="Arial" w:cs="Arial"/>
              <w:color w:val="000000"/>
              <w:sz w:val="16"/>
            </w:rPr>
          </w:pPr>
        </w:p>
      </w:tc>
      <w:tc>
        <w:tcPr>
          <w:tcW w:w="548" w:type="pct"/>
        </w:tcPr>
        <w:p w:rsidR="00F24741" w:rsidRDefault="00F24741">
          <w:pPr>
            <w:pStyle w:val="Pidipagina"/>
            <w:jc w:val="center"/>
            <w:rPr>
              <w:rFonts w:ascii="Arial" w:hAnsi="Arial" w:cs="Arial"/>
              <w:color w:val="000000"/>
              <w:sz w:val="16"/>
            </w:rPr>
          </w:pPr>
        </w:p>
      </w:tc>
    </w:tr>
    <w:tr w:rsidR="00F24741" w:rsidRPr="00E76167" w:rsidTr="00E76167">
      <w:trPr>
        <w:gridAfter w:val="2"/>
        <w:wAfter w:w="1184" w:type="pct"/>
      </w:trPr>
      <w:tc>
        <w:tcPr>
          <w:tcW w:w="501" w:type="pct"/>
        </w:tcPr>
        <w:p w:rsidR="00F24741" w:rsidRPr="00E76167" w:rsidRDefault="00F24741"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F24741" w:rsidRPr="00E76167" w:rsidRDefault="00F24741" w:rsidP="00E76167">
          <w:pPr>
            <w:tabs>
              <w:tab w:val="center" w:pos="4819"/>
              <w:tab w:val="right" w:pos="9638"/>
            </w:tabs>
            <w:jc w:val="center"/>
            <w:rPr>
              <w:rFonts w:ascii="Arial" w:hAnsi="Arial" w:cs="Arial"/>
              <w:color w:val="000000"/>
              <w:sz w:val="16"/>
              <w:szCs w:val="24"/>
              <w:lang w:eastAsia="it-IT"/>
            </w:rPr>
          </w:pPr>
        </w:p>
        <w:p w:rsidR="00F24741" w:rsidRPr="00E76167" w:rsidRDefault="00F24741"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sidR="00540CF3">
            <w:rPr>
              <w:rFonts w:ascii="Arial" w:hAnsi="Arial" w:cs="Arial"/>
              <w:noProof/>
              <w:sz w:val="16"/>
              <w:szCs w:val="24"/>
              <w:lang w:eastAsia="it-IT"/>
            </w:rPr>
            <w:t>2</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sidR="00540CF3">
            <w:rPr>
              <w:rFonts w:ascii="Arial" w:hAnsi="Arial" w:cs="Arial"/>
              <w:noProof/>
              <w:sz w:val="16"/>
              <w:szCs w:val="24"/>
              <w:lang w:eastAsia="it-IT"/>
            </w:rPr>
            <w:t>9</w:t>
          </w:r>
          <w:r w:rsidRPr="00E76167">
            <w:rPr>
              <w:rFonts w:ascii="Arial" w:hAnsi="Arial" w:cs="Arial"/>
              <w:sz w:val="16"/>
              <w:szCs w:val="24"/>
              <w:lang w:eastAsia="it-IT"/>
            </w:rPr>
            <w:fldChar w:fldCharType="end"/>
          </w:r>
        </w:p>
      </w:tc>
      <w:tc>
        <w:tcPr>
          <w:tcW w:w="555" w:type="pct"/>
        </w:tcPr>
        <w:p w:rsidR="00F24741" w:rsidRPr="00E76167" w:rsidRDefault="00F24741"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7211A4F8" wp14:editId="29F2A44C">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F24741" w:rsidRPr="00E76167" w:rsidRDefault="00F24741" w:rsidP="00E76167">
    <w:pPr>
      <w:tabs>
        <w:tab w:val="center" w:pos="4819"/>
        <w:tab w:val="right" w:pos="9638"/>
      </w:tabs>
      <w:rPr>
        <w:rFonts w:eastAsia="Arial Unicode MS"/>
        <w:sz w:val="12"/>
        <w:szCs w:val="12"/>
        <w:lang w:eastAsia="it-IT"/>
      </w:rPr>
    </w:pPr>
  </w:p>
  <w:p w:rsidR="00F24741" w:rsidRDefault="00F24741"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741" w:rsidRPr="001E37CB" w:rsidRDefault="00F24741"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D5463"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F24741" w:rsidRPr="001E37CB" w:rsidRDefault="00F24741"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 xml:space="preserve">Sede Legale: Via </w:t>
    </w:r>
    <w:r>
      <w:rPr>
        <w:rFonts w:ascii="Arial" w:eastAsia="Arial Unicode MS" w:hAnsi="Arial" w:cs="Arial"/>
        <w:sz w:val="16"/>
        <w:szCs w:val="16"/>
      </w:rPr>
      <w:t>Oberdan,2 -</w:t>
    </w:r>
    <w:r w:rsidRPr="001E37CB">
      <w:rPr>
        <w:rFonts w:ascii="Arial" w:eastAsia="Arial Unicode MS" w:hAnsi="Arial" w:cs="Arial"/>
        <w:sz w:val="16"/>
        <w:szCs w:val="16"/>
      </w:rPr>
      <w:t xml:space="preserve"> 601</w:t>
    </w:r>
    <w:r>
      <w:rPr>
        <w:rFonts w:ascii="Arial" w:eastAsia="Arial Unicode MS" w:hAnsi="Arial" w:cs="Arial"/>
        <w:sz w:val="16"/>
        <w:szCs w:val="16"/>
      </w:rPr>
      <w:t>22</w:t>
    </w:r>
    <w:r w:rsidRPr="001E37CB">
      <w:rPr>
        <w:rFonts w:ascii="Arial" w:eastAsia="Arial Unicode MS" w:hAnsi="Arial" w:cs="Arial"/>
        <w:sz w:val="16"/>
        <w:szCs w:val="16"/>
      </w:rPr>
      <w:t xml:space="preserve"> Ancona</w:t>
    </w:r>
  </w:p>
  <w:p w:rsidR="00F24741" w:rsidRPr="001E37CB" w:rsidRDefault="00F24741"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F24741" w:rsidRPr="001E37CB" w:rsidRDefault="00F24741"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F24741" w:rsidRPr="001E37CB" w:rsidRDefault="00F24741"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F24741" w:rsidRPr="001E37CB" w:rsidRDefault="00F24741"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F24741" w:rsidRDefault="00F24741"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r>
      <w:rPr>
        <w:rFonts w:ascii="Arial" w:hAnsi="Arial" w:cs="Arial"/>
        <w:color w:val="000000"/>
        <w:sz w:val="16"/>
        <w:szCs w:val="16"/>
      </w:rPr>
      <w:t xml:space="preserve">Pec: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F24741" w:rsidRDefault="00F24741" w:rsidP="00927E66">
    <w:pPr>
      <w:tabs>
        <w:tab w:val="center" w:pos="4819"/>
        <w:tab w:val="right" w:pos="9638"/>
      </w:tabs>
      <w:jc w:val="center"/>
      <w:rPr>
        <w:rFonts w:ascii="Arial" w:hAnsi="Arial" w:cs="Arial"/>
        <w:color w:val="000000"/>
        <w:sz w:val="16"/>
      </w:rPr>
    </w:pPr>
  </w:p>
  <w:p w:rsidR="00F24741" w:rsidRPr="003619D9" w:rsidRDefault="00F24741"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F24741" w:rsidRPr="00927E66" w:rsidRDefault="00F24741" w:rsidP="00927E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741" w:rsidRDefault="00F24741">
      <w:r>
        <w:separator/>
      </w:r>
    </w:p>
  </w:footnote>
  <w:footnote w:type="continuationSeparator" w:id="0">
    <w:p w:rsidR="00F24741" w:rsidRDefault="00F2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741" w:rsidRDefault="00F24741">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741" w:rsidRDefault="00F24741">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F24741" w:rsidRDefault="00F2474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11"/>
    <w:lvl w:ilvl="0">
      <w:start w:val="1"/>
      <w:numFmt w:val="bullet"/>
      <w:lvlText w:val=""/>
      <w:lvlJc w:val="left"/>
      <w:pPr>
        <w:tabs>
          <w:tab w:val="num" w:pos="0"/>
        </w:tabs>
        <w:ind w:left="1440" w:hanging="360"/>
      </w:pPr>
      <w:rPr>
        <w:rFonts w:ascii="Symbol" w:hAnsi="Symbol"/>
        <w:b/>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E"/>
    <w:multiLevelType w:val="multilevel"/>
    <w:tmpl w:val="0000000E"/>
    <w:name w:val="WW8Num14"/>
    <w:lvl w:ilvl="0">
      <w:start w:val="1"/>
      <w:numFmt w:val="bullet"/>
      <w:lvlText w:val="o"/>
      <w:lvlJc w:val="left"/>
      <w:pPr>
        <w:tabs>
          <w:tab w:val="num" w:pos="0"/>
        </w:tabs>
        <w:ind w:left="1440" w:hanging="360"/>
      </w:pPr>
      <w:rPr>
        <w:rFonts w:ascii="Courier New" w:hAnsi="Courier New"/>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7" w15:restartNumberingAfterBreak="0">
    <w:nsid w:val="00000010"/>
    <w:multiLevelType w:val="singleLevel"/>
    <w:tmpl w:val="00000010"/>
    <w:name w:val="WW8Num16"/>
    <w:lvl w:ilvl="0">
      <w:start w:val="1"/>
      <w:numFmt w:val="lowerLetter"/>
      <w:lvlText w:val="%1."/>
      <w:lvlJc w:val="left"/>
      <w:pPr>
        <w:tabs>
          <w:tab w:val="num" w:pos="0"/>
        </w:tabs>
        <w:ind w:left="1440" w:hanging="360"/>
      </w:pPr>
      <w:rPr>
        <w:rFonts w:cs="Times New Roman"/>
      </w:rPr>
    </w:lvl>
  </w:abstractNum>
  <w:abstractNum w:abstractNumId="8" w15:restartNumberingAfterBreak="0">
    <w:nsid w:val="099678E0"/>
    <w:multiLevelType w:val="hybridMultilevel"/>
    <w:tmpl w:val="4F5E4716"/>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500"/>
        </w:tabs>
        <w:ind w:left="1500" w:hanging="360"/>
      </w:pPr>
      <w:rPr>
        <w:rFonts w:ascii="Wingdings" w:hAnsi="Wingdings"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29A4BB5"/>
    <w:multiLevelType w:val="hybridMultilevel"/>
    <w:tmpl w:val="A554254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A893EC7"/>
    <w:multiLevelType w:val="hybridMultilevel"/>
    <w:tmpl w:val="4D6EE56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81F69E4"/>
    <w:multiLevelType w:val="hybridMultilevel"/>
    <w:tmpl w:val="37EA71FA"/>
    <w:lvl w:ilvl="0" w:tplc="09369A44">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517E9"/>
    <w:multiLevelType w:val="hybridMultilevel"/>
    <w:tmpl w:val="2FF669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FE5420"/>
    <w:multiLevelType w:val="hybridMultilevel"/>
    <w:tmpl w:val="107A57A6"/>
    <w:lvl w:ilvl="0" w:tplc="0410000B">
      <w:start w:val="1"/>
      <w:numFmt w:val="bullet"/>
      <w:lvlText w:val=""/>
      <w:lvlJc w:val="left"/>
      <w:pPr>
        <w:ind w:left="1077" w:hanging="360"/>
      </w:pPr>
      <w:rPr>
        <w:rFonts w:ascii="Wingdings" w:hAnsi="Wingdings" w:hint="default"/>
      </w:rPr>
    </w:lvl>
    <w:lvl w:ilvl="1" w:tplc="04100003">
      <w:start w:val="1"/>
      <w:numFmt w:val="bullet"/>
      <w:lvlText w:val="o"/>
      <w:lvlJc w:val="left"/>
      <w:pPr>
        <w:ind w:left="1797" w:hanging="360"/>
      </w:pPr>
      <w:rPr>
        <w:rFonts w:ascii="Courier New" w:hAnsi="Courier New" w:cs="Times New Roman" w:hint="default"/>
      </w:rPr>
    </w:lvl>
    <w:lvl w:ilvl="2" w:tplc="04100005">
      <w:start w:val="1"/>
      <w:numFmt w:val="bullet"/>
      <w:lvlText w:val=""/>
      <w:lvlJc w:val="left"/>
      <w:pPr>
        <w:ind w:left="2517" w:hanging="360"/>
      </w:pPr>
      <w:rPr>
        <w:rFonts w:ascii="Wingdings" w:hAnsi="Wingdings" w:hint="default"/>
      </w:rPr>
    </w:lvl>
    <w:lvl w:ilvl="3" w:tplc="04100001">
      <w:start w:val="1"/>
      <w:numFmt w:val="bullet"/>
      <w:lvlText w:val=""/>
      <w:lvlJc w:val="left"/>
      <w:pPr>
        <w:ind w:left="3237" w:hanging="360"/>
      </w:pPr>
      <w:rPr>
        <w:rFonts w:ascii="Symbol" w:hAnsi="Symbol" w:hint="default"/>
      </w:rPr>
    </w:lvl>
    <w:lvl w:ilvl="4" w:tplc="04100003">
      <w:start w:val="1"/>
      <w:numFmt w:val="bullet"/>
      <w:lvlText w:val="o"/>
      <w:lvlJc w:val="left"/>
      <w:pPr>
        <w:ind w:left="3957" w:hanging="360"/>
      </w:pPr>
      <w:rPr>
        <w:rFonts w:ascii="Courier New" w:hAnsi="Courier New" w:cs="Times New Roman" w:hint="default"/>
      </w:rPr>
    </w:lvl>
    <w:lvl w:ilvl="5" w:tplc="04100005">
      <w:start w:val="1"/>
      <w:numFmt w:val="bullet"/>
      <w:lvlText w:val=""/>
      <w:lvlJc w:val="left"/>
      <w:pPr>
        <w:ind w:left="4677" w:hanging="360"/>
      </w:pPr>
      <w:rPr>
        <w:rFonts w:ascii="Wingdings" w:hAnsi="Wingdings" w:hint="default"/>
      </w:rPr>
    </w:lvl>
    <w:lvl w:ilvl="6" w:tplc="04100001">
      <w:start w:val="1"/>
      <w:numFmt w:val="bullet"/>
      <w:lvlText w:val=""/>
      <w:lvlJc w:val="left"/>
      <w:pPr>
        <w:ind w:left="5397" w:hanging="360"/>
      </w:pPr>
      <w:rPr>
        <w:rFonts w:ascii="Symbol" w:hAnsi="Symbol" w:hint="default"/>
      </w:rPr>
    </w:lvl>
    <w:lvl w:ilvl="7" w:tplc="04100003">
      <w:start w:val="1"/>
      <w:numFmt w:val="bullet"/>
      <w:lvlText w:val="o"/>
      <w:lvlJc w:val="left"/>
      <w:pPr>
        <w:ind w:left="6117" w:hanging="360"/>
      </w:pPr>
      <w:rPr>
        <w:rFonts w:ascii="Courier New" w:hAnsi="Courier New" w:cs="Times New Roman" w:hint="default"/>
      </w:rPr>
    </w:lvl>
    <w:lvl w:ilvl="8" w:tplc="04100005">
      <w:start w:val="1"/>
      <w:numFmt w:val="bullet"/>
      <w:lvlText w:val=""/>
      <w:lvlJc w:val="left"/>
      <w:pPr>
        <w:ind w:left="6837" w:hanging="360"/>
      </w:pPr>
      <w:rPr>
        <w:rFonts w:ascii="Wingdings" w:hAnsi="Wingdings" w:hint="default"/>
      </w:rPr>
    </w:lvl>
  </w:abstractNum>
  <w:abstractNum w:abstractNumId="14" w15:restartNumberingAfterBreak="0">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15" w15:restartNumberingAfterBreak="0">
    <w:nsid w:val="432E05DA"/>
    <w:multiLevelType w:val="hybridMultilevel"/>
    <w:tmpl w:val="7A0A611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377D55"/>
    <w:multiLevelType w:val="hybridMultilevel"/>
    <w:tmpl w:val="D9A66740"/>
    <w:lvl w:ilvl="0" w:tplc="BC547A6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1D77045"/>
    <w:multiLevelType w:val="hybridMultilevel"/>
    <w:tmpl w:val="D04A6374"/>
    <w:lvl w:ilvl="0" w:tplc="6C240D7E">
      <w:start w:val="14"/>
      <w:numFmt w:val="bullet"/>
      <w:lvlText w:val="-"/>
      <w:lvlJc w:val="left"/>
      <w:pPr>
        <w:tabs>
          <w:tab w:val="num" w:pos="1206"/>
        </w:tabs>
        <w:ind w:left="1206" w:hanging="360"/>
      </w:pPr>
      <w:rPr>
        <w:rFonts w:ascii="Times New Roman" w:eastAsia="Times New Roman" w:hAnsi="Times New Roman" w:hint="default"/>
      </w:rPr>
    </w:lvl>
    <w:lvl w:ilvl="1" w:tplc="04100003">
      <w:start w:val="1"/>
      <w:numFmt w:val="bullet"/>
      <w:lvlText w:val="o"/>
      <w:lvlJc w:val="left"/>
      <w:pPr>
        <w:tabs>
          <w:tab w:val="num" w:pos="1926"/>
        </w:tabs>
        <w:ind w:left="1926" w:hanging="360"/>
      </w:pPr>
      <w:rPr>
        <w:rFonts w:ascii="Courier New" w:hAnsi="Courier New" w:hint="default"/>
      </w:rPr>
    </w:lvl>
    <w:lvl w:ilvl="2" w:tplc="04100005">
      <w:start w:val="1"/>
      <w:numFmt w:val="bullet"/>
      <w:lvlText w:val=""/>
      <w:lvlJc w:val="left"/>
      <w:pPr>
        <w:tabs>
          <w:tab w:val="num" w:pos="2646"/>
        </w:tabs>
        <w:ind w:left="2646" w:hanging="360"/>
      </w:pPr>
      <w:rPr>
        <w:rFonts w:ascii="Wingdings" w:hAnsi="Wingdings" w:hint="default"/>
      </w:rPr>
    </w:lvl>
    <w:lvl w:ilvl="3" w:tplc="04100001">
      <w:start w:val="1"/>
      <w:numFmt w:val="bullet"/>
      <w:lvlText w:val=""/>
      <w:lvlJc w:val="left"/>
      <w:pPr>
        <w:tabs>
          <w:tab w:val="num" w:pos="3366"/>
        </w:tabs>
        <w:ind w:left="3366" w:hanging="360"/>
      </w:pPr>
      <w:rPr>
        <w:rFonts w:ascii="Symbol" w:hAnsi="Symbol" w:hint="default"/>
      </w:rPr>
    </w:lvl>
    <w:lvl w:ilvl="4" w:tplc="04100003">
      <w:start w:val="1"/>
      <w:numFmt w:val="bullet"/>
      <w:lvlText w:val="o"/>
      <w:lvlJc w:val="left"/>
      <w:pPr>
        <w:tabs>
          <w:tab w:val="num" w:pos="4086"/>
        </w:tabs>
        <w:ind w:left="4086" w:hanging="360"/>
      </w:pPr>
      <w:rPr>
        <w:rFonts w:ascii="Courier New" w:hAnsi="Courier New" w:hint="default"/>
      </w:rPr>
    </w:lvl>
    <w:lvl w:ilvl="5" w:tplc="04100005">
      <w:start w:val="1"/>
      <w:numFmt w:val="bullet"/>
      <w:lvlText w:val=""/>
      <w:lvlJc w:val="left"/>
      <w:pPr>
        <w:tabs>
          <w:tab w:val="num" w:pos="4806"/>
        </w:tabs>
        <w:ind w:left="4806" w:hanging="360"/>
      </w:pPr>
      <w:rPr>
        <w:rFonts w:ascii="Wingdings" w:hAnsi="Wingdings" w:hint="default"/>
      </w:rPr>
    </w:lvl>
    <w:lvl w:ilvl="6" w:tplc="04100001">
      <w:start w:val="1"/>
      <w:numFmt w:val="bullet"/>
      <w:lvlText w:val=""/>
      <w:lvlJc w:val="left"/>
      <w:pPr>
        <w:tabs>
          <w:tab w:val="num" w:pos="5526"/>
        </w:tabs>
        <w:ind w:left="5526" w:hanging="360"/>
      </w:pPr>
      <w:rPr>
        <w:rFonts w:ascii="Symbol" w:hAnsi="Symbol" w:hint="default"/>
      </w:rPr>
    </w:lvl>
    <w:lvl w:ilvl="7" w:tplc="04100003">
      <w:start w:val="1"/>
      <w:numFmt w:val="bullet"/>
      <w:lvlText w:val="o"/>
      <w:lvlJc w:val="left"/>
      <w:pPr>
        <w:tabs>
          <w:tab w:val="num" w:pos="6246"/>
        </w:tabs>
        <w:ind w:left="6246" w:hanging="360"/>
      </w:pPr>
      <w:rPr>
        <w:rFonts w:ascii="Courier New" w:hAnsi="Courier New" w:hint="default"/>
      </w:rPr>
    </w:lvl>
    <w:lvl w:ilvl="8" w:tplc="04100005">
      <w:start w:val="1"/>
      <w:numFmt w:val="bullet"/>
      <w:lvlText w:val=""/>
      <w:lvlJc w:val="left"/>
      <w:pPr>
        <w:tabs>
          <w:tab w:val="num" w:pos="6966"/>
        </w:tabs>
        <w:ind w:left="6966" w:hanging="360"/>
      </w:pPr>
      <w:rPr>
        <w:rFonts w:ascii="Wingdings" w:hAnsi="Wingdings" w:hint="default"/>
      </w:rPr>
    </w:lvl>
  </w:abstractNum>
  <w:abstractNum w:abstractNumId="18" w15:restartNumberingAfterBreak="0">
    <w:nsid w:val="522C1C6C"/>
    <w:multiLevelType w:val="hybridMultilevel"/>
    <w:tmpl w:val="2FF669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9B29D9"/>
    <w:multiLevelType w:val="hybridMultilevel"/>
    <w:tmpl w:val="52C8536A"/>
    <w:lvl w:ilvl="0" w:tplc="1BC0D56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555E38B3"/>
    <w:multiLevelType w:val="hybridMultilevel"/>
    <w:tmpl w:val="BDDC2A40"/>
    <w:lvl w:ilvl="0" w:tplc="BC745AD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FF3F99"/>
    <w:multiLevelType w:val="hybridMultilevel"/>
    <w:tmpl w:val="43DEF49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5C2C4CB5"/>
    <w:multiLevelType w:val="hybridMultilevel"/>
    <w:tmpl w:val="4288ED5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50629E"/>
    <w:multiLevelType w:val="hybridMultilevel"/>
    <w:tmpl w:val="7F402950"/>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4" w15:restartNumberingAfterBreak="0">
    <w:nsid w:val="78495B1E"/>
    <w:multiLevelType w:val="hybridMultilevel"/>
    <w:tmpl w:val="BD38A86E"/>
    <w:lvl w:ilvl="0" w:tplc="6C240D7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872715"/>
    <w:multiLevelType w:val="hybridMultilevel"/>
    <w:tmpl w:val="337EBD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24"/>
    <w:lvlOverride w:ilvl="0"/>
    <w:lvlOverride w:ilvl="1">
      <w:startOverride w:val="1"/>
    </w:lvlOverride>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24"/>
  </w:num>
  <w:num w:numId="16">
    <w:abstractNumId w:val="18"/>
  </w:num>
  <w:num w:numId="17">
    <w:abstractNumId w:val="20"/>
  </w:num>
  <w:num w:numId="18">
    <w:abstractNumId w:val="9"/>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16"/>
  </w:num>
  <w:num w:numId="23">
    <w:abstractNumId w:val="15"/>
  </w:num>
  <w:num w:numId="2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65889">
      <o:colormru v:ext="edit" colors="#358f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C6"/>
    <w:rsid w:val="00014DB6"/>
    <w:rsid w:val="00022D4B"/>
    <w:rsid w:val="00030D1F"/>
    <w:rsid w:val="00033648"/>
    <w:rsid w:val="000403C5"/>
    <w:rsid w:val="00040733"/>
    <w:rsid w:val="0004209F"/>
    <w:rsid w:val="0005318B"/>
    <w:rsid w:val="00056375"/>
    <w:rsid w:val="00057351"/>
    <w:rsid w:val="00066A4E"/>
    <w:rsid w:val="00080E9A"/>
    <w:rsid w:val="0009549E"/>
    <w:rsid w:val="00095619"/>
    <w:rsid w:val="000E188C"/>
    <w:rsid w:val="0010348D"/>
    <w:rsid w:val="00105E80"/>
    <w:rsid w:val="00130981"/>
    <w:rsid w:val="00132EE9"/>
    <w:rsid w:val="0014121F"/>
    <w:rsid w:val="001522FE"/>
    <w:rsid w:val="00183A44"/>
    <w:rsid w:val="0018731B"/>
    <w:rsid w:val="00193414"/>
    <w:rsid w:val="001E37CB"/>
    <w:rsid w:val="0020399F"/>
    <w:rsid w:val="00205C67"/>
    <w:rsid w:val="00231864"/>
    <w:rsid w:val="002532F3"/>
    <w:rsid w:val="002601AA"/>
    <w:rsid w:val="00262AE5"/>
    <w:rsid w:val="0029549F"/>
    <w:rsid w:val="002C2D4D"/>
    <w:rsid w:val="002C3840"/>
    <w:rsid w:val="002D170D"/>
    <w:rsid w:val="002E1B22"/>
    <w:rsid w:val="002E7524"/>
    <w:rsid w:val="00303B10"/>
    <w:rsid w:val="003176A0"/>
    <w:rsid w:val="003402A3"/>
    <w:rsid w:val="003540FD"/>
    <w:rsid w:val="003619D9"/>
    <w:rsid w:val="00376DD1"/>
    <w:rsid w:val="003A18B9"/>
    <w:rsid w:val="003C2D24"/>
    <w:rsid w:val="003C7400"/>
    <w:rsid w:val="003D4FE6"/>
    <w:rsid w:val="00410974"/>
    <w:rsid w:val="004472E6"/>
    <w:rsid w:val="00484299"/>
    <w:rsid w:val="00496A7B"/>
    <w:rsid w:val="004C5988"/>
    <w:rsid w:val="004C63AB"/>
    <w:rsid w:val="00514F21"/>
    <w:rsid w:val="00540CF3"/>
    <w:rsid w:val="00545B41"/>
    <w:rsid w:val="00551438"/>
    <w:rsid w:val="005701B2"/>
    <w:rsid w:val="00593544"/>
    <w:rsid w:val="00596B82"/>
    <w:rsid w:val="005B3898"/>
    <w:rsid w:val="005C7044"/>
    <w:rsid w:val="005F27A2"/>
    <w:rsid w:val="005F6E63"/>
    <w:rsid w:val="00614FC7"/>
    <w:rsid w:val="006161DE"/>
    <w:rsid w:val="00630895"/>
    <w:rsid w:val="00630F9D"/>
    <w:rsid w:val="00691C0E"/>
    <w:rsid w:val="006954D0"/>
    <w:rsid w:val="006A25B2"/>
    <w:rsid w:val="006C6A52"/>
    <w:rsid w:val="006F561D"/>
    <w:rsid w:val="00746738"/>
    <w:rsid w:val="00756E5E"/>
    <w:rsid w:val="00777368"/>
    <w:rsid w:val="007870F6"/>
    <w:rsid w:val="007A3034"/>
    <w:rsid w:val="007E6C5B"/>
    <w:rsid w:val="007F2663"/>
    <w:rsid w:val="00835BFC"/>
    <w:rsid w:val="008421C3"/>
    <w:rsid w:val="00865A36"/>
    <w:rsid w:val="008C1533"/>
    <w:rsid w:val="00927E66"/>
    <w:rsid w:val="009446C6"/>
    <w:rsid w:val="00960E2E"/>
    <w:rsid w:val="009809ED"/>
    <w:rsid w:val="009C1620"/>
    <w:rsid w:val="009D3A76"/>
    <w:rsid w:val="009D4B75"/>
    <w:rsid w:val="00A05EB7"/>
    <w:rsid w:val="00A24171"/>
    <w:rsid w:val="00A35268"/>
    <w:rsid w:val="00A55CE1"/>
    <w:rsid w:val="00A867FC"/>
    <w:rsid w:val="00A91993"/>
    <w:rsid w:val="00AB14C9"/>
    <w:rsid w:val="00AB774F"/>
    <w:rsid w:val="00AE539F"/>
    <w:rsid w:val="00AF70F2"/>
    <w:rsid w:val="00B2712C"/>
    <w:rsid w:val="00B50C9A"/>
    <w:rsid w:val="00B60EA5"/>
    <w:rsid w:val="00B62625"/>
    <w:rsid w:val="00B6662C"/>
    <w:rsid w:val="00B67A0D"/>
    <w:rsid w:val="00B83A64"/>
    <w:rsid w:val="00BB1F48"/>
    <w:rsid w:val="00BE0EB9"/>
    <w:rsid w:val="00C2786F"/>
    <w:rsid w:val="00C33899"/>
    <w:rsid w:val="00C47E35"/>
    <w:rsid w:val="00C820AA"/>
    <w:rsid w:val="00C8747A"/>
    <w:rsid w:val="00C92F86"/>
    <w:rsid w:val="00C944D0"/>
    <w:rsid w:val="00CA2C85"/>
    <w:rsid w:val="00CA6986"/>
    <w:rsid w:val="00CB6082"/>
    <w:rsid w:val="00CB6422"/>
    <w:rsid w:val="00CB7DBC"/>
    <w:rsid w:val="00CC6097"/>
    <w:rsid w:val="00CD2DF2"/>
    <w:rsid w:val="00CE3327"/>
    <w:rsid w:val="00D0014D"/>
    <w:rsid w:val="00D013BA"/>
    <w:rsid w:val="00D17FB2"/>
    <w:rsid w:val="00D2721C"/>
    <w:rsid w:val="00D76343"/>
    <w:rsid w:val="00D8706D"/>
    <w:rsid w:val="00DB204A"/>
    <w:rsid w:val="00DB6C54"/>
    <w:rsid w:val="00DD6DA3"/>
    <w:rsid w:val="00DF52A1"/>
    <w:rsid w:val="00E07FCE"/>
    <w:rsid w:val="00E20140"/>
    <w:rsid w:val="00E5691A"/>
    <w:rsid w:val="00E72B34"/>
    <w:rsid w:val="00E76167"/>
    <w:rsid w:val="00E81BBE"/>
    <w:rsid w:val="00E9251B"/>
    <w:rsid w:val="00EB20E5"/>
    <w:rsid w:val="00F04B0C"/>
    <w:rsid w:val="00F11CEE"/>
    <w:rsid w:val="00F17B01"/>
    <w:rsid w:val="00F24741"/>
    <w:rsid w:val="00F36EAB"/>
    <w:rsid w:val="00F4210D"/>
    <w:rsid w:val="00F55034"/>
    <w:rsid w:val="00F628CB"/>
    <w:rsid w:val="00F74983"/>
    <w:rsid w:val="00FB63BF"/>
    <w:rsid w:val="00FE30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5889">
      <o:colormru v:ext="edit" colors="#358ffd"/>
    </o:shapedefaults>
    <o:shapelayout v:ext="edit">
      <o:idmap v:ext="edit" data="1"/>
    </o:shapelayout>
  </w:shapeDefaults>
  <w:decimalSymbol w:val=","/>
  <w:listSeparator w:val=";"/>
  <w15:docId w15:val="{6D25C287-F262-4C08-9576-D5ECC66B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F55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704943355">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eavasta4.asur@emarche.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urzona11.marche.it" TargetMode="External"/><Relationship Id="rId4" Type="http://schemas.openxmlformats.org/officeDocument/2006/relationships/settings" Target="settings.xml"/><Relationship Id="rId9" Type="http://schemas.openxmlformats.org/officeDocument/2006/relationships/hyperlink" Target="http://www.asurzona11.marche.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DFFD2-3822-4DDC-A989-DDF1CD09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4284</Words>
  <Characters>24421</Characters>
  <Application>Microsoft Office Word</Application>
  <DocSecurity>4</DocSecurity>
  <Lines>203</Lines>
  <Paragraphs>57</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28648</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Simone Alessandrini</cp:lastModifiedBy>
  <cp:revision>2</cp:revision>
  <cp:lastPrinted>2018-08-29T08:08:00Z</cp:lastPrinted>
  <dcterms:created xsi:type="dcterms:W3CDTF">2018-08-29T09:17:00Z</dcterms:created>
  <dcterms:modified xsi:type="dcterms:W3CDTF">2018-08-29T09:17:00Z</dcterms:modified>
</cp:coreProperties>
</file>