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6B" w:rsidRPr="00F57C5F" w:rsidRDefault="006F2C6B" w:rsidP="006F2C6B">
      <w:pPr>
        <w:spacing w:after="200"/>
        <w:jc w:val="center"/>
        <w:rPr>
          <w:rFonts w:ascii="Times New Roman" w:hAnsi="Times New Roman"/>
          <w:b/>
          <w:sz w:val="20"/>
          <w:szCs w:val="36"/>
        </w:rPr>
      </w:pPr>
      <w:r w:rsidRPr="00F57C5F">
        <w:rPr>
          <w:b/>
          <w:bCs/>
        </w:rPr>
        <w:t>A</w:t>
      </w:r>
      <w:r w:rsidRPr="00F57C5F">
        <w:rPr>
          <w:rFonts w:ascii="Times New Roman" w:hAnsi="Times New Roman" w:cs="Times New Roman"/>
          <w:b/>
          <w:color w:val="auto"/>
          <w:sz w:val="24"/>
          <w:szCs w:val="24"/>
          <w:lang w:eastAsia="it-IT"/>
        </w:rPr>
        <w:t xml:space="preserve">LLEGATO “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it-IT"/>
        </w:rPr>
        <w:t>C</w:t>
      </w:r>
      <w:r w:rsidRPr="00F57C5F">
        <w:rPr>
          <w:rFonts w:ascii="Times New Roman" w:hAnsi="Times New Roman" w:cs="Times New Roman"/>
          <w:b/>
          <w:color w:val="auto"/>
          <w:sz w:val="24"/>
          <w:szCs w:val="24"/>
          <w:lang w:eastAsia="it-IT"/>
        </w:rPr>
        <w:t xml:space="preserve"> “</w:t>
      </w:r>
    </w:p>
    <w:p w:rsidR="006F2C6B" w:rsidRDefault="006F2C6B" w:rsidP="006F2C6B">
      <w:pPr>
        <w:spacing w:line="240" w:lineRule="atLeast"/>
        <w:ind w:left="4080"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127000</wp:posOffset>
            </wp:positionV>
            <wp:extent cx="6214745" cy="770255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770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C6B" w:rsidRPr="00177AA8" w:rsidRDefault="006F2C6B" w:rsidP="006F2C6B">
      <w:pPr>
        <w:spacing w:line="240" w:lineRule="atLeast"/>
        <w:ind w:left="4080"/>
        <w:rPr>
          <w:b/>
          <w:sz w:val="24"/>
          <w:szCs w:val="24"/>
        </w:rPr>
      </w:pPr>
      <w:r w:rsidRPr="00177AA8">
        <w:rPr>
          <w:b/>
          <w:sz w:val="24"/>
          <w:szCs w:val="24"/>
        </w:rPr>
        <w:t>MODELLO PER LA</w:t>
      </w:r>
    </w:p>
    <w:p w:rsidR="006F2C6B" w:rsidRPr="00177AA8" w:rsidRDefault="006F2C6B" w:rsidP="006F2C6B">
      <w:pPr>
        <w:spacing w:line="104" w:lineRule="exact"/>
        <w:rPr>
          <w:sz w:val="24"/>
          <w:szCs w:val="24"/>
        </w:rPr>
      </w:pPr>
    </w:p>
    <w:p w:rsidR="006F2C6B" w:rsidRPr="00177AA8" w:rsidRDefault="006F2C6B" w:rsidP="006F2C6B">
      <w:pPr>
        <w:spacing w:line="240" w:lineRule="atLeast"/>
        <w:ind w:left="3100"/>
        <w:rPr>
          <w:b/>
          <w:sz w:val="24"/>
          <w:szCs w:val="24"/>
        </w:rPr>
      </w:pPr>
      <w:r w:rsidRPr="00177AA8">
        <w:rPr>
          <w:b/>
          <w:sz w:val="24"/>
          <w:szCs w:val="24"/>
        </w:rPr>
        <w:t>SEGNALAZIONE DI CONDOTTE ILLECITE</w:t>
      </w:r>
    </w:p>
    <w:p w:rsidR="006F2C6B" w:rsidRDefault="006F2C6B" w:rsidP="006F2C6B">
      <w:pPr>
        <w:spacing w:line="380" w:lineRule="exact"/>
        <w:rPr>
          <w:sz w:val="24"/>
        </w:rPr>
      </w:pPr>
    </w:p>
    <w:p w:rsidR="006F2C6B" w:rsidRDefault="006F2C6B" w:rsidP="006F2C6B">
      <w:pPr>
        <w:spacing w:line="240" w:lineRule="atLeast"/>
        <w:ind w:left="120"/>
        <w:rPr>
          <w:b/>
          <w:sz w:val="16"/>
        </w:rPr>
      </w:pPr>
      <w:r>
        <w:rPr>
          <w:b/>
          <w:sz w:val="16"/>
        </w:rPr>
        <w:t>I soggetti che intendono segnalare situazioni di illecito relativi a questa amministrazione debbono utilizzare questo modello.</w:t>
      </w:r>
    </w:p>
    <w:p w:rsidR="006F2C6B" w:rsidRDefault="006F2C6B" w:rsidP="006F2C6B">
      <w:pPr>
        <w:spacing w:line="200" w:lineRule="exact"/>
        <w:rPr>
          <w:sz w:val="24"/>
        </w:rPr>
      </w:pPr>
    </w:p>
    <w:p w:rsidR="006F2C6B" w:rsidRDefault="006F2C6B" w:rsidP="006F2C6B">
      <w:pPr>
        <w:spacing w:line="200" w:lineRule="exact"/>
        <w:rPr>
          <w:sz w:val="24"/>
        </w:rPr>
      </w:pPr>
    </w:p>
    <w:p w:rsidR="006F2C6B" w:rsidRDefault="006F2C6B" w:rsidP="006F2C6B">
      <w:pPr>
        <w:spacing w:line="200" w:lineRule="exact"/>
        <w:rPr>
          <w:sz w:val="24"/>
        </w:rPr>
      </w:pPr>
    </w:p>
    <w:p w:rsidR="006F2C6B" w:rsidRDefault="006F2C6B" w:rsidP="006F2C6B">
      <w:pPr>
        <w:spacing w:line="200" w:lineRule="exact"/>
        <w:rPr>
          <w:sz w:val="24"/>
        </w:rPr>
      </w:pPr>
    </w:p>
    <w:p w:rsidR="006F2C6B" w:rsidRDefault="006F2C6B" w:rsidP="006F2C6B">
      <w:pPr>
        <w:spacing w:line="200" w:lineRule="exact"/>
        <w:rPr>
          <w:sz w:val="24"/>
        </w:rPr>
      </w:pPr>
    </w:p>
    <w:p w:rsidR="006F2C6B" w:rsidRDefault="006F2C6B" w:rsidP="006F2C6B">
      <w:pPr>
        <w:spacing w:line="200" w:lineRule="exact"/>
        <w:rPr>
          <w:sz w:val="24"/>
        </w:rPr>
      </w:pPr>
    </w:p>
    <w:p w:rsidR="006F2C6B" w:rsidRDefault="006F2C6B" w:rsidP="006F2C6B">
      <w:pPr>
        <w:spacing w:line="264" w:lineRule="exac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920"/>
      </w:tblGrid>
      <w:tr w:rsidR="006F2C6B" w:rsidTr="00AE6F74">
        <w:trPr>
          <w:trHeight w:val="251"/>
        </w:trPr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COGNOME E NOME DEL SEGNALANTE</w:t>
            </w:r>
          </w:p>
        </w:tc>
        <w:tc>
          <w:tcPr>
            <w:tcW w:w="4920" w:type="dxa"/>
            <w:tcBorders>
              <w:top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1"/>
              </w:rPr>
            </w:pPr>
          </w:p>
        </w:tc>
      </w:tr>
      <w:tr w:rsidR="006F2C6B" w:rsidTr="00AE6F74">
        <w:trPr>
          <w:trHeight w:val="177"/>
        </w:trPr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5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5"/>
              </w:rPr>
            </w:pPr>
          </w:p>
        </w:tc>
      </w:tr>
      <w:tr w:rsidR="006F2C6B" w:rsidTr="00AE6F74">
        <w:trPr>
          <w:trHeight w:val="228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TEL/CELL</w:t>
            </w: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40" w:lineRule="atLeast"/>
              <w:rPr>
                <w:sz w:val="19"/>
              </w:rPr>
            </w:pPr>
          </w:p>
        </w:tc>
      </w:tr>
      <w:tr w:rsidR="006F2C6B" w:rsidTr="00AE6F74">
        <w:trPr>
          <w:trHeight w:val="176"/>
        </w:trPr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5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5"/>
              </w:rPr>
            </w:pPr>
          </w:p>
        </w:tc>
      </w:tr>
      <w:tr w:rsidR="006F2C6B" w:rsidTr="00AE6F74">
        <w:trPr>
          <w:trHeight w:val="228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40" w:lineRule="atLeast"/>
              <w:rPr>
                <w:sz w:val="19"/>
              </w:rPr>
            </w:pPr>
          </w:p>
        </w:tc>
      </w:tr>
      <w:tr w:rsidR="006F2C6B" w:rsidTr="00AE6F74">
        <w:trPr>
          <w:trHeight w:val="176"/>
        </w:trPr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5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5"/>
              </w:rPr>
            </w:pPr>
          </w:p>
        </w:tc>
      </w:tr>
      <w:tr w:rsidR="006F2C6B" w:rsidTr="00AE6F74">
        <w:trPr>
          <w:trHeight w:val="228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DATA/PERIODO IN CUI SI E’ VERIFICATO IL FATTO:</w:t>
            </w: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gg/mm/</w:t>
            </w:r>
            <w:proofErr w:type="spellStart"/>
            <w:r>
              <w:rPr>
                <w:sz w:val="18"/>
              </w:rPr>
              <w:t>aaaa</w:t>
            </w:r>
            <w:proofErr w:type="spellEnd"/>
          </w:p>
        </w:tc>
      </w:tr>
      <w:tr w:rsidR="006F2C6B" w:rsidTr="00AE6F74">
        <w:trPr>
          <w:trHeight w:val="177"/>
        </w:trPr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5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5"/>
              </w:rPr>
            </w:pPr>
          </w:p>
        </w:tc>
      </w:tr>
      <w:tr w:rsidR="006F2C6B" w:rsidTr="00AE6F74">
        <w:trPr>
          <w:trHeight w:val="252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LUOGO FISICO IN CUI SI E’ VERIFICATO IL FATTO:</w:t>
            </w: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52" w:lineRule="exact"/>
              <w:ind w:left="14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UFFICIO</w:t>
            </w:r>
          </w:p>
        </w:tc>
      </w:tr>
      <w:tr w:rsidR="006F2C6B" w:rsidTr="00AE6F74">
        <w:trPr>
          <w:trHeight w:val="238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</w:pP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(indicare denominazione e indirizzo della struttura)</w:t>
            </w:r>
          </w:p>
        </w:tc>
      </w:tr>
      <w:tr w:rsidR="006F2C6B" w:rsidTr="00AE6F74">
        <w:trPr>
          <w:trHeight w:val="866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ALL’ESTERNO DELL’UFFICIO</w:t>
            </w:r>
          </w:p>
        </w:tc>
      </w:tr>
      <w:tr w:rsidR="006F2C6B" w:rsidTr="00AE6F74">
        <w:trPr>
          <w:trHeight w:val="238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</w:pP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(indicare luogo ed indirizzo)</w:t>
            </w:r>
          </w:p>
        </w:tc>
      </w:tr>
      <w:tr w:rsidR="006F2C6B" w:rsidTr="00AE6F74">
        <w:trPr>
          <w:trHeight w:val="603"/>
        </w:trPr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</w:tr>
      <w:tr w:rsidR="006F2C6B" w:rsidTr="00AE6F74">
        <w:trPr>
          <w:trHeight w:val="210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RITENGO CHE LE AZIONI OD OMISSIONI COMMESSE</w:t>
            </w: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09" w:lineRule="exact"/>
              <w:ind w:left="14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penalmente rilevanti;</w:t>
            </w:r>
          </w:p>
        </w:tc>
      </w:tr>
      <w:tr w:rsidR="006F2C6B" w:rsidTr="00AE6F74">
        <w:trPr>
          <w:trHeight w:val="238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O TENTATE SIANO</w:t>
            </w:r>
          </w:p>
        </w:tc>
        <w:tc>
          <w:tcPr>
            <w:tcW w:w="4920" w:type="dxa"/>
            <w:vMerge w:val="restart"/>
            <w:vAlign w:val="bottom"/>
          </w:tcPr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poste in essere in violazione dei Codici di</w:t>
            </w:r>
          </w:p>
        </w:tc>
      </w:tr>
      <w:tr w:rsidR="006F2C6B" w:rsidTr="00AE6F74">
        <w:trPr>
          <w:trHeight w:val="218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  <w:rPr>
                <w:sz w:val="18"/>
              </w:rPr>
            </w:pPr>
          </w:p>
        </w:tc>
        <w:tc>
          <w:tcPr>
            <w:tcW w:w="4920" w:type="dxa"/>
            <w:vMerge/>
            <w:vAlign w:val="bottom"/>
          </w:tcPr>
          <w:p w:rsidR="006F2C6B" w:rsidRDefault="006F2C6B" w:rsidP="00AE6F74">
            <w:pPr>
              <w:spacing w:line="240" w:lineRule="atLeast"/>
              <w:rPr>
                <w:sz w:val="18"/>
              </w:rPr>
            </w:pPr>
          </w:p>
        </w:tc>
      </w:tr>
      <w:tr w:rsidR="006F2C6B" w:rsidTr="00AE6F74">
        <w:trPr>
          <w:trHeight w:val="206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  <w:rPr>
                <w:sz w:val="17"/>
              </w:rPr>
            </w:pP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06" w:lineRule="exact"/>
              <w:ind w:left="140"/>
              <w:rPr>
                <w:sz w:val="18"/>
              </w:rPr>
            </w:pPr>
            <w:r>
              <w:rPr>
                <w:sz w:val="18"/>
              </w:rPr>
              <w:t>comportamento o di altre disposizioni sanzionabili in via</w:t>
            </w:r>
          </w:p>
        </w:tc>
      </w:tr>
      <w:tr w:rsidR="006F2C6B" w:rsidTr="00AE6F74">
        <w:trPr>
          <w:trHeight w:val="238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</w:pP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disciplinare;</w:t>
            </w:r>
          </w:p>
        </w:tc>
      </w:tr>
      <w:tr w:rsidR="006F2C6B" w:rsidTr="00AE6F74">
        <w:trPr>
          <w:trHeight w:val="384"/>
        </w:trPr>
        <w:tc>
          <w:tcPr>
            <w:tcW w:w="4860" w:type="dxa"/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920" w:type="dxa"/>
            <w:vAlign w:val="bottom"/>
          </w:tcPr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suscettibili di arrecare un pregiudizio patrimoniale</w:t>
            </w:r>
          </w:p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</w:p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</w:p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</w:p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</w:p>
          <w:p w:rsidR="006F2C6B" w:rsidRDefault="006F2C6B" w:rsidP="00AE6F74">
            <w:pPr>
              <w:spacing w:line="240" w:lineRule="atLeast"/>
              <w:ind w:left="140"/>
              <w:rPr>
                <w:sz w:val="18"/>
              </w:rPr>
            </w:pPr>
          </w:p>
        </w:tc>
      </w:tr>
    </w:tbl>
    <w:p w:rsidR="006F2C6B" w:rsidRDefault="006F2C6B" w:rsidP="006F2C6B"/>
    <w:p w:rsidR="006F2C6B" w:rsidRDefault="006F2C6B" w:rsidP="006F2C6B"/>
    <w:p w:rsidR="006F2C6B" w:rsidRDefault="006F2C6B" w:rsidP="006F2C6B">
      <w:pPr>
        <w:tabs>
          <w:tab w:val="left" w:pos="6450"/>
        </w:tabs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2C6B" w:rsidRDefault="006F2C6B" w:rsidP="006F2C6B">
      <w:pPr>
        <w:spacing w:line="240" w:lineRule="atLeast"/>
        <w:ind w:left="120"/>
        <w:rPr>
          <w:sz w:val="18"/>
        </w:rPr>
      </w:pPr>
      <w:r>
        <w:rPr>
          <w:sz w:val="24"/>
          <w:szCs w:val="24"/>
        </w:rPr>
        <w:tab/>
      </w:r>
    </w:p>
    <w:p w:rsidR="006F2C6B" w:rsidRDefault="006F2C6B" w:rsidP="006F2C6B">
      <w:pPr>
        <w:spacing w:line="240" w:lineRule="atLeast"/>
        <w:ind w:left="120"/>
        <w:rPr>
          <w:sz w:val="18"/>
        </w:rPr>
      </w:pPr>
      <w:r>
        <w:rPr>
          <w:sz w:val="18"/>
        </w:rPr>
        <w:t>DESCRIZIONE DEL FATTO (CONDOTTA ED EVENTO)</w:t>
      </w:r>
    </w:p>
    <w:p w:rsidR="006F2C6B" w:rsidRDefault="006F2C6B" w:rsidP="006F2C6B">
      <w:pPr>
        <w:spacing w:line="240" w:lineRule="atLeast"/>
        <w:rPr>
          <w:sz w:val="18"/>
        </w:rPr>
        <w:sectPr w:rsidR="006F2C6B" w:rsidSect="00DD6732">
          <w:headerReference w:type="default" r:id="rId9"/>
          <w:pgSz w:w="11900" w:h="16840"/>
          <w:pgMar w:top="0" w:right="1100" w:bottom="1440" w:left="1020" w:header="0" w:footer="0" w:gutter="0"/>
          <w:cols w:space="0" w:equalWidth="0">
            <w:col w:w="9780"/>
          </w:cols>
          <w:docGrid w:linePitch="36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-125730</wp:posOffset>
                </wp:positionV>
                <wp:extent cx="6214745" cy="0"/>
                <wp:effectExtent l="10160" t="8255" r="13970" b="10795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8BD80B" id="Connettore 1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9.9pt" to="489.4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" o:allowincell="f" strokeweight=".48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1166495</wp:posOffset>
                </wp:positionV>
                <wp:extent cx="6214745" cy="0"/>
                <wp:effectExtent l="10160" t="5080" r="13970" b="1397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D79859" id="Connettore 1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1.85pt" to="489.4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" o:allowincell="f" strokeweight=".16931mm"/>
            </w:pict>
          </mc:Fallback>
        </mc:AlternateContent>
      </w:r>
    </w:p>
    <w:p w:rsidR="006F2C6B" w:rsidRDefault="006F2C6B" w:rsidP="006F2C6B">
      <w:pPr>
        <w:jc w:val="both"/>
        <w:rPr>
          <w:sz w:val="24"/>
          <w:szCs w:val="24"/>
        </w:rPr>
      </w:pPr>
    </w:p>
    <w:p w:rsidR="006F2C6B" w:rsidRDefault="006F2C6B" w:rsidP="006F2C6B">
      <w:pPr>
        <w:jc w:val="both"/>
        <w:rPr>
          <w:sz w:val="24"/>
          <w:szCs w:val="24"/>
        </w:rPr>
      </w:pPr>
    </w:p>
    <w:tbl>
      <w:tblPr>
        <w:tblW w:w="951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6"/>
        <w:gridCol w:w="4880"/>
      </w:tblGrid>
      <w:tr w:rsidR="006F2C6B" w:rsidTr="00AE6F74">
        <w:trPr>
          <w:trHeight w:val="246"/>
        </w:trPr>
        <w:tc>
          <w:tcPr>
            <w:tcW w:w="46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6" w:lineRule="exact"/>
              <w:ind w:left="120"/>
              <w:rPr>
                <w:sz w:val="24"/>
                <w:vertAlign w:val="superscript"/>
              </w:rPr>
            </w:pPr>
            <w:r>
              <w:rPr>
                <w:sz w:val="18"/>
              </w:rPr>
              <w:t xml:space="preserve">AUTORE/I DEL FATTO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1"/>
              </w:rPr>
            </w:pPr>
          </w:p>
        </w:tc>
      </w:tr>
      <w:tr w:rsidR="006F2C6B" w:rsidTr="00AE6F74">
        <w:trPr>
          <w:trHeight w:val="312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500"/>
              <w:rPr>
                <w:sz w:val="24"/>
              </w:rPr>
            </w:pPr>
            <w:r>
              <w:rPr>
                <w:sz w:val="24"/>
              </w:rPr>
              <w:t>1.  ....................................................</w:t>
            </w:r>
          </w:p>
        </w:tc>
      </w:tr>
      <w:tr w:rsidR="006F2C6B" w:rsidTr="00AE6F74">
        <w:trPr>
          <w:trHeight w:val="552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500"/>
              <w:rPr>
                <w:sz w:val="24"/>
              </w:rPr>
            </w:pPr>
            <w:r>
              <w:rPr>
                <w:sz w:val="24"/>
              </w:rPr>
              <w:t>2.  ....................................................</w:t>
            </w:r>
          </w:p>
        </w:tc>
      </w:tr>
      <w:tr w:rsidR="006F2C6B" w:rsidTr="00AE6F74">
        <w:trPr>
          <w:trHeight w:val="552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500"/>
              <w:rPr>
                <w:sz w:val="24"/>
              </w:rPr>
            </w:pPr>
            <w:r>
              <w:rPr>
                <w:sz w:val="24"/>
              </w:rPr>
              <w:t>3.  ....................................................</w:t>
            </w:r>
          </w:p>
        </w:tc>
      </w:tr>
      <w:tr w:rsidR="006F2C6B" w:rsidTr="00AE6F74">
        <w:trPr>
          <w:trHeight w:val="259"/>
        </w:trPr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</w:pPr>
          </w:p>
        </w:tc>
      </w:tr>
      <w:tr w:rsidR="006F2C6B" w:rsidTr="00AE6F74">
        <w:trPr>
          <w:trHeight w:val="156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156" w:lineRule="exact"/>
              <w:ind w:left="120"/>
              <w:rPr>
                <w:sz w:val="18"/>
              </w:rPr>
            </w:pPr>
            <w:r>
              <w:rPr>
                <w:sz w:val="18"/>
              </w:rPr>
              <w:t>ALTRI EVENTUALI SOGGETTI A CONOSCENZA DEL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3"/>
              </w:rPr>
            </w:pPr>
          </w:p>
        </w:tc>
      </w:tr>
      <w:tr w:rsidR="006F2C6B" w:rsidTr="00AE6F74">
        <w:trPr>
          <w:trHeight w:val="330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120"/>
              <w:rPr>
                <w:sz w:val="24"/>
                <w:vertAlign w:val="superscript"/>
              </w:rPr>
            </w:pPr>
            <w:r>
              <w:rPr>
                <w:sz w:val="18"/>
              </w:rPr>
              <w:t xml:space="preserve">FATTO E/O IN GRADO DI RIFERIRE SUL MEDESIMO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500"/>
              <w:rPr>
                <w:sz w:val="24"/>
              </w:rPr>
            </w:pPr>
            <w:r>
              <w:rPr>
                <w:sz w:val="24"/>
              </w:rPr>
              <w:t>1.  ....................................................</w:t>
            </w:r>
          </w:p>
        </w:tc>
      </w:tr>
      <w:tr w:rsidR="006F2C6B" w:rsidTr="00AE6F74">
        <w:trPr>
          <w:trHeight w:val="72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6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6"/>
              </w:rPr>
            </w:pPr>
          </w:p>
        </w:tc>
      </w:tr>
      <w:tr w:rsidR="006F2C6B" w:rsidTr="00AE6F74">
        <w:trPr>
          <w:trHeight w:val="552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500"/>
              <w:rPr>
                <w:sz w:val="24"/>
              </w:rPr>
            </w:pPr>
            <w:r>
              <w:rPr>
                <w:sz w:val="24"/>
              </w:rPr>
              <w:t>2.  ....................................................</w:t>
            </w:r>
          </w:p>
        </w:tc>
      </w:tr>
      <w:tr w:rsidR="006F2C6B" w:rsidTr="00AE6F74">
        <w:trPr>
          <w:trHeight w:val="552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500"/>
              <w:rPr>
                <w:sz w:val="24"/>
              </w:rPr>
            </w:pPr>
            <w:r>
              <w:rPr>
                <w:sz w:val="24"/>
              </w:rPr>
              <w:t>3.  ....................................................</w:t>
            </w:r>
          </w:p>
        </w:tc>
      </w:tr>
      <w:tr w:rsidR="006F2C6B" w:rsidTr="00AE6F74">
        <w:trPr>
          <w:trHeight w:val="259"/>
        </w:trPr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</w:pPr>
          </w:p>
        </w:tc>
      </w:tr>
      <w:tr w:rsidR="006F2C6B" w:rsidTr="00AE6F74">
        <w:trPr>
          <w:trHeight w:val="184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184" w:lineRule="exact"/>
              <w:ind w:left="120"/>
              <w:rPr>
                <w:sz w:val="18"/>
              </w:rPr>
            </w:pPr>
            <w:r>
              <w:rPr>
                <w:sz w:val="18"/>
              </w:rPr>
              <w:t>EVENTUALI ALLEGATI A SOSTEGNO DELLA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6"/>
              </w:rPr>
            </w:pPr>
          </w:p>
        </w:tc>
      </w:tr>
      <w:tr w:rsidR="006F2C6B" w:rsidTr="00AE6F74">
        <w:trPr>
          <w:trHeight w:val="238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SEGNALAZIONE</w:t>
            </w:r>
          </w:p>
        </w:tc>
        <w:tc>
          <w:tcPr>
            <w:tcW w:w="4880" w:type="dxa"/>
            <w:vMerge w:val="restart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500"/>
              <w:rPr>
                <w:sz w:val="24"/>
              </w:rPr>
            </w:pPr>
            <w:r>
              <w:rPr>
                <w:sz w:val="24"/>
              </w:rPr>
              <w:t>1.  .....................................................</w:t>
            </w:r>
          </w:p>
        </w:tc>
      </w:tr>
      <w:tr w:rsidR="006F2C6B" w:rsidTr="00AE6F74">
        <w:trPr>
          <w:trHeight w:val="136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1"/>
              </w:rPr>
            </w:pPr>
          </w:p>
        </w:tc>
        <w:tc>
          <w:tcPr>
            <w:tcW w:w="4880" w:type="dxa"/>
            <w:vMerge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11"/>
              </w:rPr>
            </w:pPr>
          </w:p>
        </w:tc>
      </w:tr>
      <w:tr w:rsidR="006F2C6B" w:rsidTr="00AE6F74">
        <w:trPr>
          <w:trHeight w:val="552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500"/>
              <w:rPr>
                <w:sz w:val="24"/>
              </w:rPr>
            </w:pPr>
            <w:r>
              <w:rPr>
                <w:sz w:val="24"/>
              </w:rPr>
              <w:t>2.  .....................................................</w:t>
            </w:r>
          </w:p>
        </w:tc>
      </w:tr>
      <w:tr w:rsidR="006F2C6B" w:rsidTr="00AE6F74">
        <w:trPr>
          <w:trHeight w:val="552"/>
        </w:trPr>
        <w:tc>
          <w:tcPr>
            <w:tcW w:w="46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  <w:ind w:left="500"/>
              <w:rPr>
                <w:sz w:val="24"/>
              </w:rPr>
            </w:pPr>
            <w:r>
              <w:rPr>
                <w:sz w:val="24"/>
              </w:rPr>
              <w:t>3.  .....................................................</w:t>
            </w:r>
          </w:p>
        </w:tc>
      </w:tr>
      <w:tr w:rsidR="006F2C6B" w:rsidTr="00AE6F74">
        <w:trPr>
          <w:trHeight w:val="260"/>
        </w:trPr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C6B" w:rsidRDefault="006F2C6B" w:rsidP="00AE6F74">
            <w:pPr>
              <w:spacing w:line="240" w:lineRule="atLeast"/>
            </w:pPr>
          </w:p>
        </w:tc>
      </w:tr>
    </w:tbl>
    <w:p w:rsidR="006F2C6B" w:rsidRDefault="006F2C6B" w:rsidP="006F2C6B">
      <w:pPr>
        <w:spacing w:line="102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3900"/>
      </w:tblGrid>
      <w:tr w:rsidR="006F2C6B" w:rsidTr="00AE6F74">
        <w:trPr>
          <w:trHeight w:val="238"/>
        </w:trPr>
        <w:tc>
          <w:tcPr>
            <w:tcW w:w="4500" w:type="dxa"/>
            <w:vAlign w:val="bottom"/>
          </w:tcPr>
          <w:p w:rsidR="006F2C6B" w:rsidRDefault="006F2C6B" w:rsidP="00AE6F74">
            <w:pPr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LUOGO E DATA .....................................................</w:t>
            </w:r>
          </w:p>
        </w:tc>
        <w:tc>
          <w:tcPr>
            <w:tcW w:w="3900" w:type="dxa"/>
            <w:vAlign w:val="bottom"/>
          </w:tcPr>
          <w:p w:rsidR="006F2C6B" w:rsidRDefault="006F2C6B" w:rsidP="00AE6F74">
            <w:pPr>
              <w:spacing w:line="240" w:lineRule="atLeast"/>
              <w:ind w:right="1405"/>
              <w:jc w:val="right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F2C6B" w:rsidTr="00AE6F74">
        <w:trPr>
          <w:trHeight w:val="540"/>
        </w:trPr>
        <w:tc>
          <w:tcPr>
            <w:tcW w:w="4500" w:type="dxa"/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  <w:tc>
          <w:tcPr>
            <w:tcW w:w="3900" w:type="dxa"/>
            <w:vAlign w:val="bottom"/>
          </w:tcPr>
          <w:p w:rsidR="006F2C6B" w:rsidRDefault="006F2C6B" w:rsidP="00AE6F74">
            <w:pPr>
              <w:spacing w:line="240" w:lineRule="atLeast"/>
              <w:jc w:val="right"/>
              <w:rPr>
                <w:sz w:val="12"/>
              </w:rPr>
            </w:pPr>
            <w:r>
              <w:rPr>
                <w:sz w:val="12"/>
              </w:rPr>
              <w:t>...................................................................................................................</w:t>
            </w:r>
          </w:p>
        </w:tc>
      </w:tr>
      <w:tr w:rsidR="006F2C6B" w:rsidTr="00AE6F74">
        <w:trPr>
          <w:trHeight w:val="463"/>
        </w:trPr>
        <w:tc>
          <w:tcPr>
            <w:tcW w:w="4500" w:type="dxa"/>
            <w:vAlign w:val="bottom"/>
          </w:tcPr>
          <w:p w:rsidR="006F2C6B" w:rsidRDefault="006F2C6B" w:rsidP="00AE6F74">
            <w:pPr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La segnalazione può essere presentata:</w:t>
            </w:r>
          </w:p>
        </w:tc>
        <w:tc>
          <w:tcPr>
            <w:tcW w:w="3900" w:type="dxa"/>
            <w:vAlign w:val="bottom"/>
          </w:tcPr>
          <w:p w:rsidR="006F2C6B" w:rsidRDefault="006F2C6B" w:rsidP="00AE6F74">
            <w:pPr>
              <w:spacing w:line="240" w:lineRule="atLeast"/>
              <w:rPr>
                <w:sz w:val="24"/>
              </w:rPr>
            </w:pPr>
          </w:p>
        </w:tc>
      </w:tr>
    </w:tbl>
    <w:p w:rsidR="006F2C6B" w:rsidRDefault="006F2C6B" w:rsidP="00B92D6B">
      <w:pPr>
        <w:numPr>
          <w:ilvl w:val="0"/>
          <w:numId w:val="3"/>
        </w:numPr>
        <w:tabs>
          <w:tab w:val="left" w:pos="350"/>
        </w:tabs>
        <w:suppressAutoHyphens w:val="0"/>
        <w:spacing w:line="240" w:lineRule="atLeast"/>
        <w:ind w:right="20"/>
        <w:jc w:val="both"/>
        <w:rPr>
          <w:sz w:val="18"/>
        </w:rPr>
      </w:pPr>
      <w:r>
        <w:rPr>
          <w:sz w:val="18"/>
        </w:rPr>
        <w:t xml:space="preserve">mediante invio all’indirizzo di posta elettronica ordinaria: </w:t>
      </w:r>
      <w:r>
        <w:rPr>
          <w:color w:val="1C258F"/>
          <w:sz w:val="18"/>
          <w:u w:val="single"/>
        </w:rPr>
        <w:t>segretario@</w:t>
      </w:r>
      <w:r w:rsidR="000D3D08">
        <w:rPr>
          <w:color w:val="1C258F"/>
          <w:sz w:val="18"/>
          <w:u w:val="single"/>
        </w:rPr>
        <w:t>sanginesio</w:t>
      </w:r>
      <w:r>
        <w:rPr>
          <w:color w:val="1C258F"/>
          <w:sz w:val="18"/>
          <w:u w:val="single"/>
        </w:rPr>
        <w:t>.sinp.net</w:t>
      </w:r>
      <w:r>
        <w:rPr>
          <w:sz w:val="18"/>
        </w:rPr>
        <w:t xml:space="preserve"> oppure all’indirizzo di posta elettronica certificata (P.E.C.): </w:t>
      </w:r>
      <w:r w:rsidR="00B92D6B" w:rsidRPr="00B92D6B">
        <w:rPr>
          <w:sz w:val="18"/>
        </w:rPr>
        <w:t>comune.sanginesio.mc@legalmail.it</w:t>
      </w:r>
      <w:r w:rsidR="00B92D6B">
        <w:rPr>
          <w:sz w:val="18"/>
        </w:rPr>
        <w:t>;</w:t>
      </w:r>
      <w:bookmarkStart w:id="0" w:name="_GoBack"/>
      <w:bookmarkEnd w:id="0"/>
    </w:p>
    <w:p w:rsidR="006F2C6B" w:rsidRDefault="006F2C6B" w:rsidP="006F2C6B">
      <w:pPr>
        <w:numPr>
          <w:ilvl w:val="0"/>
          <w:numId w:val="3"/>
        </w:numPr>
        <w:tabs>
          <w:tab w:val="clear" w:pos="720"/>
          <w:tab w:val="left" w:pos="390"/>
        </w:tabs>
        <w:suppressAutoHyphens w:val="0"/>
        <w:spacing w:line="240" w:lineRule="atLeast"/>
        <w:ind w:left="120" w:right="40" w:hanging="6"/>
        <w:jc w:val="both"/>
        <w:rPr>
          <w:sz w:val="18"/>
        </w:rPr>
      </w:pPr>
      <w:r>
        <w:rPr>
          <w:sz w:val="18"/>
        </w:rPr>
        <w:t>a mezzo del servizio postale indicando nella busta la dicitura “Segnalazione riservata al Responsabile della prevenzione della corruzione”;</w:t>
      </w:r>
    </w:p>
    <w:p w:rsidR="006F2C6B" w:rsidRDefault="006F2C6B" w:rsidP="006F2C6B">
      <w:pPr>
        <w:numPr>
          <w:ilvl w:val="0"/>
          <w:numId w:val="3"/>
        </w:numPr>
        <w:tabs>
          <w:tab w:val="clear" w:pos="720"/>
          <w:tab w:val="left" w:pos="320"/>
        </w:tabs>
        <w:suppressAutoHyphens w:val="0"/>
        <w:spacing w:line="240" w:lineRule="atLeast"/>
        <w:ind w:left="320" w:hanging="206"/>
        <w:jc w:val="both"/>
        <w:rPr>
          <w:sz w:val="18"/>
        </w:rPr>
      </w:pPr>
      <w:r>
        <w:rPr>
          <w:sz w:val="18"/>
        </w:rPr>
        <w:t>verbalmente, mediante dichiarazione rilasciata al Responsabile della prevenzione della corruzione.</w:t>
      </w:r>
    </w:p>
    <w:p w:rsidR="006F2C6B" w:rsidRDefault="006F2C6B" w:rsidP="006F2C6B">
      <w:pPr>
        <w:spacing w:line="207" w:lineRule="exact"/>
      </w:pPr>
    </w:p>
    <w:p w:rsidR="006F2C6B" w:rsidRDefault="006F2C6B" w:rsidP="006F2C6B">
      <w:pPr>
        <w:spacing w:line="240" w:lineRule="atLeast"/>
        <w:ind w:left="120"/>
        <w:rPr>
          <w:sz w:val="18"/>
        </w:rPr>
      </w:pPr>
      <w:r>
        <w:rPr>
          <w:sz w:val="18"/>
        </w:rPr>
        <w:t>Eventuali segnalazioni anonime saranno prese in considerazione solo se adeguatamente circostanziate.</w:t>
      </w:r>
    </w:p>
    <w:p w:rsidR="006F2C6B" w:rsidRDefault="006F2C6B" w:rsidP="006F2C6B">
      <w:pPr>
        <w:spacing w:line="372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227330</wp:posOffset>
                </wp:positionV>
                <wp:extent cx="0" cy="1061085"/>
                <wp:effectExtent l="5080" t="10795" r="13970" b="1397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B1F5CF" id="Connettore 1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3pt,17.9pt" to="493.3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" o:allowincell="f" strokeweight=".08464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64910" cy="0"/>
                <wp:effectExtent l="7620" t="12065" r="13970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28CCCC" id="Connettore 1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93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+UDGQIAADAEAAAOAAAAZHJzL2Uyb0RvYy54bWysU02P2yAQvVfqf0C+J7azbj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" o:allowincell="f" strokeweight=".08464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227330</wp:posOffset>
                </wp:positionV>
                <wp:extent cx="0" cy="820420"/>
                <wp:effectExtent l="8890" t="10795" r="10160" b="698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574473" id="Connettore 1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7.9pt" to=".1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" o:allowincell="f" strokeweight=".08464mm"/>
            </w:pict>
          </mc:Fallback>
        </mc:AlternateContent>
      </w:r>
    </w:p>
    <w:p w:rsidR="006F2C6B" w:rsidRPr="00DD6732" w:rsidRDefault="006F2C6B" w:rsidP="006F2C6B">
      <w:pPr>
        <w:spacing w:line="240" w:lineRule="atLeast"/>
        <w:ind w:left="120"/>
        <w:rPr>
          <w:b/>
          <w:sz w:val="16"/>
          <w:szCs w:val="16"/>
        </w:rPr>
      </w:pPr>
      <w:r w:rsidRPr="00DD6732">
        <w:rPr>
          <w:b/>
          <w:sz w:val="16"/>
          <w:szCs w:val="16"/>
        </w:rPr>
        <w:t xml:space="preserve">Informativa ai sensi del </w:t>
      </w:r>
      <w:proofErr w:type="spellStart"/>
      <w:r w:rsidRPr="00DD6732">
        <w:rPr>
          <w:b/>
          <w:sz w:val="16"/>
          <w:szCs w:val="16"/>
        </w:rPr>
        <w:t>D.Lgs.</w:t>
      </w:r>
      <w:proofErr w:type="spellEnd"/>
      <w:r w:rsidRPr="00DD6732">
        <w:rPr>
          <w:b/>
          <w:sz w:val="16"/>
          <w:szCs w:val="16"/>
        </w:rPr>
        <w:t xml:space="preserve"> 30/6/2003 n.196 (Codice in materia di protezione dei dati personali)</w:t>
      </w:r>
    </w:p>
    <w:p w:rsidR="006F2C6B" w:rsidRPr="00DD6732" w:rsidRDefault="006F2C6B" w:rsidP="006F2C6B">
      <w:pPr>
        <w:spacing w:line="2" w:lineRule="exact"/>
        <w:rPr>
          <w:sz w:val="16"/>
          <w:szCs w:val="16"/>
        </w:rPr>
      </w:pPr>
    </w:p>
    <w:p w:rsidR="006F2C6B" w:rsidRPr="00DD6732" w:rsidRDefault="006F2C6B" w:rsidP="006F2C6B">
      <w:pPr>
        <w:spacing w:line="240" w:lineRule="atLeast"/>
        <w:ind w:left="120"/>
        <w:rPr>
          <w:sz w:val="16"/>
          <w:szCs w:val="16"/>
        </w:rPr>
      </w:pPr>
      <w:r w:rsidRPr="00DD6732">
        <w:rPr>
          <w:sz w:val="16"/>
          <w:szCs w:val="16"/>
        </w:rPr>
        <w:t>Si informa che:</w:t>
      </w:r>
    </w:p>
    <w:p w:rsidR="006F2C6B" w:rsidRPr="00DD6732" w:rsidRDefault="006F2C6B" w:rsidP="006F2C6B">
      <w:pPr>
        <w:numPr>
          <w:ilvl w:val="0"/>
          <w:numId w:val="4"/>
        </w:numPr>
        <w:tabs>
          <w:tab w:val="clear" w:pos="0"/>
          <w:tab w:val="left" w:pos="180"/>
        </w:tabs>
        <w:suppressAutoHyphens w:val="0"/>
        <w:spacing w:line="240" w:lineRule="atLeast"/>
        <w:ind w:left="180" w:hanging="66"/>
        <w:jc w:val="both"/>
        <w:rPr>
          <w:sz w:val="16"/>
          <w:szCs w:val="16"/>
        </w:rPr>
      </w:pPr>
      <w:r w:rsidRPr="00DD6732">
        <w:rPr>
          <w:sz w:val="16"/>
          <w:szCs w:val="16"/>
        </w:rPr>
        <w:t>Il trattamento dei dati raccolti sarà improntato ai principi di correttezza, liceità e trasparenza.</w:t>
      </w:r>
    </w:p>
    <w:p w:rsidR="006F2C6B" w:rsidRPr="00DD6732" w:rsidRDefault="006F2C6B" w:rsidP="006F2C6B">
      <w:pPr>
        <w:numPr>
          <w:ilvl w:val="0"/>
          <w:numId w:val="4"/>
        </w:numPr>
        <w:tabs>
          <w:tab w:val="clear" w:pos="0"/>
          <w:tab w:val="left" w:pos="187"/>
        </w:tabs>
        <w:suppressAutoHyphens w:val="0"/>
        <w:spacing w:line="240" w:lineRule="atLeast"/>
        <w:ind w:left="180" w:right="200" w:hanging="66"/>
        <w:jc w:val="both"/>
        <w:rPr>
          <w:sz w:val="16"/>
          <w:szCs w:val="16"/>
        </w:rPr>
      </w:pPr>
      <w:r w:rsidRPr="00DD6732">
        <w:rPr>
          <w:sz w:val="16"/>
          <w:szCs w:val="16"/>
        </w:rPr>
        <w:t xml:space="preserve">I dati forniti saranno utilizzati dal Comune di </w:t>
      </w:r>
      <w:r w:rsidR="00F96DC3">
        <w:rPr>
          <w:sz w:val="16"/>
          <w:szCs w:val="16"/>
        </w:rPr>
        <w:t xml:space="preserve"> San Ginesio </w:t>
      </w:r>
      <w:r w:rsidRPr="00DD6732">
        <w:rPr>
          <w:sz w:val="16"/>
          <w:szCs w:val="16"/>
        </w:rPr>
        <w:t>in relazione al procedimento amministrativo per il quale essi sono specificati, nonché per gli adempimenti amministrativi ad esso conseguenti.</w:t>
      </w:r>
    </w:p>
    <w:p w:rsidR="006F2C6B" w:rsidRPr="00DD6732" w:rsidRDefault="006F2C6B" w:rsidP="006F2C6B">
      <w:pPr>
        <w:numPr>
          <w:ilvl w:val="0"/>
          <w:numId w:val="4"/>
        </w:numPr>
        <w:tabs>
          <w:tab w:val="clear" w:pos="0"/>
          <w:tab w:val="left" w:pos="180"/>
        </w:tabs>
        <w:suppressAutoHyphens w:val="0"/>
        <w:spacing w:line="240" w:lineRule="atLeast"/>
        <w:ind w:left="180" w:hanging="66"/>
        <w:jc w:val="both"/>
        <w:rPr>
          <w:sz w:val="16"/>
          <w:szCs w:val="16"/>
        </w:rPr>
      </w:pPr>
      <w:r w:rsidRPr="00DD6732">
        <w:rPr>
          <w:sz w:val="16"/>
          <w:szCs w:val="16"/>
        </w:rPr>
        <w:t>Il trattamento sarà effettuato in forma cartacea, informatizzata e telematica.</w:t>
      </w:r>
    </w:p>
    <w:p w:rsidR="006F2C6B" w:rsidRPr="00DD6732" w:rsidRDefault="006F2C6B" w:rsidP="006F2C6B">
      <w:pPr>
        <w:numPr>
          <w:ilvl w:val="0"/>
          <w:numId w:val="4"/>
        </w:numPr>
        <w:tabs>
          <w:tab w:val="clear" w:pos="0"/>
          <w:tab w:val="left" w:pos="180"/>
        </w:tabs>
        <w:suppressAutoHyphens w:val="0"/>
        <w:spacing w:line="240" w:lineRule="atLeast"/>
        <w:ind w:left="180" w:hanging="66"/>
        <w:jc w:val="both"/>
        <w:rPr>
          <w:sz w:val="16"/>
          <w:szCs w:val="16"/>
        </w:rPr>
      </w:pPr>
      <w:r w:rsidRPr="00DD6732">
        <w:rPr>
          <w:sz w:val="16"/>
          <w:szCs w:val="16"/>
        </w:rPr>
        <w:t>Il conferimento dei dati è obbligatorio ed è finalizzato allo svolgimento delle predette finalità istituzionali.</w:t>
      </w:r>
    </w:p>
    <w:p w:rsidR="006F2C6B" w:rsidRPr="00DD6732" w:rsidRDefault="006F2C6B" w:rsidP="006F2C6B">
      <w:pPr>
        <w:numPr>
          <w:ilvl w:val="0"/>
          <w:numId w:val="4"/>
        </w:numPr>
        <w:tabs>
          <w:tab w:val="clear" w:pos="0"/>
          <w:tab w:val="left" w:pos="180"/>
        </w:tabs>
        <w:suppressAutoHyphens w:val="0"/>
        <w:spacing w:line="240" w:lineRule="atLeast"/>
        <w:ind w:left="180" w:hanging="66"/>
        <w:jc w:val="both"/>
        <w:rPr>
          <w:sz w:val="16"/>
          <w:szCs w:val="16"/>
        </w:rPr>
      </w:pPr>
      <w:r w:rsidRPr="00DD6732">
        <w:rPr>
          <w:sz w:val="16"/>
          <w:szCs w:val="16"/>
        </w:rPr>
        <w:t>Titolare del trattamento è il Comune di Macerata e responsabile del trattamento è il Segretario Generale.</w:t>
      </w:r>
    </w:p>
    <w:p w:rsidR="006F2C6B" w:rsidRPr="00DD6732" w:rsidRDefault="006F2C6B" w:rsidP="006F2C6B">
      <w:pPr>
        <w:spacing w:line="1" w:lineRule="exact"/>
        <w:rPr>
          <w:sz w:val="16"/>
          <w:szCs w:val="16"/>
        </w:rPr>
      </w:pPr>
    </w:p>
    <w:p w:rsidR="006F2C6B" w:rsidRPr="00DD6732" w:rsidRDefault="006F2C6B" w:rsidP="006F2C6B">
      <w:pPr>
        <w:numPr>
          <w:ilvl w:val="0"/>
          <w:numId w:val="4"/>
        </w:numPr>
        <w:tabs>
          <w:tab w:val="clear" w:pos="0"/>
          <w:tab w:val="left" w:pos="180"/>
        </w:tabs>
        <w:suppressAutoHyphens w:val="0"/>
        <w:spacing w:line="240" w:lineRule="atLeast"/>
        <w:ind w:left="180" w:hanging="66"/>
        <w:jc w:val="both"/>
        <w:rPr>
          <w:sz w:val="16"/>
          <w:szCs w:val="16"/>
        </w:rPr>
      </w:pPr>
      <w:r w:rsidRPr="00DD6732">
        <w:rPr>
          <w:sz w:val="16"/>
          <w:szCs w:val="16"/>
        </w:rPr>
        <w:t xml:space="preserve">L’interessato gode dei diritti di cui all’art. 7 del D. </w:t>
      </w:r>
      <w:proofErr w:type="spellStart"/>
      <w:r w:rsidRPr="00DD6732">
        <w:rPr>
          <w:sz w:val="16"/>
          <w:szCs w:val="16"/>
        </w:rPr>
        <w:t>Lgs.vo</w:t>
      </w:r>
      <w:proofErr w:type="spellEnd"/>
      <w:r w:rsidRPr="00DD6732">
        <w:rPr>
          <w:sz w:val="16"/>
          <w:szCs w:val="16"/>
        </w:rPr>
        <w:t xml:space="preserve"> 30 giugno 2003 N° 196.</w:t>
      </w:r>
    </w:p>
    <w:p w:rsidR="006F2C6B" w:rsidRDefault="006F2C6B" w:rsidP="006F2C6B">
      <w:pPr>
        <w:spacing w:line="200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-1270</wp:posOffset>
                </wp:positionV>
                <wp:extent cx="6264910" cy="0"/>
                <wp:effectExtent l="8890" t="10795" r="12700" b="8255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F08134" id="Connettore 1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1pt" to="493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dBGAIAADAEAAAOAAAAZHJzL2Uyb0RvYy54bWysU8GO2yAQvVfqPyDuie2s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" o:allowincell="f" strokeweight=".08464mm"/>
            </w:pict>
          </mc:Fallback>
        </mc:AlternateContent>
      </w:r>
    </w:p>
    <w:p w:rsidR="006F2C6B" w:rsidRDefault="006F2C6B" w:rsidP="006F2C6B">
      <w:pPr>
        <w:spacing w:line="200" w:lineRule="exact"/>
      </w:pPr>
    </w:p>
    <w:p w:rsidR="006F2C6B" w:rsidRDefault="006F2C6B" w:rsidP="006F2C6B">
      <w:pPr>
        <w:spacing w:line="200" w:lineRule="exact"/>
      </w:pPr>
    </w:p>
    <w:p w:rsidR="006F2C6B" w:rsidRPr="00DD6732" w:rsidRDefault="006F2C6B" w:rsidP="006F2C6B">
      <w:pPr>
        <w:numPr>
          <w:ilvl w:val="0"/>
          <w:numId w:val="2"/>
        </w:numPr>
        <w:tabs>
          <w:tab w:val="clear" w:pos="720"/>
          <w:tab w:val="left" w:pos="240"/>
        </w:tabs>
        <w:suppressAutoHyphens w:val="0"/>
        <w:spacing w:line="240" w:lineRule="atLeast"/>
        <w:ind w:left="240" w:hanging="126"/>
        <w:jc w:val="both"/>
        <w:rPr>
          <w:sz w:val="16"/>
          <w:szCs w:val="16"/>
          <w:vertAlign w:val="superscript"/>
        </w:rPr>
      </w:pPr>
      <w:r w:rsidRPr="00DD6732">
        <w:rPr>
          <w:sz w:val="16"/>
          <w:szCs w:val="16"/>
        </w:rPr>
        <w:t>Indicare i dati anagrafici se conosciuti e, in caso contrario, ogni altro elemento idoneo all’identificazione</w:t>
      </w:r>
    </w:p>
    <w:p w:rsidR="006F2C6B" w:rsidRPr="00DD6732" w:rsidRDefault="006F2C6B" w:rsidP="006F2C6B">
      <w:pPr>
        <w:spacing w:line="68" w:lineRule="exact"/>
        <w:rPr>
          <w:sz w:val="16"/>
          <w:szCs w:val="16"/>
          <w:vertAlign w:val="superscript"/>
        </w:rPr>
      </w:pPr>
    </w:p>
    <w:p w:rsidR="006F2C6B" w:rsidRDefault="006F2C6B" w:rsidP="006F2C6B">
      <w:pPr>
        <w:jc w:val="both"/>
        <w:rPr>
          <w:sz w:val="24"/>
          <w:szCs w:val="24"/>
        </w:rPr>
      </w:pPr>
    </w:p>
    <w:p w:rsidR="006F2C6B" w:rsidRPr="00EA1EFC" w:rsidRDefault="006F2C6B" w:rsidP="006F2C6B">
      <w:pPr>
        <w:jc w:val="both"/>
        <w:rPr>
          <w:sz w:val="24"/>
          <w:szCs w:val="24"/>
        </w:rPr>
      </w:pPr>
    </w:p>
    <w:p w:rsidR="00307D0A" w:rsidRPr="006F2C6B" w:rsidRDefault="006F2C6B" w:rsidP="006F2C6B">
      <w:r>
        <w:rPr>
          <w:rFonts w:ascii="Times New Roman" w:hAnsi="Times New Roman" w:cs="Times New Roman"/>
          <w:color w:val="auto"/>
          <w:sz w:val="24"/>
          <w:szCs w:val="24"/>
          <w:lang w:eastAsia="it-IT"/>
        </w:rPr>
        <w:lastRenderedPageBreak/>
        <w:br w:type="page"/>
      </w:r>
    </w:p>
    <w:sectPr w:rsidR="00307D0A" w:rsidRPr="006F2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48CD">
      <w:pPr>
        <w:spacing w:line="240" w:lineRule="auto"/>
      </w:pPr>
      <w:r>
        <w:separator/>
      </w:r>
    </w:p>
  </w:endnote>
  <w:endnote w:type="continuationSeparator" w:id="0">
    <w:p w:rsidR="00000000" w:rsidRDefault="006A4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48CD">
      <w:pPr>
        <w:spacing w:line="240" w:lineRule="auto"/>
      </w:pPr>
      <w:r>
        <w:separator/>
      </w:r>
    </w:p>
  </w:footnote>
  <w:footnote w:type="continuationSeparator" w:id="0">
    <w:p w:rsidR="00000000" w:rsidRDefault="006A4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F9" w:rsidRPr="00A80BF5" w:rsidRDefault="006A48CD" w:rsidP="00DD6732">
    <w:pPr>
      <w:pStyle w:val="Titolo1"/>
      <w:ind w:left="0" w:firstLine="0"/>
      <w:rPr>
        <w:b w:val="0"/>
        <w:lang w:val="en-US"/>
      </w:rPr>
    </w:pPr>
  </w:p>
  <w:p w:rsidR="00F57C5F" w:rsidRDefault="006A48CD" w:rsidP="00DD6732">
    <w:pPr>
      <w:pStyle w:val="Intestazione"/>
      <w:jc w:val="center"/>
      <w:rPr>
        <w:sz w:val="28"/>
        <w:szCs w:val="28"/>
        <w:lang w:val="en-US"/>
      </w:rPr>
    </w:pPr>
  </w:p>
  <w:p w:rsidR="00F57C5F" w:rsidRDefault="006A48CD" w:rsidP="00DD6732">
    <w:pPr>
      <w:pStyle w:val="Intestazione"/>
      <w:jc w:val="cent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751E6383"/>
    <w:multiLevelType w:val="multilevel"/>
    <w:tmpl w:val="C7F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8A"/>
    <w:rsid w:val="000D3D08"/>
    <w:rsid w:val="00181C80"/>
    <w:rsid w:val="00307D0A"/>
    <w:rsid w:val="006A48CD"/>
    <w:rsid w:val="006F2C6B"/>
    <w:rsid w:val="00B92D6B"/>
    <w:rsid w:val="00CC2A8A"/>
    <w:rsid w:val="00F9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F2C6B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2C6B"/>
    <w:pPr>
      <w:keepNext/>
      <w:tabs>
        <w:tab w:val="num" w:pos="0"/>
      </w:tabs>
      <w:spacing w:line="240" w:lineRule="auto"/>
      <w:ind w:left="432" w:hanging="432"/>
      <w:jc w:val="center"/>
      <w:outlineLvl w:val="0"/>
    </w:pPr>
    <w:rPr>
      <w:rFonts w:ascii="Times New Roman" w:hAnsi="Times New Roman" w:cs="Times New Roman"/>
      <w:b/>
      <w:bCs/>
      <w:color w:val="auto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C6B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6F2C6B"/>
    <w:pPr>
      <w:tabs>
        <w:tab w:val="center" w:pos="4819"/>
        <w:tab w:val="right" w:pos="9638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C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F2C6B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2C6B"/>
    <w:pPr>
      <w:keepNext/>
      <w:tabs>
        <w:tab w:val="num" w:pos="0"/>
      </w:tabs>
      <w:spacing w:line="240" w:lineRule="auto"/>
      <w:ind w:left="432" w:hanging="432"/>
      <w:jc w:val="center"/>
      <w:outlineLvl w:val="0"/>
    </w:pPr>
    <w:rPr>
      <w:rFonts w:ascii="Times New Roman" w:hAnsi="Times New Roman" w:cs="Times New Roman"/>
      <w:b/>
      <w:bCs/>
      <w:color w:val="auto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C6B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6F2C6B"/>
    <w:pPr>
      <w:tabs>
        <w:tab w:val="center" w:pos="4819"/>
        <w:tab w:val="right" w:pos="9638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C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</dc:creator>
  <cp:keywords/>
  <dc:description/>
  <cp:lastModifiedBy>Alessandra Secondari</cp:lastModifiedBy>
  <cp:revision>6</cp:revision>
  <dcterms:created xsi:type="dcterms:W3CDTF">2016-02-17T11:45:00Z</dcterms:created>
  <dcterms:modified xsi:type="dcterms:W3CDTF">2016-02-23T14:39:00Z</dcterms:modified>
</cp:coreProperties>
</file>