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BCC" w:rsidRPr="00766BCC" w:rsidRDefault="00766BCC" w:rsidP="00766BC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A"/>
          <w:szCs w:val="24"/>
        </w:rPr>
      </w:pPr>
      <w:r w:rsidRPr="00766BCC">
        <w:rPr>
          <w:rFonts w:ascii="Times New Roman" w:eastAsia="Times New Roman" w:hAnsi="Times New Roman" w:cs="Times New Roman"/>
          <w:b/>
          <w:szCs w:val="24"/>
        </w:rPr>
        <w:t>MODELLO  4</w:t>
      </w:r>
    </w:p>
    <w:p w:rsidR="00766BCC" w:rsidRPr="00766BCC" w:rsidRDefault="00766BCC" w:rsidP="00766BCC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tabs>
          <w:tab w:val="left" w:pos="95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766BCC">
        <w:rPr>
          <w:rFonts w:ascii="Times New Roman" w:eastAsia="Times New Roman" w:hAnsi="Times New Roman" w:cs="Times New Roman"/>
          <w:b/>
          <w:color w:val="00000A"/>
          <w:szCs w:val="24"/>
        </w:rPr>
        <w:t>DICHIARAZIONE DI SOPRALLUOGO E PRESA VISIONE DEI LUOGHI</w:t>
      </w: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122CE" w:rsidRPr="008369B6" w:rsidRDefault="00C122CE" w:rsidP="00C122C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9B6">
        <w:rPr>
          <w:rFonts w:ascii="Times New Roman" w:eastAsia="Times New Roman" w:hAnsi="Times New Roman" w:cs="Times New Roman"/>
          <w:b/>
          <w:sz w:val="24"/>
          <w:szCs w:val="24"/>
        </w:rPr>
        <w:t>Al Responsabile dell’</w:t>
      </w:r>
      <w:r w:rsidR="008369B6" w:rsidRPr="008369B6">
        <w:rPr>
          <w:rFonts w:ascii="Times New Roman" w:eastAsia="Times New Roman" w:hAnsi="Times New Roman" w:cs="Times New Roman"/>
          <w:b/>
          <w:sz w:val="24"/>
          <w:szCs w:val="24"/>
        </w:rPr>
        <w:t>Area Tecnica – Ufficio Sisma</w:t>
      </w:r>
    </w:p>
    <w:p w:rsidR="00C122CE" w:rsidRPr="008369B6" w:rsidRDefault="00C122CE" w:rsidP="00C122C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9B6">
        <w:rPr>
          <w:rFonts w:ascii="Times New Roman" w:eastAsia="Times New Roman" w:hAnsi="Times New Roman" w:cs="Times New Roman"/>
          <w:b/>
          <w:sz w:val="24"/>
          <w:szCs w:val="24"/>
        </w:rPr>
        <w:t xml:space="preserve">Comune di San Ginesio </w:t>
      </w: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0093"/>
      </w:tblGrid>
      <w:tr w:rsidR="00766BCC" w:rsidRPr="00766BCC">
        <w:tc>
          <w:tcPr>
            <w:tcW w:w="10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66BCC">
              <w:rPr>
                <w:rFonts w:ascii="Times New Roman" w:eastAsia="Times New Roman" w:hAnsi="Times New Roman" w:cs="Times New Roman"/>
                <w:szCs w:val="24"/>
              </w:rPr>
              <w:t>Procedura: articolo 36 comma 2 lett. “c” del decreto legislativo n. 50/2016</w:t>
            </w:r>
          </w:p>
          <w:p w:rsidR="00766BCC" w:rsidRPr="00766BCC" w:rsidRDefault="00766BCC" w:rsidP="00766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BCC">
              <w:rPr>
                <w:rFonts w:ascii="Times New Roman" w:eastAsia="Times New Roman" w:hAnsi="Times New Roman" w:cs="Times New Roman"/>
                <w:szCs w:val="24"/>
              </w:rPr>
              <w:t>Criterio: minor prezzo</w:t>
            </w:r>
          </w:p>
        </w:tc>
      </w:tr>
      <w:tr w:rsidR="00766BCC" w:rsidRPr="00766BCC" w:rsidTr="00831094">
        <w:trPr>
          <w:trHeight w:val="1290"/>
        </w:trPr>
        <w:tc>
          <w:tcPr>
            <w:tcW w:w="10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31094" w:rsidRPr="008771EA" w:rsidRDefault="00831094" w:rsidP="008310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71EA">
              <w:rPr>
                <w:rFonts w:ascii="Times New Roman" w:eastAsia="Times New Roman" w:hAnsi="Times New Roman" w:cs="Times New Roman"/>
                <w:b/>
                <w:szCs w:val="24"/>
              </w:rPr>
              <w:t>Lavori di:</w:t>
            </w:r>
          </w:p>
          <w:p w:rsidR="00766BCC" w:rsidRPr="00766BCC" w:rsidRDefault="008369B6" w:rsidP="00766BCC">
            <w:pPr>
              <w:keepNext/>
              <w:autoSpaceDE w:val="0"/>
              <w:autoSpaceDN w:val="0"/>
              <w:adjustRightInd w:val="0"/>
              <w:spacing w:before="24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.65pt;margin-top:3.6pt;width:484.75pt;height:37.75pt;z-index:251660288;mso-width-relative:margin;mso-height-relative:margin" fillcolor="#a5a5a5 [2092]" strokecolor="black [3213]">
                  <v:textbox>
                    <w:txbxContent>
                      <w:p w:rsidR="00EE1C73" w:rsidRDefault="00EE1C73">
                        <w:r w:rsidRPr="00B41E56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Cs w:val="24"/>
                          </w:rPr>
                          <w:t>“</w:t>
                        </w:r>
                        <w:r w:rsidRPr="005D3436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Cs w:val="24"/>
                          </w:rPr>
                          <w:t xml:space="preserve">RIPARAZIONE DANNI </w:t>
                        </w:r>
                        <w:proofErr w:type="gramStart"/>
                        <w:r w:rsidRPr="005D3436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Cs w:val="24"/>
                          </w:rPr>
                          <w:t xml:space="preserve">CON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Cs w:val="24"/>
                          </w:rPr>
                          <w:t xml:space="preserve"> MIGLIORAMENTO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Cs w:val="24"/>
                          </w:rPr>
                          <w:t xml:space="preserve"> SISMICO EDIFICIO SITO IN PIAZZA ALBERICO GENTILI n. 6 </w:t>
                        </w:r>
                        <w:r w:rsidRPr="00B41E56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Cs w:val="24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66BCC" w:rsidRPr="00766BCC" w:rsidRDefault="00766BCC" w:rsidP="00766B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424"/>
        <w:gridCol w:w="312"/>
        <w:gridCol w:w="24"/>
        <w:gridCol w:w="160"/>
        <w:gridCol w:w="552"/>
        <w:gridCol w:w="880"/>
        <w:gridCol w:w="248"/>
        <w:gridCol w:w="832"/>
        <w:gridCol w:w="1080"/>
        <w:gridCol w:w="120"/>
        <w:gridCol w:w="424"/>
        <w:gridCol w:w="864"/>
        <w:gridCol w:w="576"/>
        <w:gridCol w:w="168"/>
        <w:gridCol w:w="88"/>
        <w:gridCol w:w="264"/>
        <w:gridCol w:w="264"/>
        <w:gridCol w:w="264"/>
        <w:gridCol w:w="112"/>
        <w:gridCol w:w="144"/>
        <w:gridCol w:w="264"/>
        <w:gridCol w:w="264"/>
        <w:gridCol w:w="256"/>
        <w:gridCol w:w="264"/>
        <w:gridCol w:w="264"/>
        <w:gridCol w:w="109"/>
        <w:gridCol w:w="120"/>
      </w:tblGrid>
      <w:tr w:rsidR="00766BCC" w:rsidRPr="00766BCC">
        <w:trPr>
          <w:cantSplit/>
        </w:trPr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BCC">
              <w:rPr>
                <w:rFonts w:ascii="Times New Roman" w:eastAsia="Times New Roman" w:hAnsi="Times New Roman" w:cs="Times New Roman"/>
                <w:szCs w:val="24"/>
              </w:rPr>
              <w:t>Il sottoscritto</w:t>
            </w:r>
          </w:p>
        </w:tc>
        <w:tc>
          <w:tcPr>
            <w:tcW w:w="8485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66BCC" w:rsidRPr="00766BCC">
        <w:trPr>
          <w:cantSplit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BCC">
              <w:rPr>
                <w:rFonts w:ascii="Times New Roman" w:eastAsia="Times New Roman" w:hAnsi="Times New Roman" w:cs="Times New Roman"/>
                <w:szCs w:val="24"/>
              </w:rPr>
              <w:t xml:space="preserve">in qualità di </w:t>
            </w:r>
          </w:p>
        </w:tc>
        <w:tc>
          <w:tcPr>
            <w:tcW w:w="40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BCC">
              <w:rPr>
                <w:rFonts w:ascii="Times New Roman" w:eastAsia="Times New Roman" w:hAnsi="Times New Roman" w:cs="Times New Roman"/>
                <w:i/>
                <w:szCs w:val="24"/>
              </w:rPr>
              <w:t>(</w:t>
            </w:r>
            <w:r w:rsidRPr="00766BCC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titolare, legale rappresentante, procuratore, altro</w:t>
            </w:r>
            <w:r w:rsidRPr="00766BCC">
              <w:rPr>
                <w:rFonts w:ascii="Times New Roman" w:eastAsia="Times New Roman" w:hAnsi="Times New Roman" w:cs="Times New Roman"/>
                <w:i/>
                <w:szCs w:val="24"/>
              </w:rPr>
              <w:t>)</w:t>
            </w:r>
            <w:r w:rsidRPr="00766BCC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 xml:space="preserve"> </w:t>
            </w:r>
            <w:proofErr w:type="gramStart"/>
            <w:r w:rsidRPr="00766BCC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( )</w:t>
            </w:r>
            <w:proofErr w:type="gramEnd"/>
          </w:p>
        </w:tc>
        <w:tc>
          <w:tcPr>
            <w:tcW w:w="4709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</w:tr>
      <w:tr w:rsidR="00766BCC" w:rsidRPr="00766BCC">
        <w:trPr>
          <w:cantSplit/>
        </w:trPr>
        <w:tc>
          <w:tcPr>
            <w:tcW w:w="22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BCC">
              <w:rPr>
                <w:rFonts w:ascii="Times New Roman" w:eastAsia="Times New Roman" w:hAnsi="Times New Roman" w:cs="Times New Roman"/>
                <w:szCs w:val="24"/>
              </w:rPr>
              <w:t>della ditta / impresa:</w:t>
            </w:r>
            <w:r w:rsidRPr="00766BCC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 xml:space="preserve"> </w:t>
            </w:r>
            <w:proofErr w:type="gramStart"/>
            <w:r w:rsidRPr="00766BCC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( )</w:t>
            </w:r>
            <w:proofErr w:type="gramEnd"/>
          </w:p>
        </w:tc>
        <w:tc>
          <w:tcPr>
            <w:tcW w:w="7749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66BCC" w:rsidRPr="00766BCC">
        <w:trPr>
          <w:cantSplit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BCC">
              <w:rPr>
                <w:rFonts w:ascii="Times New Roman" w:eastAsia="Times New Roman" w:hAnsi="Times New Roman" w:cs="Times New Roman"/>
                <w:szCs w:val="24"/>
              </w:rPr>
              <w:t>sede</w:t>
            </w:r>
          </w:p>
        </w:tc>
        <w:tc>
          <w:tcPr>
            <w:tcW w:w="2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BCC">
              <w:rPr>
                <w:rFonts w:ascii="Times New Roman" w:eastAsia="Times New Roman" w:hAnsi="Times New Roman" w:cs="Times New Roman"/>
                <w:i/>
                <w:szCs w:val="24"/>
              </w:rPr>
              <w:t>(</w:t>
            </w:r>
            <w:r w:rsidRPr="00766BCC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comune italiano o stato estero</w:t>
            </w:r>
            <w:r w:rsidRPr="00766BCC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)  </w:t>
            </w:r>
          </w:p>
        </w:tc>
        <w:tc>
          <w:tcPr>
            <w:tcW w:w="406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BCC">
              <w:rPr>
                <w:rFonts w:ascii="Times New Roman" w:eastAsia="Times New Roman" w:hAnsi="Times New Roman" w:cs="Times New Roman"/>
                <w:szCs w:val="24"/>
              </w:rPr>
              <w:t xml:space="preserve">Provincia  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66BCC" w:rsidRPr="00766BC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BCC">
              <w:rPr>
                <w:rFonts w:ascii="Times New Roman" w:eastAsia="Times New Roman" w:hAnsi="Times New Roman" w:cs="Times New Roman"/>
                <w:szCs w:val="24"/>
              </w:rPr>
              <w:t>indirizzo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371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BCC">
              <w:rPr>
                <w:rFonts w:ascii="Times New Roman" w:eastAsia="Times New Roman" w:hAnsi="Times New Roman" w:cs="Times New Roman"/>
                <w:szCs w:val="24"/>
              </w:rPr>
              <w:t>e-mail Pec.:</w:t>
            </w:r>
          </w:p>
        </w:tc>
        <w:tc>
          <w:tcPr>
            <w:tcW w:w="342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66BCC" w:rsidRPr="00766BCC">
        <w:trPr>
          <w:cantSplit/>
        </w:trPr>
        <w:tc>
          <w:tcPr>
            <w:tcW w:w="997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66BCC" w:rsidRPr="00766BCC">
        <w:trPr>
          <w:cantSplit/>
        </w:trPr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BCC">
              <w:rPr>
                <w:rFonts w:ascii="Times New Roman" w:eastAsia="Times New Roman" w:hAnsi="Times New Roman" w:cs="Times New Roman"/>
                <w:szCs w:val="24"/>
              </w:rPr>
              <w:t>Codice attività:</w:t>
            </w:r>
          </w:p>
        </w:tc>
        <w:tc>
          <w:tcPr>
            <w:tcW w:w="16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766BCC">
              <w:rPr>
                <w:rFonts w:ascii="Times New Roman" w:eastAsia="Times New Roman" w:hAnsi="Times New Roman" w:cs="Times New Roman"/>
                <w:szCs w:val="24"/>
              </w:rPr>
              <w:t>Cap/Zip:</w:t>
            </w:r>
          </w:p>
        </w:tc>
        <w:tc>
          <w:tcPr>
            <w:tcW w:w="1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766BCC">
              <w:rPr>
                <w:rFonts w:ascii="Times New Roman" w:eastAsia="Times New Roman" w:hAnsi="Times New Roman" w:cs="Times New Roman"/>
                <w:szCs w:val="24"/>
              </w:rPr>
              <w:t>Partita IVA: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BCC" w:rsidRPr="00766BCC" w:rsidRDefault="00766BCC" w:rsidP="00766BCC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6BCC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766BCC" w:rsidRPr="008369B6" w:rsidRDefault="00766BCC" w:rsidP="00766BCC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480" w:lineRule="exact"/>
        <w:ind w:left="720" w:hanging="360"/>
        <w:jc w:val="both"/>
        <w:rPr>
          <w:rFonts w:ascii="Times New Roman" w:eastAsia="Times New Roman" w:hAnsi="Times New Roman" w:cs="Times New Roman"/>
          <w:szCs w:val="24"/>
        </w:rPr>
      </w:pPr>
      <w:r w:rsidRPr="008369B6">
        <w:rPr>
          <w:rFonts w:ascii="Times New Roman" w:eastAsia="Times New Roman" w:hAnsi="Times New Roman" w:cs="Times New Roman"/>
          <w:szCs w:val="24"/>
        </w:rPr>
        <w:t>Di aver preso visione di tutti gli elaborati del progetto esecutivo relativo ai lavori di cui sopra, ivi compreso il Capitolato Speciale d’Appalto e di tutta la documentazione contenuta in detto progetto.</w:t>
      </w:r>
    </w:p>
    <w:p w:rsidR="00766BCC" w:rsidRPr="008369B6" w:rsidRDefault="00766BCC" w:rsidP="00766BCC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480" w:lineRule="exact"/>
        <w:ind w:left="720" w:hanging="360"/>
        <w:jc w:val="both"/>
        <w:rPr>
          <w:rFonts w:ascii="Times New Roman" w:eastAsia="Times New Roman" w:hAnsi="Times New Roman" w:cs="Times New Roman"/>
          <w:szCs w:val="24"/>
        </w:rPr>
      </w:pPr>
      <w:r w:rsidRPr="008369B6">
        <w:rPr>
          <w:rFonts w:ascii="Times New Roman" w:eastAsia="Times New Roman" w:hAnsi="Times New Roman" w:cs="Times New Roman"/>
          <w:szCs w:val="24"/>
        </w:rPr>
        <w:t>Di essersi recato sui luoghi dove devono essere eseguiti i lavori e di aver preso esatta visione dello stato dei luoghi;</w:t>
      </w:r>
    </w:p>
    <w:p w:rsidR="00766BCC" w:rsidRPr="008369B6" w:rsidRDefault="00766BCC" w:rsidP="00766BCC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480" w:lineRule="exact"/>
        <w:ind w:left="720" w:hanging="360"/>
        <w:jc w:val="both"/>
        <w:rPr>
          <w:rFonts w:ascii="Times New Roman" w:eastAsia="Times New Roman" w:hAnsi="Times New Roman" w:cs="Times New Roman"/>
          <w:szCs w:val="24"/>
        </w:rPr>
      </w:pPr>
      <w:r w:rsidRPr="008369B6">
        <w:rPr>
          <w:rFonts w:ascii="Times New Roman" w:eastAsia="Times New Roman" w:hAnsi="Times New Roman" w:cs="Times New Roman"/>
          <w:szCs w:val="24"/>
        </w:rPr>
        <w:t>Di ritenere il progetto realizzabile ed i prezzi a base d'asta congrui per le lavorazioni da eseguire;</w:t>
      </w: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CC">
        <w:rPr>
          <w:rFonts w:ascii="Times New Roman" w:eastAsia="Times New Roman" w:hAnsi="Times New Roman" w:cs="Times New Roman"/>
          <w:sz w:val="24"/>
          <w:szCs w:val="24"/>
        </w:rPr>
        <w:t>________________, lì _____________</w:t>
      </w: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ind w:left="3963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ind w:left="3950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766BCC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ind w:left="3950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766BCC">
        <w:rPr>
          <w:rFonts w:ascii="Times New Roman" w:eastAsia="Times New Roman" w:hAnsi="Times New Roman" w:cs="Times New Roman"/>
          <w:sz w:val="18"/>
          <w:szCs w:val="24"/>
        </w:rPr>
        <w:t>(timbro e firma del dichiarante)</w:t>
      </w: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ind w:left="3950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ind w:left="3950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766BCC" w:rsidRDefault="00766BCC" w:rsidP="00766BCC">
      <w:pPr>
        <w:autoSpaceDE w:val="0"/>
        <w:autoSpaceDN w:val="0"/>
        <w:adjustRightInd w:val="0"/>
        <w:spacing w:after="0" w:line="240" w:lineRule="auto"/>
        <w:ind w:left="3950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0F26DB" w:rsidRPr="00766BCC" w:rsidRDefault="000F26DB" w:rsidP="00766BCC">
      <w:pPr>
        <w:autoSpaceDE w:val="0"/>
        <w:autoSpaceDN w:val="0"/>
        <w:adjustRightInd w:val="0"/>
        <w:spacing w:after="0" w:line="240" w:lineRule="auto"/>
        <w:ind w:left="3950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66BCC">
        <w:rPr>
          <w:rFonts w:ascii="Times New Roman" w:eastAsia="Times New Roman" w:hAnsi="Times New Roman" w:cs="Times New Roman"/>
          <w:b/>
          <w:szCs w:val="24"/>
        </w:rPr>
        <w:t>N.B.: Alla presente dichiarazione deve essere allegata copia fotostatica di un documento di identità in corso di validità del soggetto firmatario</w:t>
      </w:r>
    </w:p>
    <w:sectPr w:rsidR="00766BCC" w:rsidRPr="00766BCC" w:rsidSect="00535F4A">
      <w:footerReference w:type="default" r:id="rId7"/>
      <w:pgSz w:w="11906" w:h="16835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146" w:rsidRDefault="00E83146" w:rsidP="00E83146">
      <w:pPr>
        <w:spacing w:after="0" w:line="240" w:lineRule="auto"/>
      </w:pPr>
      <w:r>
        <w:separator/>
      </w:r>
    </w:p>
  </w:endnote>
  <w:endnote w:type="continuationSeparator" w:id="0">
    <w:p w:rsidR="00E83146" w:rsidRDefault="00E83146" w:rsidP="00E8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146" w:rsidRDefault="00E83146" w:rsidP="00E83146">
    <w:pPr>
      <w:pStyle w:val="Pidipagina"/>
      <w:spacing w:before="40"/>
      <w:jc w:val="center"/>
    </w:pPr>
    <w:r>
      <w:rPr>
        <w:sz w:val="16"/>
        <w:szCs w:val="16"/>
      </w:rPr>
      <w:t xml:space="preserve">Pag. </w:t>
    </w:r>
    <w:r w:rsidR="00137CDE">
      <w:rPr>
        <w:rStyle w:val="Numeropagina"/>
        <w:sz w:val="16"/>
        <w:szCs w:val="16"/>
      </w:rPr>
      <w:fldChar w:fldCharType="begin"/>
    </w:r>
    <w:r>
      <w:rPr>
        <w:rStyle w:val="Numeropagina"/>
        <w:sz w:val="16"/>
        <w:szCs w:val="16"/>
      </w:rPr>
      <w:instrText xml:space="preserve"> PAGE </w:instrText>
    </w:r>
    <w:r w:rsidR="00137CDE">
      <w:rPr>
        <w:rStyle w:val="Numeropagina"/>
        <w:sz w:val="16"/>
        <w:szCs w:val="16"/>
      </w:rPr>
      <w:fldChar w:fldCharType="separate"/>
    </w:r>
    <w:r w:rsidR="00B56134">
      <w:rPr>
        <w:rStyle w:val="Numeropagina"/>
        <w:noProof/>
        <w:sz w:val="16"/>
        <w:szCs w:val="16"/>
      </w:rPr>
      <w:t>1</w:t>
    </w:r>
    <w:r w:rsidR="00137CDE">
      <w:rPr>
        <w:rStyle w:val="Numeropagina"/>
        <w:sz w:val="16"/>
        <w:szCs w:val="16"/>
      </w:rPr>
      <w:fldChar w:fldCharType="end"/>
    </w:r>
    <w:r>
      <w:rPr>
        <w:rStyle w:val="Numeropagina"/>
        <w:sz w:val="16"/>
        <w:szCs w:val="16"/>
      </w:rPr>
      <w:t>/</w:t>
    </w:r>
    <w:r w:rsidR="00137CDE">
      <w:rPr>
        <w:rStyle w:val="Numeropagina"/>
        <w:sz w:val="16"/>
        <w:szCs w:val="16"/>
      </w:rPr>
      <w:fldChar w:fldCharType="begin"/>
    </w:r>
    <w:r>
      <w:rPr>
        <w:rStyle w:val="Numeropagina"/>
        <w:sz w:val="16"/>
        <w:szCs w:val="16"/>
      </w:rPr>
      <w:instrText xml:space="preserve"> NUMPAGES \*ARABIC </w:instrText>
    </w:r>
    <w:r w:rsidR="00137CDE">
      <w:rPr>
        <w:rStyle w:val="Numeropagina"/>
        <w:sz w:val="16"/>
        <w:szCs w:val="16"/>
      </w:rPr>
      <w:fldChar w:fldCharType="separate"/>
    </w:r>
    <w:r w:rsidR="00B56134">
      <w:rPr>
        <w:rStyle w:val="Numeropagina"/>
        <w:noProof/>
        <w:sz w:val="16"/>
        <w:szCs w:val="16"/>
      </w:rPr>
      <w:t>1</w:t>
    </w:r>
    <w:r w:rsidR="00137CDE">
      <w:rPr>
        <w:rStyle w:val="Numeropagina"/>
        <w:sz w:val="16"/>
        <w:szCs w:val="16"/>
      </w:rPr>
      <w:fldChar w:fldCharType="end"/>
    </w:r>
  </w:p>
  <w:p w:rsidR="00E83146" w:rsidRDefault="00E83146">
    <w:pPr>
      <w:pStyle w:val="Pidipagina"/>
    </w:pPr>
  </w:p>
  <w:p w:rsidR="00E83146" w:rsidRDefault="00E831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146" w:rsidRDefault="00E83146" w:rsidP="00E83146">
      <w:pPr>
        <w:spacing w:after="0" w:line="240" w:lineRule="auto"/>
      </w:pPr>
      <w:r>
        <w:separator/>
      </w:r>
    </w:p>
  </w:footnote>
  <w:footnote w:type="continuationSeparator" w:id="0">
    <w:p w:rsidR="00E83146" w:rsidRDefault="00E83146" w:rsidP="00E83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"/>
      <w:lvlJc w:val="left"/>
      <w:rPr>
        <w:rFonts w:ascii="Symbol" w:hAnsi="Symbol"/>
      </w:rPr>
    </w:lvl>
    <w:lvl w:ilvl="2">
      <w:start w:val="1"/>
      <w:numFmt w:val="bullet"/>
      <w:lvlText w:val=""/>
      <w:lvlJc w:val="left"/>
      <w:rPr>
        <w:rFonts w:ascii="Symbol" w:hAnsi="Symbol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"/>
      <w:lvlJc w:val="left"/>
      <w:rPr>
        <w:rFonts w:ascii="Symbol" w:hAnsi="Symbol"/>
      </w:rPr>
    </w:lvl>
    <w:lvl w:ilvl="5">
      <w:start w:val="1"/>
      <w:numFmt w:val="bullet"/>
      <w:lvlText w:val=""/>
      <w:lvlJc w:val="left"/>
      <w:rPr>
        <w:rFonts w:ascii="Symbol" w:hAnsi="Symbol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"/>
      <w:lvlJc w:val="left"/>
      <w:rPr>
        <w:rFonts w:ascii="Symbol" w:hAnsi="Symbol"/>
      </w:rPr>
    </w:lvl>
    <w:lvl w:ilvl="8">
      <w:start w:val="1"/>
      <w:numFmt w:val="bullet"/>
      <w:lvlText w:val=""/>
      <w:lvlJc w:val="left"/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578002A6"/>
    <w:multiLevelType w:val="multilevel"/>
    <w:tmpl w:val="56209114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5AD1EE5E"/>
    <w:multiLevelType w:val="multilevel"/>
    <w:tmpl w:val="00000018"/>
    <w:name w:val="Elenco_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 w15:restartNumberingAfterBreak="0">
    <w:nsid w:val="7FAB222A"/>
    <w:multiLevelType w:val="multilevel"/>
    <w:tmpl w:val="B0D21976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067"/>
    <w:rsid w:val="00042693"/>
    <w:rsid w:val="000F26DB"/>
    <w:rsid w:val="00117479"/>
    <w:rsid w:val="00137CDE"/>
    <w:rsid w:val="00364067"/>
    <w:rsid w:val="004B1104"/>
    <w:rsid w:val="00570963"/>
    <w:rsid w:val="0070319E"/>
    <w:rsid w:val="00766BCC"/>
    <w:rsid w:val="007A5852"/>
    <w:rsid w:val="007E0372"/>
    <w:rsid w:val="00831094"/>
    <w:rsid w:val="008369B6"/>
    <w:rsid w:val="008771EA"/>
    <w:rsid w:val="0090108E"/>
    <w:rsid w:val="00AA3064"/>
    <w:rsid w:val="00B41E56"/>
    <w:rsid w:val="00B56134"/>
    <w:rsid w:val="00C122CE"/>
    <w:rsid w:val="00E83146"/>
    <w:rsid w:val="00EE1C73"/>
    <w:rsid w:val="00F2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1DBE3C"/>
  <w15:docId w15:val="{D005DCE1-A00E-4418-A467-F0CDBB33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7C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3146"/>
  </w:style>
  <w:style w:type="paragraph" w:styleId="Pidipagina">
    <w:name w:val="footer"/>
    <w:basedOn w:val="Normale"/>
    <w:link w:val="PidipaginaCarattere"/>
    <w:unhideWhenUsed/>
    <w:rsid w:val="00E8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831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146"/>
    <w:rPr>
      <w:rFonts w:ascii="Tahoma" w:hAnsi="Tahoma" w:cs="Tahoma"/>
      <w:sz w:val="16"/>
      <w:szCs w:val="16"/>
    </w:rPr>
  </w:style>
  <w:style w:type="character" w:styleId="Numeropagina">
    <w:name w:val="page number"/>
    <w:semiHidden/>
    <w:unhideWhenUsed/>
    <w:rsid w:val="00E831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Caldarola</dc:creator>
  <cp:lastModifiedBy>Cinzia Scopece</cp:lastModifiedBy>
  <cp:revision>18</cp:revision>
  <cp:lastPrinted>2018-12-14T10:59:00Z</cp:lastPrinted>
  <dcterms:created xsi:type="dcterms:W3CDTF">2018-07-05T10:01:00Z</dcterms:created>
  <dcterms:modified xsi:type="dcterms:W3CDTF">2019-01-24T11:54:00Z</dcterms:modified>
</cp:coreProperties>
</file>