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02F8" w:rsidRDefault="00FD02F8" w:rsidP="00213844">
      <w:pPr>
        <w:spacing w:line="276" w:lineRule="auto"/>
        <w:rPr>
          <w:sz w:val="24"/>
          <w:szCs w:val="24"/>
        </w:rPr>
      </w:pPr>
    </w:p>
    <w:p w:rsidR="00FD02F8" w:rsidRDefault="00FD02F8" w:rsidP="002138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02F8" w:rsidRDefault="00FD02F8" w:rsidP="00213844">
      <w:pPr>
        <w:spacing w:line="276" w:lineRule="auto"/>
        <w:rPr>
          <w:sz w:val="24"/>
          <w:szCs w:val="24"/>
        </w:rPr>
      </w:pPr>
    </w:p>
    <w:p w:rsidR="00FD02F8" w:rsidRPr="00FC6FC8" w:rsidRDefault="00FD02F8" w:rsidP="00213844">
      <w:pPr>
        <w:spacing w:line="276" w:lineRule="auto"/>
        <w:rPr>
          <w:sz w:val="24"/>
          <w:szCs w:val="24"/>
          <w:lang w:val="en-US"/>
        </w:rPr>
      </w:pPr>
      <w:r w:rsidRPr="00FC6FC8">
        <w:rPr>
          <w:sz w:val="24"/>
          <w:szCs w:val="24"/>
          <w:lang w:val="en-US"/>
        </w:rPr>
        <w:t>Prot. n. ____</w:t>
      </w:r>
    </w:p>
    <w:p w:rsidR="00FD02F8" w:rsidRPr="00FC6FC8" w:rsidRDefault="00FD02F8" w:rsidP="00213844">
      <w:pPr>
        <w:spacing w:line="276" w:lineRule="auto"/>
        <w:rPr>
          <w:sz w:val="24"/>
          <w:szCs w:val="24"/>
          <w:lang w:val="en-US"/>
        </w:rPr>
      </w:pP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proofErr w:type="spellStart"/>
      <w:r w:rsidRPr="00FC6FC8">
        <w:rPr>
          <w:sz w:val="24"/>
          <w:szCs w:val="24"/>
          <w:lang w:val="en-US"/>
        </w:rPr>
        <w:t>Spett.le</w:t>
      </w:r>
      <w:proofErr w:type="spellEnd"/>
      <w:r w:rsidRPr="00FC6FC8">
        <w:rPr>
          <w:sz w:val="24"/>
          <w:szCs w:val="24"/>
          <w:lang w:val="en-US"/>
        </w:rPr>
        <w:t xml:space="preserve"> </w:t>
      </w:r>
    </w:p>
    <w:p w:rsidR="00FD02F8" w:rsidRPr="000546F3" w:rsidRDefault="00FD02F8" w:rsidP="00213844">
      <w:pPr>
        <w:spacing w:line="276" w:lineRule="auto"/>
        <w:rPr>
          <w:sz w:val="24"/>
          <w:szCs w:val="24"/>
          <w:lang w:val="en-US"/>
        </w:rPr>
      </w:pP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Pr="00FC6FC8">
        <w:rPr>
          <w:sz w:val="24"/>
          <w:szCs w:val="24"/>
          <w:lang w:val="en-US"/>
        </w:rPr>
        <w:tab/>
      </w:r>
      <w:r w:rsidR="005D75ED" w:rsidRPr="000546F3">
        <w:rPr>
          <w:sz w:val="24"/>
          <w:szCs w:val="24"/>
          <w:lang w:val="en-US"/>
        </w:rPr>
        <w:t>______________</w:t>
      </w:r>
    </w:p>
    <w:p w:rsidR="00FD02F8" w:rsidRPr="000546F3" w:rsidRDefault="00FD02F8" w:rsidP="00337F53">
      <w:pPr>
        <w:spacing w:line="276" w:lineRule="auto"/>
        <w:rPr>
          <w:sz w:val="24"/>
          <w:szCs w:val="24"/>
          <w:lang w:val="en-US"/>
        </w:rPr>
      </w:pP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="005D75ED" w:rsidRPr="000546F3">
        <w:rPr>
          <w:sz w:val="24"/>
          <w:szCs w:val="24"/>
          <w:lang w:val="en-US"/>
        </w:rPr>
        <w:t>________________</w:t>
      </w:r>
    </w:p>
    <w:p w:rsidR="00FD02F8" w:rsidRPr="000546F3" w:rsidRDefault="00FD02F8" w:rsidP="00337F53">
      <w:pPr>
        <w:spacing w:line="276" w:lineRule="auto"/>
        <w:rPr>
          <w:sz w:val="24"/>
          <w:szCs w:val="24"/>
          <w:lang w:val="en-US"/>
        </w:rPr>
      </w:pP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="005D75ED" w:rsidRPr="000546F3">
        <w:rPr>
          <w:sz w:val="24"/>
          <w:szCs w:val="24"/>
          <w:lang w:val="en-US"/>
        </w:rPr>
        <w:t>________________</w:t>
      </w:r>
    </w:p>
    <w:p w:rsidR="00FD02F8" w:rsidRPr="000546F3" w:rsidRDefault="00FD02F8" w:rsidP="004C2C68">
      <w:pPr>
        <w:jc w:val="both"/>
        <w:rPr>
          <w:sz w:val="24"/>
          <w:szCs w:val="24"/>
          <w:lang w:val="en-US"/>
        </w:rPr>
      </w:pP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r w:rsidRPr="000546F3">
        <w:rPr>
          <w:sz w:val="24"/>
          <w:szCs w:val="24"/>
          <w:lang w:val="en-US"/>
        </w:rPr>
        <w:tab/>
      </w:r>
      <w:proofErr w:type="spellStart"/>
      <w:r w:rsidRPr="000546F3">
        <w:rPr>
          <w:sz w:val="24"/>
          <w:szCs w:val="24"/>
          <w:lang w:val="en-US"/>
        </w:rPr>
        <w:t>e.mail</w:t>
      </w:r>
      <w:proofErr w:type="spellEnd"/>
      <w:r w:rsidRPr="000546F3">
        <w:rPr>
          <w:sz w:val="24"/>
          <w:szCs w:val="24"/>
          <w:lang w:val="en-US"/>
        </w:rPr>
        <w:t xml:space="preserve"> </w:t>
      </w:r>
      <w:hyperlink r:id="rId8" w:history="1">
        <w:r w:rsidR="005D75ED" w:rsidRPr="000546F3">
          <w:rPr>
            <w:rStyle w:val="Collegamentoipertestuale"/>
            <w:sz w:val="24"/>
            <w:szCs w:val="24"/>
            <w:lang w:val="en-US"/>
          </w:rPr>
          <w:t>_______________</w:t>
        </w:r>
      </w:hyperlink>
    </w:p>
    <w:p w:rsidR="00FD02F8" w:rsidRPr="000546F3" w:rsidRDefault="00FD02F8" w:rsidP="004C2C68">
      <w:pPr>
        <w:jc w:val="both"/>
        <w:rPr>
          <w:sz w:val="24"/>
          <w:szCs w:val="24"/>
          <w:lang w:val="en-US"/>
        </w:rPr>
      </w:pPr>
    </w:p>
    <w:p w:rsidR="000F4333" w:rsidRPr="000546F3" w:rsidRDefault="000F4333" w:rsidP="004C2C68">
      <w:pPr>
        <w:jc w:val="both"/>
        <w:rPr>
          <w:sz w:val="24"/>
          <w:szCs w:val="24"/>
          <w:lang w:val="en-US"/>
        </w:rPr>
      </w:pPr>
    </w:p>
    <w:p w:rsidR="00FD02F8" w:rsidRPr="000546F3" w:rsidRDefault="00FD02F8" w:rsidP="004C2C68">
      <w:pPr>
        <w:jc w:val="both"/>
        <w:rPr>
          <w:sz w:val="24"/>
          <w:szCs w:val="24"/>
          <w:lang w:val="en-US"/>
        </w:rPr>
      </w:pPr>
    </w:p>
    <w:p w:rsidR="00FD02F8" w:rsidRPr="00DE1C4A" w:rsidRDefault="00FD02F8" w:rsidP="007D5FF0">
      <w:pPr>
        <w:jc w:val="both"/>
        <w:rPr>
          <w:sz w:val="24"/>
          <w:szCs w:val="24"/>
        </w:rPr>
      </w:pPr>
      <w:r w:rsidRPr="00DE1C4A">
        <w:rPr>
          <w:sz w:val="24"/>
          <w:szCs w:val="24"/>
        </w:rPr>
        <w:t>OGGETTO: Richiesta offerta servizio di assistenza soggiorno marino per ragazzi</w:t>
      </w:r>
      <w:r>
        <w:rPr>
          <w:sz w:val="24"/>
          <w:szCs w:val="24"/>
        </w:rPr>
        <w:t xml:space="preserve"> </w:t>
      </w:r>
      <w:r w:rsidRPr="00DE1C4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E1C4A">
        <w:rPr>
          <w:sz w:val="24"/>
          <w:szCs w:val="24"/>
        </w:rPr>
        <w:t>Anno</w:t>
      </w:r>
      <w:r>
        <w:rPr>
          <w:sz w:val="24"/>
          <w:szCs w:val="24"/>
        </w:rPr>
        <w:t xml:space="preserve"> </w:t>
      </w:r>
      <w:r w:rsidRPr="00DE1C4A">
        <w:rPr>
          <w:sz w:val="24"/>
          <w:szCs w:val="24"/>
        </w:rPr>
        <w:t>201</w:t>
      </w:r>
      <w:r w:rsidR="000E04D6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FD02F8" w:rsidRDefault="00FD02F8" w:rsidP="004C2C68">
      <w:pPr>
        <w:jc w:val="both"/>
        <w:rPr>
          <w:sz w:val="24"/>
          <w:szCs w:val="24"/>
        </w:rPr>
      </w:pPr>
    </w:p>
    <w:p w:rsidR="00FD02F8" w:rsidRDefault="00FD02F8" w:rsidP="004C2C68">
      <w:pPr>
        <w:jc w:val="both"/>
        <w:rPr>
          <w:sz w:val="24"/>
          <w:szCs w:val="24"/>
        </w:rPr>
      </w:pPr>
    </w:p>
    <w:p w:rsidR="00FD02F8" w:rsidRPr="00DE1C4A" w:rsidRDefault="00FD02F8" w:rsidP="004C2C68">
      <w:pPr>
        <w:jc w:val="both"/>
        <w:rPr>
          <w:sz w:val="24"/>
          <w:szCs w:val="24"/>
        </w:rPr>
      </w:pPr>
    </w:p>
    <w:p w:rsidR="00FD02F8" w:rsidRPr="00DE1C4A" w:rsidRDefault="00FD02F8" w:rsidP="007544F5">
      <w:pPr>
        <w:ind w:firstLine="1134"/>
        <w:jc w:val="both"/>
        <w:rPr>
          <w:sz w:val="24"/>
          <w:szCs w:val="24"/>
        </w:rPr>
      </w:pPr>
      <w:r w:rsidRPr="00DE1C4A">
        <w:rPr>
          <w:sz w:val="24"/>
          <w:szCs w:val="24"/>
        </w:rPr>
        <w:t xml:space="preserve">L’Amministrazione comunale di Civitella del Tronto intende organizzare un </w:t>
      </w:r>
      <w:r>
        <w:rPr>
          <w:sz w:val="24"/>
          <w:szCs w:val="24"/>
        </w:rPr>
        <w:t>soggiorno marino  non residenziale riservato ai minori residenti o frequentanti i plessi scolastici comunali che hanno concluso il ciclo della scuola d’infanzia  e fino ai 14 anni di età al momento della presentazione delle istanze.</w:t>
      </w:r>
    </w:p>
    <w:p w:rsidR="00FD02F8" w:rsidRDefault="00FD02F8" w:rsidP="007544F5">
      <w:pPr>
        <w:ind w:firstLine="1134"/>
        <w:jc w:val="both"/>
        <w:rPr>
          <w:sz w:val="24"/>
          <w:szCs w:val="24"/>
        </w:rPr>
      </w:pPr>
      <w:r w:rsidRPr="00DE1C4A">
        <w:rPr>
          <w:sz w:val="24"/>
          <w:szCs w:val="24"/>
        </w:rPr>
        <w:t xml:space="preserve">Codesta Spett.le </w:t>
      </w:r>
      <w:r>
        <w:rPr>
          <w:sz w:val="24"/>
          <w:szCs w:val="24"/>
        </w:rPr>
        <w:t>Ditta</w:t>
      </w:r>
      <w:r w:rsidRPr="00DE1C4A">
        <w:rPr>
          <w:sz w:val="24"/>
          <w:szCs w:val="24"/>
        </w:rPr>
        <w:t xml:space="preserve"> è invitata a presentare la relativa offerta con le modalità e alle condizioni </w:t>
      </w:r>
      <w:r>
        <w:rPr>
          <w:sz w:val="24"/>
          <w:szCs w:val="24"/>
        </w:rPr>
        <w:t>di seguito rappresentate.</w:t>
      </w:r>
    </w:p>
    <w:p w:rsidR="00FD02F8" w:rsidRPr="00DE1C4A" w:rsidRDefault="00FD02F8" w:rsidP="007D5FF0">
      <w:pPr>
        <w:ind w:firstLine="709"/>
        <w:jc w:val="both"/>
        <w:rPr>
          <w:sz w:val="24"/>
          <w:szCs w:val="24"/>
        </w:rPr>
      </w:pPr>
    </w:p>
    <w:p w:rsidR="00FD02F8" w:rsidRPr="00D6779A" w:rsidRDefault="00FD02F8" w:rsidP="007544F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779A">
        <w:rPr>
          <w:sz w:val="24"/>
          <w:szCs w:val="24"/>
        </w:rPr>
        <w:t xml:space="preserve">artecipanti </w:t>
      </w:r>
      <w:r>
        <w:rPr>
          <w:sz w:val="24"/>
          <w:szCs w:val="24"/>
        </w:rPr>
        <w:t>(</w:t>
      </w:r>
      <w:r w:rsidRPr="00D6779A">
        <w:rPr>
          <w:sz w:val="24"/>
          <w:szCs w:val="24"/>
        </w:rPr>
        <w:t>circa 200</w:t>
      </w:r>
      <w:r>
        <w:rPr>
          <w:sz w:val="24"/>
          <w:szCs w:val="24"/>
        </w:rPr>
        <w:t xml:space="preserve"> ragazzi)</w:t>
      </w:r>
      <w:r w:rsidRPr="00D6779A">
        <w:rPr>
          <w:sz w:val="24"/>
          <w:szCs w:val="24"/>
        </w:rPr>
        <w:t xml:space="preserve"> da dividersi in due turni: </w:t>
      </w:r>
    </w:p>
    <w:p w:rsidR="00FD02F8" w:rsidRPr="00D6779A" w:rsidRDefault="00FD02F8" w:rsidP="004C2C68">
      <w:pPr>
        <w:jc w:val="both"/>
        <w:rPr>
          <w:sz w:val="24"/>
          <w:szCs w:val="24"/>
        </w:rPr>
      </w:pPr>
      <w:r w:rsidRPr="00D6779A">
        <w:rPr>
          <w:sz w:val="24"/>
          <w:szCs w:val="24"/>
        </w:rPr>
        <w:t>1° TURNO:</w:t>
      </w:r>
      <w:r w:rsidRPr="00D6779A">
        <w:rPr>
          <w:sz w:val="24"/>
          <w:szCs w:val="24"/>
        </w:rPr>
        <w:tab/>
        <w:t xml:space="preserve">dal </w:t>
      </w:r>
      <w:r>
        <w:rPr>
          <w:sz w:val="24"/>
          <w:szCs w:val="24"/>
        </w:rPr>
        <w:t xml:space="preserve"> </w:t>
      </w:r>
      <w:r w:rsidR="005D75ED">
        <w:rPr>
          <w:sz w:val="24"/>
          <w:szCs w:val="24"/>
        </w:rPr>
        <w:t>0</w:t>
      </w:r>
      <w:r w:rsidR="000E04D6">
        <w:rPr>
          <w:sz w:val="24"/>
          <w:szCs w:val="24"/>
        </w:rPr>
        <w:t>3</w:t>
      </w:r>
      <w:r w:rsidR="005D75ED">
        <w:rPr>
          <w:sz w:val="24"/>
          <w:szCs w:val="24"/>
        </w:rPr>
        <w:t>/07</w:t>
      </w:r>
      <w:r w:rsidR="00FC6FC8">
        <w:rPr>
          <w:sz w:val="24"/>
          <w:szCs w:val="24"/>
        </w:rPr>
        <w:t>/</w:t>
      </w:r>
      <w:r w:rsidR="005D75ED">
        <w:rPr>
          <w:sz w:val="24"/>
          <w:szCs w:val="24"/>
        </w:rPr>
        <w:t>201</w:t>
      </w:r>
      <w:r w:rsidR="000E04D6">
        <w:rPr>
          <w:sz w:val="24"/>
          <w:szCs w:val="24"/>
        </w:rPr>
        <w:t>7</w:t>
      </w:r>
      <w:r w:rsidR="005D75ED">
        <w:rPr>
          <w:sz w:val="24"/>
          <w:szCs w:val="24"/>
        </w:rPr>
        <w:t xml:space="preserve"> </w:t>
      </w:r>
      <w:r w:rsidRPr="00D6779A">
        <w:rPr>
          <w:sz w:val="24"/>
          <w:szCs w:val="24"/>
        </w:rPr>
        <w:t xml:space="preserve">al </w:t>
      </w:r>
      <w:r>
        <w:rPr>
          <w:sz w:val="24"/>
          <w:szCs w:val="24"/>
        </w:rPr>
        <w:t xml:space="preserve"> </w:t>
      </w:r>
      <w:r w:rsidR="005D75ED">
        <w:rPr>
          <w:sz w:val="24"/>
          <w:szCs w:val="24"/>
        </w:rPr>
        <w:t>1</w:t>
      </w:r>
      <w:r w:rsidR="000E04D6">
        <w:rPr>
          <w:sz w:val="24"/>
          <w:szCs w:val="24"/>
        </w:rPr>
        <w:t>5</w:t>
      </w:r>
      <w:r w:rsidR="005D75ED">
        <w:rPr>
          <w:sz w:val="24"/>
          <w:szCs w:val="24"/>
        </w:rPr>
        <w:t>/07/201</w:t>
      </w:r>
      <w:r w:rsidR="000E04D6">
        <w:rPr>
          <w:sz w:val="24"/>
          <w:szCs w:val="24"/>
        </w:rPr>
        <w:t>7</w:t>
      </w:r>
      <w:r>
        <w:rPr>
          <w:sz w:val="24"/>
          <w:szCs w:val="24"/>
        </w:rPr>
        <w:t>;</w:t>
      </w:r>
    </w:p>
    <w:p w:rsidR="00FD02F8" w:rsidRPr="00DE1C4A" w:rsidRDefault="00FD02F8" w:rsidP="004C2C68">
      <w:pPr>
        <w:jc w:val="both"/>
        <w:rPr>
          <w:sz w:val="24"/>
          <w:szCs w:val="24"/>
        </w:rPr>
      </w:pPr>
      <w:r w:rsidRPr="00D6779A">
        <w:rPr>
          <w:sz w:val="24"/>
          <w:szCs w:val="24"/>
        </w:rPr>
        <w:t>2° TURNO:</w:t>
      </w:r>
      <w:r w:rsidRPr="00D6779A">
        <w:rPr>
          <w:sz w:val="24"/>
          <w:szCs w:val="24"/>
        </w:rPr>
        <w:tab/>
        <w:t xml:space="preserve">dal </w:t>
      </w:r>
      <w:r>
        <w:rPr>
          <w:sz w:val="24"/>
          <w:szCs w:val="24"/>
        </w:rPr>
        <w:t xml:space="preserve"> </w:t>
      </w:r>
      <w:r w:rsidR="005D75ED">
        <w:rPr>
          <w:sz w:val="24"/>
          <w:szCs w:val="24"/>
        </w:rPr>
        <w:t>1</w:t>
      </w:r>
      <w:r w:rsidR="000E04D6">
        <w:rPr>
          <w:sz w:val="24"/>
          <w:szCs w:val="24"/>
        </w:rPr>
        <w:t>7</w:t>
      </w:r>
      <w:r w:rsidR="005D75ED">
        <w:rPr>
          <w:sz w:val="24"/>
          <w:szCs w:val="24"/>
        </w:rPr>
        <w:t>/07/201</w:t>
      </w:r>
      <w:r w:rsidR="000E04D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D6779A">
        <w:rPr>
          <w:sz w:val="24"/>
          <w:szCs w:val="24"/>
        </w:rPr>
        <w:t xml:space="preserve"> al </w:t>
      </w:r>
      <w:r w:rsidR="003926F9">
        <w:rPr>
          <w:sz w:val="24"/>
          <w:szCs w:val="24"/>
        </w:rPr>
        <w:t xml:space="preserve"> </w:t>
      </w:r>
      <w:r w:rsidR="000E04D6">
        <w:rPr>
          <w:sz w:val="24"/>
          <w:szCs w:val="24"/>
        </w:rPr>
        <w:t>29</w:t>
      </w:r>
      <w:r w:rsidR="005D75ED">
        <w:rPr>
          <w:sz w:val="24"/>
          <w:szCs w:val="24"/>
        </w:rPr>
        <w:t>/07/201</w:t>
      </w:r>
      <w:r w:rsidR="000E04D6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FD02F8" w:rsidRDefault="00FD02F8" w:rsidP="007544F5">
      <w:pPr>
        <w:ind w:firstLine="1134"/>
        <w:jc w:val="both"/>
        <w:rPr>
          <w:sz w:val="24"/>
          <w:szCs w:val="24"/>
        </w:rPr>
      </w:pPr>
      <w:r w:rsidRPr="00DE1C4A">
        <w:rPr>
          <w:sz w:val="24"/>
          <w:szCs w:val="24"/>
        </w:rPr>
        <w:t>La Società partecipante dovrà fornire i seguenti servizi:</w:t>
      </w:r>
    </w:p>
    <w:p w:rsidR="00FD02F8" w:rsidRDefault="00FD02F8" w:rsidP="00C5702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Località balneare nella provincia di Teramo;</w:t>
      </w:r>
    </w:p>
    <w:p w:rsidR="00FD02F8" w:rsidRDefault="00FD02F8" w:rsidP="00C5702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Presenza di due assistenti abilitati F.I.N. Sez. salvamento;</w:t>
      </w:r>
    </w:p>
    <w:p w:rsidR="00FD02F8" w:rsidRDefault="00FD02F8" w:rsidP="0086734D">
      <w:pPr>
        <w:widowControl w:val="0"/>
        <w:numPr>
          <w:ilvl w:val="0"/>
          <w:numId w:val="6"/>
        </w:numPr>
        <w:tabs>
          <w:tab w:val="left" w:pos="9639"/>
        </w:tabs>
        <w:suppressAutoHyphens w:val="0"/>
        <w:jc w:val="both"/>
        <w:rPr>
          <w:sz w:val="24"/>
          <w:szCs w:val="24"/>
        </w:rPr>
      </w:pPr>
      <w:r w:rsidRPr="00DE1C4A">
        <w:rPr>
          <w:sz w:val="24"/>
          <w:szCs w:val="24"/>
        </w:rPr>
        <w:t xml:space="preserve">Somministrazione di colazione consistente in un panino imbottito </w:t>
      </w:r>
      <w:r>
        <w:rPr>
          <w:sz w:val="24"/>
          <w:szCs w:val="24"/>
        </w:rPr>
        <w:t xml:space="preserve">non decongelato e di grammatura standard, </w:t>
      </w:r>
      <w:r w:rsidRPr="00DE1C4A">
        <w:rPr>
          <w:sz w:val="24"/>
          <w:szCs w:val="24"/>
        </w:rPr>
        <w:t>o</w:t>
      </w:r>
      <w:r>
        <w:rPr>
          <w:sz w:val="24"/>
          <w:szCs w:val="24"/>
        </w:rPr>
        <w:t>vvero</w:t>
      </w:r>
      <w:r w:rsidRPr="00DE1C4A">
        <w:rPr>
          <w:sz w:val="24"/>
          <w:szCs w:val="24"/>
        </w:rPr>
        <w:t xml:space="preserve"> pizza </w:t>
      </w:r>
      <w:r>
        <w:rPr>
          <w:sz w:val="24"/>
          <w:szCs w:val="24"/>
        </w:rPr>
        <w:t xml:space="preserve">farcita  </w:t>
      </w:r>
      <w:r w:rsidRPr="00DE1C4A">
        <w:rPr>
          <w:sz w:val="24"/>
          <w:szCs w:val="24"/>
        </w:rPr>
        <w:t>(tenendo conto di even</w:t>
      </w:r>
      <w:r>
        <w:rPr>
          <w:sz w:val="24"/>
          <w:szCs w:val="24"/>
        </w:rPr>
        <w:t>tuali intolleranze alimentari) e</w:t>
      </w:r>
      <w:r w:rsidRPr="00DE1C4A">
        <w:rPr>
          <w:sz w:val="24"/>
          <w:szCs w:val="24"/>
        </w:rPr>
        <w:t xml:space="preserve"> succo di frutta</w:t>
      </w:r>
      <w:r w:rsidR="00FC6FC8">
        <w:rPr>
          <w:sz w:val="24"/>
          <w:szCs w:val="24"/>
        </w:rPr>
        <w:t xml:space="preserve"> con polpa di frutta almeno al 50%</w:t>
      </w:r>
      <w:r w:rsidRPr="00DE1C4A">
        <w:rPr>
          <w:sz w:val="24"/>
          <w:szCs w:val="24"/>
        </w:rPr>
        <w:t>;</w:t>
      </w:r>
    </w:p>
    <w:p w:rsidR="00FD02F8" w:rsidRDefault="00FD02F8" w:rsidP="00C5702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E1C4A">
        <w:rPr>
          <w:sz w:val="24"/>
          <w:szCs w:val="24"/>
        </w:rPr>
        <w:t>ssicurazione estesa ad ogni partecipante</w:t>
      </w:r>
      <w:r>
        <w:rPr>
          <w:sz w:val="24"/>
          <w:szCs w:val="24"/>
        </w:rPr>
        <w:t xml:space="preserve"> per tutte le attività ludiche;</w:t>
      </w:r>
    </w:p>
    <w:p w:rsidR="00FD02F8" w:rsidRDefault="00FD02F8" w:rsidP="00C5702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DE1C4A">
        <w:rPr>
          <w:sz w:val="24"/>
          <w:szCs w:val="24"/>
        </w:rPr>
        <w:t>Disponibilità di almeno mq. 500 di spiaggia</w:t>
      </w:r>
      <w:r>
        <w:rPr>
          <w:sz w:val="24"/>
          <w:szCs w:val="24"/>
        </w:rPr>
        <w:t>, dallo stabilimento in senso verticale al mare</w:t>
      </w:r>
      <w:r w:rsidRPr="00DE1C4A">
        <w:rPr>
          <w:sz w:val="24"/>
          <w:szCs w:val="24"/>
        </w:rPr>
        <w:t>;</w:t>
      </w:r>
    </w:p>
    <w:p w:rsidR="00FD02F8" w:rsidRDefault="00FD02F8" w:rsidP="00C5702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DE1C4A">
        <w:rPr>
          <w:sz w:val="24"/>
          <w:szCs w:val="24"/>
        </w:rPr>
        <w:t>Congruo numero di ombrelloni per protezione solare (almeno 2</w:t>
      </w:r>
      <w:r>
        <w:rPr>
          <w:sz w:val="24"/>
          <w:szCs w:val="24"/>
        </w:rPr>
        <w:t>0</w:t>
      </w:r>
      <w:r w:rsidRPr="00DE1C4A">
        <w:rPr>
          <w:sz w:val="24"/>
          <w:szCs w:val="24"/>
        </w:rPr>
        <w:t>), servizio di prevenzione, attività ricreativa</w:t>
      </w:r>
      <w:r>
        <w:rPr>
          <w:sz w:val="24"/>
          <w:szCs w:val="24"/>
        </w:rPr>
        <w:t>,</w:t>
      </w:r>
      <w:r w:rsidRPr="00DE1C4A">
        <w:rPr>
          <w:sz w:val="24"/>
          <w:szCs w:val="24"/>
        </w:rPr>
        <w:t xml:space="preserve"> assistenza e sorveglianza in spiaggia e in mare;</w:t>
      </w:r>
    </w:p>
    <w:p w:rsidR="00FD02F8" w:rsidRDefault="00FD02F8" w:rsidP="00C5702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Assi</w:t>
      </w:r>
      <w:r w:rsidRPr="00DE1C4A">
        <w:rPr>
          <w:sz w:val="24"/>
          <w:szCs w:val="24"/>
        </w:rPr>
        <w:t xml:space="preserve">stenza per tutte le attività ludiche che verranno svolte compreso il bagno in mare di </w:t>
      </w:r>
      <w:r>
        <w:rPr>
          <w:sz w:val="24"/>
          <w:szCs w:val="24"/>
        </w:rPr>
        <w:t>eventuali portatori di handicap;</w:t>
      </w:r>
    </w:p>
    <w:p w:rsidR="00FD02F8" w:rsidRDefault="00FD02F8" w:rsidP="00C5702A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42685">
        <w:rPr>
          <w:sz w:val="24"/>
          <w:szCs w:val="24"/>
        </w:rPr>
        <w:t>ssunzione di qualsiasi onere derivante e conseguente lo svolgimento del soggiorno in sicurezza</w:t>
      </w:r>
      <w:r>
        <w:rPr>
          <w:sz w:val="24"/>
          <w:szCs w:val="24"/>
        </w:rPr>
        <w:t>.</w:t>
      </w:r>
    </w:p>
    <w:p w:rsidR="00FD02F8" w:rsidRPr="00DE1C4A" w:rsidRDefault="00FD02F8" w:rsidP="007544F5">
      <w:pPr>
        <w:ind w:firstLine="1134"/>
        <w:jc w:val="both"/>
        <w:rPr>
          <w:sz w:val="24"/>
          <w:szCs w:val="24"/>
        </w:rPr>
      </w:pPr>
      <w:r w:rsidRPr="00DE1C4A">
        <w:rPr>
          <w:sz w:val="24"/>
          <w:szCs w:val="24"/>
        </w:rPr>
        <w:t xml:space="preserve">L’offerta dovrà pervenire entro il giorno </w:t>
      </w:r>
      <w:r w:rsidR="003926F9">
        <w:rPr>
          <w:b/>
          <w:bCs/>
          <w:sz w:val="24"/>
          <w:szCs w:val="24"/>
        </w:rPr>
        <w:t>________</w:t>
      </w:r>
      <w:r w:rsidRPr="00DE1C4A">
        <w:rPr>
          <w:sz w:val="24"/>
          <w:szCs w:val="24"/>
        </w:rPr>
        <w:t xml:space="preserve"> in p</w:t>
      </w:r>
      <w:r w:rsidR="001A1AD1">
        <w:rPr>
          <w:sz w:val="24"/>
          <w:szCs w:val="24"/>
        </w:rPr>
        <w:t>l</w:t>
      </w:r>
      <w:r w:rsidRPr="00DE1C4A">
        <w:rPr>
          <w:sz w:val="24"/>
          <w:szCs w:val="24"/>
        </w:rPr>
        <w:t>i</w:t>
      </w:r>
      <w:r w:rsidR="001A1AD1">
        <w:rPr>
          <w:sz w:val="24"/>
          <w:szCs w:val="24"/>
        </w:rPr>
        <w:t>c</w:t>
      </w:r>
      <w:r w:rsidRPr="00DE1C4A">
        <w:rPr>
          <w:sz w:val="24"/>
          <w:szCs w:val="24"/>
        </w:rPr>
        <w:t>o chiuso e sigillato con indicazione del nome del mittente e la dicitura “Preventivo per soggiorno marino</w:t>
      </w:r>
      <w:r>
        <w:rPr>
          <w:sz w:val="24"/>
          <w:szCs w:val="24"/>
        </w:rPr>
        <w:t xml:space="preserve"> anno </w:t>
      </w:r>
      <w:r w:rsidR="003926F9">
        <w:rPr>
          <w:sz w:val="24"/>
          <w:szCs w:val="24"/>
        </w:rPr>
        <w:t>201</w:t>
      </w:r>
      <w:r w:rsidR="000E04D6">
        <w:rPr>
          <w:sz w:val="24"/>
          <w:szCs w:val="24"/>
        </w:rPr>
        <w:t>7</w:t>
      </w:r>
      <w:r w:rsidRPr="00DE1C4A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Pr="00DE1C4A">
        <w:rPr>
          <w:sz w:val="24"/>
          <w:szCs w:val="24"/>
        </w:rPr>
        <w:t xml:space="preserve"> </w:t>
      </w:r>
    </w:p>
    <w:p w:rsidR="00FD02F8" w:rsidRDefault="00FD02F8" w:rsidP="007544F5">
      <w:pPr>
        <w:pStyle w:val="rtf1BodyText3"/>
        <w:ind w:firstLine="1134"/>
        <w:rPr>
          <w:rFonts w:ascii="Times New Roman" w:hAnsi="Times New Roman" w:cs="Times New Roman"/>
          <w:sz w:val="24"/>
          <w:szCs w:val="24"/>
        </w:rPr>
      </w:pPr>
      <w:r w:rsidRPr="00DE1C4A">
        <w:rPr>
          <w:rFonts w:ascii="Times New Roman" w:hAnsi="Times New Roman" w:cs="Times New Roman"/>
          <w:sz w:val="24"/>
          <w:szCs w:val="24"/>
        </w:rPr>
        <w:t xml:space="preserve">Il servizio verrà aggiudicato alla ditta che avrà praticato il maggior ribasso sul prezzo posto a base d’asta pari ad € </w:t>
      </w:r>
      <w:r w:rsidR="003926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</w:t>
      </w:r>
      <w:r w:rsidR="007F4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E1C4A">
        <w:rPr>
          <w:rFonts w:ascii="Times New Roman" w:hAnsi="Times New Roman" w:cs="Times New Roman"/>
          <w:sz w:val="24"/>
          <w:szCs w:val="24"/>
        </w:rPr>
        <w:t xml:space="preserve"> oltre l’IVA come per legge.</w:t>
      </w:r>
    </w:p>
    <w:p w:rsidR="00FD02F8" w:rsidRPr="00DE1C4A" w:rsidRDefault="00FD02F8" w:rsidP="007544F5">
      <w:pPr>
        <w:pStyle w:val="rtf1BodyText3"/>
        <w:ind w:firstLine="1134"/>
        <w:rPr>
          <w:rFonts w:ascii="Times New Roman" w:hAnsi="Times New Roman" w:cs="Times New Roman"/>
          <w:sz w:val="24"/>
          <w:szCs w:val="24"/>
        </w:rPr>
      </w:pPr>
      <w:r w:rsidRPr="00DE1C4A">
        <w:rPr>
          <w:rFonts w:ascii="Times New Roman" w:hAnsi="Times New Roman" w:cs="Times New Roman"/>
          <w:sz w:val="24"/>
          <w:szCs w:val="24"/>
        </w:rPr>
        <w:t>Non sono ammesse offerte in aumento. Il prezzo offerto, indicato al netto dell’IVA</w:t>
      </w:r>
      <w:r>
        <w:rPr>
          <w:rFonts w:ascii="Times New Roman" w:hAnsi="Times New Roman" w:cs="Times New Roman"/>
          <w:sz w:val="24"/>
          <w:szCs w:val="24"/>
        </w:rPr>
        <w:t xml:space="preserve"> e con IVA inclusa </w:t>
      </w:r>
      <w:r w:rsidRPr="00DE1C4A">
        <w:rPr>
          <w:rFonts w:ascii="Times New Roman" w:hAnsi="Times New Roman" w:cs="Times New Roman"/>
          <w:sz w:val="24"/>
          <w:szCs w:val="24"/>
        </w:rPr>
        <w:t>, deve essere espresso in cifre e in lettere.</w:t>
      </w:r>
    </w:p>
    <w:p w:rsidR="00FD02F8" w:rsidRPr="00DE1C4A" w:rsidRDefault="00FD02F8" w:rsidP="007544F5">
      <w:pPr>
        <w:pStyle w:val="rtf1BodyText3"/>
        <w:ind w:firstLine="1134"/>
        <w:rPr>
          <w:rFonts w:ascii="Times New Roman" w:hAnsi="Times New Roman" w:cs="Times New Roman"/>
          <w:sz w:val="24"/>
          <w:szCs w:val="24"/>
        </w:rPr>
      </w:pPr>
      <w:r w:rsidRPr="00DE1C4A">
        <w:rPr>
          <w:rFonts w:ascii="Times New Roman" w:hAnsi="Times New Roman" w:cs="Times New Roman"/>
          <w:sz w:val="24"/>
          <w:szCs w:val="24"/>
        </w:rPr>
        <w:lastRenderedPageBreak/>
        <w:t xml:space="preserve">In caso di parità di offerte, i concorrenti interessati saranno invitati, seduta stante, alla presentazione di nuova offerta. L’aggiudicazione avverrà in </w:t>
      </w:r>
      <w:r>
        <w:rPr>
          <w:rFonts w:ascii="Times New Roman" w:hAnsi="Times New Roman" w:cs="Times New Roman"/>
          <w:sz w:val="24"/>
          <w:szCs w:val="24"/>
        </w:rPr>
        <w:t>favore del concorrente che offrirà</w:t>
      </w:r>
      <w:r w:rsidRPr="00DE1C4A">
        <w:rPr>
          <w:rFonts w:ascii="Times New Roman" w:hAnsi="Times New Roman" w:cs="Times New Roman"/>
          <w:sz w:val="24"/>
          <w:szCs w:val="24"/>
        </w:rPr>
        <w:t xml:space="preserve"> il prezzo più basso.</w:t>
      </w:r>
      <w:r w:rsidRPr="00AA0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E1C4A">
        <w:rPr>
          <w:rFonts w:ascii="Times New Roman" w:hAnsi="Times New Roman" w:cs="Times New Roman"/>
          <w:sz w:val="24"/>
          <w:szCs w:val="24"/>
        </w:rPr>
        <w:t xml:space="preserve">i procederà all’aggiudicazione definitiva anche </w:t>
      </w:r>
      <w:r>
        <w:rPr>
          <w:rFonts w:ascii="Times New Roman" w:hAnsi="Times New Roman" w:cs="Times New Roman"/>
          <w:sz w:val="24"/>
          <w:szCs w:val="24"/>
        </w:rPr>
        <w:t>in presenza di una sola offerta valida.</w:t>
      </w:r>
    </w:p>
    <w:p w:rsidR="00FD02F8" w:rsidRPr="00DE1C4A" w:rsidRDefault="00FD02F8" w:rsidP="007544F5">
      <w:pPr>
        <w:ind w:firstLine="1134"/>
        <w:jc w:val="both"/>
        <w:rPr>
          <w:sz w:val="24"/>
          <w:szCs w:val="24"/>
        </w:rPr>
      </w:pPr>
      <w:r w:rsidRPr="00DE1C4A">
        <w:rPr>
          <w:sz w:val="24"/>
          <w:szCs w:val="24"/>
        </w:rPr>
        <w:t>Resta inteso che il recapito del plico rimane ad esclusivo rischio del mittente ove, per qualsiasi motivo</w:t>
      </w:r>
      <w:r w:rsidR="001A1AD1">
        <w:rPr>
          <w:sz w:val="24"/>
          <w:szCs w:val="24"/>
        </w:rPr>
        <w:t xml:space="preserve"> lo</w:t>
      </w:r>
      <w:r w:rsidRPr="00DE1C4A">
        <w:rPr>
          <w:sz w:val="24"/>
          <w:szCs w:val="24"/>
        </w:rPr>
        <w:t xml:space="preserve"> stesso non giunca a destinazione in tempo utile</w:t>
      </w:r>
      <w:r>
        <w:rPr>
          <w:sz w:val="24"/>
          <w:szCs w:val="24"/>
        </w:rPr>
        <w:t>.</w:t>
      </w:r>
    </w:p>
    <w:p w:rsidR="00FD02F8" w:rsidRPr="00DE1C4A" w:rsidRDefault="00FD02F8" w:rsidP="007544F5">
      <w:pPr>
        <w:ind w:firstLine="1134"/>
        <w:jc w:val="both"/>
        <w:rPr>
          <w:sz w:val="24"/>
          <w:szCs w:val="24"/>
        </w:rPr>
      </w:pPr>
      <w:r w:rsidRPr="00DE1C4A">
        <w:rPr>
          <w:sz w:val="24"/>
          <w:szCs w:val="24"/>
        </w:rPr>
        <w:t>Non si darà corso al</w:t>
      </w:r>
      <w:r>
        <w:rPr>
          <w:sz w:val="24"/>
          <w:szCs w:val="24"/>
        </w:rPr>
        <w:t xml:space="preserve">l’apertura del </w:t>
      </w:r>
      <w:r w:rsidRPr="00DE1C4A">
        <w:rPr>
          <w:sz w:val="24"/>
          <w:szCs w:val="24"/>
        </w:rPr>
        <w:t xml:space="preserve"> plico che non risulti pervenuto </w:t>
      </w:r>
      <w:r>
        <w:rPr>
          <w:sz w:val="24"/>
          <w:szCs w:val="24"/>
        </w:rPr>
        <w:t>nei termini stabiliti</w:t>
      </w:r>
      <w:r w:rsidRPr="00DE1C4A">
        <w:rPr>
          <w:sz w:val="24"/>
          <w:szCs w:val="24"/>
        </w:rPr>
        <w:t xml:space="preserve"> o sul quale non sia apposta la scritta indicata nella lettera </w:t>
      </w:r>
      <w:r>
        <w:rPr>
          <w:sz w:val="24"/>
          <w:szCs w:val="24"/>
        </w:rPr>
        <w:t xml:space="preserve">di </w:t>
      </w:r>
      <w:r w:rsidRPr="00DE1C4A">
        <w:rPr>
          <w:sz w:val="24"/>
          <w:szCs w:val="24"/>
        </w:rPr>
        <w:t>invito e contenente la specificazione richiesta</w:t>
      </w:r>
      <w:r>
        <w:rPr>
          <w:sz w:val="24"/>
          <w:szCs w:val="24"/>
        </w:rPr>
        <w:t>.</w:t>
      </w:r>
    </w:p>
    <w:p w:rsidR="00FD02F8" w:rsidRPr="00DE1C4A" w:rsidRDefault="00FD02F8" w:rsidP="007544F5">
      <w:pPr>
        <w:ind w:firstLine="1134"/>
        <w:jc w:val="both"/>
        <w:rPr>
          <w:sz w:val="24"/>
          <w:szCs w:val="24"/>
        </w:rPr>
      </w:pPr>
      <w:r w:rsidRPr="00DE1C4A">
        <w:rPr>
          <w:sz w:val="24"/>
          <w:szCs w:val="24"/>
        </w:rPr>
        <w:t xml:space="preserve">Per essere ammessi </w:t>
      </w:r>
      <w:r>
        <w:rPr>
          <w:sz w:val="24"/>
          <w:szCs w:val="24"/>
        </w:rPr>
        <w:t>alla gara è necessario produrre autodichiarazione, resa ai sensi del D.P.R. 28 dicembre 2000 n. 445, attestante il possesso dei requisiti di seguito elencati:</w:t>
      </w:r>
    </w:p>
    <w:p w:rsidR="00FD02F8" w:rsidRPr="00DE1C4A" w:rsidRDefault="00FD02F8" w:rsidP="00C5702A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DE1C4A">
        <w:rPr>
          <w:sz w:val="24"/>
          <w:szCs w:val="24"/>
        </w:rPr>
        <w:t>iscrizione alla CCIAA in corso di validità per attività similari a quelle oggetto dell’appalto;</w:t>
      </w:r>
    </w:p>
    <w:p w:rsidR="00FD02F8" w:rsidRPr="00DE1C4A" w:rsidRDefault="00FD02F8" w:rsidP="00C5702A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insussistenza di alcuna delle cause di esclusione dalle procedure di gara con la Pubblica Amministrazione;</w:t>
      </w:r>
    </w:p>
    <w:p w:rsidR="00FD02F8" w:rsidRPr="00DE1C4A" w:rsidRDefault="00FD02F8" w:rsidP="00C5702A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DE1C4A">
        <w:rPr>
          <w:sz w:val="24"/>
          <w:szCs w:val="24"/>
        </w:rPr>
        <w:t>non trova</w:t>
      </w:r>
      <w:r>
        <w:rPr>
          <w:sz w:val="24"/>
          <w:szCs w:val="24"/>
        </w:rPr>
        <w:t>r</w:t>
      </w:r>
      <w:r w:rsidRPr="00DE1C4A">
        <w:rPr>
          <w:sz w:val="24"/>
          <w:szCs w:val="24"/>
        </w:rPr>
        <w:t xml:space="preserve">si in stato di liquidazione o di fallimento né </w:t>
      </w:r>
      <w:r>
        <w:rPr>
          <w:sz w:val="24"/>
          <w:szCs w:val="24"/>
        </w:rPr>
        <w:t xml:space="preserve">aver </w:t>
      </w:r>
      <w:r w:rsidRPr="00DE1C4A">
        <w:rPr>
          <w:sz w:val="24"/>
          <w:szCs w:val="24"/>
        </w:rPr>
        <w:t>p</w:t>
      </w:r>
      <w:r>
        <w:rPr>
          <w:sz w:val="24"/>
          <w:szCs w:val="24"/>
        </w:rPr>
        <w:t>resentato domanda di concordato;</w:t>
      </w:r>
    </w:p>
    <w:p w:rsidR="00FD02F8" w:rsidRPr="00DE1C4A" w:rsidRDefault="00FD02F8" w:rsidP="004C2C68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DE1C4A">
        <w:rPr>
          <w:sz w:val="24"/>
          <w:szCs w:val="24"/>
        </w:rPr>
        <w:t>autorizzazione alla somministrazione di alimenti e bevande rilasciata in conformità alla vigente normativa in materia di commercio</w:t>
      </w:r>
      <w:r>
        <w:rPr>
          <w:sz w:val="24"/>
          <w:szCs w:val="24"/>
        </w:rPr>
        <w:t>.</w:t>
      </w:r>
    </w:p>
    <w:p w:rsidR="00FD02F8" w:rsidRDefault="00FD02F8" w:rsidP="007544F5">
      <w:pPr>
        <w:ind w:firstLine="1134"/>
        <w:jc w:val="both"/>
        <w:rPr>
          <w:sz w:val="24"/>
          <w:szCs w:val="24"/>
        </w:rPr>
      </w:pPr>
      <w:r w:rsidRPr="00DE1C4A">
        <w:rPr>
          <w:sz w:val="24"/>
          <w:szCs w:val="24"/>
        </w:rPr>
        <w:t>Tutt</w:t>
      </w:r>
      <w:r>
        <w:rPr>
          <w:sz w:val="24"/>
          <w:szCs w:val="24"/>
        </w:rPr>
        <w:t>i</w:t>
      </w:r>
      <w:r w:rsidRPr="00DE1C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gli oneri </w:t>
      </w:r>
      <w:r w:rsidRPr="00DE1C4A">
        <w:rPr>
          <w:sz w:val="24"/>
          <w:szCs w:val="24"/>
        </w:rPr>
        <w:t xml:space="preserve">di qualsiasi natura </w:t>
      </w:r>
      <w:r>
        <w:rPr>
          <w:sz w:val="24"/>
          <w:szCs w:val="24"/>
        </w:rPr>
        <w:t>derivanti dal rapporto “Contrattuale”</w:t>
      </w:r>
      <w:r w:rsidRPr="00DE1C4A">
        <w:rPr>
          <w:sz w:val="24"/>
          <w:szCs w:val="24"/>
        </w:rPr>
        <w:t xml:space="preserve"> saranno a carico della ditta a</w:t>
      </w:r>
      <w:r>
        <w:rPr>
          <w:sz w:val="24"/>
          <w:szCs w:val="24"/>
        </w:rPr>
        <w:t>ggiudicataria</w:t>
      </w:r>
      <w:r w:rsidRPr="00DE1C4A">
        <w:rPr>
          <w:sz w:val="24"/>
          <w:szCs w:val="24"/>
        </w:rPr>
        <w:t>.</w:t>
      </w:r>
    </w:p>
    <w:p w:rsidR="00FD02F8" w:rsidRDefault="00FD02F8" w:rsidP="007544F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L’Ente si riserva di effettuare controlli durante il soggiorno.</w:t>
      </w:r>
    </w:p>
    <w:p w:rsidR="00FD02F8" w:rsidRPr="00DE1C4A" w:rsidRDefault="00FD02F8" w:rsidP="007544F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Qualora si dovessero riscontrare inadempienze da parte della società aggiudicataria del servizio, le stesse saranno formalmente contestate divenendo oggetto di possibili contenziosi.</w:t>
      </w:r>
    </w:p>
    <w:p w:rsidR="00FD02F8" w:rsidRPr="00DE1C4A" w:rsidRDefault="00FD02F8" w:rsidP="007544F5">
      <w:pPr>
        <w:ind w:firstLine="1134"/>
        <w:jc w:val="both"/>
        <w:rPr>
          <w:sz w:val="24"/>
          <w:szCs w:val="24"/>
        </w:rPr>
      </w:pPr>
      <w:r w:rsidRPr="00DE1C4A">
        <w:rPr>
          <w:sz w:val="24"/>
          <w:szCs w:val="24"/>
        </w:rPr>
        <w:t xml:space="preserve">Per quanto non previsto nel seguente bando si fa riferimento alle norme di legge e condizioni di cui al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</w:t>
      </w:r>
      <w:r w:rsidR="000546F3">
        <w:rPr>
          <w:sz w:val="24"/>
          <w:szCs w:val="24"/>
        </w:rPr>
        <w:t>18</w:t>
      </w:r>
      <w:r>
        <w:rPr>
          <w:sz w:val="24"/>
          <w:szCs w:val="24"/>
        </w:rPr>
        <w:t xml:space="preserve"> aprile 20</w:t>
      </w:r>
      <w:r w:rsidR="000546F3">
        <w:rPr>
          <w:sz w:val="24"/>
          <w:szCs w:val="24"/>
        </w:rPr>
        <w:t>1</w:t>
      </w:r>
      <w:r>
        <w:rPr>
          <w:sz w:val="24"/>
          <w:szCs w:val="24"/>
        </w:rPr>
        <w:t xml:space="preserve">6 n. </w:t>
      </w:r>
      <w:r w:rsidR="000546F3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DE1C4A">
        <w:rPr>
          <w:sz w:val="24"/>
          <w:szCs w:val="24"/>
        </w:rPr>
        <w:t xml:space="preserve"> e successive modifiche ed integrazioni.</w:t>
      </w:r>
    </w:p>
    <w:p w:rsidR="00FD02F8" w:rsidRPr="00DE1C4A" w:rsidRDefault="00FD02F8" w:rsidP="004C2C68">
      <w:pPr>
        <w:jc w:val="both"/>
        <w:rPr>
          <w:sz w:val="24"/>
          <w:szCs w:val="24"/>
        </w:rPr>
      </w:pPr>
    </w:p>
    <w:p w:rsidR="00FD02F8" w:rsidRDefault="00FD02F8" w:rsidP="004C2C68">
      <w:pPr>
        <w:jc w:val="both"/>
        <w:rPr>
          <w:sz w:val="24"/>
          <w:szCs w:val="24"/>
        </w:rPr>
      </w:pP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</w:p>
    <w:p w:rsidR="00FD02F8" w:rsidRDefault="00FD02F8" w:rsidP="004C2C68">
      <w:pPr>
        <w:jc w:val="both"/>
        <w:rPr>
          <w:sz w:val="24"/>
          <w:szCs w:val="24"/>
        </w:rPr>
      </w:pPr>
    </w:p>
    <w:p w:rsidR="00FD02F8" w:rsidRPr="00FC6FC8" w:rsidRDefault="00FD02F8" w:rsidP="004C2C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6FC8">
        <w:rPr>
          <w:b/>
          <w:sz w:val="24"/>
          <w:szCs w:val="24"/>
        </w:rPr>
        <w:t xml:space="preserve">     IL RESPONSABILE DEL SERVIZIO</w:t>
      </w:r>
    </w:p>
    <w:p w:rsidR="00FD02F8" w:rsidRPr="00DE1C4A" w:rsidRDefault="00FD02F8" w:rsidP="004C2C68">
      <w:pPr>
        <w:ind w:firstLine="708"/>
        <w:jc w:val="both"/>
        <w:rPr>
          <w:sz w:val="24"/>
          <w:szCs w:val="24"/>
        </w:rPr>
      </w:pP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</w:r>
      <w:r w:rsidRPr="00DE1C4A">
        <w:rPr>
          <w:sz w:val="24"/>
          <w:szCs w:val="24"/>
        </w:rPr>
        <w:tab/>
        <w:t xml:space="preserve">  (</w:t>
      </w:r>
      <w:r w:rsidR="000E04D6">
        <w:rPr>
          <w:sz w:val="24"/>
          <w:szCs w:val="24"/>
        </w:rPr>
        <w:t>MALAVOLTA Gesualdo</w:t>
      </w:r>
      <w:bookmarkStart w:id="0" w:name="_GoBack"/>
      <w:bookmarkEnd w:id="0"/>
      <w:r w:rsidRPr="00DE1C4A">
        <w:rPr>
          <w:sz w:val="24"/>
          <w:szCs w:val="24"/>
        </w:rPr>
        <w:t>)</w:t>
      </w:r>
    </w:p>
    <w:p w:rsidR="00FD02F8" w:rsidRDefault="00FD02F8" w:rsidP="00213844">
      <w:pPr>
        <w:tabs>
          <w:tab w:val="left" w:pos="6237"/>
        </w:tabs>
        <w:spacing w:line="276" w:lineRule="auto"/>
        <w:jc w:val="both"/>
        <w:rPr>
          <w:sz w:val="24"/>
          <w:szCs w:val="24"/>
        </w:rPr>
      </w:pPr>
    </w:p>
    <w:sectPr w:rsidR="00FD02F8" w:rsidSect="007D5FF0">
      <w:footerReference w:type="default" r:id="rId9"/>
      <w:headerReference w:type="first" r:id="rId10"/>
      <w:footerReference w:type="first" r:id="rId11"/>
      <w:pgSz w:w="11906" w:h="16838"/>
      <w:pgMar w:top="1418" w:right="1133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F8" w:rsidRDefault="00FD02F8">
      <w:r>
        <w:separator/>
      </w:r>
    </w:p>
  </w:endnote>
  <w:endnote w:type="continuationSeparator" w:id="0">
    <w:p w:rsidR="00FD02F8" w:rsidRDefault="00FD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sdemona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F8" w:rsidRDefault="00FD02F8">
    <w:pPr>
      <w:pStyle w:val="NormaleWeb"/>
      <w:spacing w:before="0" w:after="0"/>
      <w:rPr>
        <w:rFonts w:ascii="Garamond" w:hAnsi="Garamond" w:cs="Garamond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doub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778"/>
    </w:tblGrid>
    <w:tr w:rsidR="00FD02F8" w:rsidRPr="00FF2DF1">
      <w:tc>
        <w:tcPr>
          <w:tcW w:w="9778" w:type="dxa"/>
          <w:tcBorders>
            <w:top w:val="double" w:sz="4" w:space="0" w:color="auto"/>
          </w:tcBorders>
        </w:tcPr>
        <w:p w:rsidR="00FD02F8" w:rsidRPr="00FF2DF1" w:rsidRDefault="00FD02F8" w:rsidP="006E142F">
          <w:pPr>
            <w:pStyle w:val="NormaleWeb"/>
            <w:spacing w:before="0" w:after="0"/>
            <w:jc w:val="center"/>
            <w:rPr>
              <w:rFonts w:ascii="Garamond" w:hAnsi="Garamond" w:cs="Garamond"/>
              <w:sz w:val="2"/>
              <w:szCs w:val="2"/>
            </w:rPr>
          </w:pPr>
        </w:p>
        <w:p w:rsidR="00FD02F8" w:rsidRPr="00FF2DF1" w:rsidRDefault="00FD02F8" w:rsidP="006E142F">
          <w:pPr>
            <w:pStyle w:val="NormaleWeb"/>
            <w:spacing w:before="0" w:after="0"/>
            <w:jc w:val="center"/>
            <w:rPr>
              <w:rFonts w:ascii="Garamond" w:hAnsi="Garamond" w:cs="Garamond"/>
              <w:sz w:val="16"/>
              <w:szCs w:val="16"/>
            </w:rPr>
          </w:pPr>
          <w:r w:rsidRPr="00FF2DF1">
            <w:rPr>
              <w:rFonts w:ascii="Garamond" w:hAnsi="Garamond" w:cs="Garamond"/>
              <w:sz w:val="16"/>
              <w:szCs w:val="16"/>
            </w:rPr>
            <w:t xml:space="preserve">Corso Giuseppe Mazzini, 34 – 64010 </w:t>
          </w:r>
          <w:r w:rsidRPr="00FF2DF1">
            <w:rPr>
              <w:rStyle w:val="font12blubold"/>
              <w:rFonts w:ascii="Garamond" w:hAnsi="Garamond" w:cs="Garamond"/>
              <w:sz w:val="16"/>
              <w:szCs w:val="16"/>
            </w:rPr>
            <w:t xml:space="preserve">Civitella Del Tronto (TE) – Tel. 0861/918321 – Fax 0861/918324 – </w:t>
          </w:r>
          <w:r w:rsidRPr="00FF2DF1">
            <w:rPr>
              <w:rFonts w:ascii="Garamond" w:hAnsi="Garamond" w:cs="Garamond"/>
              <w:sz w:val="16"/>
              <w:szCs w:val="16"/>
            </w:rPr>
            <w:t>Partita I.V.A. 00467160677</w:t>
          </w:r>
        </w:p>
      </w:tc>
    </w:tr>
    <w:tr w:rsidR="00FD02F8" w:rsidRPr="000E04D6">
      <w:tc>
        <w:tcPr>
          <w:tcW w:w="9778" w:type="dxa"/>
        </w:tcPr>
        <w:p w:rsidR="00FD02F8" w:rsidRPr="00AA05EC" w:rsidRDefault="00FD02F8" w:rsidP="006E142F">
          <w:pPr>
            <w:pStyle w:val="NormaleWeb"/>
            <w:spacing w:before="0" w:after="0"/>
            <w:jc w:val="center"/>
            <w:rPr>
              <w:rFonts w:ascii="Garamond" w:hAnsi="Garamond" w:cs="Garamond"/>
              <w:sz w:val="16"/>
              <w:szCs w:val="16"/>
              <w:lang w:val="en-US"/>
            </w:rPr>
          </w:pPr>
          <w:r w:rsidRPr="00AA05EC">
            <w:rPr>
              <w:rFonts w:ascii="Garamond" w:hAnsi="Garamond" w:cs="Garamond"/>
              <w:sz w:val="16"/>
              <w:szCs w:val="16"/>
              <w:lang w:val="en-US"/>
            </w:rPr>
            <w:t xml:space="preserve">Email </w:t>
          </w:r>
          <w:hyperlink r:id="rId1" w:history="1">
            <w:r w:rsidRPr="00AA05EC">
              <w:rPr>
                <w:rStyle w:val="Collegamentoipertestuale"/>
                <w:rFonts w:ascii="Garamond" w:hAnsi="Garamond" w:cs="Garamond"/>
                <w:sz w:val="16"/>
                <w:szCs w:val="16"/>
                <w:lang w:val="en-US"/>
              </w:rPr>
              <w:t>responsabilesegr@comunecivitelladeltronto.it</w:t>
            </w:r>
          </w:hyperlink>
          <w:r w:rsidRPr="00AA05EC">
            <w:rPr>
              <w:rFonts w:ascii="Garamond" w:hAnsi="Garamond" w:cs="Garamond"/>
              <w:sz w:val="16"/>
              <w:szCs w:val="16"/>
              <w:lang w:val="en-US"/>
            </w:rPr>
            <w:t xml:space="preserve"> – Email PEC </w:t>
          </w:r>
          <w:hyperlink r:id="rId2" w:history="1">
            <w:r w:rsidRPr="00AA05EC">
              <w:rPr>
                <w:rStyle w:val="Collegamentoipertestuale"/>
                <w:rFonts w:ascii="Garamond" w:hAnsi="Garamond" w:cs="Garamond"/>
                <w:sz w:val="16"/>
                <w:szCs w:val="16"/>
                <w:lang w:val="en-US"/>
              </w:rPr>
              <w:t>segreteria@pec.comunecivitelladeltronto.it</w:t>
            </w:r>
          </w:hyperlink>
        </w:p>
      </w:tc>
    </w:tr>
    <w:tr w:rsidR="00FD02F8" w:rsidRPr="000E04D6">
      <w:tc>
        <w:tcPr>
          <w:tcW w:w="9778" w:type="dxa"/>
        </w:tcPr>
        <w:p w:rsidR="00FD02F8" w:rsidRPr="002C0A25" w:rsidRDefault="00FD02F8" w:rsidP="006E142F">
          <w:pPr>
            <w:pStyle w:val="NormaleWeb"/>
            <w:spacing w:before="0" w:after="0"/>
            <w:jc w:val="center"/>
            <w:rPr>
              <w:rFonts w:ascii="Garamond" w:hAnsi="Garamond" w:cs="Garamond"/>
              <w:sz w:val="16"/>
              <w:szCs w:val="16"/>
              <w:lang w:val="en-GB"/>
            </w:rPr>
          </w:pPr>
          <w:proofErr w:type="spellStart"/>
          <w:r w:rsidRPr="002C0A25">
            <w:rPr>
              <w:rFonts w:ascii="Garamond" w:hAnsi="Garamond" w:cs="Garamond"/>
              <w:sz w:val="16"/>
              <w:szCs w:val="16"/>
              <w:lang w:val="en-GB"/>
            </w:rPr>
            <w:t>Sito</w:t>
          </w:r>
          <w:proofErr w:type="spellEnd"/>
          <w:r w:rsidRPr="002C0A25">
            <w:rPr>
              <w:rFonts w:ascii="Garamond" w:hAnsi="Garamond" w:cs="Garamond"/>
              <w:sz w:val="16"/>
              <w:szCs w:val="16"/>
              <w:lang w:val="en-GB"/>
            </w:rPr>
            <w:t xml:space="preserve"> web </w:t>
          </w:r>
          <w:hyperlink r:id="rId3" w:history="1">
            <w:r w:rsidRPr="002C0A25">
              <w:rPr>
                <w:rStyle w:val="Collegamentoipertestuale"/>
                <w:rFonts w:ascii="Garamond" w:hAnsi="Garamond" w:cs="Garamond"/>
                <w:sz w:val="16"/>
                <w:szCs w:val="16"/>
                <w:lang w:val="en-GB"/>
              </w:rPr>
              <w:t>www.comune.civitelladeltronto.te.it</w:t>
            </w:r>
          </w:hyperlink>
        </w:p>
      </w:tc>
    </w:tr>
  </w:tbl>
  <w:p w:rsidR="00FD02F8" w:rsidRPr="002C0A25" w:rsidRDefault="00FD02F8" w:rsidP="00B24F70">
    <w:pPr>
      <w:pStyle w:val="Pidipagina"/>
      <w:rPr>
        <w:rFonts w:ascii="Garamond" w:hAnsi="Garamond" w:cs="Garamond"/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F8" w:rsidRDefault="00FD02F8">
      <w:r>
        <w:separator/>
      </w:r>
    </w:p>
  </w:footnote>
  <w:footnote w:type="continuationSeparator" w:id="0">
    <w:p w:rsidR="00FD02F8" w:rsidRDefault="00FD0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F8" w:rsidRPr="009F5660" w:rsidRDefault="000E04D6" w:rsidP="00B24F70">
    <w:pPr>
      <w:pStyle w:val="Titolo"/>
      <w:tabs>
        <w:tab w:val="left" w:pos="-1843"/>
      </w:tabs>
      <w:ind w:right="-1"/>
      <w:rPr>
        <w:rFonts w:ascii="Garamond" w:hAnsi="Garamond" w:cs="Garamond"/>
        <w:spacing w:val="40"/>
        <w:sz w:val="60"/>
        <w:szCs w:val="6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0.4pt;width:67.2pt;height:80pt;z-index:-251658752;mso-position-horizontal:center;mso-position-horizontal-relative:margin;mso-position-vertical-relative:page">
          <v:imagedata r:id="rId1" o:title="" gain="45875f" blacklevel="9830f"/>
          <w10:wrap anchorx="margin" anchory="page"/>
        </v:shape>
      </w:pict>
    </w:r>
    <w:r w:rsidR="00FD02F8" w:rsidRPr="009F5660">
      <w:rPr>
        <w:rFonts w:ascii="Garamond" w:hAnsi="Garamond" w:cs="Garamond"/>
        <w:spacing w:val="40"/>
        <w:sz w:val="60"/>
        <w:szCs w:val="60"/>
      </w:rPr>
      <w:t>Comune di Civitella del Tronto</w:t>
    </w:r>
  </w:p>
  <w:p w:rsidR="00FD02F8" w:rsidRPr="009F5660" w:rsidRDefault="00FD02F8" w:rsidP="00B24F70">
    <w:pPr>
      <w:tabs>
        <w:tab w:val="left" w:pos="-1843"/>
      </w:tabs>
      <w:ind w:right="-1"/>
      <w:jc w:val="center"/>
      <w:rPr>
        <w:rFonts w:ascii="Garamond" w:hAnsi="Garamond" w:cs="Garamond"/>
        <w:b/>
        <w:bCs/>
        <w:spacing w:val="40"/>
        <w:sz w:val="24"/>
        <w:szCs w:val="24"/>
      </w:rPr>
    </w:pPr>
    <w:r w:rsidRPr="009F5660">
      <w:rPr>
        <w:rFonts w:ascii="Garamond" w:hAnsi="Garamond" w:cs="Garamond"/>
        <w:b/>
        <w:bCs/>
        <w:spacing w:val="40"/>
        <w:sz w:val="24"/>
        <w:szCs w:val="24"/>
      </w:rPr>
      <w:t>Provincia di TERAMO</w:t>
    </w:r>
  </w:p>
  <w:p w:rsidR="00FD02F8" w:rsidRPr="00486BA2" w:rsidRDefault="00FD02F8" w:rsidP="00B24F70">
    <w:pPr>
      <w:tabs>
        <w:tab w:val="left" w:pos="-1843"/>
      </w:tabs>
      <w:ind w:right="-1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3"/>
      <w:numFmt w:val="decimal"/>
      <w:lvlText w:val="%1."/>
      <w:lvlJc w:val="left"/>
      <w:pPr>
        <w:tabs>
          <w:tab w:val="num" w:pos="2869"/>
        </w:tabs>
        <w:ind w:left="2869" w:hanging="360"/>
      </w:pPr>
    </w:lvl>
  </w:abstractNum>
  <w:abstractNum w:abstractNumId="1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792"/>
        </w:tabs>
        <w:ind w:left="2792" w:hanging="283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047254"/>
    <w:multiLevelType w:val="singleLevel"/>
    <w:tmpl w:val="B776BB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3574ECD"/>
    <w:multiLevelType w:val="multilevel"/>
    <w:tmpl w:val="D36C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203BA"/>
    <w:multiLevelType w:val="singleLevel"/>
    <w:tmpl w:val="63DA0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556F5D2A"/>
    <w:multiLevelType w:val="hybridMultilevel"/>
    <w:tmpl w:val="87AA03D4"/>
    <w:lvl w:ilvl="0" w:tplc="3FAC1B06">
      <w:start w:val="1"/>
      <w:numFmt w:val="decimal"/>
      <w:lvlText w:val="%1° TURNO: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185"/>
    <w:rsid w:val="000314BC"/>
    <w:rsid w:val="00033FC5"/>
    <w:rsid w:val="0003493E"/>
    <w:rsid w:val="00050E6F"/>
    <w:rsid w:val="000546F3"/>
    <w:rsid w:val="00083C85"/>
    <w:rsid w:val="000A3C6D"/>
    <w:rsid w:val="000E04D6"/>
    <w:rsid w:val="000F31D5"/>
    <w:rsid w:val="000F4333"/>
    <w:rsid w:val="000F5DE1"/>
    <w:rsid w:val="00107BBD"/>
    <w:rsid w:val="00120DEB"/>
    <w:rsid w:val="00174A52"/>
    <w:rsid w:val="001851CF"/>
    <w:rsid w:val="00196676"/>
    <w:rsid w:val="001A1AD1"/>
    <w:rsid w:val="001A2AF3"/>
    <w:rsid w:val="001F6FDF"/>
    <w:rsid w:val="001F7193"/>
    <w:rsid w:val="00213844"/>
    <w:rsid w:val="00250331"/>
    <w:rsid w:val="00262365"/>
    <w:rsid w:val="00271431"/>
    <w:rsid w:val="00282A89"/>
    <w:rsid w:val="002C06E6"/>
    <w:rsid w:val="002C0A25"/>
    <w:rsid w:val="002E0117"/>
    <w:rsid w:val="0030639F"/>
    <w:rsid w:val="00331C2E"/>
    <w:rsid w:val="00337F53"/>
    <w:rsid w:val="00353670"/>
    <w:rsid w:val="003713F0"/>
    <w:rsid w:val="003926F9"/>
    <w:rsid w:val="003B5D26"/>
    <w:rsid w:val="003C4978"/>
    <w:rsid w:val="003E2B0E"/>
    <w:rsid w:val="00400481"/>
    <w:rsid w:val="0040341C"/>
    <w:rsid w:val="004067B7"/>
    <w:rsid w:val="004138F3"/>
    <w:rsid w:val="00426D00"/>
    <w:rsid w:val="00433FDF"/>
    <w:rsid w:val="00477E95"/>
    <w:rsid w:val="00486BA2"/>
    <w:rsid w:val="00496A42"/>
    <w:rsid w:val="004B1878"/>
    <w:rsid w:val="004B3A45"/>
    <w:rsid w:val="004B3BA1"/>
    <w:rsid w:val="004C2C68"/>
    <w:rsid w:val="004D015B"/>
    <w:rsid w:val="004E2BA6"/>
    <w:rsid w:val="00502533"/>
    <w:rsid w:val="00510E03"/>
    <w:rsid w:val="005229FA"/>
    <w:rsid w:val="00553F1B"/>
    <w:rsid w:val="00565A40"/>
    <w:rsid w:val="00574597"/>
    <w:rsid w:val="0059011C"/>
    <w:rsid w:val="005D75ED"/>
    <w:rsid w:val="005E1CCB"/>
    <w:rsid w:val="005F573F"/>
    <w:rsid w:val="00600AFF"/>
    <w:rsid w:val="00602454"/>
    <w:rsid w:val="0060491C"/>
    <w:rsid w:val="00604FFF"/>
    <w:rsid w:val="00625CD3"/>
    <w:rsid w:val="0063751B"/>
    <w:rsid w:val="00646FA0"/>
    <w:rsid w:val="00651620"/>
    <w:rsid w:val="00666038"/>
    <w:rsid w:val="00666882"/>
    <w:rsid w:val="00687D4E"/>
    <w:rsid w:val="006A70BE"/>
    <w:rsid w:val="006A7606"/>
    <w:rsid w:val="006B5FDC"/>
    <w:rsid w:val="006C2686"/>
    <w:rsid w:val="006E142F"/>
    <w:rsid w:val="00713A50"/>
    <w:rsid w:val="007544F5"/>
    <w:rsid w:val="00784214"/>
    <w:rsid w:val="007C2B4E"/>
    <w:rsid w:val="007D5FF0"/>
    <w:rsid w:val="007E3799"/>
    <w:rsid w:val="007F4A0D"/>
    <w:rsid w:val="00844CB3"/>
    <w:rsid w:val="008568BB"/>
    <w:rsid w:val="0086734D"/>
    <w:rsid w:val="008A1229"/>
    <w:rsid w:val="008A6F9C"/>
    <w:rsid w:val="008B7627"/>
    <w:rsid w:val="008C50F5"/>
    <w:rsid w:val="008E3F2E"/>
    <w:rsid w:val="008E6224"/>
    <w:rsid w:val="008F7C4E"/>
    <w:rsid w:val="009333FA"/>
    <w:rsid w:val="00946559"/>
    <w:rsid w:val="00952F47"/>
    <w:rsid w:val="00976820"/>
    <w:rsid w:val="00982078"/>
    <w:rsid w:val="00990978"/>
    <w:rsid w:val="00997A3A"/>
    <w:rsid w:val="009F5660"/>
    <w:rsid w:val="009F6660"/>
    <w:rsid w:val="00A0659C"/>
    <w:rsid w:val="00A157E8"/>
    <w:rsid w:val="00A42685"/>
    <w:rsid w:val="00A53C07"/>
    <w:rsid w:val="00A6363B"/>
    <w:rsid w:val="00A912B6"/>
    <w:rsid w:val="00A92EE8"/>
    <w:rsid w:val="00AA01A9"/>
    <w:rsid w:val="00AA05EC"/>
    <w:rsid w:val="00AA07ED"/>
    <w:rsid w:val="00AA2019"/>
    <w:rsid w:val="00AD69AF"/>
    <w:rsid w:val="00B02EA9"/>
    <w:rsid w:val="00B12C89"/>
    <w:rsid w:val="00B24F70"/>
    <w:rsid w:val="00B30F35"/>
    <w:rsid w:val="00B439DF"/>
    <w:rsid w:val="00B568DF"/>
    <w:rsid w:val="00B84261"/>
    <w:rsid w:val="00B86A15"/>
    <w:rsid w:val="00BA256C"/>
    <w:rsid w:val="00BB3C25"/>
    <w:rsid w:val="00BE38D8"/>
    <w:rsid w:val="00C209B3"/>
    <w:rsid w:val="00C2167D"/>
    <w:rsid w:val="00C226B0"/>
    <w:rsid w:val="00C53BBC"/>
    <w:rsid w:val="00C5702A"/>
    <w:rsid w:val="00C67030"/>
    <w:rsid w:val="00C762FA"/>
    <w:rsid w:val="00C92FC9"/>
    <w:rsid w:val="00CA17A6"/>
    <w:rsid w:val="00CC4EB4"/>
    <w:rsid w:val="00CE08B9"/>
    <w:rsid w:val="00CF1AE7"/>
    <w:rsid w:val="00D23789"/>
    <w:rsid w:val="00D54E7F"/>
    <w:rsid w:val="00D5675C"/>
    <w:rsid w:val="00D61404"/>
    <w:rsid w:val="00D6779A"/>
    <w:rsid w:val="00D71459"/>
    <w:rsid w:val="00DA3637"/>
    <w:rsid w:val="00DA41AD"/>
    <w:rsid w:val="00DE1C4A"/>
    <w:rsid w:val="00E16898"/>
    <w:rsid w:val="00E93879"/>
    <w:rsid w:val="00EC574B"/>
    <w:rsid w:val="00ED2782"/>
    <w:rsid w:val="00F430C0"/>
    <w:rsid w:val="00F66185"/>
    <w:rsid w:val="00FC6FC8"/>
    <w:rsid w:val="00FD02F8"/>
    <w:rsid w:val="00FE7F53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FFF"/>
    <w:pPr>
      <w:suppressAutoHyphens/>
    </w:pPr>
    <w:rPr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uiPriority w:val="99"/>
    <w:rsid w:val="00604FFF"/>
    <w:rPr>
      <w:rFonts w:ascii="Symbol" w:hAnsi="Symbol" w:cs="Symbol"/>
      <w:color w:val="auto"/>
    </w:rPr>
  </w:style>
  <w:style w:type="character" w:customStyle="1" w:styleId="WW8Num2z1">
    <w:name w:val="WW8Num2z1"/>
    <w:uiPriority w:val="99"/>
    <w:rsid w:val="00604FFF"/>
    <w:rPr>
      <w:rFonts w:ascii="Courier New" w:hAnsi="Courier New" w:cs="Courier New"/>
    </w:rPr>
  </w:style>
  <w:style w:type="character" w:customStyle="1" w:styleId="WW8Num2z2">
    <w:name w:val="WW8Num2z2"/>
    <w:uiPriority w:val="99"/>
    <w:rsid w:val="00604FFF"/>
    <w:rPr>
      <w:rFonts w:ascii="Wingdings" w:hAnsi="Wingdings" w:cs="Wingdings"/>
    </w:rPr>
  </w:style>
  <w:style w:type="character" w:customStyle="1" w:styleId="WW8Num2z3">
    <w:name w:val="WW8Num2z3"/>
    <w:uiPriority w:val="99"/>
    <w:rsid w:val="00604FFF"/>
    <w:rPr>
      <w:rFonts w:ascii="Symbol" w:hAnsi="Symbol" w:cs="Symbol"/>
    </w:rPr>
  </w:style>
  <w:style w:type="character" w:customStyle="1" w:styleId="WW8Num3z0">
    <w:name w:val="WW8Num3z0"/>
    <w:uiPriority w:val="99"/>
    <w:rsid w:val="00604FFF"/>
    <w:rPr>
      <w:color w:val="auto"/>
    </w:rPr>
  </w:style>
  <w:style w:type="character" w:customStyle="1" w:styleId="WW8Num3z3">
    <w:name w:val="WW8Num3z3"/>
    <w:uiPriority w:val="99"/>
    <w:rsid w:val="00604FFF"/>
    <w:rPr>
      <w:rFonts w:ascii="Symbol" w:hAnsi="Symbol" w:cs="Symbol"/>
    </w:rPr>
  </w:style>
  <w:style w:type="character" w:customStyle="1" w:styleId="WW8Num3z4">
    <w:name w:val="WW8Num3z4"/>
    <w:uiPriority w:val="99"/>
    <w:rsid w:val="00604FFF"/>
    <w:rPr>
      <w:rFonts w:ascii="Courier New" w:hAnsi="Courier New" w:cs="Courier New"/>
    </w:rPr>
  </w:style>
  <w:style w:type="character" w:customStyle="1" w:styleId="WW8Num3z5">
    <w:name w:val="WW8Num3z5"/>
    <w:uiPriority w:val="99"/>
    <w:rsid w:val="00604FFF"/>
    <w:rPr>
      <w:rFonts w:ascii="Wingdings" w:hAnsi="Wingdings" w:cs="Wingdings"/>
    </w:rPr>
  </w:style>
  <w:style w:type="character" w:customStyle="1" w:styleId="WW8Num6z0">
    <w:name w:val="WW8Num6z0"/>
    <w:uiPriority w:val="99"/>
    <w:rsid w:val="00604FFF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604FFF"/>
    <w:rPr>
      <w:rFonts w:ascii="Courier New" w:hAnsi="Courier New" w:cs="Courier New"/>
    </w:rPr>
  </w:style>
  <w:style w:type="character" w:customStyle="1" w:styleId="WW8Num6z2">
    <w:name w:val="WW8Num6z2"/>
    <w:uiPriority w:val="99"/>
    <w:rsid w:val="00604FFF"/>
    <w:rPr>
      <w:rFonts w:ascii="Wingdings" w:hAnsi="Wingdings" w:cs="Wingdings"/>
    </w:rPr>
  </w:style>
  <w:style w:type="character" w:customStyle="1" w:styleId="WW8Num6z3">
    <w:name w:val="WW8Num6z3"/>
    <w:uiPriority w:val="99"/>
    <w:rsid w:val="00604FFF"/>
    <w:rPr>
      <w:rFonts w:ascii="Symbol" w:hAnsi="Symbol" w:cs="Symbol"/>
    </w:rPr>
  </w:style>
  <w:style w:type="character" w:customStyle="1" w:styleId="WW8Num7z0">
    <w:name w:val="WW8Num7z0"/>
    <w:uiPriority w:val="99"/>
    <w:rsid w:val="00604FFF"/>
    <w:rPr>
      <w:rFonts w:ascii="Symbol" w:hAnsi="Symbol" w:cs="Symbol"/>
      <w:color w:val="auto"/>
    </w:rPr>
  </w:style>
  <w:style w:type="character" w:customStyle="1" w:styleId="WW8Num7z1">
    <w:name w:val="WW8Num7z1"/>
    <w:uiPriority w:val="99"/>
    <w:rsid w:val="00604FFF"/>
    <w:rPr>
      <w:rFonts w:ascii="Courier New" w:hAnsi="Courier New" w:cs="Courier New"/>
    </w:rPr>
  </w:style>
  <w:style w:type="character" w:customStyle="1" w:styleId="WW8Num7z2">
    <w:name w:val="WW8Num7z2"/>
    <w:uiPriority w:val="99"/>
    <w:rsid w:val="00604FFF"/>
    <w:rPr>
      <w:rFonts w:ascii="Wingdings" w:hAnsi="Wingdings" w:cs="Wingdings"/>
    </w:rPr>
  </w:style>
  <w:style w:type="character" w:customStyle="1" w:styleId="WW8Num7z3">
    <w:name w:val="WW8Num7z3"/>
    <w:uiPriority w:val="99"/>
    <w:rsid w:val="00604FFF"/>
    <w:rPr>
      <w:rFonts w:ascii="Symbol" w:hAnsi="Symbol" w:cs="Symbol"/>
    </w:rPr>
  </w:style>
  <w:style w:type="character" w:customStyle="1" w:styleId="WW8Num8z0">
    <w:name w:val="WW8Num8z0"/>
    <w:uiPriority w:val="99"/>
    <w:rsid w:val="00604FFF"/>
    <w:rPr>
      <w:rFonts w:ascii="Symbol" w:hAnsi="Symbol" w:cs="Symbol"/>
      <w:color w:val="auto"/>
    </w:rPr>
  </w:style>
  <w:style w:type="character" w:customStyle="1" w:styleId="WW8Num8z1">
    <w:name w:val="WW8Num8z1"/>
    <w:uiPriority w:val="99"/>
    <w:rsid w:val="00604FFF"/>
    <w:rPr>
      <w:rFonts w:ascii="Courier New" w:hAnsi="Courier New" w:cs="Courier New"/>
    </w:rPr>
  </w:style>
  <w:style w:type="character" w:customStyle="1" w:styleId="WW8Num8z2">
    <w:name w:val="WW8Num8z2"/>
    <w:uiPriority w:val="99"/>
    <w:rsid w:val="00604FFF"/>
    <w:rPr>
      <w:rFonts w:ascii="Wingdings" w:hAnsi="Wingdings" w:cs="Wingdings"/>
    </w:rPr>
  </w:style>
  <w:style w:type="character" w:customStyle="1" w:styleId="WW8Num8z3">
    <w:name w:val="WW8Num8z3"/>
    <w:uiPriority w:val="99"/>
    <w:rsid w:val="00604FFF"/>
    <w:rPr>
      <w:rFonts w:ascii="Symbol" w:hAnsi="Symbol" w:cs="Symbol"/>
    </w:rPr>
  </w:style>
  <w:style w:type="character" w:customStyle="1" w:styleId="WW8Num9z0">
    <w:name w:val="WW8Num9z0"/>
    <w:uiPriority w:val="99"/>
    <w:rsid w:val="00604FFF"/>
    <w:rPr>
      <w:color w:val="auto"/>
    </w:rPr>
  </w:style>
  <w:style w:type="character" w:customStyle="1" w:styleId="WW8Num9z3">
    <w:name w:val="WW8Num9z3"/>
    <w:uiPriority w:val="99"/>
    <w:rsid w:val="00604FFF"/>
    <w:rPr>
      <w:rFonts w:ascii="Symbol" w:hAnsi="Symbol" w:cs="Symbol"/>
    </w:rPr>
  </w:style>
  <w:style w:type="character" w:customStyle="1" w:styleId="WW8Num9z4">
    <w:name w:val="WW8Num9z4"/>
    <w:uiPriority w:val="99"/>
    <w:rsid w:val="00604FFF"/>
    <w:rPr>
      <w:rFonts w:ascii="Courier New" w:hAnsi="Courier New" w:cs="Courier New"/>
    </w:rPr>
  </w:style>
  <w:style w:type="character" w:customStyle="1" w:styleId="WW8Num9z5">
    <w:name w:val="WW8Num9z5"/>
    <w:uiPriority w:val="99"/>
    <w:rsid w:val="00604FFF"/>
    <w:rPr>
      <w:rFonts w:ascii="Wingdings" w:hAnsi="Wingdings" w:cs="Wingdings"/>
    </w:rPr>
  </w:style>
  <w:style w:type="character" w:customStyle="1" w:styleId="WW8Num10z0">
    <w:name w:val="WW8Num10z0"/>
    <w:uiPriority w:val="99"/>
    <w:rsid w:val="00604FFF"/>
    <w:rPr>
      <w:color w:val="auto"/>
    </w:rPr>
  </w:style>
  <w:style w:type="character" w:customStyle="1" w:styleId="WW8Num10z2">
    <w:name w:val="WW8Num10z2"/>
    <w:uiPriority w:val="99"/>
    <w:rsid w:val="00604FFF"/>
    <w:rPr>
      <w:rFonts w:ascii="Wingdings" w:hAnsi="Wingdings" w:cs="Wingdings"/>
    </w:rPr>
  </w:style>
  <w:style w:type="character" w:customStyle="1" w:styleId="WW8Num10z3">
    <w:name w:val="WW8Num10z3"/>
    <w:uiPriority w:val="99"/>
    <w:rsid w:val="00604FFF"/>
    <w:rPr>
      <w:rFonts w:ascii="Symbol" w:hAnsi="Symbol" w:cs="Symbol"/>
    </w:rPr>
  </w:style>
  <w:style w:type="character" w:customStyle="1" w:styleId="WW8Num10z4">
    <w:name w:val="WW8Num10z4"/>
    <w:uiPriority w:val="99"/>
    <w:rsid w:val="00604FFF"/>
    <w:rPr>
      <w:rFonts w:ascii="Courier New" w:hAnsi="Courier New" w:cs="Courier New"/>
    </w:rPr>
  </w:style>
  <w:style w:type="character" w:customStyle="1" w:styleId="Carpredefinitoparagrafo1">
    <w:name w:val="Car. predefinito paragrafo1"/>
    <w:uiPriority w:val="99"/>
    <w:rsid w:val="00604FFF"/>
  </w:style>
  <w:style w:type="character" w:customStyle="1" w:styleId="CarattereCarattere">
    <w:name w:val="Carattere Carattere"/>
    <w:basedOn w:val="Carpredefinitoparagrafo1"/>
    <w:uiPriority w:val="99"/>
    <w:rsid w:val="00604FFF"/>
  </w:style>
  <w:style w:type="character" w:customStyle="1" w:styleId="font12blubold">
    <w:name w:val="font12blubold"/>
    <w:uiPriority w:val="99"/>
    <w:rsid w:val="00604FFF"/>
  </w:style>
  <w:style w:type="character" w:styleId="Collegamentoipertestuale">
    <w:name w:val="Hyperlink"/>
    <w:basedOn w:val="Carpredefinitoparagrafo"/>
    <w:uiPriority w:val="99"/>
    <w:rsid w:val="00604FFF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uiPriority w:val="99"/>
    <w:rsid w:val="00604FFF"/>
  </w:style>
  <w:style w:type="paragraph" w:customStyle="1" w:styleId="Intestazione1">
    <w:name w:val="Intestazione1"/>
    <w:basedOn w:val="Normale"/>
    <w:next w:val="Corpotesto"/>
    <w:uiPriority w:val="99"/>
    <w:rsid w:val="00604FFF"/>
    <w:pPr>
      <w:ind w:right="849"/>
      <w:jc w:val="center"/>
    </w:pPr>
    <w:rPr>
      <w:rFonts w:ascii="Desdemona" w:hAnsi="Desdemona" w:cs="Desdemona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99"/>
    <w:rsid w:val="00604F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7C4E"/>
    <w:rPr>
      <w:sz w:val="20"/>
      <w:szCs w:val="20"/>
      <w:lang w:eastAsia="zh-CN"/>
    </w:rPr>
  </w:style>
  <w:style w:type="paragraph" w:styleId="Elenco">
    <w:name w:val="List"/>
    <w:basedOn w:val="Corpotesto"/>
    <w:uiPriority w:val="99"/>
    <w:rsid w:val="00604FFF"/>
  </w:style>
  <w:style w:type="paragraph" w:styleId="Didascalia">
    <w:name w:val="caption"/>
    <w:basedOn w:val="Normale"/>
    <w:uiPriority w:val="99"/>
    <w:qFormat/>
    <w:rsid w:val="00604F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604FFF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604FFF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7C4E"/>
    <w:rPr>
      <w:sz w:val="20"/>
      <w:szCs w:val="20"/>
      <w:lang w:eastAsia="zh-CN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604FFF"/>
    <w:pPr>
      <w:ind w:right="-1"/>
      <w:jc w:val="center"/>
    </w:pPr>
    <w:rPr>
      <w:rFonts w:ascii="Garamond" w:hAnsi="Garamond" w:cs="Garamond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F7C4E"/>
    <w:rPr>
      <w:rFonts w:ascii="Cambria" w:hAnsi="Cambria" w:cs="Cambria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604F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7C4E"/>
    <w:rPr>
      <w:sz w:val="2"/>
      <w:szCs w:val="2"/>
      <w:lang w:eastAsia="zh-CN"/>
    </w:rPr>
  </w:style>
  <w:style w:type="paragraph" w:styleId="Pidipagina">
    <w:name w:val="footer"/>
    <w:basedOn w:val="Normale"/>
    <w:link w:val="PidipaginaCarattere"/>
    <w:uiPriority w:val="99"/>
    <w:rsid w:val="00604FF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7C4E"/>
    <w:rPr>
      <w:sz w:val="20"/>
      <w:szCs w:val="20"/>
      <w:lang w:eastAsia="zh-CN"/>
    </w:rPr>
  </w:style>
  <w:style w:type="paragraph" w:customStyle="1" w:styleId="A0E349F008B644AAB6A282E0D042D17E">
    <w:name w:val="A0E349F008B644AAB6A282E0D042D17E"/>
    <w:uiPriority w:val="99"/>
    <w:rsid w:val="00604FFF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NormaleWeb">
    <w:name w:val="Normal (Web)"/>
    <w:basedOn w:val="Normale"/>
    <w:uiPriority w:val="99"/>
    <w:rsid w:val="00604FFF"/>
    <w:pPr>
      <w:spacing w:before="280" w:after="280"/>
    </w:pPr>
    <w:rPr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604FFF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604FFF"/>
    <w:pPr>
      <w:jc w:val="center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B24F70"/>
    <w:pPr>
      <w:suppressAutoHyphens w:val="0"/>
      <w:ind w:right="849"/>
      <w:jc w:val="center"/>
      <w:outlineLvl w:val="0"/>
    </w:pPr>
    <w:rPr>
      <w:rFonts w:ascii="Desdemona" w:hAnsi="Desdemona" w:cs="Desdemona"/>
      <w:b/>
      <w:bCs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24F70"/>
    <w:rPr>
      <w:rFonts w:ascii="Desdemona" w:hAnsi="Desdemona" w:cs="Desdemona"/>
      <w:b/>
      <w:bCs/>
      <w:sz w:val="36"/>
      <w:szCs w:val="36"/>
    </w:rPr>
  </w:style>
  <w:style w:type="paragraph" w:customStyle="1" w:styleId="rtf1BodyText3">
    <w:name w:val="rtf1 Body Text 3"/>
    <w:basedOn w:val="Normale"/>
    <w:uiPriority w:val="99"/>
    <w:rsid w:val="004C2C68"/>
    <w:pPr>
      <w:suppressAutoHyphens w:val="0"/>
      <w:jc w:val="both"/>
    </w:pPr>
    <w:rPr>
      <w:rFonts w:ascii="Arial" w:hAnsi="Arial" w:cs="Arial"/>
      <w:sz w:val="22"/>
      <w:szCs w:val="22"/>
      <w:lang w:eastAsia="it-IT"/>
    </w:rPr>
  </w:style>
  <w:style w:type="paragraph" w:styleId="Paragrafoelenco">
    <w:name w:val="List Paragraph"/>
    <w:basedOn w:val="Normale"/>
    <w:uiPriority w:val="99"/>
    <w:qFormat/>
    <w:rsid w:val="007D5FF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.orazi@tonicnet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ivitelladeltronto.te.it" TargetMode="External"/><Relationship Id="rId2" Type="http://schemas.openxmlformats.org/officeDocument/2006/relationships/hyperlink" Target="mailto:segreteria@pec.comunecivitelladeltronto.it" TargetMode="External"/><Relationship Id="rId1" Type="http://schemas.openxmlformats.org/officeDocument/2006/relationships/hyperlink" Target="mailto:responsabilesegr@comunecivitelladeltro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Civitella del Tronto</vt:lpstr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Civitella del Tronto</dc:title>
  <dc:subject/>
  <dc:creator>Mimmo D'Annunzio</dc:creator>
  <cp:keywords/>
  <dc:description/>
  <cp:lastModifiedBy>Elide.Bonanni</cp:lastModifiedBy>
  <cp:revision>23</cp:revision>
  <cp:lastPrinted>2017-05-05T08:12:00Z</cp:lastPrinted>
  <dcterms:created xsi:type="dcterms:W3CDTF">2015-03-30T07:57:00Z</dcterms:created>
  <dcterms:modified xsi:type="dcterms:W3CDTF">2017-05-05T08:13:00Z</dcterms:modified>
</cp:coreProperties>
</file>