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1C0B2E" w14:textId="77777777" w:rsidR="007E5D22" w:rsidRDefault="007E5D22" w:rsidP="008455CC">
      <w:pPr>
        <w:rPr>
          <w:rFonts w:ascii="Calibri" w:hAnsi="Calibri" w:cs="Calibri"/>
          <w:b/>
          <w:bCs/>
        </w:rPr>
      </w:pPr>
    </w:p>
    <w:p w14:paraId="39E5CEC9" w14:textId="5E3C6962" w:rsidR="007E5D22" w:rsidRDefault="00BC42EB" w:rsidP="007E5D22">
      <w:pPr>
        <w:jc w:val="right"/>
        <w:rPr>
          <w:rFonts w:ascii="Calibri" w:hAnsi="Calibri" w:cs="Calibri"/>
          <w:b/>
          <w:bCs/>
        </w:rPr>
      </w:pPr>
      <w:r>
        <w:rPr>
          <w:rFonts w:ascii="Calibri" w:hAnsi="Calibri" w:cs="Calibri"/>
          <w:b/>
          <w:bCs/>
        </w:rPr>
        <w:t>SPETTABILE</w:t>
      </w:r>
      <w:r w:rsidR="00AA55C1">
        <w:rPr>
          <w:rFonts w:ascii="Calibri" w:hAnsi="Calibri" w:cs="Calibri"/>
          <w:b/>
          <w:bCs/>
        </w:rPr>
        <w:t xml:space="preserve"> COMUNE DI ACQUASANTA TERME</w:t>
      </w:r>
    </w:p>
    <w:p w14:paraId="403ABE26" w14:textId="042E4932" w:rsidR="007E5D22" w:rsidRDefault="00BC42EB" w:rsidP="00EA50FA">
      <w:pPr>
        <w:ind w:left="4248" w:firstLine="708"/>
        <w:jc w:val="center"/>
        <w:rPr>
          <w:rFonts w:ascii="Calibri" w:hAnsi="Calibri" w:cs="Calibri"/>
          <w:b/>
          <w:bCs/>
        </w:rPr>
      </w:pPr>
      <w:r>
        <w:rPr>
          <w:rFonts w:ascii="Calibri" w:hAnsi="Calibri" w:cs="Calibri"/>
          <w:b/>
          <w:bCs/>
        </w:rPr>
        <w:t xml:space="preserve">SERVIZIO SPORT E TEMPO LIBERO </w:t>
      </w:r>
    </w:p>
    <w:p w14:paraId="78C948AD" w14:textId="77777777" w:rsidR="007E5D22" w:rsidRDefault="007E5D22">
      <w:pPr>
        <w:jc w:val="both"/>
        <w:rPr>
          <w:rFonts w:ascii="Calibri" w:hAnsi="Calibri" w:cs="Calibri"/>
          <w:b/>
          <w:bCs/>
        </w:rPr>
      </w:pPr>
    </w:p>
    <w:p w14:paraId="5CF61905" w14:textId="77777777" w:rsidR="007E5D22" w:rsidRDefault="007E5D22">
      <w:pPr>
        <w:jc w:val="both"/>
        <w:rPr>
          <w:rFonts w:ascii="Calibri" w:hAnsi="Calibri" w:cs="Calibri"/>
          <w:b/>
          <w:bCs/>
        </w:rPr>
      </w:pPr>
    </w:p>
    <w:p w14:paraId="682ABE8A" w14:textId="77777777" w:rsidR="00DB7E83" w:rsidRDefault="00DB7E83">
      <w:pPr>
        <w:jc w:val="both"/>
      </w:pPr>
      <w:r>
        <w:rPr>
          <w:rFonts w:ascii="Calibri" w:hAnsi="Calibri" w:cs="Calibri"/>
          <w:b/>
          <w:bCs/>
        </w:rPr>
        <w:t xml:space="preserve">OGGETTO: </w:t>
      </w:r>
      <w:r>
        <w:rPr>
          <w:rFonts w:ascii="Calibri" w:hAnsi="Calibri" w:cs="Calibri"/>
          <w:bCs/>
          <w:i/>
        </w:rPr>
        <w:t xml:space="preserve">PROPOSTA DI GESTIONE IN SICUREZZA DEI CENTRI ESTIVI E DELLE ATTIVITÀ PER MINORI IN FASE 2 DI EMERGENZA COVID-19 </w:t>
      </w:r>
    </w:p>
    <w:p w14:paraId="4ADC9949" w14:textId="77777777" w:rsidR="00DB7E83" w:rsidRDefault="00DB7E83">
      <w:pPr>
        <w:jc w:val="both"/>
        <w:rPr>
          <w:rFonts w:ascii="Calibri" w:hAnsi="Calibri" w:cs="Calibri"/>
          <w:b/>
          <w:bCs/>
          <w:i/>
        </w:rPr>
      </w:pPr>
    </w:p>
    <w:p w14:paraId="3DA4D815" w14:textId="77777777" w:rsidR="00DB7E83" w:rsidRDefault="00DB7E83">
      <w:pPr>
        <w:spacing w:line="360" w:lineRule="auto"/>
      </w:pPr>
      <w:r>
        <w:rPr>
          <w:rFonts w:ascii="Calibri" w:hAnsi="Calibri" w:cs="Calibri"/>
        </w:rPr>
        <w:t>Io sottoscritto/a ..................................................................................................................................</w:t>
      </w:r>
    </w:p>
    <w:p w14:paraId="78026EB3" w14:textId="77777777" w:rsidR="00DB7E83" w:rsidRDefault="00DB7E83">
      <w:pPr>
        <w:spacing w:line="360" w:lineRule="auto"/>
      </w:pPr>
      <w:r>
        <w:rPr>
          <w:rFonts w:ascii="Calibri" w:hAnsi="Calibri" w:cs="Calibri"/>
        </w:rPr>
        <w:t>Nato/a a .........................................................................................il ..................................................</w:t>
      </w:r>
    </w:p>
    <w:p w14:paraId="105DB766" w14:textId="77777777" w:rsidR="00DB7E83" w:rsidRDefault="00DB7E83">
      <w:pPr>
        <w:spacing w:line="360" w:lineRule="auto"/>
      </w:pPr>
      <w:r>
        <w:rPr>
          <w:rFonts w:ascii="Calibri" w:hAnsi="Calibri" w:cs="Calibri"/>
        </w:rPr>
        <w:t>residente a.................................................................,  Via........................................................n........</w:t>
      </w:r>
    </w:p>
    <w:p w14:paraId="31998918" w14:textId="22DBB5F2" w:rsidR="00DB7E83" w:rsidRDefault="00846B6B">
      <w:pPr>
        <w:spacing w:line="360" w:lineRule="auto"/>
      </w:pPr>
      <w:r>
        <w:rPr>
          <w:noProof/>
          <w:lang w:eastAsia="it-IT"/>
        </w:rPr>
        <mc:AlternateContent>
          <mc:Choice Requires="wps">
            <w:drawing>
              <wp:anchor distT="0" distB="0" distL="89535" distR="89535" simplePos="0" relativeHeight="251657216" behindDoc="0" locked="0" layoutInCell="1" allowOverlap="1" wp14:anchorId="0AA5FC04" wp14:editId="50F8262E">
                <wp:simplePos x="0" y="0"/>
                <wp:positionH relativeFrom="margin">
                  <wp:align>center</wp:align>
                </wp:positionH>
                <wp:positionV relativeFrom="paragraph">
                  <wp:posOffset>77470</wp:posOffset>
                </wp:positionV>
                <wp:extent cx="3662045" cy="196850"/>
                <wp:effectExtent l="0" t="0" r="14605" b="12700"/>
                <wp:wrapSquare wrapText="bothSides"/>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62045" cy="196850"/>
                        </a:xfrm>
                        <a:prstGeom prst="rect">
                          <a:avLst/>
                        </a:prstGeom>
                        <a:solidFill>
                          <a:srgbClr val="FFFFFF"/>
                        </a:solidFill>
                        <a:ln w="9525">
                          <a:solidFill>
                            <a:schemeClr val="tx1"/>
                          </a:solidFill>
                          <a:miter lim="800000"/>
                          <a:headEnd/>
                          <a:tailEnd/>
                        </a:ln>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360"/>
                              <w:gridCol w:w="357"/>
                              <w:gridCol w:w="361"/>
                              <w:gridCol w:w="361"/>
                              <w:gridCol w:w="361"/>
                              <w:gridCol w:w="360"/>
                              <w:gridCol w:w="360"/>
                              <w:gridCol w:w="360"/>
                              <w:gridCol w:w="360"/>
                              <w:gridCol w:w="360"/>
                              <w:gridCol w:w="360"/>
                              <w:gridCol w:w="360"/>
                              <w:gridCol w:w="360"/>
                              <w:gridCol w:w="360"/>
                              <w:gridCol w:w="360"/>
                              <w:gridCol w:w="390"/>
                            </w:tblGrid>
                            <w:tr w:rsidR="00DB7E83" w14:paraId="2C3A11DD" w14:textId="77777777">
                              <w:tc>
                                <w:tcPr>
                                  <w:tcW w:w="360" w:type="dxa"/>
                                  <w:tcBorders>
                                    <w:top w:val="single" w:sz="4" w:space="0" w:color="000000"/>
                                    <w:left w:val="single" w:sz="4" w:space="0" w:color="000000"/>
                                    <w:bottom w:val="single" w:sz="4" w:space="0" w:color="000000"/>
                                  </w:tcBorders>
                                  <w:shd w:val="clear" w:color="auto" w:fill="auto"/>
                                </w:tcPr>
                                <w:p w14:paraId="2121883F" w14:textId="77777777" w:rsidR="00DB7E83" w:rsidRDefault="00DB7E83">
                                  <w:pPr>
                                    <w:snapToGrid w:val="0"/>
                                    <w:spacing w:line="360" w:lineRule="auto"/>
                                    <w:rPr>
                                      <w:rFonts w:ascii="Calibri" w:hAnsi="Calibri" w:cs="Calibri"/>
                                    </w:rPr>
                                  </w:pPr>
                                </w:p>
                              </w:tc>
                              <w:tc>
                                <w:tcPr>
                                  <w:tcW w:w="357" w:type="dxa"/>
                                  <w:tcBorders>
                                    <w:top w:val="single" w:sz="4" w:space="0" w:color="000000"/>
                                    <w:left w:val="single" w:sz="4" w:space="0" w:color="000000"/>
                                    <w:bottom w:val="single" w:sz="4" w:space="0" w:color="000000"/>
                                  </w:tcBorders>
                                  <w:shd w:val="clear" w:color="auto" w:fill="auto"/>
                                </w:tcPr>
                                <w:p w14:paraId="1E749787" w14:textId="77777777" w:rsidR="00DB7E83" w:rsidRDefault="00DB7E83">
                                  <w:pPr>
                                    <w:snapToGrid w:val="0"/>
                                    <w:spacing w:line="360" w:lineRule="auto"/>
                                    <w:rPr>
                                      <w:rFonts w:ascii="Calibri" w:hAnsi="Calibri" w:cs="Calibri"/>
                                    </w:rPr>
                                  </w:pPr>
                                </w:p>
                              </w:tc>
                              <w:tc>
                                <w:tcPr>
                                  <w:tcW w:w="361" w:type="dxa"/>
                                  <w:tcBorders>
                                    <w:top w:val="single" w:sz="4" w:space="0" w:color="000000"/>
                                    <w:left w:val="single" w:sz="4" w:space="0" w:color="000000"/>
                                    <w:bottom w:val="single" w:sz="4" w:space="0" w:color="000000"/>
                                  </w:tcBorders>
                                  <w:shd w:val="clear" w:color="auto" w:fill="auto"/>
                                </w:tcPr>
                                <w:p w14:paraId="79E5EA2F" w14:textId="77777777" w:rsidR="00DB7E83" w:rsidRDefault="00DB7E83">
                                  <w:pPr>
                                    <w:snapToGrid w:val="0"/>
                                    <w:spacing w:line="360" w:lineRule="auto"/>
                                    <w:rPr>
                                      <w:rFonts w:ascii="Calibri" w:hAnsi="Calibri" w:cs="Calibri"/>
                                    </w:rPr>
                                  </w:pPr>
                                </w:p>
                              </w:tc>
                              <w:tc>
                                <w:tcPr>
                                  <w:tcW w:w="361" w:type="dxa"/>
                                  <w:tcBorders>
                                    <w:top w:val="single" w:sz="4" w:space="0" w:color="000000"/>
                                    <w:left w:val="single" w:sz="4" w:space="0" w:color="000000"/>
                                    <w:bottom w:val="single" w:sz="4" w:space="0" w:color="000000"/>
                                  </w:tcBorders>
                                  <w:shd w:val="clear" w:color="auto" w:fill="auto"/>
                                </w:tcPr>
                                <w:p w14:paraId="04560C9B" w14:textId="77777777" w:rsidR="00DB7E83" w:rsidRDefault="00DB7E83">
                                  <w:pPr>
                                    <w:snapToGrid w:val="0"/>
                                    <w:spacing w:line="360" w:lineRule="auto"/>
                                    <w:rPr>
                                      <w:rFonts w:ascii="Calibri" w:hAnsi="Calibri" w:cs="Calibri"/>
                                    </w:rPr>
                                  </w:pPr>
                                </w:p>
                              </w:tc>
                              <w:tc>
                                <w:tcPr>
                                  <w:tcW w:w="361" w:type="dxa"/>
                                  <w:tcBorders>
                                    <w:top w:val="single" w:sz="4" w:space="0" w:color="000000"/>
                                    <w:left w:val="single" w:sz="4" w:space="0" w:color="000000"/>
                                    <w:bottom w:val="single" w:sz="4" w:space="0" w:color="000000"/>
                                  </w:tcBorders>
                                  <w:shd w:val="clear" w:color="auto" w:fill="auto"/>
                                </w:tcPr>
                                <w:p w14:paraId="742E4FC7" w14:textId="77777777" w:rsidR="00DB7E83" w:rsidRDefault="00DB7E83">
                                  <w:pPr>
                                    <w:snapToGrid w:val="0"/>
                                    <w:spacing w:line="360" w:lineRule="auto"/>
                                    <w:rPr>
                                      <w:rFonts w:ascii="Calibri" w:hAnsi="Calibri" w:cs="Calibri"/>
                                    </w:rPr>
                                  </w:pPr>
                                </w:p>
                              </w:tc>
                              <w:tc>
                                <w:tcPr>
                                  <w:tcW w:w="360" w:type="dxa"/>
                                  <w:tcBorders>
                                    <w:top w:val="single" w:sz="4" w:space="0" w:color="000000"/>
                                    <w:left w:val="single" w:sz="4" w:space="0" w:color="000000"/>
                                    <w:bottom w:val="single" w:sz="4" w:space="0" w:color="000000"/>
                                  </w:tcBorders>
                                  <w:shd w:val="clear" w:color="auto" w:fill="auto"/>
                                </w:tcPr>
                                <w:p w14:paraId="2FB76B59" w14:textId="77777777" w:rsidR="00DB7E83" w:rsidRDefault="00DB7E83">
                                  <w:pPr>
                                    <w:snapToGrid w:val="0"/>
                                    <w:spacing w:line="360" w:lineRule="auto"/>
                                    <w:rPr>
                                      <w:rFonts w:ascii="Calibri" w:hAnsi="Calibri" w:cs="Calibri"/>
                                    </w:rPr>
                                  </w:pPr>
                                </w:p>
                              </w:tc>
                              <w:tc>
                                <w:tcPr>
                                  <w:tcW w:w="360" w:type="dxa"/>
                                  <w:tcBorders>
                                    <w:top w:val="single" w:sz="4" w:space="0" w:color="000000"/>
                                    <w:left w:val="single" w:sz="4" w:space="0" w:color="000000"/>
                                    <w:bottom w:val="single" w:sz="4" w:space="0" w:color="000000"/>
                                  </w:tcBorders>
                                  <w:shd w:val="clear" w:color="auto" w:fill="auto"/>
                                </w:tcPr>
                                <w:p w14:paraId="2A9DF818" w14:textId="77777777" w:rsidR="00DB7E83" w:rsidRDefault="00DB7E83">
                                  <w:pPr>
                                    <w:snapToGrid w:val="0"/>
                                    <w:spacing w:line="360" w:lineRule="auto"/>
                                    <w:rPr>
                                      <w:rFonts w:ascii="Calibri" w:hAnsi="Calibri" w:cs="Calibri"/>
                                    </w:rPr>
                                  </w:pPr>
                                </w:p>
                              </w:tc>
                              <w:tc>
                                <w:tcPr>
                                  <w:tcW w:w="360" w:type="dxa"/>
                                  <w:tcBorders>
                                    <w:top w:val="single" w:sz="4" w:space="0" w:color="000000"/>
                                    <w:left w:val="single" w:sz="4" w:space="0" w:color="000000"/>
                                    <w:bottom w:val="single" w:sz="4" w:space="0" w:color="000000"/>
                                  </w:tcBorders>
                                  <w:shd w:val="clear" w:color="auto" w:fill="auto"/>
                                </w:tcPr>
                                <w:p w14:paraId="0943847E" w14:textId="77777777" w:rsidR="00DB7E83" w:rsidRDefault="00DB7E83">
                                  <w:pPr>
                                    <w:snapToGrid w:val="0"/>
                                    <w:spacing w:line="360" w:lineRule="auto"/>
                                    <w:rPr>
                                      <w:rFonts w:ascii="Calibri" w:hAnsi="Calibri" w:cs="Calibri"/>
                                    </w:rPr>
                                  </w:pPr>
                                </w:p>
                              </w:tc>
                              <w:tc>
                                <w:tcPr>
                                  <w:tcW w:w="360" w:type="dxa"/>
                                  <w:tcBorders>
                                    <w:top w:val="single" w:sz="4" w:space="0" w:color="000000"/>
                                    <w:left w:val="single" w:sz="4" w:space="0" w:color="000000"/>
                                    <w:bottom w:val="single" w:sz="4" w:space="0" w:color="000000"/>
                                  </w:tcBorders>
                                  <w:shd w:val="clear" w:color="auto" w:fill="auto"/>
                                </w:tcPr>
                                <w:p w14:paraId="7E3E8C18" w14:textId="77777777" w:rsidR="00DB7E83" w:rsidRDefault="00DB7E83">
                                  <w:pPr>
                                    <w:snapToGrid w:val="0"/>
                                    <w:spacing w:line="360" w:lineRule="auto"/>
                                    <w:rPr>
                                      <w:rFonts w:ascii="Calibri" w:hAnsi="Calibri" w:cs="Calibri"/>
                                    </w:rPr>
                                  </w:pPr>
                                </w:p>
                              </w:tc>
                              <w:tc>
                                <w:tcPr>
                                  <w:tcW w:w="360" w:type="dxa"/>
                                  <w:tcBorders>
                                    <w:top w:val="single" w:sz="4" w:space="0" w:color="000000"/>
                                    <w:left w:val="single" w:sz="4" w:space="0" w:color="000000"/>
                                    <w:bottom w:val="single" w:sz="4" w:space="0" w:color="000000"/>
                                  </w:tcBorders>
                                  <w:shd w:val="clear" w:color="auto" w:fill="auto"/>
                                </w:tcPr>
                                <w:p w14:paraId="40916902" w14:textId="77777777" w:rsidR="00DB7E83" w:rsidRDefault="00DB7E83">
                                  <w:pPr>
                                    <w:snapToGrid w:val="0"/>
                                    <w:spacing w:line="360" w:lineRule="auto"/>
                                    <w:rPr>
                                      <w:rFonts w:ascii="Calibri" w:hAnsi="Calibri" w:cs="Calibri"/>
                                    </w:rPr>
                                  </w:pPr>
                                </w:p>
                              </w:tc>
                              <w:tc>
                                <w:tcPr>
                                  <w:tcW w:w="360" w:type="dxa"/>
                                  <w:tcBorders>
                                    <w:top w:val="single" w:sz="4" w:space="0" w:color="000000"/>
                                    <w:left w:val="single" w:sz="4" w:space="0" w:color="000000"/>
                                    <w:bottom w:val="single" w:sz="4" w:space="0" w:color="000000"/>
                                  </w:tcBorders>
                                  <w:shd w:val="clear" w:color="auto" w:fill="auto"/>
                                </w:tcPr>
                                <w:p w14:paraId="257647F9" w14:textId="77777777" w:rsidR="00DB7E83" w:rsidRDefault="00DB7E83">
                                  <w:pPr>
                                    <w:snapToGrid w:val="0"/>
                                    <w:spacing w:line="360" w:lineRule="auto"/>
                                    <w:rPr>
                                      <w:rFonts w:ascii="Calibri" w:hAnsi="Calibri" w:cs="Calibri"/>
                                    </w:rPr>
                                  </w:pPr>
                                </w:p>
                              </w:tc>
                              <w:tc>
                                <w:tcPr>
                                  <w:tcW w:w="360" w:type="dxa"/>
                                  <w:tcBorders>
                                    <w:top w:val="single" w:sz="4" w:space="0" w:color="000000"/>
                                    <w:left w:val="single" w:sz="4" w:space="0" w:color="000000"/>
                                    <w:bottom w:val="single" w:sz="4" w:space="0" w:color="000000"/>
                                  </w:tcBorders>
                                  <w:shd w:val="clear" w:color="auto" w:fill="auto"/>
                                </w:tcPr>
                                <w:p w14:paraId="45B3D18E" w14:textId="77777777" w:rsidR="00DB7E83" w:rsidRDefault="00DB7E83">
                                  <w:pPr>
                                    <w:snapToGrid w:val="0"/>
                                    <w:spacing w:line="360" w:lineRule="auto"/>
                                    <w:rPr>
                                      <w:rFonts w:ascii="Calibri" w:hAnsi="Calibri" w:cs="Calibri"/>
                                    </w:rPr>
                                  </w:pPr>
                                </w:p>
                              </w:tc>
                              <w:tc>
                                <w:tcPr>
                                  <w:tcW w:w="360" w:type="dxa"/>
                                  <w:tcBorders>
                                    <w:top w:val="single" w:sz="4" w:space="0" w:color="000000"/>
                                    <w:left w:val="single" w:sz="4" w:space="0" w:color="000000"/>
                                    <w:bottom w:val="single" w:sz="4" w:space="0" w:color="000000"/>
                                  </w:tcBorders>
                                  <w:shd w:val="clear" w:color="auto" w:fill="auto"/>
                                </w:tcPr>
                                <w:p w14:paraId="1E7B13F9" w14:textId="77777777" w:rsidR="00DB7E83" w:rsidRDefault="00DB7E83">
                                  <w:pPr>
                                    <w:snapToGrid w:val="0"/>
                                    <w:spacing w:line="360" w:lineRule="auto"/>
                                    <w:rPr>
                                      <w:rFonts w:ascii="Calibri" w:hAnsi="Calibri" w:cs="Calibri"/>
                                    </w:rPr>
                                  </w:pPr>
                                </w:p>
                              </w:tc>
                              <w:tc>
                                <w:tcPr>
                                  <w:tcW w:w="360" w:type="dxa"/>
                                  <w:tcBorders>
                                    <w:top w:val="single" w:sz="4" w:space="0" w:color="000000"/>
                                    <w:left w:val="single" w:sz="4" w:space="0" w:color="000000"/>
                                    <w:bottom w:val="single" w:sz="4" w:space="0" w:color="000000"/>
                                  </w:tcBorders>
                                  <w:shd w:val="clear" w:color="auto" w:fill="auto"/>
                                </w:tcPr>
                                <w:p w14:paraId="72B9F3B2" w14:textId="77777777" w:rsidR="00DB7E83" w:rsidRDefault="00DB7E83">
                                  <w:pPr>
                                    <w:snapToGrid w:val="0"/>
                                    <w:spacing w:line="360" w:lineRule="auto"/>
                                    <w:rPr>
                                      <w:rFonts w:ascii="Calibri" w:hAnsi="Calibri" w:cs="Calibri"/>
                                    </w:rPr>
                                  </w:pPr>
                                </w:p>
                              </w:tc>
                              <w:tc>
                                <w:tcPr>
                                  <w:tcW w:w="360" w:type="dxa"/>
                                  <w:tcBorders>
                                    <w:top w:val="single" w:sz="4" w:space="0" w:color="000000"/>
                                    <w:left w:val="single" w:sz="4" w:space="0" w:color="000000"/>
                                    <w:bottom w:val="single" w:sz="4" w:space="0" w:color="000000"/>
                                  </w:tcBorders>
                                  <w:shd w:val="clear" w:color="auto" w:fill="auto"/>
                                </w:tcPr>
                                <w:p w14:paraId="62C6F55D" w14:textId="77777777" w:rsidR="00DB7E83" w:rsidRDefault="00DB7E83">
                                  <w:pPr>
                                    <w:snapToGrid w:val="0"/>
                                    <w:spacing w:line="360" w:lineRule="auto"/>
                                    <w:rPr>
                                      <w:rFonts w:ascii="Calibri" w:hAnsi="Calibri" w:cs="Calibri"/>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05BFDAD0" w14:textId="77777777" w:rsidR="00DB7E83" w:rsidRDefault="00DB7E83">
                                  <w:pPr>
                                    <w:snapToGrid w:val="0"/>
                                    <w:spacing w:line="360" w:lineRule="auto"/>
                                    <w:rPr>
                                      <w:rFonts w:ascii="Calibri" w:hAnsi="Calibri" w:cs="Calibri"/>
                                    </w:rPr>
                                  </w:pPr>
                                </w:p>
                              </w:tc>
                            </w:tr>
                          </w:tbl>
                          <w:p w14:paraId="4ACC1CE2" w14:textId="77777777" w:rsidR="00DB7E83" w:rsidRDefault="00DB7E83">
                            <w:r>
                              <w:t xml:space="preserve"> </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5FC04" id="_x0000_t202" coordsize="21600,21600" o:spt="202" path="m,l,21600r21600,l21600,xe">
                <v:stroke joinstyle="miter"/>
                <v:path gradientshapeok="t" o:connecttype="rect"/>
              </v:shapetype>
              <v:shape id=" 2" o:spid="_x0000_s1026" type="#_x0000_t202" style="position:absolute;margin-left:0;margin-top:6.1pt;width:288.35pt;height:15.5pt;z-index:251657216;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" strokecolor="black [3213]">
                <v:path arrowok="t"/>
                <v:textbox inset=".1pt,.1pt,.1pt,.1pt">
                  <w:txbxContent>
                    <w:tbl>
                      <w:tblPr>
                        <w:tblW w:w="0" w:type="auto"/>
                        <w:tblInd w:w="5" w:type="dxa"/>
                        <w:tblLayout w:type="fixed"/>
                        <w:tblCellMar>
                          <w:left w:w="0" w:type="dxa"/>
                          <w:right w:w="0" w:type="dxa"/>
                        </w:tblCellMar>
                        <w:tblLook w:val="0000" w:firstRow="0" w:lastRow="0" w:firstColumn="0" w:lastColumn="0" w:noHBand="0" w:noVBand="0"/>
                      </w:tblPr>
                      <w:tblGrid>
                        <w:gridCol w:w="360"/>
                        <w:gridCol w:w="357"/>
                        <w:gridCol w:w="361"/>
                        <w:gridCol w:w="361"/>
                        <w:gridCol w:w="361"/>
                        <w:gridCol w:w="360"/>
                        <w:gridCol w:w="360"/>
                        <w:gridCol w:w="360"/>
                        <w:gridCol w:w="360"/>
                        <w:gridCol w:w="360"/>
                        <w:gridCol w:w="360"/>
                        <w:gridCol w:w="360"/>
                        <w:gridCol w:w="360"/>
                        <w:gridCol w:w="360"/>
                        <w:gridCol w:w="360"/>
                        <w:gridCol w:w="390"/>
                      </w:tblGrid>
                      <w:tr w:rsidR="00DB7E83" w14:paraId="2C3A11DD" w14:textId="77777777">
                        <w:tc>
                          <w:tcPr>
                            <w:tcW w:w="360" w:type="dxa"/>
                            <w:tcBorders>
                              <w:top w:val="single" w:sz="4" w:space="0" w:color="000000"/>
                              <w:left w:val="single" w:sz="4" w:space="0" w:color="000000"/>
                              <w:bottom w:val="single" w:sz="4" w:space="0" w:color="000000"/>
                            </w:tcBorders>
                            <w:shd w:val="clear" w:color="auto" w:fill="auto"/>
                          </w:tcPr>
                          <w:p w14:paraId="2121883F" w14:textId="77777777" w:rsidR="00DB7E83" w:rsidRDefault="00DB7E83">
                            <w:pPr>
                              <w:snapToGrid w:val="0"/>
                              <w:spacing w:line="360" w:lineRule="auto"/>
                              <w:rPr>
                                <w:rFonts w:ascii="Calibri" w:hAnsi="Calibri" w:cs="Calibri"/>
                              </w:rPr>
                            </w:pPr>
                          </w:p>
                        </w:tc>
                        <w:tc>
                          <w:tcPr>
                            <w:tcW w:w="357" w:type="dxa"/>
                            <w:tcBorders>
                              <w:top w:val="single" w:sz="4" w:space="0" w:color="000000"/>
                              <w:left w:val="single" w:sz="4" w:space="0" w:color="000000"/>
                              <w:bottom w:val="single" w:sz="4" w:space="0" w:color="000000"/>
                            </w:tcBorders>
                            <w:shd w:val="clear" w:color="auto" w:fill="auto"/>
                          </w:tcPr>
                          <w:p w14:paraId="1E749787" w14:textId="77777777" w:rsidR="00DB7E83" w:rsidRDefault="00DB7E83">
                            <w:pPr>
                              <w:snapToGrid w:val="0"/>
                              <w:spacing w:line="360" w:lineRule="auto"/>
                              <w:rPr>
                                <w:rFonts w:ascii="Calibri" w:hAnsi="Calibri" w:cs="Calibri"/>
                              </w:rPr>
                            </w:pPr>
                          </w:p>
                        </w:tc>
                        <w:tc>
                          <w:tcPr>
                            <w:tcW w:w="361" w:type="dxa"/>
                            <w:tcBorders>
                              <w:top w:val="single" w:sz="4" w:space="0" w:color="000000"/>
                              <w:left w:val="single" w:sz="4" w:space="0" w:color="000000"/>
                              <w:bottom w:val="single" w:sz="4" w:space="0" w:color="000000"/>
                            </w:tcBorders>
                            <w:shd w:val="clear" w:color="auto" w:fill="auto"/>
                          </w:tcPr>
                          <w:p w14:paraId="79E5EA2F" w14:textId="77777777" w:rsidR="00DB7E83" w:rsidRDefault="00DB7E83">
                            <w:pPr>
                              <w:snapToGrid w:val="0"/>
                              <w:spacing w:line="360" w:lineRule="auto"/>
                              <w:rPr>
                                <w:rFonts w:ascii="Calibri" w:hAnsi="Calibri" w:cs="Calibri"/>
                              </w:rPr>
                            </w:pPr>
                          </w:p>
                        </w:tc>
                        <w:tc>
                          <w:tcPr>
                            <w:tcW w:w="361" w:type="dxa"/>
                            <w:tcBorders>
                              <w:top w:val="single" w:sz="4" w:space="0" w:color="000000"/>
                              <w:left w:val="single" w:sz="4" w:space="0" w:color="000000"/>
                              <w:bottom w:val="single" w:sz="4" w:space="0" w:color="000000"/>
                            </w:tcBorders>
                            <w:shd w:val="clear" w:color="auto" w:fill="auto"/>
                          </w:tcPr>
                          <w:p w14:paraId="04560C9B" w14:textId="77777777" w:rsidR="00DB7E83" w:rsidRDefault="00DB7E83">
                            <w:pPr>
                              <w:snapToGrid w:val="0"/>
                              <w:spacing w:line="360" w:lineRule="auto"/>
                              <w:rPr>
                                <w:rFonts w:ascii="Calibri" w:hAnsi="Calibri" w:cs="Calibri"/>
                              </w:rPr>
                            </w:pPr>
                          </w:p>
                        </w:tc>
                        <w:tc>
                          <w:tcPr>
                            <w:tcW w:w="361" w:type="dxa"/>
                            <w:tcBorders>
                              <w:top w:val="single" w:sz="4" w:space="0" w:color="000000"/>
                              <w:left w:val="single" w:sz="4" w:space="0" w:color="000000"/>
                              <w:bottom w:val="single" w:sz="4" w:space="0" w:color="000000"/>
                            </w:tcBorders>
                            <w:shd w:val="clear" w:color="auto" w:fill="auto"/>
                          </w:tcPr>
                          <w:p w14:paraId="742E4FC7" w14:textId="77777777" w:rsidR="00DB7E83" w:rsidRDefault="00DB7E83">
                            <w:pPr>
                              <w:snapToGrid w:val="0"/>
                              <w:spacing w:line="360" w:lineRule="auto"/>
                              <w:rPr>
                                <w:rFonts w:ascii="Calibri" w:hAnsi="Calibri" w:cs="Calibri"/>
                              </w:rPr>
                            </w:pPr>
                          </w:p>
                        </w:tc>
                        <w:tc>
                          <w:tcPr>
                            <w:tcW w:w="360" w:type="dxa"/>
                            <w:tcBorders>
                              <w:top w:val="single" w:sz="4" w:space="0" w:color="000000"/>
                              <w:left w:val="single" w:sz="4" w:space="0" w:color="000000"/>
                              <w:bottom w:val="single" w:sz="4" w:space="0" w:color="000000"/>
                            </w:tcBorders>
                            <w:shd w:val="clear" w:color="auto" w:fill="auto"/>
                          </w:tcPr>
                          <w:p w14:paraId="2FB76B59" w14:textId="77777777" w:rsidR="00DB7E83" w:rsidRDefault="00DB7E83">
                            <w:pPr>
                              <w:snapToGrid w:val="0"/>
                              <w:spacing w:line="360" w:lineRule="auto"/>
                              <w:rPr>
                                <w:rFonts w:ascii="Calibri" w:hAnsi="Calibri" w:cs="Calibri"/>
                              </w:rPr>
                            </w:pPr>
                          </w:p>
                        </w:tc>
                        <w:tc>
                          <w:tcPr>
                            <w:tcW w:w="360" w:type="dxa"/>
                            <w:tcBorders>
                              <w:top w:val="single" w:sz="4" w:space="0" w:color="000000"/>
                              <w:left w:val="single" w:sz="4" w:space="0" w:color="000000"/>
                              <w:bottom w:val="single" w:sz="4" w:space="0" w:color="000000"/>
                            </w:tcBorders>
                            <w:shd w:val="clear" w:color="auto" w:fill="auto"/>
                          </w:tcPr>
                          <w:p w14:paraId="2A9DF818" w14:textId="77777777" w:rsidR="00DB7E83" w:rsidRDefault="00DB7E83">
                            <w:pPr>
                              <w:snapToGrid w:val="0"/>
                              <w:spacing w:line="360" w:lineRule="auto"/>
                              <w:rPr>
                                <w:rFonts w:ascii="Calibri" w:hAnsi="Calibri" w:cs="Calibri"/>
                              </w:rPr>
                            </w:pPr>
                          </w:p>
                        </w:tc>
                        <w:tc>
                          <w:tcPr>
                            <w:tcW w:w="360" w:type="dxa"/>
                            <w:tcBorders>
                              <w:top w:val="single" w:sz="4" w:space="0" w:color="000000"/>
                              <w:left w:val="single" w:sz="4" w:space="0" w:color="000000"/>
                              <w:bottom w:val="single" w:sz="4" w:space="0" w:color="000000"/>
                            </w:tcBorders>
                            <w:shd w:val="clear" w:color="auto" w:fill="auto"/>
                          </w:tcPr>
                          <w:p w14:paraId="0943847E" w14:textId="77777777" w:rsidR="00DB7E83" w:rsidRDefault="00DB7E83">
                            <w:pPr>
                              <w:snapToGrid w:val="0"/>
                              <w:spacing w:line="360" w:lineRule="auto"/>
                              <w:rPr>
                                <w:rFonts w:ascii="Calibri" w:hAnsi="Calibri" w:cs="Calibri"/>
                              </w:rPr>
                            </w:pPr>
                          </w:p>
                        </w:tc>
                        <w:tc>
                          <w:tcPr>
                            <w:tcW w:w="360" w:type="dxa"/>
                            <w:tcBorders>
                              <w:top w:val="single" w:sz="4" w:space="0" w:color="000000"/>
                              <w:left w:val="single" w:sz="4" w:space="0" w:color="000000"/>
                              <w:bottom w:val="single" w:sz="4" w:space="0" w:color="000000"/>
                            </w:tcBorders>
                            <w:shd w:val="clear" w:color="auto" w:fill="auto"/>
                          </w:tcPr>
                          <w:p w14:paraId="7E3E8C18" w14:textId="77777777" w:rsidR="00DB7E83" w:rsidRDefault="00DB7E83">
                            <w:pPr>
                              <w:snapToGrid w:val="0"/>
                              <w:spacing w:line="360" w:lineRule="auto"/>
                              <w:rPr>
                                <w:rFonts w:ascii="Calibri" w:hAnsi="Calibri" w:cs="Calibri"/>
                              </w:rPr>
                            </w:pPr>
                          </w:p>
                        </w:tc>
                        <w:tc>
                          <w:tcPr>
                            <w:tcW w:w="360" w:type="dxa"/>
                            <w:tcBorders>
                              <w:top w:val="single" w:sz="4" w:space="0" w:color="000000"/>
                              <w:left w:val="single" w:sz="4" w:space="0" w:color="000000"/>
                              <w:bottom w:val="single" w:sz="4" w:space="0" w:color="000000"/>
                            </w:tcBorders>
                            <w:shd w:val="clear" w:color="auto" w:fill="auto"/>
                          </w:tcPr>
                          <w:p w14:paraId="40916902" w14:textId="77777777" w:rsidR="00DB7E83" w:rsidRDefault="00DB7E83">
                            <w:pPr>
                              <w:snapToGrid w:val="0"/>
                              <w:spacing w:line="360" w:lineRule="auto"/>
                              <w:rPr>
                                <w:rFonts w:ascii="Calibri" w:hAnsi="Calibri" w:cs="Calibri"/>
                              </w:rPr>
                            </w:pPr>
                          </w:p>
                        </w:tc>
                        <w:tc>
                          <w:tcPr>
                            <w:tcW w:w="360" w:type="dxa"/>
                            <w:tcBorders>
                              <w:top w:val="single" w:sz="4" w:space="0" w:color="000000"/>
                              <w:left w:val="single" w:sz="4" w:space="0" w:color="000000"/>
                              <w:bottom w:val="single" w:sz="4" w:space="0" w:color="000000"/>
                            </w:tcBorders>
                            <w:shd w:val="clear" w:color="auto" w:fill="auto"/>
                          </w:tcPr>
                          <w:p w14:paraId="257647F9" w14:textId="77777777" w:rsidR="00DB7E83" w:rsidRDefault="00DB7E83">
                            <w:pPr>
                              <w:snapToGrid w:val="0"/>
                              <w:spacing w:line="360" w:lineRule="auto"/>
                              <w:rPr>
                                <w:rFonts w:ascii="Calibri" w:hAnsi="Calibri" w:cs="Calibri"/>
                              </w:rPr>
                            </w:pPr>
                          </w:p>
                        </w:tc>
                        <w:tc>
                          <w:tcPr>
                            <w:tcW w:w="360" w:type="dxa"/>
                            <w:tcBorders>
                              <w:top w:val="single" w:sz="4" w:space="0" w:color="000000"/>
                              <w:left w:val="single" w:sz="4" w:space="0" w:color="000000"/>
                              <w:bottom w:val="single" w:sz="4" w:space="0" w:color="000000"/>
                            </w:tcBorders>
                            <w:shd w:val="clear" w:color="auto" w:fill="auto"/>
                          </w:tcPr>
                          <w:p w14:paraId="45B3D18E" w14:textId="77777777" w:rsidR="00DB7E83" w:rsidRDefault="00DB7E83">
                            <w:pPr>
                              <w:snapToGrid w:val="0"/>
                              <w:spacing w:line="360" w:lineRule="auto"/>
                              <w:rPr>
                                <w:rFonts w:ascii="Calibri" w:hAnsi="Calibri" w:cs="Calibri"/>
                              </w:rPr>
                            </w:pPr>
                          </w:p>
                        </w:tc>
                        <w:tc>
                          <w:tcPr>
                            <w:tcW w:w="360" w:type="dxa"/>
                            <w:tcBorders>
                              <w:top w:val="single" w:sz="4" w:space="0" w:color="000000"/>
                              <w:left w:val="single" w:sz="4" w:space="0" w:color="000000"/>
                              <w:bottom w:val="single" w:sz="4" w:space="0" w:color="000000"/>
                            </w:tcBorders>
                            <w:shd w:val="clear" w:color="auto" w:fill="auto"/>
                          </w:tcPr>
                          <w:p w14:paraId="1E7B13F9" w14:textId="77777777" w:rsidR="00DB7E83" w:rsidRDefault="00DB7E83">
                            <w:pPr>
                              <w:snapToGrid w:val="0"/>
                              <w:spacing w:line="360" w:lineRule="auto"/>
                              <w:rPr>
                                <w:rFonts w:ascii="Calibri" w:hAnsi="Calibri" w:cs="Calibri"/>
                              </w:rPr>
                            </w:pPr>
                          </w:p>
                        </w:tc>
                        <w:tc>
                          <w:tcPr>
                            <w:tcW w:w="360" w:type="dxa"/>
                            <w:tcBorders>
                              <w:top w:val="single" w:sz="4" w:space="0" w:color="000000"/>
                              <w:left w:val="single" w:sz="4" w:space="0" w:color="000000"/>
                              <w:bottom w:val="single" w:sz="4" w:space="0" w:color="000000"/>
                            </w:tcBorders>
                            <w:shd w:val="clear" w:color="auto" w:fill="auto"/>
                          </w:tcPr>
                          <w:p w14:paraId="72B9F3B2" w14:textId="77777777" w:rsidR="00DB7E83" w:rsidRDefault="00DB7E83">
                            <w:pPr>
                              <w:snapToGrid w:val="0"/>
                              <w:spacing w:line="360" w:lineRule="auto"/>
                              <w:rPr>
                                <w:rFonts w:ascii="Calibri" w:hAnsi="Calibri" w:cs="Calibri"/>
                              </w:rPr>
                            </w:pPr>
                          </w:p>
                        </w:tc>
                        <w:tc>
                          <w:tcPr>
                            <w:tcW w:w="360" w:type="dxa"/>
                            <w:tcBorders>
                              <w:top w:val="single" w:sz="4" w:space="0" w:color="000000"/>
                              <w:left w:val="single" w:sz="4" w:space="0" w:color="000000"/>
                              <w:bottom w:val="single" w:sz="4" w:space="0" w:color="000000"/>
                            </w:tcBorders>
                            <w:shd w:val="clear" w:color="auto" w:fill="auto"/>
                          </w:tcPr>
                          <w:p w14:paraId="62C6F55D" w14:textId="77777777" w:rsidR="00DB7E83" w:rsidRDefault="00DB7E83">
                            <w:pPr>
                              <w:snapToGrid w:val="0"/>
                              <w:spacing w:line="360" w:lineRule="auto"/>
                              <w:rPr>
                                <w:rFonts w:ascii="Calibri" w:hAnsi="Calibri" w:cs="Calibri"/>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05BFDAD0" w14:textId="77777777" w:rsidR="00DB7E83" w:rsidRDefault="00DB7E83">
                            <w:pPr>
                              <w:snapToGrid w:val="0"/>
                              <w:spacing w:line="360" w:lineRule="auto"/>
                              <w:rPr>
                                <w:rFonts w:ascii="Calibri" w:hAnsi="Calibri" w:cs="Calibri"/>
                              </w:rPr>
                            </w:pPr>
                          </w:p>
                        </w:tc>
                      </w:tr>
                    </w:tbl>
                    <w:p w14:paraId="4ACC1CE2" w14:textId="77777777" w:rsidR="00DB7E83" w:rsidRDefault="00DB7E83">
                      <w:r>
                        <w:t xml:space="preserve"> </w:t>
                      </w:r>
                    </w:p>
                  </w:txbxContent>
                </v:textbox>
                <w10:wrap type="square" anchorx="margin"/>
              </v:shape>
            </w:pict>
          </mc:Fallback>
        </mc:AlternateContent>
      </w:r>
      <w:r w:rsidR="00DB7E83">
        <w:rPr>
          <w:rFonts w:ascii="Calibri" w:hAnsi="Calibri" w:cs="Calibri"/>
        </w:rPr>
        <w:t xml:space="preserve">codice fiscale </w:t>
      </w:r>
      <w:r w:rsidR="00DB7E83">
        <w:rPr>
          <w:rFonts w:ascii="Calibri" w:hAnsi="Calibri" w:cs="Calibri"/>
        </w:rPr>
        <w:tab/>
      </w:r>
    </w:p>
    <w:p w14:paraId="058207CA" w14:textId="77777777" w:rsidR="005E6D3C" w:rsidRDefault="005E6D3C">
      <w:pPr>
        <w:spacing w:line="360" w:lineRule="auto"/>
        <w:rPr>
          <w:rFonts w:ascii="Calibri" w:hAnsi="Calibri" w:cs="Calibri"/>
        </w:rPr>
      </w:pPr>
    </w:p>
    <w:p w14:paraId="6A2D1B62" w14:textId="1634DFFF" w:rsidR="00DB7E83" w:rsidRDefault="00DB7E83">
      <w:pPr>
        <w:spacing w:line="360" w:lineRule="auto"/>
      </w:pPr>
      <w:r>
        <w:rPr>
          <w:rFonts w:ascii="Calibri" w:hAnsi="Calibri" w:cs="Calibri"/>
        </w:rPr>
        <w:t>con recapiti telefonici ai nn°................................................................................................................</w:t>
      </w:r>
    </w:p>
    <w:p w14:paraId="5F806B3F" w14:textId="77777777" w:rsidR="00DB7E83" w:rsidRDefault="00DB7E83">
      <w:pPr>
        <w:spacing w:line="360" w:lineRule="auto"/>
      </w:pPr>
      <w:r>
        <w:rPr>
          <w:rFonts w:ascii="Calibri" w:hAnsi="Calibri" w:cs="Calibri"/>
        </w:rPr>
        <w:t>e recapito PEC e/o e-mail  ..................................................................................................................</w:t>
      </w:r>
    </w:p>
    <w:p w14:paraId="5C9F3843" w14:textId="77777777" w:rsidR="00DB7E83" w:rsidRDefault="00DB7E83">
      <w:pPr>
        <w:spacing w:line="360" w:lineRule="auto"/>
        <w:rPr>
          <w:rFonts w:ascii="Calibri" w:hAnsi="Calibri" w:cs="Calibri"/>
        </w:rPr>
      </w:pPr>
    </w:p>
    <w:p w14:paraId="633E3D27" w14:textId="77777777" w:rsidR="00DB7E83" w:rsidRDefault="00DB7E83">
      <w:pPr>
        <w:spacing w:line="360" w:lineRule="auto"/>
      </w:pPr>
      <w:r>
        <w:rPr>
          <w:rFonts w:ascii="Calibri" w:hAnsi="Calibri" w:cs="Calibri"/>
        </w:rPr>
        <w:t>in qualità di legale rappresentante/Presidente della organizzazione/ente del Terzo Settore così identificata:</w:t>
      </w:r>
    </w:p>
    <w:p w14:paraId="65BCE0B3" w14:textId="77777777" w:rsidR="00DB7E83" w:rsidRDefault="007E5D22">
      <w:pPr>
        <w:spacing w:line="360" w:lineRule="auto"/>
      </w:pPr>
      <w:r>
        <w:rPr>
          <w:rFonts w:ascii="Calibri" w:hAnsi="Calibri" w:cs="Calibri"/>
        </w:rPr>
        <w:t>DENOMINAZIONE</w:t>
      </w:r>
      <w:r w:rsidR="00DB7E83">
        <w:rPr>
          <w:rFonts w:ascii="Calibri" w:hAnsi="Calibri" w:cs="Calibri"/>
        </w:rPr>
        <w:t xml:space="preserve"> (per esteso) ..........................................................................................................</w:t>
      </w:r>
      <w:r>
        <w:rPr>
          <w:rFonts w:ascii="Calibri" w:hAnsi="Calibri" w:cs="Calibri"/>
        </w:rPr>
        <w:t>.</w:t>
      </w:r>
    </w:p>
    <w:p w14:paraId="1A052393" w14:textId="77777777" w:rsidR="00DB7E83" w:rsidRDefault="00DB7E83">
      <w:pPr>
        <w:spacing w:line="360" w:lineRule="auto"/>
      </w:pPr>
      <w:r>
        <w:rPr>
          <w:rFonts w:ascii="Calibri" w:hAnsi="Calibri" w:cs="Calibri"/>
        </w:rPr>
        <w:t xml:space="preserve">INDIRIZZO (della sede legale/amm.va) </w:t>
      </w:r>
    </w:p>
    <w:p w14:paraId="52326B22" w14:textId="77777777" w:rsidR="00DB7E83" w:rsidRDefault="00DB7E83">
      <w:pPr>
        <w:spacing w:line="360" w:lineRule="auto"/>
      </w:pPr>
      <w:r>
        <w:rPr>
          <w:rFonts w:ascii="Calibri" w:hAnsi="Calibri" w:cs="Calibri"/>
        </w:rPr>
        <w:t>Via/Piazza/Vicolo ....................................................................................................... N. civico ……...</w:t>
      </w:r>
    </w:p>
    <w:p w14:paraId="7344E20C" w14:textId="77777777" w:rsidR="00DB7E83" w:rsidRDefault="00DB7E83">
      <w:pPr>
        <w:spacing w:line="360" w:lineRule="auto"/>
      </w:pPr>
      <w:r>
        <w:rPr>
          <w:rFonts w:ascii="Calibri" w:hAnsi="Calibri" w:cs="Calibri"/>
        </w:rPr>
        <w:t>CITTA’ ……………………………………………… P.I./COD. FISC ........................................................................</w:t>
      </w:r>
    </w:p>
    <w:p w14:paraId="34A0D960" w14:textId="77777777" w:rsidR="00DB7E83" w:rsidRDefault="00DB7E83">
      <w:pPr>
        <w:spacing w:line="360" w:lineRule="auto"/>
        <w:rPr>
          <w:rFonts w:ascii="Calibri" w:hAnsi="Calibri" w:cs="Calibri"/>
        </w:rPr>
      </w:pPr>
    </w:p>
    <w:p w14:paraId="19C00AD3" w14:textId="77777777" w:rsidR="00DB7E83" w:rsidRDefault="00DB7E83">
      <w:pPr>
        <w:spacing w:line="360" w:lineRule="auto"/>
      </w:pPr>
      <w:r>
        <w:rPr>
          <w:rFonts w:ascii="Calibri" w:hAnsi="Calibri" w:cs="Calibri"/>
        </w:rPr>
        <w:t xml:space="preserve">INDIRIZZO (della sede operativa di svolgimento del progetto) </w:t>
      </w:r>
    </w:p>
    <w:p w14:paraId="776BF70C" w14:textId="77777777" w:rsidR="00DB7E83" w:rsidRDefault="00DB7E83">
      <w:pPr>
        <w:spacing w:line="360" w:lineRule="auto"/>
      </w:pPr>
      <w:r>
        <w:rPr>
          <w:rFonts w:ascii="Calibri" w:hAnsi="Calibri" w:cs="Calibri"/>
        </w:rPr>
        <w:t>Via/Piazza/Vicolo .................................................................................................... N. civico …...</w:t>
      </w:r>
    </w:p>
    <w:p w14:paraId="03F1829F" w14:textId="77777777" w:rsidR="00DB7E83" w:rsidRDefault="00DB7E83">
      <w:pPr>
        <w:spacing w:line="360" w:lineRule="auto"/>
      </w:pPr>
      <w:r>
        <w:rPr>
          <w:rFonts w:ascii="Calibri" w:hAnsi="Calibri" w:cs="Calibri"/>
        </w:rPr>
        <w:t>CITTA’ ………………………………………………</w:t>
      </w:r>
      <w:r w:rsidR="007E5D22">
        <w:t>….</w:t>
      </w:r>
    </w:p>
    <w:p w14:paraId="632CB998" w14:textId="77777777" w:rsidR="007E5D22" w:rsidRDefault="007E5D22">
      <w:pPr>
        <w:spacing w:line="360" w:lineRule="auto"/>
      </w:pPr>
    </w:p>
    <w:p w14:paraId="0DE3B51D" w14:textId="77777777" w:rsidR="00DB7E83" w:rsidRDefault="00DB7E83">
      <w:pPr>
        <w:spacing w:line="360" w:lineRule="auto"/>
        <w:jc w:val="center"/>
      </w:pPr>
      <w:r>
        <w:rPr>
          <w:rFonts w:ascii="Calibri" w:hAnsi="Calibri" w:cs="Calibri"/>
          <w:b/>
        </w:rPr>
        <w:t>DICHIARA</w:t>
      </w:r>
    </w:p>
    <w:p w14:paraId="73A7CCDC" w14:textId="77777777" w:rsidR="00DB7E83" w:rsidRDefault="00DB7E83">
      <w:pPr>
        <w:jc w:val="both"/>
      </w:pPr>
      <w:r>
        <w:rPr>
          <w:rFonts w:ascii="Calibri" w:hAnsi="Calibri" w:cs="Calibri"/>
        </w:rPr>
        <w:t>ai sensi e per gli effetti del D.P.R. n. 445/2000, sotto la propria personale responsabilità e consapevole delle responsabilità e delle pene stabilite dalla legge per chiunque rilascia dichiarazioni mendaci, forma atti falsi o ne fa uso:</w:t>
      </w:r>
    </w:p>
    <w:p w14:paraId="076AFE06" w14:textId="77777777" w:rsidR="00DB7E83" w:rsidRDefault="00DB7E83">
      <w:pPr>
        <w:jc w:val="both"/>
        <w:rPr>
          <w:rFonts w:ascii="Calibri" w:hAnsi="Calibri" w:cs="Calibri"/>
        </w:rPr>
      </w:pPr>
    </w:p>
    <w:p w14:paraId="2E9FE773" w14:textId="77777777" w:rsidR="00DB7E83" w:rsidRDefault="00DB7E83">
      <w:pPr>
        <w:jc w:val="both"/>
      </w:pPr>
      <w:r w:rsidRPr="008455CC">
        <w:rPr>
          <w:rFonts w:ascii="Calibri" w:hAnsi="Calibri" w:cs="Calibri"/>
        </w:rPr>
        <w:t xml:space="preserve">CHE L’ORGANIZZAZIONE/ENTE DA ME RAPPRESENTATO INTENDE ORGANIZZARE </w:t>
      </w:r>
      <w:r w:rsidR="007E5D22" w:rsidRPr="008455CC">
        <w:rPr>
          <w:rFonts w:ascii="Calibri" w:hAnsi="Calibri" w:cs="Calibri"/>
        </w:rPr>
        <w:t>NEL CORSO DEL PERIODO ESTIVO 2020,</w:t>
      </w:r>
      <w:r w:rsidRPr="008455CC">
        <w:rPr>
          <w:rFonts w:ascii="Calibri" w:hAnsi="Calibri" w:cs="Calibri"/>
        </w:rPr>
        <w:t xml:space="preserve"> IL SEGUENTE PROGETTO CHE SOTTOPONE </w:t>
      </w:r>
      <w:r w:rsidR="007E5D22" w:rsidRPr="008455CC">
        <w:rPr>
          <w:rFonts w:ascii="Calibri" w:hAnsi="Calibri" w:cs="Calibri"/>
        </w:rPr>
        <w:t>ALLA VOSTRA VALUTAZIONE ED AUTORIZZAZIONE AI SENSI DELLE DISPOSIZIONI PREVISTE DALL’ALLEGATO 8) DEL DPCM DEL 17/05/2020</w:t>
      </w:r>
      <w:r w:rsidRPr="008455CC">
        <w:rPr>
          <w:rFonts w:ascii="Calibri" w:hAnsi="Calibri" w:cs="Calibri"/>
        </w:rPr>
        <w:t>.</w:t>
      </w:r>
    </w:p>
    <w:p w14:paraId="477EF441" w14:textId="77777777" w:rsidR="00DB7E83" w:rsidRDefault="00DB7E83">
      <w:pPr>
        <w:jc w:val="both"/>
        <w:rPr>
          <w:rFonts w:ascii="Calibri" w:hAnsi="Calibri" w:cs="Calibri"/>
        </w:rPr>
      </w:pPr>
    </w:p>
    <w:p w14:paraId="6C6D3468" w14:textId="1EC72279" w:rsidR="00DB7E83" w:rsidRDefault="007E5D22">
      <w:pPr>
        <w:jc w:val="both"/>
        <w:rPr>
          <w:rFonts w:ascii="Calibri" w:hAnsi="Calibri" w:cs="Calibri"/>
        </w:rPr>
      </w:pPr>
      <w:r>
        <w:rPr>
          <w:rFonts w:ascii="Calibri" w:hAnsi="Calibri" w:cs="Calibri"/>
        </w:rPr>
        <w:lastRenderedPageBreak/>
        <w:t xml:space="preserve">CHE </w:t>
      </w:r>
      <w:r w:rsidR="00DB7E83">
        <w:rPr>
          <w:rFonts w:ascii="Calibri" w:hAnsi="Calibri" w:cs="Calibri"/>
        </w:rPr>
        <w:t xml:space="preserve">IL PROGETTO RIGUARDA ATTIVITÀ LUDICO-RICREATIVE – CENTRI ESTIVI – PER I BAMBINI D’ETÀ SUPERIORE AI 3 ANNI E GLI ADOLESCENTI </w:t>
      </w:r>
      <w:r w:rsidR="009F6F62">
        <w:rPr>
          <w:rFonts w:ascii="Calibri" w:hAnsi="Calibri" w:cs="Calibri"/>
        </w:rPr>
        <w:t>FINO AI 14</w:t>
      </w:r>
      <w:r>
        <w:rPr>
          <w:rFonts w:ascii="Calibri" w:hAnsi="Calibri" w:cs="Calibri"/>
        </w:rPr>
        <w:t xml:space="preserve"> ANNI </w:t>
      </w:r>
      <w:r w:rsidR="00DB7E83">
        <w:rPr>
          <w:rFonts w:ascii="Calibri" w:hAnsi="Calibri" w:cs="Calibri"/>
        </w:rPr>
        <w:t>CON LA PRESENZA DI OPERATORI ADDETTI ALLA LORO CONDUZIONE UTILIZZANDO LE POTENZIALITÀ DI ACCOGLIENZA DI SPAZI PER L’INFANZIA E DELLE SCUOLE O ALTRI AMBIENTI SIMILARI (LUDOTECHE, CENTRI PER FAMIGLIE, ORATORI, ECC.)</w:t>
      </w:r>
    </w:p>
    <w:p w14:paraId="599FD1EF" w14:textId="77777777" w:rsidR="002C3A13" w:rsidRDefault="002C3A13">
      <w:pPr>
        <w:jc w:val="both"/>
        <w:rPr>
          <w:rFonts w:ascii="Calibri" w:hAnsi="Calibri" w:cs="Calibri"/>
        </w:rPr>
      </w:pPr>
    </w:p>
    <w:p w14:paraId="3E2DFD3B" w14:textId="77777777" w:rsidR="00DB7E83" w:rsidRDefault="007E5D22">
      <w:pPr>
        <w:jc w:val="both"/>
      </w:pPr>
      <w:r>
        <w:rPr>
          <w:rFonts w:ascii="Calibri" w:hAnsi="Calibri" w:cs="Calibri"/>
          <w:bCs/>
          <w:i/>
        </w:rPr>
        <w:t>CHE i</w:t>
      </w:r>
      <w:r w:rsidR="00DB7E83">
        <w:rPr>
          <w:rFonts w:ascii="Calibri" w:hAnsi="Calibri" w:cs="Calibri"/>
          <w:bCs/>
          <w:i/>
        </w:rPr>
        <w:t xml:space="preserve">l progetto stesso è redatto in </w:t>
      </w:r>
      <w:r>
        <w:rPr>
          <w:rFonts w:ascii="Calibri" w:hAnsi="Calibri" w:cs="Calibri"/>
          <w:bCs/>
          <w:i/>
        </w:rPr>
        <w:t>conformità e nel pieno rispetto de</w:t>
      </w:r>
      <w:r w:rsidR="00DB7E83">
        <w:rPr>
          <w:rFonts w:ascii="Calibri" w:hAnsi="Calibri" w:cs="Calibri"/>
          <w:bCs/>
          <w:i/>
        </w:rPr>
        <w:t xml:space="preserve">lle </w:t>
      </w:r>
      <w:r>
        <w:rPr>
          <w:rFonts w:ascii="Calibri" w:hAnsi="Calibri" w:cs="Calibri"/>
          <w:bCs/>
          <w:i/>
        </w:rPr>
        <w:t>“</w:t>
      </w:r>
      <w:r w:rsidR="00DB7E83">
        <w:rPr>
          <w:rFonts w:ascii="Calibri" w:hAnsi="Calibri" w:cs="Calibri"/>
          <w:bCs/>
          <w:i/>
        </w:rPr>
        <w:t xml:space="preserve">Linee </w:t>
      </w:r>
      <w:r>
        <w:rPr>
          <w:rFonts w:ascii="Calibri" w:hAnsi="Calibri" w:cs="Calibri"/>
          <w:bCs/>
          <w:i/>
        </w:rPr>
        <w:t>G</w:t>
      </w:r>
      <w:r w:rsidR="00DB7E83">
        <w:rPr>
          <w:rFonts w:ascii="Calibri" w:hAnsi="Calibri" w:cs="Calibri"/>
          <w:bCs/>
          <w:i/>
        </w:rPr>
        <w:t>uida per la gestione in sicurezza di opportunità organizzate di socialità e gioco per bambini ed adolescenti nella fase 2 dell’emergenza COVID-19</w:t>
      </w:r>
      <w:r>
        <w:rPr>
          <w:rFonts w:ascii="Calibri" w:hAnsi="Calibri" w:cs="Calibri"/>
          <w:bCs/>
          <w:i/>
        </w:rPr>
        <w:t>”</w:t>
      </w:r>
      <w:r w:rsidR="00DB7E83">
        <w:rPr>
          <w:rFonts w:ascii="Calibri" w:hAnsi="Calibri" w:cs="Calibri"/>
          <w:bCs/>
          <w:i/>
        </w:rPr>
        <w:t>,</w:t>
      </w:r>
      <w:r>
        <w:rPr>
          <w:rFonts w:ascii="Calibri" w:hAnsi="Calibri" w:cs="Calibri"/>
          <w:bCs/>
          <w:i/>
        </w:rPr>
        <w:t xml:space="preserve"> di cui all. 8) DPCM 17/05/2020,</w:t>
      </w:r>
      <w:r w:rsidR="00DB7E83">
        <w:rPr>
          <w:rFonts w:ascii="Calibri" w:hAnsi="Calibri" w:cs="Calibri"/>
          <w:bCs/>
          <w:i/>
        </w:rPr>
        <w:t xml:space="preserve"> elaborate dalla Presidenza del Consiglio dei Ministri, d’intesa con il Ministero del lavoro e delle politiche sociali; Ministero dell’istruzione; Ministero della salute; Ministro per le politiche giovanili e lo sport ; Conferenza delle Regioni e delle Province autonome; Unione province d’Italia; Associazione nazionale comuni italiani</w:t>
      </w:r>
      <w:r w:rsidR="00DB7E83">
        <w:rPr>
          <w:rFonts w:ascii="Calibri" w:hAnsi="Calibri" w:cs="Calibri"/>
          <w:b/>
          <w:bCs/>
          <w:sz w:val="18"/>
          <w:szCs w:val="18"/>
        </w:rPr>
        <w:t xml:space="preserve">; </w:t>
      </w:r>
      <w:r w:rsidR="00DB7E83">
        <w:rPr>
          <w:rFonts w:ascii="Calibri" w:hAnsi="Calibri" w:cs="Calibri"/>
          <w:bCs/>
          <w:i/>
        </w:rPr>
        <w:t>con il</w:t>
      </w:r>
      <w:r w:rsidR="00DB7E83">
        <w:rPr>
          <w:rFonts w:ascii="Calibri" w:hAnsi="Calibri" w:cs="Calibri"/>
          <w:b/>
          <w:bCs/>
          <w:sz w:val="18"/>
          <w:szCs w:val="18"/>
        </w:rPr>
        <w:t xml:space="preserve"> </w:t>
      </w:r>
      <w:r w:rsidR="00DB7E83">
        <w:rPr>
          <w:rFonts w:ascii="Calibri" w:hAnsi="Calibri" w:cs="Calibri"/>
          <w:bCs/>
          <w:i/>
        </w:rPr>
        <w:t>Contributo scientifico Società italiana di pediatria Istituto degli Innocenti</w:t>
      </w:r>
    </w:p>
    <w:p w14:paraId="055891CF" w14:textId="77777777" w:rsidR="00DB7E83" w:rsidRDefault="00DB7E83">
      <w:pPr>
        <w:jc w:val="both"/>
        <w:rPr>
          <w:rFonts w:ascii="Calibri" w:hAnsi="Calibri" w:cs="Calibri"/>
          <w:bCs/>
          <w:i/>
        </w:rPr>
      </w:pPr>
    </w:p>
    <w:p w14:paraId="31DE6FB7" w14:textId="77777777" w:rsidR="00DB7E83" w:rsidRDefault="00DB7E83">
      <w:pPr>
        <w:jc w:val="center"/>
      </w:pPr>
      <w:r>
        <w:rPr>
          <w:rFonts w:ascii="Calibri" w:hAnsi="Calibri" w:cs="Calibri"/>
          <w:b/>
          <w:bCs/>
        </w:rPr>
        <w:t>SI FORNISCONO PERTANTO, LE SEGUENTI INFORMAZIONI</w:t>
      </w:r>
      <w:r w:rsidR="007E5D22">
        <w:rPr>
          <w:rFonts w:ascii="Calibri" w:hAnsi="Calibri" w:cs="Calibri"/>
          <w:b/>
          <w:bCs/>
        </w:rPr>
        <w:t xml:space="preserve"> PROGETTUALI</w:t>
      </w:r>
    </w:p>
    <w:p w14:paraId="3D709E31" w14:textId="77777777" w:rsidR="00DB7E83" w:rsidRDefault="00DB7E83">
      <w:pPr>
        <w:jc w:val="both"/>
        <w:rPr>
          <w:rFonts w:ascii="Calibri" w:hAnsi="Calibri" w:cs="Calibri"/>
          <w:b/>
          <w:bCs/>
        </w:rPr>
      </w:pPr>
    </w:p>
    <w:p w14:paraId="2471880F" w14:textId="77777777" w:rsidR="00DB7E83" w:rsidRDefault="00DB7E83">
      <w:pPr>
        <w:jc w:val="both"/>
        <w:rPr>
          <w:rFonts w:ascii="Calibri" w:hAnsi="Calibri" w:cs="Calibri"/>
          <w:b/>
          <w:bCs/>
        </w:rPr>
      </w:pPr>
    </w:p>
    <w:p w14:paraId="327D5B27" w14:textId="77777777" w:rsidR="00DB7E83" w:rsidRDefault="001752CF">
      <w:pPr>
        <w:shd w:val="clear" w:color="auto" w:fill="B8CCE4"/>
      </w:pPr>
      <w:r>
        <w:rPr>
          <w:rFonts w:ascii="Calibri" w:hAnsi="Calibri" w:cs="Calibri"/>
          <w:b/>
          <w:smallCaps/>
        </w:rPr>
        <w:t>A</w:t>
      </w:r>
      <w:r w:rsidR="00DB7E83">
        <w:rPr>
          <w:rFonts w:ascii="Calibri" w:hAnsi="Calibri" w:cs="Calibri"/>
          <w:b/>
          <w:smallCaps/>
        </w:rPr>
        <w:t>) CALENDARIO E ORARI</w:t>
      </w:r>
    </w:p>
    <w:p w14:paraId="0E1EA763" w14:textId="77777777" w:rsidR="00DB7E83" w:rsidRDefault="00DB7E83">
      <w:pPr>
        <w:jc w:val="center"/>
        <w:rPr>
          <w:rFonts w:ascii="Calibri" w:hAnsi="Calibri" w:cs="Calibri"/>
          <w:b/>
          <w:smallCaps/>
        </w:rPr>
      </w:pPr>
    </w:p>
    <w:p w14:paraId="490827A1" w14:textId="77777777" w:rsidR="00DB7E83" w:rsidRDefault="001752CF">
      <w:pPr>
        <w:jc w:val="both"/>
      </w:pPr>
      <w:r>
        <w:rPr>
          <w:rFonts w:ascii="Calibri" w:hAnsi="Calibri" w:cs="Calibri"/>
          <w:b/>
        </w:rPr>
        <w:t>A</w:t>
      </w:r>
      <w:r w:rsidR="00DB7E83">
        <w:rPr>
          <w:rFonts w:ascii="Calibri" w:hAnsi="Calibri" w:cs="Calibri"/>
          <w:b/>
        </w:rPr>
        <w:t>/</w:t>
      </w:r>
      <w:r>
        <w:rPr>
          <w:rFonts w:ascii="Calibri" w:hAnsi="Calibri" w:cs="Calibri"/>
          <w:b/>
        </w:rPr>
        <w:t>1</w:t>
      </w:r>
      <w:r w:rsidR="00DB7E83">
        <w:rPr>
          <w:rFonts w:ascii="Calibri" w:hAnsi="Calibri" w:cs="Calibri"/>
          <w:b/>
        </w:rPr>
        <w:t xml:space="preserve"> - Calendario di apertura del servizio </w:t>
      </w:r>
    </w:p>
    <w:p w14:paraId="58E51AD6" w14:textId="77777777" w:rsidR="00DB7E83" w:rsidRDefault="00DB7E83">
      <w:pPr>
        <w:jc w:val="both"/>
      </w:pPr>
      <w:r>
        <w:rPr>
          <w:rFonts w:ascii="Calibri" w:hAnsi="Calibri" w:cs="Calibri"/>
        </w:rPr>
        <w:t>Periodo dal _________________ al_______________</w:t>
      </w:r>
    </w:p>
    <w:p w14:paraId="68436B4A" w14:textId="77777777" w:rsidR="00DB7E83" w:rsidRDefault="00DB7E83">
      <w:pPr>
        <w:jc w:val="both"/>
      </w:pPr>
      <w:r>
        <w:rPr>
          <w:rFonts w:ascii="Calibri" w:hAnsi="Calibri" w:cs="Calibri"/>
          <w:sz w:val="20"/>
          <w:szCs w:val="20"/>
        </w:rPr>
        <w:t>(Aggiungere i vari periodi previsti, se il Servizio è discontinuo)</w:t>
      </w:r>
    </w:p>
    <w:p w14:paraId="7D77F721" w14:textId="77777777" w:rsidR="00DB7E83" w:rsidRDefault="001752CF">
      <w:pPr>
        <w:jc w:val="both"/>
        <w:rPr>
          <w:rFonts w:ascii="Calibri" w:hAnsi="Calibri" w:cs="Calibri"/>
          <w:sz w:val="20"/>
          <w:szCs w:val="20"/>
        </w:rPr>
      </w:pPr>
      <w:r>
        <w:rPr>
          <w:rFonts w:ascii="Calibri" w:hAnsi="Calibri" w:cs="Calibri"/>
          <w:sz w:val="20"/>
          <w:szCs w:val="20"/>
        </w:rPr>
        <w:t>(Date indicative da confermare secondo le modalità previste nell’Avviso Pubblico)</w:t>
      </w:r>
    </w:p>
    <w:p w14:paraId="7E50B9DA" w14:textId="77777777" w:rsidR="00DB7E83" w:rsidRDefault="00DB7E83">
      <w:pPr>
        <w:jc w:val="both"/>
        <w:rPr>
          <w:rFonts w:ascii="Calibri" w:hAnsi="Calibri" w:cs="Calibri"/>
          <w:sz w:val="20"/>
          <w:szCs w:val="20"/>
        </w:rPr>
      </w:pPr>
    </w:p>
    <w:p w14:paraId="79F6CC9D" w14:textId="77777777" w:rsidR="00DB7E83" w:rsidRDefault="001752CF">
      <w:pPr>
        <w:jc w:val="both"/>
      </w:pPr>
      <w:r>
        <w:rPr>
          <w:rFonts w:ascii="Calibri" w:hAnsi="Calibri" w:cs="Calibri"/>
          <w:b/>
        </w:rPr>
        <w:t>A</w:t>
      </w:r>
      <w:r w:rsidR="00DB7E83">
        <w:rPr>
          <w:rFonts w:ascii="Calibri" w:hAnsi="Calibri" w:cs="Calibri"/>
          <w:b/>
        </w:rPr>
        <w:t>/</w:t>
      </w:r>
      <w:r>
        <w:rPr>
          <w:rFonts w:ascii="Calibri" w:hAnsi="Calibri" w:cs="Calibri"/>
          <w:b/>
        </w:rPr>
        <w:t>2</w:t>
      </w:r>
      <w:r w:rsidR="00DB7E83">
        <w:rPr>
          <w:rFonts w:ascii="Calibri" w:hAnsi="Calibri" w:cs="Calibri"/>
          <w:b/>
        </w:rPr>
        <w:t xml:space="preserve"> - Orario quotidiano di funzionamento</w:t>
      </w:r>
    </w:p>
    <w:p w14:paraId="0C149CF2" w14:textId="77777777" w:rsidR="00DB7E83" w:rsidRDefault="00DB7E83">
      <w:pPr>
        <w:jc w:val="both"/>
      </w:pPr>
      <w:r>
        <w:rPr>
          <w:rFonts w:ascii="Calibri" w:hAnsi="Calibri" w:cs="Calibri"/>
        </w:rPr>
        <w:t>Tempo di effettiva apertura all’utenza</w:t>
      </w:r>
      <w:r>
        <w:t>:</w:t>
      </w:r>
    </w:p>
    <w:tbl>
      <w:tblPr>
        <w:tblW w:w="0" w:type="auto"/>
        <w:tblInd w:w="-15" w:type="dxa"/>
        <w:tblLayout w:type="fixed"/>
        <w:tblLook w:val="0000" w:firstRow="0" w:lastRow="0" w:firstColumn="0" w:lastColumn="0" w:noHBand="0" w:noVBand="0"/>
      </w:tblPr>
      <w:tblGrid>
        <w:gridCol w:w="1199"/>
        <w:gridCol w:w="3721"/>
        <w:gridCol w:w="3693"/>
        <w:gridCol w:w="1158"/>
      </w:tblGrid>
      <w:tr w:rsidR="00DB7E83" w14:paraId="69E0C3B4" w14:textId="77777777">
        <w:tc>
          <w:tcPr>
            <w:tcW w:w="1199" w:type="dxa"/>
            <w:tcBorders>
              <w:top w:val="single" w:sz="4" w:space="0" w:color="000000"/>
              <w:left w:val="single" w:sz="4" w:space="0" w:color="000000"/>
              <w:bottom w:val="single" w:sz="4" w:space="0" w:color="000000"/>
            </w:tcBorders>
            <w:shd w:val="clear" w:color="auto" w:fill="auto"/>
          </w:tcPr>
          <w:p w14:paraId="0DD5B7C6" w14:textId="77777777" w:rsidR="00DB7E83" w:rsidRDefault="00DB7E83">
            <w:pPr>
              <w:jc w:val="both"/>
            </w:pPr>
            <w:r>
              <w:rPr>
                <w:rFonts w:ascii="Calibri" w:hAnsi="Calibri" w:cs="Calibri"/>
              </w:rPr>
              <w:t>giorno</w:t>
            </w:r>
          </w:p>
        </w:tc>
        <w:tc>
          <w:tcPr>
            <w:tcW w:w="3721" w:type="dxa"/>
            <w:tcBorders>
              <w:top w:val="single" w:sz="4" w:space="0" w:color="000000"/>
              <w:left w:val="single" w:sz="4" w:space="0" w:color="000000"/>
              <w:bottom w:val="single" w:sz="4" w:space="0" w:color="000000"/>
            </w:tcBorders>
            <w:shd w:val="clear" w:color="auto" w:fill="auto"/>
          </w:tcPr>
          <w:p w14:paraId="5AF7E1D2" w14:textId="77777777" w:rsidR="00DB7E83" w:rsidRDefault="00DB7E83">
            <w:pPr>
              <w:jc w:val="both"/>
            </w:pPr>
            <w:r>
              <w:rPr>
                <w:rFonts w:ascii="Calibri" w:hAnsi="Calibri" w:cs="Calibri"/>
              </w:rPr>
              <w:t>Orari mattino</w:t>
            </w:r>
          </w:p>
        </w:tc>
        <w:tc>
          <w:tcPr>
            <w:tcW w:w="3693" w:type="dxa"/>
            <w:tcBorders>
              <w:top w:val="single" w:sz="4" w:space="0" w:color="000000"/>
              <w:left w:val="single" w:sz="4" w:space="0" w:color="000000"/>
              <w:bottom w:val="single" w:sz="4" w:space="0" w:color="000000"/>
            </w:tcBorders>
            <w:shd w:val="clear" w:color="auto" w:fill="auto"/>
          </w:tcPr>
          <w:p w14:paraId="729F2CA6" w14:textId="77777777" w:rsidR="00DB7E83" w:rsidRDefault="00DB7E83">
            <w:pPr>
              <w:jc w:val="both"/>
            </w:pPr>
            <w:r>
              <w:rPr>
                <w:rFonts w:ascii="Calibri" w:hAnsi="Calibri" w:cs="Calibri"/>
              </w:rPr>
              <w:t>Orari pomeriggio</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5F80C3B4" w14:textId="77777777" w:rsidR="00DB7E83" w:rsidRDefault="00DB7E83">
            <w:pPr>
              <w:jc w:val="both"/>
            </w:pPr>
            <w:r>
              <w:rPr>
                <w:rFonts w:ascii="Calibri" w:hAnsi="Calibri" w:cs="Calibri"/>
              </w:rPr>
              <w:t>Tot ore</w:t>
            </w:r>
          </w:p>
        </w:tc>
      </w:tr>
      <w:tr w:rsidR="00DB7E83" w14:paraId="4919CFED" w14:textId="77777777">
        <w:tc>
          <w:tcPr>
            <w:tcW w:w="1199" w:type="dxa"/>
            <w:tcBorders>
              <w:top w:val="single" w:sz="4" w:space="0" w:color="000000"/>
              <w:left w:val="single" w:sz="4" w:space="0" w:color="000000"/>
              <w:bottom w:val="single" w:sz="4" w:space="0" w:color="000000"/>
            </w:tcBorders>
            <w:shd w:val="clear" w:color="auto" w:fill="auto"/>
          </w:tcPr>
          <w:p w14:paraId="6EC0BF22" w14:textId="77777777" w:rsidR="00DB7E83" w:rsidRDefault="00DB7E83">
            <w:pPr>
              <w:snapToGrid w:val="0"/>
              <w:jc w:val="both"/>
              <w:rPr>
                <w:rFonts w:ascii="Calibri" w:hAnsi="Calibri" w:cs="Calibri"/>
              </w:rPr>
            </w:pPr>
          </w:p>
          <w:p w14:paraId="73716705" w14:textId="77777777" w:rsidR="00DB7E83" w:rsidRDefault="00DB7E83">
            <w:pPr>
              <w:jc w:val="both"/>
            </w:pPr>
            <w:r>
              <w:rPr>
                <w:rFonts w:ascii="Calibri" w:hAnsi="Calibri" w:cs="Calibri"/>
              </w:rPr>
              <w:t>lunedì</w:t>
            </w:r>
          </w:p>
        </w:tc>
        <w:tc>
          <w:tcPr>
            <w:tcW w:w="3721" w:type="dxa"/>
            <w:tcBorders>
              <w:top w:val="single" w:sz="4" w:space="0" w:color="000000"/>
              <w:left w:val="single" w:sz="4" w:space="0" w:color="000000"/>
              <w:bottom w:val="single" w:sz="4" w:space="0" w:color="000000"/>
            </w:tcBorders>
            <w:shd w:val="clear" w:color="auto" w:fill="auto"/>
          </w:tcPr>
          <w:p w14:paraId="608A2BC4" w14:textId="77777777" w:rsidR="00DB7E83" w:rsidRDefault="00DB7E83">
            <w:pPr>
              <w:snapToGrid w:val="0"/>
              <w:jc w:val="both"/>
              <w:rPr>
                <w:rFonts w:ascii="Calibri" w:hAnsi="Calibri" w:cs="Calibri"/>
              </w:rPr>
            </w:pPr>
          </w:p>
          <w:p w14:paraId="2FBDEF45" w14:textId="77777777" w:rsidR="00DB7E83" w:rsidRDefault="00DB7E83">
            <w:pPr>
              <w:jc w:val="both"/>
            </w:pPr>
            <w:r>
              <w:rPr>
                <w:rFonts w:ascii="Calibri" w:hAnsi="Calibri" w:cs="Calibri"/>
              </w:rPr>
              <w:t>dalle ore……………. alle ore…………….</w:t>
            </w:r>
          </w:p>
        </w:tc>
        <w:tc>
          <w:tcPr>
            <w:tcW w:w="3693" w:type="dxa"/>
            <w:tcBorders>
              <w:top w:val="single" w:sz="4" w:space="0" w:color="000000"/>
              <w:left w:val="single" w:sz="4" w:space="0" w:color="000000"/>
              <w:bottom w:val="single" w:sz="4" w:space="0" w:color="000000"/>
            </w:tcBorders>
            <w:shd w:val="clear" w:color="auto" w:fill="auto"/>
          </w:tcPr>
          <w:p w14:paraId="24910794" w14:textId="77777777" w:rsidR="00DB7E83" w:rsidRDefault="00DB7E83">
            <w:pPr>
              <w:snapToGrid w:val="0"/>
              <w:jc w:val="both"/>
              <w:rPr>
                <w:rFonts w:ascii="Calibri" w:hAnsi="Calibri" w:cs="Calibri"/>
              </w:rPr>
            </w:pPr>
          </w:p>
          <w:p w14:paraId="6ADC869D" w14:textId="77777777" w:rsidR="00DB7E83" w:rsidRDefault="00DB7E83">
            <w:pPr>
              <w:jc w:val="both"/>
            </w:pPr>
            <w:r>
              <w:rPr>
                <w:rFonts w:ascii="Calibri" w:hAnsi="Calibri" w:cs="Calibri"/>
              </w:rPr>
              <w:t>dalle ore……………. alle ore…………….</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29252AAD" w14:textId="77777777" w:rsidR="00DB7E83" w:rsidRDefault="00DB7E83">
            <w:pPr>
              <w:snapToGrid w:val="0"/>
              <w:jc w:val="both"/>
              <w:rPr>
                <w:rFonts w:ascii="Calibri" w:hAnsi="Calibri" w:cs="Calibri"/>
              </w:rPr>
            </w:pPr>
          </w:p>
          <w:p w14:paraId="11E2E938" w14:textId="77777777" w:rsidR="00DB7E83" w:rsidRDefault="00DB7E83">
            <w:pPr>
              <w:jc w:val="both"/>
            </w:pPr>
            <w:r>
              <w:rPr>
                <w:rFonts w:ascii="Calibri" w:hAnsi="Calibri" w:cs="Calibri"/>
              </w:rPr>
              <w:t>n. ……….</w:t>
            </w:r>
          </w:p>
        </w:tc>
      </w:tr>
      <w:tr w:rsidR="00DB7E83" w14:paraId="5F8F34A5" w14:textId="77777777">
        <w:tc>
          <w:tcPr>
            <w:tcW w:w="1199" w:type="dxa"/>
            <w:tcBorders>
              <w:top w:val="single" w:sz="4" w:space="0" w:color="000000"/>
              <w:left w:val="single" w:sz="4" w:space="0" w:color="000000"/>
              <w:bottom w:val="single" w:sz="4" w:space="0" w:color="000000"/>
            </w:tcBorders>
            <w:shd w:val="clear" w:color="auto" w:fill="auto"/>
          </w:tcPr>
          <w:p w14:paraId="7E4A94FB" w14:textId="77777777" w:rsidR="00DB7E83" w:rsidRDefault="00DB7E83">
            <w:pPr>
              <w:snapToGrid w:val="0"/>
              <w:jc w:val="both"/>
              <w:rPr>
                <w:rFonts w:ascii="Calibri" w:hAnsi="Calibri" w:cs="Calibri"/>
              </w:rPr>
            </w:pPr>
          </w:p>
          <w:p w14:paraId="0E4251E1" w14:textId="77777777" w:rsidR="00DB7E83" w:rsidRDefault="00DB7E83">
            <w:pPr>
              <w:jc w:val="both"/>
            </w:pPr>
            <w:r>
              <w:rPr>
                <w:rFonts w:ascii="Calibri" w:hAnsi="Calibri" w:cs="Calibri"/>
              </w:rPr>
              <w:t>martedì</w:t>
            </w:r>
          </w:p>
        </w:tc>
        <w:tc>
          <w:tcPr>
            <w:tcW w:w="3721" w:type="dxa"/>
            <w:tcBorders>
              <w:top w:val="single" w:sz="4" w:space="0" w:color="000000"/>
              <w:left w:val="single" w:sz="4" w:space="0" w:color="000000"/>
              <w:bottom w:val="single" w:sz="4" w:space="0" w:color="000000"/>
            </w:tcBorders>
            <w:shd w:val="clear" w:color="auto" w:fill="auto"/>
          </w:tcPr>
          <w:p w14:paraId="214BDF69" w14:textId="77777777" w:rsidR="00DB7E83" w:rsidRDefault="00DB7E83">
            <w:pPr>
              <w:snapToGrid w:val="0"/>
              <w:jc w:val="both"/>
              <w:rPr>
                <w:rFonts w:ascii="Calibri" w:hAnsi="Calibri" w:cs="Calibri"/>
              </w:rPr>
            </w:pPr>
          </w:p>
          <w:p w14:paraId="76C67B3C" w14:textId="77777777" w:rsidR="00DB7E83" w:rsidRDefault="00DB7E83">
            <w:pPr>
              <w:jc w:val="both"/>
            </w:pPr>
            <w:r>
              <w:rPr>
                <w:rFonts w:ascii="Calibri" w:hAnsi="Calibri" w:cs="Calibri"/>
              </w:rPr>
              <w:t>dalle ore……………. alle ore…………….</w:t>
            </w:r>
          </w:p>
        </w:tc>
        <w:tc>
          <w:tcPr>
            <w:tcW w:w="3693" w:type="dxa"/>
            <w:tcBorders>
              <w:top w:val="single" w:sz="4" w:space="0" w:color="000000"/>
              <w:left w:val="single" w:sz="4" w:space="0" w:color="000000"/>
              <w:bottom w:val="single" w:sz="4" w:space="0" w:color="000000"/>
            </w:tcBorders>
            <w:shd w:val="clear" w:color="auto" w:fill="auto"/>
          </w:tcPr>
          <w:p w14:paraId="3772A090" w14:textId="77777777" w:rsidR="00DB7E83" w:rsidRDefault="00DB7E83">
            <w:pPr>
              <w:snapToGrid w:val="0"/>
              <w:jc w:val="both"/>
              <w:rPr>
                <w:rFonts w:ascii="Calibri" w:hAnsi="Calibri" w:cs="Calibri"/>
              </w:rPr>
            </w:pPr>
          </w:p>
          <w:p w14:paraId="43868037" w14:textId="77777777" w:rsidR="00DB7E83" w:rsidRDefault="00DB7E83">
            <w:pPr>
              <w:jc w:val="both"/>
            </w:pPr>
            <w:r>
              <w:rPr>
                <w:rFonts w:ascii="Calibri" w:hAnsi="Calibri" w:cs="Calibri"/>
              </w:rPr>
              <w:t>dalle ore……………. alle ore…………….</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19F197E6" w14:textId="77777777" w:rsidR="00DB7E83" w:rsidRDefault="00DB7E83">
            <w:pPr>
              <w:snapToGrid w:val="0"/>
              <w:jc w:val="both"/>
              <w:rPr>
                <w:rFonts w:ascii="Calibri" w:hAnsi="Calibri" w:cs="Calibri"/>
              </w:rPr>
            </w:pPr>
          </w:p>
          <w:p w14:paraId="645D04D4" w14:textId="77777777" w:rsidR="00DB7E83" w:rsidRDefault="00DB7E83">
            <w:pPr>
              <w:jc w:val="both"/>
            </w:pPr>
            <w:r>
              <w:rPr>
                <w:rFonts w:ascii="Calibri" w:hAnsi="Calibri" w:cs="Calibri"/>
              </w:rPr>
              <w:t>n. ……….</w:t>
            </w:r>
          </w:p>
        </w:tc>
      </w:tr>
      <w:tr w:rsidR="00DB7E83" w14:paraId="2D0ECC05" w14:textId="77777777">
        <w:tc>
          <w:tcPr>
            <w:tcW w:w="1199" w:type="dxa"/>
            <w:tcBorders>
              <w:top w:val="single" w:sz="4" w:space="0" w:color="000000"/>
              <w:left w:val="single" w:sz="4" w:space="0" w:color="000000"/>
              <w:bottom w:val="single" w:sz="4" w:space="0" w:color="000000"/>
            </w:tcBorders>
            <w:shd w:val="clear" w:color="auto" w:fill="auto"/>
          </w:tcPr>
          <w:p w14:paraId="13E392E8" w14:textId="77777777" w:rsidR="00DB7E83" w:rsidRDefault="00DB7E83">
            <w:pPr>
              <w:snapToGrid w:val="0"/>
              <w:jc w:val="both"/>
              <w:rPr>
                <w:rFonts w:ascii="Calibri" w:hAnsi="Calibri" w:cs="Calibri"/>
              </w:rPr>
            </w:pPr>
          </w:p>
          <w:p w14:paraId="1C879684" w14:textId="77777777" w:rsidR="00DB7E83" w:rsidRDefault="00DB7E83">
            <w:pPr>
              <w:jc w:val="both"/>
            </w:pPr>
            <w:r>
              <w:rPr>
                <w:rFonts w:ascii="Calibri" w:hAnsi="Calibri" w:cs="Calibri"/>
              </w:rPr>
              <w:t>mercoledì</w:t>
            </w:r>
          </w:p>
        </w:tc>
        <w:tc>
          <w:tcPr>
            <w:tcW w:w="3721" w:type="dxa"/>
            <w:tcBorders>
              <w:top w:val="single" w:sz="4" w:space="0" w:color="000000"/>
              <w:left w:val="single" w:sz="4" w:space="0" w:color="000000"/>
              <w:bottom w:val="single" w:sz="4" w:space="0" w:color="000000"/>
            </w:tcBorders>
            <w:shd w:val="clear" w:color="auto" w:fill="auto"/>
          </w:tcPr>
          <w:p w14:paraId="18A5FD54" w14:textId="77777777" w:rsidR="00DB7E83" w:rsidRDefault="00DB7E83">
            <w:pPr>
              <w:snapToGrid w:val="0"/>
              <w:jc w:val="both"/>
              <w:rPr>
                <w:rFonts w:ascii="Calibri" w:hAnsi="Calibri" w:cs="Calibri"/>
              </w:rPr>
            </w:pPr>
          </w:p>
          <w:p w14:paraId="32F43BE9" w14:textId="77777777" w:rsidR="00DB7E83" w:rsidRDefault="00DB7E83">
            <w:pPr>
              <w:jc w:val="both"/>
            </w:pPr>
            <w:r>
              <w:rPr>
                <w:rFonts w:ascii="Calibri" w:hAnsi="Calibri" w:cs="Calibri"/>
              </w:rPr>
              <w:t>dalle ore……………. alle ore…………….</w:t>
            </w:r>
          </w:p>
        </w:tc>
        <w:tc>
          <w:tcPr>
            <w:tcW w:w="3693" w:type="dxa"/>
            <w:tcBorders>
              <w:top w:val="single" w:sz="4" w:space="0" w:color="000000"/>
              <w:left w:val="single" w:sz="4" w:space="0" w:color="000000"/>
              <w:bottom w:val="single" w:sz="4" w:space="0" w:color="000000"/>
            </w:tcBorders>
            <w:shd w:val="clear" w:color="auto" w:fill="auto"/>
          </w:tcPr>
          <w:p w14:paraId="5EAB1C8E" w14:textId="77777777" w:rsidR="00DB7E83" w:rsidRDefault="00DB7E83">
            <w:pPr>
              <w:snapToGrid w:val="0"/>
              <w:jc w:val="both"/>
              <w:rPr>
                <w:rFonts w:ascii="Calibri" w:hAnsi="Calibri" w:cs="Calibri"/>
              </w:rPr>
            </w:pPr>
          </w:p>
          <w:p w14:paraId="6573554A" w14:textId="77777777" w:rsidR="00DB7E83" w:rsidRDefault="00DB7E83">
            <w:pPr>
              <w:jc w:val="both"/>
            </w:pPr>
            <w:r>
              <w:rPr>
                <w:rFonts w:ascii="Calibri" w:hAnsi="Calibri" w:cs="Calibri"/>
              </w:rPr>
              <w:t>dalle ore……………. alle ore…………….</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149BF2B1" w14:textId="77777777" w:rsidR="00DB7E83" w:rsidRDefault="00DB7E83">
            <w:pPr>
              <w:snapToGrid w:val="0"/>
              <w:jc w:val="both"/>
              <w:rPr>
                <w:rFonts w:ascii="Calibri" w:hAnsi="Calibri" w:cs="Calibri"/>
              </w:rPr>
            </w:pPr>
          </w:p>
          <w:p w14:paraId="3DBA3EFA" w14:textId="77777777" w:rsidR="00DB7E83" w:rsidRDefault="00DB7E83">
            <w:pPr>
              <w:jc w:val="both"/>
            </w:pPr>
            <w:r>
              <w:rPr>
                <w:rFonts w:ascii="Calibri" w:hAnsi="Calibri" w:cs="Calibri"/>
              </w:rPr>
              <w:t>n. ……….</w:t>
            </w:r>
          </w:p>
        </w:tc>
      </w:tr>
    </w:tbl>
    <w:p w14:paraId="2BB5B56F" w14:textId="77777777" w:rsidR="00DB7E83" w:rsidRDefault="00DB7E83">
      <w:pPr>
        <w:jc w:val="both"/>
        <w:rPr>
          <w:rFonts w:ascii="Courier New" w:hAnsi="Courier New" w:cs="Courier New"/>
          <w:b/>
        </w:rPr>
      </w:pPr>
    </w:p>
    <w:p w14:paraId="74FE2017" w14:textId="77777777" w:rsidR="00DB7E83" w:rsidRDefault="00DB7E83">
      <w:pPr>
        <w:jc w:val="both"/>
        <w:rPr>
          <w:rFonts w:ascii="Courier New" w:hAnsi="Courier New" w:cs="Courier New"/>
          <w:b/>
        </w:rPr>
      </w:pPr>
    </w:p>
    <w:tbl>
      <w:tblPr>
        <w:tblW w:w="0" w:type="auto"/>
        <w:tblInd w:w="-15" w:type="dxa"/>
        <w:tblLayout w:type="fixed"/>
        <w:tblLook w:val="0000" w:firstRow="0" w:lastRow="0" w:firstColumn="0" w:lastColumn="0" w:noHBand="0" w:noVBand="0"/>
      </w:tblPr>
      <w:tblGrid>
        <w:gridCol w:w="1199"/>
        <w:gridCol w:w="3721"/>
        <w:gridCol w:w="3693"/>
        <w:gridCol w:w="1158"/>
      </w:tblGrid>
      <w:tr w:rsidR="00DB7E83" w14:paraId="59E45350" w14:textId="77777777">
        <w:tc>
          <w:tcPr>
            <w:tcW w:w="1199" w:type="dxa"/>
            <w:tcBorders>
              <w:top w:val="single" w:sz="4" w:space="0" w:color="000000"/>
              <w:left w:val="single" w:sz="4" w:space="0" w:color="000000"/>
              <w:bottom w:val="single" w:sz="4" w:space="0" w:color="000000"/>
            </w:tcBorders>
            <w:shd w:val="clear" w:color="auto" w:fill="auto"/>
          </w:tcPr>
          <w:p w14:paraId="5421F81B" w14:textId="77777777" w:rsidR="00DB7E83" w:rsidRDefault="00DB7E83">
            <w:pPr>
              <w:snapToGrid w:val="0"/>
              <w:jc w:val="both"/>
              <w:rPr>
                <w:rFonts w:ascii="Calibri" w:hAnsi="Calibri" w:cs="Calibri"/>
              </w:rPr>
            </w:pPr>
          </w:p>
          <w:p w14:paraId="3638176D" w14:textId="77777777" w:rsidR="00DB7E83" w:rsidRDefault="00DB7E83">
            <w:pPr>
              <w:jc w:val="both"/>
            </w:pPr>
            <w:r>
              <w:rPr>
                <w:rFonts w:ascii="Calibri" w:hAnsi="Calibri" w:cs="Calibri"/>
              </w:rPr>
              <w:t>giovedì</w:t>
            </w:r>
          </w:p>
        </w:tc>
        <w:tc>
          <w:tcPr>
            <w:tcW w:w="3721" w:type="dxa"/>
            <w:tcBorders>
              <w:top w:val="single" w:sz="4" w:space="0" w:color="000000"/>
              <w:left w:val="single" w:sz="4" w:space="0" w:color="000000"/>
              <w:bottom w:val="single" w:sz="4" w:space="0" w:color="000000"/>
            </w:tcBorders>
            <w:shd w:val="clear" w:color="auto" w:fill="auto"/>
          </w:tcPr>
          <w:p w14:paraId="20E76E7E" w14:textId="77777777" w:rsidR="00DB7E83" w:rsidRDefault="00DB7E83">
            <w:pPr>
              <w:snapToGrid w:val="0"/>
              <w:jc w:val="both"/>
              <w:rPr>
                <w:rFonts w:ascii="Calibri" w:hAnsi="Calibri" w:cs="Calibri"/>
              </w:rPr>
            </w:pPr>
          </w:p>
          <w:p w14:paraId="69868C98" w14:textId="77777777" w:rsidR="00DB7E83" w:rsidRDefault="00DB7E83">
            <w:pPr>
              <w:jc w:val="both"/>
            </w:pPr>
            <w:r>
              <w:rPr>
                <w:rFonts w:ascii="Calibri" w:hAnsi="Calibri" w:cs="Calibri"/>
              </w:rPr>
              <w:t>dalle ore……………. alle ore…………….</w:t>
            </w:r>
          </w:p>
        </w:tc>
        <w:tc>
          <w:tcPr>
            <w:tcW w:w="3693" w:type="dxa"/>
            <w:tcBorders>
              <w:top w:val="single" w:sz="4" w:space="0" w:color="000000"/>
              <w:left w:val="single" w:sz="4" w:space="0" w:color="000000"/>
              <w:bottom w:val="single" w:sz="4" w:space="0" w:color="000000"/>
            </w:tcBorders>
            <w:shd w:val="clear" w:color="auto" w:fill="auto"/>
          </w:tcPr>
          <w:p w14:paraId="69CCA597" w14:textId="77777777" w:rsidR="00DB7E83" w:rsidRDefault="00DB7E83">
            <w:pPr>
              <w:snapToGrid w:val="0"/>
              <w:jc w:val="both"/>
              <w:rPr>
                <w:rFonts w:ascii="Calibri" w:hAnsi="Calibri" w:cs="Calibri"/>
              </w:rPr>
            </w:pPr>
          </w:p>
          <w:p w14:paraId="6AF99427" w14:textId="77777777" w:rsidR="00DB7E83" w:rsidRDefault="00DB7E83">
            <w:pPr>
              <w:jc w:val="both"/>
            </w:pPr>
            <w:r>
              <w:rPr>
                <w:rFonts w:ascii="Calibri" w:hAnsi="Calibri" w:cs="Calibri"/>
              </w:rPr>
              <w:t>dalle ore……………. alle ore…………….</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03B59781" w14:textId="77777777" w:rsidR="00DB7E83" w:rsidRDefault="00DB7E83">
            <w:pPr>
              <w:snapToGrid w:val="0"/>
              <w:jc w:val="both"/>
              <w:rPr>
                <w:rFonts w:ascii="Calibri" w:hAnsi="Calibri" w:cs="Calibri"/>
              </w:rPr>
            </w:pPr>
          </w:p>
          <w:p w14:paraId="6881E2BD" w14:textId="77777777" w:rsidR="00DB7E83" w:rsidRDefault="00DB7E83">
            <w:pPr>
              <w:jc w:val="both"/>
            </w:pPr>
            <w:r>
              <w:rPr>
                <w:rFonts w:ascii="Calibri" w:hAnsi="Calibri" w:cs="Calibri"/>
              </w:rPr>
              <w:t>n. ……….</w:t>
            </w:r>
          </w:p>
        </w:tc>
      </w:tr>
      <w:tr w:rsidR="00DB7E83" w14:paraId="797A22AE" w14:textId="77777777">
        <w:tc>
          <w:tcPr>
            <w:tcW w:w="1199" w:type="dxa"/>
            <w:tcBorders>
              <w:top w:val="single" w:sz="4" w:space="0" w:color="000000"/>
              <w:left w:val="single" w:sz="4" w:space="0" w:color="000000"/>
              <w:bottom w:val="single" w:sz="4" w:space="0" w:color="000000"/>
            </w:tcBorders>
            <w:shd w:val="clear" w:color="auto" w:fill="auto"/>
          </w:tcPr>
          <w:p w14:paraId="275CF80F" w14:textId="77777777" w:rsidR="00DB7E83" w:rsidRDefault="00DB7E83">
            <w:pPr>
              <w:snapToGrid w:val="0"/>
              <w:jc w:val="both"/>
              <w:rPr>
                <w:rFonts w:ascii="Calibri" w:hAnsi="Calibri" w:cs="Calibri"/>
              </w:rPr>
            </w:pPr>
          </w:p>
          <w:p w14:paraId="34A522AE" w14:textId="77777777" w:rsidR="00DB7E83" w:rsidRDefault="00DB7E83">
            <w:pPr>
              <w:jc w:val="both"/>
            </w:pPr>
            <w:r>
              <w:rPr>
                <w:rFonts w:ascii="Calibri" w:hAnsi="Calibri" w:cs="Calibri"/>
              </w:rPr>
              <w:t>venerdì</w:t>
            </w:r>
          </w:p>
        </w:tc>
        <w:tc>
          <w:tcPr>
            <w:tcW w:w="3721" w:type="dxa"/>
            <w:tcBorders>
              <w:top w:val="single" w:sz="4" w:space="0" w:color="000000"/>
              <w:left w:val="single" w:sz="4" w:space="0" w:color="000000"/>
              <w:bottom w:val="single" w:sz="4" w:space="0" w:color="000000"/>
            </w:tcBorders>
            <w:shd w:val="clear" w:color="auto" w:fill="auto"/>
          </w:tcPr>
          <w:p w14:paraId="3E302EC6" w14:textId="77777777" w:rsidR="00DB7E83" w:rsidRDefault="00DB7E83">
            <w:pPr>
              <w:snapToGrid w:val="0"/>
              <w:jc w:val="both"/>
              <w:rPr>
                <w:rFonts w:ascii="Calibri" w:hAnsi="Calibri" w:cs="Calibri"/>
              </w:rPr>
            </w:pPr>
          </w:p>
          <w:p w14:paraId="597F394B" w14:textId="77777777" w:rsidR="00DB7E83" w:rsidRDefault="00DB7E83">
            <w:pPr>
              <w:jc w:val="both"/>
            </w:pPr>
            <w:r>
              <w:rPr>
                <w:rFonts w:ascii="Calibri" w:hAnsi="Calibri" w:cs="Calibri"/>
              </w:rPr>
              <w:t>dalle ore……………. alle ore…………….</w:t>
            </w:r>
          </w:p>
        </w:tc>
        <w:tc>
          <w:tcPr>
            <w:tcW w:w="3693" w:type="dxa"/>
            <w:tcBorders>
              <w:top w:val="single" w:sz="4" w:space="0" w:color="000000"/>
              <w:left w:val="single" w:sz="4" w:space="0" w:color="000000"/>
              <w:bottom w:val="single" w:sz="4" w:space="0" w:color="000000"/>
            </w:tcBorders>
            <w:shd w:val="clear" w:color="auto" w:fill="auto"/>
          </w:tcPr>
          <w:p w14:paraId="00C5EA83" w14:textId="77777777" w:rsidR="00DB7E83" w:rsidRDefault="00DB7E83">
            <w:pPr>
              <w:snapToGrid w:val="0"/>
              <w:jc w:val="both"/>
              <w:rPr>
                <w:rFonts w:ascii="Calibri" w:hAnsi="Calibri" w:cs="Calibri"/>
              </w:rPr>
            </w:pPr>
          </w:p>
          <w:p w14:paraId="43C24528" w14:textId="77777777" w:rsidR="00DB7E83" w:rsidRDefault="00DB7E83">
            <w:pPr>
              <w:jc w:val="both"/>
            </w:pPr>
            <w:r>
              <w:rPr>
                <w:rFonts w:ascii="Calibri" w:hAnsi="Calibri" w:cs="Calibri"/>
              </w:rPr>
              <w:t>dalle ore……………. alle ore…………….</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0EE3F7C3" w14:textId="77777777" w:rsidR="00DB7E83" w:rsidRDefault="00DB7E83">
            <w:pPr>
              <w:snapToGrid w:val="0"/>
              <w:jc w:val="both"/>
              <w:rPr>
                <w:rFonts w:ascii="Calibri" w:hAnsi="Calibri" w:cs="Calibri"/>
              </w:rPr>
            </w:pPr>
          </w:p>
          <w:p w14:paraId="5AA4A5D1" w14:textId="77777777" w:rsidR="00DB7E83" w:rsidRDefault="00DB7E83">
            <w:pPr>
              <w:jc w:val="both"/>
            </w:pPr>
            <w:r>
              <w:rPr>
                <w:rFonts w:ascii="Calibri" w:hAnsi="Calibri" w:cs="Calibri"/>
              </w:rPr>
              <w:t>n. ……….</w:t>
            </w:r>
          </w:p>
        </w:tc>
      </w:tr>
      <w:tr w:rsidR="00DB7E83" w14:paraId="4F2286DC" w14:textId="77777777">
        <w:tc>
          <w:tcPr>
            <w:tcW w:w="1199" w:type="dxa"/>
            <w:tcBorders>
              <w:top w:val="single" w:sz="4" w:space="0" w:color="000000"/>
              <w:left w:val="single" w:sz="4" w:space="0" w:color="000000"/>
              <w:bottom w:val="single" w:sz="4" w:space="0" w:color="000000"/>
            </w:tcBorders>
            <w:shd w:val="clear" w:color="auto" w:fill="auto"/>
          </w:tcPr>
          <w:p w14:paraId="5D9172A8" w14:textId="77777777" w:rsidR="00DB7E83" w:rsidRDefault="00DB7E83">
            <w:pPr>
              <w:snapToGrid w:val="0"/>
              <w:jc w:val="both"/>
              <w:rPr>
                <w:rFonts w:ascii="Calibri" w:hAnsi="Calibri" w:cs="Calibri"/>
              </w:rPr>
            </w:pPr>
          </w:p>
          <w:p w14:paraId="2FE88434" w14:textId="77777777" w:rsidR="00DB7E83" w:rsidRDefault="00DB7E83">
            <w:pPr>
              <w:jc w:val="both"/>
            </w:pPr>
            <w:r>
              <w:rPr>
                <w:rFonts w:ascii="Calibri" w:hAnsi="Calibri" w:cs="Calibri"/>
              </w:rPr>
              <w:t>Sabato</w:t>
            </w:r>
          </w:p>
        </w:tc>
        <w:tc>
          <w:tcPr>
            <w:tcW w:w="3721" w:type="dxa"/>
            <w:tcBorders>
              <w:top w:val="single" w:sz="4" w:space="0" w:color="000000"/>
              <w:left w:val="single" w:sz="4" w:space="0" w:color="000000"/>
              <w:bottom w:val="single" w:sz="4" w:space="0" w:color="000000"/>
            </w:tcBorders>
            <w:shd w:val="clear" w:color="auto" w:fill="auto"/>
          </w:tcPr>
          <w:p w14:paraId="06248B52" w14:textId="77777777" w:rsidR="00DB7E83" w:rsidRDefault="00DB7E83">
            <w:pPr>
              <w:snapToGrid w:val="0"/>
              <w:jc w:val="both"/>
              <w:rPr>
                <w:rFonts w:ascii="Calibri" w:hAnsi="Calibri" w:cs="Calibri"/>
              </w:rPr>
            </w:pPr>
          </w:p>
          <w:p w14:paraId="430186C1" w14:textId="77777777" w:rsidR="00DB7E83" w:rsidRDefault="00DB7E83">
            <w:pPr>
              <w:jc w:val="both"/>
            </w:pPr>
            <w:r>
              <w:rPr>
                <w:rFonts w:ascii="Calibri" w:hAnsi="Calibri" w:cs="Calibri"/>
              </w:rPr>
              <w:t>dalle ore……………. alle ore…………….</w:t>
            </w:r>
          </w:p>
        </w:tc>
        <w:tc>
          <w:tcPr>
            <w:tcW w:w="3693" w:type="dxa"/>
            <w:tcBorders>
              <w:top w:val="single" w:sz="4" w:space="0" w:color="000000"/>
              <w:left w:val="single" w:sz="4" w:space="0" w:color="000000"/>
              <w:bottom w:val="single" w:sz="4" w:space="0" w:color="000000"/>
            </w:tcBorders>
            <w:shd w:val="clear" w:color="auto" w:fill="auto"/>
          </w:tcPr>
          <w:p w14:paraId="2C9B7C45" w14:textId="77777777" w:rsidR="00DB7E83" w:rsidRDefault="00DB7E83">
            <w:pPr>
              <w:snapToGrid w:val="0"/>
              <w:jc w:val="both"/>
              <w:rPr>
                <w:rFonts w:ascii="Calibri" w:hAnsi="Calibri" w:cs="Calibri"/>
              </w:rPr>
            </w:pPr>
          </w:p>
          <w:p w14:paraId="63FB3AF5" w14:textId="77777777" w:rsidR="00DB7E83" w:rsidRDefault="00DB7E83">
            <w:pPr>
              <w:jc w:val="both"/>
            </w:pPr>
            <w:r>
              <w:rPr>
                <w:rFonts w:ascii="Calibri" w:hAnsi="Calibri" w:cs="Calibri"/>
              </w:rPr>
              <w:t>dalle ore……………. alle ore…………….</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3811A551" w14:textId="77777777" w:rsidR="00DB7E83" w:rsidRDefault="00DB7E83">
            <w:pPr>
              <w:snapToGrid w:val="0"/>
              <w:jc w:val="both"/>
              <w:rPr>
                <w:rFonts w:ascii="Calibri" w:hAnsi="Calibri" w:cs="Calibri"/>
              </w:rPr>
            </w:pPr>
          </w:p>
          <w:p w14:paraId="17FFE5E0" w14:textId="77777777" w:rsidR="00DB7E83" w:rsidRDefault="00DB7E83">
            <w:pPr>
              <w:jc w:val="both"/>
            </w:pPr>
            <w:r>
              <w:rPr>
                <w:rFonts w:ascii="Calibri" w:hAnsi="Calibri" w:cs="Calibri"/>
              </w:rPr>
              <w:t>n. ……….</w:t>
            </w:r>
          </w:p>
        </w:tc>
      </w:tr>
      <w:tr w:rsidR="00DB7E83" w14:paraId="11B27FEA" w14:textId="77777777">
        <w:tc>
          <w:tcPr>
            <w:tcW w:w="1199" w:type="dxa"/>
            <w:tcBorders>
              <w:top w:val="single" w:sz="4" w:space="0" w:color="000000"/>
              <w:left w:val="single" w:sz="4" w:space="0" w:color="000000"/>
              <w:bottom w:val="single" w:sz="4" w:space="0" w:color="000000"/>
            </w:tcBorders>
            <w:shd w:val="clear" w:color="auto" w:fill="auto"/>
          </w:tcPr>
          <w:p w14:paraId="7A9C8082" w14:textId="77777777" w:rsidR="00DB7E83" w:rsidRDefault="00DB7E83">
            <w:pPr>
              <w:snapToGrid w:val="0"/>
              <w:jc w:val="both"/>
              <w:rPr>
                <w:rFonts w:ascii="Calibri" w:hAnsi="Calibri" w:cs="Calibri"/>
              </w:rPr>
            </w:pPr>
          </w:p>
          <w:p w14:paraId="60FAEC37" w14:textId="77777777" w:rsidR="00DB7E83" w:rsidRDefault="00DB7E83">
            <w:pPr>
              <w:jc w:val="both"/>
            </w:pPr>
            <w:r>
              <w:rPr>
                <w:rFonts w:ascii="Calibri" w:hAnsi="Calibri" w:cs="Calibri"/>
              </w:rPr>
              <w:t xml:space="preserve">Domenica </w:t>
            </w:r>
          </w:p>
        </w:tc>
        <w:tc>
          <w:tcPr>
            <w:tcW w:w="3721" w:type="dxa"/>
            <w:tcBorders>
              <w:top w:val="single" w:sz="4" w:space="0" w:color="000000"/>
              <w:left w:val="single" w:sz="4" w:space="0" w:color="000000"/>
              <w:bottom w:val="single" w:sz="4" w:space="0" w:color="000000"/>
            </w:tcBorders>
            <w:shd w:val="clear" w:color="auto" w:fill="auto"/>
          </w:tcPr>
          <w:p w14:paraId="1544F6E4" w14:textId="77777777" w:rsidR="00DB7E83" w:rsidRDefault="00DB7E83">
            <w:pPr>
              <w:snapToGrid w:val="0"/>
              <w:jc w:val="both"/>
              <w:rPr>
                <w:rFonts w:ascii="Calibri" w:hAnsi="Calibri" w:cs="Calibri"/>
              </w:rPr>
            </w:pPr>
          </w:p>
          <w:p w14:paraId="11C03471" w14:textId="77777777" w:rsidR="00DB7E83" w:rsidRDefault="00DB7E83">
            <w:pPr>
              <w:jc w:val="both"/>
            </w:pPr>
            <w:r>
              <w:rPr>
                <w:rFonts w:ascii="Calibri" w:hAnsi="Calibri" w:cs="Calibri"/>
              </w:rPr>
              <w:t>dalle ore……………. alle ore…………….</w:t>
            </w:r>
          </w:p>
        </w:tc>
        <w:tc>
          <w:tcPr>
            <w:tcW w:w="3693" w:type="dxa"/>
            <w:tcBorders>
              <w:top w:val="single" w:sz="4" w:space="0" w:color="000000"/>
              <w:left w:val="single" w:sz="4" w:space="0" w:color="000000"/>
              <w:bottom w:val="single" w:sz="4" w:space="0" w:color="000000"/>
            </w:tcBorders>
            <w:shd w:val="clear" w:color="auto" w:fill="auto"/>
          </w:tcPr>
          <w:p w14:paraId="15A87B97" w14:textId="77777777" w:rsidR="00DB7E83" w:rsidRDefault="00DB7E83">
            <w:pPr>
              <w:snapToGrid w:val="0"/>
              <w:jc w:val="both"/>
              <w:rPr>
                <w:rFonts w:ascii="Calibri" w:hAnsi="Calibri" w:cs="Calibri"/>
              </w:rPr>
            </w:pPr>
          </w:p>
          <w:p w14:paraId="7B9A0D98" w14:textId="77777777" w:rsidR="00DB7E83" w:rsidRDefault="00DB7E83">
            <w:pPr>
              <w:jc w:val="both"/>
            </w:pPr>
            <w:r>
              <w:rPr>
                <w:rFonts w:ascii="Calibri" w:hAnsi="Calibri" w:cs="Calibri"/>
              </w:rPr>
              <w:t>dalle ore……………. alle ore…………….</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600873D5" w14:textId="77777777" w:rsidR="00DB7E83" w:rsidRDefault="00DB7E83">
            <w:pPr>
              <w:snapToGrid w:val="0"/>
              <w:jc w:val="both"/>
              <w:rPr>
                <w:rFonts w:ascii="Calibri" w:hAnsi="Calibri" w:cs="Calibri"/>
              </w:rPr>
            </w:pPr>
          </w:p>
          <w:p w14:paraId="3F5096B5" w14:textId="77777777" w:rsidR="00DB7E83" w:rsidRDefault="00DB7E83">
            <w:pPr>
              <w:jc w:val="both"/>
            </w:pPr>
            <w:r>
              <w:rPr>
                <w:rFonts w:ascii="Calibri" w:hAnsi="Calibri" w:cs="Calibri"/>
              </w:rPr>
              <w:t>n. ……….</w:t>
            </w:r>
          </w:p>
        </w:tc>
      </w:tr>
    </w:tbl>
    <w:p w14:paraId="07E1E58A" w14:textId="77777777" w:rsidR="00DB7E83" w:rsidRDefault="00DB7E83">
      <w:pPr>
        <w:jc w:val="both"/>
        <w:rPr>
          <w:rFonts w:ascii="Calibri" w:hAnsi="Calibri" w:cs="Calibri"/>
        </w:rPr>
      </w:pPr>
    </w:p>
    <w:p w14:paraId="002F9516" w14:textId="77777777" w:rsidR="00DB7E83" w:rsidRDefault="00DB7E83">
      <w:pPr>
        <w:jc w:val="both"/>
      </w:pPr>
      <w:r>
        <w:rPr>
          <w:rFonts w:ascii="Calibri" w:hAnsi="Calibri" w:cs="Calibri"/>
        </w:rPr>
        <w:t>I periodi precedenti e successivi all’apertura, previsti per la predisposizione quotidiana del servizio e suo riordino dopo la conclusione delle attività programmate sono i seguenti:</w:t>
      </w:r>
    </w:p>
    <w:p w14:paraId="3C771814" w14:textId="77777777" w:rsidR="00DB7E83" w:rsidRDefault="00DB7E83">
      <w:pPr>
        <w:jc w:val="both"/>
        <w:rPr>
          <w:rFonts w:ascii="Calibri" w:hAnsi="Calibri" w:cs="Calibri"/>
        </w:rPr>
      </w:pPr>
    </w:p>
    <w:p w14:paraId="3FE37BC0" w14:textId="77777777" w:rsidR="00DB7E83" w:rsidRDefault="00DB7E83">
      <w:pPr>
        <w:jc w:val="both"/>
      </w:pPr>
      <w:r>
        <w:rPr>
          <w:rFonts w:ascii="Calibri" w:hAnsi="Calibri" w:cs="Calibri"/>
        </w:rPr>
        <w:t xml:space="preserve">- prima dell’inizio delle attività coi bambini, dalle ore ………..alle ore…….., </w:t>
      </w:r>
    </w:p>
    <w:p w14:paraId="150F5DBA" w14:textId="77777777" w:rsidR="00DB7E83" w:rsidRDefault="00DB7E83">
      <w:pPr>
        <w:jc w:val="both"/>
      </w:pPr>
      <w:r>
        <w:rPr>
          <w:rFonts w:ascii="Calibri" w:hAnsi="Calibri" w:cs="Calibri"/>
        </w:rPr>
        <w:lastRenderedPageBreak/>
        <w:t>nei giorni…………………………………………………………………………………………………….</w:t>
      </w:r>
    </w:p>
    <w:p w14:paraId="098B6E68" w14:textId="77777777" w:rsidR="00DB7E83" w:rsidRDefault="00DB7E83">
      <w:pPr>
        <w:jc w:val="both"/>
        <w:rPr>
          <w:rFonts w:ascii="Calibri" w:hAnsi="Calibri" w:cs="Calibri"/>
        </w:rPr>
      </w:pPr>
    </w:p>
    <w:p w14:paraId="45174A59" w14:textId="77777777" w:rsidR="00DB7E83" w:rsidRDefault="00DB7E83">
      <w:pPr>
        <w:jc w:val="both"/>
      </w:pPr>
      <w:r>
        <w:rPr>
          <w:rFonts w:ascii="Calibri" w:hAnsi="Calibri" w:cs="Calibri"/>
        </w:rPr>
        <w:t>- dopo la conclusione delle attività coi bambini, dalle ore ………..alle ore……..</w:t>
      </w:r>
    </w:p>
    <w:p w14:paraId="298C0583" w14:textId="77777777" w:rsidR="00DB7E83" w:rsidRDefault="00DB7E83">
      <w:pPr>
        <w:jc w:val="both"/>
      </w:pPr>
      <w:r>
        <w:rPr>
          <w:rFonts w:ascii="Calibri" w:hAnsi="Calibri" w:cs="Calibri"/>
        </w:rPr>
        <w:t>nei giorni…………………………………………………………………………………………………….</w:t>
      </w:r>
    </w:p>
    <w:p w14:paraId="7BBC2982" w14:textId="77777777" w:rsidR="00DB7E83" w:rsidRDefault="00DB7E83">
      <w:pPr>
        <w:jc w:val="both"/>
        <w:rPr>
          <w:rFonts w:ascii="Calibri" w:hAnsi="Calibri" w:cs="Calibri"/>
        </w:rPr>
      </w:pPr>
    </w:p>
    <w:p w14:paraId="7C9165E5" w14:textId="77777777" w:rsidR="00DB7E83" w:rsidRDefault="00DB7E83">
      <w:pPr>
        <w:jc w:val="both"/>
      </w:pPr>
      <w:r>
        <w:rPr>
          <w:rFonts w:ascii="Calibri" w:hAnsi="Calibri" w:cs="Calibri"/>
          <w:sz w:val="20"/>
          <w:szCs w:val="20"/>
        </w:rPr>
        <w:t>(Aggiungere altri righi se necessita di ulteriore specificazione)</w:t>
      </w:r>
    </w:p>
    <w:p w14:paraId="70FF0430" w14:textId="77777777" w:rsidR="00DB7E83" w:rsidRDefault="00DB7E83">
      <w:pPr>
        <w:jc w:val="both"/>
        <w:rPr>
          <w:rFonts w:ascii="Calibri" w:hAnsi="Calibri" w:cs="Calibri"/>
          <w:sz w:val="20"/>
          <w:szCs w:val="20"/>
        </w:rPr>
      </w:pPr>
    </w:p>
    <w:p w14:paraId="0250AB57" w14:textId="77777777" w:rsidR="00DB7E83" w:rsidRDefault="00DB7E83">
      <w:pPr>
        <w:jc w:val="both"/>
        <w:rPr>
          <w:rFonts w:ascii="Calibri" w:hAnsi="Calibri" w:cs="Calibri"/>
          <w:sz w:val="20"/>
          <w:szCs w:val="20"/>
        </w:rPr>
      </w:pPr>
    </w:p>
    <w:p w14:paraId="6BC9CC7E" w14:textId="2D043FBA" w:rsidR="00DB7E83" w:rsidRPr="00165D5D" w:rsidRDefault="00165D5D">
      <w:pPr>
        <w:jc w:val="both"/>
        <w:rPr>
          <w:b/>
          <w:u w:val="single"/>
        </w:rPr>
      </w:pPr>
      <w:r w:rsidRPr="00BC42EB">
        <w:rPr>
          <w:rFonts w:ascii="Calibri" w:hAnsi="Calibri" w:cs="Calibri"/>
          <w:b/>
          <w:i/>
          <w:sz w:val="22"/>
          <w:szCs w:val="22"/>
          <w:u w:val="single"/>
        </w:rPr>
        <w:t>NOTA BENE LADDOVE IL SERVIZIO SI SVOLGA  MATTINA E POMERIGGIO È POSSIBILE PREVEDERE CHE L’UTENZA FREQUENTI IL SERVIZIO IN MODALITÀ DI PART TIME  (ES O SOLO MATTINO O SOLO POMERIGGIO) MA IN TAL CASO IL PERSONALE ASSEGNATO AI GRUPPI CHE FREQUENTANO I DIVERSI ORARI DEVE ESSERE DIVERSO.</w:t>
      </w:r>
    </w:p>
    <w:p w14:paraId="37B6FE34" w14:textId="77777777" w:rsidR="00DB7E83" w:rsidRPr="00F74098" w:rsidRDefault="00DB7E83">
      <w:pPr>
        <w:jc w:val="both"/>
        <w:rPr>
          <w:rFonts w:ascii="Calibri" w:hAnsi="Calibri" w:cs="Calibri"/>
          <w:b/>
          <w:sz w:val="20"/>
          <w:szCs w:val="20"/>
          <w:u w:val="single"/>
        </w:rPr>
      </w:pPr>
    </w:p>
    <w:p w14:paraId="0242E830" w14:textId="77777777" w:rsidR="00DB7E83" w:rsidRPr="00232FA3" w:rsidRDefault="00DB7E83">
      <w:pPr>
        <w:jc w:val="both"/>
        <w:rPr>
          <w:rFonts w:ascii="Calibri" w:hAnsi="Calibri" w:cs="Calibri"/>
          <w:sz w:val="20"/>
          <w:szCs w:val="20"/>
        </w:rPr>
      </w:pPr>
    </w:p>
    <w:p w14:paraId="5BD21E00" w14:textId="77777777" w:rsidR="00DB7E83" w:rsidRDefault="001752CF">
      <w:pPr>
        <w:shd w:val="clear" w:color="auto" w:fill="B8CCE4"/>
      </w:pPr>
      <w:r>
        <w:rPr>
          <w:rFonts w:ascii="Calibri" w:hAnsi="Calibri" w:cs="Calibri"/>
          <w:b/>
          <w:smallCaps/>
        </w:rPr>
        <w:t>B</w:t>
      </w:r>
      <w:r w:rsidR="00DB7E83">
        <w:rPr>
          <w:rFonts w:ascii="Calibri" w:hAnsi="Calibri" w:cs="Calibri"/>
          <w:b/>
          <w:smallCaps/>
        </w:rPr>
        <w:t>) RICETTIVITA’</w:t>
      </w:r>
    </w:p>
    <w:p w14:paraId="26D5D86B" w14:textId="77777777" w:rsidR="00DB7E83" w:rsidRDefault="00DB7E83" w:rsidP="00232FA3">
      <w:pPr>
        <w:jc w:val="both"/>
        <w:rPr>
          <w:rFonts w:ascii="Calibri" w:hAnsi="Calibri" w:cs="Calibri"/>
          <w:b/>
          <w:smallCaps/>
        </w:rPr>
      </w:pPr>
    </w:p>
    <w:p w14:paraId="74DC595C" w14:textId="77777777" w:rsidR="00DB7E83" w:rsidRDefault="00DB7E83">
      <w:pPr>
        <w:jc w:val="both"/>
      </w:pPr>
      <w:r>
        <w:rPr>
          <w:rFonts w:ascii="Calibri" w:hAnsi="Calibri" w:cs="Calibri"/>
        </w:rPr>
        <w:t>Dichiaro il seguente numero ed età dei bambini e degli adolescenti che intendo accogliere, nel rispetto di un rapporto con lo spazio disponibile tale da garantire il prescritto distanziamento fisico:</w:t>
      </w:r>
    </w:p>
    <w:tbl>
      <w:tblPr>
        <w:tblW w:w="0" w:type="auto"/>
        <w:tblInd w:w="-15" w:type="dxa"/>
        <w:tblLayout w:type="fixed"/>
        <w:tblLook w:val="0000" w:firstRow="0" w:lastRow="0" w:firstColumn="0" w:lastColumn="0" w:noHBand="0" w:noVBand="0"/>
      </w:tblPr>
      <w:tblGrid>
        <w:gridCol w:w="4832"/>
        <w:gridCol w:w="4863"/>
      </w:tblGrid>
      <w:tr w:rsidR="00DB7E83" w14:paraId="55FD8D81" w14:textId="77777777">
        <w:tc>
          <w:tcPr>
            <w:tcW w:w="4832" w:type="dxa"/>
            <w:tcBorders>
              <w:top w:val="single" w:sz="4" w:space="0" w:color="000000"/>
              <w:left w:val="single" w:sz="4" w:space="0" w:color="000000"/>
              <w:bottom w:val="single" w:sz="4" w:space="0" w:color="000000"/>
            </w:tcBorders>
            <w:shd w:val="clear" w:color="auto" w:fill="auto"/>
          </w:tcPr>
          <w:p w14:paraId="445D0C1E" w14:textId="77777777" w:rsidR="00DB7E83" w:rsidRDefault="00DB7E83">
            <w:pPr>
              <w:jc w:val="both"/>
            </w:pPr>
            <w:r>
              <w:rPr>
                <w:rFonts w:ascii="Calibri" w:hAnsi="Calibri" w:cs="Calibri"/>
              </w:rPr>
              <w:t>fascia di età</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14:paraId="40A6B1BE" w14:textId="77777777" w:rsidR="00DB7E83" w:rsidRDefault="00DB7E83">
            <w:pPr>
              <w:jc w:val="both"/>
            </w:pPr>
            <w:r>
              <w:rPr>
                <w:rFonts w:ascii="Calibri" w:hAnsi="Calibri" w:cs="Calibri"/>
              </w:rPr>
              <w:t>N° massimo recettività</w:t>
            </w:r>
          </w:p>
        </w:tc>
      </w:tr>
      <w:tr w:rsidR="00DB7E83" w14:paraId="2024413E" w14:textId="77777777">
        <w:tc>
          <w:tcPr>
            <w:tcW w:w="4832" w:type="dxa"/>
            <w:tcBorders>
              <w:top w:val="single" w:sz="4" w:space="0" w:color="000000"/>
              <w:left w:val="single" w:sz="4" w:space="0" w:color="000000"/>
              <w:bottom w:val="single" w:sz="4" w:space="0" w:color="000000"/>
            </w:tcBorders>
            <w:shd w:val="clear" w:color="auto" w:fill="auto"/>
          </w:tcPr>
          <w:p w14:paraId="7B2A72A3" w14:textId="77777777" w:rsidR="00DB7E83" w:rsidRDefault="00DB7E83">
            <w:pPr>
              <w:jc w:val="both"/>
            </w:pPr>
            <w:r>
              <w:rPr>
                <w:rFonts w:ascii="Calibri" w:hAnsi="Calibri" w:cs="Calibri"/>
              </w:rPr>
              <w:t>Da 3 a 5 anni</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14:paraId="267CE32F" w14:textId="77777777" w:rsidR="00DB7E83" w:rsidRDefault="00DB7E83">
            <w:pPr>
              <w:snapToGrid w:val="0"/>
              <w:jc w:val="both"/>
              <w:rPr>
                <w:rFonts w:ascii="Calibri" w:hAnsi="Calibri" w:cs="Calibri"/>
              </w:rPr>
            </w:pPr>
          </w:p>
        </w:tc>
      </w:tr>
      <w:tr w:rsidR="00DB7E83" w14:paraId="02704EFD" w14:textId="77777777">
        <w:tc>
          <w:tcPr>
            <w:tcW w:w="4832" w:type="dxa"/>
            <w:tcBorders>
              <w:top w:val="single" w:sz="4" w:space="0" w:color="000000"/>
              <w:left w:val="single" w:sz="4" w:space="0" w:color="000000"/>
              <w:bottom w:val="single" w:sz="4" w:space="0" w:color="000000"/>
            </w:tcBorders>
            <w:shd w:val="clear" w:color="auto" w:fill="auto"/>
          </w:tcPr>
          <w:p w14:paraId="29E79FB9" w14:textId="77777777" w:rsidR="00DB7E83" w:rsidRDefault="00DB7E83">
            <w:pPr>
              <w:jc w:val="both"/>
            </w:pPr>
            <w:r>
              <w:rPr>
                <w:rFonts w:ascii="Calibri" w:hAnsi="Calibri" w:cs="Calibri"/>
              </w:rPr>
              <w:t>Da 6 a 11 anni</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14:paraId="35E73886" w14:textId="77777777" w:rsidR="00DB7E83" w:rsidRDefault="00DB7E83">
            <w:pPr>
              <w:snapToGrid w:val="0"/>
              <w:jc w:val="both"/>
              <w:rPr>
                <w:rFonts w:ascii="Calibri" w:hAnsi="Calibri" w:cs="Calibri"/>
              </w:rPr>
            </w:pPr>
          </w:p>
        </w:tc>
      </w:tr>
      <w:tr w:rsidR="00DB7E83" w14:paraId="69C5021C" w14:textId="77777777">
        <w:tc>
          <w:tcPr>
            <w:tcW w:w="4832" w:type="dxa"/>
            <w:tcBorders>
              <w:top w:val="single" w:sz="4" w:space="0" w:color="000000"/>
              <w:left w:val="single" w:sz="4" w:space="0" w:color="000000"/>
              <w:bottom w:val="single" w:sz="4" w:space="0" w:color="000000"/>
            </w:tcBorders>
            <w:shd w:val="clear" w:color="auto" w:fill="auto"/>
          </w:tcPr>
          <w:p w14:paraId="2992FF60" w14:textId="399E4AE9" w:rsidR="00DB7E83" w:rsidRDefault="00B41EFF">
            <w:pPr>
              <w:jc w:val="both"/>
            </w:pPr>
            <w:r>
              <w:rPr>
                <w:rFonts w:ascii="Calibri" w:hAnsi="Calibri" w:cs="Calibri"/>
              </w:rPr>
              <w:t>Da 12 a 14</w:t>
            </w:r>
            <w:r w:rsidR="00DB7E83">
              <w:rPr>
                <w:rFonts w:ascii="Calibri" w:hAnsi="Calibri" w:cs="Calibri"/>
              </w:rPr>
              <w:t xml:space="preserve"> anni</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14:paraId="075BD9F3" w14:textId="77777777" w:rsidR="00DB7E83" w:rsidRDefault="00DB7E83">
            <w:pPr>
              <w:snapToGrid w:val="0"/>
              <w:jc w:val="both"/>
              <w:rPr>
                <w:rFonts w:ascii="Calibri" w:hAnsi="Calibri" w:cs="Calibri"/>
              </w:rPr>
            </w:pPr>
          </w:p>
        </w:tc>
      </w:tr>
    </w:tbl>
    <w:p w14:paraId="080ECF2E" w14:textId="77777777" w:rsidR="00447715" w:rsidRDefault="00447715">
      <w:pPr>
        <w:jc w:val="both"/>
        <w:rPr>
          <w:rFonts w:ascii="Calibri" w:hAnsi="Calibri" w:cs="Calibri"/>
          <w:b/>
          <w:i/>
          <w:u w:val="single"/>
        </w:rPr>
      </w:pPr>
    </w:p>
    <w:p w14:paraId="45EEED46" w14:textId="77777777" w:rsidR="00DB7E83" w:rsidRPr="00447715" w:rsidRDefault="00DB7E83">
      <w:pPr>
        <w:jc w:val="both"/>
        <w:rPr>
          <w:b/>
          <w:u w:val="single"/>
        </w:rPr>
      </w:pPr>
      <w:r w:rsidRPr="008455CC">
        <w:rPr>
          <w:rFonts w:ascii="Calibri" w:hAnsi="Calibri" w:cs="Calibri"/>
          <w:b/>
          <w:i/>
          <w:u w:val="single"/>
        </w:rPr>
        <w:t>(indicare la recettività massima del Centro estivo distinto per fascia di età)</w:t>
      </w:r>
    </w:p>
    <w:p w14:paraId="7A116EFE" w14:textId="77777777" w:rsidR="00DB7E83" w:rsidRPr="00232FA3" w:rsidRDefault="00DB7E83">
      <w:pPr>
        <w:jc w:val="both"/>
        <w:rPr>
          <w:rFonts w:ascii="Calibri" w:hAnsi="Calibri" w:cs="Calibri"/>
        </w:rPr>
      </w:pPr>
    </w:p>
    <w:p w14:paraId="09DBFAF1" w14:textId="77777777" w:rsidR="00AA42C8" w:rsidRPr="00232FA3" w:rsidRDefault="00AA42C8">
      <w:pPr>
        <w:jc w:val="both"/>
        <w:rPr>
          <w:rFonts w:ascii="Calibri" w:hAnsi="Calibri" w:cs="Calibri"/>
        </w:rPr>
      </w:pPr>
    </w:p>
    <w:p w14:paraId="57369BFB" w14:textId="77777777" w:rsidR="00DB7E83" w:rsidRDefault="001752CF" w:rsidP="00AA42C8">
      <w:pPr>
        <w:shd w:val="clear" w:color="auto" w:fill="8DB3E2"/>
        <w:jc w:val="both"/>
      </w:pPr>
      <w:r>
        <w:rPr>
          <w:rFonts w:ascii="Calibri" w:hAnsi="Calibri" w:cs="Calibri"/>
          <w:b/>
        </w:rPr>
        <w:t>C</w:t>
      </w:r>
      <w:r w:rsidR="00DB7E83">
        <w:rPr>
          <w:rFonts w:ascii="Calibri" w:hAnsi="Calibri" w:cs="Calibri"/>
          <w:b/>
        </w:rPr>
        <w:t xml:space="preserve">) </w:t>
      </w:r>
      <w:r>
        <w:rPr>
          <w:rFonts w:ascii="Calibri" w:hAnsi="Calibri" w:cs="Calibri"/>
          <w:b/>
        </w:rPr>
        <w:t xml:space="preserve">ORGANIZZAZIONE </w:t>
      </w:r>
      <w:r w:rsidR="00DB7E83">
        <w:rPr>
          <w:rFonts w:ascii="Calibri" w:hAnsi="Calibri" w:cs="Calibri"/>
          <w:b/>
        </w:rPr>
        <w:t>SPAZI</w:t>
      </w:r>
    </w:p>
    <w:p w14:paraId="650AE15F" w14:textId="77777777" w:rsidR="00DB7E83" w:rsidRDefault="00DB7E83">
      <w:pPr>
        <w:jc w:val="both"/>
        <w:rPr>
          <w:rFonts w:ascii="Calibri" w:hAnsi="Calibri" w:cs="Calibri"/>
          <w:b/>
        </w:rPr>
      </w:pPr>
    </w:p>
    <w:p w14:paraId="6D74D6A5" w14:textId="77777777" w:rsidR="001752CF" w:rsidRDefault="001752CF">
      <w:pPr>
        <w:jc w:val="both"/>
        <w:rPr>
          <w:rFonts w:ascii="Calibri" w:hAnsi="Calibri" w:cs="Calibri"/>
          <w:b/>
        </w:rPr>
      </w:pPr>
      <w:r>
        <w:rPr>
          <w:rFonts w:ascii="Calibri" w:hAnsi="Calibri" w:cs="Calibri"/>
          <w:b/>
        </w:rPr>
        <w:t xml:space="preserve">L’attività del centro estivo si svolgerà presso i seguenti spazi: </w:t>
      </w:r>
    </w:p>
    <w:p w14:paraId="365B6FAE" w14:textId="77777777" w:rsidR="00DB7E83" w:rsidRDefault="001752CF" w:rsidP="001752CF">
      <w:pPr>
        <w:jc w:val="both"/>
        <w:rPr>
          <w:rFonts w:ascii="Calibri" w:hAnsi="Calibri" w:cs="Calibri"/>
          <w:sz w:val="20"/>
          <w:szCs w:val="20"/>
        </w:rPr>
      </w:pPr>
      <w:r>
        <w:rPr>
          <w:rFonts w:ascii="Calibri" w:hAnsi="Calibri" w:cs="Calibri"/>
        </w:rPr>
        <w:t>(</w:t>
      </w:r>
      <w:r>
        <w:rPr>
          <w:rFonts w:ascii="Calibri" w:hAnsi="Calibri" w:cs="Calibri"/>
          <w:sz w:val="20"/>
          <w:szCs w:val="20"/>
        </w:rPr>
        <w:t>indirizzo, tipologia, denominazione, ecc.)</w:t>
      </w:r>
    </w:p>
    <w:p w14:paraId="6CD823E0" w14:textId="77777777" w:rsidR="001752CF" w:rsidRPr="001752CF" w:rsidRDefault="001752CF" w:rsidP="001752CF">
      <w:pPr>
        <w:spacing w:line="360" w:lineRule="auto"/>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E53506" w14:textId="77777777" w:rsidR="001752CF" w:rsidRDefault="001752CF">
      <w:pPr>
        <w:jc w:val="both"/>
        <w:rPr>
          <w:rFonts w:ascii="Calibri" w:hAnsi="Calibri" w:cs="Calibri"/>
        </w:rPr>
      </w:pPr>
    </w:p>
    <w:p w14:paraId="062FE958" w14:textId="77777777" w:rsidR="001752CF" w:rsidRDefault="001752CF">
      <w:pPr>
        <w:jc w:val="both"/>
        <w:rPr>
          <w:rFonts w:ascii="Calibri" w:hAnsi="Calibri" w:cs="Calibri"/>
        </w:rPr>
      </w:pPr>
      <w:r>
        <w:rPr>
          <w:rFonts w:ascii="Calibri" w:hAnsi="Calibri" w:cs="Calibri"/>
        </w:rPr>
        <w:t>Da allegare:</w:t>
      </w:r>
    </w:p>
    <w:p w14:paraId="7717975A" w14:textId="77777777" w:rsidR="00DB7E83" w:rsidRDefault="00DB7E83" w:rsidP="001752CF">
      <w:pPr>
        <w:numPr>
          <w:ilvl w:val="0"/>
          <w:numId w:val="12"/>
        </w:numPr>
        <w:jc w:val="both"/>
        <w:rPr>
          <w:rFonts w:ascii="Calibri" w:hAnsi="Calibri" w:cs="Calibri"/>
        </w:rPr>
      </w:pPr>
      <w:r w:rsidRPr="005B5212">
        <w:rPr>
          <w:rFonts w:ascii="Calibri" w:hAnsi="Calibri" w:cs="Calibri"/>
          <w:b/>
        </w:rPr>
        <w:t>Planimetria:</w:t>
      </w:r>
      <w:r w:rsidRPr="005B5212">
        <w:rPr>
          <w:rFonts w:ascii="Calibri" w:hAnsi="Calibri" w:cs="Calibri"/>
        </w:rPr>
        <w:t xml:space="preserve"> al fine della valutazione degli ambienti e degli spazi utilizzati per il Servizio e della loro organizzazione funzionale, </w:t>
      </w:r>
      <w:r w:rsidR="001752CF" w:rsidRPr="001752CF">
        <w:rPr>
          <w:rFonts w:ascii="Calibri" w:hAnsi="Calibri" w:cs="Calibri"/>
          <w:b/>
        </w:rPr>
        <w:t>si</w:t>
      </w:r>
      <w:r w:rsidR="001752CF">
        <w:rPr>
          <w:rFonts w:ascii="Calibri" w:hAnsi="Calibri" w:cs="Calibri"/>
        </w:rPr>
        <w:t xml:space="preserve"> </w:t>
      </w:r>
      <w:r w:rsidRPr="005B5212">
        <w:rPr>
          <w:rFonts w:ascii="Calibri" w:hAnsi="Calibri" w:cs="Calibri"/>
          <w:b/>
        </w:rPr>
        <w:t>alleg</w:t>
      </w:r>
      <w:r w:rsidR="001752CF">
        <w:rPr>
          <w:rFonts w:ascii="Calibri" w:hAnsi="Calibri" w:cs="Calibri"/>
          <w:b/>
        </w:rPr>
        <w:t>a</w:t>
      </w:r>
      <w:r w:rsidRPr="005B5212">
        <w:rPr>
          <w:rFonts w:ascii="Calibri" w:hAnsi="Calibri" w:cs="Calibri"/>
        </w:rPr>
        <w:t xml:space="preserve"> una piantina delle aree chiuse </w:t>
      </w:r>
      <w:r w:rsidR="002E2CD0">
        <w:rPr>
          <w:rFonts w:ascii="Calibri" w:hAnsi="Calibri" w:cs="Calibri"/>
        </w:rPr>
        <w:t xml:space="preserve">e aperte </w:t>
      </w:r>
      <w:r w:rsidRPr="005B5212">
        <w:rPr>
          <w:rFonts w:ascii="Calibri" w:hAnsi="Calibri" w:cs="Calibri"/>
        </w:rPr>
        <w:t xml:space="preserve">nella quale i diversi ambiti funzionali – ad esempio, accessi, aree gioco, aree servizio, </w:t>
      </w:r>
      <w:r w:rsidR="001752CF">
        <w:rPr>
          <w:rFonts w:ascii="Calibri" w:hAnsi="Calibri" w:cs="Calibri"/>
        </w:rPr>
        <w:t xml:space="preserve">wc, </w:t>
      </w:r>
      <w:r w:rsidRPr="005B5212">
        <w:rPr>
          <w:rFonts w:ascii="Calibri" w:hAnsi="Calibri" w:cs="Calibri"/>
        </w:rPr>
        <w:t xml:space="preserve">ecc. – siano rappresentati in modo chiaro e quotato (con metrature), </w:t>
      </w:r>
      <w:r w:rsidR="001752CF">
        <w:rPr>
          <w:rFonts w:ascii="Calibri" w:hAnsi="Calibri" w:cs="Calibri"/>
        </w:rPr>
        <w:t>con l’indicazione delle vie di accesso e di uscita per la regolazione de</w:t>
      </w:r>
      <w:r w:rsidRPr="005B5212">
        <w:rPr>
          <w:rFonts w:ascii="Calibri" w:hAnsi="Calibri" w:cs="Calibri"/>
        </w:rPr>
        <w:t xml:space="preserve">i flussi e </w:t>
      </w:r>
      <w:r w:rsidR="001752CF">
        <w:rPr>
          <w:rFonts w:ascii="Calibri" w:hAnsi="Calibri" w:cs="Calibri"/>
        </w:rPr>
        <w:t>de</w:t>
      </w:r>
      <w:r w:rsidRPr="005B5212">
        <w:rPr>
          <w:rFonts w:ascii="Calibri" w:hAnsi="Calibri" w:cs="Calibri"/>
        </w:rPr>
        <w:t>gli spostamenti previsti, nonché per verificarne preliminarmente la corrispondenza ai richiesti requisiti di sicurezza, igiene e sanità, distanziamento fisico.</w:t>
      </w:r>
    </w:p>
    <w:p w14:paraId="5F165559" w14:textId="77777777" w:rsidR="00AF4E1E" w:rsidRDefault="00AF4E1E">
      <w:pPr>
        <w:numPr>
          <w:ilvl w:val="0"/>
          <w:numId w:val="12"/>
        </w:numPr>
        <w:jc w:val="both"/>
        <w:rPr>
          <w:rFonts w:ascii="Calibri" w:hAnsi="Calibri" w:cs="Calibri"/>
        </w:rPr>
      </w:pPr>
      <w:r w:rsidRPr="00AF4E1E">
        <w:rPr>
          <w:rFonts w:ascii="Calibri" w:hAnsi="Calibri" w:cs="Calibri"/>
          <w:b/>
        </w:rPr>
        <w:t>Relazione</w:t>
      </w:r>
      <w:r>
        <w:rPr>
          <w:rFonts w:ascii="Calibri" w:hAnsi="Calibri" w:cs="Calibri"/>
        </w:rPr>
        <w:t xml:space="preserve"> descrittiva sintetica (massimo una pagina) </w:t>
      </w:r>
      <w:r w:rsidR="00A161DF">
        <w:rPr>
          <w:rFonts w:ascii="Calibri" w:hAnsi="Calibri" w:cs="Calibri"/>
        </w:rPr>
        <w:t xml:space="preserve">in forma libera </w:t>
      </w:r>
      <w:r>
        <w:rPr>
          <w:rFonts w:ascii="Calibri" w:hAnsi="Calibri" w:cs="Calibri"/>
        </w:rPr>
        <w:t>dell’assetto logistico/organizzativo;</w:t>
      </w:r>
    </w:p>
    <w:p w14:paraId="76D528B2" w14:textId="77777777" w:rsidR="00DB7E83" w:rsidRPr="00846187" w:rsidRDefault="00E929FE">
      <w:pPr>
        <w:numPr>
          <w:ilvl w:val="0"/>
          <w:numId w:val="12"/>
        </w:numPr>
        <w:jc w:val="both"/>
        <w:rPr>
          <w:rFonts w:ascii="Calibri" w:hAnsi="Calibri" w:cs="Calibri"/>
        </w:rPr>
      </w:pPr>
      <w:r>
        <w:rPr>
          <w:rFonts w:ascii="Calibri" w:hAnsi="Calibri" w:cs="Calibri"/>
          <w:b/>
        </w:rPr>
        <w:t>S</w:t>
      </w:r>
      <w:r w:rsidR="002E2CD0" w:rsidRPr="00024C1D">
        <w:rPr>
          <w:rFonts w:ascii="Calibri" w:hAnsi="Calibri" w:cs="Calibri"/>
          <w:b/>
        </w:rPr>
        <w:t>chema</w:t>
      </w:r>
      <w:r w:rsidR="002E2CD0">
        <w:rPr>
          <w:rFonts w:ascii="Calibri" w:hAnsi="Calibri" w:cs="Calibri"/>
        </w:rPr>
        <w:t xml:space="preserve"> </w:t>
      </w:r>
      <w:r w:rsidR="00024C1D">
        <w:rPr>
          <w:rFonts w:ascii="Calibri" w:hAnsi="Calibri" w:cs="Calibri"/>
        </w:rPr>
        <w:t xml:space="preserve">organizzativo esemplificativo </w:t>
      </w:r>
      <w:r w:rsidR="002E2CD0">
        <w:rPr>
          <w:rFonts w:ascii="Calibri" w:hAnsi="Calibri" w:cs="Calibri"/>
        </w:rPr>
        <w:t>rappresentativo delle modalità di utilizzo dei locali</w:t>
      </w:r>
      <w:r w:rsidR="00024C1D">
        <w:rPr>
          <w:rFonts w:ascii="Calibri" w:hAnsi="Calibri" w:cs="Calibri"/>
        </w:rPr>
        <w:t>,</w:t>
      </w:r>
      <w:r w:rsidR="002E2CD0">
        <w:rPr>
          <w:rFonts w:ascii="Calibri" w:hAnsi="Calibri" w:cs="Calibri"/>
        </w:rPr>
        <w:t xml:space="preserve"> come da esempio allegato (All. </w:t>
      </w:r>
      <w:r>
        <w:rPr>
          <w:rFonts w:ascii="Calibri" w:hAnsi="Calibri" w:cs="Calibri"/>
        </w:rPr>
        <w:t>C</w:t>
      </w:r>
      <w:r w:rsidR="002E2CD0">
        <w:rPr>
          <w:rFonts w:ascii="Calibri" w:hAnsi="Calibri" w:cs="Calibri"/>
        </w:rPr>
        <w:t>)</w:t>
      </w:r>
      <w:r w:rsidR="00846187">
        <w:rPr>
          <w:rFonts w:ascii="Calibri" w:hAnsi="Calibri" w:cs="Calibri"/>
        </w:rPr>
        <w:t>.</w:t>
      </w:r>
    </w:p>
    <w:p w14:paraId="6A872E0C" w14:textId="77777777" w:rsidR="00DB7E83" w:rsidRDefault="00DB7E83">
      <w:pPr>
        <w:jc w:val="both"/>
        <w:rPr>
          <w:rFonts w:ascii="Calibri" w:hAnsi="Calibri" w:cs="Calibri"/>
          <w:sz w:val="20"/>
          <w:szCs w:val="20"/>
        </w:rPr>
      </w:pPr>
    </w:p>
    <w:p w14:paraId="5EFE6616" w14:textId="77777777" w:rsidR="00DB7E83" w:rsidRDefault="00846187">
      <w:pPr>
        <w:shd w:val="clear" w:color="auto" w:fill="B8CCE4"/>
      </w:pPr>
      <w:r>
        <w:rPr>
          <w:rFonts w:ascii="Calibri" w:hAnsi="Calibri" w:cs="Calibri"/>
          <w:b/>
          <w:smallCaps/>
        </w:rPr>
        <w:t>D</w:t>
      </w:r>
      <w:r w:rsidR="00DB7E83">
        <w:rPr>
          <w:rFonts w:ascii="Calibri" w:hAnsi="Calibri" w:cs="Calibri"/>
          <w:b/>
          <w:smallCaps/>
        </w:rPr>
        <w:t>) TIPO DI ATTIVITA’</w:t>
      </w:r>
    </w:p>
    <w:p w14:paraId="609F5120" w14:textId="77777777" w:rsidR="00DB7E83" w:rsidRDefault="00DB7E83">
      <w:pPr>
        <w:jc w:val="center"/>
        <w:rPr>
          <w:rFonts w:ascii="Calibri" w:hAnsi="Calibri" w:cs="Calibri"/>
          <w:b/>
          <w:smallCaps/>
        </w:rPr>
      </w:pPr>
    </w:p>
    <w:p w14:paraId="5AF8317C" w14:textId="77777777" w:rsidR="00DB7E83" w:rsidRDefault="00DB7E83">
      <w:pPr>
        <w:jc w:val="both"/>
      </w:pPr>
      <w:r>
        <w:rPr>
          <w:rFonts w:ascii="Calibri" w:hAnsi="Calibri" w:cs="Calibri"/>
          <w:b/>
        </w:rPr>
        <w:t>Fornisco la seguente descrizione dei tempi di svolgimento delle attività e il loro programma giornaliero di massima:</w:t>
      </w:r>
    </w:p>
    <w:tbl>
      <w:tblPr>
        <w:tblW w:w="0" w:type="auto"/>
        <w:tblInd w:w="-15" w:type="dxa"/>
        <w:tblLayout w:type="fixed"/>
        <w:tblLook w:val="0000" w:firstRow="0" w:lastRow="0" w:firstColumn="0" w:lastColumn="0" w:noHBand="0" w:noVBand="0"/>
      </w:tblPr>
      <w:tblGrid>
        <w:gridCol w:w="2235"/>
        <w:gridCol w:w="7460"/>
      </w:tblGrid>
      <w:tr w:rsidR="00DB7E83" w14:paraId="0A1D0E55" w14:textId="77777777">
        <w:tc>
          <w:tcPr>
            <w:tcW w:w="2235" w:type="dxa"/>
            <w:tcBorders>
              <w:top w:val="single" w:sz="4" w:space="0" w:color="000000"/>
              <w:left w:val="single" w:sz="4" w:space="0" w:color="000000"/>
              <w:bottom w:val="single" w:sz="4" w:space="0" w:color="000000"/>
            </w:tcBorders>
            <w:shd w:val="clear" w:color="auto" w:fill="auto"/>
          </w:tcPr>
          <w:p w14:paraId="7E8F3B5C" w14:textId="77777777" w:rsidR="00DB7E83" w:rsidRDefault="00DB7E83">
            <w:pPr>
              <w:jc w:val="both"/>
            </w:pPr>
            <w:r>
              <w:rPr>
                <w:rFonts w:ascii="Calibri" w:hAnsi="Calibri" w:cs="Calibri"/>
              </w:rPr>
              <w:t>ORARI</w:t>
            </w:r>
          </w:p>
          <w:p w14:paraId="57E5260A" w14:textId="77777777" w:rsidR="00DB7E83" w:rsidRDefault="00DB7E83">
            <w:pPr>
              <w:jc w:val="both"/>
            </w:pPr>
            <w:r>
              <w:rPr>
                <w:rFonts w:ascii="Calibri" w:hAnsi="Calibri" w:cs="Calibri"/>
              </w:rPr>
              <w:t>(dalle ore …alle ore)</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14:paraId="0CF143F3" w14:textId="77777777" w:rsidR="00DB7E83" w:rsidRDefault="00DB7E83">
            <w:pPr>
              <w:jc w:val="center"/>
            </w:pPr>
            <w:r>
              <w:rPr>
                <w:rFonts w:ascii="Calibri" w:hAnsi="Calibri" w:cs="Calibri"/>
              </w:rPr>
              <w:t>DESCRIZIONE</w:t>
            </w:r>
          </w:p>
          <w:p w14:paraId="1EC86D7D" w14:textId="77777777" w:rsidR="00DB7E83" w:rsidRDefault="00DB7E83">
            <w:pPr>
              <w:jc w:val="center"/>
            </w:pPr>
            <w:r>
              <w:rPr>
                <w:rFonts w:ascii="Calibri" w:hAnsi="Calibri" w:cs="Calibri"/>
              </w:rPr>
              <w:t>ATTIVITA’ GIORNALIERE E LORO PROGRAMMA DI MASSIMA</w:t>
            </w:r>
          </w:p>
        </w:tc>
      </w:tr>
      <w:tr w:rsidR="00DB7E83" w14:paraId="76A3AC78" w14:textId="77777777">
        <w:tc>
          <w:tcPr>
            <w:tcW w:w="2235" w:type="dxa"/>
            <w:tcBorders>
              <w:top w:val="single" w:sz="4" w:space="0" w:color="000000"/>
              <w:left w:val="single" w:sz="4" w:space="0" w:color="000000"/>
              <w:bottom w:val="single" w:sz="4" w:space="0" w:color="000000"/>
            </w:tcBorders>
            <w:shd w:val="clear" w:color="auto" w:fill="auto"/>
          </w:tcPr>
          <w:p w14:paraId="17BB9604" w14:textId="77777777" w:rsidR="00DB7E83" w:rsidRDefault="00DB7E83">
            <w:pPr>
              <w:snapToGrid w:val="0"/>
              <w:jc w:val="both"/>
              <w:rPr>
                <w:rFonts w:ascii="Calibri" w:hAnsi="Calibri" w:cs="Calibri"/>
              </w:rPr>
            </w:pP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14:paraId="1276E7B4" w14:textId="77777777" w:rsidR="00DB7E83" w:rsidRDefault="00DB7E83">
            <w:pPr>
              <w:snapToGrid w:val="0"/>
              <w:jc w:val="both"/>
              <w:rPr>
                <w:rFonts w:ascii="Calibri" w:hAnsi="Calibri" w:cs="Calibri"/>
              </w:rPr>
            </w:pPr>
          </w:p>
        </w:tc>
      </w:tr>
      <w:tr w:rsidR="00DB7E83" w14:paraId="14FBAA92" w14:textId="77777777">
        <w:tc>
          <w:tcPr>
            <w:tcW w:w="2235" w:type="dxa"/>
            <w:tcBorders>
              <w:top w:val="single" w:sz="4" w:space="0" w:color="000000"/>
              <w:left w:val="single" w:sz="4" w:space="0" w:color="000000"/>
              <w:bottom w:val="single" w:sz="4" w:space="0" w:color="000000"/>
            </w:tcBorders>
            <w:shd w:val="clear" w:color="auto" w:fill="auto"/>
          </w:tcPr>
          <w:p w14:paraId="001C6DC3" w14:textId="77777777" w:rsidR="00DB7E83" w:rsidRDefault="00DB7E83">
            <w:pPr>
              <w:snapToGrid w:val="0"/>
              <w:jc w:val="both"/>
              <w:rPr>
                <w:rFonts w:ascii="Calibri" w:hAnsi="Calibri" w:cs="Calibri"/>
              </w:rPr>
            </w:pP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14:paraId="5DAB702F" w14:textId="77777777" w:rsidR="00DB7E83" w:rsidRDefault="00DB7E83">
            <w:pPr>
              <w:snapToGrid w:val="0"/>
              <w:jc w:val="both"/>
              <w:rPr>
                <w:rFonts w:ascii="Calibri" w:hAnsi="Calibri" w:cs="Calibri"/>
              </w:rPr>
            </w:pPr>
          </w:p>
        </w:tc>
      </w:tr>
      <w:tr w:rsidR="00DB7E83" w14:paraId="6E41E9C6" w14:textId="77777777">
        <w:tc>
          <w:tcPr>
            <w:tcW w:w="2235" w:type="dxa"/>
            <w:tcBorders>
              <w:top w:val="single" w:sz="4" w:space="0" w:color="000000"/>
              <w:left w:val="single" w:sz="4" w:space="0" w:color="000000"/>
              <w:bottom w:val="single" w:sz="4" w:space="0" w:color="000000"/>
            </w:tcBorders>
            <w:shd w:val="clear" w:color="auto" w:fill="auto"/>
          </w:tcPr>
          <w:p w14:paraId="15CB6FB2" w14:textId="77777777" w:rsidR="00DB7E83" w:rsidRDefault="00DB7E83">
            <w:pPr>
              <w:snapToGrid w:val="0"/>
              <w:jc w:val="both"/>
              <w:rPr>
                <w:rFonts w:ascii="Calibri" w:hAnsi="Calibri" w:cs="Calibri"/>
              </w:rPr>
            </w:pP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14:paraId="3888AC2C" w14:textId="77777777" w:rsidR="00DB7E83" w:rsidRDefault="00DB7E83">
            <w:pPr>
              <w:snapToGrid w:val="0"/>
              <w:jc w:val="both"/>
              <w:rPr>
                <w:rFonts w:ascii="Calibri" w:hAnsi="Calibri" w:cs="Calibri"/>
              </w:rPr>
            </w:pPr>
          </w:p>
        </w:tc>
      </w:tr>
      <w:tr w:rsidR="00DB7E83" w14:paraId="3613CDD9" w14:textId="77777777">
        <w:tc>
          <w:tcPr>
            <w:tcW w:w="2235" w:type="dxa"/>
            <w:tcBorders>
              <w:top w:val="single" w:sz="4" w:space="0" w:color="000000"/>
              <w:left w:val="single" w:sz="4" w:space="0" w:color="000000"/>
              <w:bottom w:val="single" w:sz="4" w:space="0" w:color="000000"/>
            </w:tcBorders>
            <w:shd w:val="clear" w:color="auto" w:fill="auto"/>
          </w:tcPr>
          <w:p w14:paraId="71B2504E" w14:textId="77777777" w:rsidR="00DB7E83" w:rsidRDefault="00DB7E83">
            <w:pPr>
              <w:snapToGrid w:val="0"/>
              <w:jc w:val="both"/>
              <w:rPr>
                <w:rFonts w:ascii="Calibri" w:hAnsi="Calibri" w:cs="Calibri"/>
              </w:rPr>
            </w:pP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14:paraId="60BFB872" w14:textId="77777777" w:rsidR="00DB7E83" w:rsidRDefault="00DB7E83">
            <w:pPr>
              <w:snapToGrid w:val="0"/>
              <w:jc w:val="both"/>
              <w:rPr>
                <w:rFonts w:ascii="Calibri" w:hAnsi="Calibri" w:cs="Calibri"/>
              </w:rPr>
            </w:pPr>
          </w:p>
        </w:tc>
      </w:tr>
      <w:tr w:rsidR="00DB7E83" w14:paraId="410979B7" w14:textId="77777777">
        <w:tc>
          <w:tcPr>
            <w:tcW w:w="2235" w:type="dxa"/>
            <w:tcBorders>
              <w:top w:val="single" w:sz="4" w:space="0" w:color="000000"/>
              <w:left w:val="single" w:sz="4" w:space="0" w:color="000000"/>
              <w:bottom w:val="single" w:sz="4" w:space="0" w:color="000000"/>
            </w:tcBorders>
            <w:shd w:val="clear" w:color="auto" w:fill="auto"/>
          </w:tcPr>
          <w:p w14:paraId="30CCCEE8" w14:textId="77777777" w:rsidR="00DB7E83" w:rsidRDefault="00DB7E83">
            <w:pPr>
              <w:snapToGrid w:val="0"/>
              <w:jc w:val="both"/>
              <w:rPr>
                <w:rFonts w:ascii="Calibri" w:hAnsi="Calibri" w:cs="Calibri"/>
              </w:rPr>
            </w:pP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14:paraId="3C2A624A" w14:textId="77777777" w:rsidR="00DB7E83" w:rsidRDefault="00DB7E83">
            <w:pPr>
              <w:snapToGrid w:val="0"/>
              <w:jc w:val="both"/>
              <w:rPr>
                <w:rFonts w:ascii="Calibri" w:hAnsi="Calibri" w:cs="Calibri"/>
              </w:rPr>
            </w:pPr>
          </w:p>
        </w:tc>
      </w:tr>
    </w:tbl>
    <w:p w14:paraId="238F2A3D" w14:textId="77777777" w:rsidR="00DB7E83" w:rsidRDefault="00DB7E83">
      <w:pPr>
        <w:jc w:val="both"/>
        <w:rPr>
          <w:rFonts w:ascii="Calibri" w:hAnsi="Calibri" w:cs="Calibri"/>
          <w:sz w:val="20"/>
          <w:szCs w:val="20"/>
        </w:rPr>
      </w:pPr>
    </w:p>
    <w:p w14:paraId="465427F2" w14:textId="77777777" w:rsidR="00DB7E83" w:rsidRDefault="00DB7E83">
      <w:pPr>
        <w:jc w:val="both"/>
      </w:pPr>
      <w:r>
        <w:rPr>
          <w:rFonts w:ascii="Calibri" w:hAnsi="Calibri" w:cs="Calibri"/>
          <w:i/>
          <w:sz w:val="22"/>
          <w:szCs w:val="22"/>
        </w:rPr>
        <w:t>(Nota Bene.</w:t>
      </w:r>
      <w:r>
        <w:rPr>
          <w:rFonts w:ascii="Calibri" w:hAnsi="Calibri" w:cs="Calibri"/>
          <w:b/>
          <w:i/>
          <w:sz w:val="22"/>
          <w:szCs w:val="22"/>
        </w:rPr>
        <w:t xml:space="preserve"> </w:t>
      </w:r>
      <w:r w:rsidR="0055482C">
        <w:rPr>
          <w:rFonts w:ascii="Calibri" w:hAnsi="Calibri" w:cs="Calibri"/>
          <w:i/>
          <w:sz w:val="22"/>
          <w:szCs w:val="22"/>
        </w:rPr>
        <w:t>Aggiungere righe quante</w:t>
      </w:r>
      <w:r>
        <w:rPr>
          <w:rFonts w:ascii="Calibri" w:hAnsi="Calibri" w:cs="Calibri"/>
          <w:i/>
          <w:sz w:val="22"/>
          <w:szCs w:val="22"/>
        </w:rPr>
        <w:t xml:space="preserve"> ne occorrono. Nella descrizione esplicitare con chiarezza le diverse situazioni e attività che si svolgono dall’inizio al termine della frequenza e individuando altresì i momenti in cui è previsto di realizzare routine di lavaggio delle mani e di igienizzazione degli spazi e materiali);</w:t>
      </w:r>
    </w:p>
    <w:p w14:paraId="258D5B30" w14:textId="77777777" w:rsidR="004F7593" w:rsidRDefault="004F7593">
      <w:pPr>
        <w:jc w:val="both"/>
        <w:rPr>
          <w:rFonts w:ascii="Calibri" w:hAnsi="Calibri" w:cs="Calibri"/>
          <w:sz w:val="20"/>
          <w:szCs w:val="20"/>
        </w:rPr>
      </w:pPr>
    </w:p>
    <w:p w14:paraId="3AF005F9" w14:textId="77777777" w:rsidR="004F7593" w:rsidRDefault="004F7593">
      <w:pPr>
        <w:jc w:val="both"/>
        <w:rPr>
          <w:rFonts w:ascii="Calibri" w:hAnsi="Calibri" w:cs="Calibri"/>
          <w:sz w:val="20"/>
          <w:szCs w:val="20"/>
        </w:rPr>
      </w:pPr>
    </w:p>
    <w:p w14:paraId="2521EA84" w14:textId="77777777" w:rsidR="00DB7E83" w:rsidRDefault="00846187">
      <w:pPr>
        <w:shd w:val="clear" w:color="auto" w:fill="B8CCE4"/>
      </w:pPr>
      <w:r>
        <w:rPr>
          <w:rFonts w:ascii="Calibri" w:hAnsi="Calibri" w:cs="Calibri"/>
          <w:b/>
          <w:smallCaps/>
        </w:rPr>
        <w:t>E</w:t>
      </w:r>
      <w:r w:rsidR="00DB7E83">
        <w:rPr>
          <w:rFonts w:ascii="Calibri" w:hAnsi="Calibri" w:cs="Calibri"/>
          <w:b/>
          <w:smallCaps/>
        </w:rPr>
        <w:t>) PERSONALE</w:t>
      </w:r>
    </w:p>
    <w:p w14:paraId="212E8141" w14:textId="77777777" w:rsidR="00DB7E83" w:rsidRDefault="00DB7E83">
      <w:pPr>
        <w:jc w:val="both"/>
        <w:rPr>
          <w:rFonts w:ascii="Calibri" w:hAnsi="Calibri" w:cs="Calibri"/>
          <w:b/>
          <w:smallCaps/>
        </w:rPr>
      </w:pPr>
    </w:p>
    <w:p w14:paraId="1021500A" w14:textId="77777777" w:rsidR="00846187" w:rsidRDefault="00DB7E83">
      <w:pPr>
        <w:jc w:val="both"/>
        <w:rPr>
          <w:rFonts w:ascii="Calibri" w:hAnsi="Calibri" w:cs="Calibri"/>
        </w:rPr>
      </w:pPr>
      <w:r>
        <w:rPr>
          <w:rFonts w:ascii="Calibri" w:hAnsi="Calibri" w:cs="Calibri"/>
        </w:rPr>
        <w:t>Dichiaro</w:t>
      </w:r>
      <w:r w:rsidR="00846187">
        <w:rPr>
          <w:rFonts w:ascii="Calibri" w:hAnsi="Calibri" w:cs="Calibri"/>
        </w:rPr>
        <w:t xml:space="preserve"> che sarà utilizzato personale adeguatamente qualificato</w:t>
      </w:r>
      <w:r>
        <w:rPr>
          <w:rFonts w:ascii="Calibri" w:hAnsi="Calibri" w:cs="Calibri"/>
        </w:rPr>
        <w:t xml:space="preserve"> </w:t>
      </w:r>
      <w:r w:rsidR="00846187">
        <w:rPr>
          <w:rFonts w:ascii="Calibri" w:hAnsi="Calibri" w:cs="Calibri"/>
          <w:b/>
        </w:rPr>
        <w:t>comprendente</w:t>
      </w:r>
      <w:r>
        <w:rPr>
          <w:rFonts w:ascii="Calibri" w:hAnsi="Calibri" w:cs="Calibri"/>
          <w:b/>
        </w:rPr>
        <w:t xml:space="preserve"> una figura di coordinamento</w:t>
      </w:r>
      <w:r>
        <w:rPr>
          <w:rFonts w:ascii="Calibri" w:hAnsi="Calibri" w:cs="Calibri"/>
        </w:rPr>
        <w:t xml:space="preserve"> educativo e organizzativo </w:t>
      </w:r>
      <w:r w:rsidR="00846187">
        <w:rPr>
          <w:rFonts w:ascii="Calibri" w:hAnsi="Calibri" w:cs="Calibri"/>
        </w:rPr>
        <w:t>del gruppo degli operatori, articolato secondo le seguenti qualifiche e mansioni:</w:t>
      </w:r>
    </w:p>
    <w:p w14:paraId="690856AA" w14:textId="77777777" w:rsidR="00DB7E83" w:rsidRDefault="00DB7E83">
      <w:pPr>
        <w:jc w:val="both"/>
        <w:rPr>
          <w:rFonts w:ascii="Calibri" w:hAnsi="Calibri" w:cs="Calibri"/>
        </w:rPr>
      </w:pPr>
    </w:p>
    <w:tbl>
      <w:tblPr>
        <w:tblW w:w="5000" w:type="pct"/>
        <w:tblLook w:val="0000" w:firstRow="0" w:lastRow="0" w:firstColumn="0" w:lastColumn="0" w:noHBand="0" w:noVBand="0"/>
      </w:tblPr>
      <w:tblGrid>
        <w:gridCol w:w="2366"/>
        <w:gridCol w:w="2383"/>
        <w:gridCol w:w="2383"/>
        <w:gridCol w:w="2383"/>
      </w:tblGrid>
      <w:tr w:rsidR="003E2ED9" w14:paraId="54A63038" w14:textId="5298B2B0" w:rsidTr="003E2ED9">
        <w:tc>
          <w:tcPr>
            <w:tcW w:w="1243" w:type="pct"/>
            <w:tcBorders>
              <w:top w:val="single" w:sz="4" w:space="0" w:color="000000"/>
              <w:left w:val="single" w:sz="4" w:space="0" w:color="000000"/>
              <w:bottom w:val="single" w:sz="4" w:space="0" w:color="000000"/>
            </w:tcBorders>
            <w:shd w:val="clear" w:color="auto" w:fill="auto"/>
          </w:tcPr>
          <w:p w14:paraId="7FF19916" w14:textId="77777777" w:rsidR="003E2ED9" w:rsidRDefault="003E2ED9" w:rsidP="00846187">
            <w:pPr>
              <w:jc w:val="center"/>
            </w:pPr>
            <w:r>
              <w:rPr>
                <w:rFonts w:ascii="Calibri" w:hAnsi="Calibri" w:cs="Calibri"/>
              </w:rPr>
              <w:t>QUALIFICA</w:t>
            </w:r>
          </w:p>
        </w:tc>
        <w:tc>
          <w:tcPr>
            <w:tcW w:w="1252" w:type="pct"/>
            <w:tcBorders>
              <w:top w:val="single" w:sz="4" w:space="0" w:color="000000"/>
              <w:left w:val="single" w:sz="4" w:space="0" w:color="000000"/>
              <w:bottom w:val="single" w:sz="4" w:space="0" w:color="000000"/>
              <w:right w:val="single" w:sz="4" w:space="0" w:color="000000"/>
            </w:tcBorders>
            <w:shd w:val="clear" w:color="auto" w:fill="auto"/>
          </w:tcPr>
          <w:p w14:paraId="728ADF52" w14:textId="25D950B2" w:rsidR="003E2ED9" w:rsidRPr="00BC42EB" w:rsidRDefault="00CD14B7" w:rsidP="00846187">
            <w:pPr>
              <w:jc w:val="center"/>
              <w:rPr>
                <w:rFonts w:ascii="Arial" w:hAnsi="Arial" w:cs="Arial"/>
              </w:rPr>
            </w:pPr>
            <w:bookmarkStart w:id="0" w:name="_GoBack"/>
            <w:r w:rsidRPr="00BC42EB">
              <w:rPr>
                <w:rFonts w:ascii="Arial" w:hAnsi="Arial" w:cs="Arial"/>
              </w:rPr>
              <w:t xml:space="preserve">TITOLO DI STUDIO </w:t>
            </w:r>
            <w:bookmarkEnd w:id="0"/>
          </w:p>
        </w:tc>
        <w:tc>
          <w:tcPr>
            <w:tcW w:w="1252" w:type="pct"/>
            <w:tcBorders>
              <w:top w:val="single" w:sz="4" w:space="0" w:color="000000"/>
              <w:left w:val="single" w:sz="4" w:space="0" w:color="000000"/>
              <w:bottom w:val="single" w:sz="4" w:space="0" w:color="000000"/>
              <w:right w:val="single" w:sz="4" w:space="0" w:color="000000"/>
            </w:tcBorders>
          </w:tcPr>
          <w:p w14:paraId="3626A3E4" w14:textId="0D94E37F" w:rsidR="003E2ED9" w:rsidRDefault="003E2ED9" w:rsidP="00846187">
            <w:pPr>
              <w:jc w:val="center"/>
              <w:rPr>
                <w:rFonts w:ascii="Calibri" w:hAnsi="Calibri" w:cs="Calibri"/>
              </w:rPr>
            </w:pPr>
            <w:r>
              <w:rPr>
                <w:rFonts w:ascii="Calibri" w:hAnsi="Calibri" w:cs="Calibri"/>
              </w:rPr>
              <w:t>MANSIONE</w:t>
            </w:r>
          </w:p>
        </w:tc>
        <w:tc>
          <w:tcPr>
            <w:tcW w:w="1252" w:type="pct"/>
            <w:tcBorders>
              <w:top w:val="single" w:sz="4" w:space="0" w:color="000000"/>
              <w:left w:val="single" w:sz="4" w:space="0" w:color="000000"/>
              <w:bottom w:val="single" w:sz="4" w:space="0" w:color="000000"/>
              <w:right w:val="single" w:sz="4" w:space="0" w:color="000000"/>
            </w:tcBorders>
          </w:tcPr>
          <w:p w14:paraId="470BE068" w14:textId="77777777" w:rsidR="003E2ED9" w:rsidRDefault="003E2ED9" w:rsidP="00846187">
            <w:pPr>
              <w:jc w:val="center"/>
              <w:rPr>
                <w:rFonts w:ascii="Calibri" w:hAnsi="Calibri" w:cs="Calibri"/>
              </w:rPr>
            </w:pPr>
          </w:p>
        </w:tc>
      </w:tr>
      <w:tr w:rsidR="003E2ED9" w14:paraId="42BB4897" w14:textId="2DACC0C9" w:rsidTr="003E2ED9">
        <w:tc>
          <w:tcPr>
            <w:tcW w:w="1243" w:type="pct"/>
            <w:tcBorders>
              <w:top w:val="single" w:sz="4" w:space="0" w:color="000000"/>
              <w:left w:val="single" w:sz="4" w:space="0" w:color="000000"/>
              <w:bottom w:val="single" w:sz="4" w:space="0" w:color="000000"/>
            </w:tcBorders>
            <w:shd w:val="clear" w:color="auto" w:fill="auto"/>
          </w:tcPr>
          <w:p w14:paraId="0694AFAF" w14:textId="77777777" w:rsidR="003E2ED9" w:rsidRDefault="003E2ED9">
            <w:pPr>
              <w:jc w:val="both"/>
            </w:pPr>
            <w:r>
              <w:rPr>
                <w:rFonts w:ascii="Calibri" w:hAnsi="Calibri" w:cs="Calibri"/>
              </w:rPr>
              <w:t>1)</w:t>
            </w:r>
          </w:p>
        </w:tc>
        <w:tc>
          <w:tcPr>
            <w:tcW w:w="1252" w:type="pct"/>
            <w:tcBorders>
              <w:top w:val="single" w:sz="4" w:space="0" w:color="000000"/>
              <w:left w:val="single" w:sz="4" w:space="0" w:color="000000"/>
              <w:bottom w:val="single" w:sz="4" w:space="0" w:color="000000"/>
              <w:right w:val="single" w:sz="4" w:space="0" w:color="000000"/>
            </w:tcBorders>
            <w:shd w:val="clear" w:color="auto" w:fill="auto"/>
          </w:tcPr>
          <w:p w14:paraId="1124902A" w14:textId="77777777" w:rsidR="003E2ED9" w:rsidRDefault="003E2ED9">
            <w:pPr>
              <w:snapToGrid w:val="0"/>
              <w:jc w:val="both"/>
              <w:rPr>
                <w:rFonts w:ascii="Calibri" w:hAnsi="Calibri" w:cs="Calibri"/>
              </w:rPr>
            </w:pPr>
          </w:p>
        </w:tc>
        <w:tc>
          <w:tcPr>
            <w:tcW w:w="1252" w:type="pct"/>
            <w:tcBorders>
              <w:top w:val="single" w:sz="4" w:space="0" w:color="000000"/>
              <w:left w:val="single" w:sz="4" w:space="0" w:color="000000"/>
              <w:bottom w:val="single" w:sz="4" w:space="0" w:color="000000"/>
              <w:right w:val="single" w:sz="4" w:space="0" w:color="000000"/>
            </w:tcBorders>
          </w:tcPr>
          <w:p w14:paraId="1B60B03E" w14:textId="77777777" w:rsidR="003E2ED9" w:rsidRDefault="003E2ED9">
            <w:pPr>
              <w:snapToGrid w:val="0"/>
              <w:jc w:val="both"/>
              <w:rPr>
                <w:rFonts w:ascii="Calibri" w:hAnsi="Calibri" w:cs="Calibri"/>
              </w:rPr>
            </w:pPr>
          </w:p>
        </w:tc>
        <w:tc>
          <w:tcPr>
            <w:tcW w:w="1252" w:type="pct"/>
            <w:tcBorders>
              <w:top w:val="single" w:sz="4" w:space="0" w:color="000000"/>
              <w:left w:val="single" w:sz="4" w:space="0" w:color="000000"/>
              <w:bottom w:val="single" w:sz="4" w:space="0" w:color="000000"/>
              <w:right w:val="single" w:sz="4" w:space="0" w:color="000000"/>
            </w:tcBorders>
          </w:tcPr>
          <w:p w14:paraId="576CB20A" w14:textId="77777777" w:rsidR="003E2ED9" w:rsidRDefault="003E2ED9">
            <w:pPr>
              <w:snapToGrid w:val="0"/>
              <w:jc w:val="both"/>
              <w:rPr>
                <w:rFonts w:ascii="Calibri" w:hAnsi="Calibri" w:cs="Calibri"/>
              </w:rPr>
            </w:pPr>
          </w:p>
        </w:tc>
      </w:tr>
      <w:tr w:rsidR="003E2ED9" w14:paraId="1FDAF4A6" w14:textId="7FF70D5C" w:rsidTr="003E2ED9">
        <w:tc>
          <w:tcPr>
            <w:tcW w:w="1243" w:type="pct"/>
            <w:tcBorders>
              <w:top w:val="single" w:sz="4" w:space="0" w:color="000000"/>
              <w:left w:val="single" w:sz="4" w:space="0" w:color="000000"/>
              <w:bottom w:val="single" w:sz="4" w:space="0" w:color="000000"/>
            </w:tcBorders>
            <w:shd w:val="clear" w:color="auto" w:fill="auto"/>
          </w:tcPr>
          <w:p w14:paraId="25DC9E93" w14:textId="77777777" w:rsidR="003E2ED9" w:rsidRDefault="003E2ED9">
            <w:pPr>
              <w:jc w:val="both"/>
            </w:pPr>
            <w:r>
              <w:rPr>
                <w:rFonts w:ascii="Calibri" w:hAnsi="Calibri" w:cs="Calibri"/>
              </w:rPr>
              <w:t>2)</w:t>
            </w:r>
          </w:p>
        </w:tc>
        <w:tc>
          <w:tcPr>
            <w:tcW w:w="1252" w:type="pct"/>
            <w:tcBorders>
              <w:top w:val="single" w:sz="4" w:space="0" w:color="000000"/>
              <w:left w:val="single" w:sz="4" w:space="0" w:color="000000"/>
              <w:bottom w:val="single" w:sz="4" w:space="0" w:color="000000"/>
              <w:right w:val="single" w:sz="4" w:space="0" w:color="000000"/>
            </w:tcBorders>
            <w:shd w:val="clear" w:color="auto" w:fill="auto"/>
          </w:tcPr>
          <w:p w14:paraId="1BBC3F74" w14:textId="77777777" w:rsidR="003E2ED9" w:rsidRDefault="003E2ED9">
            <w:pPr>
              <w:snapToGrid w:val="0"/>
              <w:jc w:val="both"/>
              <w:rPr>
                <w:rFonts w:ascii="Calibri" w:hAnsi="Calibri" w:cs="Calibri"/>
              </w:rPr>
            </w:pPr>
          </w:p>
        </w:tc>
        <w:tc>
          <w:tcPr>
            <w:tcW w:w="1252" w:type="pct"/>
            <w:tcBorders>
              <w:top w:val="single" w:sz="4" w:space="0" w:color="000000"/>
              <w:left w:val="single" w:sz="4" w:space="0" w:color="000000"/>
              <w:bottom w:val="single" w:sz="4" w:space="0" w:color="000000"/>
              <w:right w:val="single" w:sz="4" w:space="0" w:color="000000"/>
            </w:tcBorders>
          </w:tcPr>
          <w:p w14:paraId="66E8C40C" w14:textId="77777777" w:rsidR="003E2ED9" w:rsidRDefault="003E2ED9">
            <w:pPr>
              <w:snapToGrid w:val="0"/>
              <w:jc w:val="both"/>
              <w:rPr>
                <w:rFonts w:ascii="Calibri" w:hAnsi="Calibri" w:cs="Calibri"/>
              </w:rPr>
            </w:pPr>
          </w:p>
        </w:tc>
        <w:tc>
          <w:tcPr>
            <w:tcW w:w="1252" w:type="pct"/>
            <w:tcBorders>
              <w:top w:val="single" w:sz="4" w:space="0" w:color="000000"/>
              <w:left w:val="single" w:sz="4" w:space="0" w:color="000000"/>
              <w:bottom w:val="single" w:sz="4" w:space="0" w:color="000000"/>
              <w:right w:val="single" w:sz="4" w:space="0" w:color="000000"/>
            </w:tcBorders>
          </w:tcPr>
          <w:p w14:paraId="43C8798F" w14:textId="77777777" w:rsidR="003E2ED9" w:rsidRDefault="003E2ED9">
            <w:pPr>
              <w:snapToGrid w:val="0"/>
              <w:jc w:val="both"/>
              <w:rPr>
                <w:rFonts w:ascii="Calibri" w:hAnsi="Calibri" w:cs="Calibri"/>
              </w:rPr>
            </w:pPr>
          </w:p>
        </w:tc>
      </w:tr>
      <w:tr w:rsidR="003E2ED9" w14:paraId="2B1CEBF1" w14:textId="7CEC3597" w:rsidTr="003E2ED9">
        <w:tc>
          <w:tcPr>
            <w:tcW w:w="1243" w:type="pct"/>
            <w:tcBorders>
              <w:top w:val="single" w:sz="4" w:space="0" w:color="000000"/>
              <w:left w:val="single" w:sz="4" w:space="0" w:color="000000"/>
              <w:bottom w:val="single" w:sz="4" w:space="0" w:color="000000"/>
            </w:tcBorders>
            <w:shd w:val="clear" w:color="auto" w:fill="auto"/>
          </w:tcPr>
          <w:p w14:paraId="2DE83DED" w14:textId="77777777" w:rsidR="003E2ED9" w:rsidRDefault="003E2ED9">
            <w:pPr>
              <w:jc w:val="both"/>
            </w:pPr>
            <w:r>
              <w:rPr>
                <w:rFonts w:ascii="Calibri" w:hAnsi="Calibri" w:cs="Calibri"/>
              </w:rPr>
              <w:t>3)</w:t>
            </w:r>
          </w:p>
        </w:tc>
        <w:tc>
          <w:tcPr>
            <w:tcW w:w="1252" w:type="pct"/>
            <w:tcBorders>
              <w:top w:val="single" w:sz="4" w:space="0" w:color="000000"/>
              <w:left w:val="single" w:sz="4" w:space="0" w:color="000000"/>
              <w:bottom w:val="single" w:sz="4" w:space="0" w:color="000000"/>
              <w:right w:val="single" w:sz="4" w:space="0" w:color="000000"/>
            </w:tcBorders>
            <w:shd w:val="clear" w:color="auto" w:fill="auto"/>
          </w:tcPr>
          <w:p w14:paraId="419C7AB9" w14:textId="77777777" w:rsidR="003E2ED9" w:rsidRDefault="003E2ED9">
            <w:pPr>
              <w:snapToGrid w:val="0"/>
              <w:jc w:val="both"/>
              <w:rPr>
                <w:rFonts w:ascii="Calibri" w:hAnsi="Calibri" w:cs="Calibri"/>
              </w:rPr>
            </w:pPr>
          </w:p>
        </w:tc>
        <w:tc>
          <w:tcPr>
            <w:tcW w:w="1252" w:type="pct"/>
            <w:tcBorders>
              <w:top w:val="single" w:sz="4" w:space="0" w:color="000000"/>
              <w:left w:val="single" w:sz="4" w:space="0" w:color="000000"/>
              <w:bottom w:val="single" w:sz="4" w:space="0" w:color="000000"/>
              <w:right w:val="single" w:sz="4" w:space="0" w:color="000000"/>
            </w:tcBorders>
          </w:tcPr>
          <w:p w14:paraId="0323A748" w14:textId="77777777" w:rsidR="003E2ED9" w:rsidRDefault="003E2ED9">
            <w:pPr>
              <w:snapToGrid w:val="0"/>
              <w:jc w:val="both"/>
              <w:rPr>
                <w:rFonts w:ascii="Calibri" w:hAnsi="Calibri" w:cs="Calibri"/>
              </w:rPr>
            </w:pPr>
          </w:p>
        </w:tc>
        <w:tc>
          <w:tcPr>
            <w:tcW w:w="1252" w:type="pct"/>
            <w:tcBorders>
              <w:top w:val="single" w:sz="4" w:space="0" w:color="000000"/>
              <w:left w:val="single" w:sz="4" w:space="0" w:color="000000"/>
              <w:bottom w:val="single" w:sz="4" w:space="0" w:color="000000"/>
              <w:right w:val="single" w:sz="4" w:space="0" w:color="000000"/>
            </w:tcBorders>
          </w:tcPr>
          <w:p w14:paraId="0CD0EF79" w14:textId="77777777" w:rsidR="003E2ED9" w:rsidRDefault="003E2ED9">
            <w:pPr>
              <w:snapToGrid w:val="0"/>
              <w:jc w:val="both"/>
              <w:rPr>
                <w:rFonts w:ascii="Calibri" w:hAnsi="Calibri" w:cs="Calibri"/>
              </w:rPr>
            </w:pPr>
          </w:p>
        </w:tc>
      </w:tr>
      <w:tr w:rsidR="003E2ED9" w14:paraId="48FFE77D" w14:textId="467FB41F" w:rsidTr="003E2ED9">
        <w:tc>
          <w:tcPr>
            <w:tcW w:w="1243" w:type="pct"/>
            <w:tcBorders>
              <w:top w:val="single" w:sz="4" w:space="0" w:color="000000"/>
              <w:left w:val="single" w:sz="4" w:space="0" w:color="000000"/>
              <w:bottom w:val="single" w:sz="4" w:space="0" w:color="000000"/>
            </w:tcBorders>
            <w:shd w:val="clear" w:color="auto" w:fill="auto"/>
          </w:tcPr>
          <w:p w14:paraId="0F944323" w14:textId="7C401D65" w:rsidR="003E2ED9" w:rsidRDefault="003E2ED9">
            <w:pPr>
              <w:jc w:val="both"/>
            </w:pPr>
            <w:r>
              <w:rPr>
                <w:rFonts w:ascii="Calibri" w:hAnsi="Calibri" w:cs="Calibri"/>
              </w:rPr>
              <w:t>4)</w:t>
            </w:r>
          </w:p>
        </w:tc>
        <w:tc>
          <w:tcPr>
            <w:tcW w:w="1252" w:type="pct"/>
            <w:tcBorders>
              <w:top w:val="single" w:sz="4" w:space="0" w:color="000000"/>
              <w:left w:val="single" w:sz="4" w:space="0" w:color="000000"/>
              <w:bottom w:val="single" w:sz="4" w:space="0" w:color="000000"/>
              <w:right w:val="single" w:sz="4" w:space="0" w:color="000000"/>
            </w:tcBorders>
            <w:shd w:val="clear" w:color="auto" w:fill="auto"/>
          </w:tcPr>
          <w:p w14:paraId="45E04D3D" w14:textId="77777777" w:rsidR="003E2ED9" w:rsidRDefault="003E2ED9">
            <w:pPr>
              <w:snapToGrid w:val="0"/>
              <w:jc w:val="both"/>
              <w:rPr>
                <w:rFonts w:ascii="Calibri" w:hAnsi="Calibri" w:cs="Calibri"/>
              </w:rPr>
            </w:pPr>
          </w:p>
        </w:tc>
        <w:tc>
          <w:tcPr>
            <w:tcW w:w="1252" w:type="pct"/>
            <w:tcBorders>
              <w:top w:val="single" w:sz="4" w:space="0" w:color="000000"/>
              <w:left w:val="single" w:sz="4" w:space="0" w:color="000000"/>
              <w:bottom w:val="single" w:sz="4" w:space="0" w:color="000000"/>
              <w:right w:val="single" w:sz="4" w:space="0" w:color="000000"/>
            </w:tcBorders>
          </w:tcPr>
          <w:p w14:paraId="51E09C63" w14:textId="77777777" w:rsidR="003E2ED9" w:rsidRDefault="003E2ED9">
            <w:pPr>
              <w:snapToGrid w:val="0"/>
              <w:jc w:val="both"/>
              <w:rPr>
                <w:rFonts w:ascii="Calibri" w:hAnsi="Calibri" w:cs="Calibri"/>
              </w:rPr>
            </w:pPr>
          </w:p>
        </w:tc>
        <w:tc>
          <w:tcPr>
            <w:tcW w:w="1252" w:type="pct"/>
            <w:tcBorders>
              <w:top w:val="single" w:sz="4" w:space="0" w:color="000000"/>
              <w:left w:val="single" w:sz="4" w:space="0" w:color="000000"/>
              <w:bottom w:val="single" w:sz="4" w:space="0" w:color="000000"/>
              <w:right w:val="single" w:sz="4" w:space="0" w:color="000000"/>
            </w:tcBorders>
          </w:tcPr>
          <w:p w14:paraId="2C2DE7D3" w14:textId="77777777" w:rsidR="003E2ED9" w:rsidRDefault="003E2ED9">
            <w:pPr>
              <w:snapToGrid w:val="0"/>
              <w:jc w:val="both"/>
              <w:rPr>
                <w:rFonts w:ascii="Calibri" w:hAnsi="Calibri" w:cs="Calibri"/>
              </w:rPr>
            </w:pPr>
          </w:p>
        </w:tc>
      </w:tr>
    </w:tbl>
    <w:p w14:paraId="1C608772" w14:textId="77777777" w:rsidR="00DB7E83" w:rsidRDefault="00DB7E83">
      <w:pPr>
        <w:jc w:val="center"/>
      </w:pPr>
      <w:r>
        <w:rPr>
          <w:rFonts w:ascii="Calibri" w:hAnsi="Calibri" w:cs="Calibri"/>
          <w:sz w:val="20"/>
          <w:szCs w:val="20"/>
        </w:rPr>
        <w:t>(aggiungere righi quanti ne occorrono)</w:t>
      </w:r>
    </w:p>
    <w:p w14:paraId="3E38DC82" w14:textId="77777777" w:rsidR="00846187" w:rsidRPr="009F6F62" w:rsidRDefault="00846187" w:rsidP="00846187">
      <w:pPr>
        <w:jc w:val="both"/>
        <w:rPr>
          <w:rFonts w:ascii="Calibri" w:hAnsi="Calibri" w:cs="Calibri"/>
        </w:rPr>
      </w:pPr>
      <w:r w:rsidRPr="009F6F62">
        <w:rPr>
          <w:rFonts w:ascii="Calibri" w:hAnsi="Calibri" w:cs="Calibri"/>
        </w:rPr>
        <w:t>Dichiaro altresì, il rispetto del prescritto rapporto numerico minimo con il numero di bambini ed adolescenti accolti.</w:t>
      </w:r>
    </w:p>
    <w:p w14:paraId="42B4B7E2" w14:textId="55706418" w:rsidR="003E2ED9" w:rsidRPr="009F6F62" w:rsidRDefault="003E2ED9" w:rsidP="00846187">
      <w:pPr>
        <w:jc w:val="both"/>
      </w:pPr>
      <w:r w:rsidRPr="009F6F62">
        <w:rPr>
          <w:rFonts w:ascii="Calibri" w:hAnsi="Calibri" w:cs="Calibri"/>
        </w:rPr>
        <w:t>Dichiara di utilizzare n……. operatori in più rispetto al minimo previsto dalla legge.</w:t>
      </w:r>
    </w:p>
    <w:p w14:paraId="267034A1" w14:textId="77777777" w:rsidR="00DB7E83" w:rsidRPr="009F6F62" w:rsidRDefault="00DB7E83">
      <w:pPr>
        <w:jc w:val="both"/>
        <w:rPr>
          <w:rFonts w:ascii="Calibri" w:hAnsi="Calibri" w:cs="Calibri"/>
          <w:sz w:val="20"/>
          <w:szCs w:val="20"/>
        </w:rPr>
      </w:pPr>
    </w:p>
    <w:p w14:paraId="399FD051" w14:textId="77777777" w:rsidR="00DB7E83" w:rsidRDefault="00DB7E83">
      <w:pPr>
        <w:jc w:val="both"/>
      </w:pPr>
      <w:r w:rsidRPr="009F6F62">
        <w:rPr>
          <w:rFonts w:ascii="Calibri" w:hAnsi="Calibri" w:cs="Calibri"/>
          <w:i/>
          <w:sz w:val="22"/>
          <w:szCs w:val="22"/>
        </w:rPr>
        <w:t>NOTA BENE:</w:t>
      </w:r>
      <w:r>
        <w:rPr>
          <w:rFonts w:ascii="Calibri" w:hAnsi="Calibri" w:cs="Calibri"/>
          <w:i/>
          <w:sz w:val="22"/>
          <w:szCs w:val="22"/>
        </w:rPr>
        <w:t xml:space="preserve"> </w:t>
      </w:r>
    </w:p>
    <w:p w14:paraId="4307865F" w14:textId="77777777" w:rsidR="00DB7E83" w:rsidRDefault="00DB7E83">
      <w:pPr>
        <w:numPr>
          <w:ilvl w:val="0"/>
          <w:numId w:val="4"/>
        </w:numPr>
        <w:jc w:val="both"/>
      </w:pPr>
      <w:r>
        <w:rPr>
          <w:rFonts w:ascii="Calibri" w:hAnsi="Calibri" w:cs="Calibri"/>
          <w:i/>
          <w:sz w:val="22"/>
          <w:szCs w:val="22"/>
        </w:rPr>
        <w:t>va garantita la continuità di relazione tra gli operatori ed i piccoli gruppi di bambini ed adolescenti</w:t>
      </w:r>
    </w:p>
    <w:p w14:paraId="12BAC747" w14:textId="77777777" w:rsidR="00DB7E83" w:rsidRDefault="00DB7E83">
      <w:pPr>
        <w:numPr>
          <w:ilvl w:val="0"/>
          <w:numId w:val="4"/>
        </w:numPr>
        <w:jc w:val="both"/>
      </w:pPr>
      <w:r>
        <w:rPr>
          <w:rFonts w:ascii="Calibri" w:hAnsi="Calibri" w:cs="Calibri"/>
          <w:i/>
          <w:sz w:val="22"/>
          <w:szCs w:val="22"/>
        </w:rPr>
        <w:t>va garantita la formazione del personale e dei volontari impiegati sui temi della prevenzione del Covid – 19 e sul corretto uso dei DPI. A tal fine occorre inviare prima dell’inizio delle attività una relazione sull’attività di formazione realizzata a favore degli stessi.</w:t>
      </w:r>
    </w:p>
    <w:p w14:paraId="227B9D53" w14:textId="77777777" w:rsidR="002E2CD0" w:rsidRDefault="00DB7E83">
      <w:pPr>
        <w:numPr>
          <w:ilvl w:val="0"/>
          <w:numId w:val="4"/>
        </w:numPr>
        <w:jc w:val="both"/>
      </w:pPr>
      <w:r>
        <w:rPr>
          <w:rFonts w:ascii="Calibri" w:hAnsi="Calibri" w:cs="Calibri"/>
          <w:i/>
          <w:sz w:val="22"/>
          <w:szCs w:val="22"/>
        </w:rPr>
        <w:t>va garantita la conoscenza da parte del personale dei luoghi di svolgimento delle attività prima del loro avvio</w:t>
      </w:r>
    </w:p>
    <w:p w14:paraId="7B4F4B45" w14:textId="77777777" w:rsidR="0056563A" w:rsidRPr="0056563A" w:rsidRDefault="0056563A" w:rsidP="0056563A">
      <w:pPr>
        <w:ind w:left="360"/>
        <w:jc w:val="both"/>
      </w:pPr>
    </w:p>
    <w:p w14:paraId="2C079944" w14:textId="77777777" w:rsidR="00DB7E83" w:rsidRDefault="0056563A">
      <w:pPr>
        <w:shd w:val="clear" w:color="auto" w:fill="B8CCE4"/>
      </w:pPr>
      <w:r>
        <w:rPr>
          <w:rFonts w:ascii="Calibri" w:hAnsi="Calibri" w:cs="Calibri"/>
          <w:b/>
          <w:smallCaps/>
        </w:rPr>
        <w:t>F</w:t>
      </w:r>
      <w:r w:rsidR="00DB7E83">
        <w:rPr>
          <w:rFonts w:ascii="Calibri" w:hAnsi="Calibri" w:cs="Calibri"/>
          <w:b/>
          <w:smallCaps/>
        </w:rPr>
        <w:t xml:space="preserve">) </w:t>
      </w:r>
      <w:r w:rsidR="00DB7E83">
        <w:rPr>
          <w:rFonts w:ascii="Calibri" w:hAnsi="Calibri" w:cs="Calibri"/>
          <w:b/>
          <w:bCs/>
          <w:smallCaps/>
        </w:rPr>
        <w:t>DISABILITÀ/FRAGILITA’</w:t>
      </w:r>
    </w:p>
    <w:p w14:paraId="3A8FA1A4" w14:textId="77777777" w:rsidR="00DB7E83" w:rsidRDefault="00DB7E83">
      <w:pPr>
        <w:rPr>
          <w:rFonts w:ascii="Calibri" w:hAnsi="Calibri" w:cs="Calibri"/>
          <w:b/>
          <w:bCs/>
          <w:smallCaps/>
        </w:rPr>
      </w:pPr>
    </w:p>
    <w:p w14:paraId="3338E58C" w14:textId="77777777" w:rsidR="00DB7E83" w:rsidRDefault="00DB7E83">
      <w:r>
        <w:rPr>
          <w:rFonts w:ascii="Calibri" w:hAnsi="Calibri" w:cs="Calibri"/>
        </w:rPr>
        <w:t>E’ prevista l’accoglienza di bambini ed adolescenti con disabilità?</w:t>
      </w:r>
    </w:p>
    <w:p w14:paraId="28CB04F3" w14:textId="77777777" w:rsidR="00DB7E83" w:rsidRDefault="00DB7E83">
      <w:pPr>
        <w:jc w:val="center"/>
      </w:pPr>
      <w:r>
        <w:rPr>
          <w:rFonts w:ascii="Courier New" w:hAnsi="Courier New" w:cs="Courier New"/>
          <w:b/>
        </w:rPr>
        <w:t>□</w:t>
      </w:r>
      <w:r>
        <w:rPr>
          <w:rFonts w:ascii="Courier New" w:eastAsia="Courier New" w:hAnsi="Courier New" w:cs="Courier New"/>
          <w:b/>
        </w:rPr>
        <w:t xml:space="preserve"> </w:t>
      </w:r>
      <w:r>
        <w:rPr>
          <w:rFonts w:ascii="Calibri" w:hAnsi="Calibri" w:cs="Calibri"/>
          <w:b/>
        </w:rPr>
        <w:t xml:space="preserve">SI  </w:t>
      </w:r>
      <w:r>
        <w:rPr>
          <w:rFonts w:ascii="Courier New" w:hAnsi="Courier New" w:cs="Courier New"/>
          <w:b/>
        </w:rPr>
        <w:t xml:space="preserve">□ </w:t>
      </w:r>
      <w:r>
        <w:rPr>
          <w:rFonts w:ascii="Calibri" w:hAnsi="Calibri" w:cs="Calibri"/>
          <w:b/>
        </w:rPr>
        <w:t xml:space="preserve">NO </w:t>
      </w:r>
    </w:p>
    <w:p w14:paraId="0F89B6FF" w14:textId="77777777" w:rsidR="00DB7E83" w:rsidRDefault="00DB7E83">
      <w:pPr>
        <w:jc w:val="center"/>
      </w:pPr>
      <w:r>
        <w:rPr>
          <w:rFonts w:ascii="Calibri" w:hAnsi="Calibri" w:cs="Calibri"/>
          <w:b/>
        </w:rPr>
        <w:t xml:space="preserve">N. ____POSTI PER PERSONE CON DISABILITA’ </w:t>
      </w:r>
    </w:p>
    <w:p w14:paraId="313E0A83" w14:textId="77777777" w:rsidR="00DB7E83" w:rsidRDefault="00DB7E83">
      <w:r>
        <w:rPr>
          <w:rFonts w:ascii="Calibri" w:hAnsi="Calibri" w:cs="Calibri"/>
        </w:rPr>
        <w:t>Precisando che l’inserimento della persona con disabilità nel gruppo per fascia di età, comporta l’aumento di n° 1 unità (1 operatore) e pertanto occorrerà tenerne conto nell’assegnazione degli spazi.</w:t>
      </w:r>
    </w:p>
    <w:p w14:paraId="34260E12" w14:textId="77777777" w:rsidR="00DB7E83" w:rsidRDefault="00DB7E83">
      <w:pPr>
        <w:jc w:val="both"/>
        <w:rPr>
          <w:rFonts w:ascii="Calibri" w:hAnsi="Calibri" w:cs="Calibri"/>
          <w:b/>
        </w:rPr>
      </w:pPr>
    </w:p>
    <w:p w14:paraId="382B12A8" w14:textId="77777777" w:rsidR="00DB7E83" w:rsidRDefault="00DB7E83">
      <w:pPr>
        <w:jc w:val="both"/>
      </w:pPr>
      <w:r>
        <w:rPr>
          <w:rFonts w:ascii="Calibri" w:hAnsi="Calibri" w:cs="Calibri"/>
        </w:rPr>
        <w:lastRenderedPageBreak/>
        <w:t xml:space="preserve">E’ prevista l’accoglienza di bambini ed adolescenti provenienti da contesti familiari caratterizzati da fragilità? </w:t>
      </w:r>
    </w:p>
    <w:p w14:paraId="6777852E" w14:textId="77777777" w:rsidR="00DB7E83" w:rsidRDefault="00DB7E83">
      <w:pPr>
        <w:jc w:val="center"/>
      </w:pPr>
      <w:r>
        <w:rPr>
          <w:rFonts w:ascii="Courier New" w:hAnsi="Courier New" w:cs="Courier New"/>
          <w:b/>
        </w:rPr>
        <w:t>□</w:t>
      </w:r>
      <w:r>
        <w:rPr>
          <w:rFonts w:ascii="Courier New" w:eastAsia="Courier New" w:hAnsi="Courier New" w:cs="Courier New"/>
          <w:b/>
        </w:rPr>
        <w:t xml:space="preserve"> </w:t>
      </w:r>
      <w:r>
        <w:rPr>
          <w:rFonts w:ascii="Calibri" w:hAnsi="Calibri" w:cs="Calibri"/>
          <w:b/>
        </w:rPr>
        <w:t xml:space="preserve">SI  </w:t>
      </w:r>
      <w:r>
        <w:rPr>
          <w:rFonts w:ascii="Courier New" w:hAnsi="Courier New" w:cs="Courier New"/>
          <w:b/>
        </w:rPr>
        <w:t xml:space="preserve">□ </w:t>
      </w:r>
      <w:r>
        <w:rPr>
          <w:rFonts w:ascii="Calibri" w:hAnsi="Calibri" w:cs="Calibri"/>
          <w:b/>
        </w:rPr>
        <w:t>NO</w:t>
      </w:r>
    </w:p>
    <w:p w14:paraId="6F3D20DB" w14:textId="77777777" w:rsidR="00DB7E83" w:rsidRDefault="00DB7E83">
      <w:pPr>
        <w:jc w:val="center"/>
      </w:pPr>
      <w:r>
        <w:rPr>
          <w:rFonts w:ascii="Calibri" w:hAnsi="Calibri" w:cs="Calibri"/>
          <w:b/>
        </w:rPr>
        <w:t>N. _____ POSTI PER CONTESTI FRAGILI</w:t>
      </w:r>
    </w:p>
    <w:p w14:paraId="17226806" w14:textId="77777777" w:rsidR="00DB7E83" w:rsidRDefault="00DB7E83">
      <w:pPr>
        <w:jc w:val="both"/>
        <w:rPr>
          <w:rFonts w:ascii="Calibri" w:hAnsi="Calibri" w:cs="Calibri"/>
          <w:b/>
        </w:rPr>
      </w:pPr>
    </w:p>
    <w:p w14:paraId="1DFD6867" w14:textId="77777777" w:rsidR="00DB7E83" w:rsidRDefault="00DB7E83">
      <w:pPr>
        <w:jc w:val="both"/>
      </w:pPr>
      <w:r>
        <w:rPr>
          <w:rFonts w:ascii="Calibri" w:hAnsi="Calibri" w:cs="Calibri"/>
        </w:rPr>
        <w:t>Compilare se si è barrato “SI” una o entrambe le volte:</w:t>
      </w:r>
    </w:p>
    <w:p w14:paraId="1D9AF011" w14:textId="77777777" w:rsidR="00DB7E83" w:rsidRDefault="00DB7E83">
      <w:pPr>
        <w:jc w:val="both"/>
        <w:rPr>
          <w:rFonts w:ascii="Calibri" w:hAnsi="Calibri" w:cs="Calibri"/>
        </w:rPr>
      </w:pPr>
    </w:p>
    <w:p w14:paraId="5BF87BF0" w14:textId="77777777" w:rsidR="00DB7E83" w:rsidRDefault="00DB7E83">
      <w:pPr>
        <w:jc w:val="both"/>
      </w:pPr>
      <w:r>
        <w:rPr>
          <w:rFonts w:ascii="Calibri" w:hAnsi="Calibri" w:cs="Calibri"/>
        </w:rPr>
        <w:t>Indico le attenzioni speciali e le specifiche modalità con le quali si realizza tale accoglienza, precisando e identificando le modalità di consultazione dei servizi socio-sanitari e/o gli eventuali accordi operativi formali, al fine di concordare le forme di individualizzazione del progetto di attività da proporre e realizzare:</w:t>
      </w:r>
    </w:p>
    <w:tbl>
      <w:tblPr>
        <w:tblW w:w="0" w:type="auto"/>
        <w:tblInd w:w="-15" w:type="dxa"/>
        <w:tblLayout w:type="fixed"/>
        <w:tblLook w:val="0000" w:firstRow="0" w:lastRow="0" w:firstColumn="0" w:lastColumn="0" w:noHBand="0" w:noVBand="0"/>
      </w:tblPr>
      <w:tblGrid>
        <w:gridCol w:w="9695"/>
      </w:tblGrid>
      <w:tr w:rsidR="00DB7E83" w14:paraId="2C075811"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66B79621" w14:textId="77777777" w:rsidR="00DB7E83" w:rsidRDefault="00DB7E83">
            <w:pPr>
              <w:snapToGrid w:val="0"/>
              <w:jc w:val="both"/>
              <w:rPr>
                <w:rFonts w:ascii="Calibri" w:hAnsi="Calibri" w:cs="Calibri"/>
              </w:rPr>
            </w:pPr>
          </w:p>
        </w:tc>
      </w:tr>
      <w:tr w:rsidR="00DB7E83" w14:paraId="5A7D9F8D"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30CA431E" w14:textId="77777777" w:rsidR="00DB7E83" w:rsidRDefault="00DB7E83">
            <w:pPr>
              <w:snapToGrid w:val="0"/>
              <w:jc w:val="both"/>
              <w:rPr>
                <w:rFonts w:ascii="Calibri" w:hAnsi="Calibri" w:cs="Calibri"/>
              </w:rPr>
            </w:pPr>
          </w:p>
        </w:tc>
      </w:tr>
      <w:tr w:rsidR="00DB7E83" w14:paraId="70DBB8E2"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205ED345" w14:textId="77777777" w:rsidR="00DB7E83" w:rsidRDefault="00DB7E83">
            <w:pPr>
              <w:snapToGrid w:val="0"/>
              <w:jc w:val="both"/>
              <w:rPr>
                <w:rFonts w:ascii="Calibri" w:hAnsi="Calibri" w:cs="Calibri"/>
              </w:rPr>
            </w:pPr>
          </w:p>
        </w:tc>
      </w:tr>
      <w:tr w:rsidR="00DB7E83" w14:paraId="09101B4D"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3850A67F" w14:textId="77777777" w:rsidR="00DB7E83" w:rsidRDefault="00DB7E83">
            <w:pPr>
              <w:snapToGrid w:val="0"/>
              <w:jc w:val="both"/>
              <w:rPr>
                <w:rFonts w:ascii="Calibri" w:hAnsi="Calibri" w:cs="Calibri"/>
              </w:rPr>
            </w:pPr>
          </w:p>
        </w:tc>
      </w:tr>
      <w:tr w:rsidR="00DB7E83" w14:paraId="3091A057"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49F3FF30" w14:textId="77777777" w:rsidR="00DB7E83" w:rsidRDefault="00DB7E83">
            <w:pPr>
              <w:snapToGrid w:val="0"/>
              <w:jc w:val="both"/>
              <w:rPr>
                <w:rFonts w:ascii="Calibri" w:hAnsi="Calibri" w:cs="Calibri"/>
              </w:rPr>
            </w:pPr>
          </w:p>
        </w:tc>
      </w:tr>
      <w:tr w:rsidR="00DB7E83" w14:paraId="50B0DDF5"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5DC10385" w14:textId="77777777" w:rsidR="00DB7E83" w:rsidRDefault="00DB7E83">
            <w:pPr>
              <w:snapToGrid w:val="0"/>
              <w:jc w:val="both"/>
              <w:rPr>
                <w:rFonts w:ascii="Calibri" w:hAnsi="Calibri" w:cs="Calibri"/>
              </w:rPr>
            </w:pPr>
          </w:p>
        </w:tc>
      </w:tr>
      <w:tr w:rsidR="00DB7E83" w14:paraId="27E5AD08"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2C3FD546" w14:textId="77777777" w:rsidR="00DB7E83" w:rsidRDefault="00DB7E83">
            <w:pPr>
              <w:snapToGrid w:val="0"/>
              <w:jc w:val="both"/>
              <w:rPr>
                <w:rFonts w:ascii="Calibri" w:hAnsi="Calibri" w:cs="Calibri"/>
              </w:rPr>
            </w:pPr>
          </w:p>
        </w:tc>
      </w:tr>
      <w:tr w:rsidR="00DB7E83" w14:paraId="79762072"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312BD423" w14:textId="77777777" w:rsidR="00DB7E83" w:rsidRDefault="00DB7E83">
            <w:pPr>
              <w:snapToGrid w:val="0"/>
              <w:jc w:val="both"/>
              <w:rPr>
                <w:rFonts w:ascii="Calibri" w:hAnsi="Calibri" w:cs="Calibri"/>
              </w:rPr>
            </w:pPr>
          </w:p>
        </w:tc>
      </w:tr>
    </w:tbl>
    <w:p w14:paraId="43C7BE88" w14:textId="77777777" w:rsidR="00DB7E83" w:rsidRDefault="00DB7E83">
      <w:pPr>
        <w:jc w:val="both"/>
        <w:rPr>
          <w:rFonts w:ascii="Calibri" w:hAnsi="Calibri" w:cs="Calibri"/>
        </w:rPr>
      </w:pPr>
    </w:p>
    <w:p w14:paraId="60E550D4" w14:textId="77777777" w:rsidR="00DB7E83" w:rsidRDefault="00DB7E83">
      <w:pPr>
        <w:jc w:val="both"/>
      </w:pPr>
      <w:r>
        <w:rPr>
          <w:rFonts w:ascii="Calibri" w:hAnsi="Calibri" w:cs="Calibri"/>
        </w:rPr>
        <w:t>Dichiaro altresì, che la dotazione di operatori nel gruppo sarà potenziato integrando dove viene accolto il bambino ed adolescente, portando il rapporto numerico a 1 operatore per 1 bambino o adolescente.</w:t>
      </w:r>
    </w:p>
    <w:p w14:paraId="585AC4A8" w14:textId="77777777" w:rsidR="00DB7E83" w:rsidRDefault="00DB7E83">
      <w:pPr>
        <w:jc w:val="both"/>
        <w:rPr>
          <w:rFonts w:ascii="Calibri" w:hAnsi="Calibri" w:cs="Calibri"/>
        </w:rPr>
      </w:pPr>
    </w:p>
    <w:p w14:paraId="2D375399" w14:textId="77777777" w:rsidR="00DB7E83" w:rsidRDefault="00DB7E83">
      <w:pPr>
        <w:jc w:val="both"/>
      </w:pPr>
      <w:r>
        <w:rPr>
          <w:rFonts w:ascii="Calibri" w:hAnsi="Calibri" w:cs="Calibri"/>
        </w:rPr>
        <w:t xml:space="preserve">Dichiaro altresì, che il personale coinvolto sarà adeguatamente formato anche a fronte delle diverse modalità di organizzazione delle attività, tenendo anche conto delle difficoltà di mantenere il distanziamento, così come della necessità di accompagnare bambini ed adolescenti con disabilità nel comprendere il senso delle misure di precauzione. </w:t>
      </w:r>
    </w:p>
    <w:p w14:paraId="3E8EE402" w14:textId="77777777" w:rsidR="00DB7E83" w:rsidRDefault="00DB7E83">
      <w:pPr>
        <w:jc w:val="both"/>
        <w:rPr>
          <w:rFonts w:ascii="Calibri" w:hAnsi="Calibri" w:cs="Calibri"/>
        </w:rPr>
      </w:pPr>
    </w:p>
    <w:p w14:paraId="0ACDE8E3" w14:textId="77777777" w:rsidR="007B02B1" w:rsidRDefault="007B02B1">
      <w:pPr>
        <w:jc w:val="both"/>
        <w:rPr>
          <w:rFonts w:ascii="Calibri" w:hAnsi="Calibri" w:cs="Calibri"/>
        </w:rPr>
      </w:pPr>
    </w:p>
    <w:p w14:paraId="186BFCDF" w14:textId="77777777" w:rsidR="00DB7E83" w:rsidRDefault="0056563A">
      <w:pPr>
        <w:shd w:val="clear" w:color="auto" w:fill="B8CCE4"/>
      </w:pPr>
      <w:r>
        <w:rPr>
          <w:rFonts w:ascii="Calibri" w:hAnsi="Calibri" w:cs="Calibri"/>
          <w:b/>
          <w:smallCaps/>
        </w:rPr>
        <w:t>G</w:t>
      </w:r>
      <w:r w:rsidR="00DB7E83">
        <w:rPr>
          <w:rFonts w:ascii="Calibri" w:hAnsi="Calibri" w:cs="Calibri"/>
          <w:b/>
          <w:smallCaps/>
        </w:rPr>
        <w:t>) MEZZI DI TRASPORTO</w:t>
      </w:r>
    </w:p>
    <w:p w14:paraId="01D0B787" w14:textId="77777777" w:rsidR="00DB7E83" w:rsidRDefault="00DB7E83">
      <w:pPr>
        <w:jc w:val="center"/>
        <w:rPr>
          <w:rFonts w:ascii="Calibri" w:hAnsi="Calibri" w:cs="Calibri"/>
          <w:b/>
          <w:smallCaps/>
        </w:rPr>
      </w:pPr>
    </w:p>
    <w:p w14:paraId="3F1D7894" w14:textId="77777777" w:rsidR="00DB7E83" w:rsidRDefault="00DB7E83">
      <w:pPr>
        <w:jc w:val="both"/>
      </w:pPr>
      <w:r>
        <w:rPr>
          <w:rFonts w:ascii="Calibri" w:hAnsi="Calibri" w:cs="Calibri"/>
        </w:rPr>
        <w:t>E’ previsto l’utilizzo di mezzi per il trasporto dei bambini ed adolescenti?</w:t>
      </w:r>
    </w:p>
    <w:p w14:paraId="68A7AAFE" w14:textId="77777777" w:rsidR="00DB7E83" w:rsidRDefault="00DB7E83">
      <w:pPr>
        <w:jc w:val="center"/>
      </w:pPr>
      <w:r>
        <w:rPr>
          <w:rFonts w:ascii="Courier New" w:hAnsi="Courier New" w:cs="Courier New"/>
          <w:b/>
        </w:rPr>
        <w:t>□</w:t>
      </w:r>
      <w:r>
        <w:rPr>
          <w:rFonts w:ascii="Courier New" w:eastAsia="Courier New" w:hAnsi="Courier New" w:cs="Courier New"/>
          <w:b/>
        </w:rPr>
        <w:t xml:space="preserve"> </w:t>
      </w:r>
      <w:r>
        <w:rPr>
          <w:rFonts w:ascii="Calibri" w:hAnsi="Calibri" w:cs="Calibri"/>
          <w:b/>
        </w:rPr>
        <w:t xml:space="preserve">SI       </w:t>
      </w:r>
      <w:r>
        <w:rPr>
          <w:rFonts w:ascii="Courier New" w:hAnsi="Courier New" w:cs="Courier New"/>
          <w:b/>
        </w:rPr>
        <w:t>□</w:t>
      </w:r>
      <w:r w:rsidR="0055482C">
        <w:rPr>
          <w:rFonts w:ascii="Courier New" w:hAnsi="Courier New" w:cs="Courier New"/>
          <w:b/>
        </w:rPr>
        <w:t xml:space="preserve"> </w:t>
      </w:r>
      <w:r>
        <w:rPr>
          <w:rFonts w:ascii="Calibri" w:hAnsi="Calibri" w:cs="Calibri"/>
          <w:b/>
        </w:rPr>
        <w:t>NO</w:t>
      </w:r>
    </w:p>
    <w:p w14:paraId="0357D254" w14:textId="77777777" w:rsidR="00DB7E83" w:rsidRDefault="00DB7E83">
      <w:pPr>
        <w:jc w:val="both"/>
      </w:pPr>
      <w:r>
        <w:rPr>
          <w:rFonts w:ascii="Calibri" w:hAnsi="Calibri" w:cs="Calibri"/>
        </w:rPr>
        <w:t>Compilare se si è barrato “SI”:</w:t>
      </w:r>
    </w:p>
    <w:p w14:paraId="5B2CA440" w14:textId="77777777" w:rsidR="00DB7E83" w:rsidRDefault="00DB7E83">
      <w:pPr>
        <w:jc w:val="both"/>
        <w:rPr>
          <w:rFonts w:ascii="Calibri" w:hAnsi="Calibri" w:cs="Calibri"/>
        </w:rPr>
      </w:pPr>
      <w:r>
        <w:rPr>
          <w:rFonts w:ascii="Calibri" w:hAnsi="Calibri" w:cs="Calibri"/>
        </w:rPr>
        <w:t xml:space="preserve">Indico le seguenti modalità per l’utilizzo di mezzi per il trasporto dei bambini ed adolescenti, con particolare riguardo alle modalità con cui verrà garantita l’accompagnamento a bordo da parte di </w:t>
      </w:r>
      <w:r w:rsidRPr="00A36581">
        <w:rPr>
          <w:rFonts w:ascii="Calibri" w:hAnsi="Calibri" w:cs="Calibri"/>
        </w:rPr>
        <w:t>figura adulta, nonché il prescritto distanziamento fisico:</w:t>
      </w:r>
    </w:p>
    <w:p w14:paraId="5AA60CE1" w14:textId="77777777" w:rsidR="00232FA3" w:rsidRPr="00A36581" w:rsidRDefault="00232FA3">
      <w:pPr>
        <w:jc w:val="both"/>
        <w:rPr>
          <w:rFonts w:ascii="Calibri" w:hAnsi="Calibri" w:cs="Calibri"/>
        </w:rPr>
      </w:pPr>
    </w:p>
    <w:p w14:paraId="2F490794" w14:textId="77777777" w:rsidR="00DB7E83" w:rsidRPr="00A36581" w:rsidRDefault="0056563A">
      <w:pPr>
        <w:jc w:val="both"/>
        <w:rPr>
          <w:rFonts w:ascii="Calibri" w:hAnsi="Calibri" w:cs="Calibri"/>
        </w:rPr>
      </w:pPr>
      <w:r>
        <w:rPr>
          <w:rFonts w:ascii="Calibri" w:hAnsi="Calibri" w:cs="Calibri"/>
          <w:b/>
        </w:rPr>
        <w:t>G/1</w:t>
      </w:r>
      <w:r w:rsidR="00DB7E83" w:rsidRPr="00A36581">
        <w:rPr>
          <w:rFonts w:ascii="Calibri" w:hAnsi="Calibri" w:cs="Calibri"/>
          <w:b/>
        </w:rPr>
        <w:t xml:space="preserve"> –</w:t>
      </w:r>
      <w:r>
        <w:rPr>
          <w:rFonts w:ascii="Calibri" w:hAnsi="Calibri" w:cs="Calibri"/>
          <w:b/>
        </w:rPr>
        <w:t xml:space="preserve"> </w:t>
      </w:r>
      <w:r w:rsidR="00DB7E83" w:rsidRPr="00A36581">
        <w:rPr>
          <w:rFonts w:ascii="Calibri" w:hAnsi="Calibri" w:cs="Calibri"/>
        </w:rPr>
        <w:t>mezzi di trasporto che si prevede di utilizzare (tipo e marca) e indicare la causale per cui si prevede di eseguire i trasporti stessi:</w:t>
      </w:r>
    </w:p>
    <w:tbl>
      <w:tblPr>
        <w:tblW w:w="0" w:type="auto"/>
        <w:tblInd w:w="-15" w:type="dxa"/>
        <w:tblLayout w:type="fixed"/>
        <w:tblLook w:val="0000" w:firstRow="0" w:lastRow="0" w:firstColumn="0" w:lastColumn="0" w:noHBand="0" w:noVBand="0"/>
      </w:tblPr>
      <w:tblGrid>
        <w:gridCol w:w="9695"/>
      </w:tblGrid>
      <w:tr w:rsidR="00DB7E83" w:rsidRPr="00A36581" w14:paraId="6C5AE222"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1FB48B90" w14:textId="77777777" w:rsidR="00DB7E83" w:rsidRPr="00A36581" w:rsidRDefault="00DB7E83">
            <w:pPr>
              <w:snapToGrid w:val="0"/>
              <w:jc w:val="both"/>
              <w:rPr>
                <w:rFonts w:ascii="Calibri" w:hAnsi="Calibri" w:cs="Calibri"/>
              </w:rPr>
            </w:pPr>
          </w:p>
        </w:tc>
      </w:tr>
      <w:tr w:rsidR="00DB7E83" w:rsidRPr="00A36581" w14:paraId="6AF8BDA4"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75A235D9" w14:textId="77777777" w:rsidR="00DB7E83" w:rsidRPr="00A36581" w:rsidRDefault="00DB7E83">
            <w:pPr>
              <w:snapToGrid w:val="0"/>
              <w:jc w:val="both"/>
              <w:rPr>
                <w:rFonts w:ascii="Calibri" w:hAnsi="Calibri" w:cs="Calibri"/>
              </w:rPr>
            </w:pPr>
          </w:p>
        </w:tc>
      </w:tr>
      <w:tr w:rsidR="00DB7E83" w:rsidRPr="00A36581" w14:paraId="2C483B22"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63902780" w14:textId="77777777" w:rsidR="00DB7E83" w:rsidRPr="00A36581" w:rsidRDefault="00DB7E83">
            <w:pPr>
              <w:snapToGrid w:val="0"/>
              <w:jc w:val="both"/>
              <w:rPr>
                <w:rFonts w:ascii="Calibri" w:hAnsi="Calibri" w:cs="Calibri"/>
              </w:rPr>
            </w:pPr>
          </w:p>
        </w:tc>
      </w:tr>
      <w:tr w:rsidR="00DB7E83" w:rsidRPr="00A36581" w14:paraId="35F01BD0"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6A1154D3" w14:textId="77777777" w:rsidR="00DB7E83" w:rsidRPr="00A36581" w:rsidRDefault="00DB7E83">
            <w:pPr>
              <w:snapToGrid w:val="0"/>
              <w:jc w:val="both"/>
              <w:rPr>
                <w:rFonts w:ascii="Calibri" w:hAnsi="Calibri" w:cs="Calibri"/>
              </w:rPr>
            </w:pPr>
          </w:p>
        </w:tc>
      </w:tr>
    </w:tbl>
    <w:p w14:paraId="5767C963" w14:textId="77777777" w:rsidR="00232FA3" w:rsidRDefault="00232FA3">
      <w:pPr>
        <w:jc w:val="both"/>
        <w:rPr>
          <w:rFonts w:ascii="Calibri" w:hAnsi="Calibri" w:cs="Calibri"/>
          <w:b/>
        </w:rPr>
      </w:pPr>
    </w:p>
    <w:p w14:paraId="43A5B81A" w14:textId="77777777" w:rsidR="00DB7E83" w:rsidRPr="00A36581" w:rsidRDefault="0056563A">
      <w:pPr>
        <w:jc w:val="both"/>
        <w:rPr>
          <w:rFonts w:ascii="Calibri" w:hAnsi="Calibri" w:cs="Calibri"/>
        </w:rPr>
      </w:pPr>
      <w:r>
        <w:rPr>
          <w:rFonts w:ascii="Calibri" w:hAnsi="Calibri" w:cs="Calibri"/>
          <w:b/>
        </w:rPr>
        <w:lastRenderedPageBreak/>
        <w:t>G</w:t>
      </w:r>
      <w:r w:rsidR="00DB7E83" w:rsidRPr="00A36581">
        <w:rPr>
          <w:rFonts w:ascii="Calibri" w:hAnsi="Calibri" w:cs="Calibri"/>
          <w:b/>
        </w:rPr>
        <w:t>/</w:t>
      </w:r>
      <w:r>
        <w:rPr>
          <w:rFonts w:ascii="Calibri" w:hAnsi="Calibri" w:cs="Calibri"/>
          <w:b/>
        </w:rPr>
        <w:t>2</w:t>
      </w:r>
      <w:r w:rsidR="00DB7E83" w:rsidRPr="00A36581">
        <w:rPr>
          <w:rFonts w:ascii="Calibri" w:hAnsi="Calibri" w:cs="Calibri"/>
          <w:b/>
        </w:rPr>
        <w:t xml:space="preserve"> –</w:t>
      </w:r>
      <w:r>
        <w:rPr>
          <w:rFonts w:ascii="Calibri" w:hAnsi="Calibri" w:cs="Calibri"/>
          <w:b/>
        </w:rPr>
        <w:t xml:space="preserve"> </w:t>
      </w:r>
      <w:r w:rsidR="00DB7E83" w:rsidRPr="00A36581">
        <w:rPr>
          <w:rFonts w:ascii="Calibri" w:hAnsi="Calibri" w:cs="Calibri"/>
        </w:rPr>
        <w:t>qualifica e numero operatori/accompagnatori impiegati in ciascun trasporto, che viaggeranno a bordo dei mezzi con i bambini e/o adolescenti:</w:t>
      </w:r>
    </w:p>
    <w:tbl>
      <w:tblPr>
        <w:tblW w:w="0" w:type="auto"/>
        <w:tblInd w:w="-15" w:type="dxa"/>
        <w:tblLayout w:type="fixed"/>
        <w:tblLook w:val="0000" w:firstRow="0" w:lastRow="0" w:firstColumn="0" w:lastColumn="0" w:noHBand="0" w:noVBand="0"/>
      </w:tblPr>
      <w:tblGrid>
        <w:gridCol w:w="9695"/>
      </w:tblGrid>
      <w:tr w:rsidR="00DB7E83" w:rsidRPr="00A36581" w14:paraId="2937CBCF"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47948ED1" w14:textId="77777777" w:rsidR="00DB7E83" w:rsidRPr="00A36581" w:rsidRDefault="00DB7E83">
            <w:pPr>
              <w:snapToGrid w:val="0"/>
              <w:jc w:val="both"/>
              <w:rPr>
                <w:rFonts w:ascii="Calibri" w:hAnsi="Calibri" w:cs="Calibri"/>
              </w:rPr>
            </w:pPr>
          </w:p>
        </w:tc>
      </w:tr>
      <w:tr w:rsidR="00DB7E83" w:rsidRPr="00A36581" w14:paraId="7AC0D11C"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5C927C8B" w14:textId="77777777" w:rsidR="00DB7E83" w:rsidRPr="00A36581" w:rsidRDefault="00DB7E83">
            <w:pPr>
              <w:snapToGrid w:val="0"/>
              <w:jc w:val="both"/>
              <w:rPr>
                <w:rFonts w:ascii="Calibri" w:hAnsi="Calibri" w:cs="Calibri"/>
              </w:rPr>
            </w:pPr>
          </w:p>
        </w:tc>
      </w:tr>
      <w:tr w:rsidR="00DB7E83" w:rsidRPr="00A36581" w14:paraId="2880174F"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52231F99" w14:textId="77777777" w:rsidR="00DB7E83" w:rsidRPr="00A36581" w:rsidRDefault="00DB7E83">
            <w:pPr>
              <w:snapToGrid w:val="0"/>
              <w:jc w:val="both"/>
              <w:rPr>
                <w:rFonts w:ascii="Calibri" w:hAnsi="Calibri" w:cs="Calibri"/>
              </w:rPr>
            </w:pPr>
          </w:p>
        </w:tc>
      </w:tr>
    </w:tbl>
    <w:p w14:paraId="550B0CA9" w14:textId="77777777" w:rsidR="00DB7E83" w:rsidRPr="00A36581" w:rsidRDefault="00DB7E83">
      <w:pPr>
        <w:jc w:val="both"/>
        <w:rPr>
          <w:rFonts w:ascii="Calibri" w:hAnsi="Calibri" w:cs="Calibri"/>
          <w:b/>
        </w:rPr>
      </w:pPr>
    </w:p>
    <w:p w14:paraId="23F19CDE" w14:textId="77777777" w:rsidR="00DB7E83" w:rsidRPr="00A36581" w:rsidRDefault="0056563A">
      <w:pPr>
        <w:jc w:val="both"/>
        <w:rPr>
          <w:rFonts w:ascii="Calibri" w:hAnsi="Calibri" w:cs="Calibri"/>
        </w:rPr>
      </w:pPr>
      <w:r>
        <w:rPr>
          <w:rFonts w:ascii="Calibri" w:hAnsi="Calibri" w:cs="Calibri"/>
          <w:b/>
        </w:rPr>
        <w:t>G</w:t>
      </w:r>
      <w:r w:rsidR="00DB7E83" w:rsidRPr="00A36581">
        <w:rPr>
          <w:rFonts w:ascii="Calibri" w:hAnsi="Calibri" w:cs="Calibri"/>
          <w:b/>
        </w:rPr>
        <w:t>/</w:t>
      </w:r>
      <w:r>
        <w:rPr>
          <w:rFonts w:ascii="Calibri" w:hAnsi="Calibri" w:cs="Calibri"/>
          <w:b/>
        </w:rPr>
        <w:t>3</w:t>
      </w:r>
      <w:r w:rsidR="00DB7E83" w:rsidRPr="00A36581">
        <w:rPr>
          <w:rFonts w:ascii="Calibri" w:hAnsi="Calibri" w:cs="Calibri"/>
          <w:b/>
        </w:rPr>
        <w:t xml:space="preserve"> –</w:t>
      </w:r>
      <w:r>
        <w:rPr>
          <w:rFonts w:ascii="Calibri" w:hAnsi="Calibri" w:cs="Calibri"/>
          <w:b/>
        </w:rPr>
        <w:t xml:space="preserve"> </w:t>
      </w:r>
      <w:r w:rsidR="00DB7E83" w:rsidRPr="00A36581">
        <w:rPr>
          <w:rFonts w:ascii="Calibri" w:hAnsi="Calibri" w:cs="Calibri"/>
        </w:rPr>
        <w:t>modalità messe in campo a bordo dei mezzi e durante il trasporto dei minori, per realizzare il distanziamento fisico:</w:t>
      </w:r>
    </w:p>
    <w:tbl>
      <w:tblPr>
        <w:tblW w:w="0" w:type="auto"/>
        <w:tblInd w:w="-15" w:type="dxa"/>
        <w:tblLayout w:type="fixed"/>
        <w:tblLook w:val="0000" w:firstRow="0" w:lastRow="0" w:firstColumn="0" w:lastColumn="0" w:noHBand="0" w:noVBand="0"/>
      </w:tblPr>
      <w:tblGrid>
        <w:gridCol w:w="9695"/>
      </w:tblGrid>
      <w:tr w:rsidR="00DB7E83" w14:paraId="4C9EF856"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071BB297" w14:textId="77777777" w:rsidR="00DB7E83" w:rsidRDefault="00DB7E83">
            <w:pPr>
              <w:snapToGrid w:val="0"/>
              <w:jc w:val="both"/>
              <w:rPr>
                <w:rFonts w:ascii="Calibri" w:hAnsi="Calibri" w:cs="Calibri"/>
              </w:rPr>
            </w:pPr>
          </w:p>
        </w:tc>
      </w:tr>
      <w:tr w:rsidR="00DB7E83" w14:paraId="54D8E75C"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09A9DEE7" w14:textId="77777777" w:rsidR="00DB7E83" w:rsidRDefault="00DB7E83">
            <w:pPr>
              <w:snapToGrid w:val="0"/>
              <w:jc w:val="both"/>
              <w:rPr>
                <w:rFonts w:ascii="Calibri" w:hAnsi="Calibri" w:cs="Calibri"/>
              </w:rPr>
            </w:pPr>
          </w:p>
        </w:tc>
      </w:tr>
      <w:tr w:rsidR="00DB7E83" w14:paraId="0152D794"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20308B0B" w14:textId="77777777" w:rsidR="00DB7E83" w:rsidRDefault="00DB7E83">
            <w:pPr>
              <w:snapToGrid w:val="0"/>
              <w:jc w:val="both"/>
              <w:rPr>
                <w:rFonts w:ascii="Calibri" w:hAnsi="Calibri" w:cs="Calibri"/>
              </w:rPr>
            </w:pPr>
          </w:p>
        </w:tc>
      </w:tr>
    </w:tbl>
    <w:p w14:paraId="6224ED2E" w14:textId="77777777" w:rsidR="00DB7E83" w:rsidRDefault="00DB7E83">
      <w:pPr>
        <w:jc w:val="both"/>
        <w:rPr>
          <w:rFonts w:ascii="Calibri" w:hAnsi="Calibri" w:cs="Calibri"/>
        </w:rPr>
      </w:pPr>
    </w:p>
    <w:p w14:paraId="3DABE231" w14:textId="77777777" w:rsidR="004F7593" w:rsidRDefault="004F7593">
      <w:pPr>
        <w:jc w:val="both"/>
        <w:rPr>
          <w:rFonts w:ascii="Calibri" w:hAnsi="Calibri" w:cs="Calibri"/>
        </w:rPr>
      </w:pPr>
    </w:p>
    <w:p w14:paraId="06114700" w14:textId="77777777" w:rsidR="00DB7E83" w:rsidRDefault="0056563A">
      <w:pPr>
        <w:shd w:val="clear" w:color="auto" w:fill="B8CCE4"/>
      </w:pPr>
      <w:r>
        <w:rPr>
          <w:rFonts w:ascii="Calibri" w:hAnsi="Calibri" w:cs="Calibri"/>
          <w:b/>
          <w:smallCaps/>
        </w:rPr>
        <w:t>H</w:t>
      </w:r>
      <w:r w:rsidR="00DB7E83">
        <w:rPr>
          <w:rFonts w:ascii="Calibri" w:hAnsi="Calibri" w:cs="Calibri"/>
          <w:b/>
          <w:smallCaps/>
        </w:rPr>
        <w:t>) SALUTE DEL PERSONALE</w:t>
      </w:r>
    </w:p>
    <w:p w14:paraId="5FDD6C44" w14:textId="77777777" w:rsidR="00DB7E83" w:rsidRDefault="00DB7E83">
      <w:pPr>
        <w:jc w:val="both"/>
        <w:rPr>
          <w:rFonts w:ascii="Calibri" w:hAnsi="Calibri" w:cs="Calibri"/>
          <w:smallCaps/>
        </w:rPr>
      </w:pPr>
    </w:p>
    <w:p w14:paraId="4C8F5F6B" w14:textId="77777777" w:rsidR="00DB7E83" w:rsidRDefault="00DB7E83">
      <w:pPr>
        <w:jc w:val="both"/>
        <w:rPr>
          <w:rFonts w:ascii="Calibri" w:hAnsi="Calibri" w:cs="Calibri"/>
        </w:rPr>
      </w:pPr>
      <w:r>
        <w:rPr>
          <w:rFonts w:ascii="Calibri" w:hAnsi="Calibri" w:cs="Calibri"/>
        </w:rPr>
        <w:t>Dichiara che per il personale impiegato nel servizio si adotterà con cadenza quotidiana il Triage nelle modalità indicate nella DGR Marche n° 600</w:t>
      </w:r>
      <w:r w:rsidR="00D7468C">
        <w:rPr>
          <w:rFonts w:ascii="Calibri" w:hAnsi="Calibri" w:cs="Calibri"/>
        </w:rPr>
        <w:t xml:space="preserve"> del 18/05</w:t>
      </w:r>
      <w:r>
        <w:rPr>
          <w:rFonts w:ascii="Calibri" w:hAnsi="Calibri" w:cs="Calibri"/>
        </w:rPr>
        <w:t xml:space="preserve">/2020 </w:t>
      </w:r>
      <w:r w:rsidR="00D7468C">
        <w:rPr>
          <w:rFonts w:ascii="Calibri" w:hAnsi="Calibri" w:cs="Calibri"/>
        </w:rPr>
        <w:t xml:space="preserve">ad oggetto: </w:t>
      </w:r>
      <w:r w:rsidR="0056563A">
        <w:rPr>
          <w:rFonts w:ascii="Calibri" w:hAnsi="Calibri" w:cs="Calibri"/>
        </w:rPr>
        <w:t>“</w:t>
      </w:r>
      <w:r w:rsidR="00D7468C">
        <w:rPr>
          <w:rFonts w:ascii="Calibri" w:hAnsi="Calibri" w:cs="Calibri"/>
        </w:rPr>
        <w:t>Piano Territoriale della Regione Marche per la riapertura graduale dei Centri Semiresidenziali Sanitari e Sociosanitari nella Fase2 dell’emergenza COVID-19”</w:t>
      </w:r>
      <w:r w:rsidR="0056563A">
        <w:rPr>
          <w:rFonts w:ascii="Calibri" w:hAnsi="Calibri" w:cs="Calibri"/>
        </w:rPr>
        <w:t xml:space="preserve"> come di seguito esplicitato:</w:t>
      </w:r>
    </w:p>
    <w:p w14:paraId="334C693C" w14:textId="77777777" w:rsidR="00D7468C" w:rsidRDefault="00D7468C">
      <w:pPr>
        <w:jc w:val="both"/>
      </w:pPr>
    </w:p>
    <w:tbl>
      <w:tblPr>
        <w:tblW w:w="0" w:type="auto"/>
        <w:tblInd w:w="-15" w:type="dxa"/>
        <w:tblLayout w:type="fixed"/>
        <w:tblLook w:val="0000" w:firstRow="0" w:lastRow="0" w:firstColumn="0" w:lastColumn="0" w:noHBand="0" w:noVBand="0"/>
      </w:tblPr>
      <w:tblGrid>
        <w:gridCol w:w="9695"/>
      </w:tblGrid>
      <w:tr w:rsidR="00DB7E83" w14:paraId="339F37A2"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156DE2B7" w14:textId="77777777" w:rsidR="00DB7E83" w:rsidRDefault="00DB7E83">
            <w:pPr>
              <w:snapToGrid w:val="0"/>
              <w:jc w:val="both"/>
              <w:rPr>
                <w:rFonts w:ascii="Calibri" w:hAnsi="Calibri" w:cs="Calibri"/>
              </w:rPr>
            </w:pPr>
          </w:p>
        </w:tc>
      </w:tr>
      <w:tr w:rsidR="00DB7E83" w14:paraId="17E71CA1"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7E2621AE" w14:textId="77777777" w:rsidR="00DB7E83" w:rsidRDefault="00DB7E83">
            <w:pPr>
              <w:snapToGrid w:val="0"/>
              <w:jc w:val="both"/>
              <w:rPr>
                <w:rFonts w:ascii="Calibri" w:hAnsi="Calibri" w:cs="Calibri"/>
              </w:rPr>
            </w:pPr>
          </w:p>
        </w:tc>
      </w:tr>
      <w:tr w:rsidR="00DB7E83" w14:paraId="394FDE05"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18420F41" w14:textId="77777777" w:rsidR="00DB7E83" w:rsidRDefault="00DB7E83">
            <w:pPr>
              <w:snapToGrid w:val="0"/>
              <w:jc w:val="both"/>
              <w:rPr>
                <w:rFonts w:ascii="Calibri" w:hAnsi="Calibri" w:cs="Calibri"/>
              </w:rPr>
            </w:pPr>
          </w:p>
        </w:tc>
      </w:tr>
      <w:tr w:rsidR="00DB7E83" w14:paraId="0CD51CCB"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48054281" w14:textId="77777777" w:rsidR="00DB7E83" w:rsidRDefault="00DB7E83">
            <w:pPr>
              <w:snapToGrid w:val="0"/>
              <w:jc w:val="both"/>
              <w:rPr>
                <w:rFonts w:ascii="Calibri" w:hAnsi="Calibri" w:cs="Calibri"/>
              </w:rPr>
            </w:pPr>
          </w:p>
        </w:tc>
      </w:tr>
    </w:tbl>
    <w:p w14:paraId="66BE47A0" w14:textId="77777777" w:rsidR="00DB7E83" w:rsidRDefault="00DB7E83">
      <w:pPr>
        <w:jc w:val="both"/>
        <w:rPr>
          <w:rFonts w:ascii="Calibri" w:hAnsi="Calibri" w:cs="Calibri"/>
        </w:rPr>
      </w:pPr>
    </w:p>
    <w:p w14:paraId="2CCEA197" w14:textId="77777777" w:rsidR="00DB7E83" w:rsidRDefault="00DB7E83">
      <w:pPr>
        <w:jc w:val="both"/>
        <w:rPr>
          <w:rFonts w:ascii="Calibri" w:hAnsi="Calibri" w:cs="Calibri"/>
        </w:rPr>
      </w:pPr>
    </w:p>
    <w:p w14:paraId="0E19D6E1" w14:textId="77777777" w:rsidR="00DB7E83" w:rsidRDefault="008F1497">
      <w:pPr>
        <w:shd w:val="clear" w:color="auto" w:fill="B8CCE4"/>
      </w:pPr>
      <w:r>
        <w:rPr>
          <w:rFonts w:ascii="Calibri" w:hAnsi="Calibri" w:cs="Calibri"/>
          <w:b/>
          <w:smallCaps/>
        </w:rPr>
        <w:t>I</w:t>
      </w:r>
      <w:r w:rsidR="00DB7E83">
        <w:rPr>
          <w:rFonts w:ascii="Calibri" w:hAnsi="Calibri" w:cs="Calibri"/>
          <w:b/>
          <w:smallCaps/>
        </w:rPr>
        <w:t>) BAMBINI ACCOLTI E LORO SALUTE</w:t>
      </w:r>
    </w:p>
    <w:p w14:paraId="105531FC" w14:textId="77777777" w:rsidR="00DB7E83" w:rsidRDefault="00DB7E83">
      <w:pPr>
        <w:jc w:val="both"/>
        <w:rPr>
          <w:rFonts w:ascii="Calibri" w:hAnsi="Calibri" w:cs="Calibri"/>
          <w:b/>
          <w:smallCaps/>
        </w:rPr>
      </w:pPr>
    </w:p>
    <w:p w14:paraId="2F6B4586" w14:textId="77777777" w:rsidR="00D67FEF" w:rsidRDefault="008F1497">
      <w:pPr>
        <w:jc w:val="both"/>
        <w:rPr>
          <w:rFonts w:ascii="Calibri" w:hAnsi="Calibri" w:cs="Calibri"/>
        </w:rPr>
      </w:pPr>
      <w:r>
        <w:rPr>
          <w:rFonts w:ascii="Calibri" w:hAnsi="Calibri" w:cs="Calibri"/>
          <w:b/>
        </w:rPr>
        <w:t>I</w:t>
      </w:r>
      <w:r w:rsidR="00DB7E83">
        <w:rPr>
          <w:rFonts w:ascii="Calibri" w:hAnsi="Calibri" w:cs="Calibri"/>
          <w:b/>
        </w:rPr>
        <w:t>/</w:t>
      </w:r>
      <w:r>
        <w:rPr>
          <w:rFonts w:ascii="Calibri" w:hAnsi="Calibri" w:cs="Calibri"/>
          <w:b/>
        </w:rPr>
        <w:t>1</w:t>
      </w:r>
      <w:r w:rsidR="00DB7E83">
        <w:rPr>
          <w:rFonts w:ascii="Calibri" w:hAnsi="Calibri" w:cs="Calibri"/>
          <w:b/>
        </w:rPr>
        <w:t xml:space="preserve"> - </w:t>
      </w:r>
      <w:r w:rsidR="00D67FEF" w:rsidRPr="00781F3C">
        <w:rPr>
          <w:rFonts w:ascii="Calibri" w:hAnsi="Calibri" w:cs="Calibri"/>
        </w:rPr>
        <w:t>Si</w:t>
      </w:r>
      <w:r w:rsidR="00D67FEF">
        <w:rPr>
          <w:rFonts w:ascii="Calibri" w:hAnsi="Calibri" w:cs="Calibri"/>
        </w:rPr>
        <w:t xml:space="preserve"> impegna ad acquisire, prima dell’avvio delle attività</w:t>
      </w:r>
      <w:r w:rsidR="00781F3C">
        <w:rPr>
          <w:rFonts w:ascii="Calibri" w:hAnsi="Calibri" w:cs="Calibri"/>
        </w:rPr>
        <w:t>,</w:t>
      </w:r>
      <w:r w:rsidR="00D67FEF">
        <w:rPr>
          <w:rFonts w:ascii="Calibri" w:hAnsi="Calibri" w:cs="Calibri"/>
        </w:rPr>
        <w:t xml:space="preserve"> </w:t>
      </w:r>
      <w:r w:rsidR="00781F3C">
        <w:rPr>
          <w:rFonts w:ascii="Calibri" w:hAnsi="Calibri" w:cs="Calibri"/>
        </w:rPr>
        <w:t>una dichiarazione in autocertificazione</w:t>
      </w:r>
      <w:r w:rsidR="0052737D">
        <w:rPr>
          <w:rFonts w:ascii="Calibri" w:hAnsi="Calibri" w:cs="Calibri"/>
        </w:rPr>
        <w:t>, redatta ai sensi degli artt. 46 e 47 DPR n. 445/2000,</w:t>
      </w:r>
      <w:r w:rsidR="00781F3C">
        <w:rPr>
          <w:rFonts w:ascii="Calibri" w:hAnsi="Calibri" w:cs="Calibri"/>
        </w:rPr>
        <w:t xml:space="preserve"> sottoscritta da entrambi i genit</w:t>
      </w:r>
      <w:r w:rsidR="0052737D">
        <w:rPr>
          <w:rFonts w:ascii="Calibri" w:hAnsi="Calibri" w:cs="Calibri"/>
        </w:rPr>
        <w:t xml:space="preserve">ori e/o </w:t>
      </w:r>
      <w:r w:rsidR="00781F3C">
        <w:rPr>
          <w:rFonts w:ascii="Calibri" w:hAnsi="Calibri" w:cs="Calibri"/>
        </w:rPr>
        <w:t>tutor</w:t>
      </w:r>
      <w:r w:rsidR="0052737D">
        <w:rPr>
          <w:rFonts w:ascii="Calibri" w:hAnsi="Calibri" w:cs="Calibri"/>
        </w:rPr>
        <w:t>e e</w:t>
      </w:r>
      <w:r w:rsidR="00781F3C">
        <w:rPr>
          <w:rFonts w:ascii="Calibri" w:hAnsi="Calibri" w:cs="Calibri"/>
        </w:rPr>
        <w:t>/</w:t>
      </w:r>
      <w:r w:rsidR="0052737D">
        <w:rPr>
          <w:rFonts w:ascii="Calibri" w:hAnsi="Calibri" w:cs="Calibri"/>
        </w:rPr>
        <w:t xml:space="preserve">o </w:t>
      </w:r>
      <w:r w:rsidR="00781F3C">
        <w:rPr>
          <w:rFonts w:ascii="Calibri" w:hAnsi="Calibri" w:cs="Calibri"/>
        </w:rPr>
        <w:t>legal</w:t>
      </w:r>
      <w:r w:rsidR="0052737D">
        <w:rPr>
          <w:rFonts w:ascii="Calibri" w:hAnsi="Calibri" w:cs="Calibri"/>
        </w:rPr>
        <w:t>e</w:t>
      </w:r>
      <w:r w:rsidR="00781F3C">
        <w:rPr>
          <w:rFonts w:ascii="Calibri" w:hAnsi="Calibri" w:cs="Calibri"/>
        </w:rPr>
        <w:t xml:space="preserve"> rappresentant</w:t>
      </w:r>
      <w:r w:rsidR="0052737D">
        <w:rPr>
          <w:rFonts w:ascii="Calibri" w:hAnsi="Calibri" w:cs="Calibri"/>
        </w:rPr>
        <w:t>e</w:t>
      </w:r>
      <w:r w:rsidR="00781F3C">
        <w:rPr>
          <w:rFonts w:ascii="Calibri" w:hAnsi="Calibri" w:cs="Calibri"/>
        </w:rPr>
        <w:t xml:space="preserve"> in cui si dichiara </w:t>
      </w:r>
      <w:r w:rsidR="0052737D">
        <w:rPr>
          <w:rFonts w:ascii="Calibri" w:hAnsi="Calibri" w:cs="Calibri"/>
        </w:rPr>
        <w:t>che il minore</w:t>
      </w:r>
      <w:r w:rsidR="00A161DF">
        <w:rPr>
          <w:rFonts w:ascii="Calibri" w:hAnsi="Calibri" w:cs="Calibri"/>
        </w:rPr>
        <w:t xml:space="preserve"> gode di buona salute e</w:t>
      </w:r>
      <w:r w:rsidR="0052737D">
        <w:rPr>
          <w:rFonts w:ascii="Calibri" w:hAnsi="Calibri" w:cs="Calibri"/>
        </w:rPr>
        <w:t>:</w:t>
      </w:r>
    </w:p>
    <w:p w14:paraId="4156E944" w14:textId="77777777" w:rsidR="00781F3C" w:rsidRDefault="00781F3C" w:rsidP="0052737D">
      <w:pPr>
        <w:numPr>
          <w:ilvl w:val="0"/>
          <w:numId w:val="13"/>
        </w:numPr>
        <w:jc w:val="both"/>
        <w:rPr>
          <w:rFonts w:ascii="Calibri" w:hAnsi="Calibri" w:cs="Calibri"/>
        </w:rPr>
      </w:pPr>
      <w:r>
        <w:rPr>
          <w:rFonts w:ascii="Calibri" w:hAnsi="Calibri" w:cs="Calibri"/>
        </w:rPr>
        <w:t>n</w:t>
      </w:r>
      <w:r w:rsidR="0052737D">
        <w:rPr>
          <w:rFonts w:ascii="Calibri" w:hAnsi="Calibri" w:cs="Calibri"/>
        </w:rPr>
        <w:t>on ha avuto diagnosi accertata di infezione da COVID-19;</w:t>
      </w:r>
    </w:p>
    <w:p w14:paraId="3E3FA966" w14:textId="1BD68544" w:rsidR="0052737D" w:rsidRDefault="0052737D" w:rsidP="0052737D">
      <w:pPr>
        <w:numPr>
          <w:ilvl w:val="0"/>
          <w:numId w:val="13"/>
        </w:numPr>
        <w:jc w:val="both"/>
        <w:rPr>
          <w:rFonts w:ascii="Calibri" w:hAnsi="Calibri" w:cs="Calibri"/>
        </w:rPr>
      </w:pPr>
      <w:r>
        <w:rPr>
          <w:rFonts w:ascii="Calibri" w:hAnsi="Calibri" w:cs="Calibri"/>
        </w:rPr>
        <w:t>non ha avuto sintomi riferibili all’infezione da COVID-19 tra i quali, temperatura corporea superiore a 37,5°C, tosse, astenia, dispnea, diarr</w:t>
      </w:r>
      <w:r w:rsidR="005E6D3C">
        <w:rPr>
          <w:rFonts w:ascii="Calibri" w:hAnsi="Calibri" w:cs="Calibri"/>
        </w:rPr>
        <w:t>ea, ecc., nelle ultime settimane</w:t>
      </w:r>
      <w:r>
        <w:rPr>
          <w:rFonts w:ascii="Calibri" w:hAnsi="Calibri" w:cs="Calibri"/>
        </w:rPr>
        <w:t>;</w:t>
      </w:r>
    </w:p>
    <w:p w14:paraId="2B5283C6" w14:textId="77777777" w:rsidR="0052737D" w:rsidRDefault="0052737D" w:rsidP="0052737D">
      <w:pPr>
        <w:numPr>
          <w:ilvl w:val="0"/>
          <w:numId w:val="13"/>
        </w:numPr>
        <w:jc w:val="both"/>
        <w:rPr>
          <w:rFonts w:ascii="Calibri" w:hAnsi="Calibri" w:cs="Calibri"/>
        </w:rPr>
      </w:pPr>
      <w:r>
        <w:rPr>
          <w:rFonts w:ascii="Calibri" w:hAnsi="Calibri" w:cs="Calibri"/>
        </w:rPr>
        <w:t>non ha avuto contatti a rischio con persone che sono state affette da coronavirus.</w:t>
      </w:r>
    </w:p>
    <w:p w14:paraId="179614FB" w14:textId="77777777" w:rsidR="00D67FEF" w:rsidRDefault="00D67FEF">
      <w:pPr>
        <w:jc w:val="both"/>
        <w:rPr>
          <w:rFonts w:ascii="Calibri" w:hAnsi="Calibri" w:cs="Calibri"/>
        </w:rPr>
      </w:pPr>
    </w:p>
    <w:p w14:paraId="73AF90AF" w14:textId="77777777" w:rsidR="00DB7E83" w:rsidRDefault="00E07610">
      <w:pPr>
        <w:jc w:val="both"/>
      </w:pPr>
      <w:r>
        <w:rPr>
          <w:rFonts w:ascii="Calibri" w:hAnsi="Calibri" w:cs="Calibri"/>
          <w:b/>
        </w:rPr>
        <w:t>I</w:t>
      </w:r>
      <w:r w:rsidR="00DB7E83">
        <w:rPr>
          <w:rFonts w:ascii="Calibri" w:hAnsi="Calibri" w:cs="Calibri"/>
          <w:b/>
        </w:rPr>
        <w:t>/</w:t>
      </w:r>
      <w:r>
        <w:rPr>
          <w:rFonts w:ascii="Calibri" w:hAnsi="Calibri" w:cs="Calibri"/>
          <w:b/>
        </w:rPr>
        <w:t>2</w:t>
      </w:r>
      <w:r w:rsidR="00DB7E83">
        <w:rPr>
          <w:rFonts w:ascii="Calibri" w:hAnsi="Calibri" w:cs="Calibri"/>
          <w:b/>
        </w:rPr>
        <w:t xml:space="preserve"> – verifica loro condizioni di salute</w:t>
      </w:r>
    </w:p>
    <w:p w14:paraId="314E8FEC" w14:textId="77777777" w:rsidR="00DB7E83" w:rsidRPr="005B5212" w:rsidRDefault="00DB7E83">
      <w:pPr>
        <w:jc w:val="both"/>
        <w:rPr>
          <w:rFonts w:ascii="Calibri" w:hAnsi="Calibri" w:cs="Calibri"/>
        </w:rPr>
      </w:pPr>
      <w:r>
        <w:rPr>
          <w:rFonts w:ascii="Calibri" w:hAnsi="Calibri" w:cs="Calibri"/>
        </w:rPr>
        <w:t>Dichiara</w:t>
      </w:r>
      <w:r w:rsidR="000A574E">
        <w:rPr>
          <w:rFonts w:ascii="Calibri" w:hAnsi="Calibri" w:cs="Calibri"/>
        </w:rPr>
        <w:t xml:space="preserve"> che per i bambini iscritti al </w:t>
      </w:r>
      <w:r>
        <w:rPr>
          <w:rFonts w:ascii="Calibri" w:hAnsi="Calibri" w:cs="Calibri"/>
        </w:rPr>
        <w:t>servizio</w:t>
      </w:r>
      <w:r w:rsidR="00480347">
        <w:rPr>
          <w:rFonts w:ascii="Calibri" w:hAnsi="Calibri" w:cs="Calibri"/>
        </w:rPr>
        <w:t xml:space="preserve">, al momento dell’accoglienza, </w:t>
      </w:r>
      <w:r>
        <w:rPr>
          <w:rFonts w:ascii="Calibri" w:hAnsi="Calibri" w:cs="Calibri"/>
        </w:rPr>
        <w:t xml:space="preserve">si adotterà con </w:t>
      </w:r>
      <w:r w:rsidRPr="005B5212">
        <w:rPr>
          <w:rFonts w:ascii="Calibri" w:hAnsi="Calibri" w:cs="Calibri"/>
        </w:rPr>
        <w:t xml:space="preserve">cadenza quotidiana il Triage </w:t>
      </w:r>
      <w:r w:rsidR="00E07610">
        <w:rPr>
          <w:rFonts w:ascii="Calibri" w:hAnsi="Calibri" w:cs="Calibri"/>
        </w:rPr>
        <w:t>così come descritto al Punto 3.8) delle “</w:t>
      </w:r>
      <w:r w:rsidR="00E07610" w:rsidRPr="00E07610">
        <w:rPr>
          <w:rFonts w:ascii="Calibri" w:hAnsi="Calibri" w:cs="Calibri"/>
          <w:i/>
        </w:rPr>
        <w:t>L</w:t>
      </w:r>
      <w:r w:rsidR="00E07610">
        <w:rPr>
          <w:rFonts w:ascii="Calibri" w:hAnsi="Calibri" w:cs="Calibri"/>
          <w:i/>
        </w:rPr>
        <w:t>inee guida</w:t>
      </w:r>
      <w:r w:rsidR="00E07610" w:rsidRPr="00E07610">
        <w:rPr>
          <w:rFonts w:ascii="Calibri" w:hAnsi="Calibri" w:cs="Calibri"/>
          <w:bCs/>
          <w:i/>
        </w:rPr>
        <w:t xml:space="preserve"> </w:t>
      </w:r>
      <w:r w:rsidR="00E07610">
        <w:rPr>
          <w:rFonts w:ascii="Calibri" w:hAnsi="Calibri" w:cs="Calibri"/>
          <w:bCs/>
          <w:i/>
        </w:rPr>
        <w:t xml:space="preserve">per la gestione in sicurezza di opportunità organizzate di socialità e gioco per bambini ed adolescenti nella fase 2 dell’emergenza COVID-19” </w:t>
      </w:r>
      <w:r w:rsidR="00E07610" w:rsidRPr="00E07610">
        <w:rPr>
          <w:rFonts w:ascii="Calibri" w:hAnsi="Calibri" w:cs="Calibri"/>
          <w:bCs/>
        </w:rPr>
        <w:t>del Dipartimento per le politiche della famiglia</w:t>
      </w:r>
      <w:r w:rsidR="00E07610" w:rsidRPr="00E07610">
        <w:rPr>
          <w:rFonts w:ascii="Calibri" w:hAnsi="Calibri" w:cs="Calibri"/>
        </w:rPr>
        <w:t xml:space="preserve">, </w:t>
      </w:r>
      <w:r w:rsidR="00E07610">
        <w:rPr>
          <w:rFonts w:ascii="Calibri" w:hAnsi="Calibri" w:cs="Calibri"/>
        </w:rPr>
        <w:t>di seguito riportato:</w:t>
      </w:r>
    </w:p>
    <w:tbl>
      <w:tblPr>
        <w:tblW w:w="0" w:type="auto"/>
        <w:tblInd w:w="-15" w:type="dxa"/>
        <w:tblLayout w:type="fixed"/>
        <w:tblLook w:val="0000" w:firstRow="0" w:lastRow="0" w:firstColumn="0" w:lastColumn="0" w:noHBand="0" w:noVBand="0"/>
      </w:tblPr>
      <w:tblGrid>
        <w:gridCol w:w="9695"/>
      </w:tblGrid>
      <w:tr w:rsidR="00DB7E83" w14:paraId="09407007"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2DF41E70" w14:textId="77777777" w:rsidR="00DB7E83" w:rsidRDefault="00DB7E83">
            <w:pPr>
              <w:snapToGrid w:val="0"/>
              <w:jc w:val="both"/>
              <w:rPr>
                <w:rFonts w:ascii="Calibri" w:hAnsi="Calibri" w:cs="Calibri"/>
              </w:rPr>
            </w:pPr>
          </w:p>
        </w:tc>
      </w:tr>
      <w:tr w:rsidR="00DB7E83" w14:paraId="6213279F"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08167F02" w14:textId="77777777" w:rsidR="00DB7E83" w:rsidRDefault="00DB7E83">
            <w:pPr>
              <w:snapToGrid w:val="0"/>
              <w:jc w:val="both"/>
              <w:rPr>
                <w:rFonts w:ascii="Calibri" w:hAnsi="Calibri" w:cs="Calibri"/>
              </w:rPr>
            </w:pPr>
          </w:p>
        </w:tc>
      </w:tr>
      <w:tr w:rsidR="00DB7E83" w14:paraId="29DEFC41"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13E3EBEF" w14:textId="77777777" w:rsidR="00DB7E83" w:rsidRDefault="00DB7E83">
            <w:pPr>
              <w:snapToGrid w:val="0"/>
              <w:jc w:val="both"/>
              <w:rPr>
                <w:rFonts w:ascii="Calibri" w:hAnsi="Calibri" w:cs="Calibri"/>
              </w:rPr>
            </w:pPr>
          </w:p>
        </w:tc>
      </w:tr>
      <w:tr w:rsidR="00DB7E83" w14:paraId="4CAF9AEC"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6A800794" w14:textId="77777777" w:rsidR="00DB7E83" w:rsidRDefault="00DB7E83">
            <w:pPr>
              <w:snapToGrid w:val="0"/>
              <w:jc w:val="both"/>
              <w:rPr>
                <w:rFonts w:ascii="Calibri" w:hAnsi="Calibri" w:cs="Calibri"/>
              </w:rPr>
            </w:pPr>
          </w:p>
        </w:tc>
      </w:tr>
    </w:tbl>
    <w:p w14:paraId="07D727A1" w14:textId="77777777" w:rsidR="00DB7E83" w:rsidRDefault="00DB7E83">
      <w:pPr>
        <w:jc w:val="both"/>
        <w:rPr>
          <w:rFonts w:ascii="Calibri" w:hAnsi="Calibri" w:cs="Calibri"/>
        </w:rPr>
      </w:pPr>
    </w:p>
    <w:p w14:paraId="6418016F" w14:textId="77777777" w:rsidR="00DB7E83" w:rsidRDefault="00DB7E83">
      <w:pPr>
        <w:jc w:val="center"/>
        <w:rPr>
          <w:rFonts w:ascii="Calibri" w:hAnsi="Calibri" w:cs="Calibri"/>
        </w:rPr>
      </w:pPr>
    </w:p>
    <w:p w14:paraId="07FBF723" w14:textId="77777777" w:rsidR="00DB7E83" w:rsidRDefault="008F1497">
      <w:pPr>
        <w:shd w:val="clear" w:color="auto" w:fill="B8CCE4"/>
      </w:pPr>
      <w:r>
        <w:rPr>
          <w:rFonts w:ascii="Calibri" w:hAnsi="Calibri" w:cs="Calibri"/>
          <w:b/>
          <w:smallCaps/>
        </w:rPr>
        <w:lastRenderedPageBreak/>
        <w:t>J</w:t>
      </w:r>
      <w:r w:rsidR="00DB7E83">
        <w:rPr>
          <w:rFonts w:ascii="Calibri" w:hAnsi="Calibri" w:cs="Calibri"/>
          <w:b/>
          <w:smallCaps/>
        </w:rPr>
        <w:t>) IGIENE E MANUTENZIONE</w:t>
      </w:r>
    </w:p>
    <w:p w14:paraId="6844BE32" w14:textId="77777777" w:rsidR="00DB7E83" w:rsidRDefault="00DB7E83">
      <w:pPr>
        <w:jc w:val="both"/>
        <w:rPr>
          <w:rFonts w:ascii="Calibri" w:hAnsi="Calibri" w:cs="Calibri"/>
          <w:b/>
          <w:smallCaps/>
        </w:rPr>
      </w:pPr>
    </w:p>
    <w:p w14:paraId="3041851E" w14:textId="77777777" w:rsidR="00DB7E83" w:rsidRDefault="00E07610">
      <w:pPr>
        <w:jc w:val="both"/>
      </w:pPr>
      <w:r>
        <w:rPr>
          <w:rFonts w:ascii="Calibri" w:hAnsi="Calibri" w:cs="Calibri"/>
          <w:b/>
        </w:rPr>
        <w:t>J</w:t>
      </w:r>
      <w:r w:rsidR="00DB7E83">
        <w:rPr>
          <w:rFonts w:ascii="Calibri" w:hAnsi="Calibri" w:cs="Calibri"/>
          <w:b/>
        </w:rPr>
        <w:t>/</w:t>
      </w:r>
      <w:r>
        <w:rPr>
          <w:rFonts w:ascii="Calibri" w:hAnsi="Calibri" w:cs="Calibri"/>
          <w:b/>
        </w:rPr>
        <w:t>1</w:t>
      </w:r>
      <w:r w:rsidR="00DB7E83">
        <w:rPr>
          <w:rFonts w:ascii="Calibri" w:hAnsi="Calibri" w:cs="Calibri"/>
          <w:b/>
        </w:rPr>
        <w:t xml:space="preserve"> – ambienti e spazi </w:t>
      </w:r>
    </w:p>
    <w:p w14:paraId="5C9C9A87" w14:textId="77777777" w:rsidR="00DB7E83" w:rsidRPr="00D058D6" w:rsidRDefault="00DB7E83">
      <w:pPr>
        <w:jc w:val="both"/>
        <w:rPr>
          <w:rFonts w:ascii="Calibri" w:hAnsi="Calibri" w:cs="Calibri"/>
        </w:rPr>
      </w:pPr>
      <w:r w:rsidRPr="00D058D6">
        <w:rPr>
          <w:rFonts w:ascii="Calibri" w:hAnsi="Calibri" w:cs="Calibri"/>
        </w:rPr>
        <w:t>Dichiaro che le prescrizioni igieniche inerenti alla manutenzione ordinaria dello spazio saranno eseguite come segue:</w:t>
      </w:r>
    </w:p>
    <w:tbl>
      <w:tblPr>
        <w:tblW w:w="0" w:type="auto"/>
        <w:tblInd w:w="-15" w:type="dxa"/>
        <w:tblLayout w:type="fixed"/>
        <w:tblLook w:val="0000" w:firstRow="0" w:lastRow="0" w:firstColumn="0" w:lastColumn="0" w:noHBand="0" w:noVBand="0"/>
      </w:tblPr>
      <w:tblGrid>
        <w:gridCol w:w="9695"/>
      </w:tblGrid>
      <w:tr w:rsidR="00DB7E83" w14:paraId="19536377"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7EE10395" w14:textId="77777777" w:rsidR="00DB7E83" w:rsidRDefault="00DB7E83">
            <w:pPr>
              <w:snapToGrid w:val="0"/>
              <w:jc w:val="both"/>
              <w:rPr>
                <w:rFonts w:ascii="Calibri" w:hAnsi="Calibri" w:cs="Calibri"/>
              </w:rPr>
            </w:pPr>
          </w:p>
        </w:tc>
      </w:tr>
      <w:tr w:rsidR="00DB7E83" w14:paraId="5120E4D5"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2F1B9B48" w14:textId="77777777" w:rsidR="00DB7E83" w:rsidRDefault="00DB7E83">
            <w:pPr>
              <w:snapToGrid w:val="0"/>
              <w:jc w:val="both"/>
              <w:rPr>
                <w:rFonts w:ascii="Calibri" w:hAnsi="Calibri" w:cs="Calibri"/>
              </w:rPr>
            </w:pPr>
          </w:p>
        </w:tc>
      </w:tr>
      <w:tr w:rsidR="00DB7E83" w14:paraId="395E6CC1"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75F7AAC0" w14:textId="77777777" w:rsidR="00DB7E83" w:rsidRDefault="00DB7E83">
            <w:pPr>
              <w:snapToGrid w:val="0"/>
              <w:jc w:val="both"/>
              <w:rPr>
                <w:rFonts w:ascii="Calibri" w:hAnsi="Calibri" w:cs="Calibri"/>
              </w:rPr>
            </w:pPr>
          </w:p>
        </w:tc>
      </w:tr>
    </w:tbl>
    <w:p w14:paraId="767EFC41" w14:textId="77777777" w:rsidR="00DB7E83" w:rsidRDefault="00DB7E83">
      <w:pPr>
        <w:jc w:val="both"/>
        <w:rPr>
          <w:rFonts w:ascii="Calibri" w:hAnsi="Calibri" w:cs="Calibri"/>
        </w:rPr>
      </w:pPr>
    </w:p>
    <w:p w14:paraId="00A04925" w14:textId="77777777" w:rsidR="00DB7E83" w:rsidRDefault="00E07610">
      <w:pPr>
        <w:jc w:val="both"/>
      </w:pPr>
      <w:r>
        <w:rPr>
          <w:rFonts w:ascii="Calibri" w:hAnsi="Calibri" w:cs="Calibri"/>
          <w:b/>
        </w:rPr>
        <w:t>J</w:t>
      </w:r>
      <w:r w:rsidR="00DB7E83">
        <w:rPr>
          <w:rFonts w:ascii="Calibri" w:hAnsi="Calibri" w:cs="Calibri"/>
          <w:b/>
        </w:rPr>
        <w:t>/</w:t>
      </w:r>
      <w:r>
        <w:rPr>
          <w:rFonts w:ascii="Calibri" w:hAnsi="Calibri" w:cs="Calibri"/>
          <w:b/>
        </w:rPr>
        <w:t>2</w:t>
      </w:r>
      <w:r w:rsidR="00DB7E83">
        <w:rPr>
          <w:rFonts w:ascii="Calibri" w:hAnsi="Calibri" w:cs="Calibri"/>
          <w:b/>
        </w:rPr>
        <w:t xml:space="preserve"> -  arredi e attrezzature</w:t>
      </w:r>
    </w:p>
    <w:p w14:paraId="2022C9EA" w14:textId="77777777" w:rsidR="00DB7E83" w:rsidRDefault="00DB7E83">
      <w:pPr>
        <w:jc w:val="both"/>
      </w:pPr>
      <w:r>
        <w:rPr>
          <w:rFonts w:ascii="Calibri" w:hAnsi="Calibri" w:cs="Calibri"/>
        </w:rPr>
        <w:t xml:space="preserve">Dichiaro che è disposto il controllo quotidiano dello stato dei diversi arredi e attrezzature in esso presenti, e dichiaro che la loro pulizia approfondita periodica avverrà a cadenza: </w:t>
      </w:r>
    </w:p>
    <w:tbl>
      <w:tblPr>
        <w:tblW w:w="0" w:type="auto"/>
        <w:tblInd w:w="-15" w:type="dxa"/>
        <w:tblLayout w:type="fixed"/>
        <w:tblLook w:val="0000" w:firstRow="0" w:lastRow="0" w:firstColumn="0" w:lastColumn="0" w:noHBand="0" w:noVBand="0"/>
      </w:tblPr>
      <w:tblGrid>
        <w:gridCol w:w="9695"/>
      </w:tblGrid>
      <w:tr w:rsidR="00DB7E83" w14:paraId="751B0223"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71A8D5B2" w14:textId="77777777" w:rsidR="00DB7E83" w:rsidRDefault="00DB7E83">
            <w:pPr>
              <w:snapToGrid w:val="0"/>
              <w:jc w:val="both"/>
              <w:rPr>
                <w:rFonts w:ascii="Calibri" w:hAnsi="Calibri" w:cs="Calibri"/>
              </w:rPr>
            </w:pPr>
          </w:p>
        </w:tc>
      </w:tr>
      <w:tr w:rsidR="00DB7E83" w14:paraId="05E9EA2D"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282DF3AD" w14:textId="77777777" w:rsidR="00DB7E83" w:rsidRDefault="00DB7E83">
            <w:pPr>
              <w:snapToGrid w:val="0"/>
              <w:jc w:val="both"/>
              <w:rPr>
                <w:rFonts w:ascii="Calibri" w:hAnsi="Calibri" w:cs="Calibri"/>
              </w:rPr>
            </w:pPr>
          </w:p>
        </w:tc>
      </w:tr>
      <w:tr w:rsidR="00DB7E83" w14:paraId="3EA42BE3"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79C967E8" w14:textId="77777777" w:rsidR="00DB7E83" w:rsidRDefault="00DB7E83">
            <w:pPr>
              <w:snapToGrid w:val="0"/>
              <w:jc w:val="both"/>
              <w:rPr>
                <w:rFonts w:ascii="Calibri" w:hAnsi="Calibri" w:cs="Calibri"/>
              </w:rPr>
            </w:pPr>
          </w:p>
        </w:tc>
      </w:tr>
    </w:tbl>
    <w:p w14:paraId="3B348000" w14:textId="5AD8253A" w:rsidR="00DB7E83" w:rsidRDefault="001A2D2A">
      <w:pPr>
        <w:jc w:val="both"/>
        <w:rPr>
          <w:rFonts w:ascii="Calibri" w:hAnsi="Calibri" w:cs="Calibri"/>
        </w:rPr>
      </w:pPr>
      <w:r>
        <w:rPr>
          <w:rFonts w:ascii="Calibri" w:hAnsi="Calibri" w:cs="Calibri"/>
        </w:rPr>
        <w:t>Al termine del periodo di utilizzo la struttura sarà riconsegnata previa sanificazione certificata.</w:t>
      </w:r>
    </w:p>
    <w:p w14:paraId="681F665A" w14:textId="77777777" w:rsidR="00DB7E83" w:rsidRDefault="00DB7E83">
      <w:pPr>
        <w:jc w:val="both"/>
        <w:rPr>
          <w:rFonts w:ascii="Calibri" w:hAnsi="Calibri" w:cs="Calibri"/>
        </w:rPr>
      </w:pPr>
    </w:p>
    <w:p w14:paraId="17A6692F" w14:textId="77777777" w:rsidR="00DB7E83" w:rsidRDefault="008F1497">
      <w:pPr>
        <w:shd w:val="clear" w:color="auto" w:fill="B8CCE4"/>
      </w:pPr>
      <w:r>
        <w:rPr>
          <w:rFonts w:ascii="Calibri" w:hAnsi="Calibri" w:cs="Calibri"/>
          <w:b/>
          <w:smallCaps/>
        </w:rPr>
        <w:t>K</w:t>
      </w:r>
      <w:r w:rsidR="00DB7E83">
        <w:rPr>
          <w:rFonts w:ascii="Calibri" w:hAnsi="Calibri" w:cs="Calibri"/>
          <w:b/>
          <w:smallCaps/>
        </w:rPr>
        <w:t>) ACCESSI ALL’AREA DI PROGETTO</w:t>
      </w:r>
    </w:p>
    <w:p w14:paraId="661DE56C" w14:textId="77777777" w:rsidR="00DB7E83" w:rsidRDefault="00DB7E83">
      <w:pPr>
        <w:jc w:val="both"/>
        <w:rPr>
          <w:rFonts w:ascii="Calibri" w:hAnsi="Calibri" w:cs="Calibri"/>
          <w:b/>
          <w:smallCaps/>
        </w:rPr>
      </w:pPr>
    </w:p>
    <w:p w14:paraId="23F746AA" w14:textId="77777777" w:rsidR="00DB7E83" w:rsidRDefault="00DB7E83">
      <w:pPr>
        <w:jc w:val="both"/>
      </w:pPr>
      <w:r>
        <w:rPr>
          <w:rFonts w:ascii="Calibri" w:hAnsi="Calibri" w:cs="Calibri"/>
        </w:rPr>
        <w:t>Si prevedono le seguenti modalità di regolamentazione degli accessi di genitori e/o altri abilitati, mediante verifica quotidiana delle condizioni di salute delle persone che accedono all’area e del regolare utilizzo delle mascherine:</w:t>
      </w:r>
    </w:p>
    <w:tbl>
      <w:tblPr>
        <w:tblW w:w="0" w:type="auto"/>
        <w:tblInd w:w="-15" w:type="dxa"/>
        <w:tblLayout w:type="fixed"/>
        <w:tblLook w:val="0000" w:firstRow="0" w:lastRow="0" w:firstColumn="0" w:lastColumn="0" w:noHBand="0" w:noVBand="0"/>
      </w:tblPr>
      <w:tblGrid>
        <w:gridCol w:w="9695"/>
      </w:tblGrid>
      <w:tr w:rsidR="00DB7E83" w14:paraId="2A33AA6D"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605EA6D9" w14:textId="77777777" w:rsidR="00DB7E83" w:rsidRDefault="00DB7E83">
            <w:pPr>
              <w:snapToGrid w:val="0"/>
              <w:jc w:val="both"/>
              <w:rPr>
                <w:rFonts w:ascii="Calibri" w:hAnsi="Calibri" w:cs="Calibri"/>
              </w:rPr>
            </w:pPr>
          </w:p>
        </w:tc>
      </w:tr>
      <w:tr w:rsidR="00DB7E83" w14:paraId="62F5B333"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1B1DD80A" w14:textId="77777777" w:rsidR="00DB7E83" w:rsidRDefault="00DB7E83">
            <w:pPr>
              <w:snapToGrid w:val="0"/>
              <w:jc w:val="both"/>
              <w:rPr>
                <w:rFonts w:ascii="Calibri" w:hAnsi="Calibri" w:cs="Calibri"/>
              </w:rPr>
            </w:pPr>
          </w:p>
        </w:tc>
      </w:tr>
      <w:tr w:rsidR="00DB7E83" w14:paraId="23A43E0D"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06E894E1" w14:textId="77777777" w:rsidR="00DB7E83" w:rsidRDefault="00DB7E83">
            <w:pPr>
              <w:snapToGrid w:val="0"/>
              <w:jc w:val="both"/>
              <w:rPr>
                <w:rFonts w:ascii="Calibri" w:hAnsi="Calibri" w:cs="Calibri"/>
              </w:rPr>
            </w:pPr>
          </w:p>
        </w:tc>
      </w:tr>
    </w:tbl>
    <w:p w14:paraId="6EED490B" w14:textId="77777777" w:rsidR="00DB7E83" w:rsidRDefault="00DB7E83">
      <w:pPr>
        <w:jc w:val="both"/>
        <w:rPr>
          <w:rFonts w:ascii="Calibri" w:hAnsi="Calibri" w:cs="Calibri"/>
        </w:rPr>
      </w:pPr>
    </w:p>
    <w:p w14:paraId="20182069" w14:textId="77777777" w:rsidR="00DB7E83" w:rsidRDefault="00DB7E83">
      <w:pPr>
        <w:jc w:val="both"/>
        <w:rPr>
          <w:rFonts w:ascii="Calibri" w:hAnsi="Calibri" w:cs="Calibri"/>
        </w:rPr>
      </w:pPr>
    </w:p>
    <w:p w14:paraId="58A027E5" w14:textId="77777777" w:rsidR="00DB7E83" w:rsidRDefault="008F1497">
      <w:pPr>
        <w:shd w:val="clear" w:color="auto" w:fill="B8CCE4"/>
      </w:pPr>
      <w:r>
        <w:rPr>
          <w:rFonts w:ascii="Calibri" w:hAnsi="Calibri" w:cs="Calibri"/>
          <w:b/>
          <w:smallCaps/>
        </w:rPr>
        <w:t>L</w:t>
      </w:r>
      <w:r w:rsidR="00DB7E83">
        <w:rPr>
          <w:rFonts w:ascii="Calibri" w:hAnsi="Calibri" w:cs="Calibri"/>
          <w:b/>
          <w:smallCaps/>
        </w:rPr>
        <w:t xml:space="preserve">) PASTI </w:t>
      </w:r>
    </w:p>
    <w:p w14:paraId="13276E89" w14:textId="77777777" w:rsidR="00DB7E83" w:rsidRDefault="00DB7E83">
      <w:pPr>
        <w:jc w:val="both"/>
        <w:rPr>
          <w:rFonts w:ascii="Calibri" w:hAnsi="Calibri" w:cs="Calibri"/>
          <w:b/>
          <w:smallCaps/>
        </w:rPr>
      </w:pPr>
    </w:p>
    <w:p w14:paraId="6AC83849" w14:textId="77777777" w:rsidR="00DB7E83" w:rsidRDefault="00DB7E83">
      <w:pPr>
        <w:jc w:val="both"/>
      </w:pPr>
      <w:r>
        <w:rPr>
          <w:rFonts w:ascii="Calibri" w:hAnsi="Calibri" w:cs="Calibri"/>
        </w:rPr>
        <w:t>E’ prevista la somministrazione quotidiana di pasti ed alimenti?</w:t>
      </w:r>
    </w:p>
    <w:p w14:paraId="1E244368" w14:textId="77777777" w:rsidR="00DB7E83" w:rsidRDefault="00DB7E83">
      <w:pPr>
        <w:jc w:val="center"/>
      </w:pPr>
      <w:r>
        <w:rPr>
          <w:rFonts w:ascii="Courier New" w:hAnsi="Courier New" w:cs="Courier New"/>
          <w:b/>
        </w:rPr>
        <w:t>□</w:t>
      </w:r>
      <w:r>
        <w:rPr>
          <w:rFonts w:ascii="Courier New" w:eastAsia="Courier New" w:hAnsi="Courier New" w:cs="Courier New"/>
          <w:b/>
        </w:rPr>
        <w:t xml:space="preserve"> </w:t>
      </w:r>
      <w:r>
        <w:rPr>
          <w:rFonts w:ascii="Calibri" w:hAnsi="Calibri" w:cs="Calibri"/>
          <w:b/>
        </w:rPr>
        <w:t xml:space="preserve">SI </w:t>
      </w:r>
      <w:r>
        <w:rPr>
          <w:rFonts w:ascii="Courier New" w:hAnsi="Courier New" w:cs="Courier New"/>
          <w:b/>
        </w:rPr>
        <w:t xml:space="preserve">□ </w:t>
      </w:r>
      <w:r>
        <w:rPr>
          <w:rFonts w:ascii="Calibri" w:hAnsi="Calibri" w:cs="Calibri"/>
          <w:b/>
        </w:rPr>
        <w:t>NO</w:t>
      </w:r>
    </w:p>
    <w:p w14:paraId="703A9C0F" w14:textId="77777777" w:rsidR="00DB7E83" w:rsidRDefault="00DB7E83">
      <w:pPr>
        <w:jc w:val="center"/>
        <w:rPr>
          <w:rFonts w:ascii="Calibri" w:hAnsi="Calibri" w:cs="Calibri"/>
          <w:b/>
        </w:rPr>
      </w:pPr>
    </w:p>
    <w:p w14:paraId="1381DCE5" w14:textId="77777777" w:rsidR="00DB7E83" w:rsidRDefault="00DB7E83">
      <w:pPr>
        <w:jc w:val="center"/>
      </w:pPr>
      <w:r>
        <w:rPr>
          <w:rFonts w:ascii="Calibri" w:hAnsi="Calibri" w:cs="Calibri"/>
          <w:b/>
        </w:rPr>
        <w:t xml:space="preserve">Se si </w:t>
      </w:r>
    </w:p>
    <w:p w14:paraId="7803F0F7" w14:textId="77777777" w:rsidR="00DB7E83" w:rsidRDefault="00DB7E83">
      <w:pPr>
        <w:jc w:val="center"/>
      </w:pPr>
      <w:r>
        <w:rPr>
          <w:rFonts w:ascii="Calibri" w:hAnsi="Calibri" w:cs="Calibri"/>
        </w:rPr>
        <w:t xml:space="preserve">La cucina è interna alla struttura </w:t>
      </w:r>
    </w:p>
    <w:p w14:paraId="4A402146" w14:textId="77777777" w:rsidR="00DB7E83" w:rsidRDefault="00DB7E83">
      <w:pPr>
        <w:jc w:val="center"/>
      </w:pPr>
      <w:r>
        <w:rPr>
          <w:rFonts w:ascii="Courier New" w:hAnsi="Courier New" w:cs="Courier New"/>
          <w:b/>
        </w:rPr>
        <w:t>□</w:t>
      </w:r>
      <w:r>
        <w:rPr>
          <w:rFonts w:ascii="Courier New" w:eastAsia="Courier New" w:hAnsi="Courier New" w:cs="Courier New"/>
          <w:b/>
        </w:rPr>
        <w:t xml:space="preserve"> </w:t>
      </w:r>
      <w:r>
        <w:rPr>
          <w:rFonts w:ascii="Calibri" w:hAnsi="Calibri" w:cs="Calibri"/>
          <w:b/>
        </w:rPr>
        <w:t xml:space="preserve">SI </w:t>
      </w:r>
      <w:r>
        <w:rPr>
          <w:rFonts w:ascii="Courier New" w:hAnsi="Courier New" w:cs="Courier New"/>
          <w:b/>
        </w:rPr>
        <w:t xml:space="preserve">□ </w:t>
      </w:r>
      <w:r>
        <w:rPr>
          <w:rFonts w:ascii="Calibri" w:hAnsi="Calibri" w:cs="Calibri"/>
          <w:b/>
        </w:rPr>
        <w:t>NO</w:t>
      </w:r>
    </w:p>
    <w:p w14:paraId="194969DA" w14:textId="77777777" w:rsidR="00DB7E83" w:rsidRPr="00D058D6" w:rsidRDefault="00DB7E83">
      <w:pPr>
        <w:jc w:val="center"/>
        <w:rPr>
          <w:rFonts w:ascii="Calibri" w:hAnsi="Calibri" w:cs="Calibri"/>
        </w:rPr>
      </w:pPr>
      <w:r w:rsidRPr="00D058D6">
        <w:rPr>
          <w:rFonts w:ascii="Calibri" w:hAnsi="Calibri" w:cs="Calibri"/>
        </w:rPr>
        <w:t>Se i pasti sono forniti dall’esterno, specificare chi e come li fornisce</w:t>
      </w:r>
    </w:p>
    <w:tbl>
      <w:tblPr>
        <w:tblW w:w="0" w:type="auto"/>
        <w:tblInd w:w="-15" w:type="dxa"/>
        <w:tblLayout w:type="fixed"/>
        <w:tblLook w:val="0000" w:firstRow="0" w:lastRow="0" w:firstColumn="0" w:lastColumn="0" w:noHBand="0" w:noVBand="0"/>
      </w:tblPr>
      <w:tblGrid>
        <w:gridCol w:w="9695"/>
      </w:tblGrid>
      <w:tr w:rsidR="00DB7E83" w14:paraId="1B50C890"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306E877E" w14:textId="77777777" w:rsidR="00DB7E83" w:rsidRDefault="00DB7E83">
            <w:pPr>
              <w:snapToGrid w:val="0"/>
              <w:jc w:val="both"/>
              <w:rPr>
                <w:rFonts w:ascii="Calibri" w:hAnsi="Calibri" w:cs="Calibri"/>
              </w:rPr>
            </w:pPr>
          </w:p>
        </w:tc>
      </w:tr>
      <w:tr w:rsidR="00DB7E83" w14:paraId="5E2C284D"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052B0359" w14:textId="77777777" w:rsidR="00DB7E83" w:rsidRDefault="00DB7E83">
            <w:pPr>
              <w:snapToGrid w:val="0"/>
              <w:jc w:val="both"/>
              <w:rPr>
                <w:rFonts w:ascii="Calibri" w:hAnsi="Calibri" w:cs="Calibri"/>
              </w:rPr>
            </w:pPr>
          </w:p>
        </w:tc>
      </w:tr>
    </w:tbl>
    <w:p w14:paraId="5F12E9F0" w14:textId="77777777" w:rsidR="00DB7E83" w:rsidRDefault="00DB7E83">
      <w:pPr>
        <w:rPr>
          <w:rFonts w:ascii="Calibri" w:hAnsi="Calibri" w:cs="Calibri"/>
          <w:b/>
        </w:rPr>
      </w:pPr>
    </w:p>
    <w:p w14:paraId="73A57F77" w14:textId="77777777" w:rsidR="00DB7E83" w:rsidRDefault="00DB7E83">
      <w:pPr>
        <w:jc w:val="both"/>
      </w:pPr>
      <w:r>
        <w:rPr>
          <w:rFonts w:ascii="Calibri" w:hAnsi="Calibri" w:cs="Calibri"/>
        </w:rPr>
        <w:t>Descrivere le misure di igiene e sicurezza in Covid-19, adottate inerentemente alla preparazione e/o somministrazione di pasti ed alimenti:</w:t>
      </w:r>
    </w:p>
    <w:tbl>
      <w:tblPr>
        <w:tblW w:w="0" w:type="auto"/>
        <w:tblInd w:w="-15" w:type="dxa"/>
        <w:tblLayout w:type="fixed"/>
        <w:tblLook w:val="0000" w:firstRow="0" w:lastRow="0" w:firstColumn="0" w:lastColumn="0" w:noHBand="0" w:noVBand="0"/>
      </w:tblPr>
      <w:tblGrid>
        <w:gridCol w:w="9695"/>
      </w:tblGrid>
      <w:tr w:rsidR="00DB7E83" w14:paraId="43C28198"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2F17EBEC" w14:textId="77777777" w:rsidR="00DB7E83" w:rsidRDefault="00DB7E83">
            <w:pPr>
              <w:snapToGrid w:val="0"/>
              <w:jc w:val="both"/>
              <w:rPr>
                <w:rFonts w:ascii="Calibri" w:hAnsi="Calibri" w:cs="Calibri"/>
              </w:rPr>
            </w:pPr>
          </w:p>
        </w:tc>
      </w:tr>
      <w:tr w:rsidR="00DB7E83" w14:paraId="4C707BE8"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17F27B4A" w14:textId="77777777" w:rsidR="00DB7E83" w:rsidRDefault="00DB7E83">
            <w:pPr>
              <w:snapToGrid w:val="0"/>
              <w:jc w:val="both"/>
              <w:rPr>
                <w:rFonts w:ascii="Calibri" w:hAnsi="Calibri" w:cs="Calibri"/>
              </w:rPr>
            </w:pPr>
          </w:p>
        </w:tc>
      </w:tr>
      <w:tr w:rsidR="00DB7E83" w14:paraId="60BAD264"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124E4BB3" w14:textId="77777777" w:rsidR="00DB7E83" w:rsidRDefault="00DB7E83">
            <w:pPr>
              <w:snapToGrid w:val="0"/>
              <w:jc w:val="both"/>
              <w:rPr>
                <w:rFonts w:ascii="Calibri" w:hAnsi="Calibri" w:cs="Calibri"/>
              </w:rPr>
            </w:pPr>
          </w:p>
        </w:tc>
      </w:tr>
      <w:tr w:rsidR="00DB7E83" w14:paraId="23D8015B"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7A26214A" w14:textId="77777777" w:rsidR="00DB7E83" w:rsidRDefault="00DB7E83">
            <w:pPr>
              <w:snapToGrid w:val="0"/>
              <w:jc w:val="both"/>
              <w:rPr>
                <w:rFonts w:ascii="Calibri" w:hAnsi="Calibri" w:cs="Calibri"/>
              </w:rPr>
            </w:pPr>
          </w:p>
        </w:tc>
      </w:tr>
      <w:tr w:rsidR="00DB7E83" w14:paraId="3AFA075A"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30B8C212" w14:textId="77777777" w:rsidR="00DB7E83" w:rsidRDefault="00DB7E83">
            <w:pPr>
              <w:snapToGrid w:val="0"/>
              <w:jc w:val="both"/>
              <w:rPr>
                <w:rFonts w:ascii="Calibri" w:hAnsi="Calibri" w:cs="Calibri"/>
              </w:rPr>
            </w:pPr>
          </w:p>
        </w:tc>
      </w:tr>
      <w:tr w:rsidR="00DB7E83" w14:paraId="7BCB8C9C"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24F8E73B" w14:textId="77777777" w:rsidR="00DB7E83" w:rsidRDefault="00DB7E83">
            <w:pPr>
              <w:snapToGrid w:val="0"/>
              <w:jc w:val="both"/>
              <w:rPr>
                <w:rFonts w:ascii="Calibri" w:hAnsi="Calibri" w:cs="Calibri"/>
              </w:rPr>
            </w:pPr>
          </w:p>
        </w:tc>
      </w:tr>
      <w:tr w:rsidR="00DB7E83" w14:paraId="49CF7AC3"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4ADE3621" w14:textId="77777777" w:rsidR="00DB7E83" w:rsidRDefault="00DB7E83">
            <w:pPr>
              <w:snapToGrid w:val="0"/>
              <w:jc w:val="both"/>
              <w:rPr>
                <w:rFonts w:ascii="Calibri" w:hAnsi="Calibri" w:cs="Calibri"/>
              </w:rPr>
            </w:pPr>
          </w:p>
        </w:tc>
      </w:tr>
      <w:tr w:rsidR="00DB7E83" w14:paraId="5E25A39E"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37A55E76" w14:textId="77777777" w:rsidR="00DB7E83" w:rsidRDefault="00DB7E83">
            <w:pPr>
              <w:snapToGrid w:val="0"/>
              <w:jc w:val="both"/>
              <w:rPr>
                <w:rFonts w:ascii="Calibri" w:hAnsi="Calibri" w:cs="Calibri"/>
              </w:rPr>
            </w:pPr>
          </w:p>
        </w:tc>
      </w:tr>
      <w:tr w:rsidR="00DB7E83" w14:paraId="34BC222C" w14:textId="77777777">
        <w:tc>
          <w:tcPr>
            <w:tcW w:w="9695" w:type="dxa"/>
            <w:tcBorders>
              <w:top w:val="single" w:sz="4" w:space="0" w:color="000000"/>
              <w:left w:val="single" w:sz="4" w:space="0" w:color="000000"/>
              <w:bottom w:val="single" w:sz="4" w:space="0" w:color="000000"/>
              <w:right w:val="single" w:sz="4" w:space="0" w:color="000000"/>
            </w:tcBorders>
            <w:shd w:val="clear" w:color="auto" w:fill="auto"/>
          </w:tcPr>
          <w:p w14:paraId="6502BA90" w14:textId="77777777" w:rsidR="00DB7E83" w:rsidRDefault="00DB7E83">
            <w:pPr>
              <w:snapToGrid w:val="0"/>
              <w:jc w:val="both"/>
              <w:rPr>
                <w:rFonts w:ascii="Calibri" w:hAnsi="Calibri" w:cs="Calibri"/>
              </w:rPr>
            </w:pPr>
          </w:p>
        </w:tc>
      </w:tr>
    </w:tbl>
    <w:p w14:paraId="3077AF21" w14:textId="77777777" w:rsidR="00DB7E83" w:rsidRDefault="00DB7E83">
      <w:pPr>
        <w:jc w:val="both"/>
        <w:rPr>
          <w:rFonts w:ascii="Calibri" w:hAnsi="Calibri" w:cs="Calibri"/>
        </w:rPr>
      </w:pPr>
    </w:p>
    <w:p w14:paraId="7A8640DA" w14:textId="77777777" w:rsidR="007715FC" w:rsidRDefault="007715FC" w:rsidP="007715FC">
      <w:pPr>
        <w:shd w:val="clear" w:color="auto" w:fill="B8CCE4"/>
      </w:pPr>
      <w:r>
        <w:rPr>
          <w:rFonts w:ascii="Calibri" w:hAnsi="Calibri" w:cs="Calibri"/>
          <w:b/>
          <w:smallCaps/>
        </w:rPr>
        <w:t>M) EVENTUALI ALTRE INFORMAZIONI UTILI PER LA VALUTAZIONE DEL PROGETTO</w:t>
      </w:r>
    </w:p>
    <w:p w14:paraId="0B72F06C" w14:textId="77777777" w:rsidR="004F7593" w:rsidRDefault="004F7593">
      <w:pPr>
        <w:jc w:val="both"/>
        <w:rPr>
          <w:rFonts w:ascii="Calibri" w:hAnsi="Calibri" w:cs="Calibri"/>
        </w:rPr>
      </w:pPr>
    </w:p>
    <w:p w14:paraId="537E1136" w14:textId="77777777" w:rsidR="007715FC" w:rsidRDefault="007715FC">
      <w:pPr>
        <w:jc w:val="both"/>
        <w:rPr>
          <w:rFonts w:ascii="Calibri" w:hAnsi="Calibri" w:cs="Calibri"/>
        </w:rPr>
      </w:pP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672461" w14:textId="77777777" w:rsidR="007715FC" w:rsidRDefault="007715FC">
      <w:pPr>
        <w:jc w:val="both"/>
        <w:rPr>
          <w:rFonts w:ascii="Calibri" w:hAnsi="Calibri" w:cs="Calibri"/>
        </w:rPr>
      </w:pPr>
    </w:p>
    <w:p w14:paraId="5DEB55F5" w14:textId="77777777" w:rsidR="007715FC" w:rsidRDefault="007715FC">
      <w:pPr>
        <w:jc w:val="both"/>
        <w:rPr>
          <w:rFonts w:ascii="Calibri" w:hAnsi="Calibri" w:cs="Calibri"/>
        </w:rPr>
      </w:pPr>
    </w:p>
    <w:p w14:paraId="284D851A" w14:textId="77777777" w:rsidR="00D43F60" w:rsidRPr="00D43F60" w:rsidRDefault="00D43F60" w:rsidP="00D43F60">
      <w:pPr>
        <w:suppressAutoHyphens w:val="0"/>
        <w:spacing w:before="100" w:beforeAutospacing="1"/>
        <w:jc w:val="center"/>
        <w:rPr>
          <w:rFonts w:ascii="Calibri" w:hAnsi="Calibri"/>
          <w:color w:val="000000"/>
          <w:lang w:eastAsia="it-IT"/>
        </w:rPr>
      </w:pPr>
      <w:r w:rsidRPr="00D43F60">
        <w:rPr>
          <w:rFonts w:ascii="Calibri" w:hAnsi="Calibri"/>
          <w:color w:val="000000"/>
          <w:lang w:eastAsia="it-IT"/>
        </w:rPr>
        <w:t xml:space="preserve">                           Il Richiedente</w:t>
      </w:r>
    </w:p>
    <w:p w14:paraId="40F7FBE7" w14:textId="77777777" w:rsidR="00D43F60" w:rsidRPr="00D43F60" w:rsidRDefault="00D43F60" w:rsidP="00D43F60">
      <w:pPr>
        <w:suppressAutoHyphens w:val="0"/>
        <w:spacing w:before="100" w:beforeAutospacing="1"/>
        <w:jc w:val="center"/>
        <w:rPr>
          <w:color w:val="000000"/>
          <w:lang w:eastAsia="it-IT"/>
        </w:rPr>
      </w:pPr>
      <w:r>
        <w:rPr>
          <w:color w:val="000000"/>
          <w:lang w:eastAsia="it-IT"/>
        </w:rPr>
        <w:t xml:space="preserve">                  ____________________________________</w:t>
      </w:r>
    </w:p>
    <w:p w14:paraId="0487B55F" w14:textId="7E1F91DE" w:rsidR="00D43F60" w:rsidRPr="00D43F60" w:rsidRDefault="008455CC" w:rsidP="00D43F60">
      <w:pPr>
        <w:suppressAutoHyphens w:val="0"/>
        <w:spacing w:before="100" w:beforeAutospacing="1"/>
        <w:jc w:val="both"/>
        <w:rPr>
          <w:rFonts w:ascii="Calibri" w:hAnsi="Calibri"/>
          <w:color w:val="000000"/>
          <w:sz w:val="20"/>
          <w:szCs w:val="20"/>
          <w:lang w:eastAsia="it-IT"/>
        </w:rPr>
      </w:pPr>
      <w:bookmarkStart w:id="1" w:name="_Hlk13225376"/>
      <w:bookmarkEnd w:id="1"/>
      <w:r>
        <w:rPr>
          <w:rFonts w:ascii="Calibri" w:hAnsi="Calibri"/>
          <w:color w:val="000000"/>
          <w:sz w:val="20"/>
          <w:szCs w:val="20"/>
          <w:lang w:eastAsia="it-IT"/>
        </w:rPr>
        <w:t xml:space="preserve">Si autorizza il Comune di </w:t>
      </w:r>
      <w:r w:rsidR="00165D5D">
        <w:rPr>
          <w:rFonts w:ascii="Calibri" w:hAnsi="Calibri"/>
          <w:color w:val="000000"/>
          <w:sz w:val="20"/>
          <w:szCs w:val="20"/>
          <w:lang w:eastAsia="it-IT"/>
        </w:rPr>
        <w:t>Acquasanta Terme</w:t>
      </w:r>
      <w:r w:rsidR="00D43F60" w:rsidRPr="00D43F60">
        <w:rPr>
          <w:rFonts w:ascii="Calibri" w:hAnsi="Calibri"/>
          <w:color w:val="000000"/>
          <w:sz w:val="20"/>
          <w:szCs w:val="20"/>
          <w:lang w:eastAsia="it-IT"/>
        </w:rPr>
        <w:t xml:space="preserve"> al trattamento dei dati forniti che verranno trattati nel rispetto di quanto previsto dal D.Lgs. n. 196/03 Codice in materia di protezione dei dati personali, come integrato dal Regolamento UE 2016/679 e dal D.Lgs. n.101/2018, per le finalità strettamente necessarie all’espletamento delle attività connesse al presente Avviso.</w:t>
      </w:r>
    </w:p>
    <w:p w14:paraId="6545B8EE" w14:textId="77777777" w:rsidR="00D43F60" w:rsidRPr="00A161DF" w:rsidRDefault="00A161DF" w:rsidP="00A161DF">
      <w:pPr>
        <w:suppressAutoHyphens w:val="0"/>
        <w:spacing w:before="100" w:beforeAutospacing="1"/>
        <w:jc w:val="both"/>
        <w:rPr>
          <w:rFonts w:ascii="Calibri" w:hAnsi="Calibri"/>
          <w:color w:val="000000"/>
          <w:sz w:val="20"/>
          <w:szCs w:val="20"/>
          <w:lang w:eastAsia="it-IT"/>
        </w:rPr>
      </w:pPr>
      <w:r w:rsidRPr="00A161DF">
        <w:rPr>
          <w:rFonts w:ascii="Calibri" w:hAnsi="Calibri"/>
          <w:color w:val="000000"/>
          <w:sz w:val="20"/>
          <w:szCs w:val="20"/>
          <w:lang w:eastAsia="it-IT"/>
        </w:rPr>
        <w:t>Inoltre</w:t>
      </w:r>
      <w:r>
        <w:rPr>
          <w:rFonts w:ascii="Calibri" w:hAnsi="Calibri"/>
          <w:color w:val="000000"/>
          <w:sz w:val="20"/>
          <w:szCs w:val="20"/>
          <w:lang w:eastAsia="it-IT"/>
        </w:rPr>
        <w:t>,</w:t>
      </w:r>
      <w:r w:rsidRPr="00A161DF">
        <w:rPr>
          <w:rFonts w:ascii="Calibri" w:hAnsi="Calibri"/>
          <w:color w:val="000000"/>
          <w:sz w:val="20"/>
          <w:szCs w:val="20"/>
          <w:lang w:eastAsia="it-IT"/>
        </w:rPr>
        <w:t xml:space="preserve"> l’Ente richiedente </w:t>
      </w:r>
      <w:r>
        <w:rPr>
          <w:rFonts w:ascii="Calibri" w:hAnsi="Calibri"/>
          <w:color w:val="000000"/>
          <w:sz w:val="20"/>
          <w:szCs w:val="20"/>
          <w:lang w:eastAsia="it-IT"/>
        </w:rPr>
        <w:t xml:space="preserve">si </w:t>
      </w:r>
      <w:r w:rsidRPr="00A161DF">
        <w:rPr>
          <w:rFonts w:ascii="Calibri" w:hAnsi="Calibri"/>
          <w:color w:val="000000"/>
          <w:sz w:val="20"/>
          <w:szCs w:val="20"/>
          <w:lang w:eastAsia="it-IT"/>
        </w:rPr>
        <w:t>impegna a rispettare le normati</w:t>
      </w:r>
      <w:r>
        <w:rPr>
          <w:rFonts w:ascii="Calibri" w:hAnsi="Calibri"/>
          <w:color w:val="000000"/>
          <w:sz w:val="20"/>
          <w:szCs w:val="20"/>
          <w:lang w:eastAsia="it-IT"/>
        </w:rPr>
        <w:t>ve in materia di Trattamento di dati personali di cui al D.Lgs. n. 196/03,</w:t>
      </w:r>
      <w:r w:rsidRPr="00A161DF">
        <w:rPr>
          <w:rFonts w:ascii="Calibri" w:hAnsi="Calibri"/>
          <w:color w:val="000000"/>
          <w:sz w:val="20"/>
          <w:szCs w:val="20"/>
          <w:lang w:eastAsia="it-IT"/>
        </w:rPr>
        <w:t xml:space="preserve"> </w:t>
      </w:r>
      <w:r w:rsidRPr="00D43F60">
        <w:rPr>
          <w:rFonts w:ascii="Calibri" w:hAnsi="Calibri"/>
          <w:color w:val="000000"/>
          <w:sz w:val="20"/>
          <w:szCs w:val="20"/>
          <w:lang w:eastAsia="it-IT"/>
        </w:rPr>
        <w:t>come integrato dal Regolamento UE 2016/679 e dal D.Lgs. n.101/2018</w:t>
      </w:r>
      <w:r>
        <w:rPr>
          <w:rFonts w:ascii="Calibri" w:hAnsi="Calibri"/>
          <w:color w:val="000000"/>
          <w:sz w:val="20"/>
          <w:szCs w:val="20"/>
          <w:lang w:eastAsia="it-IT"/>
        </w:rPr>
        <w:t>, e a tal fine indica il seguente responsabile del trattamento dei dati personali:__________________________________________</w:t>
      </w:r>
    </w:p>
    <w:p w14:paraId="3ED45DE0" w14:textId="77777777" w:rsidR="00A161DF" w:rsidRDefault="00A161DF" w:rsidP="00D43F60">
      <w:pPr>
        <w:suppressAutoHyphens w:val="0"/>
        <w:spacing w:before="100" w:beforeAutospacing="1"/>
        <w:rPr>
          <w:rFonts w:ascii="Calibri" w:hAnsi="Calibri"/>
          <w:color w:val="000000"/>
          <w:lang w:eastAsia="it-IT"/>
        </w:rPr>
      </w:pPr>
    </w:p>
    <w:p w14:paraId="742224ED" w14:textId="77777777" w:rsidR="00D43F60" w:rsidRPr="00D43F60" w:rsidRDefault="00D43F60" w:rsidP="00D43F60">
      <w:pPr>
        <w:suppressAutoHyphens w:val="0"/>
        <w:spacing w:before="100" w:beforeAutospacing="1"/>
        <w:rPr>
          <w:rFonts w:ascii="Calibri" w:hAnsi="Calibri"/>
          <w:color w:val="000000"/>
          <w:lang w:eastAsia="it-IT"/>
        </w:rPr>
      </w:pPr>
      <w:r w:rsidRPr="00D43F60">
        <w:rPr>
          <w:rFonts w:ascii="Calibri" w:hAnsi="Calibri"/>
          <w:color w:val="000000"/>
          <w:lang w:eastAsia="it-IT"/>
        </w:rPr>
        <w:t xml:space="preserve">Data ____________________                                      Firma____________________________ </w:t>
      </w:r>
    </w:p>
    <w:p w14:paraId="5CEF8E09" w14:textId="77777777" w:rsidR="00D43F60" w:rsidRPr="00D43F60" w:rsidRDefault="00D43F60" w:rsidP="00D43F60">
      <w:pPr>
        <w:suppressAutoHyphens w:val="0"/>
        <w:spacing w:before="100" w:beforeAutospacing="1"/>
        <w:rPr>
          <w:color w:val="000000"/>
          <w:lang w:eastAsia="it-IT"/>
        </w:rPr>
      </w:pPr>
    </w:p>
    <w:p w14:paraId="2375E915" w14:textId="77777777" w:rsidR="00CD14B7" w:rsidRDefault="00CD14B7">
      <w:pPr>
        <w:jc w:val="both"/>
        <w:rPr>
          <w:rFonts w:ascii="Calibri" w:hAnsi="Calibri" w:cs="Calibri"/>
          <w:b/>
        </w:rPr>
      </w:pPr>
    </w:p>
    <w:p w14:paraId="0B335BDD" w14:textId="77777777" w:rsidR="00CD14B7" w:rsidRDefault="00CD14B7">
      <w:pPr>
        <w:jc w:val="both"/>
        <w:rPr>
          <w:rFonts w:ascii="Calibri" w:hAnsi="Calibri" w:cs="Calibri"/>
          <w:b/>
        </w:rPr>
      </w:pPr>
    </w:p>
    <w:p w14:paraId="3C188654" w14:textId="77777777" w:rsidR="00CD14B7" w:rsidRDefault="00CD14B7">
      <w:pPr>
        <w:jc w:val="both"/>
        <w:rPr>
          <w:rFonts w:ascii="Calibri" w:hAnsi="Calibri" w:cs="Calibri"/>
          <w:b/>
        </w:rPr>
      </w:pPr>
    </w:p>
    <w:p w14:paraId="6D28C582" w14:textId="6704BECC" w:rsidR="00DB7E83" w:rsidRPr="00CD14B7" w:rsidRDefault="00DB7E83">
      <w:pPr>
        <w:jc w:val="both"/>
        <w:rPr>
          <w:rFonts w:ascii="Arial" w:hAnsi="Arial" w:cs="Arial"/>
          <w:sz w:val="22"/>
          <w:szCs w:val="22"/>
        </w:rPr>
      </w:pPr>
      <w:r w:rsidRPr="00CD14B7">
        <w:rPr>
          <w:rFonts w:ascii="Arial" w:hAnsi="Arial" w:cs="Arial"/>
          <w:b/>
          <w:sz w:val="22"/>
          <w:szCs w:val="22"/>
        </w:rPr>
        <w:t>Allegati alla domanda</w:t>
      </w:r>
      <w:r w:rsidRPr="00CD14B7">
        <w:rPr>
          <w:rFonts w:ascii="Arial" w:hAnsi="Arial" w:cs="Arial"/>
          <w:sz w:val="22"/>
          <w:szCs w:val="22"/>
        </w:rPr>
        <w:t>, a pena di esclusione</w:t>
      </w:r>
      <w:r w:rsidR="0055482C" w:rsidRPr="00CD14B7">
        <w:rPr>
          <w:rFonts w:ascii="Arial" w:hAnsi="Arial" w:cs="Arial"/>
          <w:sz w:val="22"/>
          <w:szCs w:val="22"/>
        </w:rPr>
        <w:t>:</w:t>
      </w:r>
    </w:p>
    <w:p w14:paraId="502E0F0D" w14:textId="77777777" w:rsidR="00DB7E83" w:rsidRPr="00CD14B7" w:rsidRDefault="00DB7E83">
      <w:pPr>
        <w:numPr>
          <w:ilvl w:val="0"/>
          <w:numId w:val="3"/>
        </w:numPr>
        <w:jc w:val="both"/>
        <w:rPr>
          <w:rFonts w:ascii="Arial" w:hAnsi="Arial" w:cs="Arial"/>
          <w:sz w:val="22"/>
          <w:szCs w:val="22"/>
        </w:rPr>
      </w:pPr>
      <w:r w:rsidRPr="00CD14B7">
        <w:rPr>
          <w:rFonts w:ascii="Arial" w:hAnsi="Arial" w:cs="Arial"/>
          <w:sz w:val="22"/>
          <w:szCs w:val="22"/>
        </w:rPr>
        <w:t>Documento di identità del soggetto dichiarante, in corso di validità</w:t>
      </w:r>
      <w:r w:rsidR="00E07610" w:rsidRPr="00CD14B7">
        <w:rPr>
          <w:rFonts w:ascii="Arial" w:hAnsi="Arial" w:cs="Arial"/>
          <w:sz w:val="22"/>
          <w:szCs w:val="22"/>
        </w:rPr>
        <w:t>;</w:t>
      </w:r>
    </w:p>
    <w:p w14:paraId="12044542" w14:textId="77777777" w:rsidR="00E07610" w:rsidRPr="00CD14B7" w:rsidRDefault="00E07610" w:rsidP="00E07610">
      <w:pPr>
        <w:numPr>
          <w:ilvl w:val="0"/>
          <w:numId w:val="3"/>
        </w:numPr>
        <w:jc w:val="both"/>
        <w:rPr>
          <w:rFonts w:ascii="Arial" w:hAnsi="Arial" w:cs="Arial"/>
          <w:sz w:val="22"/>
          <w:szCs w:val="22"/>
        </w:rPr>
      </w:pPr>
      <w:r w:rsidRPr="00CD14B7">
        <w:rPr>
          <w:rFonts w:ascii="Arial" w:hAnsi="Arial" w:cs="Arial"/>
          <w:sz w:val="22"/>
          <w:szCs w:val="22"/>
        </w:rPr>
        <w:t>Impegno a rispettare le “</w:t>
      </w:r>
      <w:r w:rsidRPr="00CD14B7">
        <w:rPr>
          <w:rFonts w:ascii="Arial" w:hAnsi="Arial" w:cs="Arial"/>
          <w:i/>
          <w:sz w:val="22"/>
          <w:szCs w:val="22"/>
        </w:rPr>
        <w:t>Linee guida</w:t>
      </w:r>
      <w:r w:rsidRPr="00CD14B7">
        <w:rPr>
          <w:rFonts w:ascii="Arial" w:hAnsi="Arial" w:cs="Arial"/>
          <w:bCs/>
          <w:i/>
          <w:sz w:val="22"/>
          <w:szCs w:val="22"/>
        </w:rPr>
        <w:t xml:space="preserve"> per la gestione in sicurezza di opportunità organizzate di socialità e gioco per bambini ed adolescenti nella fase 2 dell’emergenza COVID-19” </w:t>
      </w:r>
      <w:r w:rsidRPr="00CD14B7">
        <w:rPr>
          <w:rFonts w:ascii="Arial" w:hAnsi="Arial" w:cs="Arial"/>
          <w:bCs/>
          <w:sz w:val="22"/>
          <w:szCs w:val="22"/>
        </w:rPr>
        <w:t>debitamente sottoscritte per esteso in ogni loro pagina dal Legale Rappresentante;</w:t>
      </w:r>
    </w:p>
    <w:p w14:paraId="176F34A1" w14:textId="3C36CD4E" w:rsidR="00DB7E83" w:rsidRPr="00CD14B7" w:rsidRDefault="00480347">
      <w:pPr>
        <w:numPr>
          <w:ilvl w:val="0"/>
          <w:numId w:val="3"/>
        </w:numPr>
        <w:jc w:val="both"/>
        <w:rPr>
          <w:rFonts w:ascii="Arial" w:hAnsi="Arial" w:cs="Arial"/>
          <w:sz w:val="22"/>
          <w:szCs w:val="22"/>
        </w:rPr>
      </w:pPr>
      <w:r w:rsidRPr="00CD14B7">
        <w:rPr>
          <w:rFonts w:ascii="Arial" w:hAnsi="Arial" w:cs="Arial"/>
          <w:sz w:val="22"/>
          <w:szCs w:val="22"/>
        </w:rPr>
        <w:t xml:space="preserve">Schema </w:t>
      </w:r>
      <w:r w:rsidR="00E07610" w:rsidRPr="00CD14B7">
        <w:rPr>
          <w:rFonts w:ascii="Arial" w:hAnsi="Arial" w:cs="Arial"/>
          <w:sz w:val="22"/>
          <w:szCs w:val="22"/>
        </w:rPr>
        <w:t>organizzativo esemplificativo</w:t>
      </w:r>
      <w:r w:rsidRPr="00CD14B7">
        <w:rPr>
          <w:rFonts w:ascii="Arial" w:hAnsi="Arial" w:cs="Arial"/>
          <w:sz w:val="22"/>
          <w:szCs w:val="22"/>
        </w:rPr>
        <w:t xml:space="preserve"> delle </w:t>
      </w:r>
      <w:r w:rsidR="008455CC" w:rsidRPr="00CD14B7">
        <w:rPr>
          <w:rFonts w:ascii="Arial" w:hAnsi="Arial" w:cs="Arial"/>
          <w:sz w:val="22"/>
          <w:szCs w:val="22"/>
        </w:rPr>
        <w:t>modalità di utilizzo dei locali</w:t>
      </w:r>
      <w:r w:rsidR="00E07610" w:rsidRPr="00CD14B7">
        <w:rPr>
          <w:rFonts w:ascii="Arial" w:hAnsi="Arial" w:cs="Arial"/>
          <w:sz w:val="22"/>
          <w:szCs w:val="22"/>
        </w:rPr>
        <w:t>;</w:t>
      </w:r>
    </w:p>
    <w:p w14:paraId="2042C8D3" w14:textId="77777777" w:rsidR="00AF4E1E" w:rsidRPr="00CD14B7" w:rsidRDefault="00AF4E1E">
      <w:pPr>
        <w:numPr>
          <w:ilvl w:val="0"/>
          <w:numId w:val="3"/>
        </w:numPr>
        <w:jc w:val="both"/>
        <w:rPr>
          <w:rFonts w:ascii="Arial" w:hAnsi="Arial" w:cs="Arial"/>
          <w:sz w:val="22"/>
          <w:szCs w:val="22"/>
        </w:rPr>
      </w:pPr>
      <w:r w:rsidRPr="00CD14B7">
        <w:rPr>
          <w:rFonts w:ascii="Arial" w:hAnsi="Arial" w:cs="Arial"/>
          <w:sz w:val="22"/>
          <w:szCs w:val="22"/>
        </w:rPr>
        <w:t xml:space="preserve">Relazione descrittiva sintetica (massimo una pagina) </w:t>
      </w:r>
      <w:r w:rsidR="00C3026C" w:rsidRPr="00CD14B7">
        <w:rPr>
          <w:rFonts w:ascii="Arial" w:hAnsi="Arial" w:cs="Arial"/>
          <w:sz w:val="22"/>
          <w:szCs w:val="22"/>
        </w:rPr>
        <w:t xml:space="preserve">in forma libera </w:t>
      </w:r>
      <w:r w:rsidRPr="00CD14B7">
        <w:rPr>
          <w:rFonts w:ascii="Arial" w:hAnsi="Arial" w:cs="Arial"/>
          <w:sz w:val="22"/>
          <w:szCs w:val="22"/>
        </w:rPr>
        <w:t>dell’assetto logistico/organizzativo;</w:t>
      </w:r>
    </w:p>
    <w:p w14:paraId="3D1F134E" w14:textId="77777777" w:rsidR="00E07610" w:rsidRPr="00CD14B7" w:rsidRDefault="00E07610">
      <w:pPr>
        <w:numPr>
          <w:ilvl w:val="0"/>
          <w:numId w:val="3"/>
        </w:numPr>
        <w:jc w:val="both"/>
        <w:rPr>
          <w:rFonts w:ascii="Arial" w:hAnsi="Arial" w:cs="Arial"/>
          <w:sz w:val="22"/>
          <w:szCs w:val="22"/>
        </w:rPr>
      </w:pPr>
      <w:r w:rsidRPr="00CD14B7">
        <w:rPr>
          <w:rFonts w:ascii="Arial" w:hAnsi="Arial" w:cs="Arial"/>
          <w:sz w:val="22"/>
          <w:szCs w:val="22"/>
        </w:rPr>
        <w:t xml:space="preserve">Curriculum sintetico professionale dell’Ente proponente, dal quale si evinca la comprovata esperienza </w:t>
      </w:r>
      <w:r w:rsidR="008B7C76" w:rsidRPr="00CD14B7">
        <w:rPr>
          <w:rFonts w:ascii="Arial" w:hAnsi="Arial" w:cs="Arial"/>
          <w:sz w:val="22"/>
          <w:szCs w:val="22"/>
        </w:rPr>
        <w:t>nelle attività ludico, educative ricreative.</w:t>
      </w:r>
    </w:p>
    <w:p w14:paraId="6C346A34" w14:textId="77777777" w:rsidR="00480347" w:rsidRPr="00CD14B7" w:rsidRDefault="00480347" w:rsidP="00480347">
      <w:pPr>
        <w:ind w:left="360"/>
        <w:jc w:val="both"/>
        <w:rPr>
          <w:rFonts w:ascii="Arial" w:hAnsi="Arial" w:cs="Arial"/>
          <w:sz w:val="22"/>
          <w:szCs w:val="22"/>
        </w:rPr>
      </w:pPr>
    </w:p>
    <w:p w14:paraId="31DB490C" w14:textId="77777777" w:rsidR="004F7593" w:rsidRDefault="004F7593">
      <w:pPr>
        <w:jc w:val="both"/>
      </w:pPr>
    </w:p>
    <w:sectPr w:rsidR="004F7593">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247"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99F" w14:textId="77777777" w:rsidR="002E5BEF" w:rsidRDefault="002E5BEF">
      <w:r>
        <w:separator/>
      </w:r>
    </w:p>
  </w:endnote>
  <w:endnote w:type="continuationSeparator" w:id="0">
    <w:p w14:paraId="4369C06A" w14:textId="77777777" w:rsidR="002E5BEF" w:rsidRDefault="002E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Albertus Medium"/>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Symbol">
    <w:altName w:val="SymbolPS"/>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altName w:val="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IOYBZ+TitilliumWeb-Regular">
    <w:altName w:val="Arial"/>
    <w:charset w:val="00"/>
    <w:family w:val="swiss"/>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B1ADF" w14:textId="77777777" w:rsidR="00846B6B" w:rsidRDefault="00846B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87"/>
      <w:gridCol w:w="8538"/>
    </w:tblGrid>
    <w:tr w:rsidR="00AA42C8" w14:paraId="274FC49B" w14:textId="77777777" w:rsidTr="00AA42C8">
      <w:tc>
        <w:tcPr>
          <w:tcW w:w="918" w:type="dxa"/>
        </w:tcPr>
        <w:p w14:paraId="56C6A834" w14:textId="5F9BFE3B" w:rsidR="00AA42C8" w:rsidRPr="007E5D22" w:rsidRDefault="00AA42C8">
          <w:pPr>
            <w:pStyle w:val="Pidipagina"/>
            <w:jc w:val="right"/>
            <w:rPr>
              <w:rFonts w:ascii="Calibri" w:hAnsi="Calibri" w:cs="Calibri"/>
              <w:i/>
              <w:sz w:val="18"/>
              <w:szCs w:val="18"/>
            </w:rPr>
          </w:pPr>
          <w:r w:rsidRPr="007E5D22">
            <w:rPr>
              <w:rFonts w:ascii="Calibri" w:hAnsi="Calibri" w:cs="Calibri"/>
              <w:i/>
              <w:sz w:val="18"/>
              <w:szCs w:val="18"/>
            </w:rPr>
            <w:fldChar w:fldCharType="begin"/>
          </w:r>
          <w:r w:rsidRPr="00AA42C8">
            <w:rPr>
              <w:rFonts w:ascii="Calibri" w:hAnsi="Calibri" w:cs="Calibri"/>
              <w:i/>
              <w:sz w:val="18"/>
              <w:szCs w:val="18"/>
            </w:rPr>
            <w:instrText>PAGE   \* MERGEFORMAT</w:instrText>
          </w:r>
          <w:r w:rsidRPr="007E5D22">
            <w:rPr>
              <w:rFonts w:ascii="Calibri" w:hAnsi="Calibri" w:cs="Calibri"/>
              <w:i/>
              <w:sz w:val="18"/>
              <w:szCs w:val="18"/>
            </w:rPr>
            <w:fldChar w:fldCharType="separate"/>
          </w:r>
          <w:r w:rsidR="00AB78C8">
            <w:rPr>
              <w:rFonts w:ascii="Calibri" w:hAnsi="Calibri" w:cs="Calibri"/>
              <w:i/>
              <w:noProof/>
              <w:sz w:val="18"/>
              <w:szCs w:val="18"/>
            </w:rPr>
            <w:t>1</w:t>
          </w:r>
          <w:r w:rsidRPr="007E5D22">
            <w:rPr>
              <w:rFonts w:ascii="Calibri" w:hAnsi="Calibri" w:cs="Calibri"/>
              <w:i/>
              <w:sz w:val="18"/>
              <w:szCs w:val="18"/>
            </w:rPr>
            <w:fldChar w:fldCharType="end"/>
          </w:r>
        </w:p>
      </w:tc>
      <w:tc>
        <w:tcPr>
          <w:tcW w:w="7938" w:type="dxa"/>
        </w:tcPr>
        <w:p w14:paraId="1E2FB56C" w14:textId="0109D63B" w:rsidR="00AA42C8" w:rsidRPr="00AA42C8" w:rsidRDefault="00AA42C8">
          <w:pPr>
            <w:pStyle w:val="Pidipagina"/>
            <w:rPr>
              <w:rFonts w:ascii="Calibri" w:hAnsi="Calibri" w:cs="Calibri"/>
              <w:i/>
              <w:sz w:val="18"/>
              <w:szCs w:val="18"/>
            </w:rPr>
          </w:pPr>
        </w:p>
      </w:tc>
    </w:tr>
  </w:tbl>
  <w:p w14:paraId="3A363604" w14:textId="77777777" w:rsidR="00DB7E83" w:rsidRDefault="00DB7E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0E893" w14:textId="77777777" w:rsidR="00846B6B" w:rsidRDefault="00846B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3C364" w14:textId="77777777" w:rsidR="002E5BEF" w:rsidRDefault="002E5BEF">
      <w:r>
        <w:separator/>
      </w:r>
    </w:p>
  </w:footnote>
  <w:footnote w:type="continuationSeparator" w:id="0">
    <w:p w14:paraId="105F2273" w14:textId="77777777" w:rsidR="002E5BEF" w:rsidRDefault="002E5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9D36E" w14:textId="77777777" w:rsidR="00846B6B" w:rsidRDefault="00846B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065EC" w14:textId="77777777" w:rsidR="00846B6B" w:rsidRDefault="00846B6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1272B" w14:textId="77777777" w:rsidR="00846B6B" w:rsidRDefault="00846B6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7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2AC201F"/>
    <w:multiLevelType w:val="multilevel"/>
    <w:tmpl w:val="F470F0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4561A3"/>
    <w:multiLevelType w:val="hybridMultilevel"/>
    <w:tmpl w:val="0B5C4C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0FE86695"/>
    <w:multiLevelType w:val="hybridMultilevel"/>
    <w:tmpl w:val="81BC7988"/>
    <w:lvl w:ilvl="0" w:tplc="FC3C325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247AC9"/>
    <w:multiLevelType w:val="hybridMultilevel"/>
    <w:tmpl w:val="7C1CB7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5E156C"/>
    <w:multiLevelType w:val="hybridMultilevel"/>
    <w:tmpl w:val="F470F0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5A2D13"/>
    <w:multiLevelType w:val="hybridMultilevel"/>
    <w:tmpl w:val="6952DDEE"/>
    <w:lvl w:ilvl="0" w:tplc="F2F8C3AE">
      <w:start w:val="1"/>
      <w:numFmt w:val="bullet"/>
      <w:lvlText w:val="-"/>
      <w:lvlJc w:val="left"/>
      <w:pPr>
        <w:tabs>
          <w:tab w:val="num" w:pos="720"/>
        </w:tabs>
        <w:ind w:left="720" w:hanging="360"/>
      </w:pPr>
      <w:rPr>
        <w:rFonts w:ascii="Calibri" w:eastAsia="Times New Roman" w:hAnsi="Calibri" w:cs="Calibr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6611E6"/>
    <w:multiLevelType w:val="hybridMultilevel"/>
    <w:tmpl w:val="C4A80CDA"/>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2"/>
  </w:num>
  <w:num w:numId="9">
    <w:abstractNumId w:val="10"/>
  </w:num>
  <w:num w:numId="10">
    <w:abstractNumId w:val="6"/>
  </w:num>
  <w:num w:numId="11">
    <w:abstractNumId w:val="8"/>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12"/>
    <w:rsid w:val="00016387"/>
    <w:rsid w:val="00024C1D"/>
    <w:rsid w:val="000A574E"/>
    <w:rsid w:val="00165D5D"/>
    <w:rsid w:val="001752CF"/>
    <w:rsid w:val="001A2D2A"/>
    <w:rsid w:val="001B2C0C"/>
    <w:rsid w:val="00220AAF"/>
    <w:rsid w:val="00232FA3"/>
    <w:rsid w:val="002C3A13"/>
    <w:rsid w:val="002E2CD0"/>
    <w:rsid w:val="002E5BEF"/>
    <w:rsid w:val="00305D46"/>
    <w:rsid w:val="003E2ED9"/>
    <w:rsid w:val="003F3371"/>
    <w:rsid w:val="004272FE"/>
    <w:rsid w:val="00442AF6"/>
    <w:rsid w:val="00447715"/>
    <w:rsid w:val="00480347"/>
    <w:rsid w:val="00491781"/>
    <w:rsid w:val="004F7593"/>
    <w:rsid w:val="00522DF6"/>
    <w:rsid w:val="0052737D"/>
    <w:rsid w:val="0055482C"/>
    <w:rsid w:val="0056563A"/>
    <w:rsid w:val="0056696C"/>
    <w:rsid w:val="005B5212"/>
    <w:rsid w:val="005E6D3C"/>
    <w:rsid w:val="00622379"/>
    <w:rsid w:val="00662CF1"/>
    <w:rsid w:val="00683F1B"/>
    <w:rsid w:val="006875DF"/>
    <w:rsid w:val="006B7705"/>
    <w:rsid w:val="007715FC"/>
    <w:rsid w:val="00781F3C"/>
    <w:rsid w:val="007B02B1"/>
    <w:rsid w:val="007C14C0"/>
    <w:rsid w:val="007E5D22"/>
    <w:rsid w:val="007F5717"/>
    <w:rsid w:val="008455CC"/>
    <w:rsid w:val="00846187"/>
    <w:rsid w:val="00846B6B"/>
    <w:rsid w:val="008B5EAC"/>
    <w:rsid w:val="008B7C76"/>
    <w:rsid w:val="008F1497"/>
    <w:rsid w:val="009015F9"/>
    <w:rsid w:val="0091681A"/>
    <w:rsid w:val="009563AF"/>
    <w:rsid w:val="009B65C5"/>
    <w:rsid w:val="009F6F62"/>
    <w:rsid w:val="00A161DF"/>
    <w:rsid w:val="00A36034"/>
    <w:rsid w:val="00A36581"/>
    <w:rsid w:val="00AA42C8"/>
    <w:rsid w:val="00AA55C1"/>
    <w:rsid w:val="00AB78C8"/>
    <w:rsid w:val="00AE3BE4"/>
    <w:rsid w:val="00AE7127"/>
    <w:rsid w:val="00AF4802"/>
    <w:rsid w:val="00AF4E1E"/>
    <w:rsid w:val="00B41EFF"/>
    <w:rsid w:val="00BC42EB"/>
    <w:rsid w:val="00C3026C"/>
    <w:rsid w:val="00C64D38"/>
    <w:rsid w:val="00CD14B7"/>
    <w:rsid w:val="00D058D6"/>
    <w:rsid w:val="00D070AA"/>
    <w:rsid w:val="00D2092B"/>
    <w:rsid w:val="00D43F60"/>
    <w:rsid w:val="00D67FEF"/>
    <w:rsid w:val="00D7468C"/>
    <w:rsid w:val="00DB6BBF"/>
    <w:rsid w:val="00DB7E83"/>
    <w:rsid w:val="00DD4303"/>
    <w:rsid w:val="00E07610"/>
    <w:rsid w:val="00E1752A"/>
    <w:rsid w:val="00E929FE"/>
    <w:rsid w:val="00EA50FA"/>
    <w:rsid w:val="00ED10AE"/>
    <w:rsid w:val="00F74098"/>
    <w:rsid w:val="00FA6AB7"/>
    <w:rsid w:val="00FB50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D1F33C"/>
  <w15:docId w15:val="{52CA668C-1EB8-4852-B476-310F3A6C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3z0">
    <w:name w:val="WW8Num3z0"/>
    <w:rPr>
      <w:rFonts w:hint="default"/>
    </w:rPr>
  </w:style>
  <w:style w:type="character" w:customStyle="1" w:styleId="WW8Num4z0">
    <w:name w:val="WW8Num4z0"/>
    <w:rPr>
      <w:rFonts w:ascii="Symbol" w:hAnsi="Symbol" w:cs="Symbol" w:hint="default"/>
      <w:sz w:val="22"/>
      <w:szCs w:val="22"/>
    </w:rPr>
  </w:style>
  <w:style w:type="character" w:customStyle="1" w:styleId="WW8Num5z0">
    <w:name w:val="WW8Num5z0"/>
    <w:rPr>
      <w:rFonts w:ascii="Wingdings" w:hAnsi="Wingdings" w:cs="Open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rPr>
      <w:rFonts w:ascii="Courier New" w:hAnsi="Courier New" w:cs="Courier New" w:hint="default"/>
    </w:rPr>
  </w:style>
  <w:style w:type="character" w:customStyle="1" w:styleId="WW8Num1z3">
    <w:name w:val="WW8Num1z3"/>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0">
    <w:name w:val="WW8Num7z0"/>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Calibri" w:eastAsia="Times New Roman" w:hAnsi="Calibri" w:cs="YIOYBZ+TitilliumWeb-Regular"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Carpredefinitoparagrafo1">
    <w:name w:val="Car. predefinito paragrafo1"/>
  </w:style>
  <w:style w:type="character" w:customStyle="1" w:styleId="IntestazioneCarattere">
    <w:name w:val="Intestazione Carattere"/>
    <w:rPr>
      <w:sz w:val="24"/>
      <w:szCs w:val="24"/>
    </w:rPr>
  </w:style>
  <w:style w:type="character" w:customStyle="1" w:styleId="PidipaginaCarattere">
    <w:name w:val="Piè di pagina Carattere"/>
    <w:uiPriority w:val="99"/>
    <w:rPr>
      <w:sz w:val="24"/>
      <w:szCs w:val="24"/>
    </w:rPr>
  </w:style>
  <w:style w:type="character" w:customStyle="1" w:styleId="Punti">
    <w:name w:val="Punti"/>
    <w:rPr>
      <w:rFonts w:ascii="OpenSymbol" w:eastAsia="OpenSymbol" w:hAnsi="OpenSymbol" w:cs="OpenSymbol"/>
    </w:rPr>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customStyle="1" w:styleId="Contenutocornice">
    <w:name w:val="Contenuto cornice"/>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table" w:styleId="Grigliatabella">
    <w:name w:val="Table Grid"/>
    <w:basedOn w:val="Tabellanormale"/>
    <w:rsid w:val="00AA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e"/>
    <w:rsid w:val="00D43F60"/>
    <w:pPr>
      <w:suppressAutoHyphens w:val="0"/>
      <w:spacing w:before="100" w:beforeAutospacing="1" w:after="119"/>
    </w:pPr>
    <w:rPr>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6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2284</Words>
  <Characters>13024</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3</vt:lpstr>
    </vt:vector>
  </TitlesOfParts>
  <Company>Hewlett-Packard</Company>
  <LinksUpToDate>false</LinksUpToDate>
  <CharactersWithSpaces>15278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f.sabbatini</dc:creator>
  <cp:lastModifiedBy>Segretaria</cp:lastModifiedBy>
  <cp:revision>2</cp:revision>
  <cp:lastPrinted>2020-06-04T15:03:00Z</cp:lastPrinted>
  <dcterms:created xsi:type="dcterms:W3CDTF">2020-06-11T13:58:00Z</dcterms:created>
  <dcterms:modified xsi:type="dcterms:W3CDTF">2020-06-11T13:58:00Z</dcterms:modified>
</cp:coreProperties>
</file>