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F616" w14:textId="77777777" w:rsidR="0031166E" w:rsidRDefault="0031166E" w:rsidP="0031166E">
      <w:pPr>
        <w:widowControl w:val="0"/>
        <w:autoSpaceDE w:val="0"/>
      </w:pPr>
      <w:r>
        <w:rPr>
          <w:b/>
        </w:rPr>
        <w:t>MODELLO 1</w:t>
      </w:r>
      <w:r>
        <w:t xml:space="preserve"> – </w:t>
      </w:r>
      <w:r>
        <w:rPr>
          <w:b/>
        </w:rPr>
        <w:t>Manifestazione interesse</w:t>
      </w:r>
    </w:p>
    <w:p w14:paraId="2C7C89C1" w14:textId="77777777" w:rsidR="0031166E" w:rsidRDefault="0031166E" w:rsidP="0031166E">
      <w:pPr>
        <w:widowControl w:val="0"/>
        <w:autoSpaceDE w:val="0"/>
        <w:jc w:val="center"/>
        <w:rPr>
          <w:b/>
          <w:bCs/>
        </w:rPr>
      </w:pPr>
    </w:p>
    <w:p w14:paraId="40BD69D6" w14:textId="77777777" w:rsidR="0031166E" w:rsidRDefault="0031166E" w:rsidP="0031166E">
      <w:pPr>
        <w:pStyle w:val="Corpodeltesto31"/>
        <w:tabs>
          <w:tab w:val="left" w:pos="1095"/>
          <w:tab w:val="left" w:pos="5670"/>
        </w:tabs>
        <w:jc w:val="center"/>
        <w:rPr>
          <w:b w:val="0"/>
          <w:bCs w:val="0"/>
          <w:lang w:val="it-IT"/>
        </w:rPr>
      </w:pPr>
    </w:p>
    <w:tbl>
      <w:tblPr>
        <w:tblW w:w="0" w:type="auto"/>
        <w:tblLayout w:type="fixed"/>
        <w:tblLook w:val="0000" w:firstRow="0" w:lastRow="0" w:firstColumn="0" w:lastColumn="0" w:noHBand="0" w:noVBand="0"/>
      </w:tblPr>
      <w:tblGrid>
        <w:gridCol w:w="4841"/>
        <w:gridCol w:w="5013"/>
      </w:tblGrid>
      <w:tr w:rsidR="0031166E" w14:paraId="0A93B94E" w14:textId="77777777" w:rsidTr="00432665">
        <w:trPr>
          <w:trHeight w:val="795"/>
        </w:trPr>
        <w:tc>
          <w:tcPr>
            <w:tcW w:w="4841" w:type="dxa"/>
            <w:shd w:val="clear" w:color="auto" w:fill="auto"/>
          </w:tcPr>
          <w:p w14:paraId="3D91FD7A" w14:textId="77777777" w:rsidR="0031166E" w:rsidRPr="008A36E5" w:rsidRDefault="0031166E" w:rsidP="00432665">
            <w:pPr>
              <w:pStyle w:val="Corpodeltesto31"/>
              <w:tabs>
                <w:tab w:val="left" w:pos="1095"/>
                <w:tab w:val="left" w:pos="5670"/>
              </w:tabs>
              <w:jc w:val="right"/>
            </w:pPr>
            <w:r w:rsidRPr="008A36E5">
              <w:rPr>
                <w:b w:val="0"/>
                <w:sz w:val="22"/>
                <w:lang w:val="it-IT"/>
              </w:rPr>
              <w:t>Spett.le</w:t>
            </w:r>
          </w:p>
          <w:p w14:paraId="24B5F6C8" w14:textId="77777777" w:rsidR="0031166E" w:rsidRPr="008A36E5" w:rsidRDefault="0031166E" w:rsidP="00432665">
            <w:pPr>
              <w:pStyle w:val="Corpodeltesto31"/>
              <w:tabs>
                <w:tab w:val="left" w:pos="1095"/>
                <w:tab w:val="left" w:pos="5670"/>
              </w:tabs>
              <w:jc w:val="right"/>
              <w:rPr>
                <w:b w:val="0"/>
                <w:sz w:val="22"/>
                <w:lang w:val="it-IT"/>
              </w:rPr>
            </w:pPr>
          </w:p>
          <w:p w14:paraId="73C918BD" w14:textId="77777777" w:rsidR="0031166E" w:rsidRPr="008A36E5" w:rsidRDefault="0031166E" w:rsidP="00432665">
            <w:pPr>
              <w:pStyle w:val="Corpodeltesto31"/>
              <w:tabs>
                <w:tab w:val="left" w:pos="1095"/>
                <w:tab w:val="left" w:pos="5670"/>
              </w:tabs>
              <w:jc w:val="right"/>
            </w:pPr>
            <w:r w:rsidRPr="008A36E5">
              <w:rPr>
                <w:b w:val="0"/>
                <w:sz w:val="22"/>
                <w:lang w:val="it-IT"/>
              </w:rPr>
              <w:t>PEC:</w:t>
            </w:r>
          </w:p>
        </w:tc>
        <w:tc>
          <w:tcPr>
            <w:tcW w:w="5013" w:type="dxa"/>
            <w:shd w:val="clear" w:color="auto" w:fill="auto"/>
          </w:tcPr>
          <w:p w14:paraId="04C712CF" w14:textId="77777777" w:rsidR="0031166E" w:rsidRPr="008A36E5" w:rsidRDefault="0031166E" w:rsidP="00432665">
            <w:pPr>
              <w:pStyle w:val="Corpodeltesto31"/>
              <w:tabs>
                <w:tab w:val="left" w:pos="1095"/>
                <w:tab w:val="left" w:pos="5670"/>
              </w:tabs>
              <w:jc w:val="left"/>
            </w:pPr>
            <w:r w:rsidRPr="008A36E5">
              <w:rPr>
                <w:b w:val="0"/>
                <w:sz w:val="22"/>
                <w:lang w:val="it-IT"/>
              </w:rPr>
              <w:t>Comune di</w:t>
            </w:r>
            <w:r w:rsidRPr="00AD65FB">
              <w:rPr>
                <w:b w:val="0"/>
                <w:sz w:val="22"/>
                <w:lang w:val="it-IT"/>
              </w:rPr>
              <w:t xml:space="preserve"> Penna San Giovanni</w:t>
            </w:r>
            <w:r w:rsidRPr="008A36E5">
              <w:rPr>
                <w:b w:val="0"/>
                <w:sz w:val="22"/>
                <w:lang w:val="it-IT"/>
              </w:rPr>
              <w:t xml:space="preserve"> (MC)</w:t>
            </w:r>
          </w:p>
          <w:p w14:paraId="64294452" w14:textId="77777777" w:rsidR="0031166E" w:rsidRPr="008A36E5" w:rsidRDefault="0031166E" w:rsidP="00432665">
            <w:pPr>
              <w:pStyle w:val="Corpodeltesto31"/>
              <w:tabs>
                <w:tab w:val="left" w:pos="1095"/>
                <w:tab w:val="left" w:pos="5670"/>
              </w:tabs>
              <w:jc w:val="left"/>
              <w:rPr>
                <w:b w:val="0"/>
                <w:sz w:val="22"/>
                <w:lang w:val="it-IT"/>
              </w:rPr>
            </w:pPr>
          </w:p>
          <w:p w14:paraId="1E2EF5AD" w14:textId="77777777" w:rsidR="0031166E" w:rsidRPr="008A36E5" w:rsidRDefault="008734DA" w:rsidP="00432665">
            <w:pPr>
              <w:pStyle w:val="Corpodeltesto31"/>
              <w:tabs>
                <w:tab w:val="left" w:pos="1095"/>
                <w:tab w:val="left" w:pos="5670"/>
              </w:tabs>
              <w:jc w:val="left"/>
            </w:pPr>
            <w:hyperlink r:id="rId7" w:history="1">
              <w:r w:rsidR="00B60EEC" w:rsidRPr="009A1EF3">
                <w:rPr>
                  <w:rStyle w:val="Collegamentoipertestuale"/>
                  <w:b w:val="0"/>
                  <w:sz w:val="22"/>
                  <w:lang w:val="it-IT"/>
                </w:rPr>
                <w:t>pennasangiovanni@pec.it</w:t>
              </w:r>
            </w:hyperlink>
            <w:r w:rsidR="00B60EEC">
              <w:rPr>
                <w:b w:val="0"/>
                <w:sz w:val="22"/>
                <w:lang w:val="it-IT"/>
              </w:rPr>
              <w:t xml:space="preserve"> </w:t>
            </w:r>
          </w:p>
        </w:tc>
      </w:tr>
    </w:tbl>
    <w:p w14:paraId="60389570" w14:textId="77777777" w:rsidR="0031166E" w:rsidRDefault="0031166E" w:rsidP="0031166E">
      <w:pPr>
        <w:pStyle w:val="Corpodeltesto31"/>
        <w:tabs>
          <w:tab w:val="left" w:pos="1095"/>
          <w:tab w:val="left" w:pos="5670"/>
        </w:tabs>
        <w:jc w:val="center"/>
        <w:rPr>
          <w:lang w:val="it-IT"/>
        </w:rPr>
      </w:pPr>
    </w:p>
    <w:p w14:paraId="75C9DB0D" w14:textId="77777777" w:rsidR="0031166E" w:rsidRDefault="0031166E" w:rsidP="0031166E">
      <w:pPr>
        <w:pStyle w:val="Corpodeltesto31"/>
        <w:tabs>
          <w:tab w:val="left" w:pos="1095"/>
          <w:tab w:val="left" w:pos="5670"/>
        </w:tabs>
        <w:rPr>
          <w:lang w:val="it-IT"/>
        </w:rPr>
      </w:pPr>
    </w:p>
    <w:tbl>
      <w:tblPr>
        <w:tblW w:w="0" w:type="auto"/>
        <w:tblInd w:w="54" w:type="dxa"/>
        <w:tblLayout w:type="fixed"/>
        <w:tblLook w:val="0000" w:firstRow="0" w:lastRow="0" w:firstColumn="0" w:lastColumn="0" w:noHBand="0" w:noVBand="0"/>
      </w:tblPr>
      <w:tblGrid>
        <w:gridCol w:w="236"/>
        <w:gridCol w:w="1766"/>
        <w:gridCol w:w="8300"/>
      </w:tblGrid>
      <w:tr w:rsidR="0031166E" w14:paraId="0EED2D9C" w14:textId="77777777" w:rsidTr="00432665">
        <w:trPr>
          <w:cantSplit/>
          <w:trHeight w:val="1185"/>
        </w:trPr>
        <w:tc>
          <w:tcPr>
            <w:tcW w:w="236" w:type="dxa"/>
            <w:vMerge w:val="restart"/>
            <w:shd w:val="clear" w:color="auto" w:fill="auto"/>
          </w:tcPr>
          <w:p w14:paraId="5BE57B1B" w14:textId="77777777" w:rsidR="0031166E" w:rsidRDefault="0031166E" w:rsidP="00432665">
            <w:pPr>
              <w:pStyle w:val="Titolotabella"/>
              <w:snapToGrid w:val="0"/>
            </w:pPr>
          </w:p>
        </w:tc>
        <w:tc>
          <w:tcPr>
            <w:tcW w:w="1766" w:type="dxa"/>
            <w:vMerge w:val="restart"/>
            <w:tcBorders>
              <w:top w:val="double" w:sz="4" w:space="0" w:color="000080"/>
              <w:left w:val="double" w:sz="4" w:space="0" w:color="000080"/>
              <w:bottom w:val="double" w:sz="4" w:space="0" w:color="000080"/>
            </w:tcBorders>
            <w:shd w:val="clear" w:color="auto" w:fill="auto"/>
            <w:vAlign w:val="center"/>
          </w:tcPr>
          <w:p w14:paraId="0DB09E8B" w14:textId="77777777" w:rsidR="0031166E" w:rsidRDefault="0031166E" w:rsidP="00432665">
            <w:pPr>
              <w:pStyle w:val="Paragrafoelenco"/>
              <w:ind w:left="0"/>
              <w:jc w:val="center"/>
            </w:pPr>
            <w:r>
              <w:rPr>
                <w:b/>
                <w:sz w:val="26"/>
                <w:szCs w:val="26"/>
              </w:rPr>
              <w:t>OGGETTO:</w:t>
            </w:r>
          </w:p>
        </w:tc>
        <w:tc>
          <w:tcPr>
            <w:tcW w:w="8300" w:type="dxa"/>
            <w:tcBorders>
              <w:top w:val="double" w:sz="4" w:space="0" w:color="000080"/>
              <w:left w:val="double" w:sz="4" w:space="0" w:color="000080"/>
              <w:bottom w:val="double" w:sz="4" w:space="0" w:color="000080"/>
              <w:right w:val="double" w:sz="4" w:space="0" w:color="000080"/>
            </w:tcBorders>
            <w:shd w:val="clear" w:color="auto" w:fill="auto"/>
          </w:tcPr>
          <w:p w14:paraId="4BBEE4E8" w14:textId="77777777" w:rsidR="0031166E" w:rsidRDefault="0031166E" w:rsidP="00432665">
            <w:pPr>
              <w:snapToGrid w:val="0"/>
              <w:spacing w:before="240"/>
              <w:jc w:val="center"/>
              <w:rPr>
                <w:sz w:val="22"/>
              </w:rPr>
            </w:pPr>
            <w:bookmarkStart w:id="0" w:name="_Hlk10535153"/>
          </w:p>
          <w:bookmarkEnd w:id="0"/>
          <w:p w14:paraId="0289F6A2" w14:textId="77777777" w:rsidR="00432665" w:rsidRPr="00432665" w:rsidRDefault="00432665" w:rsidP="00432665">
            <w:pPr>
              <w:pStyle w:val="Standard"/>
              <w:jc w:val="center"/>
              <w:rPr>
                <w:rFonts w:hint="eastAsia"/>
              </w:rPr>
            </w:pPr>
            <w:r w:rsidRPr="00432665">
              <w:rPr>
                <w:rStyle w:val="Internetlink"/>
                <w:color w:val="auto"/>
                <w:u w:val="none"/>
              </w:rPr>
              <w:t>Art. 2, comma 2-bis del D.L. 17.10.2016, n. 189</w:t>
            </w:r>
          </w:p>
          <w:p w14:paraId="75606AC6" w14:textId="7B338533" w:rsidR="0031166E" w:rsidRDefault="0031166E" w:rsidP="00432665">
            <w:pPr>
              <w:spacing w:after="240"/>
              <w:jc w:val="center"/>
            </w:pPr>
          </w:p>
        </w:tc>
      </w:tr>
      <w:tr w:rsidR="0031166E" w14:paraId="6D692F38" w14:textId="77777777" w:rsidTr="00432665">
        <w:trPr>
          <w:cantSplit/>
          <w:trHeight w:val="766"/>
        </w:trPr>
        <w:tc>
          <w:tcPr>
            <w:tcW w:w="236" w:type="dxa"/>
            <w:vMerge/>
            <w:shd w:val="clear" w:color="auto" w:fill="auto"/>
          </w:tcPr>
          <w:p w14:paraId="3BFB80EE" w14:textId="77777777" w:rsidR="0031166E" w:rsidRDefault="0031166E" w:rsidP="00432665">
            <w:pPr>
              <w:snapToGrid w:val="0"/>
              <w:rPr>
                <w:bCs/>
                <w:sz w:val="26"/>
                <w:szCs w:val="26"/>
              </w:rPr>
            </w:pPr>
          </w:p>
        </w:tc>
        <w:tc>
          <w:tcPr>
            <w:tcW w:w="1766" w:type="dxa"/>
            <w:vMerge/>
            <w:tcBorders>
              <w:top w:val="double" w:sz="4" w:space="0" w:color="000080"/>
              <w:left w:val="double" w:sz="4" w:space="0" w:color="000080"/>
              <w:bottom w:val="double" w:sz="4" w:space="0" w:color="000080"/>
            </w:tcBorders>
            <w:shd w:val="clear" w:color="auto" w:fill="auto"/>
            <w:vAlign w:val="center"/>
          </w:tcPr>
          <w:p w14:paraId="3A8DFA56" w14:textId="77777777" w:rsidR="0031166E" w:rsidRDefault="0031166E" w:rsidP="00432665">
            <w:pPr>
              <w:snapToGrid w:val="0"/>
              <w:rPr>
                <w:bCs/>
                <w:sz w:val="26"/>
                <w:szCs w:val="26"/>
              </w:rPr>
            </w:pPr>
          </w:p>
        </w:tc>
        <w:tc>
          <w:tcPr>
            <w:tcW w:w="8300" w:type="dxa"/>
            <w:tcBorders>
              <w:left w:val="double" w:sz="4" w:space="0" w:color="000080"/>
              <w:bottom w:val="double" w:sz="4" w:space="0" w:color="000080"/>
              <w:right w:val="double" w:sz="4" w:space="0" w:color="000080"/>
            </w:tcBorders>
            <w:shd w:val="clear" w:color="auto" w:fill="auto"/>
          </w:tcPr>
          <w:p w14:paraId="73C980D8" w14:textId="77777777" w:rsidR="0031166E" w:rsidRDefault="0031166E" w:rsidP="00432665">
            <w:pPr>
              <w:snapToGrid w:val="0"/>
              <w:jc w:val="center"/>
              <w:rPr>
                <w:rFonts w:eastAsia="Garamond"/>
                <w:b/>
                <w:bCs/>
                <w:sz w:val="26"/>
                <w:szCs w:val="26"/>
              </w:rPr>
            </w:pPr>
          </w:p>
          <w:p w14:paraId="1460C2E0" w14:textId="77777777" w:rsidR="0031166E" w:rsidRDefault="0031166E" w:rsidP="00432665">
            <w:pPr>
              <w:pStyle w:val="Corpodeltesto31"/>
              <w:tabs>
                <w:tab w:val="left" w:pos="1095"/>
                <w:tab w:val="left" w:pos="5670"/>
              </w:tabs>
              <w:jc w:val="center"/>
            </w:pPr>
            <w:bookmarkStart w:id="1" w:name="_Hlk8721562"/>
            <w:r>
              <w:rPr>
                <w:lang w:val="it-IT"/>
              </w:rPr>
              <w:t>ISTANZA DI MANIFESTAZIONE D’INTERESSE</w:t>
            </w:r>
          </w:p>
          <w:p w14:paraId="5F20CE22" w14:textId="77777777" w:rsidR="0031166E" w:rsidRDefault="0031166E" w:rsidP="00432665">
            <w:pPr>
              <w:jc w:val="both"/>
            </w:pPr>
            <w:r>
              <w:rPr>
                <w:b/>
                <w:bCs/>
                <w:szCs w:val="26"/>
              </w:rPr>
              <w:t xml:space="preserve">Indagine di mercato </w:t>
            </w:r>
            <w:bookmarkEnd w:id="1"/>
            <w:r>
              <w:rPr>
                <w:b/>
                <w:bCs/>
                <w:szCs w:val="26"/>
              </w:rPr>
              <w:t xml:space="preserve">per l’individuazione dei soggetti da invitare a una procedura negoziata per l’affidamento dei servizi tecnici </w:t>
            </w:r>
            <w:r w:rsidR="00FB1962" w:rsidRPr="00FB1962">
              <w:rPr>
                <w:b/>
                <w:bCs/>
                <w:szCs w:val="26"/>
              </w:rPr>
              <w:t>di ingegneria e architettura inerenti la progettazione definitiva, la progettazione esecutiva, la relazione geologica, il coordinamento della sicurezza in fase di progettazione, con riserva di affidamento anche dei servizi di direzione lavori, contabilità e coordinamento della sicurezza in fase di esecuzio</w:t>
            </w:r>
            <w:r w:rsidR="00FB1962">
              <w:rPr>
                <w:b/>
                <w:bCs/>
                <w:szCs w:val="26"/>
              </w:rPr>
              <w:t>ne relativi all’intervento di “R</w:t>
            </w:r>
            <w:r w:rsidR="00FB1962" w:rsidRPr="00FB1962">
              <w:rPr>
                <w:b/>
                <w:bCs/>
                <w:szCs w:val="26"/>
              </w:rPr>
              <w:t xml:space="preserve">iparazione danni e miglioramento sismico del </w:t>
            </w:r>
            <w:r w:rsidR="00FB1962">
              <w:rPr>
                <w:b/>
                <w:bCs/>
                <w:szCs w:val="26"/>
              </w:rPr>
              <w:t>Palazzo del M</w:t>
            </w:r>
            <w:r w:rsidR="00FB1962" w:rsidRPr="00FB1962">
              <w:rPr>
                <w:b/>
                <w:bCs/>
                <w:szCs w:val="26"/>
              </w:rPr>
              <w:t>unicipio”</w:t>
            </w:r>
          </w:p>
          <w:p w14:paraId="0890E87D" w14:textId="77777777" w:rsidR="0031166E" w:rsidRDefault="0031166E" w:rsidP="00432665">
            <w:pPr>
              <w:pStyle w:val="Standard"/>
              <w:jc w:val="both"/>
              <w:rPr>
                <w:rFonts w:ascii="Times New Roman" w:hAnsi="Times New Roman" w:cs="Times New Roman"/>
                <w:b/>
                <w:bCs/>
                <w:sz w:val="22"/>
                <w:szCs w:val="26"/>
              </w:rPr>
            </w:pPr>
          </w:p>
          <w:p w14:paraId="3A33B9BC" w14:textId="1B9A6B3C" w:rsidR="0031166E" w:rsidRDefault="0031166E" w:rsidP="00432665">
            <w:pPr>
              <w:jc w:val="center"/>
              <w:rPr>
                <w:b/>
                <w:color w:val="000000"/>
                <w:sz w:val="26"/>
                <w:szCs w:val="26"/>
                <w:lang w:eastAsia="it-IT"/>
              </w:rPr>
            </w:pPr>
            <w:r>
              <w:rPr>
                <w:b/>
                <w:bCs/>
                <w:color w:val="000000"/>
                <w:sz w:val="26"/>
                <w:szCs w:val="26"/>
                <w:lang w:eastAsia="it-IT"/>
              </w:rPr>
              <w:t>CUP</w:t>
            </w:r>
            <w:r>
              <w:rPr>
                <w:color w:val="000000"/>
                <w:sz w:val="26"/>
                <w:szCs w:val="26"/>
              </w:rPr>
              <w:t>:</w:t>
            </w:r>
            <w:r w:rsidRPr="00432665">
              <w:rPr>
                <w:b/>
                <w:bCs/>
                <w:color w:val="000000"/>
                <w:sz w:val="26"/>
                <w:szCs w:val="26"/>
              </w:rPr>
              <w:t xml:space="preserve">  </w:t>
            </w:r>
            <w:r w:rsidR="00DD3B20" w:rsidRPr="00DD3B20">
              <w:rPr>
                <w:b/>
                <w:bCs/>
                <w:color w:val="000000"/>
                <w:sz w:val="26"/>
                <w:szCs w:val="26"/>
              </w:rPr>
              <w:t>F22C18000190001</w:t>
            </w:r>
            <w:r w:rsidR="0024684B">
              <w:rPr>
                <w:b/>
                <w:bCs/>
                <w:color w:val="000000"/>
                <w:sz w:val="26"/>
                <w:szCs w:val="26"/>
              </w:rPr>
              <w:t xml:space="preserve"> </w:t>
            </w:r>
            <w:bookmarkStart w:id="2" w:name="_GoBack"/>
            <w:bookmarkEnd w:id="2"/>
            <w:r w:rsidR="0024684B" w:rsidRPr="0024684B">
              <w:rPr>
                <w:b/>
                <w:bCs/>
                <w:color w:val="000000"/>
                <w:sz w:val="26"/>
                <w:szCs w:val="26"/>
              </w:rPr>
              <w:t>- CUI: L83002570436201900016.</w:t>
            </w:r>
          </w:p>
        </w:tc>
      </w:tr>
    </w:tbl>
    <w:p w14:paraId="774573F2" w14:textId="77777777" w:rsidR="0031166E" w:rsidRDefault="0031166E" w:rsidP="0031166E">
      <w:pPr>
        <w:pStyle w:val="Corpodeltesto31"/>
        <w:widowControl w:val="0"/>
        <w:tabs>
          <w:tab w:val="left" w:pos="1095"/>
          <w:tab w:val="left" w:pos="5670"/>
        </w:tabs>
        <w:jc w:val="left"/>
      </w:pPr>
    </w:p>
    <w:p w14:paraId="3E7E0DD0" w14:textId="77777777" w:rsidR="0031166E" w:rsidRDefault="0031166E" w:rsidP="0031166E">
      <w:pPr>
        <w:pStyle w:val="Corpodeltesto31"/>
        <w:widowControl w:val="0"/>
        <w:tabs>
          <w:tab w:val="left" w:pos="1095"/>
          <w:tab w:val="left" w:pos="5670"/>
        </w:tabs>
        <w:jc w:val="left"/>
      </w:pPr>
    </w:p>
    <w:p w14:paraId="04E4CAFE" w14:textId="77777777" w:rsidR="0031166E" w:rsidRDefault="0031166E" w:rsidP="0031166E">
      <w:pPr>
        <w:pStyle w:val="Titolo7"/>
        <w:keepNext w:val="0"/>
        <w:widowControl w:val="0"/>
        <w:spacing w:line="320" w:lineRule="exact"/>
        <w:jc w:val="left"/>
      </w:pPr>
      <w:bookmarkStart w:id="3" w:name="_Hlk491784551"/>
      <w:bookmarkStart w:id="4" w:name="_Hlk520543065"/>
      <w:bookmarkEnd w:id="3"/>
      <w:r>
        <w:rPr>
          <w:i w:val="0"/>
        </w:rPr>
        <w:t>Il/La sottoscritto/a ________________________________________________________________</w:t>
      </w:r>
    </w:p>
    <w:p w14:paraId="584C315D" w14:textId="77777777" w:rsidR="0031166E" w:rsidRPr="00AD65FB" w:rsidRDefault="0031166E" w:rsidP="0031166E">
      <w:pPr>
        <w:pStyle w:val="sche3"/>
        <w:tabs>
          <w:tab w:val="left" w:pos="9214"/>
        </w:tabs>
        <w:spacing w:line="320" w:lineRule="exact"/>
        <w:rPr>
          <w:lang w:val="it-IT"/>
        </w:rPr>
      </w:pPr>
      <w:r>
        <w:rPr>
          <w:sz w:val="24"/>
          <w:szCs w:val="24"/>
          <w:lang w:val="it-IT"/>
        </w:rPr>
        <w:t xml:space="preserve">nato/a </w:t>
      </w:r>
      <w:proofErr w:type="spellStart"/>
      <w:r>
        <w:rPr>
          <w:sz w:val="24"/>
          <w:szCs w:val="24"/>
          <w:lang w:val="it-IT"/>
        </w:rPr>
        <w:t>a</w:t>
      </w:r>
      <w:proofErr w:type="spellEnd"/>
      <w:r>
        <w:rPr>
          <w:sz w:val="24"/>
          <w:szCs w:val="24"/>
          <w:lang w:val="it-IT"/>
        </w:rPr>
        <w:t xml:space="preserve"> ____________________________________ il ____________________ e residente nel Comune di ____________________________Via/Pizza __________________________________ </w:t>
      </w:r>
    </w:p>
    <w:p w14:paraId="7E0E945F" w14:textId="77777777" w:rsidR="0031166E" w:rsidRPr="00AD65FB" w:rsidRDefault="0031166E" w:rsidP="0031166E">
      <w:pPr>
        <w:pStyle w:val="sche3"/>
        <w:tabs>
          <w:tab w:val="left" w:pos="9214"/>
        </w:tabs>
        <w:spacing w:line="320" w:lineRule="exact"/>
        <w:rPr>
          <w:lang w:val="it-IT"/>
        </w:rPr>
      </w:pPr>
      <w:proofErr w:type="spellStart"/>
      <w:r>
        <w:rPr>
          <w:sz w:val="24"/>
          <w:szCs w:val="24"/>
          <w:lang w:val="it-IT"/>
        </w:rPr>
        <w:t>c.f.</w:t>
      </w:r>
      <w:proofErr w:type="spellEnd"/>
      <w:r>
        <w:rPr>
          <w:sz w:val="24"/>
          <w:szCs w:val="24"/>
          <w:lang w:val="it-IT"/>
        </w:rPr>
        <w:t xml:space="preserve"> _______________________________________________</w:t>
      </w:r>
    </w:p>
    <w:p w14:paraId="105F0DAE" w14:textId="77777777" w:rsidR="0031166E" w:rsidRDefault="0031166E" w:rsidP="0031166E">
      <w:pPr>
        <w:pStyle w:val="Corpodeltesto22"/>
        <w:widowControl w:val="0"/>
        <w:jc w:val="center"/>
        <w:rPr>
          <w:b/>
          <w:bCs/>
          <w:lang w:val="it-IT"/>
        </w:rPr>
      </w:pPr>
    </w:p>
    <w:p w14:paraId="299C87C8" w14:textId="77777777" w:rsidR="0031166E" w:rsidRPr="00AD65FB" w:rsidRDefault="0031166E" w:rsidP="0031166E">
      <w:pPr>
        <w:pStyle w:val="sche3"/>
        <w:tabs>
          <w:tab w:val="left" w:pos="9214"/>
        </w:tabs>
        <w:ind w:right="-568"/>
        <w:jc w:val="center"/>
        <w:rPr>
          <w:lang w:val="it-IT"/>
        </w:rPr>
      </w:pPr>
      <w:r>
        <w:rPr>
          <w:sz w:val="24"/>
          <w:szCs w:val="24"/>
          <w:lang w:val="it-IT"/>
        </w:rPr>
        <w:t xml:space="preserve">che partecipa all’indagine di mercato in oggetto in qualità di </w:t>
      </w:r>
      <w:r>
        <w:rPr>
          <w:i/>
          <w:sz w:val="24"/>
          <w:szCs w:val="24"/>
          <w:lang w:val="it-IT"/>
        </w:rPr>
        <w:t>(</w:t>
      </w:r>
      <w:r>
        <w:rPr>
          <w:b/>
          <w:i/>
          <w:sz w:val="24"/>
          <w:szCs w:val="24"/>
          <w:lang w:val="it-IT"/>
        </w:rPr>
        <w:t>barrare e completare la casella che interessa</w:t>
      </w:r>
      <w:r>
        <w:rPr>
          <w:i/>
          <w:sz w:val="24"/>
          <w:szCs w:val="24"/>
          <w:lang w:val="it-IT"/>
        </w:rPr>
        <w:t>):</w:t>
      </w:r>
    </w:p>
    <w:p w14:paraId="7511C6A4" w14:textId="77777777" w:rsidR="0031166E" w:rsidRDefault="0031166E" w:rsidP="0031166E">
      <w:pPr>
        <w:pStyle w:val="sche3"/>
        <w:tabs>
          <w:tab w:val="left" w:pos="9214"/>
        </w:tabs>
        <w:ind w:right="-568"/>
        <w:rPr>
          <w:b/>
          <w:i/>
          <w:sz w:val="24"/>
          <w:szCs w:val="24"/>
          <w:lang w:val="it-IT"/>
        </w:rPr>
      </w:pPr>
    </w:p>
    <w:p w14:paraId="45FE6A41"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color w:val="auto"/>
        </w:rPr>
        <w:t>Professionista singolo</w:t>
      </w:r>
      <w:r>
        <w:rPr>
          <w:rFonts w:ascii="Times New Roman" w:hAnsi="Times New Roman" w:cs="Times New Roman"/>
        </w:rPr>
        <w:t xml:space="preserve"> con studio in Via/P.zza ___________________________________ Comune____________________________ CAP ___________________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________ </w:t>
      </w:r>
    </w:p>
    <w:p w14:paraId="4C3F1003" w14:textId="77777777" w:rsidR="0031166E" w:rsidRDefault="0031166E" w:rsidP="0031166E">
      <w:pPr>
        <w:pStyle w:val="Default"/>
        <w:widowControl w:val="0"/>
        <w:ind w:left="714"/>
        <w:jc w:val="both"/>
      </w:pPr>
      <w:r>
        <w:rPr>
          <w:rFonts w:ascii="Times New Roman" w:hAnsi="Times New Roman" w:cs="Times New Roman"/>
        </w:rPr>
        <w:t>P.IVA ____________________ Tel. _______________________ Fax_________________</w:t>
      </w:r>
    </w:p>
    <w:p w14:paraId="2A56191C" w14:textId="77777777" w:rsidR="0031166E" w:rsidRDefault="0031166E" w:rsidP="0031166E">
      <w:pPr>
        <w:pStyle w:val="Default"/>
        <w:widowControl w:val="0"/>
        <w:ind w:left="714"/>
        <w:jc w:val="both"/>
      </w:pPr>
      <w:r>
        <w:rPr>
          <w:rFonts w:ascii="Times New Roman" w:hAnsi="Times New Roman" w:cs="Times New Roman"/>
        </w:rPr>
        <w:t>P.E.C. ______________________________________________</w:t>
      </w:r>
    </w:p>
    <w:p w14:paraId="440E0EBA" w14:textId="77777777" w:rsidR="0031166E" w:rsidRDefault="0031166E" w:rsidP="0031166E">
      <w:pPr>
        <w:pStyle w:val="Default"/>
        <w:widowControl w:val="0"/>
        <w:ind w:left="714"/>
        <w:jc w:val="both"/>
        <w:rPr>
          <w:rFonts w:ascii="Times New Roman" w:hAnsi="Times New Roman" w:cs="Times New Roman"/>
        </w:rPr>
      </w:pPr>
    </w:p>
    <w:p w14:paraId="6A57E151"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rPr>
        <w:t xml:space="preserve">Professionista associato </w:t>
      </w:r>
      <w:r>
        <w:rPr>
          <w:rFonts w:ascii="Times New Roman" w:hAnsi="Times New Roman" w:cs="Times New Roman"/>
          <w:u w:val="single"/>
        </w:rPr>
        <w:t>con potere di rappresentanza</w:t>
      </w:r>
      <w:r>
        <w:rPr>
          <w:rFonts w:ascii="Times New Roman" w:hAnsi="Times New Roman" w:cs="Times New Roman"/>
        </w:rPr>
        <w:t xml:space="preserve"> di Studio Associato/Associazione professionale _________________________________________________________________con studio in Via/P.zza _________________________________ Comune __________________</w:t>
      </w:r>
      <w:r w:rsidR="00FB1962">
        <w:rPr>
          <w:rFonts w:ascii="Times New Roman" w:hAnsi="Times New Roman" w:cs="Times New Roman"/>
        </w:rPr>
        <w:t>_____</w:t>
      </w:r>
      <w:r>
        <w:rPr>
          <w:rFonts w:ascii="Times New Roman" w:hAnsi="Times New Roman" w:cs="Times New Roman"/>
        </w:rPr>
        <w:t xml:space="preserve">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w:t>
      </w:r>
      <w:r w:rsidR="00FB1962">
        <w:rPr>
          <w:rFonts w:ascii="Times New Roman" w:hAnsi="Times New Roman" w:cs="Times New Roman"/>
        </w:rPr>
        <w:t xml:space="preserve">_____________     Tel. _____________ Fax  _______________ </w:t>
      </w:r>
      <w:r>
        <w:rPr>
          <w:rFonts w:ascii="Times New Roman" w:hAnsi="Times New Roman" w:cs="Times New Roman"/>
        </w:rPr>
        <w:t>P.E.C. ________________________________</w:t>
      </w:r>
    </w:p>
    <w:p w14:paraId="486BC1E8" w14:textId="77777777" w:rsidR="00FB1962" w:rsidRDefault="00FB1962" w:rsidP="0031166E">
      <w:pPr>
        <w:pStyle w:val="Default"/>
        <w:widowControl w:val="0"/>
        <w:ind w:left="714"/>
        <w:jc w:val="both"/>
        <w:rPr>
          <w:rFonts w:ascii="Times New Roman" w:hAnsi="Times New Roman" w:cs="Times New Roman"/>
          <w:u w:val="single"/>
        </w:rPr>
      </w:pPr>
    </w:p>
    <w:p w14:paraId="68FAC72E" w14:textId="77777777" w:rsidR="0031166E" w:rsidRDefault="0031166E" w:rsidP="0031166E">
      <w:pPr>
        <w:pStyle w:val="Default"/>
        <w:widowControl w:val="0"/>
        <w:ind w:left="714"/>
        <w:jc w:val="both"/>
      </w:pPr>
      <w:r>
        <w:rPr>
          <w:rFonts w:ascii="Times New Roman" w:hAnsi="Times New Roman" w:cs="Times New Roman"/>
          <w:u w:val="single"/>
        </w:rPr>
        <w:t>composto dai seguenti professionisti associati</w:t>
      </w:r>
      <w:r>
        <w:rPr>
          <w:rFonts w:ascii="Times New Roman" w:hAnsi="Times New Roman" w:cs="Times New Roman"/>
        </w:rPr>
        <w:t>:</w:t>
      </w:r>
    </w:p>
    <w:p w14:paraId="77B8311C" w14:textId="77777777" w:rsidR="0031166E" w:rsidRDefault="0031166E" w:rsidP="0031166E">
      <w:pPr>
        <w:spacing w:after="120"/>
        <w:jc w:val="both"/>
      </w:pPr>
    </w:p>
    <w:tbl>
      <w:tblPr>
        <w:tblW w:w="0" w:type="auto"/>
        <w:tblInd w:w="108" w:type="dxa"/>
        <w:tblLayout w:type="fixed"/>
        <w:tblLook w:val="0000" w:firstRow="0" w:lastRow="0" w:firstColumn="0" w:lastColumn="0" w:noHBand="0" w:noVBand="0"/>
      </w:tblPr>
      <w:tblGrid>
        <w:gridCol w:w="2890"/>
        <w:gridCol w:w="2278"/>
        <w:gridCol w:w="2293"/>
        <w:gridCol w:w="2418"/>
      </w:tblGrid>
      <w:tr w:rsidR="0031166E" w14:paraId="6C5F616F" w14:textId="77777777" w:rsidTr="00432665">
        <w:tc>
          <w:tcPr>
            <w:tcW w:w="2890" w:type="dxa"/>
            <w:tcBorders>
              <w:top w:val="single" w:sz="4" w:space="0" w:color="000000"/>
              <w:left w:val="single" w:sz="4" w:space="0" w:color="000000"/>
              <w:bottom w:val="single" w:sz="4" w:space="0" w:color="000000"/>
            </w:tcBorders>
            <w:shd w:val="clear" w:color="auto" w:fill="auto"/>
          </w:tcPr>
          <w:p w14:paraId="7040F39C" w14:textId="77777777" w:rsidR="0031166E" w:rsidRDefault="0031166E" w:rsidP="00432665">
            <w:pPr>
              <w:jc w:val="center"/>
            </w:pPr>
            <w:r>
              <w:t>Nominativo</w:t>
            </w:r>
          </w:p>
        </w:tc>
        <w:tc>
          <w:tcPr>
            <w:tcW w:w="2278" w:type="dxa"/>
            <w:tcBorders>
              <w:top w:val="single" w:sz="4" w:space="0" w:color="000000"/>
              <w:left w:val="single" w:sz="4" w:space="0" w:color="000000"/>
              <w:bottom w:val="single" w:sz="4" w:space="0" w:color="000000"/>
            </w:tcBorders>
            <w:shd w:val="clear" w:color="auto" w:fill="auto"/>
          </w:tcPr>
          <w:p w14:paraId="06CE8C01" w14:textId="77777777" w:rsidR="0031166E" w:rsidRDefault="0031166E" w:rsidP="00432665">
            <w:pPr>
              <w:jc w:val="center"/>
            </w:pPr>
            <w:r>
              <w:t>Luogo e data nascita</w:t>
            </w:r>
          </w:p>
        </w:tc>
        <w:tc>
          <w:tcPr>
            <w:tcW w:w="2293" w:type="dxa"/>
            <w:tcBorders>
              <w:top w:val="single" w:sz="4" w:space="0" w:color="000000"/>
              <w:left w:val="single" w:sz="4" w:space="0" w:color="000000"/>
              <w:bottom w:val="single" w:sz="4" w:space="0" w:color="000000"/>
            </w:tcBorders>
            <w:shd w:val="clear" w:color="auto" w:fill="auto"/>
          </w:tcPr>
          <w:p w14:paraId="3CDDBE3B" w14:textId="77777777" w:rsidR="0031166E" w:rsidRDefault="0031166E" w:rsidP="00432665">
            <w:pPr>
              <w:jc w:val="center"/>
            </w:pPr>
            <w:r>
              <w:t>Qualifica professionale</w:t>
            </w: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21D7BC4C" w14:textId="77777777" w:rsidR="0031166E" w:rsidRDefault="0031166E" w:rsidP="00432665">
            <w:pPr>
              <w:jc w:val="center"/>
            </w:pPr>
            <w:r>
              <w:t>Iscrizione Ordine -data e numero</w:t>
            </w:r>
          </w:p>
        </w:tc>
      </w:tr>
      <w:tr w:rsidR="0031166E" w14:paraId="7499186D" w14:textId="77777777" w:rsidTr="00432665">
        <w:tc>
          <w:tcPr>
            <w:tcW w:w="2890" w:type="dxa"/>
            <w:tcBorders>
              <w:top w:val="single" w:sz="4" w:space="0" w:color="000000"/>
              <w:left w:val="single" w:sz="4" w:space="0" w:color="000000"/>
              <w:bottom w:val="single" w:sz="4" w:space="0" w:color="000000"/>
            </w:tcBorders>
            <w:shd w:val="clear" w:color="auto" w:fill="auto"/>
          </w:tcPr>
          <w:p w14:paraId="2229D783"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3A3D7D8E"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64067691" w14:textId="77777777" w:rsidR="0031166E" w:rsidRDefault="0031166E" w:rsidP="00432665">
            <w:pPr>
              <w:snapToGrid w:val="0"/>
              <w:jc w:val="both"/>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66FF8B8A" w14:textId="77777777" w:rsidR="0031166E" w:rsidRDefault="0031166E" w:rsidP="00432665">
            <w:pPr>
              <w:snapToGrid w:val="0"/>
              <w:jc w:val="both"/>
            </w:pPr>
          </w:p>
        </w:tc>
      </w:tr>
      <w:tr w:rsidR="0031166E" w14:paraId="0EC37AEE" w14:textId="77777777" w:rsidTr="00432665">
        <w:tc>
          <w:tcPr>
            <w:tcW w:w="2890" w:type="dxa"/>
            <w:tcBorders>
              <w:top w:val="single" w:sz="4" w:space="0" w:color="000000"/>
              <w:left w:val="single" w:sz="4" w:space="0" w:color="000000"/>
              <w:bottom w:val="single" w:sz="4" w:space="0" w:color="000000"/>
            </w:tcBorders>
            <w:shd w:val="clear" w:color="auto" w:fill="auto"/>
          </w:tcPr>
          <w:p w14:paraId="304B11FF"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4AFE3BFA"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164FC595" w14:textId="77777777" w:rsidR="0031166E" w:rsidRDefault="0031166E" w:rsidP="00432665">
            <w:pPr>
              <w:snapToGrid w:val="0"/>
              <w:jc w:val="both"/>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0D5B9DDA" w14:textId="77777777" w:rsidR="0031166E" w:rsidRDefault="0031166E" w:rsidP="00432665">
            <w:pPr>
              <w:snapToGrid w:val="0"/>
              <w:jc w:val="both"/>
            </w:pPr>
          </w:p>
        </w:tc>
      </w:tr>
      <w:tr w:rsidR="0031166E" w14:paraId="36833DFA" w14:textId="77777777" w:rsidTr="00432665">
        <w:tc>
          <w:tcPr>
            <w:tcW w:w="2890" w:type="dxa"/>
            <w:tcBorders>
              <w:top w:val="single" w:sz="4" w:space="0" w:color="000000"/>
              <w:left w:val="single" w:sz="4" w:space="0" w:color="000000"/>
              <w:bottom w:val="single" w:sz="4" w:space="0" w:color="000000"/>
            </w:tcBorders>
            <w:shd w:val="clear" w:color="auto" w:fill="auto"/>
          </w:tcPr>
          <w:p w14:paraId="7C4FC1EB"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1ACF3CD3"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1B5D2639" w14:textId="77777777" w:rsidR="0031166E" w:rsidRDefault="0031166E" w:rsidP="00432665">
            <w:pPr>
              <w:snapToGrid w:val="0"/>
              <w:jc w:val="both"/>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5F901BB1" w14:textId="77777777" w:rsidR="0031166E" w:rsidRDefault="0031166E" w:rsidP="00432665">
            <w:pPr>
              <w:snapToGrid w:val="0"/>
              <w:jc w:val="both"/>
            </w:pPr>
          </w:p>
        </w:tc>
      </w:tr>
      <w:tr w:rsidR="0031166E" w14:paraId="58FCC8E2" w14:textId="77777777" w:rsidTr="00432665">
        <w:tc>
          <w:tcPr>
            <w:tcW w:w="2890" w:type="dxa"/>
            <w:tcBorders>
              <w:top w:val="single" w:sz="4" w:space="0" w:color="000000"/>
              <w:left w:val="single" w:sz="4" w:space="0" w:color="000000"/>
              <w:bottom w:val="single" w:sz="4" w:space="0" w:color="000000"/>
            </w:tcBorders>
            <w:shd w:val="clear" w:color="auto" w:fill="auto"/>
          </w:tcPr>
          <w:p w14:paraId="63ED7024"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26F40A7E"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7B434F73" w14:textId="77777777" w:rsidR="0031166E" w:rsidRDefault="0031166E" w:rsidP="00432665">
            <w:pPr>
              <w:snapToGrid w:val="0"/>
              <w:jc w:val="both"/>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604BDA26" w14:textId="77777777" w:rsidR="0031166E" w:rsidRDefault="0031166E" w:rsidP="00432665">
            <w:pPr>
              <w:snapToGrid w:val="0"/>
              <w:jc w:val="both"/>
            </w:pPr>
          </w:p>
        </w:tc>
      </w:tr>
      <w:tr w:rsidR="0031166E" w14:paraId="7FF4509D" w14:textId="77777777" w:rsidTr="00432665">
        <w:tc>
          <w:tcPr>
            <w:tcW w:w="2890" w:type="dxa"/>
            <w:tcBorders>
              <w:top w:val="single" w:sz="4" w:space="0" w:color="000000"/>
              <w:left w:val="single" w:sz="4" w:space="0" w:color="000000"/>
              <w:bottom w:val="single" w:sz="4" w:space="0" w:color="000000"/>
            </w:tcBorders>
            <w:shd w:val="clear" w:color="auto" w:fill="auto"/>
          </w:tcPr>
          <w:p w14:paraId="74B36136"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20A55007"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00FBD651" w14:textId="77777777" w:rsidR="0031166E" w:rsidRDefault="0031166E" w:rsidP="00432665">
            <w:pPr>
              <w:snapToGrid w:val="0"/>
              <w:jc w:val="both"/>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14:paraId="585996A0" w14:textId="77777777" w:rsidR="0031166E" w:rsidRDefault="0031166E" w:rsidP="00432665">
            <w:pPr>
              <w:snapToGrid w:val="0"/>
              <w:jc w:val="both"/>
            </w:pPr>
          </w:p>
        </w:tc>
      </w:tr>
    </w:tbl>
    <w:p w14:paraId="5AC59031" w14:textId="77777777" w:rsidR="0031166E" w:rsidRDefault="0031166E" w:rsidP="0031166E">
      <w:pPr>
        <w:pStyle w:val="Default"/>
        <w:widowControl w:val="0"/>
        <w:ind w:left="714"/>
        <w:jc w:val="both"/>
        <w:rPr>
          <w:rFonts w:ascii="Times New Roman" w:hAnsi="Times New Roman" w:cs="Times New Roman"/>
        </w:rPr>
      </w:pPr>
    </w:p>
    <w:p w14:paraId="68399D10"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rPr>
        <w:t>Professionista associato</w:t>
      </w:r>
      <w:r>
        <w:rPr>
          <w:rFonts w:ascii="Times New Roman" w:hAnsi="Times New Roman" w:cs="Times New Roman"/>
        </w:rPr>
        <w:t xml:space="preserve"> </w:t>
      </w:r>
      <w:r>
        <w:rPr>
          <w:rFonts w:ascii="Times New Roman" w:hAnsi="Times New Roman" w:cs="Times New Roman"/>
          <w:u w:val="single"/>
        </w:rPr>
        <w:t>senza potere di rappresentanza</w:t>
      </w:r>
      <w:r>
        <w:rPr>
          <w:rFonts w:ascii="Times New Roman" w:hAnsi="Times New Roman" w:cs="Times New Roman"/>
        </w:rPr>
        <w:t xml:space="preserve"> di Studio Associato/Associazione professionale _____________________________________________________________________ con studio in Via/P.zza _________________________________ Comune 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w:t>
      </w:r>
      <w:r w:rsidR="00FB1962">
        <w:rPr>
          <w:rFonts w:ascii="Times New Roman" w:hAnsi="Times New Roman" w:cs="Times New Roman"/>
        </w:rPr>
        <w:t xml:space="preserve">_________________        Tel. _______________ Fax </w:t>
      </w:r>
      <w:r>
        <w:rPr>
          <w:rFonts w:ascii="Times New Roman" w:hAnsi="Times New Roman" w:cs="Times New Roman"/>
        </w:rPr>
        <w:t>_______________ P.</w:t>
      </w:r>
      <w:r w:rsidR="00FB1962">
        <w:rPr>
          <w:rFonts w:ascii="Times New Roman" w:hAnsi="Times New Roman" w:cs="Times New Roman"/>
        </w:rPr>
        <w:t>E.C. ___________________</w:t>
      </w:r>
      <w:r>
        <w:rPr>
          <w:rFonts w:ascii="Times New Roman" w:hAnsi="Times New Roman" w:cs="Times New Roman"/>
        </w:rPr>
        <w:t>____________</w:t>
      </w:r>
    </w:p>
    <w:p w14:paraId="054B52EC" w14:textId="77777777" w:rsidR="0031166E" w:rsidRDefault="0031166E" w:rsidP="0031166E">
      <w:pPr>
        <w:pStyle w:val="Default"/>
        <w:widowControl w:val="0"/>
        <w:ind w:left="714"/>
        <w:jc w:val="both"/>
      </w:pPr>
      <w:r>
        <w:rPr>
          <w:rFonts w:ascii="Times New Roman" w:hAnsi="Times New Roman" w:cs="Times New Roman"/>
          <w:u w:val="single"/>
        </w:rPr>
        <w:t>composto dai seguenti professionisti associati</w:t>
      </w:r>
      <w:r>
        <w:rPr>
          <w:rFonts w:ascii="Times New Roman" w:hAnsi="Times New Roman" w:cs="Times New Roman"/>
        </w:rPr>
        <w:t>:</w:t>
      </w:r>
    </w:p>
    <w:p w14:paraId="35B8CEA0" w14:textId="77777777" w:rsidR="0031166E" w:rsidRDefault="0031166E" w:rsidP="0031166E">
      <w:pPr>
        <w:spacing w:after="120"/>
        <w:jc w:val="both"/>
      </w:pPr>
    </w:p>
    <w:tbl>
      <w:tblPr>
        <w:tblW w:w="0" w:type="auto"/>
        <w:tblInd w:w="108" w:type="dxa"/>
        <w:tblLayout w:type="fixed"/>
        <w:tblLook w:val="0000" w:firstRow="0" w:lastRow="0" w:firstColumn="0" w:lastColumn="0" w:noHBand="0" w:noVBand="0"/>
      </w:tblPr>
      <w:tblGrid>
        <w:gridCol w:w="2890"/>
        <w:gridCol w:w="2278"/>
        <w:gridCol w:w="2293"/>
        <w:gridCol w:w="2277"/>
      </w:tblGrid>
      <w:tr w:rsidR="0031166E" w14:paraId="0C12A5B8" w14:textId="77777777" w:rsidTr="00432665">
        <w:tc>
          <w:tcPr>
            <w:tcW w:w="2890" w:type="dxa"/>
            <w:tcBorders>
              <w:top w:val="single" w:sz="4" w:space="0" w:color="000000"/>
              <w:left w:val="single" w:sz="4" w:space="0" w:color="000000"/>
              <w:bottom w:val="single" w:sz="4" w:space="0" w:color="000000"/>
            </w:tcBorders>
            <w:shd w:val="clear" w:color="auto" w:fill="auto"/>
          </w:tcPr>
          <w:p w14:paraId="0DDB8E05" w14:textId="77777777" w:rsidR="0031166E" w:rsidRDefault="0031166E" w:rsidP="00432665">
            <w:pPr>
              <w:jc w:val="center"/>
            </w:pPr>
            <w:r>
              <w:t>Nominativo</w:t>
            </w:r>
          </w:p>
        </w:tc>
        <w:tc>
          <w:tcPr>
            <w:tcW w:w="2278" w:type="dxa"/>
            <w:tcBorders>
              <w:top w:val="single" w:sz="4" w:space="0" w:color="000000"/>
              <w:left w:val="single" w:sz="4" w:space="0" w:color="000000"/>
              <w:bottom w:val="single" w:sz="4" w:space="0" w:color="000000"/>
            </w:tcBorders>
            <w:shd w:val="clear" w:color="auto" w:fill="auto"/>
          </w:tcPr>
          <w:p w14:paraId="3AE40AA4" w14:textId="77777777" w:rsidR="0031166E" w:rsidRDefault="0031166E" w:rsidP="00432665">
            <w:pPr>
              <w:jc w:val="center"/>
            </w:pPr>
            <w:r>
              <w:t>Luogo e data nascita</w:t>
            </w:r>
          </w:p>
        </w:tc>
        <w:tc>
          <w:tcPr>
            <w:tcW w:w="2293" w:type="dxa"/>
            <w:tcBorders>
              <w:top w:val="single" w:sz="4" w:space="0" w:color="000000"/>
              <w:left w:val="single" w:sz="4" w:space="0" w:color="000000"/>
              <w:bottom w:val="single" w:sz="4" w:space="0" w:color="000000"/>
            </w:tcBorders>
            <w:shd w:val="clear" w:color="auto" w:fill="auto"/>
          </w:tcPr>
          <w:p w14:paraId="59791197" w14:textId="77777777" w:rsidR="0031166E" w:rsidRDefault="0031166E" w:rsidP="00432665">
            <w:pPr>
              <w:jc w:val="center"/>
            </w:pPr>
            <w:r>
              <w:t>Qualifica professionale</w:t>
            </w: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14A4A9CC" w14:textId="77777777" w:rsidR="0031166E" w:rsidRDefault="0031166E" w:rsidP="00432665">
            <w:pPr>
              <w:jc w:val="center"/>
            </w:pPr>
            <w:r>
              <w:t>Iscrizione Ordine -data e numero</w:t>
            </w:r>
          </w:p>
        </w:tc>
      </w:tr>
      <w:tr w:rsidR="0031166E" w14:paraId="65E70D1A" w14:textId="77777777" w:rsidTr="00432665">
        <w:tc>
          <w:tcPr>
            <w:tcW w:w="2890" w:type="dxa"/>
            <w:tcBorders>
              <w:top w:val="single" w:sz="4" w:space="0" w:color="000000"/>
              <w:left w:val="single" w:sz="4" w:space="0" w:color="000000"/>
              <w:bottom w:val="single" w:sz="4" w:space="0" w:color="000000"/>
            </w:tcBorders>
            <w:shd w:val="clear" w:color="auto" w:fill="auto"/>
          </w:tcPr>
          <w:p w14:paraId="426C3692"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4C7657C1"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73116359" w14:textId="77777777" w:rsidR="0031166E" w:rsidRDefault="0031166E" w:rsidP="00432665">
            <w:pPr>
              <w:snapToGrid w:val="0"/>
              <w:jc w:val="both"/>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7D1D3E2C" w14:textId="77777777" w:rsidR="0031166E" w:rsidRDefault="0031166E" w:rsidP="00432665">
            <w:pPr>
              <w:snapToGrid w:val="0"/>
              <w:jc w:val="both"/>
            </w:pPr>
          </w:p>
        </w:tc>
      </w:tr>
      <w:tr w:rsidR="0031166E" w14:paraId="0B383BEE" w14:textId="77777777" w:rsidTr="00432665">
        <w:tc>
          <w:tcPr>
            <w:tcW w:w="2890" w:type="dxa"/>
            <w:tcBorders>
              <w:top w:val="single" w:sz="4" w:space="0" w:color="000000"/>
              <w:left w:val="single" w:sz="4" w:space="0" w:color="000000"/>
              <w:bottom w:val="single" w:sz="4" w:space="0" w:color="000000"/>
            </w:tcBorders>
            <w:shd w:val="clear" w:color="auto" w:fill="auto"/>
          </w:tcPr>
          <w:p w14:paraId="6BEE86AB"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38B1415D"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03254E5A" w14:textId="77777777" w:rsidR="0031166E" w:rsidRDefault="0031166E" w:rsidP="00432665">
            <w:pPr>
              <w:snapToGrid w:val="0"/>
              <w:jc w:val="both"/>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493B83B3" w14:textId="77777777" w:rsidR="0031166E" w:rsidRDefault="0031166E" w:rsidP="00432665">
            <w:pPr>
              <w:snapToGrid w:val="0"/>
              <w:jc w:val="both"/>
            </w:pPr>
          </w:p>
        </w:tc>
      </w:tr>
      <w:tr w:rsidR="0031166E" w14:paraId="09B87ABC" w14:textId="77777777" w:rsidTr="00432665">
        <w:tc>
          <w:tcPr>
            <w:tcW w:w="2890" w:type="dxa"/>
            <w:tcBorders>
              <w:top w:val="single" w:sz="4" w:space="0" w:color="000000"/>
              <w:left w:val="single" w:sz="4" w:space="0" w:color="000000"/>
              <w:bottom w:val="single" w:sz="4" w:space="0" w:color="000000"/>
            </w:tcBorders>
            <w:shd w:val="clear" w:color="auto" w:fill="auto"/>
          </w:tcPr>
          <w:p w14:paraId="075FD209"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02095C12"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3C1DC5E1" w14:textId="77777777" w:rsidR="0031166E" w:rsidRDefault="0031166E" w:rsidP="00432665">
            <w:pPr>
              <w:snapToGrid w:val="0"/>
              <w:jc w:val="both"/>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5D3D0A14" w14:textId="77777777" w:rsidR="0031166E" w:rsidRDefault="0031166E" w:rsidP="00432665">
            <w:pPr>
              <w:snapToGrid w:val="0"/>
              <w:jc w:val="both"/>
            </w:pPr>
          </w:p>
        </w:tc>
      </w:tr>
      <w:tr w:rsidR="0031166E" w14:paraId="74E87277" w14:textId="77777777" w:rsidTr="00432665">
        <w:tc>
          <w:tcPr>
            <w:tcW w:w="2890" w:type="dxa"/>
            <w:tcBorders>
              <w:top w:val="single" w:sz="4" w:space="0" w:color="000000"/>
              <w:left w:val="single" w:sz="4" w:space="0" w:color="000000"/>
              <w:bottom w:val="single" w:sz="4" w:space="0" w:color="000000"/>
            </w:tcBorders>
            <w:shd w:val="clear" w:color="auto" w:fill="auto"/>
          </w:tcPr>
          <w:p w14:paraId="05492D22"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6355129E"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51B82A1D" w14:textId="77777777" w:rsidR="0031166E" w:rsidRDefault="0031166E" w:rsidP="00432665">
            <w:pPr>
              <w:snapToGrid w:val="0"/>
              <w:jc w:val="both"/>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213477E6" w14:textId="77777777" w:rsidR="0031166E" w:rsidRDefault="0031166E" w:rsidP="00432665">
            <w:pPr>
              <w:snapToGrid w:val="0"/>
              <w:jc w:val="both"/>
            </w:pPr>
          </w:p>
        </w:tc>
      </w:tr>
      <w:tr w:rsidR="0031166E" w14:paraId="17356CA0" w14:textId="77777777" w:rsidTr="00432665">
        <w:tc>
          <w:tcPr>
            <w:tcW w:w="2890" w:type="dxa"/>
            <w:tcBorders>
              <w:top w:val="single" w:sz="4" w:space="0" w:color="000000"/>
              <w:left w:val="single" w:sz="4" w:space="0" w:color="000000"/>
              <w:bottom w:val="single" w:sz="4" w:space="0" w:color="000000"/>
            </w:tcBorders>
            <w:shd w:val="clear" w:color="auto" w:fill="auto"/>
          </w:tcPr>
          <w:p w14:paraId="147C3D1D" w14:textId="77777777" w:rsidR="0031166E" w:rsidRDefault="0031166E" w:rsidP="00432665">
            <w:pPr>
              <w:snapToGrid w:val="0"/>
              <w:jc w:val="both"/>
            </w:pPr>
          </w:p>
        </w:tc>
        <w:tc>
          <w:tcPr>
            <w:tcW w:w="2278" w:type="dxa"/>
            <w:tcBorders>
              <w:top w:val="single" w:sz="4" w:space="0" w:color="000000"/>
              <w:left w:val="single" w:sz="4" w:space="0" w:color="000000"/>
              <w:bottom w:val="single" w:sz="4" w:space="0" w:color="000000"/>
            </w:tcBorders>
            <w:shd w:val="clear" w:color="auto" w:fill="auto"/>
          </w:tcPr>
          <w:p w14:paraId="7D413B00" w14:textId="77777777" w:rsidR="0031166E" w:rsidRDefault="0031166E" w:rsidP="00432665">
            <w:pPr>
              <w:snapToGrid w:val="0"/>
              <w:jc w:val="both"/>
            </w:pPr>
          </w:p>
        </w:tc>
        <w:tc>
          <w:tcPr>
            <w:tcW w:w="2293" w:type="dxa"/>
            <w:tcBorders>
              <w:top w:val="single" w:sz="4" w:space="0" w:color="000000"/>
              <w:left w:val="single" w:sz="4" w:space="0" w:color="000000"/>
              <w:bottom w:val="single" w:sz="4" w:space="0" w:color="000000"/>
            </w:tcBorders>
            <w:shd w:val="clear" w:color="auto" w:fill="auto"/>
          </w:tcPr>
          <w:p w14:paraId="4A817B6A" w14:textId="77777777" w:rsidR="0031166E" w:rsidRDefault="0031166E" w:rsidP="00432665">
            <w:pPr>
              <w:snapToGrid w:val="0"/>
              <w:jc w:val="both"/>
            </w:pPr>
          </w:p>
        </w:tc>
        <w:tc>
          <w:tcPr>
            <w:tcW w:w="2277" w:type="dxa"/>
            <w:tcBorders>
              <w:top w:val="single" w:sz="4" w:space="0" w:color="000000"/>
              <w:left w:val="single" w:sz="4" w:space="0" w:color="000000"/>
              <w:bottom w:val="single" w:sz="4" w:space="0" w:color="000000"/>
              <w:right w:val="single" w:sz="4" w:space="0" w:color="000000"/>
            </w:tcBorders>
            <w:shd w:val="clear" w:color="auto" w:fill="auto"/>
          </w:tcPr>
          <w:p w14:paraId="64687AA1" w14:textId="77777777" w:rsidR="0031166E" w:rsidRDefault="0031166E" w:rsidP="00432665">
            <w:pPr>
              <w:snapToGrid w:val="0"/>
              <w:jc w:val="both"/>
            </w:pPr>
          </w:p>
        </w:tc>
      </w:tr>
    </w:tbl>
    <w:p w14:paraId="7794EC72" w14:textId="77777777" w:rsidR="0031166E" w:rsidRDefault="0031166E" w:rsidP="0031166E">
      <w:pPr>
        <w:pStyle w:val="Default"/>
        <w:widowControl w:val="0"/>
        <w:ind w:left="714"/>
        <w:jc w:val="both"/>
        <w:rPr>
          <w:rFonts w:ascii="Times New Roman" w:hAnsi="Times New Roman" w:cs="Times New Roman"/>
        </w:rPr>
      </w:pPr>
    </w:p>
    <w:p w14:paraId="273FC5B4"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rPr>
        <w:t xml:space="preserve">Legale rappresentante di </w:t>
      </w:r>
      <w:r>
        <w:rPr>
          <w:rFonts w:ascii="Times New Roman" w:hAnsi="Times New Roman" w:cs="Times New Roman"/>
          <w:b/>
        </w:rPr>
        <w:t>Società di Professionisti</w:t>
      </w:r>
      <w:r>
        <w:rPr>
          <w:rFonts w:ascii="Times New Roman" w:hAnsi="Times New Roman" w:cs="Times New Roman"/>
        </w:rPr>
        <w:t xml:space="preserve"> ________________________________ con sede in Via/P.zza __________________ Comune ______________________________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______________________ Tel. _________ Fax_________________ P.E.C. _______________________________________</w:t>
      </w:r>
    </w:p>
    <w:p w14:paraId="549060A2" w14:textId="77777777" w:rsidR="0031166E" w:rsidRDefault="0031166E" w:rsidP="0031166E">
      <w:pPr>
        <w:pStyle w:val="Default"/>
        <w:widowControl w:val="0"/>
        <w:ind w:left="714"/>
        <w:jc w:val="both"/>
        <w:rPr>
          <w:rFonts w:ascii="Times New Roman" w:hAnsi="Times New Roman" w:cs="Times New Roman"/>
        </w:rPr>
      </w:pPr>
    </w:p>
    <w:p w14:paraId="41D80350"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rPr>
        <w:t xml:space="preserve">Legale rappresentante di </w:t>
      </w:r>
      <w:r>
        <w:rPr>
          <w:rFonts w:ascii="Times New Roman" w:hAnsi="Times New Roman" w:cs="Times New Roman"/>
          <w:b/>
        </w:rPr>
        <w:t>Società di Ingegneria</w:t>
      </w:r>
      <w:r>
        <w:rPr>
          <w:rFonts w:ascii="Times New Roman" w:hAnsi="Times New Roman" w:cs="Times New Roman"/>
        </w:rPr>
        <w:t xml:space="preserve"> __________________________________ con sede in Via/P.zza ___________________ Comune _____________________________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______________________ Tel. _________ Fax_________________ P.E.C. _______________________________________</w:t>
      </w:r>
    </w:p>
    <w:p w14:paraId="1703F373" w14:textId="77777777" w:rsidR="0031166E" w:rsidRDefault="0031166E" w:rsidP="0031166E">
      <w:pPr>
        <w:pStyle w:val="Default"/>
        <w:widowControl w:val="0"/>
        <w:ind w:left="714"/>
        <w:jc w:val="both"/>
        <w:rPr>
          <w:rFonts w:ascii="Times New Roman" w:hAnsi="Times New Roman" w:cs="Times New Roman"/>
        </w:rPr>
      </w:pPr>
    </w:p>
    <w:p w14:paraId="0D9F3F06"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rPr>
        <w:t xml:space="preserve">Prestatore/Legale rappresentante di </w:t>
      </w:r>
      <w:r>
        <w:rPr>
          <w:rFonts w:ascii="Times New Roman" w:hAnsi="Times New Roman" w:cs="Times New Roman"/>
          <w:b/>
        </w:rPr>
        <w:t>Prestatore di servizi</w:t>
      </w:r>
      <w:r>
        <w:rPr>
          <w:rFonts w:ascii="Times New Roman" w:hAnsi="Times New Roman" w:cs="Times New Roman"/>
        </w:rPr>
        <w:t xml:space="preserve"> ex art. 46, comma 1, lett. d), </w:t>
      </w:r>
      <w:proofErr w:type="spellStart"/>
      <w:r>
        <w:rPr>
          <w:rFonts w:ascii="Times New Roman" w:hAnsi="Times New Roman" w:cs="Times New Roman"/>
        </w:rPr>
        <w:t>D.Lgs</w:t>
      </w:r>
      <w:proofErr w:type="spellEnd"/>
      <w:r>
        <w:rPr>
          <w:rFonts w:ascii="Times New Roman" w:hAnsi="Times New Roman" w:cs="Times New Roman"/>
        </w:rPr>
        <w:t xml:space="preserve"> 50/2016 (prestatori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14:paraId="31417E28" w14:textId="77777777" w:rsidR="0031166E" w:rsidRDefault="0031166E" w:rsidP="0031166E">
      <w:pPr>
        <w:pStyle w:val="Default"/>
        <w:widowControl w:val="0"/>
        <w:ind w:left="714" w:hanging="6"/>
        <w:jc w:val="both"/>
      </w:pPr>
      <w:r>
        <w:rPr>
          <w:rFonts w:ascii="Times New Roman" w:hAnsi="Times New Roman" w:cs="Times New Roman"/>
        </w:rPr>
        <w:t xml:space="preserve">_________________________________________________________________ con sede in Via/P.zza ________________________ Comune ________________________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______________________ Tel.___________ Fax_________________ P.E.C. _______________________________________</w:t>
      </w:r>
    </w:p>
    <w:p w14:paraId="3891881E" w14:textId="77777777" w:rsidR="0031166E" w:rsidRDefault="0031166E" w:rsidP="0031166E">
      <w:pPr>
        <w:pStyle w:val="Default"/>
        <w:widowControl w:val="0"/>
        <w:ind w:left="714"/>
        <w:jc w:val="both"/>
        <w:rPr>
          <w:rFonts w:ascii="Times New Roman" w:hAnsi="Times New Roman" w:cs="Times New Roman"/>
        </w:rPr>
      </w:pPr>
    </w:p>
    <w:p w14:paraId="421FBA98"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rPr>
        <w:t xml:space="preserve">Legale rappresentante di </w:t>
      </w:r>
      <w:r>
        <w:rPr>
          <w:rFonts w:ascii="Times New Roman" w:hAnsi="Times New Roman" w:cs="Times New Roman"/>
          <w:b/>
        </w:rPr>
        <w:t>Consorzio stabile</w:t>
      </w:r>
      <w:r>
        <w:rPr>
          <w:rFonts w:ascii="Times New Roman" w:hAnsi="Times New Roman" w:cs="Times New Roman"/>
        </w:rPr>
        <w:t xml:space="preserve"> _____________________________________ con sede in Via/P.zza _______________________ Comune _____________________________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______________________ Tel. ________________ Fax_________________ P.E.C. _______________________________________</w:t>
      </w:r>
    </w:p>
    <w:p w14:paraId="56462EF0" w14:textId="77777777" w:rsidR="0031166E" w:rsidRDefault="0031166E" w:rsidP="0031166E">
      <w:pPr>
        <w:pStyle w:val="Paragrafoelenco"/>
      </w:pPr>
      <w:r>
        <w:t>composto da</w:t>
      </w:r>
    </w:p>
    <w:p w14:paraId="5D837F3C" w14:textId="77777777" w:rsidR="0031166E" w:rsidRDefault="0031166E" w:rsidP="0031166E">
      <w:pPr>
        <w:pStyle w:val="Default"/>
        <w:widowControl w:val="0"/>
        <w:numPr>
          <w:ilvl w:val="0"/>
          <w:numId w:val="12"/>
        </w:numPr>
        <w:tabs>
          <w:tab w:val="left" w:pos="1134"/>
        </w:tabs>
        <w:ind w:left="1560" w:hanging="851"/>
        <w:jc w:val="both"/>
      </w:pPr>
      <w:r>
        <w:rPr>
          <w:rFonts w:ascii="Times New Roman" w:hAnsi="Times New Roman" w:cs="Times New Roman"/>
        </w:rPr>
        <w:t>Società di professionisti _________________________________________________;</w:t>
      </w:r>
    </w:p>
    <w:p w14:paraId="18B4F6AB" w14:textId="77777777" w:rsidR="0031166E" w:rsidRDefault="0031166E" w:rsidP="0031166E">
      <w:pPr>
        <w:pStyle w:val="Default"/>
        <w:widowControl w:val="0"/>
        <w:numPr>
          <w:ilvl w:val="0"/>
          <w:numId w:val="12"/>
        </w:numPr>
        <w:tabs>
          <w:tab w:val="left" w:pos="1134"/>
        </w:tabs>
        <w:ind w:left="1560" w:hanging="851"/>
        <w:jc w:val="both"/>
      </w:pPr>
      <w:r>
        <w:rPr>
          <w:rFonts w:ascii="Times New Roman" w:hAnsi="Times New Roman" w:cs="Times New Roman"/>
        </w:rPr>
        <w:t xml:space="preserve">Società di ingegneria   ___________________________________________________; </w:t>
      </w:r>
    </w:p>
    <w:p w14:paraId="7167B7BD" w14:textId="77777777" w:rsidR="0031166E" w:rsidRDefault="0031166E" w:rsidP="0031166E">
      <w:pPr>
        <w:pStyle w:val="Default"/>
        <w:widowControl w:val="0"/>
        <w:numPr>
          <w:ilvl w:val="0"/>
          <w:numId w:val="12"/>
        </w:numPr>
        <w:tabs>
          <w:tab w:val="left" w:pos="1134"/>
        </w:tabs>
        <w:ind w:left="1560" w:hanging="851"/>
        <w:jc w:val="both"/>
      </w:pPr>
      <w:r>
        <w:rPr>
          <w:rFonts w:ascii="Times New Roman" w:hAnsi="Times New Roman" w:cs="Times New Roman"/>
        </w:rPr>
        <w:t xml:space="preserve">di tipo misto___________________________________________________________; </w:t>
      </w:r>
    </w:p>
    <w:p w14:paraId="3300C1A6" w14:textId="77777777" w:rsidR="0031166E" w:rsidRDefault="0031166E" w:rsidP="0031166E">
      <w:pPr>
        <w:pStyle w:val="Default"/>
        <w:widowControl w:val="0"/>
        <w:ind w:left="714"/>
        <w:jc w:val="both"/>
        <w:rPr>
          <w:rFonts w:ascii="Times New Roman" w:hAnsi="Times New Roman" w:cs="Times New Roman"/>
        </w:rPr>
      </w:pPr>
    </w:p>
    <w:p w14:paraId="3F11DE0A"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noProof/>
          <w:lang w:eastAsia="it-IT"/>
        </w:rPr>
        <mc:AlternateContent>
          <mc:Choice Requires="wps">
            <w:drawing>
              <wp:anchor distT="0" distB="0" distL="114300" distR="114300" simplePos="0" relativeHeight="251659264" behindDoc="0" locked="0" layoutInCell="1" allowOverlap="1" wp14:anchorId="7A253F94" wp14:editId="02050C40">
                <wp:simplePos x="0" y="0"/>
                <wp:positionH relativeFrom="column">
                  <wp:posOffset>2242185</wp:posOffset>
                </wp:positionH>
                <wp:positionV relativeFrom="paragraph">
                  <wp:posOffset>40640</wp:posOffset>
                </wp:positionV>
                <wp:extent cx="125730" cy="114300"/>
                <wp:effectExtent l="9525" t="5715" r="7620" b="13335"/>
                <wp:wrapNone/>
                <wp:docPr id="66"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143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CA4BC5C" id="Rettangolo 66" o:spid="_x0000_s1026" style="position:absolute;margin-left:176.55pt;margin-top:3.2pt;width:9.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" strokeweight=".26mm">
                <v:stroke endcap="square"/>
              </v:rect>
            </w:pict>
          </mc:Fallback>
        </mc:AlternateContent>
      </w:r>
      <w:r>
        <w:rPr>
          <w:rFonts w:ascii="Times New Roman" w:hAnsi="Times New Roman" w:cs="Times New Roman"/>
          <w:b/>
        </w:rPr>
        <w:t xml:space="preserve">Mandatario/capogruppo </w:t>
      </w:r>
      <w:r>
        <w:rPr>
          <w:rFonts w:ascii="Times New Roman" w:hAnsi="Times New Roman" w:cs="Times New Roman"/>
        </w:rPr>
        <w:t xml:space="preserve">          </w:t>
      </w:r>
      <w:r>
        <w:rPr>
          <w:rFonts w:ascii="Times New Roman" w:hAnsi="Times New Roman" w:cs="Times New Roman"/>
          <w:b/>
        </w:rPr>
        <w:t>Mandante</w:t>
      </w:r>
      <w:r>
        <w:rPr>
          <w:rFonts w:ascii="Times New Roman" w:hAnsi="Times New Roman" w:cs="Times New Roman"/>
        </w:rPr>
        <w:t xml:space="preserve"> di:  </w:t>
      </w:r>
    </w:p>
    <w:p w14:paraId="2B7FEC38" w14:textId="77777777" w:rsidR="0031166E" w:rsidRDefault="0031166E" w:rsidP="0031166E">
      <w:pPr>
        <w:pStyle w:val="Default"/>
        <w:widowControl w:val="0"/>
        <w:numPr>
          <w:ilvl w:val="0"/>
          <w:numId w:val="12"/>
        </w:numPr>
        <w:tabs>
          <w:tab w:val="left" w:pos="851"/>
        </w:tabs>
        <w:ind w:left="1134" w:hanging="425"/>
        <w:jc w:val="both"/>
      </w:pPr>
      <w:r>
        <w:rPr>
          <w:rFonts w:ascii="Times New Roman" w:hAnsi="Times New Roman" w:cs="Times New Roman"/>
        </w:rPr>
        <w:t>di un Raggruppamento Temporaneo;</w:t>
      </w:r>
    </w:p>
    <w:p w14:paraId="6595D7DD" w14:textId="77777777" w:rsidR="0031166E" w:rsidRDefault="0031166E" w:rsidP="0031166E">
      <w:pPr>
        <w:pStyle w:val="Default"/>
        <w:widowControl w:val="0"/>
        <w:numPr>
          <w:ilvl w:val="0"/>
          <w:numId w:val="12"/>
        </w:numPr>
        <w:tabs>
          <w:tab w:val="left" w:pos="851"/>
        </w:tabs>
        <w:ind w:left="1134" w:hanging="425"/>
        <w:jc w:val="both"/>
      </w:pPr>
      <w:r>
        <w:rPr>
          <w:rFonts w:ascii="Times New Roman" w:hAnsi="Times New Roman" w:cs="Times New Roman"/>
        </w:rPr>
        <w:lastRenderedPageBreak/>
        <w:t>di un GEIE;</w:t>
      </w:r>
    </w:p>
    <w:p w14:paraId="408729FA" w14:textId="77777777" w:rsidR="0031166E" w:rsidRDefault="0031166E" w:rsidP="0031166E">
      <w:pPr>
        <w:pStyle w:val="Default"/>
        <w:widowControl w:val="0"/>
        <w:numPr>
          <w:ilvl w:val="0"/>
          <w:numId w:val="12"/>
        </w:numPr>
        <w:tabs>
          <w:tab w:val="left" w:pos="1560"/>
        </w:tabs>
        <w:ind w:left="1560" w:hanging="426"/>
        <w:jc w:val="both"/>
      </w:pPr>
      <w:r>
        <w:rPr>
          <w:rFonts w:ascii="Times New Roman" w:hAnsi="Times New Roman" w:cs="Times New Roman"/>
        </w:rPr>
        <w:t>di tipo orizzontale;</w:t>
      </w:r>
    </w:p>
    <w:p w14:paraId="1C623CDB" w14:textId="77777777" w:rsidR="0031166E" w:rsidRDefault="0031166E" w:rsidP="0031166E">
      <w:pPr>
        <w:pStyle w:val="Default"/>
        <w:widowControl w:val="0"/>
        <w:numPr>
          <w:ilvl w:val="0"/>
          <w:numId w:val="12"/>
        </w:numPr>
        <w:tabs>
          <w:tab w:val="left" w:pos="1560"/>
        </w:tabs>
        <w:ind w:left="1560" w:hanging="426"/>
        <w:jc w:val="both"/>
      </w:pPr>
      <w:r>
        <w:rPr>
          <w:rFonts w:ascii="Times New Roman" w:hAnsi="Times New Roman" w:cs="Times New Roman"/>
        </w:rPr>
        <w:t xml:space="preserve">di tipo verticale; </w:t>
      </w:r>
    </w:p>
    <w:p w14:paraId="7FC559A6" w14:textId="77777777" w:rsidR="0031166E" w:rsidRDefault="0031166E" w:rsidP="0031166E">
      <w:pPr>
        <w:pStyle w:val="Default"/>
        <w:widowControl w:val="0"/>
        <w:numPr>
          <w:ilvl w:val="0"/>
          <w:numId w:val="12"/>
        </w:numPr>
        <w:tabs>
          <w:tab w:val="left" w:pos="1560"/>
        </w:tabs>
        <w:ind w:left="1560" w:hanging="426"/>
        <w:jc w:val="both"/>
      </w:pPr>
      <w:r>
        <w:rPr>
          <w:rFonts w:ascii="Times New Roman" w:hAnsi="Times New Roman" w:cs="Times New Roman"/>
        </w:rPr>
        <w:t xml:space="preserve">di tipo misto; </w:t>
      </w:r>
    </w:p>
    <w:p w14:paraId="510D2911" w14:textId="77777777" w:rsidR="0031166E" w:rsidRDefault="0031166E" w:rsidP="0031166E">
      <w:pPr>
        <w:pStyle w:val="Default"/>
        <w:widowControl w:val="0"/>
        <w:numPr>
          <w:ilvl w:val="0"/>
          <w:numId w:val="12"/>
        </w:numPr>
        <w:tabs>
          <w:tab w:val="left" w:pos="1985"/>
        </w:tabs>
        <w:ind w:left="1985" w:hanging="425"/>
        <w:jc w:val="both"/>
      </w:pPr>
      <w:r>
        <w:rPr>
          <w:rFonts w:ascii="Times New Roman" w:hAnsi="Times New Roman" w:cs="Times New Roman"/>
        </w:rPr>
        <w:t>già costituito;</w:t>
      </w:r>
    </w:p>
    <w:p w14:paraId="00ED6372" w14:textId="77777777" w:rsidR="0031166E" w:rsidRDefault="0031166E" w:rsidP="0031166E">
      <w:pPr>
        <w:pStyle w:val="Default"/>
        <w:widowControl w:val="0"/>
        <w:numPr>
          <w:ilvl w:val="0"/>
          <w:numId w:val="12"/>
        </w:numPr>
        <w:tabs>
          <w:tab w:val="left" w:pos="1985"/>
        </w:tabs>
        <w:ind w:left="1985" w:hanging="425"/>
        <w:jc w:val="both"/>
      </w:pPr>
      <w:r>
        <w:rPr>
          <w:rFonts w:ascii="Times New Roman" w:hAnsi="Times New Roman" w:cs="Times New Roman"/>
        </w:rPr>
        <w:t>da costituirsi</w:t>
      </w:r>
    </w:p>
    <w:p w14:paraId="2E0CBFF7" w14:textId="77777777" w:rsidR="0031166E" w:rsidRDefault="0031166E" w:rsidP="0031166E">
      <w:pPr>
        <w:pStyle w:val="Default"/>
        <w:widowControl w:val="0"/>
        <w:tabs>
          <w:tab w:val="left" w:pos="1985"/>
        </w:tabs>
        <w:ind w:left="1985"/>
        <w:jc w:val="both"/>
      </w:pPr>
      <w:r>
        <w:rPr>
          <w:rFonts w:ascii="Times New Roman" w:hAnsi="Times New Roman" w:cs="Times New Roman"/>
          <w:color w:val="auto"/>
          <w:u w:val="single"/>
        </w:rPr>
        <w:t>composto da</w:t>
      </w:r>
      <w:r>
        <w:rPr>
          <w:rFonts w:ascii="Times New Roman" w:hAnsi="Times New Roman" w:cs="Times New Roman"/>
          <w:color w:val="auto"/>
        </w:rPr>
        <w:t>:</w:t>
      </w:r>
    </w:p>
    <w:tbl>
      <w:tblPr>
        <w:tblW w:w="0" w:type="auto"/>
        <w:tblInd w:w="-70" w:type="dxa"/>
        <w:tblLayout w:type="fixed"/>
        <w:tblLook w:val="0000" w:firstRow="0" w:lastRow="0" w:firstColumn="0" w:lastColumn="0" w:noHBand="0" w:noVBand="0"/>
      </w:tblPr>
      <w:tblGrid>
        <w:gridCol w:w="6649"/>
        <w:gridCol w:w="1559"/>
        <w:gridCol w:w="1786"/>
      </w:tblGrid>
      <w:tr w:rsidR="0031166E" w14:paraId="7892302A" w14:textId="77777777" w:rsidTr="00432665">
        <w:tc>
          <w:tcPr>
            <w:tcW w:w="6649" w:type="dxa"/>
            <w:tcBorders>
              <w:bottom w:val="single" w:sz="4" w:space="0" w:color="000000"/>
            </w:tcBorders>
            <w:shd w:val="clear" w:color="auto" w:fill="auto"/>
          </w:tcPr>
          <w:p w14:paraId="3A2D3F5F" w14:textId="77777777" w:rsidR="0031166E" w:rsidRDefault="0031166E" w:rsidP="00432665">
            <w:pPr>
              <w:pStyle w:val="sche3"/>
              <w:tabs>
                <w:tab w:val="left" w:pos="9214"/>
              </w:tabs>
              <w:snapToGrid w:val="0"/>
              <w:rPr>
                <w:sz w:val="24"/>
                <w:szCs w:val="24"/>
                <w:lang w:val="it-IT"/>
              </w:rPr>
            </w:pPr>
          </w:p>
          <w:p w14:paraId="74E50047" w14:textId="77777777" w:rsidR="0031166E" w:rsidRDefault="0031166E" w:rsidP="00432665">
            <w:pPr>
              <w:pStyle w:val="sche3"/>
              <w:tabs>
                <w:tab w:val="left" w:pos="9214"/>
              </w:tabs>
              <w:rPr>
                <w:sz w:val="24"/>
                <w:szCs w:val="24"/>
                <w:lang w:val="it-IT"/>
              </w:rPr>
            </w:pPr>
          </w:p>
        </w:tc>
        <w:tc>
          <w:tcPr>
            <w:tcW w:w="1559" w:type="dxa"/>
            <w:tcBorders>
              <w:top w:val="single" w:sz="4" w:space="0" w:color="000000"/>
              <w:left w:val="single" w:sz="4" w:space="0" w:color="000000"/>
              <w:bottom w:val="single" w:sz="4" w:space="0" w:color="000000"/>
            </w:tcBorders>
            <w:shd w:val="clear" w:color="auto" w:fill="auto"/>
          </w:tcPr>
          <w:p w14:paraId="1048A75F" w14:textId="77777777" w:rsidR="0031166E" w:rsidRDefault="0031166E" w:rsidP="00432665">
            <w:pPr>
              <w:pStyle w:val="sche3"/>
              <w:tabs>
                <w:tab w:val="left" w:pos="9214"/>
              </w:tabs>
              <w:jc w:val="center"/>
            </w:pPr>
            <w:r>
              <w:rPr>
                <w:sz w:val="24"/>
                <w:szCs w:val="24"/>
                <w:lang w:val="it-IT"/>
              </w:rPr>
              <w:t xml:space="preserve">% di servizio eseguito </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4E49997D" w14:textId="77777777" w:rsidR="0031166E" w:rsidRDefault="0031166E" w:rsidP="00432665">
            <w:pPr>
              <w:pStyle w:val="sche3"/>
              <w:tabs>
                <w:tab w:val="left" w:pos="9214"/>
              </w:tabs>
              <w:jc w:val="center"/>
            </w:pPr>
            <w:r>
              <w:rPr>
                <w:sz w:val="24"/>
                <w:szCs w:val="24"/>
                <w:lang w:val="it-IT"/>
              </w:rPr>
              <w:t xml:space="preserve">% di partecipazione  </w:t>
            </w:r>
          </w:p>
        </w:tc>
      </w:tr>
      <w:tr w:rsidR="0031166E" w14:paraId="48252E66" w14:textId="77777777" w:rsidTr="00432665">
        <w:trPr>
          <w:trHeight w:val="404"/>
        </w:trPr>
        <w:tc>
          <w:tcPr>
            <w:tcW w:w="6649" w:type="dxa"/>
            <w:tcBorders>
              <w:top w:val="single" w:sz="4" w:space="0" w:color="000000"/>
              <w:left w:val="single" w:sz="4" w:space="0" w:color="000000"/>
              <w:bottom w:val="single" w:sz="4" w:space="0" w:color="000000"/>
            </w:tcBorders>
            <w:shd w:val="clear" w:color="auto" w:fill="auto"/>
          </w:tcPr>
          <w:p w14:paraId="1B4EC0B5" w14:textId="77777777" w:rsidR="0031166E" w:rsidRDefault="0031166E" w:rsidP="00432665">
            <w:pPr>
              <w:pStyle w:val="sche3"/>
              <w:tabs>
                <w:tab w:val="left" w:pos="9214"/>
              </w:tabs>
            </w:pPr>
            <w:r>
              <w:rPr>
                <w:sz w:val="24"/>
                <w:szCs w:val="24"/>
              </w:rPr>
              <w:t>(</w:t>
            </w:r>
            <w:proofErr w:type="spellStart"/>
            <w:r>
              <w:rPr>
                <w:b/>
                <w:sz w:val="24"/>
                <w:szCs w:val="24"/>
              </w:rPr>
              <w:t>Capogruppo</w:t>
            </w:r>
            <w:proofErr w:type="spellEnd"/>
            <w:r>
              <w:rPr>
                <w:sz w:val="24"/>
                <w:szCs w:val="24"/>
              </w:rPr>
              <w:t xml:space="preserve">) ___________________________________________ </w:t>
            </w:r>
          </w:p>
          <w:p w14:paraId="3743A690" w14:textId="77777777" w:rsidR="0031166E" w:rsidRPr="00AD65FB" w:rsidRDefault="0031166E" w:rsidP="00432665">
            <w:pPr>
              <w:pStyle w:val="sche3"/>
              <w:tabs>
                <w:tab w:val="left" w:pos="9214"/>
              </w:tabs>
              <w:rPr>
                <w:lang w:val="it-IT"/>
              </w:rPr>
            </w:pPr>
            <w:r>
              <w:rPr>
                <w:sz w:val="24"/>
                <w:szCs w:val="24"/>
                <w:lang w:val="it-IT"/>
              </w:rPr>
              <w:t xml:space="preserve">(nome e cognome o ragione sociale e </w:t>
            </w:r>
            <w:proofErr w:type="spellStart"/>
            <w:r>
              <w:rPr>
                <w:sz w:val="24"/>
                <w:szCs w:val="24"/>
                <w:lang w:val="it-IT"/>
              </w:rPr>
              <w:t>Cf</w:t>
            </w:r>
            <w:proofErr w:type="spellEnd"/>
            <w:r>
              <w:rPr>
                <w:sz w:val="24"/>
                <w:szCs w:val="24"/>
                <w:lang w:val="it-IT"/>
              </w:rPr>
              <w:t>. e/o P.i.)</w:t>
            </w:r>
          </w:p>
          <w:p w14:paraId="3959AEBD" w14:textId="77777777" w:rsidR="0031166E" w:rsidRDefault="0031166E" w:rsidP="00432665">
            <w:pPr>
              <w:pStyle w:val="sche3"/>
              <w:tabs>
                <w:tab w:val="left" w:pos="9214"/>
              </w:tabs>
              <w:rPr>
                <w:sz w:val="24"/>
                <w:szCs w:val="24"/>
                <w:lang w:val="it-IT"/>
              </w:rPr>
            </w:pPr>
          </w:p>
          <w:p w14:paraId="40916CFD" w14:textId="77777777" w:rsidR="0031166E" w:rsidRPr="00AD65FB" w:rsidRDefault="0031166E" w:rsidP="00432665">
            <w:pPr>
              <w:pStyle w:val="sche3"/>
              <w:tabs>
                <w:tab w:val="left" w:pos="9214"/>
              </w:tabs>
              <w:jc w:val="left"/>
              <w:rPr>
                <w:lang w:val="it-IT"/>
              </w:rPr>
            </w:pPr>
            <w:r>
              <w:rPr>
                <w:sz w:val="24"/>
                <w:szCs w:val="24"/>
                <w:lang w:val="it-IT"/>
              </w:rPr>
              <w:t xml:space="preserve">prestazione </w:t>
            </w:r>
            <w:proofErr w:type="gramStart"/>
            <w:r>
              <w:rPr>
                <w:sz w:val="24"/>
                <w:szCs w:val="24"/>
                <w:lang w:val="it-IT"/>
              </w:rPr>
              <w:t>eseguita:_</w:t>
            </w:r>
            <w:proofErr w:type="gramEnd"/>
            <w:r>
              <w:rPr>
                <w:sz w:val="24"/>
                <w:szCs w:val="24"/>
                <w:lang w:val="it-IT"/>
              </w:rPr>
              <w:t xml:space="preserve">___________________________________ </w:t>
            </w:r>
          </w:p>
          <w:p w14:paraId="260F0811" w14:textId="77777777" w:rsidR="0031166E" w:rsidRDefault="0031166E" w:rsidP="00432665">
            <w:pPr>
              <w:pStyle w:val="sche3"/>
              <w:tabs>
                <w:tab w:val="left" w:pos="9214"/>
              </w:tabs>
              <w:jc w:val="left"/>
              <w:rPr>
                <w:sz w:val="24"/>
                <w:szCs w:val="24"/>
                <w:lang w:val="it-IT"/>
              </w:rPr>
            </w:pPr>
          </w:p>
          <w:p w14:paraId="29B54C11"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2B34047D" w14:textId="77777777" w:rsidR="0031166E" w:rsidRDefault="0031166E" w:rsidP="00432665">
            <w:pPr>
              <w:pStyle w:val="sche3"/>
              <w:tabs>
                <w:tab w:val="left" w:pos="9214"/>
              </w:tabs>
              <w:jc w:val="left"/>
              <w:rPr>
                <w:sz w:val="24"/>
                <w:szCs w:val="24"/>
                <w:lang w:val="it-IT"/>
              </w:rPr>
            </w:pPr>
          </w:p>
          <w:p w14:paraId="059D00DC"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7336BC67" w14:textId="77777777" w:rsidR="0031166E" w:rsidRDefault="0031166E" w:rsidP="00432665">
            <w:pPr>
              <w:pStyle w:val="sche3"/>
              <w:tabs>
                <w:tab w:val="left" w:pos="9214"/>
              </w:tabs>
              <w:jc w:val="left"/>
              <w:rPr>
                <w:sz w:val="24"/>
                <w:szCs w:val="24"/>
                <w:lang w:val="it-IT"/>
              </w:rPr>
            </w:pPr>
          </w:p>
          <w:p w14:paraId="15E6BC5F" w14:textId="77777777" w:rsidR="0031166E" w:rsidRDefault="0031166E" w:rsidP="00432665">
            <w:pPr>
              <w:pStyle w:val="sche3"/>
              <w:tabs>
                <w:tab w:val="left" w:pos="9214"/>
              </w:tabs>
              <w:jc w:val="left"/>
            </w:pPr>
            <w:proofErr w:type="spellStart"/>
            <w:r>
              <w:rPr>
                <w:sz w:val="24"/>
                <w:szCs w:val="24"/>
              </w:rPr>
              <w:t>prestazione</w:t>
            </w:r>
            <w:proofErr w:type="spellEnd"/>
            <w:r>
              <w:rPr>
                <w:sz w:val="24"/>
                <w:szCs w:val="24"/>
              </w:rPr>
              <w:t xml:space="preserve"> </w:t>
            </w:r>
            <w:proofErr w:type="spellStart"/>
            <w:r>
              <w:rPr>
                <w:sz w:val="24"/>
                <w:szCs w:val="24"/>
              </w:rPr>
              <w:t>eseguita</w:t>
            </w:r>
            <w:proofErr w:type="spellEnd"/>
            <w:r>
              <w:rPr>
                <w:sz w:val="24"/>
                <w:szCs w:val="24"/>
              </w:rPr>
              <w:t xml:space="preserve">: ____________________________________ </w:t>
            </w:r>
          </w:p>
          <w:p w14:paraId="4FD55337" w14:textId="77777777" w:rsidR="0031166E" w:rsidRDefault="0031166E" w:rsidP="00432665">
            <w:pPr>
              <w:pStyle w:val="sche3"/>
              <w:tabs>
                <w:tab w:val="left" w:pos="9214"/>
              </w:tabs>
              <w:jc w:val="left"/>
              <w:rPr>
                <w:b/>
                <w:sz w:val="24"/>
                <w:szCs w:val="24"/>
                <w:lang w:val="it-IT"/>
              </w:rPr>
            </w:pPr>
          </w:p>
        </w:tc>
        <w:tc>
          <w:tcPr>
            <w:tcW w:w="1559" w:type="dxa"/>
            <w:tcBorders>
              <w:top w:val="single" w:sz="4" w:space="0" w:color="000000"/>
              <w:left w:val="single" w:sz="4" w:space="0" w:color="000000"/>
              <w:bottom w:val="single" w:sz="4" w:space="0" w:color="000000"/>
            </w:tcBorders>
            <w:shd w:val="clear" w:color="auto" w:fill="auto"/>
          </w:tcPr>
          <w:p w14:paraId="45E6427E" w14:textId="77777777" w:rsidR="0031166E" w:rsidRDefault="0031166E" w:rsidP="00432665">
            <w:pPr>
              <w:pStyle w:val="sche3"/>
              <w:tabs>
                <w:tab w:val="left" w:pos="9214"/>
              </w:tabs>
              <w:snapToGrid w:val="0"/>
              <w:rPr>
                <w:b/>
                <w:sz w:val="24"/>
                <w:szCs w:val="24"/>
                <w:lang w:val="it-IT"/>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2D91A9A0" w14:textId="77777777" w:rsidR="0031166E" w:rsidRDefault="0031166E" w:rsidP="00432665">
            <w:pPr>
              <w:pStyle w:val="sche3"/>
              <w:tabs>
                <w:tab w:val="left" w:pos="9214"/>
              </w:tabs>
              <w:snapToGrid w:val="0"/>
              <w:rPr>
                <w:b/>
                <w:sz w:val="24"/>
                <w:szCs w:val="24"/>
                <w:lang w:val="it-IT"/>
              </w:rPr>
            </w:pPr>
          </w:p>
        </w:tc>
      </w:tr>
      <w:tr w:rsidR="0031166E" w14:paraId="27263E2B" w14:textId="77777777" w:rsidTr="00432665">
        <w:trPr>
          <w:trHeight w:val="2730"/>
        </w:trPr>
        <w:tc>
          <w:tcPr>
            <w:tcW w:w="6649" w:type="dxa"/>
            <w:tcBorders>
              <w:top w:val="single" w:sz="4" w:space="0" w:color="000000"/>
              <w:left w:val="single" w:sz="4" w:space="0" w:color="000000"/>
              <w:bottom w:val="single" w:sz="4" w:space="0" w:color="000000"/>
            </w:tcBorders>
            <w:shd w:val="clear" w:color="auto" w:fill="auto"/>
          </w:tcPr>
          <w:p w14:paraId="5571DFA3" w14:textId="77777777" w:rsidR="0031166E" w:rsidRPr="00AD65FB" w:rsidRDefault="0031166E" w:rsidP="00432665">
            <w:pPr>
              <w:pStyle w:val="sche3"/>
              <w:tabs>
                <w:tab w:val="left" w:pos="9214"/>
              </w:tabs>
              <w:rPr>
                <w:lang w:val="it-IT"/>
              </w:rPr>
            </w:pPr>
            <w:r>
              <w:rPr>
                <w:sz w:val="24"/>
                <w:szCs w:val="24"/>
                <w:lang w:val="it-IT"/>
              </w:rPr>
              <w:t>(</w:t>
            </w:r>
            <w:r>
              <w:rPr>
                <w:b/>
                <w:sz w:val="24"/>
                <w:szCs w:val="24"/>
                <w:lang w:val="it-IT"/>
              </w:rPr>
              <w:t>Mandante</w:t>
            </w:r>
            <w:r>
              <w:rPr>
                <w:sz w:val="24"/>
                <w:szCs w:val="24"/>
                <w:lang w:val="it-IT"/>
              </w:rPr>
              <w:t xml:space="preserve">) ______________________________________________ </w:t>
            </w:r>
          </w:p>
          <w:p w14:paraId="0C9D4F3A" w14:textId="77777777" w:rsidR="0031166E" w:rsidRPr="00AD65FB" w:rsidRDefault="0031166E" w:rsidP="00432665">
            <w:pPr>
              <w:pStyle w:val="sche3"/>
              <w:tabs>
                <w:tab w:val="left" w:pos="9214"/>
              </w:tabs>
              <w:jc w:val="center"/>
              <w:rPr>
                <w:lang w:val="it-IT"/>
              </w:rPr>
            </w:pPr>
            <w:r>
              <w:rPr>
                <w:sz w:val="24"/>
                <w:szCs w:val="24"/>
                <w:lang w:val="it-IT"/>
              </w:rPr>
              <w:t xml:space="preserve">(nome e cognome o ragione sociale e </w:t>
            </w:r>
            <w:proofErr w:type="spellStart"/>
            <w:r>
              <w:rPr>
                <w:sz w:val="24"/>
                <w:szCs w:val="24"/>
                <w:lang w:val="it-IT"/>
              </w:rPr>
              <w:t>Cf</w:t>
            </w:r>
            <w:proofErr w:type="spellEnd"/>
            <w:r>
              <w:rPr>
                <w:sz w:val="24"/>
                <w:szCs w:val="24"/>
                <w:lang w:val="it-IT"/>
              </w:rPr>
              <w:t>. e/o P.i.)</w:t>
            </w:r>
          </w:p>
          <w:p w14:paraId="09F523D7" w14:textId="77777777" w:rsidR="0031166E" w:rsidRDefault="0031166E" w:rsidP="00432665">
            <w:pPr>
              <w:pStyle w:val="sche3"/>
              <w:tabs>
                <w:tab w:val="left" w:pos="9214"/>
              </w:tabs>
              <w:rPr>
                <w:sz w:val="24"/>
                <w:szCs w:val="24"/>
                <w:lang w:val="it-IT"/>
              </w:rPr>
            </w:pPr>
          </w:p>
          <w:p w14:paraId="1C6C9253"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0C363BDE" w14:textId="77777777" w:rsidR="0031166E" w:rsidRDefault="0031166E" w:rsidP="00432665">
            <w:pPr>
              <w:pStyle w:val="sche3"/>
              <w:tabs>
                <w:tab w:val="left" w:pos="9214"/>
              </w:tabs>
              <w:jc w:val="left"/>
              <w:rPr>
                <w:sz w:val="24"/>
                <w:szCs w:val="24"/>
                <w:lang w:val="it-IT"/>
              </w:rPr>
            </w:pPr>
          </w:p>
          <w:p w14:paraId="17A37297" w14:textId="77777777" w:rsidR="0031166E" w:rsidRPr="00AD65FB" w:rsidRDefault="0031166E" w:rsidP="00432665">
            <w:pPr>
              <w:pStyle w:val="sche3"/>
              <w:tabs>
                <w:tab w:val="left" w:pos="9214"/>
              </w:tabs>
              <w:jc w:val="left"/>
              <w:rPr>
                <w:lang w:val="it-IT"/>
              </w:rPr>
            </w:pPr>
            <w:r>
              <w:rPr>
                <w:sz w:val="24"/>
                <w:szCs w:val="24"/>
                <w:lang w:val="it-IT"/>
              </w:rPr>
              <w:t>prestazione eseguita: _____________________________________</w:t>
            </w:r>
          </w:p>
          <w:p w14:paraId="746FD482"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01386E46" w14:textId="77777777" w:rsidR="0031166E" w:rsidRDefault="0031166E" w:rsidP="00432665">
            <w:pPr>
              <w:pStyle w:val="sche3"/>
              <w:tabs>
                <w:tab w:val="left" w:pos="9214"/>
              </w:tabs>
              <w:jc w:val="left"/>
              <w:rPr>
                <w:sz w:val="24"/>
                <w:szCs w:val="24"/>
                <w:lang w:val="it-IT"/>
              </w:rPr>
            </w:pPr>
          </w:p>
          <w:p w14:paraId="6CEB2E65" w14:textId="77777777" w:rsidR="0031166E" w:rsidRDefault="0031166E" w:rsidP="00432665">
            <w:pPr>
              <w:pStyle w:val="sche3"/>
              <w:tabs>
                <w:tab w:val="left" w:pos="9214"/>
              </w:tabs>
              <w:jc w:val="left"/>
            </w:pPr>
            <w:proofErr w:type="spellStart"/>
            <w:r>
              <w:rPr>
                <w:sz w:val="24"/>
                <w:szCs w:val="24"/>
              </w:rPr>
              <w:t>prestazione</w:t>
            </w:r>
            <w:proofErr w:type="spellEnd"/>
            <w:r>
              <w:rPr>
                <w:sz w:val="24"/>
                <w:szCs w:val="24"/>
              </w:rPr>
              <w:t xml:space="preserve"> </w:t>
            </w:r>
            <w:proofErr w:type="spellStart"/>
            <w:r>
              <w:rPr>
                <w:sz w:val="24"/>
                <w:szCs w:val="24"/>
              </w:rPr>
              <w:t>eseguita</w:t>
            </w:r>
            <w:proofErr w:type="spellEnd"/>
            <w:r>
              <w:rPr>
                <w:sz w:val="24"/>
                <w:szCs w:val="24"/>
              </w:rPr>
              <w:t>: ____________________________________</w:t>
            </w:r>
          </w:p>
          <w:p w14:paraId="155FD706" w14:textId="77777777" w:rsidR="0031166E" w:rsidRDefault="0031166E" w:rsidP="00432665">
            <w:pPr>
              <w:pStyle w:val="sche3"/>
              <w:tabs>
                <w:tab w:val="left" w:pos="9214"/>
              </w:tabs>
              <w:jc w:val="left"/>
            </w:pPr>
            <w:r>
              <w:rPr>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14:paraId="18C8C9A3" w14:textId="77777777" w:rsidR="0031166E" w:rsidRDefault="0031166E" w:rsidP="00432665">
            <w:pPr>
              <w:pStyle w:val="sche3"/>
              <w:tabs>
                <w:tab w:val="left" w:pos="9214"/>
              </w:tabs>
              <w:snapToGrid w:val="0"/>
              <w:rPr>
                <w:b/>
                <w:sz w:val="24"/>
                <w:szCs w:val="24"/>
                <w:lang w:val="it-IT"/>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9EC3E7D" w14:textId="77777777" w:rsidR="0031166E" w:rsidRDefault="0031166E" w:rsidP="00432665">
            <w:pPr>
              <w:pStyle w:val="sche3"/>
              <w:tabs>
                <w:tab w:val="left" w:pos="9214"/>
              </w:tabs>
              <w:snapToGrid w:val="0"/>
              <w:rPr>
                <w:b/>
                <w:sz w:val="24"/>
                <w:szCs w:val="24"/>
                <w:lang w:val="it-IT"/>
              </w:rPr>
            </w:pPr>
          </w:p>
        </w:tc>
      </w:tr>
      <w:tr w:rsidR="0031166E" w14:paraId="00A772EC" w14:textId="77777777" w:rsidTr="00432665">
        <w:trPr>
          <w:trHeight w:val="415"/>
        </w:trPr>
        <w:tc>
          <w:tcPr>
            <w:tcW w:w="6649" w:type="dxa"/>
            <w:tcBorders>
              <w:top w:val="single" w:sz="4" w:space="0" w:color="000000"/>
              <w:left w:val="single" w:sz="4" w:space="0" w:color="000000"/>
              <w:bottom w:val="single" w:sz="4" w:space="0" w:color="000000"/>
            </w:tcBorders>
            <w:shd w:val="clear" w:color="auto" w:fill="auto"/>
          </w:tcPr>
          <w:p w14:paraId="012BBBA9" w14:textId="77777777" w:rsidR="0031166E" w:rsidRPr="00AD65FB" w:rsidRDefault="0031166E" w:rsidP="00432665">
            <w:pPr>
              <w:pStyle w:val="sche3"/>
              <w:tabs>
                <w:tab w:val="left" w:pos="9214"/>
              </w:tabs>
              <w:rPr>
                <w:lang w:val="it-IT"/>
              </w:rPr>
            </w:pPr>
            <w:r>
              <w:rPr>
                <w:sz w:val="24"/>
                <w:szCs w:val="24"/>
                <w:lang w:val="it-IT"/>
              </w:rPr>
              <w:t>(</w:t>
            </w:r>
            <w:r>
              <w:rPr>
                <w:b/>
                <w:sz w:val="24"/>
                <w:szCs w:val="24"/>
                <w:lang w:val="it-IT"/>
              </w:rPr>
              <w:t>Mandante</w:t>
            </w:r>
            <w:r>
              <w:rPr>
                <w:sz w:val="24"/>
                <w:szCs w:val="24"/>
                <w:lang w:val="it-IT"/>
              </w:rPr>
              <w:t xml:space="preserve">) ______________________________________________ </w:t>
            </w:r>
          </w:p>
          <w:p w14:paraId="05CAF32D" w14:textId="77777777" w:rsidR="0031166E" w:rsidRPr="00AD65FB" w:rsidRDefault="0031166E" w:rsidP="00432665">
            <w:pPr>
              <w:pStyle w:val="sche3"/>
              <w:tabs>
                <w:tab w:val="left" w:pos="9214"/>
              </w:tabs>
              <w:jc w:val="center"/>
              <w:rPr>
                <w:lang w:val="it-IT"/>
              </w:rPr>
            </w:pPr>
            <w:r>
              <w:rPr>
                <w:sz w:val="24"/>
                <w:szCs w:val="24"/>
                <w:lang w:val="it-IT"/>
              </w:rPr>
              <w:t xml:space="preserve">(nome e cognome o ragione sociale e </w:t>
            </w:r>
            <w:proofErr w:type="spellStart"/>
            <w:r>
              <w:rPr>
                <w:sz w:val="24"/>
                <w:szCs w:val="24"/>
                <w:lang w:val="it-IT"/>
              </w:rPr>
              <w:t>Cf</w:t>
            </w:r>
            <w:proofErr w:type="spellEnd"/>
            <w:r>
              <w:rPr>
                <w:sz w:val="24"/>
                <w:szCs w:val="24"/>
                <w:lang w:val="it-IT"/>
              </w:rPr>
              <w:t>. e/o P.i.)</w:t>
            </w:r>
          </w:p>
          <w:p w14:paraId="55DFC257" w14:textId="77777777" w:rsidR="0031166E" w:rsidRDefault="0031166E" w:rsidP="00432665">
            <w:pPr>
              <w:pStyle w:val="sche3"/>
              <w:tabs>
                <w:tab w:val="left" w:pos="9214"/>
              </w:tabs>
              <w:rPr>
                <w:sz w:val="24"/>
                <w:szCs w:val="24"/>
                <w:lang w:val="it-IT"/>
              </w:rPr>
            </w:pPr>
          </w:p>
          <w:p w14:paraId="042F6367" w14:textId="77777777" w:rsidR="0031166E" w:rsidRPr="00AD65FB" w:rsidRDefault="0031166E" w:rsidP="00432665">
            <w:pPr>
              <w:pStyle w:val="sche3"/>
              <w:tabs>
                <w:tab w:val="left" w:pos="9214"/>
              </w:tabs>
              <w:jc w:val="left"/>
              <w:rPr>
                <w:lang w:val="it-IT"/>
              </w:rPr>
            </w:pPr>
            <w:r>
              <w:rPr>
                <w:sz w:val="24"/>
                <w:szCs w:val="24"/>
                <w:lang w:val="it-IT"/>
              </w:rPr>
              <w:t>prestazione eseguita: ____________________________________</w:t>
            </w:r>
          </w:p>
          <w:p w14:paraId="290507D6" w14:textId="77777777" w:rsidR="0031166E" w:rsidRPr="00AD65FB" w:rsidRDefault="0031166E" w:rsidP="00432665">
            <w:pPr>
              <w:pStyle w:val="sche3"/>
              <w:tabs>
                <w:tab w:val="left" w:pos="9214"/>
              </w:tabs>
              <w:jc w:val="left"/>
              <w:rPr>
                <w:lang w:val="it-IT"/>
              </w:rPr>
            </w:pPr>
            <w:r>
              <w:rPr>
                <w:sz w:val="24"/>
                <w:szCs w:val="24"/>
                <w:lang w:val="it-IT"/>
              </w:rPr>
              <w:t xml:space="preserve"> </w:t>
            </w:r>
          </w:p>
          <w:p w14:paraId="410A7708"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49854306" w14:textId="77777777" w:rsidR="0031166E" w:rsidRDefault="0031166E" w:rsidP="00432665">
            <w:pPr>
              <w:pStyle w:val="sche3"/>
              <w:tabs>
                <w:tab w:val="left" w:pos="9214"/>
              </w:tabs>
              <w:jc w:val="left"/>
              <w:rPr>
                <w:sz w:val="24"/>
                <w:szCs w:val="24"/>
                <w:lang w:val="it-IT"/>
              </w:rPr>
            </w:pPr>
          </w:p>
          <w:p w14:paraId="18692435"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149ED5BB" w14:textId="77777777" w:rsidR="0031166E" w:rsidRPr="00AD65FB" w:rsidRDefault="0031166E" w:rsidP="00432665">
            <w:pPr>
              <w:pStyle w:val="sche3"/>
              <w:tabs>
                <w:tab w:val="left" w:pos="9214"/>
              </w:tabs>
              <w:jc w:val="left"/>
              <w:rPr>
                <w:lang w:val="it-IT"/>
              </w:rPr>
            </w:pPr>
            <w:r>
              <w:rPr>
                <w:sz w:val="24"/>
                <w:szCs w:val="24"/>
                <w:lang w:val="it-IT"/>
              </w:rPr>
              <w:t xml:space="preserve"> </w:t>
            </w:r>
          </w:p>
          <w:p w14:paraId="2C7A1D8F" w14:textId="77777777" w:rsidR="0031166E" w:rsidRDefault="0031166E" w:rsidP="00432665">
            <w:pPr>
              <w:pStyle w:val="sche3"/>
              <w:tabs>
                <w:tab w:val="left" w:pos="9214"/>
              </w:tabs>
              <w:jc w:val="left"/>
            </w:pPr>
            <w:proofErr w:type="spellStart"/>
            <w:r>
              <w:rPr>
                <w:sz w:val="24"/>
                <w:szCs w:val="24"/>
              </w:rPr>
              <w:t>prestazione</w:t>
            </w:r>
            <w:proofErr w:type="spellEnd"/>
            <w:r>
              <w:rPr>
                <w:sz w:val="24"/>
                <w:szCs w:val="24"/>
              </w:rPr>
              <w:t xml:space="preserve"> </w:t>
            </w:r>
            <w:proofErr w:type="spellStart"/>
            <w:r>
              <w:rPr>
                <w:sz w:val="24"/>
                <w:szCs w:val="24"/>
              </w:rPr>
              <w:t>eseguita</w:t>
            </w:r>
            <w:proofErr w:type="spellEnd"/>
            <w:r>
              <w:rPr>
                <w:sz w:val="24"/>
                <w:szCs w:val="24"/>
              </w:rPr>
              <w:t>: ____________________________________</w:t>
            </w:r>
          </w:p>
          <w:p w14:paraId="63CCBA62" w14:textId="77777777" w:rsidR="0031166E" w:rsidRDefault="0031166E" w:rsidP="00432665">
            <w:pPr>
              <w:pStyle w:val="sche3"/>
              <w:tabs>
                <w:tab w:val="left" w:pos="9214"/>
              </w:tabs>
              <w:rPr>
                <w:b/>
                <w:sz w:val="24"/>
                <w:szCs w:val="24"/>
                <w:lang w:val="it-IT"/>
              </w:rPr>
            </w:pPr>
          </w:p>
        </w:tc>
        <w:tc>
          <w:tcPr>
            <w:tcW w:w="1559" w:type="dxa"/>
            <w:tcBorders>
              <w:top w:val="single" w:sz="4" w:space="0" w:color="000000"/>
              <w:left w:val="single" w:sz="4" w:space="0" w:color="000000"/>
              <w:bottom w:val="single" w:sz="4" w:space="0" w:color="000000"/>
            </w:tcBorders>
            <w:shd w:val="clear" w:color="auto" w:fill="auto"/>
          </w:tcPr>
          <w:p w14:paraId="40172DB9" w14:textId="77777777" w:rsidR="0031166E" w:rsidRDefault="0031166E" w:rsidP="00432665">
            <w:pPr>
              <w:pStyle w:val="sche3"/>
              <w:tabs>
                <w:tab w:val="left" w:pos="9214"/>
              </w:tabs>
              <w:snapToGrid w:val="0"/>
              <w:rPr>
                <w:b/>
                <w:sz w:val="24"/>
                <w:szCs w:val="24"/>
                <w:lang w:val="it-IT"/>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5441F02B" w14:textId="77777777" w:rsidR="0031166E" w:rsidRDefault="0031166E" w:rsidP="00432665">
            <w:pPr>
              <w:pStyle w:val="sche3"/>
              <w:tabs>
                <w:tab w:val="left" w:pos="9214"/>
              </w:tabs>
              <w:snapToGrid w:val="0"/>
              <w:rPr>
                <w:b/>
                <w:sz w:val="24"/>
                <w:szCs w:val="24"/>
                <w:lang w:val="it-IT"/>
              </w:rPr>
            </w:pPr>
          </w:p>
        </w:tc>
      </w:tr>
      <w:tr w:rsidR="0031166E" w14:paraId="7AD50380" w14:textId="77777777" w:rsidTr="00432665">
        <w:trPr>
          <w:trHeight w:val="421"/>
        </w:trPr>
        <w:tc>
          <w:tcPr>
            <w:tcW w:w="6649" w:type="dxa"/>
            <w:tcBorders>
              <w:top w:val="single" w:sz="4" w:space="0" w:color="000000"/>
              <w:left w:val="single" w:sz="4" w:space="0" w:color="000000"/>
              <w:bottom w:val="single" w:sz="4" w:space="0" w:color="000000"/>
            </w:tcBorders>
            <w:shd w:val="clear" w:color="auto" w:fill="auto"/>
          </w:tcPr>
          <w:p w14:paraId="32F07E49" w14:textId="77777777" w:rsidR="0031166E" w:rsidRPr="00AD65FB" w:rsidRDefault="0031166E" w:rsidP="00432665">
            <w:pPr>
              <w:pStyle w:val="sche3"/>
              <w:tabs>
                <w:tab w:val="left" w:pos="9214"/>
              </w:tabs>
              <w:rPr>
                <w:lang w:val="it-IT"/>
              </w:rPr>
            </w:pPr>
            <w:r>
              <w:rPr>
                <w:sz w:val="24"/>
                <w:szCs w:val="24"/>
                <w:lang w:val="it-IT"/>
              </w:rPr>
              <w:t>(</w:t>
            </w:r>
            <w:r>
              <w:rPr>
                <w:b/>
                <w:sz w:val="24"/>
                <w:szCs w:val="24"/>
                <w:lang w:val="it-IT"/>
              </w:rPr>
              <w:t>Mandante</w:t>
            </w:r>
            <w:r>
              <w:rPr>
                <w:sz w:val="24"/>
                <w:szCs w:val="24"/>
                <w:lang w:val="it-IT"/>
              </w:rPr>
              <w:t xml:space="preserve">) ______________________________________________ </w:t>
            </w:r>
          </w:p>
          <w:p w14:paraId="4F2972FD" w14:textId="77777777" w:rsidR="0031166E" w:rsidRPr="00AD65FB" w:rsidRDefault="0031166E" w:rsidP="00432665">
            <w:pPr>
              <w:pStyle w:val="sche3"/>
              <w:tabs>
                <w:tab w:val="left" w:pos="9214"/>
              </w:tabs>
              <w:jc w:val="center"/>
              <w:rPr>
                <w:lang w:val="it-IT"/>
              </w:rPr>
            </w:pPr>
            <w:r>
              <w:rPr>
                <w:sz w:val="24"/>
                <w:szCs w:val="24"/>
                <w:lang w:val="it-IT"/>
              </w:rPr>
              <w:t xml:space="preserve">(nome e cognome o ragione sociale e </w:t>
            </w:r>
            <w:proofErr w:type="spellStart"/>
            <w:r>
              <w:rPr>
                <w:sz w:val="24"/>
                <w:szCs w:val="24"/>
                <w:lang w:val="it-IT"/>
              </w:rPr>
              <w:t>Cf</w:t>
            </w:r>
            <w:proofErr w:type="spellEnd"/>
            <w:r>
              <w:rPr>
                <w:sz w:val="24"/>
                <w:szCs w:val="24"/>
                <w:lang w:val="it-IT"/>
              </w:rPr>
              <w:t>. e/o P.i.)</w:t>
            </w:r>
          </w:p>
          <w:p w14:paraId="042D294B" w14:textId="77777777" w:rsidR="0031166E" w:rsidRDefault="0031166E" w:rsidP="00432665">
            <w:pPr>
              <w:pStyle w:val="sche3"/>
              <w:tabs>
                <w:tab w:val="left" w:pos="9214"/>
              </w:tabs>
              <w:rPr>
                <w:sz w:val="24"/>
                <w:szCs w:val="24"/>
                <w:lang w:val="it-IT"/>
              </w:rPr>
            </w:pPr>
          </w:p>
          <w:p w14:paraId="5395E814" w14:textId="77777777" w:rsidR="0031166E" w:rsidRPr="00AD65FB" w:rsidRDefault="0031166E" w:rsidP="00432665">
            <w:pPr>
              <w:pStyle w:val="sche3"/>
              <w:tabs>
                <w:tab w:val="left" w:pos="9214"/>
              </w:tabs>
              <w:jc w:val="left"/>
              <w:rPr>
                <w:lang w:val="it-IT"/>
              </w:rPr>
            </w:pPr>
            <w:r>
              <w:rPr>
                <w:sz w:val="24"/>
                <w:szCs w:val="24"/>
                <w:lang w:val="it-IT"/>
              </w:rPr>
              <w:t>prestazione eseguita: ____________________________________</w:t>
            </w:r>
          </w:p>
          <w:p w14:paraId="38F52C32" w14:textId="77777777" w:rsidR="0031166E" w:rsidRPr="00AD65FB" w:rsidRDefault="0031166E" w:rsidP="00432665">
            <w:pPr>
              <w:pStyle w:val="sche3"/>
              <w:tabs>
                <w:tab w:val="left" w:pos="9214"/>
              </w:tabs>
              <w:jc w:val="left"/>
              <w:rPr>
                <w:lang w:val="it-IT"/>
              </w:rPr>
            </w:pPr>
            <w:r>
              <w:rPr>
                <w:sz w:val="24"/>
                <w:szCs w:val="24"/>
                <w:lang w:val="it-IT"/>
              </w:rPr>
              <w:t xml:space="preserve"> </w:t>
            </w:r>
          </w:p>
          <w:p w14:paraId="30AD4757" w14:textId="77777777" w:rsidR="0031166E" w:rsidRPr="00AD65FB" w:rsidRDefault="0031166E" w:rsidP="00432665">
            <w:pPr>
              <w:pStyle w:val="sche3"/>
              <w:tabs>
                <w:tab w:val="left" w:pos="9214"/>
              </w:tabs>
              <w:jc w:val="left"/>
              <w:rPr>
                <w:lang w:val="it-IT"/>
              </w:rPr>
            </w:pPr>
            <w:r>
              <w:rPr>
                <w:sz w:val="24"/>
                <w:szCs w:val="24"/>
                <w:lang w:val="it-IT"/>
              </w:rPr>
              <w:t>prestazione eseguita: ____________________________________</w:t>
            </w:r>
          </w:p>
          <w:p w14:paraId="0296B1E5" w14:textId="77777777" w:rsidR="0031166E" w:rsidRDefault="0031166E" w:rsidP="00432665">
            <w:pPr>
              <w:pStyle w:val="sche3"/>
              <w:tabs>
                <w:tab w:val="left" w:pos="9214"/>
              </w:tabs>
              <w:jc w:val="left"/>
              <w:rPr>
                <w:sz w:val="24"/>
                <w:szCs w:val="24"/>
                <w:lang w:val="it-IT"/>
              </w:rPr>
            </w:pPr>
          </w:p>
          <w:p w14:paraId="6A335722" w14:textId="77777777" w:rsidR="0031166E" w:rsidRPr="00AD65FB" w:rsidRDefault="0031166E" w:rsidP="00432665">
            <w:pPr>
              <w:pStyle w:val="sche3"/>
              <w:tabs>
                <w:tab w:val="left" w:pos="9214"/>
              </w:tabs>
              <w:jc w:val="left"/>
              <w:rPr>
                <w:lang w:val="it-IT"/>
              </w:rPr>
            </w:pPr>
            <w:r>
              <w:rPr>
                <w:sz w:val="24"/>
                <w:szCs w:val="24"/>
                <w:lang w:val="it-IT"/>
              </w:rPr>
              <w:t xml:space="preserve">prestazione eseguita: ____________________________________  </w:t>
            </w:r>
          </w:p>
          <w:p w14:paraId="4EA2B55B" w14:textId="77777777" w:rsidR="0031166E" w:rsidRDefault="0031166E" w:rsidP="00432665">
            <w:pPr>
              <w:pStyle w:val="sche3"/>
              <w:tabs>
                <w:tab w:val="left" w:pos="9214"/>
              </w:tabs>
              <w:jc w:val="left"/>
              <w:rPr>
                <w:sz w:val="24"/>
                <w:szCs w:val="24"/>
                <w:lang w:val="it-IT"/>
              </w:rPr>
            </w:pPr>
          </w:p>
          <w:p w14:paraId="53143428" w14:textId="77777777" w:rsidR="0031166E" w:rsidRDefault="0031166E" w:rsidP="00432665">
            <w:pPr>
              <w:pStyle w:val="sche3"/>
              <w:tabs>
                <w:tab w:val="left" w:pos="9214"/>
              </w:tabs>
              <w:jc w:val="left"/>
            </w:pPr>
            <w:proofErr w:type="spellStart"/>
            <w:r>
              <w:rPr>
                <w:sz w:val="24"/>
                <w:szCs w:val="24"/>
              </w:rPr>
              <w:t>prestazione</w:t>
            </w:r>
            <w:proofErr w:type="spellEnd"/>
            <w:r>
              <w:rPr>
                <w:sz w:val="24"/>
                <w:szCs w:val="24"/>
              </w:rPr>
              <w:t xml:space="preserve"> </w:t>
            </w:r>
            <w:proofErr w:type="spellStart"/>
            <w:r>
              <w:rPr>
                <w:sz w:val="24"/>
                <w:szCs w:val="24"/>
              </w:rPr>
              <w:t>eseguita</w:t>
            </w:r>
            <w:proofErr w:type="spellEnd"/>
            <w:r>
              <w:rPr>
                <w:sz w:val="24"/>
                <w:szCs w:val="24"/>
              </w:rPr>
              <w:t>: ____________________________________</w:t>
            </w:r>
          </w:p>
          <w:p w14:paraId="4921C30A" w14:textId="77777777" w:rsidR="0031166E" w:rsidRDefault="0031166E" w:rsidP="00432665">
            <w:pPr>
              <w:pStyle w:val="sche3"/>
              <w:tabs>
                <w:tab w:val="left" w:pos="9214"/>
              </w:tabs>
              <w:rPr>
                <w:b/>
                <w:sz w:val="24"/>
                <w:szCs w:val="24"/>
                <w:lang w:val="it-IT"/>
              </w:rPr>
            </w:pPr>
          </w:p>
        </w:tc>
        <w:tc>
          <w:tcPr>
            <w:tcW w:w="1559" w:type="dxa"/>
            <w:tcBorders>
              <w:top w:val="single" w:sz="4" w:space="0" w:color="000000"/>
              <w:left w:val="single" w:sz="4" w:space="0" w:color="000000"/>
              <w:bottom w:val="single" w:sz="4" w:space="0" w:color="000000"/>
            </w:tcBorders>
            <w:shd w:val="clear" w:color="auto" w:fill="auto"/>
          </w:tcPr>
          <w:p w14:paraId="2F442EAD" w14:textId="77777777" w:rsidR="0031166E" w:rsidRDefault="0031166E" w:rsidP="00432665">
            <w:pPr>
              <w:pStyle w:val="sche3"/>
              <w:tabs>
                <w:tab w:val="left" w:pos="9214"/>
              </w:tabs>
              <w:snapToGrid w:val="0"/>
              <w:rPr>
                <w:b/>
                <w:sz w:val="24"/>
                <w:szCs w:val="24"/>
                <w:lang w:val="it-IT"/>
              </w:rPr>
            </w:pP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5BF66BB" w14:textId="77777777" w:rsidR="0031166E" w:rsidRDefault="0031166E" w:rsidP="00432665">
            <w:pPr>
              <w:pStyle w:val="sche3"/>
              <w:tabs>
                <w:tab w:val="left" w:pos="9214"/>
              </w:tabs>
              <w:snapToGrid w:val="0"/>
              <w:rPr>
                <w:b/>
                <w:sz w:val="24"/>
                <w:szCs w:val="24"/>
                <w:lang w:val="it-IT"/>
              </w:rPr>
            </w:pPr>
          </w:p>
        </w:tc>
      </w:tr>
      <w:tr w:rsidR="0031166E" w14:paraId="41C9105B" w14:textId="77777777" w:rsidTr="00432665">
        <w:trPr>
          <w:trHeight w:val="313"/>
        </w:trPr>
        <w:tc>
          <w:tcPr>
            <w:tcW w:w="6649" w:type="dxa"/>
            <w:tcBorders>
              <w:top w:val="single" w:sz="4" w:space="0" w:color="000000"/>
              <w:left w:val="single" w:sz="4" w:space="0" w:color="000000"/>
              <w:bottom w:val="single" w:sz="4" w:space="0" w:color="000000"/>
            </w:tcBorders>
            <w:shd w:val="clear" w:color="auto" w:fill="auto"/>
          </w:tcPr>
          <w:p w14:paraId="58F43119" w14:textId="77777777" w:rsidR="0031166E" w:rsidRDefault="0031166E" w:rsidP="00432665">
            <w:pPr>
              <w:pStyle w:val="sche3"/>
              <w:tabs>
                <w:tab w:val="left" w:pos="9214"/>
              </w:tabs>
              <w:jc w:val="right"/>
            </w:pPr>
            <w:r>
              <w:rPr>
                <w:sz w:val="24"/>
                <w:szCs w:val="24"/>
              </w:rPr>
              <w:t xml:space="preserve">TOTALE  </w:t>
            </w:r>
          </w:p>
        </w:tc>
        <w:tc>
          <w:tcPr>
            <w:tcW w:w="1559" w:type="dxa"/>
            <w:tcBorders>
              <w:top w:val="single" w:sz="4" w:space="0" w:color="000000"/>
              <w:left w:val="single" w:sz="4" w:space="0" w:color="000000"/>
              <w:bottom w:val="single" w:sz="4" w:space="0" w:color="000000"/>
            </w:tcBorders>
            <w:shd w:val="clear" w:color="auto" w:fill="auto"/>
          </w:tcPr>
          <w:p w14:paraId="2B0C5FA1" w14:textId="77777777" w:rsidR="0031166E" w:rsidRDefault="0031166E" w:rsidP="00432665">
            <w:pPr>
              <w:pStyle w:val="sche3"/>
              <w:tabs>
                <w:tab w:val="left" w:pos="9214"/>
              </w:tabs>
              <w:jc w:val="center"/>
            </w:pPr>
            <w:r>
              <w:rPr>
                <w:sz w:val="24"/>
                <w:szCs w:val="24"/>
                <w:lang w:val="it-IT"/>
              </w:rPr>
              <w:t>100%</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14BD6B46" w14:textId="77777777" w:rsidR="0031166E" w:rsidRDefault="0031166E" w:rsidP="00432665">
            <w:pPr>
              <w:pStyle w:val="sche3"/>
              <w:tabs>
                <w:tab w:val="left" w:pos="9214"/>
              </w:tabs>
              <w:jc w:val="center"/>
            </w:pPr>
            <w:r>
              <w:rPr>
                <w:sz w:val="24"/>
                <w:szCs w:val="24"/>
                <w:lang w:val="it-IT"/>
              </w:rPr>
              <w:t>100%</w:t>
            </w:r>
          </w:p>
        </w:tc>
      </w:tr>
    </w:tbl>
    <w:p w14:paraId="5985482D" w14:textId="77777777" w:rsidR="0031166E" w:rsidRDefault="0031166E" w:rsidP="0031166E">
      <w:pPr>
        <w:pStyle w:val="sche3"/>
        <w:tabs>
          <w:tab w:val="left" w:pos="9214"/>
        </w:tabs>
        <w:ind w:left="426" w:right="-568"/>
        <w:rPr>
          <w:b/>
          <w:i/>
          <w:sz w:val="24"/>
          <w:szCs w:val="24"/>
          <w:lang w:val="it-IT"/>
        </w:rPr>
      </w:pPr>
    </w:p>
    <w:p w14:paraId="692ECD5F"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rPr>
        <w:t xml:space="preserve">Legale rappresentante di </w:t>
      </w:r>
      <w:r>
        <w:rPr>
          <w:rFonts w:ascii="Times New Roman" w:hAnsi="Times New Roman" w:cs="Times New Roman"/>
          <w:b/>
        </w:rPr>
        <w:t>Consorzio stabile</w:t>
      </w:r>
      <w:r>
        <w:rPr>
          <w:rFonts w:ascii="Times New Roman" w:hAnsi="Times New Roman" w:cs="Times New Roman"/>
        </w:rPr>
        <w:t xml:space="preserve"> </w:t>
      </w:r>
      <w:r>
        <w:rPr>
          <w:rFonts w:ascii="Times New Roman" w:hAnsi="Times New Roman" w:cs="Times New Roman"/>
          <w:b/>
          <w:bCs/>
        </w:rPr>
        <w:t>professionale</w:t>
      </w:r>
      <w:r>
        <w:rPr>
          <w:rFonts w:ascii="Times New Roman" w:hAnsi="Times New Roman" w:cs="Times New Roman"/>
        </w:rPr>
        <w:t xml:space="preserve"> ai sensi dell’art. 12 della l. 81/2017_____________________________________ con sede in Via/P.zza ____________ Comune _____________________________ CAP _________________ </w:t>
      </w:r>
      <w:proofErr w:type="spellStart"/>
      <w:r>
        <w:rPr>
          <w:rFonts w:ascii="Times New Roman" w:hAnsi="Times New Roman" w:cs="Times New Roman"/>
        </w:rPr>
        <w:t>Prov</w:t>
      </w:r>
      <w:proofErr w:type="spellEnd"/>
      <w:r>
        <w:rPr>
          <w:rFonts w:ascii="Times New Roman" w:hAnsi="Times New Roman" w:cs="Times New Roman"/>
        </w:rPr>
        <w:t xml:space="preserve"> ______ P.IVA ______________________ Tel. ________________ Fax_________________ P.E.C. _______________________________________</w:t>
      </w:r>
    </w:p>
    <w:p w14:paraId="4389AC59" w14:textId="77777777" w:rsidR="0031166E" w:rsidRDefault="0031166E" w:rsidP="0031166E">
      <w:pPr>
        <w:pStyle w:val="Paragrafoelenco"/>
      </w:pPr>
      <w:r>
        <w:t>composto da</w:t>
      </w:r>
    </w:p>
    <w:p w14:paraId="13A5AF52" w14:textId="77777777" w:rsidR="0031166E" w:rsidRDefault="0031166E" w:rsidP="0031166E">
      <w:pPr>
        <w:pStyle w:val="Default"/>
        <w:widowControl w:val="0"/>
        <w:numPr>
          <w:ilvl w:val="0"/>
          <w:numId w:val="12"/>
        </w:numPr>
        <w:tabs>
          <w:tab w:val="left" w:pos="1134"/>
        </w:tabs>
        <w:ind w:left="1560" w:hanging="851"/>
        <w:jc w:val="both"/>
      </w:pPr>
      <w:r>
        <w:rPr>
          <w:rFonts w:ascii="Times New Roman" w:hAnsi="Times New Roman" w:cs="Times New Roman"/>
        </w:rPr>
        <w:t>_________________________________________________;</w:t>
      </w:r>
    </w:p>
    <w:p w14:paraId="5643A039" w14:textId="77777777" w:rsidR="0031166E" w:rsidRDefault="0031166E" w:rsidP="0031166E">
      <w:pPr>
        <w:pStyle w:val="Default"/>
        <w:widowControl w:val="0"/>
        <w:numPr>
          <w:ilvl w:val="0"/>
          <w:numId w:val="12"/>
        </w:numPr>
        <w:tabs>
          <w:tab w:val="left" w:pos="1134"/>
        </w:tabs>
        <w:ind w:left="1560" w:hanging="851"/>
        <w:jc w:val="both"/>
      </w:pPr>
      <w:r>
        <w:rPr>
          <w:rFonts w:ascii="Times New Roman" w:hAnsi="Times New Roman" w:cs="Times New Roman"/>
        </w:rPr>
        <w:t>_________________________________________________.</w:t>
      </w:r>
    </w:p>
    <w:p w14:paraId="7B6696D3" w14:textId="77777777" w:rsidR="0031166E" w:rsidRDefault="0031166E" w:rsidP="0031166E">
      <w:pPr>
        <w:pStyle w:val="Default"/>
        <w:widowControl w:val="0"/>
        <w:tabs>
          <w:tab w:val="left" w:pos="1134"/>
        </w:tabs>
        <w:ind w:left="1560" w:hanging="851"/>
        <w:jc w:val="both"/>
        <w:rPr>
          <w:rFonts w:ascii="Times New Roman" w:hAnsi="Times New Roman" w:cs="Times New Roman"/>
          <w:b/>
          <w:i/>
        </w:rPr>
      </w:pPr>
    </w:p>
    <w:p w14:paraId="29B520FA"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rPr>
        <w:t xml:space="preserve">Aggregazione di imprese di rete </w:t>
      </w:r>
      <w:r>
        <w:rPr>
          <w:rFonts w:ascii="Times New Roman" w:hAnsi="Times New Roman" w:cs="Times New Roman"/>
        </w:rPr>
        <w:t>(rete di imprese, rete di professionisti o rete mista ai sensi dell’art. 12 della l. 81/2017), alle quali si applicano le disposizioni di cui all’articolo 48 del D. Lgs. 50/2016 in quanto compatibili:</w:t>
      </w:r>
    </w:p>
    <w:p w14:paraId="24BEE845" w14:textId="77777777" w:rsidR="0031166E" w:rsidRDefault="0031166E" w:rsidP="0031166E">
      <w:pPr>
        <w:pStyle w:val="Default"/>
        <w:widowControl w:val="0"/>
        <w:numPr>
          <w:ilvl w:val="0"/>
          <w:numId w:val="12"/>
        </w:numPr>
        <w:ind w:left="1134" w:hanging="425"/>
        <w:jc w:val="both"/>
      </w:pPr>
      <w:r>
        <w:rPr>
          <w:rFonts w:ascii="Times New Roman" w:hAnsi="Times New Roman" w:cs="Times New Roman"/>
        </w:rPr>
        <w:t>dotata di un organo comune con potere di rappresentanza e di soggettività giuridica;</w:t>
      </w:r>
    </w:p>
    <w:p w14:paraId="4AE1638D" w14:textId="77777777" w:rsidR="0031166E" w:rsidRDefault="0031166E" w:rsidP="0031166E">
      <w:pPr>
        <w:pStyle w:val="Default"/>
        <w:widowControl w:val="0"/>
        <w:numPr>
          <w:ilvl w:val="0"/>
          <w:numId w:val="12"/>
        </w:numPr>
        <w:ind w:left="1134" w:hanging="425"/>
        <w:jc w:val="both"/>
      </w:pPr>
      <w:r>
        <w:rPr>
          <w:rFonts w:ascii="Times New Roman" w:hAnsi="Times New Roman" w:cs="Times New Roman"/>
        </w:rPr>
        <w:t xml:space="preserve">dotata di un organo comune con potere di rappresentanza ma priva di soggettività giuridica; </w:t>
      </w:r>
    </w:p>
    <w:p w14:paraId="43B4F2D0" w14:textId="77777777" w:rsidR="0031166E" w:rsidRDefault="0031166E" w:rsidP="0031166E">
      <w:pPr>
        <w:pStyle w:val="Default"/>
        <w:widowControl w:val="0"/>
        <w:numPr>
          <w:ilvl w:val="0"/>
          <w:numId w:val="12"/>
        </w:numPr>
        <w:ind w:left="1134" w:hanging="425"/>
        <w:jc w:val="both"/>
      </w:pPr>
      <w:r>
        <w:rPr>
          <w:rFonts w:ascii="Times New Roman" w:hAnsi="Times New Roman" w:cs="Times New Roman"/>
        </w:rPr>
        <w:t xml:space="preserve">dotata di un organo comune privo del potere di rappresentanza o di rete sprovvista di organo comune, ovvero, dotata di organo comune privo dei requisiti di qualificazione richiesti per assumere la veste di mandataria; </w:t>
      </w:r>
    </w:p>
    <w:p w14:paraId="0FD3E032" w14:textId="77777777" w:rsidR="0031166E" w:rsidRPr="00AD65FB" w:rsidRDefault="0031166E" w:rsidP="0031166E">
      <w:pPr>
        <w:pStyle w:val="sche3"/>
        <w:tabs>
          <w:tab w:val="left" w:pos="9214"/>
        </w:tabs>
        <w:spacing w:line="360" w:lineRule="auto"/>
        <w:ind w:left="284"/>
        <w:rPr>
          <w:lang w:val="it-IT"/>
        </w:rPr>
      </w:pPr>
      <w:bookmarkStart w:id="5" w:name="_Hlk491785011"/>
      <w:r>
        <w:rPr>
          <w:sz w:val="24"/>
          <w:szCs w:val="24"/>
          <w:lang w:val="it-IT"/>
        </w:rPr>
        <w:t xml:space="preserve">   </w:t>
      </w:r>
    </w:p>
    <w:p w14:paraId="4E4C8E58" w14:textId="77777777" w:rsidR="0031166E" w:rsidRDefault="0031166E" w:rsidP="0031166E">
      <w:pPr>
        <w:pStyle w:val="Default"/>
        <w:widowControl w:val="0"/>
        <w:numPr>
          <w:ilvl w:val="0"/>
          <w:numId w:val="12"/>
        </w:numPr>
        <w:ind w:left="714" w:hanging="357"/>
        <w:jc w:val="both"/>
      </w:pPr>
      <w:r>
        <w:rPr>
          <w:rFonts w:ascii="Times New Roman" w:hAnsi="Times New Roman" w:cs="Times New Roman"/>
          <w:b/>
        </w:rPr>
        <w:t>Procuratore</w:t>
      </w:r>
      <w:r>
        <w:rPr>
          <w:rFonts w:ascii="Times New Roman" w:hAnsi="Times New Roman" w:cs="Times New Roman"/>
        </w:rPr>
        <w:t xml:space="preserve">, </w:t>
      </w:r>
      <w:r>
        <w:rPr>
          <w:rFonts w:ascii="Times New Roman" w:hAnsi="Times New Roman" w:cs="Times New Roman"/>
          <w:color w:val="auto"/>
        </w:rPr>
        <w:t>giusta procura generale/speciale del ___/___/______ a rogito Notarile ____________________________ Rep. n. ___________________ (allegata in copia conforme), del  concorrente (inserire</w:t>
      </w:r>
      <w:r>
        <w:rPr>
          <w:rFonts w:ascii="Times New Roman" w:hAnsi="Times New Roman" w:cs="Times New Roman"/>
          <w:color w:val="auto"/>
          <w:spacing w:val="5"/>
        </w:rPr>
        <w:t xml:space="preserve"> </w:t>
      </w:r>
      <w:r>
        <w:rPr>
          <w:rFonts w:ascii="Times New Roman" w:hAnsi="Times New Roman" w:cs="Times New Roman"/>
          <w:color w:val="auto"/>
        </w:rPr>
        <w:t>i</w:t>
      </w:r>
      <w:r>
        <w:rPr>
          <w:rFonts w:ascii="Times New Roman" w:hAnsi="Times New Roman" w:cs="Times New Roman"/>
          <w:color w:val="auto"/>
          <w:spacing w:val="8"/>
        </w:rPr>
        <w:t xml:space="preserve"> </w:t>
      </w:r>
      <w:r>
        <w:rPr>
          <w:rFonts w:ascii="Times New Roman" w:hAnsi="Times New Roman" w:cs="Times New Roman"/>
          <w:color w:val="auto"/>
        </w:rPr>
        <w:t>dati</w:t>
      </w:r>
      <w:r>
        <w:rPr>
          <w:rFonts w:ascii="Times New Roman" w:hAnsi="Times New Roman" w:cs="Times New Roman"/>
          <w:color w:val="auto"/>
          <w:spacing w:val="6"/>
        </w:rPr>
        <w:t xml:space="preserve"> </w:t>
      </w:r>
      <w:r>
        <w:rPr>
          <w:rFonts w:ascii="Times New Roman" w:hAnsi="Times New Roman" w:cs="Times New Roman"/>
          <w:color w:val="auto"/>
        </w:rPr>
        <w:t>del</w:t>
      </w:r>
      <w:r>
        <w:rPr>
          <w:rFonts w:ascii="Times New Roman" w:hAnsi="Times New Roman" w:cs="Times New Roman"/>
          <w:color w:val="auto"/>
          <w:spacing w:val="8"/>
        </w:rPr>
        <w:t xml:space="preserve"> </w:t>
      </w:r>
      <w:r>
        <w:rPr>
          <w:rFonts w:ascii="Times New Roman" w:hAnsi="Times New Roman" w:cs="Times New Roman"/>
          <w:color w:val="auto"/>
        </w:rPr>
        <w:t>concorrente</w:t>
      </w:r>
      <w:r>
        <w:rPr>
          <w:rFonts w:ascii="Times New Roman" w:hAnsi="Times New Roman" w:cs="Times New Roman"/>
          <w:color w:val="auto"/>
          <w:spacing w:val="8"/>
        </w:rPr>
        <w:t xml:space="preserve"> </w:t>
      </w:r>
      <w:r>
        <w:rPr>
          <w:rFonts w:ascii="Times New Roman" w:hAnsi="Times New Roman" w:cs="Times New Roman"/>
          <w:color w:val="auto"/>
        </w:rPr>
        <w:t>per</w:t>
      </w:r>
      <w:r>
        <w:rPr>
          <w:rFonts w:ascii="Times New Roman" w:hAnsi="Times New Roman" w:cs="Times New Roman"/>
          <w:color w:val="auto"/>
          <w:spacing w:val="5"/>
        </w:rPr>
        <w:t xml:space="preserve"> </w:t>
      </w:r>
      <w:r>
        <w:rPr>
          <w:rFonts w:ascii="Times New Roman" w:hAnsi="Times New Roman" w:cs="Times New Roman"/>
          <w:color w:val="auto"/>
        </w:rPr>
        <w:t>il</w:t>
      </w:r>
      <w:r>
        <w:rPr>
          <w:rFonts w:ascii="Times New Roman" w:hAnsi="Times New Roman" w:cs="Times New Roman"/>
          <w:color w:val="auto"/>
          <w:spacing w:val="5"/>
        </w:rPr>
        <w:t xml:space="preserve"> </w:t>
      </w:r>
      <w:r>
        <w:rPr>
          <w:rFonts w:ascii="Times New Roman" w:hAnsi="Times New Roman" w:cs="Times New Roman"/>
          <w:color w:val="auto"/>
        </w:rPr>
        <w:t>quale</w:t>
      </w:r>
      <w:r>
        <w:rPr>
          <w:rFonts w:ascii="Times New Roman" w:hAnsi="Times New Roman" w:cs="Times New Roman"/>
          <w:color w:val="auto"/>
          <w:spacing w:val="8"/>
        </w:rPr>
        <w:t xml:space="preserve"> </w:t>
      </w:r>
      <w:r>
        <w:rPr>
          <w:rFonts w:ascii="Times New Roman" w:hAnsi="Times New Roman" w:cs="Times New Roman"/>
          <w:color w:val="auto"/>
        </w:rPr>
        <w:t>agisce)  _____________________________________________________________________</w:t>
      </w:r>
    </w:p>
    <w:bookmarkEnd w:id="4"/>
    <w:p w14:paraId="69FD97F0" w14:textId="77777777" w:rsidR="0031166E" w:rsidRDefault="0031166E" w:rsidP="0031166E">
      <w:pPr>
        <w:pStyle w:val="sche3"/>
        <w:tabs>
          <w:tab w:val="left" w:pos="9214"/>
        </w:tabs>
        <w:spacing w:line="360" w:lineRule="auto"/>
        <w:ind w:left="284"/>
        <w:rPr>
          <w:sz w:val="24"/>
          <w:szCs w:val="24"/>
          <w:lang w:val="it-IT"/>
        </w:rPr>
      </w:pPr>
    </w:p>
    <w:p w14:paraId="40BAC773" w14:textId="77777777" w:rsidR="0031166E" w:rsidRDefault="0031166E" w:rsidP="0031166E">
      <w:pPr>
        <w:widowControl w:val="0"/>
        <w:autoSpaceDE w:val="0"/>
        <w:jc w:val="center"/>
      </w:pPr>
      <w:r>
        <w:rPr>
          <w:b/>
          <w:bCs/>
        </w:rPr>
        <w:t xml:space="preserve">CHIEDE </w:t>
      </w:r>
    </w:p>
    <w:p w14:paraId="58826AE1" w14:textId="14119129" w:rsidR="0031166E" w:rsidRPr="00432665" w:rsidRDefault="0031166E" w:rsidP="0031166E">
      <w:pPr>
        <w:pStyle w:val="sche3"/>
        <w:tabs>
          <w:tab w:val="left" w:pos="9214"/>
        </w:tabs>
        <w:spacing w:before="240"/>
        <w:rPr>
          <w:b/>
          <w:bCs/>
          <w:sz w:val="24"/>
          <w:szCs w:val="24"/>
          <w:lang w:val="it-IT"/>
        </w:rPr>
      </w:pPr>
      <w:r>
        <w:rPr>
          <w:b/>
          <w:sz w:val="24"/>
          <w:szCs w:val="24"/>
          <w:lang w:val="it-IT"/>
        </w:rPr>
        <w:t>di essere invitato alla procedura negoziata per</w:t>
      </w:r>
      <w:r>
        <w:rPr>
          <w:b/>
          <w:bCs/>
          <w:sz w:val="24"/>
          <w:szCs w:val="24"/>
          <w:lang w:val="it-IT"/>
        </w:rPr>
        <w:t xml:space="preserve"> </w:t>
      </w:r>
      <w:r>
        <w:rPr>
          <w:b/>
          <w:bCs/>
          <w:sz w:val="24"/>
          <w:szCs w:val="26"/>
          <w:lang w:val="it-IT"/>
        </w:rPr>
        <w:t xml:space="preserve">l’individuazione dei soggetti da invitare a una procedura negoziata per l’affidamento dei servizi tecnici inerenti </w:t>
      </w:r>
      <w:proofErr w:type="gramStart"/>
      <w:r>
        <w:rPr>
          <w:b/>
          <w:bCs/>
          <w:sz w:val="24"/>
          <w:szCs w:val="26"/>
          <w:lang w:val="it-IT"/>
        </w:rPr>
        <w:t>la</w:t>
      </w:r>
      <w:proofErr w:type="gramEnd"/>
      <w:r>
        <w:rPr>
          <w:b/>
          <w:bCs/>
          <w:sz w:val="24"/>
          <w:szCs w:val="26"/>
          <w:lang w:val="it-IT"/>
        </w:rPr>
        <w:t xml:space="preserve"> </w:t>
      </w:r>
      <w:r>
        <w:rPr>
          <w:b/>
          <w:bCs/>
          <w:sz w:val="24"/>
          <w:szCs w:val="24"/>
          <w:lang w:val="it-IT"/>
        </w:rPr>
        <w:t xml:space="preserve">progettazione definitiva ed esecutiva e il coordinamento della sicurezza in fase di progettazione con riserva di affidamento dei servizi di direzione lavori, misura e contabilità e coordinamento della sicurezza in fase di esecuzione relativi </w:t>
      </w:r>
      <w:r w:rsidR="00432665" w:rsidRPr="00432665">
        <w:rPr>
          <w:b/>
          <w:bCs/>
          <w:sz w:val="24"/>
          <w:szCs w:val="24"/>
          <w:lang w:val="it-IT"/>
        </w:rPr>
        <w:t>all’intervento di “Riparazione danni e miglioramento sismico del Palazzo del Municipio</w:t>
      </w:r>
      <w:r w:rsidR="00432665">
        <w:rPr>
          <w:b/>
          <w:bCs/>
          <w:sz w:val="24"/>
          <w:szCs w:val="24"/>
          <w:lang w:val="it-IT"/>
        </w:rPr>
        <w:t>”</w:t>
      </w:r>
    </w:p>
    <w:bookmarkEnd w:id="5"/>
    <w:p w14:paraId="1E4B2D5B" w14:textId="77777777" w:rsidR="0031166E" w:rsidRDefault="0031166E" w:rsidP="0031166E">
      <w:pPr>
        <w:pStyle w:val="Corpodeltesto22"/>
        <w:widowControl w:val="0"/>
        <w:spacing w:before="240" w:line="240" w:lineRule="auto"/>
      </w:pPr>
      <w:r>
        <w:rPr>
          <w:i/>
        </w:rPr>
        <w:t xml:space="preserve">A tal fine, in conformità alle disposizioni del D.P.R. 445/2000, articoli 46 e 47 in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4517B9F3" w14:textId="77777777" w:rsidR="0031166E" w:rsidRDefault="0031166E" w:rsidP="0031166E">
      <w:pPr>
        <w:pStyle w:val="Corpodeltesto21"/>
        <w:tabs>
          <w:tab w:val="left" w:pos="9214"/>
        </w:tabs>
        <w:spacing w:line="240" w:lineRule="auto"/>
        <w:ind w:left="-567" w:right="-568"/>
        <w:jc w:val="center"/>
        <w:rPr>
          <w:rFonts w:ascii="Times New Roman" w:hAnsi="Times New Roman" w:cs="Times New Roman"/>
          <w:b/>
          <w:i/>
          <w:sz w:val="24"/>
          <w:szCs w:val="24"/>
        </w:rPr>
      </w:pPr>
    </w:p>
    <w:p w14:paraId="3A457A77" w14:textId="77777777" w:rsidR="0031166E" w:rsidRDefault="0031166E" w:rsidP="0031166E">
      <w:pPr>
        <w:pStyle w:val="Corpodeltesto21"/>
        <w:tabs>
          <w:tab w:val="left" w:pos="9214"/>
        </w:tabs>
        <w:spacing w:line="240" w:lineRule="auto"/>
        <w:ind w:left="-567" w:right="-568"/>
        <w:jc w:val="center"/>
      </w:pPr>
      <w:r>
        <w:rPr>
          <w:rFonts w:ascii="Times New Roman" w:hAnsi="Times New Roman" w:cs="Times New Roman"/>
          <w:b/>
          <w:sz w:val="24"/>
          <w:szCs w:val="24"/>
        </w:rPr>
        <w:t>DICHIARA</w:t>
      </w:r>
      <w:r>
        <w:rPr>
          <w:rFonts w:ascii="Times New Roman" w:hAnsi="Times New Roman" w:cs="Times New Roman"/>
          <w:sz w:val="24"/>
          <w:szCs w:val="24"/>
        </w:rPr>
        <w:t>:</w:t>
      </w:r>
    </w:p>
    <w:p w14:paraId="1678033F" w14:textId="77777777" w:rsidR="0031166E" w:rsidRDefault="0031166E" w:rsidP="0031166E">
      <w:pPr>
        <w:pStyle w:val="Corpodeltesto21"/>
        <w:tabs>
          <w:tab w:val="left" w:pos="9214"/>
        </w:tabs>
        <w:spacing w:line="240" w:lineRule="auto"/>
        <w:ind w:left="-567" w:right="-568"/>
        <w:jc w:val="center"/>
      </w:pPr>
    </w:p>
    <w:p w14:paraId="15213D77" w14:textId="77777777" w:rsidR="0031166E" w:rsidRDefault="0031166E" w:rsidP="0031166E">
      <w:pPr>
        <w:pStyle w:val="Corpodeltesto21"/>
        <w:tabs>
          <w:tab w:val="left" w:pos="9639"/>
        </w:tabs>
        <w:spacing w:line="240" w:lineRule="auto"/>
        <w:ind w:left="0" w:right="-1"/>
        <w:jc w:val="center"/>
      </w:pPr>
      <w:r>
        <w:rPr>
          <w:rFonts w:ascii="Times New Roman" w:hAnsi="Times New Roman" w:cs="Times New Roman"/>
          <w:sz w:val="24"/>
          <w:szCs w:val="24"/>
        </w:rPr>
        <w:t>(</w:t>
      </w:r>
      <w:r>
        <w:rPr>
          <w:rFonts w:ascii="Times New Roman" w:hAnsi="Times New Roman" w:cs="Times New Roman"/>
          <w:i/>
          <w:sz w:val="24"/>
          <w:szCs w:val="24"/>
        </w:rPr>
        <w:t>per i concorrenti non residenti in Italia, documentazione idonea equivalente secondo la legislazione dello Stato di appartenenza, con la quale il concorrente dichiara</w:t>
      </w:r>
      <w:r>
        <w:rPr>
          <w:rFonts w:ascii="Times New Roman" w:hAnsi="Times New Roman" w:cs="Times New Roman"/>
          <w:sz w:val="24"/>
          <w:szCs w:val="24"/>
        </w:rPr>
        <w:t>)</w:t>
      </w:r>
    </w:p>
    <w:p w14:paraId="373FACD6" w14:textId="77777777" w:rsidR="0031166E" w:rsidRDefault="0031166E" w:rsidP="0031166E">
      <w:pPr>
        <w:pStyle w:val="Corpodeltesto21"/>
        <w:tabs>
          <w:tab w:val="left" w:pos="9639"/>
        </w:tabs>
        <w:spacing w:line="240" w:lineRule="auto"/>
        <w:ind w:left="0" w:right="-1"/>
        <w:rPr>
          <w:rFonts w:ascii="Times New Roman" w:hAnsi="Times New Roman" w:cs="Times New Roman"/>
          <w:sz w:val="24"/>
          <w:szCs w:val="24"/>
        </w:rPr>
      </w:pPr>
    </w:p>
    <w:p w14:paraId="20D666D6" w14:textId="77777777" w:rsidR="0031166E" w:rsidRDefault="0031166E" w:rsidP="0031166E">
      <w:pPr>
        <w:pStyle w:val="Corpodeltesto21"/>
        <w:numPr>
          <w:ilvl w:val="0"/>
          <w:numId w:val="6"/>
        </w:numPr>
        <w:tabs>
          <w:tab w:val="left" w:pos="0"/>
          <w:tab w:val="left" w:pos="9639"/>
        </w:tabs>
        <w:ind w:left="0" w:right="-1" w:hanging="567"/>
      </w:pPr>
      <w:r>
        <w:rPr>
          <w:rFonts w:ascii="Times New Roman" w:hAnsi="Times New Roman" w:cs="Times New Roman"/>
          <w:i/>
          <w:sz w:val="24"/>
          <w:szCs w:val="24"/>
        </w:rPr>
        <w:t>(</w:t>
      </w:r>
      <w:r>
        <w:rPr>
          <w:rFonts w:ascii="Times New Roman" w:hAnsi="Times New Roman" w:cs="Times New Roman"/>
          <w:b/>
          <w:i/>
          <w:sz w:val="24"/>
          <w:szCs w:val="24"/>
        </w:rPr>
        <w:t>completare</w:t>
      </w:r>
      <w:r>
        <w:rPr>
          <w:rFonts w:ascii="Times New Roman" w:hAnsi="Times New Roman" w:cs="Times New Roman"/>
          <w:i/>
          <w:sz w:val="24"/>
          <w:szCs w:val="24"/>
        </w:rPr>
        <w:t>)</w:t>
      </w:r>
      <w:r>
        <w:rPr>
          <w:rFonts w:ascii="Times New Roman" w:hAnsi="Times New Roman" w:cs="Times New Roman"/>
          <w:b/>
          <w:i/>
          <w:sz w:val="24"/>
          <w:szCs w:val="24"/>
        </w:rPr>
        <w:t xml:space="preserve"> </w:t>
      </w:r>
      <w:r>
        <w:rPr>
          <w:rFonts w:ascii="Times New Roman" w:hAnsi="Times New Roman" w:cs="Times New Roman"/>
          <w:sz w:val="24"/>
          <w:szCs w:val="24"/>
        </w:rPr>
        <w:t>che il concorrente ha domicilio fiscale in ___________________________________</w:t>
      </w:r>
    </w:p>
    <w:p w14:paraId="5C33D218" w14:textId="77777777" w:rsidR="0031166E" w:rsidRPr="00AD65FB" w:rsidRDefault="0031166E" w:rsidP="0031166E">
      <w:pPr>
        <w:pStyle w:val="sche3"/>
        <w:tabs>
          <w:tab w:val="left" w:pos="9214"/>
        </w:tabs>
        <w:spacing w:line="360" w:lineRule="auto"/>
        <w:rPr>
          <w:lang w:val="it-IT"/>
        </w:rPr>
      </w:pPr>
      <w:r>
        <w:rPr>
          <w:sz w:val="24"/>
          <w:szCs w:val="24"/>
          <w:lang w:val="it-IT"/>
        </w:rPr>
        <w:t>Codice fiscale n.____________________ Partita IVA n ___________________________________</w:t>
      </w:r>
    </w:p>
    <w:p w14:paraId="4B0FBEF5" w14:textId="77777777" w:rsidR="0031166E" w:rsidRPr="00AD65FB" w:rsidRDefault="0031166E" w:rsidP="0031166E">
      <w:pPr>
        <w:pStyle w:val="sche3"/>
        <w:tabs>
          <w:tab w:val="left" w:pos="9214"/>
        </w:tabs>
        <w:spacing w:line="360" w:lineRule="auto"/>
        <w:rPr>
          <w:lang w:val="it-IT"/>
        </w:rPr>
      </w:pPr>
      <w:r>
        <w:rPr>
          <w:bCs/>
          <w:sz w:val="24"/>
          <w:szCs w:val="24"/>
          <w:lang w:val="it-IT"/>
        </w:rPr>
        <w:t>Indirizzo di PEC _________________________________________________________________</w:t>
      </w:r>
    </w:p>
    <w:p w14:paraId="361D877C" w14:textId="77777777" w:rsidR="0031166E" w:rsidRPr="00AD65FB" w:rsidRDefault="0031166E" w:rsidP="0031166E">
      <w:pPr>
        <w:pStyle w:val="sche3"/>
        <w:tabs>
          <w:tab w:val="left" w:pos="9214"/>
        </w:tabs>
        <w:spacing w:line="360" w:lineRule="auto"/>
        <w:rPr>
          <w:lang w:val="it-IT"/>
        </w:rPr>
      </w:pPr>
      <w:r>
        <w:rPr>
          <w:bCs/>
          <w:sz w:val="24"/>
          <w:szCs w:val="24"/>
          <w:lang w:val="it-IT"/>
        </w:rPr>
        <w:lastRenderedPageBreak/>
        <w:t xml:space="preserve">(oppure, per i concorrenti aventi sede in altri Stati membri) Indirizzo di Posta elettronica _____________________ </w:t>
      </w:r>
      <w:r>
        <w:rPr>
          <w:sz w:val="24"/>
          <w:szCs w:val="24"/>
          <w:lang w:val="it-IT"/>
        </w:rPr>
        <w:t>che autorizza ad ogni effetto di legge per il ricevimento di tutte le comunicazioni inerenti alla suindicata procedura;</w:t>
      </w:r>
    </w:p>
    <w:p w14:paraId="25E368A8" w14:textId="77777777" w:rsidR="0031166E" w:rsidRDefault="0031166E" w:rsidP="0031166E">
      <w:pPr>
        <w:pStyle w:val="Corpodeltesto21"/>
        <w:tabs>
          <w:tab w:val="left" w:pos="0"/>
          <w:tab w:val="left" w:pos="9214"/>
          <w:tab w:val="left" w:pos="9639"/>
        </w:tabs>
        <w:spacing w:line="240" w:lineRule="auto"/>
        <w:ind w:left="0"/>
        <w:rPr>
          <w:rFonts w:ascii="Times New Roman" w:hAnsi="Times New Roman" w:cs="Times New Roman"/>
          <w:bCs/>
          <w:sz w:val="24"/>
          <w:szCs w:val="24"/>
        </w:rPr>
      </w:pPr>
    </w:p>
    <w:p w14:paraId="2032A8E2" w14:textId="77777777" w:rsidR="0031166E" w:rsidRDefault="0031166E" w:rsidP="0031166E">
      <w:pPr>
        <w:pStyle w:val="Corpodeltesto21"/>
        <w:numPr>
          <w:ilvl w:val="0"/>
          <w:numId w:val="6"/>
        </w:numPr>
        <w:tabs>
          <w:tab w:val="left" w:pos="0"/>
          <w:tab w:val="left" w:pos="9214"/>
          <w:tab w:val="left" w:pos="9639"/>
        </w:tabs>
        <w:ind w:left="0" w:right="-1" w:hanging="567"/>
      </w:pPr>
      <w:r>
        <w:rPr>
          <w:rFonts w:ascii="Times New Roman" w:hAnsi="Times New Roman" w:cs="Times New Roman"/>
          <w:sz w:val="24"/>
          <w:szCs w:val="24"/>
        </w:rPr>
        <w:t xml:space="preserve">che il concorrente ha le seguenti posizioni: </w:t>
      </w:r>
      <w:r>
        <w:rPr>
          <w:rFonts w:ascii="Times New Roman" w:hAnsi="Times New Roman" w:cs="Times New Roman"/>
          <w:i/>
          <w:sz w:val="24"/>
          <w:szCs w:val="24"/>
        </w:rPr>
        <w:t>(</w:t>
      </w:r>
      <w:r>
        <w:rPr>
          <w:rFonts w:ascii="Times New Roman" w:hAnsi="Times New Roman" w:cs="Times New Roman"/>
          <w:b/>
          <w:i/>
          <w:sz w:val="24"/>
          <w:szCs w:val="24"/>
        </w:rPr>
        <w:t>completare</w:t>
      </w:r>
      <w:r>
        <w:rPr>
          <w:rFonts w:ascii="Times New Roman" w:hAnsi="Times New Roman" w:cs="Times New Roman"/>
          <w:i/>
          <w:sz w:val="24"/>
          <w:szCs w:val="24"/>
        </w:rPr>
        <w:t>)</w:t>
      </w:r>
    </w:p>
    <w:p w14:paraId="5285B440" w14:textId="77777777" w:rsidR="0031166E" w:rsidRPr="00AD65FB" w:rsidRDefault="0031166E" w:rsidP="0031166E">
      <w:pPr>
        <w:pStyle w:val="sche3"/>
        <w:tabs>
          <w:tab w:val="left" w:pos="9214"/>
        </w:tabs>
        <w:spacing w:line="360" w:lineRule="auto"/>
        <w:rPr>
          <w:lang w:val="it-IT"/>
        </w:rPr>
      </w:pPr>
      <w:r>
        <w:rPr>
          <w:bCs/>
          <w:sz w:val="24"/>
          <w:szCs w:val="24"/>
          <w:lang w:val="it-IT"/>
        </w:rPr>
        <w:t>INPS: sede di _____________________ matricola n° ___________________________________</w:t>
      </w:r>
    </w:p>
    <w:p w14:paraId="6E60E665" w14:textId="77777777" w:rsidR="0031166E" w:rsidRPr="00AD65FB" w:rsidRDefault="0031166E" w:rsidP="0031166E">
      <w:pPr>
        <w:pStyle w:val="sche3"/>
        <w:tabs>
          <w:tab w:val="left" w:pos="9214"/>
        </w:tabs>
        <w:spacing w:line="360" w:lineRule="auto"/>
        <w:rPr>
          <w:lang w:val="it-IT"/>
        </w:rPr>
      </w:pPr>
      <w:r>
        <w:rPr>
          <w:bCs/>
          <w:sz w:val="24"/>
          <w:szCs w:val="24"/>
          <w:lang w:val="it-IT"/>
        </w:rPr>
        <w:t>INAIL: sede di ___________________ matricola n° ____________________________________</w:t>
      </w:r>
    </w:p>
    <w:p w14:paraId="1673A728" w14:textId="77777777" w:rsidR="0031166E" w:rsidRPr="00AD65FB" w:rsidRDefault="0031166E" w:rsidP="0031166E">
      <w:pPr>
        <w:pStyle w:val="sche3"/>
        <w:tabs>
          <w:tab w:val="left" w:pos="9214"/>
        </w:tabs>
        <w:spacing w:line="360" w:lineRule="auto"/>
        <w:rPr>
          <w:lang w:val="it-IT"/>
        </w:rPr>
      </w:pPr>
      <w:r>
        <w:rPr>
          <w:bCs/>
          <w:sz w:val="24"/>
          <w:szCs w:val="24"/>
          <w:lang w:val="it-IT"/>
        </w:rPr>
        <w:t>INARCASSA ___________________________________________________________________</w:t>
      </w:r>
    </w:p>
    <w:p w14:paraId="6DE063C0" w14:textId="77777777" w:rsidR="0031166E" w:rsidRPr="00AD65FB" w:rsidRDefault="0031166E" w:rsidP="0031166E">
      <w:pPr>
        <w:pStyle w:val="sche3"/>
        <w:tabs>
          <w:tab w:val="left" w:pos="9214"/>
        </w:tabs>
        <w:spacing w:line="360" w:lineRule="auto"/>
        <w:rPr>
          <w:lang w:val="it-IT"/>
        </w:rPr>
      </w:pPr>
      <w:r>
        <w:rPr>
          <w:bCs/>
          <w:sz w:val="24"/>
          <w:szCs w:val="24"/>
          <w:lang w:val="it-IT"/>
        </w:rPr>
        <w:t>P.A.T. (Posizione Assicurativa Territoriale) n.__________________________________________</w:t>
      </w:r>
    </w:p>
    <w:p w14:paraId="545F9BC2" w14:textId="77777777" w:rsidR="0031166E" w:rsidRDefault="0031166E" w:rsidP="0031166E">
      <w:pPr>
        <w:pStyle w:val="sche3"/>
        <w:tabs>
          <w:tab w:val="left" w:pos="9214"/>
        </w:tabs>
        <w:spacing w:line="360" w:lineRule="auto"/>
        <w:rPr>
          <w:bCs/>
          <w:sz w:val="24"/>
          <w:szCs w:val="24"/>
          <w:lang w:val="it-IT"/>
        </w:rPr>
      </w:pPr>
    </w:p>
    <w:p w14:paraId="72E7479A" w14:textId="77777777" w:rsidR="0031166E" w:rsidRPr="00AD65FB" w:rsidRDefault="0031166E" w:rsidP="0031166E">
      <w:pPr>
        <w:pStyle w:val="sche3"/>
        <w:numPr>
          <w:ilvl w:val="0"/>
          <w:numId w:val="6"/>
        </w:numPr>
        <w:tabs>
          <w:tab w:val="left" w:pos="0"/>
        </w:tabs>
        <w:spacing w:line="360" w:lineRule="auto"/>
        <w:ind w:left="0" w:hanging="567"/>
        <w:rPr>
          <w:lang w:val="it-IT"/>
        </w:rPr>
      </w:pPr>
      <w:r>
        <w:rPr>
          <w:i/>
          <w:sz w:val="24"/>
          <w:szCs w:val="24"/>
          <w:lang w:val="it-IT"/>
        </w:rPr>
        <w:t>(</w:t>
      </w:r>
      <w:r>
        <w:rPr>
          <w:b/>
          <w:i/>
          <w:sz w:val="24"/>
          <w:szCs w:val="24"/>
          <w:lang w:val="it-IT"/>
        </w:rPr>
        <w:t>completare</w:t>
      </w:r>
      <w:r>
        <w:rPr>
          <w:i/>
          <w:sz w:val="24"/>
          <w:szCs w:val="24"/>
          <w:lang w:val="it-IT"/>
        </w:rPr>
        <w:t xml:space="preserve">) </w:t>
      </w:r>
      <w:r>
        <w:rPr>
          <w:bCs/>
          <w:sz w:val="24"/>
          <w:szCs w:val="24"/>
          <w:lang w:val="it-IT"/>
        </w:rPr>
        <w:t>che l’Agenzia delle Entrate competente per territorio è _______________________________</w:t>
      </w:r>
    </w:p>
    <w:p w14:paraId="2DB2CEE4" w14:textId="77777777" w:rsidR="0031166E" w:rsidRDefault="0031166E" w:rsidP="0031166E">
      <w:pPr>
        <w:pStyle w:val="sche3"/>
        <w:tabs>
          <w:tab w:val="left" w:pos="0"/>
        </w:tabs>
        <w:spacing w:line="360" w:lineRule="auto"/>
        <w:rPr>
          <w:bCs/>
          <w:sz w:val="24"/>
          <w:szCs w:val="24"/>
          <w:lang w:val="it-IT"/>
        </w:rPr>
      </w:pPr>
    </w:p>
    <w:p w14:paraId="3FB7C2B1" w14:textId="77777777" w:rsidR="0031166E" w:rsidRPr="00AD65FB" w:rsidRDefault="0031166E" w:rsidP="0031166E">
      <w:pPr>
        <w:pStyle w:val="sche3"/>
        <w:numPr>
          <w:ilvl w:val="0"/>
          <w:numId w:val="6"/>
        </w:numPr>
        <w:tabs>
          <w:tab w:val="left" w:pos="0"/>
        </w:tabs>
        <w:spacing w:line="360" w:lineRule="auto"/>
        <w:ind w:left="0" w:hanging="567"/>
        <w:rPr>
          <w:lang w:val="it-IT"/>
        </w:rPr>
      </w:pPr>
      <w:r>
        <w:rPr>
          <w:b/>
          <w:bCs/>
          <w:sz w:val="24"/>
          <w:szCs w:val="24"/>
          <w:lang w:val="it-IT"/>
        </w:rPr>
        <w:t xml:space="preserve">che i soggetti attualmente in carica che rivestono le cariche di cui all’art. 80, comma 3 del D. Lgs n. 50/2016 e ss.mm.ii. </w:t>
      </w:r>
      <w:r>
        <w:rPr>
          <w:b/>
          <w:bCs/>
          <w:sz w:val="24"/>
          <w:szCs w:val="24"/>
          <w:u w:val="single"/>
          <w:lang w:val="it-IT"/>
        </w:rPr>
        <w:t>in ciascuno dei soggetti partecipanti eventualmente componenti il Raggruppamento/GEIE/Rete</w:t>
      </w:r>
      <w:r>
        <w:rPr>
          <w:b/>
          <w:bCs/>
          <w:sz w:val="24"/>
          <w:szCs w:val="24"/>
          <w:lang w:val="it-IT"/>
        </w:rPr>
        <w:t xml:space="preserve"> </w:t>
      </w:r>
      <w:proofErr w:type="gramStart"/>
      <w:r>
        <w:rPr>
          <w:b/>
          <w:bCs/>
          <w:sz w:val="24"/>
          <w:szCs w:val="24"/>
          <w:lang w:val="it-IT"/>
        </w:rPr>
        <w:t>sono</w:t>
      </w:r>
      <w:proofErr w:type="gramEnd"/>
      <w:r>
        <w:rPr>
          <w:b/>
          <w:bCs/>
          <w:sz w:val="24"/>
          <w:szCs w:val="24"/>
          <w:lang w:val="it-IT"/>
        </w:rPr>
        <w:t xml:space="preserve"> i seguenti (</w:t>
      </w:r>
      <w:r>
        <w:rPr>
          <w:b/>
          <w:bCs/>
          <w:i/>
          <w:sz w:val="24"/>
          <w:szCs w:val="24"/>
          <w:lang w:val="it-IT"/>
        </w:rPr>
        <w:t>completare</w:t>
      </w:r>
      <w:r>
        <w:rPr>
          <w:b/>
          <w:bCs/>
          <w:sz w:val="24"/>
          <w:szCs w:val="24"/>
          <w:lang w:val="it-IT"/>
        </w:rPr>
        <w:t>):</w:t>
      </w:r>
    </w:p>
    <w:tbl>
      <w:tblPr>
        <w:tblW w:w="0" w:type="auto"/>
        <w:tblInd w:w="108" w:type="dxa"/>
        <w:tblLayout w:type="fixed"/>
        <w:tblLook w:val="0000" w:firstRow="0" w:lastRow="0" w:firstColumn="0" w:lastColumn="0" w:noHBand="0" w:noVBand="0"/>
      </w:tblPr>
      <w:tblGrid>
        <w:gridCol w:w="2694"/>
        <w:gridCol w:w="2976"/>
        <w:gridCol w:w="1843"/>
        <w:gridCol w:w="2366"/>
      </w:tblGrid>
      <w:tr w:rsidR="0031166E" w14:paraId="3E301F20"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B4CD2E" w14:textId="77777777" w:rsidR="0031166E" w:rsidRDefault="0031166E" w:rsidP="00432665">
            <w:pPr>
              <w:pStyle w:val="Default"/>
              <w:spacing w:line="276" w:lineRule="auto"/>
              <w:jc w:val="center"/>
            </w:pPr>
            <w:proofErr w:type="spellStart"/>
            <w:r>
              <w:rPr>
                <w:rFonts w:ascii="Times New Roman" w:hAnsi="Times New Roman" w:cs="Times New Roman"/>
                <w:b/>
                <w:bCs/>
                <w:color w:val="auto"/>
              </w:rPr>
              <w:t>Tab</w:t>
            </w:r>
            <w:proofErr w:type="spellEnd"/>
            <w:r>
              <w:rPr>
                <w:rFonts w:ascii="Times New Roman" w:hAnsi="Times New Roman" w:cs="Times New Roman"/>
                <w:b/>
                <w:bCs/>
                <w:color w:val="auto"/>
              </w:rPr>
              <w:t>. 1 - In caso di impresa individuale</w:t>
            </w:r>
          </w:p>
        </w:tc>
      </w:tr>
      <w:tr w:rsidR="0031166E" w14:paraId="083B6B3A"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26D80E" w14:textId="77777777" w:rsidR="0031166E" w:rsidRDefault="0031166E" w:rsidP="00432665">
            <w:pPr>
              <w:pStyle w:val="Default"/>
              <w:spacing w:line="276" w:lineRule="auto"/>
              <w:jc w:val="center"/>
            </w:pPr>
            <w:r>
              <w:rPr>
                <w:rFonts w:ascii="Times New Roman" w:hAnsi="Times New Roman" w:cs="Times New Roman"/>
                <w:b/>
                <w:bCs/>
                <w:color w:val="auto"/>
              </w:rPr>
              <w:t>TITOLARE e DIRETTORI TECNICI (</w:t>
            </w:r>
            <w:r>
              <w:rPr>
                <w:rFonts w:ascii="Times New Roman" w:hAnsi="Times New Roman" w:cs="Times New Roman"/>
                <w:b/>
                <w:bCs/>
                <w:i/>
                <w:color w:val="auto"/>
              </w:rPr>
              <w:t>se previsti</w:t>
            </w:r>
            <w:r>
              <w:rPr>
                <w:rFonts w:ascii="Times New Roman" w:hAnsi="Times New Roman" w:cs="Times New Roman"/>
                <w:b/>
                <w:bCs/>
                <w:color w:val="auto"/>
              </w:rPr>
              <w:t>)</w:t>
            </w:r>
          </w:p>
        </w:tc>
      </w:tr>
      <w:tr w:rsidR="0031166E" w14:paraId="1A930A0B"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6A8D5740"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4B592185"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3567BB0B"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F52A9"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2809610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5F50A0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48DC98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E7992A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746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60BEE0D"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ADB9DA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63B3F1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9F157F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94293"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9BF0EE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2B82AB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E4C491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F9D96B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B67E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A36CE1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1AC381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6EFD73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A1F45A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0C44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138DB462" w14:textId="77777777" w:rsidR="0031166E" w:rsidRDefault="0031166E" w:rsidP="0031166E">
      <w:pPr>
        <w:pStyle w:val="sche3"/>
        <w:tabs>
          <w:tab w:val="left" w:pos="0"/>
        </w:tabs>
        <w:spacing w:line="360" w:lineRule="auto"/>
        <w:ind w:left="360"/>
        <w:rPr>
          <w:bCs/>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366"/>
      </w:tblGrid>
      <w:tr w:rsidR="0031166E" w14:paraId="49D250D1"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4DCD86" w14:textId="77777777" w:rsidR="0031166E" w:rsidRDefault="0031166E" w:rsidP="00432665">
            <w:pPr>
              <w:pStyle w:val="Default"/>
              <w:spacing w:line="276" w:lineRule="auto"/>
              <w:jc w:val="center"/>
            </w:pPr>
            <w:proofErr w:type="spellStart"/>
            <w:r>
              <w:rPr>
                <w:rFonts w:ascii="Times New Roman" w:hAnsi="Times New Roman" w:cs="Times New Roman"/>
                <w:b/>
                <w:bCs/>
                <w:color w:val="auto"/>
              </w:rPr>
              <w:t>Tab</w:t>
            </w:r>
            <w:proofErr w:type="spellEnd"/>
            <w:r>
              <w:rPr>
                <w:rFonts w:ascii="Times New Roman" w:hAnsi="Times New Roman" w:cs="Times New Roman"/>
                <w:b/>
                <w:bCs/>
                <w:color w:val="auto"/>
              </w:rPr>
              <w:t>. 2 - In caso di società in nome collettivo</w:t>
            </w:r>
          </w:p>
        </w:tc>
      </w:tr>
      <w:tr w:rsidR="0031166E" w14:paraId="7258B06D"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73322D" w14:textId="77777777" w:rsidR="0031166E" w:rsidRDefault="0031166E" w:rsidP="00432665">
            <w:pPr>
              <w:pStyle w:val="Default"/>
              <w:spacing w:line="276" w:lineRule="auto"/>
              <w:jc w:val="center"/>
            </w:pPr>
            <w:r>
              <w:rPr>
                <w:rFonts w:ascii="Times New Roman" w:hAnsi="Times New Roman" w:cs="Times New Roman"/>
                <w:b/>
                <w:bCs/>
                <w:color w:val="auto"/>
              </w:rPr>
              <w:t>SOCI e DIRETTORI TECNICI (</w:t>
            </w:r>
            <w:r>
              <w:rPr>
                <w:rFonts w:ascii="Times New Roman" w:hAnsi="Times New Roman" w:cs="Times New Roman"/>
                <w:b/>
                <w:bCs/>
                <w:i/>
                <w:color w:val="auto"/>
              </w:rPr>
              <w:t>se previsti</w:t>
            </w:r>
            <w:r>
              <w:rPr>
                <w:rFonts w:ascii="Times New Roman" w:hAnsi="Times New Roman" w:cs="Times New Roman"/>
                <w:b/>
                <w:bCs/>
                <w:color w:val="auto"/>
              </w:rPr>
              <w:t>)</w:t>
            </w:r>
          </w:p>
        </w:tc>
      </w:tr>
      <w:tr w:rsidR="0031166E" w14:paraId="11635AD2"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4F753BC2"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5F826C8C"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298B265B"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2F53"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6DB2000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B9FF1B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208177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B7966A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5065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267E10A"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0B7786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9924D3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CA8723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1CBE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0EE21A3"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631161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429924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9DD756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A2F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919074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A8D507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A55C94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817FBB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819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6363696"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0380A5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0F0F77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7520D2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FA69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E07E45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8D8E28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3770AD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38E7C3F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640F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AA8EBF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FD0449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3E4EE7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09C096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1ED6"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1201D6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D70F0E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0D6416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697FFC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778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08152009" w14:textId="77777777" w:rsidR="0031166E" w:rsidRDefault="0031166E" w:rsidP="0031166E">
      <w:pPr>
        <w:pStyle w:val="sche3"/>
        <w:tabs>
          <w:tab w:val="left" w:pos="0"/>
        </w:tabs>
        <w:spacing w:line="360" w:lineRule="auto"/>
        <w:ind w:left="360"/>
        <w:rPr>
          <w:bCs/>
          <w:sz w:val="24"/>
          <w:szCs w:val="24"/>
          <w:lang w:val="it-IT"/>
        </w:rPr>
      </w:pPr>
    </w:p>
    <w:p w14:paraId="2D7AB969" w14:textId="77777777" w:rsidR="008B5079" w:rsidRDefault="008B5079" w:rsidP="0031166E">
      <w:pPr>
        <w:pStyle w:val="sche3"/>
        <w:tabs>
          <w:tab w:val="left" w:pos="0"/>
        </w:tabs>
        <w:spacing w:line="360" w:lineRule="auto"/>
        <w:ind w:left="360"/>
        <w:rPr>
          <w:bCs/>
          <w:sz w:val="24"/>
          <w:szCs w:val="24"/>
          <w:lang w:val="it-IT"/>
        </w:rPr>
      </w:pPr>
    </w:p>
    <w:p w14:paraId="5827B734" w14:textId="77777777" w:rsidR="008B5079" w:rsidRDefault="008B5079" w:rsidP="0031166E">
      <w:pPr>
        <w:pStyle w:val="sche3"/>
        <w:tabs>
          <w:tab w:val="left" w:pos="0"/>
        </w:tabs>
        <w:spacing w:line="360" w:lineRule="auto"/>
        <w:ind w:left="360"/>
        <w:rPr>
          <w:bCs/>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366"/>
      </w:tblGrid>
      <w:tr w:rsidR="0031166E" w14:paraId="1355C59A"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6AC195D" w14:textId="77777777" w:rsidR="0031166E" w:rsidRDefault="0031166E" w:rsidP="00432665">
            <w:pPr>
              <w:pStyle w:val="Default"/>
              <w:spacing w:line="276" w:lineRule="auto"/>
              <w:jc w:val="center"/>
            </w:pPr>
            <w:proofErr w:type="spellStart"/>
            <w:r>
              <w:rPr>
                <w:rFonts w:ascii="Times New Roman" w:hAnsi="Times New Roman" w:cs="Times New Roman"/>
                <w:b/>
                <w:bCs/>
                <w:color w:val="auto"/>
              </w:rPr>
              <w:lastRenderedPageBreak/>
              <w:t>Tab</w:t>
            </w:r>
            <w:proofErr w:type="spellEnd"/>
            <w:r>
              <w:rPr>
                <w:rFonts w:ascii="Times New Roman" w:hAnsi="Times New Roman" w:cs="Times New Roman"/>
                <w:b/>
                <w:bCs/>
                <w:color w:val="auto"/>
              </w:rPr>
              <w:t>. 3 - In caso di società in accomandita semplice</w:t>
            </w:r>
          </w:p>
        </w:tc>
      </w:tr>
      <w:tr w:rsidR="0031166E" w14:paraId="431E5104"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8A5CFE" w14:textId="77777777" w:rsidR="0031166E" w:rsidRDefault="0031166E" w:rsidP="00432665">
            <w:pPr>
              <w:pStyle w:val="Default"/>
              <w:spacing w:line="276" w:lineRule="auto"/>
              <w:jc w:val="center"/>
            </w:pPr>
            <w:r>
              <w:rPr>
                <w:rFonts w:ascii="Times New Roman" w:hAnsi="Times New Roman" w:cs="Times New Roman"/>
                <w:b/>
                <w:bCs/>
                <w:color w:val="auto"/>
              </w:rPr>
              <w:t>SOCI ACCOMANDATARI e DIRETTORI TECNICI (</w:t>
            </w:r>
            <w:r>
              <w:rPr>
                <w:rFonts w:ascii="Times New Roman" w:hAnsi="Times New Roman" w:cs="Times New Roman"/>
                <w:b/>
                <w:bCs/>
                <w:i/>
                <w:color w:val="auto"/>
              </w:rPr>
              <w:t>se previsti</w:t>
            </w:r>
            <w:r>
              <w:rPr>
                <w:rFonts w:ascii="Times New Roman" w:hAnsi="Times New Roman" w:cs="Times New Roman"/>
                <w:b/>
                <w:bCs/>
                <w:color w:val="auto"/>
              </w:rPr>
              <w:t>)</w:t>
            </w:r>
          </w:p>
        </w:tc>
      </w:tr>
      <w:tr w:rsidR="0031166E" w14:paraId="5F847DF9"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7D16F0FF"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74287213"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4EAD4474"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F23A"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4517C02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78E1B0A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543699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63674D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0B4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24DAC5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B34362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D0EF5D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1F9703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2387A"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7EE1BC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8DA31F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5BCBEA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4EBF82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829A"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DC2950E"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4AD306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326002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3E1EA1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E0DC2"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B55C672"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CDD222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A74643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E34C22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4DC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9C30F8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4AADB6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9AEFB8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8F3EAA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80C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74B4DCF"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B37FD8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E05AFC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B365F8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BBB3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47FE07F"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EF4C3A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F02EC7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E370C7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60CA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78D437C8" w14:textId="77777777" w:rsidR="0031166E" w:rsidRDefault="0031166E" w:rsidP="0031166E">
      <w:pPr>
        <w:pStyle w:val="sche3"/>
        <w:tabs>
          <w:tab w:val="left" w:pos="0"/>
        </w:tabs>
        <w:spacing w:line="360" w:lineRule="auto"/>
        <w:ind w:left="360"/>
        <w:rPr>
          <w:bCs/>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366"/>
      </w:tblGrid>
      <w:tr w:rsidR="0031166E" w14:paraId="6F4FAB2E"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06CF716" w14:textId="77777777" w:rsidR="0031166E" w:rsidRDefault="0031166E" w:rsidP="00432665">
            <w:pPr>
              <w:pStyle w:val="Default"/>
              <w:spacing w:line="276" w:lineRule="auto"/>
              <w:jc w:val="center"/>
            </w:pPr>
            <w:proofErr w:type="spellStart"/>
            <w:r>
              <w:rPr>
                <w:rFonts w:ascii="Times New Roman" w:hAnsi="Times New Roman" w:cs="Times New Roman"/>
                <w:b/>
                <w:bCs/>
                <w:color w:val="auto"/>
              </w:rPr>
              <w:t>Tab</w:t>
            </w:r>
            <w:proofErr w:type="spellEnd"/>
            <w:r>
              <w:rPr>
                <w:rFonts w:ascii="Times New Roman" w:hAnsi="Times New Roman" w:cs="Times New Roman"/>
                <w:b/>
                <w:bCs/>
                <w:color w:val="auto"/>
              </w:rPr>
              <w:t>. 4 - In caso di altro tipo di società o consorzio</w:t>
            </w:r>
          </w:p>
        </w:tc>
      </w:tr>
      <w:tr w:rsidR="0031166E" w14:paraId="2F8436F0"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66F9A6" w14:textId="77777777" w:rsidR="0031166E" w:rsidRDefault="0031166E" w:rsidP="00432665">
            <w:pPr>
              <w:pStyle w:val="Default"/>
              <w:numPr>
                <w:ilvl w:val="0"/>
                <w:numId w:val="13"/>
              </w:numPr>
              <w:spacing w:line="276" w:lineRule="auto"/>
              <w:jc w:val="center"/>
            </w:pPr>
            <w:r>
              <w:rPr>
                <w:rFonts w:ascii="Times New Roman" w:hAnsi="Times New Roman" w:cs="Times New Roman"/>
                <w:b/>
                <w:bCs/>
                <w:color w:val="auto"/>
              </w:rPr>
              <w:t xml:space="preserve">AMMINISTRATORE UNICO o MEMBRI </w:t>
            </w:r>
            <w:proofErr w:type="spellStart"/>
            <w:r>
              <w:rPr>
                <w:rFonts w:ascii="Times New Roman" w:hAnsi="Times New Roman" w:cs="Times New Roman"/>
                <w:b/>
                <w:bCs/>
                <w:color w:val="auto"/>
              </w:rPr>
              <w:t>C.d.A</w:t>
            </w:r>
            <w:proofErr w:type="spellEnd"/>
            <w:r>
              <w:rPr>
                <w:rFonts w:ascii="Times New Roman" w:hAnsi="Times New Roman" w:cs="Times New Roman"/>
                <w:b/>
                <w:bCs/>
                <w:color w:val="auto"/>
              </w:rPr>
              <w:t xml:space="preserve"> cui sia stata conferita la legale rappresentanza, ivi compresi institori e procuratori generali  </w:t>
            </w:r>
          </w:p>
        </w:tc>
      </w:tr>
      <w:tr w:rsidR="0031166E" w14:paraId="35553E5E"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7E3C62A9"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6DA1E68D"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7716A47B"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0D3A"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3EF9A71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2465CE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06647E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EE1682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53D9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DAB06E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A8C359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FF17F1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EA61C0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F187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416101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5343B5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FD60CC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1B58F7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287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D8318B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D74C28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357DCB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CBBDF6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65AB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444F88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956FB9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8FEC00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0197CC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770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1B37D67"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4FE2AF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5C3A8F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E36C88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BBF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A135B5F"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DDE9D8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04D237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3A56A8F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D7EB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D344F38"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73A50F0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E3E25E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1410F1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DE9E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E76BBB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ACFBF3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EE7200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3C3B8B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B26D"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2569A4B"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0B42B4" w14:textId="77777777" w:rsidR="0031166E" w:rsidRDefault="0031166E" w:rsidP="00432665">
            <w:pPr>
              <w:pStyle w:val="Default"/>
              <w:spacing w:line="276" w:lineRule="auto"/>
              <w:jc w:val="center"/>
            </w:pPr>
            <w:r>
              <w:rPr>
                <w:rFonts w:ascii="Times New Roman" w:hAnsi="Times New Roman" w:cs="Times New Roman"/>
                <w:b/>
                <w:bCs/>
                <w:color w:val="auto"/>
              </w:rPr>
              <w:t>MEMBRI degli organi con poteri di DIREZIONE o di VIGILANZA (</w:t>
            </w:r>
            <w:r>
              <w:rPr>
                <w:rFonts w:ascii="Times New Roman" w:hAnsi="Times New Roman" w:cs="Times New Roman"/>
                <w:b/>
                <w:bCs/>
                <w:i/>
                <w:color w:val="auto"/>
              </w:rPr>
              <w:t>se previsti</w:t>
            </w:r>
            <w:r>
              <w:rPr>
                <w:rFonts w:ascii="Times New Roman" w:hAnsi="Times New Roman" w:cs="Times New Roman"/>
                <w:b/>
                <w:bCs/>
                <w:color w:val="auto"/>
              </w:rPr>
              <w:t xml:space="preserve">) </w:t>
            </w:r>
          </w:p>
          <w:p w14:paraId="670ABF37" w14:textId="77777777" w:rsidR="0031166E" w:rsidRDefault="0031166E" w:rsidP="00432665">
            <w:pPr>
              <w:pStyle w:val="Default"/>
              <w:spacing w:line="276" w:lineRule="auto"/>
              <w:jc w:val="center"/>
            </w:pPr>
            <w:r>
              <w:rPr>
                <w:rFonts w:ascii="Times New Roman" w:hAnsi="Times New Roman" w:cs="Times New Roman"/>
                <w:bCs/>
                <w:color w:val="auto"/>
                <w:sz w:val="22"/>
              </w:rPr>
              <w:t xml:space="preserve">N.B.: in base al Comunicato </w:t>
            </w:r>
            <w:proofErr w:type="spellStart"/>
            <w:r>
              <w:rPr>
                <w:rFonts w:ascii="Times New Roman" w:hAnsi="Times New Roman" w:cs="Times New Roman"/>
                <w:bCs/>
                <w:color w:val="auto"/>
                <w:sz w:val="22"/>
              </w:rPr>
              <w:t>Pres</w:t>
            </w:r>
            <w:proofErr w:type="spellEnd"/>
            <w:r>
              <w:rPr>
                <w:rFonts w:ascii="Times New Roman" w:hAnsi="Times New Roman" w:cs="Times New Roman"/>
                <w:bCs/>
                <w:color w:val="auto"/>
                <w:sz w:val="22"/>
              </w:rPr>
              <w:t>. ANAC del 26/10/016, sono tali i membri del Consiglio di gestione, del Consiglio di sorveglianza, del Collegio sindacale e del Comitato di controllo sulla gestione</w:t>
            </w:r>
          </w:p>
        </w:tc>
      </w:tr>
      <w:tr w:rsidR="0031166E" w14:paraId="2C661004"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6F69E5A4"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4C9BBFD6"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0E1B46F1"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D48FE"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2EAEB47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28137D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24799B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FE0787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B350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84F636E"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7F4E58C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BAFB2E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E707E5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079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36AC6A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8A64D8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6EF9E4D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3CD55B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05B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2D970C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252A1E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719A9C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E92299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FDA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6FE608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AC8EB1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8EFDF4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55534F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5B2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4A30B7B" w14:textId="77777777" w:rsidTr="00432665">
        <w:trPr>
          <w:trHeight w:val="572"/>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C8E1F8" w14:textId="77777777" w:rsidR="0031166E" w:rsidRDefault="0031166E" w:rsidP="00432665">
            <w:pPr>
              <w:pStyle w:val="Default"/>
              <w:spacing w:line="276" w:lineRule="auto"/>
              <w:jc w:val="center"/>
            </w:pPr>
            <w:r>
              <w:rPr>
                <w:rFonts w:ascii="Times New Roman" w:hAnsi="Times New Roman" w:cs="Times New Roman"/>
                <w:b/>
                <w:bCs/>
                <w:color w:val="auto"/>
              </w:rPr>
              <w:t>SOGGETTI MUNITI DEI POTERI DI DIREZIONE (</w:t>
            </w:r>
            <w:r>
              <w:rPr>
                <w:rFonts w:ascii="Times New Roman" w:hAnsi="Times New Roman" w:cs="Times New Roman"/>
                <w:b/>
                <w:bCs/>
                <w:i/>
                <w:color w:val="auto"/>
              </w:rPr>
              <w:t>se previsti</w:t>
            </w:r>
            <w:r>
              <w:rPr>
                <w:rFonts w:ascii="Times New Roman" w:hAnsi="Times New Roman" w:cs="Times New Roman"/>
                <w:b/>
                <w:bCs/>
                <w:color w:val="auto"/>
              </w:rPr>
              <w:t>)</w:t>
            </w:r>
          </w:p>
          <w:p w14:paraId="5091CE45" w14:textId="77777777" w:rsidR="0031166E" w:rsidRDefault="0031166E" w:rsidP="00432665">
            <w:pPr>
              <w:pStyle w:val="Default"/>
              <w:spacing w:line="276" w:lineRule="auto"/>
              <w:jc w:val="center"/>
            </w:pPr>
            <w:r>
              <w:rPr>
                <w:rFonts w:ascii="Times New Roman" w:hAnsi="Times New Roman" w:cs="Times New Roman"/>
                <w:bCs/>
                <w:color w:val="auto"/>
                <w:sz w:val="22"/>
              </w:rPr>
              <w:t xml:space="preserve">N.B.: in base al Comunicato </w:t>
            </w:r>
            <w:proofErr w:type="spellStart"/>
            <w:r>
              <w:rPr>
                <w:rFonts w:ascii="Times New Roman" w:hAnsi="Times New Roman" w:cs="Times New Roman"/>
                <w:bCs/>
                <w:color w:val="auto"/>
                <w:sz w:val="22"/>
              </w:rPr>
              <w:t>Pres</w:t>
            </w:r>
            <w:proofErr w:type="spellEnd"/>
            <w:r>
              <w:rPr>
                <w:rFonts w:ascii="Times New Roman" w:hAnsi="Times New Roman" w:cs="Times New Roman"/>
                <w:bCs/>
                <w:color w:val="auto"/>
                <w:sz w:val="22"/>
              </w:rPr>
              <w:t>. ANAC del 26/10/016, sono tali i Dipendenti o Professionisti ai quali siano stati conferiti significativi poteri di direzione e gestione dell’impresa, pur non facendo parte degli organi sociali di amministrazione e controllo</w:t>
            </w:r>
          </w:p>
        </w:tc>
      </w:tr>
      <w:tr w:rsidR="0031166E" w14:paraId="17F67EDD"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7DFC1C10"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4BCD7C5C"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2528BAA7"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D5B5B"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622AE736"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66D9EB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66F397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3FD23D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AD44"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D377F1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2F4F6D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AAE18A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3F49F3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3943"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E93993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513F86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A2CD60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51C22E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1AD7"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2C10D7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F6A07D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1BC48D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F42D8E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521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009DCD6"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32EB6B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225846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455DE3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48D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F49A83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569F18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C62D42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670CFE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A98E"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7A50176"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7C73B1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132DDE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77722F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F483"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172327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035C45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9BAFBF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56177A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C44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6102255"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505A73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4ECA92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620DBD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DE96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3342FCF" w14:textId="77777777" w:rsidTr="00432665">
        <w:trPr>
          <w:trHeight w:val="572"/>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401F1C4" w14:textId="77777777" w:rsidR="0031166E" w:rsidRDefault="0031166E" w:rsidP="00432665">
            <w:pPr>
              <w:pStyle w:val="Default"/>
              <w:spacing w:line="276" w:lineRule="auto"/>
              <w:jc w:val="center"/>
            </w:pPr>
            <w:r>
              <w:rPr>
                <w:rFonts w:ascii="Times New Roman" w:hAnsi="Times New Roman" w:cs="Times New Roman"/>
                <w:b/>
                <w:bCs/>
                <w:color w:val="auto"/>
              </w:rPr>
              <w:t>SOGGETTI MUNITI DEI POTERI DI CONTROLLO (</w:t>
            </w:r>
            <w:r>
              <w:rPr>
                <w:rFonts w:ascii="Times New Roman" w:hAnsi="Times New Roman" w:cs="Times New Roman"/>
                <w:b/>
                <w:bCs/>
                <w:i/>
                <w:color w:val="auto"/>
              </w:rPr>
              <w:t>se previsti</w:t>
            </w:r>
            <w:r>
              <w:rPr>
                <w:rFonts w:ascii="Times New Roman" w:hAnsi="Times New Roman" w:cs="Times New Roman"/>
                <w:b/>
                <w:bCs/>
                <w:color w:val="auto"/>
              </w:rPr>
              <w:t>)</w:t>
            </w:r>
          </w:p>
          <w:p w14:paraId="19A4D2B5" w14:textId="77777777" w:rsidR="0031166E" w:rsidRDefault="0031166E" w:rsidP="00432665">
            <w:pPr>
              <w:pStyle w:val="Default"/>
              <w:spacing w:line="276" w:lineRule="auto"/>
              <w:jc w:val="center"/>
            </w:pPr>
            <w:r>
              <w:rPr>
                <w:rFonts w:ascii="Times New Roman" w:hAnsi="Times New Roman" w:cs="Times New Roman"/>
                <w:bCs/>
                <w:color w:val="auto"/>
              </w:rPr>
              <w:t xml:space="preserve">N.B.: in base al Comunicato </w:t>
            </w:r>
            <w:proofErr w:type="spellStart"/>
            <w:r>
              <w:rPr>
                <w:rFonts w:ascii="Times New Roman" w:hAnsi="Times New Roman" w:cs="Times New Roman"/>
                <w:bCs/>
                <w:color w:val="auto"/>
              </w:rPr>
              <w:t>Pres</w:t>
            </w:r>
            <w:proofErr w:type="spellEnd"/>
            <w:r>
              <w:rPr>
                <w:rFonts w:ascii="Times New Roman" w:hAnsi="Times New Roman" w:cs="Times New Roman"/>
                <w:bCs/>
                <w:color w:val="auto"/>
              </w:rPr>
              <w:t>. ANAC del 26/10/016, sono tali il Revisore contabile e i Membri dell’Organismo di vigilanza</w:t>
            </w:r>
          </w:p>
        </w:tc>
      </w:tr>
      <w:tr w:rsidR="0031166E" w14:paraId="763D296C"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641B1208"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7D8FA414"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0A96980B"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8C60"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09D4D2C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36AF95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9EB4D4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32FF6C4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224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5E7911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4A65BE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D21922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BF1A49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D8F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E0B52C6"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FB4ED0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AF5F3B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892B88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C3B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BC0B58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3734E5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9916CB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B03C3A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4BE9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CFC630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B00832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DB49FA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55C8DE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830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D360CFA"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9703DE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20323B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D7D7BF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AA3AE"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C08CBBE"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D9C803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7F00DC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3F4C997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BA87"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847739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787D3E3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7C8D07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DF27B9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CFEC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ED35537"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82AF48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2F486C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09E3A46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3BD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D404EA2" w14:textId="77777777" w:rsidTr="00432665">
        <w:trPr>
          <w:trHeight w:val="572"/>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C790735" w14:textId="77777777" w:rsidR="0031166E" w:rsidRDefault="0031166E" w:rsidP="00432665">
            <w:pPr>
              <w:pStyle w:val="Default"/>
              <w:spacing w:line="276" w:lineRule="auto"/>
              <w:jc w:val="center"/>
            </w:pPr>
            <w:r>
              <w:rPr>
                <w:rFonts w:ascii="Times New Roman" w:hAnsi="Times New Roman" w:cs="Times New Roman"/>
                <w:b/>
                <w:bCs/>
                <w:color w:val="auto"/>
              </w:rPr>
              <w:t xml:space="preserve">SOGGETTI MUNITI DEI POTERI DI RAPPRESENTANZA </w:t>
            </w:r>
          </w:p>
          <w:p w14:paraId="5A164921" w14:textId="77777777" w:rsidR="0031166E" w:rsidRDefault="0031166E" w:rsidP="00432665">
            <w:pPr>
              <w:pStyle w:val="Default"/>
              <w:spacing w:line="276" w:lineRule="auto"/>
              <w:jc w:val="center"/>
            </w:pPr>
            <w:r>
              <w:rPr>
                <w:rFonts w:ascii="Times New Roman" w:hAnsi="Times New Roman" w:cs="Times New Roman"/>
                <w:b/>
                <w:bCs/>
                <w:color w:val="auto"/>
              </w:rPr>
              <w:t xml:space="preserve">(Procuratori o Institori </w:t>
            </w:r>
            <w:r>
              <w:rPr>
                <w:rFonts w:ascii="Times New Roman" w:hAnsi="Times New Roman" w:cs="Times New Roman"/>
                <w:b/>
                <w:bCs/>
                <w:i/>
                <w:color w:val="auto"/>
              </w:rPr>
              <w:t>se previsti</w:t>
            </w:r>
            <w:r>
              <w:rPr>
                <w:rFonts w:ascii="Times New Roman" w:hAnsi="Times New Roman" w:cs="Times New Roman"/>
                <w:b/>
                <w:bCs/>
                <w:color w:val="auto"/>
              </w:rPr>
              <w:t>)</w:t>
            </w:r>
          </w:p>
          <w:p w14:paraId="24005EC4" w14:textId="77777777" w:rsidR="0031166E" w:rsidRDefault="0031166E" w:rsidP="00432665">
            <w:pPr>
              <w:pStyle w:val="Default"/>
              <w:spacing w:line="276" w:lineRule="auto"/>
              <w:jc w:val="center"/>
            </w:pPr>
            <w:r>
              <w:rPr>
                <w:rFonts w:ascii="Times New Roman" w:hAnsi="Times New Roman" w:cs="Times New Roman"/>
                <w:bCs/>
                <w:color w:val="auto"/>
              </w:rPr>
              <w:t xml:space="preserve">N.B.: in base al Comunicato </w:t>
            </w:r>
            <w:proofErr w:type="spellStart"/>
            <w:r>
              <w:rPr>
                <w:rFonts w:ascii="Times New Roman" w:hAnsi="Times New Roman" w:cs="Times New Roman"/>
                <w:bCs/>
                <w:color w:val="auto"/>
              </w:rPr>
              <w:t>Pres</w:t>
            </w:r>
            <w:proofErr w:type="spellEnd"/>
            <w:r>
              <w:rPr>
                <w:rFonts w:ascii="Times New Roman" w:hAnsi="Times New Roman" w:cs="Times New Roman"/>
                <w:bCs/>
                <w:color w:val="auto"/>
              </w:rPr>
              <w:t xml:space="preserve">. ANAC del 26/10/016, sono tali gli Institori ed i Procuratori speciali </w:t>
            </w:r>
            <w:r>
              <w:rPr>
                <w:rFonts w:ascii="Times New Roman" w:hAnsi="Times New Roman" w:cs="Times New Roman"/>
                <w:bCs/>
                <w:i/>
                <w:color w:val="auto"/>
              </w:rPr>
              <w:t xml:space="preserve">ad </w:t>
            </w:r>
            <w:proofErr w:type="spellStart"/>
            <w:r>
              <w:rPr>
                <w:rFonts w:ascii="Times New Roman" w:hAnsi="Times New Roman" w:cs="Times New Roman"/>
                <w:bCs/>
                <w:i/>
                <w:color w:val="auto"/>
              </w:rPr>
              <w:t>negotia</w:t>
            </w:r>
            <w:proofErr w:type="spellEnd"/>
          </w:p>
        </w:tc>
      </w:tr>
      <w:tr w:rsidR="0031166E" w14:paraId="4CBEC9AD"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671576FD"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3D82B575"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5A781268"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715DE"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58DC930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E4BDE7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FA3702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C123C9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58EE"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46473AE"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100609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268712F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6EE925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04DC6"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F454F3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CB6B06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7994EB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F6E3F7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48DE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C78D3BA"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0FD62A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3BD65F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3FCDC3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FC82"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2004865"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25F71D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2A02FA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465224D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24E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F41BA95"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FE6376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DE8A67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147E01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D256E"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1CB02FD"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79FED3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6D5C90B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329146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5FF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BDF262D"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43E543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632881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B9AE13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200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9AFC1DD"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AC8555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627E4E3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28B272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3CEA"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61F202E" w14:textId="77777777" w:rsidTr="00432665">
        <w:trPr>
          <w:trHeight w:val="572"/>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6AD017F" w14:textId="77777777" w:rsidR="0031166E" w:rsidRDefault="0031166E" w:rsidP="00432665">
            <w:pPr>
              <w:pStyle w:val="Default"/>
              <w:spacing w:line="276" w:lineRule="auto"/>
              <w:jc w:val="center"/>
            </w:pPr>
            <w:r>
              <w:rPr>
                <w:rFonts w:ascii="Times New Roman" w:hAnsi="Times New Roman" w:cs="Times New Roman"/>
                <w:b/>
                <w:bCs/>
                <w:color w:val="auto"/>
              </w:rPr>
              <w:t>DIRETTORI TECNICI (</w:t>
            </w:r>
            <w:r>
              <w:rPr>
                <w:rFonts w:ascii="Times New Roman" w:hAnsi="Times New Roman" w:cs="Times New Roman"/>
                <w:b/>
                <w:bCs/>
                <w:i/>
                <w:color w:val="auto"/>
              </w:rPr>
              <w:t>se previsti</w:t>
            </w:r>
            <w:r>
              <w:rPr>
                <w:rFonts w:ascii="Times New Roman" w:hAnsi="Times New Roman" w:cs="Times New Roman"/>
                <w:b/>
                <w:bCs/>
                <w:color w:val="auto"/>
              </w:rPr>
              <w:t>)</w:t>
            </w:r>
          </w:p>
        </w:tc>
      </w:tr>
      <w:tr w:rsidR="0031166E" w14:paraId="19B9E834"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032263A6"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59559019"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42860326"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A126"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1D1DF76C"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C0DCB9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8490CC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57BA70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379A2"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58106FAA"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1A9AD3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567260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612A5E2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A5A2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7A0BCF3"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998B82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42DCAEF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7321A6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C540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3CE6CA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1C7DB4C2"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D8C415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8B31EF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AF56"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CEF680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512A360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B6786C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DAA712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3145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1894F8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775BC8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6ACDD8B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6009AC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E510"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E8CC8DB"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7BBD018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CEF775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29C16D5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B7ECF"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B21DBEA"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4A02449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40D1B5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5DE6F9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8473"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EA77759"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CFE52F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33C16EA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EBDC000"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B8B9A"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C3020E4"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099A7A7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0658AE4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322901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9CD3"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3D311812" w14:textId="77777777" w:rsidTr="00432665">
        <w:trPr>
          <w:trHeight w:val="572"/>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6ACDA7" w14:textId="77777777" w:rsidR="0031166E" w:rsidRDefault="0031166E" w:rsidP="00432665">
            <w:pPr>
              <w:pStyle w:val="Default"/>
              <w:spacing w:line="276" w:lineRule="auto"/>
              <w:jc w:val="center"/>
            </w:pPr>
            <w:r>
              <w:rPr>
                <w:rFonts w:ascii="Times New Roman" w:hAnsi="Times New Roman" w:cs="Times New Roman"/>
                <w:b/>
                <w:bCs/>
                <w:color w:val="auto"/>
              </w:rPr>
              <w:t xml:space="preserve">SOCIO UNICO PERSONA FISICA ovvero SOCIO DI MAGGIORANZA </w:t>
            </w:r>
          </w:p>
          <w:p w14:paraId="65605F33" w14:textId="77777777" w:rsidR="0031166E" w:rsidRDefault="0031166E" w:rsidP="00432665">
            <w:pPr>
              <w:pStyle w:val="Default"/>
              <w:spacing w:line="276" w:lineRule="auto"/>
              <w:jc w:val="center"/>
            </w:pPr>
            <w:r>
              <w:rPr>
                <w:rFonts w:ascii="Times New Roman" w:hAnsi="Times New Roman" w:cs="Times New Roman"/>
                <w:b/>
                <w:bCs/>
                <w:color w:val="auto"/>
                <w:u w:val="single"/>
              </w:rPr>
              <w:t xml:space="preserve">in caso di società con meno di quattro soci </w:t>
            </w:r>
          </w:p>
        </w:tc>
      </w:tr>
      <w:tr w:rsidR="0031166E" w14:paraId="7DAB518C"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1F753DA3"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6FCA5A8C"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41009FE0"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22752"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60007DAF"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3064631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63B481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B49A48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9806B"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0DE2833C" w14:textId="77777777" w:rsidR="0031166E" w:rsidRDefault="0031166E" w:rsidP="0031166E">
      <w:pPr>
        <w:pStyle w:val="sche3"/>
        <w:tabs>
          <w:tab w:val="left" w:pos="0"/>
        </w:tabs>
        <w:spacing w:line="360" w:lineRule="auto"/>
        <w:ind w:left="360"/>
        <w:rPr>
          <w:bCs/>
          <w:sz w:val="24"/>
          <w:szCs w:val="24"/>
          <w:lang w:val="it-IT"/>
        </w:rPr>
      </w:pPr>
    </w:p>
    <w:tbl>
      <w:tblPr>
        <w:tblW w:w="0" w:type="auto"/>
        <w:tblInd w:w="108" w:type="dxa"/>
        <w:tblLayout w:type="fixed"/>
        <w:tblLook w:val="0000" w:firstRow="0" w:lastRow="0" w:firstColumn="0" w:lastColumn="0" w:noHBand="0" w:noVBand="0"/>
      </w:tblPr>
      <w:tblGrid>
        <w:gridCol w:w="2694"/>
        <w:gridCol w:w="2976"/>
        <w:gridCol w:w="1843"/>
        <w:gridCol w:w="2366"/>
      </w:tblGrid>
      <w:tr w:rsidR="0031166E" w14:paraId="3C4AFC1F"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5D15469" w14:textId="77777777" w:rsidR="0031166E" w:rsidRDefault="0031166E" w:rsidP="00432665">
            <w:pPr>
              <w:pStyle w:val="Default"/>
              <w:spacing w:line="276" w:lineRule="auto"/>
              <w:jc w:val="center"/>
            </w:pPr>
            <w:proofErr w:type="spellStart"/>
            <w:r>
              <w:rPr>
                <w:rFonts w:ascii="Times New Roman" w:hAnsi="Times New Roman" w:cs="Times New Roman"/>
                <w:bCs/>
                <w:color w:val="auto"/>
              </w:rPr>
              <w:t>Tab</w:t>
            </w:r>
            <w:proofErr w:type="spellEnd"/>
            <w:r>
              <w:rPr>
                <w:rFonts w:ascii="Times New Roman" w:hAnsi="Times New Roman" w:cs="Times New Roman"/>
                <w:bCs/>
                <w:color w:val="auto"/>
              </w:rPr>
              <w:t xml:space="preserve">. 5 - In caso di società costituite all’estero prive di una sede secondaria </w:t>
            </w:r>
          </w:p>
          <w:p w14:paraId="0AA02228" w14:textId="77777777" w:rsidR="0031166E" w:rsidRDefault="0031166E" w:rsidP="00432665">
            <w:pPr>
              <w:pStyle w:val="Default"/>
              <w:spacing w:line="276" w:lineRule="auto"/>
              <w:jc w:val="center"/>
            </w:pPr>
            <w:r>
              <w:rPr>
                <w:rFonts w:ascii="Times New Roman" w:hAnsi="Times New Roman" w:cs="Times New Roman"/>
                <w:bCs/>
                <w:color w:val="auto"/>
              </w:rPr>
              <w:t>con rappresentanza stabile nel territorio dello Stato italiano</w:t>
            </w:r>
          </w:p>
        </w:tc>
      </w:tr>
      <w:tr w:rsidR="0031166E" w14:paraId="41CCC3A0" w14:textId="77777777" w:rsidTr="00432665">
        <w:trPr>
          <w:trHeight w:val="439"/>
        </w:trPr>
        <w:tc>
          <w:tcPr>
            <w:tcW w:w="98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3B715D1" w14:textId="77777777" w:rsidR="0031166E" w:rsidRDefault="0031166E" w:rsidP="00432665">
            <w:pPr>
              <w:pStyle w:val="Default"/>
              <w:spacing w:line="276" w:lineRule="auto"/>
              <w:jc w:val="center"/>
            </w:pPr>
            <w:r>
              <w:rPr>
                <w:rFonts w:ascii="Times New Roman" w:hAnsi="Times New Roman" w:cs="Times New Roman"/>
                <w:b/>
                <w:bCs/>
                <w:color w:val="auto"/>
              </w:rPr>
              <w:t>SOGGETTI con poteri di amministrazione di rappresentanza e di direzione (</w:t>
            </w:r>
            <w:r>
              <w:rPr>
                <w:rFonts w:ascii="Times New Roman" w:hAnsi="Times New Roman" w:cs="Times New Roman"/>
                <w:b/>
                <w:bCs/>
                <w:i/>
                <w:color w:val="auto"/>
              </w:rPr>
              <w:t>se previsti</w:t>
            </w:r>
            <w:r>
              <w:rPr>
                <w:rFonts w:ascii="Times New Roman" w:hAnsi="Times New Roman" w:cs="Times New Roman"/>
                <w:b/>
                <w:bCs/>
                <w:color w:val="auto"/>
              </w:rPr>
              <w:t>)</w:t>
            </w:r>
          </w:p>
        </w:tc>
      </w:tr>
      <w:tr w:rsidR="0031166E" w14:paraId="1ED193E0" w14:textId="77777777" w:rsidTr="00432665">
        <w:trPr>
          <w:trHeight w:val="439"/>
        </w:trPr>
        <w:tc>
          <w:tcPr>
            <w:tcW w:w="2694" w:type="dxa"/>
            <w:tcBorders>
              <w:top w:val="single" w:sz="4" w:space="0" w:color="000000"/>
              <w:left w:val="single" w:sz="4" w:space="0" w:color="000000"/>
              <w:bottom w:val="single" w:sz="4" w:space="0" w:color="000000"/>
            </w:tcBorders>
            <w:shd w:val="clear" w:color="auto" w:fill="auto"/>
            <w:vAlign w:val="center"/>
          </w:tcPr>
          <w:p w14:paraId="67799CA7"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2976" w:type="dxa"/>
            <w:tcBorders>
              <w:top w:val="single" w:sz="4" w:space="0" w:color="000000"/>
              <w:left w:val="single" w:sz="4" w:space="0" w:color="000000"/>
              <w:bottom w:val="single" w:sz="4" w:space="0" w:color="000000"/>
            </w:tcBorders>
            <w:shd w:val="clear" w:color="auto" w:fill="auto"/>
            <w:vAlign w:val="center"/>
          </w:tcPr>
          <w:p w14:paraId="3F7B901B"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1843" w:type="dxa"/>
            <w:tcBorders>
              <w:top w:val="single" w:sz="4" w:space="0" w:color="000000"/>
              <w:left w:val="single" w:sz="4" w:space="0" w:color="000000"/>
              <w:bottom w:val="single" w:sz="4" w:space="0" w:color="000000"/>
            </w:tcBorders>
            <w:shd w:val="clear" w:color="auto" w:fill="auto"/>
            <w:vAlign w:val="center"/>
          </w:tcPr>
          <w:p w14:paraId="025422B2"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3B3B1" w14:textId="77777777" w:rsidR="0031166E" w:rsidRDefault="0031166E" w:rsidP="00432665">
            <w:pPr>
              <w:pStyle w:val="Default"/>
              <w:spacing w:line="276" w:lineRule="auto"/>
              <w:jc w:val="center"/>
            </w:pPr>
            <w:r>
              <w:rPr>
                <w:rFonts w:ascii="Times New Roman" w:hAnsi="Times New Roman" w:cs="Times New Roman"/>
                <w:b/>
                <w:bCs/>
                <w:color w:val="auto"/>
              </w:rPr>
              <w:t>Codice Fiscale</w:t>
            </w:r>
          </w:p>
        </w:tc>
      </w:tr>
      <w:tr w:rsidR="0031166E" w14:paraId="3B6EE600"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922CB9E"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6EA650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1932CEA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BCE8"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915F7B8"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287A600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79C3823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C67CB0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A5CA"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C5E3327"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ACD36A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5DB71C6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54C8A28F"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2250"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C76B621" w14:textId="77777777" w:rsidTr="00432665">
        <w:tc>
          <w:tcPr>
            <w:tcW w:w="2694" w:type="dxa"/>
            <w:tcBorders>
              <w:top w:val="single" w:sz="4" w:space="0" w:color="000000"/>
              <w:left w:val="single" w:sz="4" w:space="0" w:color="000000"/>
              <w:bottom w:val="single" w:sz="4" w:space="0" w:color="000000"/>
            </w:tcBorders>
            <w:shd w:val="clear" w:color="auto" w:fill="auto"/>
            <w:vAlign w:val="center"/>
          </w:tcPr>
          <w:p w14:paraId="64DD1BB5"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976" w:type="dxa"/>
            <w:tcBorders>
              <w:top w:val="single" w:sz="4" w:space="0" w:color="000000"/>
              <w:left w:val="single" w:sz="4" w:space="0" w:color="000000"/>
              <w:bottom w:val="single" w:sz="4" w:space="0" w:color="000000"/>
            </w:tcBorders>
            <w:shd w:val="clear" w:color="auto" w:fill="auto"/>
            <w:vAlign w:val="center"/>
          </w:tcPr>
          <w:p w14:paraId="117CE5F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1843" w:type="dxa"/>
            <w:tcBorders>
              <w:top w:val="single" w:sz="4" w:space="0" w:color="000000"/>
              <w:left w:val="single" w:sz="4" w:space="0" w:color="000000"/>
              <w:bottom w:val="single" w:sz="4" w:space="0" w:color="000000"/>
            </w:tcBorders>
            <w:shd w:val="clear" w:color="auto" w:fill="auto"/>
            <w:vAlign w:val="center"/>
          </w:tcPr>
          <w:p w14:paraId="7F8F0E3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0695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6135E34F" w14:textId="77777777" w:rsidR="0031166E" w:rsidRPr="00AD65FB" w:rsidRDefault="0031166E" w:rsidP="0031166E">
      <w:pPr>
        <w:pStyle w:val="sche3"/>
        <w:numPr>
          <w:ilvl w:val="0"/>
          <w:numId w:val="6"/>
        </w:numPr>
        <w:tabs>
          <w:tab w:val="left" w:pos="0"/>
        </w:tabs>
        <w:spacing w:before="240" w:line="360" w:lineRule="auto"/>
        <w:ind w:left="0" w:hanging="567"/>
        <w:rPr>
          <w:lang w:val="it-IT"/>
        </w:rPr>
      </w:pPr>
      <w:r>
        <w:rPr>
          <w:bCs/>
          <w:sz w:val="24"/>
          <w:szCs w:val="24"/>
          <w:lang w:val="it-IT"/>
        </w:rPr>
        <w:t>che nell’anno antecedente la data di pubblicazione dell’</w:t>
      </w:r>
      <w:r>
        <w:rPr>
          <w:bCs/>
          <w:color w:val="000000"/>
          <w:sz w:val="24"/>
          <w:szCs w:val="24"/>
          <w:lang w:val="it-IT"/>
        </w:rPr>
        <w:t>avviso di indagine di mercato</w:t>
      </w:r>
      <w:r>
        <w:rPr>
          <w:bCs/>
          <w:sz w:val="24"/>
          <w:szCs w:val="24"/>
          <w:lang w:val="it-IT"/>
        </w:rPr>
        <w:t xml:space="preserve"> </w:t>
      </w:r>
      <w:r>
        <w:rPr>
          <w:b/>
          <w:bCs/>
          <w:i/>
          <w:sz w:val="24"/>
          <w:szCs w:val="24"/>
          <w:lang w:val="it-IT"/>
        </w:rPr>
        <w:t>(barrare e completare la casella che interessa):</w:t>
      </w:r>
    </w:p>
    <w:p w14:paraId="6B5E26F0" w14:textId="77777777" w:rsidR="0031166E" w:rsidRDefault="0031166E" w:rsidP="0031166E">
      <w:pPr>
        <w:autoSpaceDE w:val="0"/>
        <w:spacing w:line="360" w:lineRule="auto"/>
        <w:ind w:left="426"/>
      </w:pPr>
      <w:r>
        <w:rPr>
          <w:noProof/>
          <w:lang w:eastAsia="it-IT"/>
        </w:rPr>
        <mc:AlternateContent>
          <mc:Choice Requires="wps">
            <w:drawing>
              <wp:anchor distT="0" distB="0" distL="114300" distR="114300" simplePos="0" relativeHeight="251660288" behindDoc="0" locked="0" layoutInCell="1" allowOverlap="1" wp14:anchorId="16B3B3EA" wp14:editId="0709E87D">
                <wp:simplePos x="0" y="0"/>
                <wp:positionH relativeFrom="column">
                  <wp:posOffset>3810</wp:posOffset>
                </wp:positionH>
                <wp:positionV relativeFrom="paragraph">
                  <wp:posOffset>12700</wp:posOffset>
                </wp:positionV>
                <wp:extent cx="161925" cy="152400"/>
                <wp:effectExtent l="9525" t="13970" r="9525" b="5080"/>
                <wp:wrapNone/>
                <wp:docPr id="65"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3A34757" id="Rettangolo 65" o:spid="_x0000_s1026" style="position:absolute;margin-left:.3pt;margin-top:1pt;width:12.75pt;height:1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al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" strokeweight=".26mm">
                <v:stroke endcap="square"/>
              </v:rect>
            </w:pict>
          </mc:Fallback>
        </mc:AlternateContent>
      </w:r>
      <w:r>
        <w:rPr>
          <w:bCs/>
          <w:noProof/>
          <w:u w:val="single"/>
          <w:lang w:eastAsia="it-IT"/>
        </w:rPr>
        <mc:AlternateContent>
          <mc:Choice Requires="wps">
            <w:drawing>
              <wp:anchor distT="0" distB="0" distL="114300" distR="114300" simplePos="0" relativeHeight="251661312" behindDoc="0" locked="0" layoutInCell="1" allowOverlap="1" wp14:anchorId="2228AAAD" wp14:editId="0D286938">
                <wp:simplePos x="0" y="0"/>
                <wp:positionH relativeFrom="column">
                  <wp:posOffset>3810</wp:posOffset>
                </wp:positionH>
                <wp:positionV relativeFrom="paragraph">
                  <wp:posOffset>241300</wp:posOffset>
                </wp:positionV>
                <wp:extent cx="161925" cy="152400"/>
                <wp:effectExtent l="9525" t="13970" r="9525" b="5080"/>
                <wp:wrapNone/>
                <wp:docPr id="64"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7C0CF70" id="Rettangolo 64" o:spid="_x0000_s1026" style="position:absolute;margin-left:.3pt;margin-top:19pt;width:12.75pt;height: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W2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T&#10;D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" strokeweight=".26mm">
                <v:stroke endcap="square"/>
              </v:rect>
            </w:pict>
          </mc:Fallback>
        </mc:AlternateContent>
      </w:r>
      <w:r>
        <w:rPr>
          <w:bCs/>
          <w:u w:val="single"/>
        </w:rPr>
        <w:t>non vi sono stati</w:t>
      </w:r>
      <w:r>
        <w:rPr>
          <w:bCs/>
        </w:rPr>
        <w:t xml:space="preserve"> soggetti cessati dalle cariche societarie suindicate; </w:t>
      </w:r>
    </w:p>
    <w:p w14:paraId="1608ABD8" w14:textId="77777777" w:rsidR="0031166E" w:rsidRPr="00432665" w:rsidRDefault="0031166E" w:rsidP="0031166E">
      <w:pPr>
        <w:autoSpaceDE w:val="0"/>
        <w:spacing w:line="360" w:lineRule="auto"/>
        <w:ind w:left="426"/>
      </w:pPr>
      <w:r w:rsidRPr="00432665">
        <w:rPr>
          <w:u w:val="single"/>
        </w:rPr>
        <w:t>i soggetti cessati</w:t>
      </w:r>
      <w:r w:rsidRPr="00432665">
        <w:t xml:space="preserve"> dalle cariche societarie suindicate </w:t>
      </w:r>
      <w:r w:rsidRPr="00432665">
        <w:rPr>
          <w:u w:val="single"/>
        </w:rPr>
        <w:t>sono i seguenti</w:t>
      </w:r>
      <w:r w:rsidRPr="00432665">
        <w:t xml:space="preserve">: </w:t>
      </w:r>
    </w:p>
    <w:tbl>
      <w:tblPr>
        <w:tblW w:w="0" w:type="auto"/>
        <w:tblInd w:w="108" w:type="dxa"/>
        <w:tblLayout w:type="fixed"/>
        <w:tblLook w:val="0000" w:firstRow="0" w:lastRow="0" w:firstColumn="0" w:lastColumn="0" w:noHBand="0" w:noVBand="0"/>
      </w:tblPr>
      <w:tblGrid>
        <w:gridCol w:w="3828"/>
        <w:gridCol w:w="3685"/>
        <w:gridCol w:w="2366"/>
      </w:tblGrid>
      <w:tr w:rsidR="0031166E" w14:paraId="72490F69" w14:textId="77777777" w:rsidTr="00432665">
        <w:trPr>
          <w:trHeight w:val="439"/>
        </w:trPr>
        <w:tc>
          <w:tcPr>
            <w:tcW w:w="98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B52B3F" w14:textId="77777777" w:rsidR="0031166E" w:rsidRDefault="0031166E" w:rsidP="00432665">
            <w:pPr>
              <w:pStyle w:val="Default"/>
              <w:spacing w:line="276" w:lineRule="auto"/>
              <w:jc w:val="center"/>
            </w:pPr>
            <w:proofErr w:type="spellStart"/>
            <w:r>
              <w:rPr>
                <w:rFonts w:ascii="Times New Roman" w:hAnsi="Times New Roman" w:cs="Times New Roman"/>
                <w:b/>
                <w:bCs/>
                <w:color w:val="auto"/>
              </w:rPr>
              <w:t>Tab</w:t>
            </w:r>
            <w:proofErr w:type="spellEnd"/>
            <w:r>
              <w:rPr>
                <w:rFonts w:ascii="Times New Roman" w:hAnsi="Times New Roman" w:cs="Times New Roman"/>
                <w:b/>
                <w:bCs/>
                <w:color w:val="auto"/>
              </w:rPr>
              <w:t>. 5 – SOGGETTI CESSATI DALLE CARICHE SOCIETARIE ex art. 80, D. Lgs. 50/016</w:t>
            </w:r>
          </w:p>
        </w:tc>
      </w:tr>
      <w:tr w:rsidR="0031166E" w14:paraId="3C7569EB" w14:textId="77777777" w:rsidTr="00432665">
        <w:trPr>
          <w:trHeight w:val="439"/>
        </w:trPr>
        <w:tc>
          <w:tcPr>
            <w:tcW w:w="3828" w:type="dxa"/>
            <w:tcBorders>
              <w:top w:val="single" w:sz="4" w:space="0" w:color="000000"/>
              <w:left w:val="single" w:sz="4" w:space="0" w:color="000000"/>
              <w:bottom w:val="single" w:sz="4" w:space="0" w:color="000000"/>
            </w:tcBorders>
            <w:shd w:val="clear" w:color="auto" w:fill="auto"/>
            <w:vAlign w:val="center"/>
          </w:tcPr>
          <w:p w14:paraId="77E13530" w14:textId="77777777" w:rsidR="0031166E" w:rsidRDefault="0031166E" w:rsidP="00432665">
            <w:pPr>
              <w:pStyle w:val="Default"/>
              <w:spacing w:line="276" w:lineRule="auto"/>
              <w:jc w:val="center"/>
            </w:pPr>
            <w:r>
              <w:rPr>
                <w:rFonts w:ascii="Times New Roman" w:hAnsi="Times New Roman" w:cs="Times New Roman"/>
                <w:b/>
                <w:bCs/>
                <w:color w:val="auto"/>
              </w:rPr>
              <w:t>Nome e Cognome</w:t>
            </w:r>
          </w:p>
        </w:tc>
        <w:tc>
          <w:tcPr>
            <w:tcW w:w="3685" w:type="dxa"/>
            <w:tcBorders>
              <w:top w:val="single" w:sz="4" w:space="0" w:color="000000"/>
              <w:left w:val="single" w:sz="4" w:space="0" w:color="000000"/>
              <w:bottom w:val="single" w:sz="4" w:space="0" w:color="000000"/>
            </w:tcBorders>
            <w:shd w:val="clear" w:color="auto" w:fill="auto"/>
            <w:vAlign w:val="center"/>
          </w:tcPr>
          <w:p w14:paraId="15C270FF" w14:textId="77777777" w:rsidR="0031166E" w:rsidRDefault="0031166E" w:rsidP="00432665">
            <w:pPr>
              <w:pStyle w:val="Default"/>
              <w:spacing w:line="276" w:lineRule="auto"/>
              <w:jc w:val="center"/>
            </w:pPr>
            <w:r>
              <w:rPr>
                <w:rFonts w:ascii="Times New Roman" w:hAnsi="Times New Roman" w:cs="Times New Roman"/>
                <w:b/>
                <w:bCs/>
                <w:color w:val="auto"/>
              </w:rPr>
              <w:t>Data e luogo di nascita</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5922B" w14:textId="77777777" w:rsidR="0031166E" w:rsidRDefault="0031166E" w:rsidP="00432665">
            <w:pPr>
              <w:pStyle w:val="Default"/>
              <w:spacing w:line="276" w:lineRule="auto"/>
              <w:jc w:val="center"/>
            </w:pPr>
            <w:r>
              <w:rPr>
                <w:rFonts w:ascii="Times New Roman" w:hAnsi="Times New Roman" w:cs="Times New Roman"/>
                <w:b/>
                <w:bCs/>
                <w:color w:val="auto"/>
              </w:rPr>
              <w:t>Carica rivestita</w:t>
            </w:r>
          </w:p>
        </w:tc>
      </w:tr>
      <w:tr w:rsidR="0031166E" w14:paraId="3CCCF983"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7F6D1E3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82DB0A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9E6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7FD4A840"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1E8CE87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EBFCB5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8B0D5"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087AA87A"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1C47AD64"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04D39ED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1327C"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187D71C7"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649DF33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A89375D"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DBA36"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38A2923"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1F828FB3"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6ECF868A"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9450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24EE50B9"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0658E668"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B8BCA39"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A726"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09012D1"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659B7C9B"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9083761"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3B62"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41EDCBC8"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722EAB4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036D83FC"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D0F39"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r w:rsidR="0031166E" w14:paraId="6C16870F" w14:textId="77777777" w:rsidTr="00432665">
        <w:tc>
          <w:tcPr>
            <w:tcW w:w="3828" w:type="dxa"/>
            <w:tcBorders>
              <w:top w:val="single" w:sz="4" w:space="0" w:color="000000"/>
              <w:left w:val="single" w:sz="4" w:space="0" w:color="000000"/>
              <w:bottom w:val="single" w:sz="4" w:space="0" w:color="000000"/>
            </w:tcBorders>
            <w:shd w:val="clear" w:color="auto" w:fill="auto"/>
            <w:vAlign w:val="center"/>
          </w:tcPr>
          <w:p w14:paraId="5AAF9BD6"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3685" w:type="dxa"/>
            <w:tcBorders>
              <w:top w:val="single" w:sz="4" w:space="0" w:color="000000"/>
              <w:left w:val="single" w:sz="4" w:space="0" w:color="000000"/>
              <w:bottom w:val="single" w:sz="4" w:space="0" w:color="000000"/>
            </w:tcBorders>
            <w:shd w:val="clear" w:color="auto" w:fill="auto"/>
            <w:vAlign w:val="center"/>
          </w:tcPr>
          <w:p w14:paraId="1DFA34F7" w14:textId="77777777" w:rsidR="0031166E" w:rsidRDefault="0031166E" w:rsidP="00432665">
            <w:pPr>
              <w:pStyle w:val="Default"/>
              <w:snapToGrid w:val="0"/>
              <w:spacing w:line="276" w:lineRule="auto"/>
              <w:jc w:val="both"/>
              <w:rPr>
                <w:rFonts w:ascii="Times New Roman" w:hAnsi="Times New Roman" w:cs="Times New Roman"/>
                <w:b/>
                <w:bCs/>
                <w:color w:val="auto"/>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A181" w14:textId="77777777" w:rsidR="0031166E" w:rsidRDefault="0031166E" w:rsidP="00432665">
            <w:pPr>
              <w:pStyle w:val="Default"/>
              <w:snapToGrid w:val="0"/>
              <w:spacing w:line="276" w:lineRule="auto"/>
              <w:jc w:val="both"/>
              <w:rPr>
                <w:rFonts w:ascii="Times New Roman" w:hAnsi="Times New Roman" w:cs="Times New Roman"/>
                <w:b/>
                <w:bCs/>
                <w:color w:val="auto"/>
              </w:rPr>
            </w:pPr>
          </w:p>
        </w:tc>
      </w:tr>
    </w:tbl>
    <w:p w14:paraId="3748494E" w14:textId="77777777" w:rsidR="0031166E" w:rsidRDefault="0031166E" w:rsidP="0031166E">
      <w:pPr>
        <w:pStyle w:val="sche3"/>
        <w:tabs>
          <w:tab w:val="left" w:pos="0"/>
          <w:tab w:val="left" w:pos="9214"/>
        </w:tabs>
        <w:rPr>
          <w:sz w:val="24"/>
          <w:szCs w:val="24"/>
          <w:lang w:val="it-IT"/>
        </w:rPr>
      </w:pPr>
    </w:p>
    <w:p w14:paraId="6B30FCBE" w14:textId="77777777" w:rsidR="0031166E" w:rsidRPr="00AD65FB" w:rsidRDefault="0031166E" w:rsidP="0031166E">
      <w:pPr>
        <w:pStyle w:val="sche3"/>
        <w:tabs>
          <w:tab w:val="left" w:pos="0"/>
          <w:tab w:val="left" w:pos="9214"/>
        </w:tabs>
        <w:spacing w:line="360" w:lineRule="auto"/>
        <w:ind w:hanging="567"/>
        <w:rPr>
          <w:lang w:val="it-IT"/>
        </w:rPr>
      </w:pPr>
      <w:r>
        <w:rPr>
          <w:color w:val="000000"/>
          <w:sz w:val="24"/>
          <w:szCs w:val="24"/>
          <w:lang w:val="it-IT"/>
        </w:rPr>
        <w:tab/>
        <w:t>ATTENZIONE: in caso di incorporazione, fusione societaria o cessione d’azienda, si considerano cessati anche gli amministratori e i direttori tecnici che hanno operato presso la società incorporata, fusasi o che ha ceduto l’azienda nell’ultimo anno antecedente la data di pubblicazione dell’</w:t>
      </w:r>
      <w:r>
        <w:rPr>
          <w:color w:val="000000"/>
          <w:sz w:val="24"/>
          <w:szCs w:val="24"/>
          <w:lang w:val="x-none"/>
        </w:rPr>
        <w:t>avviso per manifestazione di interesse;</w:t>
      </w:r>
    </w:p>
    <w:p w14:paraId="515CE2D5" w14:textId="77777777" w:rsidR="0031166E" w:rsidRDefault="0031166E" w:rsidP="0031166E">
      <w:pPr>
        <w:pStyle w:val="sche3"/>
        <w:numPr>
          <w:ilvl w:val="0"/>
          <w:numId w:val="6"/>
        </w:numPr>
        <w:tabs>
          <w:tab w:val="left" w:pos="0"/>
        </w:tabs>
        <w:spacing w:before="240" w:line="360" w:lineRule="auto"/>
        <w:ind w:left="0" w:hanging="567"/>
      </w:pPr>
      <w:r>
        <w:rPr>
          <w:color w:val="000000"/>
          <w:sz w:val="24"/>
          <w:szCs w:val="24"/>
          <w:lang w:val="x-none"/>
        </w:rPr>
        <w:t xml:space="preserve">di non essere stato condannato con sentenza definitiva o decreto penale di condanna divenuto irrevocabile o sentenza di applicazione della pena richiesta ai sensi dell’articolo 444 del Codice di procedura penale per false comunicazioni sociali di cui agli artt. 2621 e 2622 del codice civile, né di incorre in alcuna delle </w:t>
      </w:r>
      <w:r>
        <w:rPr>
          <w:color w:val="000000"/>
          <w:spacing w:val="-2"/>
          <w:sz w:val="24"/>
          <w:szCs w:val="24"/>
          <w:lang w:val="x-none"/>
        </w:rPr>
        <w:t xml:space="preserve">cause di esclusione di cui all’art. 80, comma 5, lett. c-bis), f-bis) e f-ter), del D. </w:t>
      </w:r>
      <w:r>
        <w:rPr>
          <w:color w:val="000000"/>
          <w:spacing w:val="-2"/>
          <w:sz w:val="24"/>
          <w:szCs w:val="24"/>
          <w:lang w:val="x-none"/>
        </w:rPr>
        <w:lastRenderedPageBreak/>
        <w:t>Lgs. 50/2016</w:t>
      </w:r>
      <w:r>
        <w:rPr>
          <w:color w:val="000000"/>
          <w:sz w:val="24"/>
          <w:szCs w:val="24"/>
          <w:lang w:val="x-none"/>
        </w:rPr>
        <w:t xml:space="preserve"> e </w:t>
      </w:r>
      <w:proofErr w:type="spellStart"/>
      <w:r>
        <w:rPr>
          <w:color w:val="000000"/>
          <w:sz w:val="24"/>
          <w:szCs w:val="24"/>
          <w:lang w:val="x-none"/>
        </w:rPr>
        <w:t>s.m.i.</w:t>
      </w:r>
      <w:proofErr w:type="spellEnd"/>
      <w:r>
        <w:rPr>
          <w:color w:val="000000"/>
          <w:sz w:val="24"/>
          <w:szCs w:val="24"/>
          <w:lang w:val="x-none"/>
        </w:rPr>
        <w:t xml:space="preserve">; nonché, ai sensi dell'art. 80, comma 5, lett. c-ter): </w:t>
      </w:r>
    </w:p>
    <w:p w14:paraId="7376EF1A" w14:textId="77777777" w:rsidR="0031166E" w:rsidRDefault="0031166E" w:rsidP="0031166E">
      <w:pPr>
        <w:pStyle w:val="Rientrocorpodeltesto"/>
        <w:spacing w:line="360" w:lineRule="auto"/>
        <w:ind w:left="0"/>
        <w:jc w:val="both"/>
      </w:pPr>
      <w:r>
        <w:t xml:space="preserve">- </w:t>
      </w:r>
      <w:r>
        <w:rPr>
          <w:noProof/>
          <w:color w:val="000000"/>
          <w:lang w:val="it-IT" w:eastAsia="it-IT"/>
        </w:rPr>
        <mc:AlternateContent>
          <mc:Choice Requires="wps">
            <w:drawing>
              <wp:anchor distT="0" distB="0" distL="114300" distR="114300" simplePos="0" relativeHeight="251662336" behindDoc="0" locked="0" layoutInCell="1" allowOverlap="1" wp14:anchorId="62594FED" wp14:editId="175C14FC">
                <wp:simplePos x="0" y="0"/>
                <wp:positionH relativeFrom="column">
                  <wp:posOffset>3810</wp:posOffset>
                </wp:positionH>
                <wp:positionV relativeFrom="paragraph">
                  <wp:posOffset>12700</wp:posOffset>
                </wp:positionV>
                <wp:extent cx="161925" cy="152400"/>
                <wp:effectExtent l="9525" t="11430" r="9525" b="7620"/>
                <wp:wrapNone/>
                <wp:docPr id="6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1206D27" id="Rettangolo 63" o:spid="_x0000_s1026" style="position:absolute;margin-left:.3pt;margin-top:1pt;width:12.75pt;height:1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P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" strokeweight=".26mm">
                <v:stroke endcap="square"/>
              </v:rect>
            </w:pict>
          </mc:Fallback>
        </mc:AlternateContent>
      </w:r>
      <w:r>
        <w:rPr>
          <w:color w:val="000000"/>
        </w:rPr>
        <w:t xml:space="preserve">  di </w:t>
      </w:r>
      <w:r>
        <w:rPr>
          <w:color w:val="000000"/>
          <w:u w:val="single"/>
        </w:rPr>
        <w:t>non</w:t>
      </w:r>
      <w:r>
        <w:rPr>
          <w:color w:val="000000"/>
        </w:rPr>
        <w:t xml:space="preserve"> essere incorso in significative o persistenti carenze nell'esecuzione di un precedente contratto di appalto o di concessione che ne hanno causato la risoluzione per inadempimento ovvero la condanna al risarcimento del danno o altre sanzioni comparabili;</w:t>
      </w:r>
    </w:p>
    <w:p w14:paraId="34BF9D99" w14:textId="77777777" w:rsidR="0031166E" w:rsidRDefault="0031166E" w:rsidP="0031166E">
      <w:pPr>
        <w:pStyle w:val="Rientrocorpodeltesto"/>
        <w:spacing w:line="360" w:lineRule="auto"/>
        <w:ind w:left="0"/>
        <w:jc w:val="center"/>
      </w:pPr>
      <w:r>
        <w:rPr>
          <w:b/>
          <w:bCs/>
          <w:i/>
          <w:iCs/>
        </w:rPr>
        <w:t xml:space="preserve">oppure </w:t>
      </w:r>
      <w:r>
        <w:rPr>
          <w:i/>
          <w:iCs/>
        </w:rPr>
        <w:t>(barrare l'opzione non conferente)</w:t>
      </w:r>
    </w:p>
    <w:p w14:paraId="360DD8D0" w14:textId="77777777" w:rsidR="0031166E" w:rsidRDefault="0031166E" w:rsidP="0031166E">
      <w:pPr>
        <w:pStyle w:val="Rientrocorpodeltesto"/>
        <w:spacing w:line="360" w:lineRule="auto"/>
        <w:ind w:left="0"/>
        <w:jc w:val="both"/>
      </w:pPr>
      <w:r>
        <w:t xml:space="preserve">- </w:t>
      </w:r>
      <w:r>
        <w:rPr>
          <w:noProof/>
          <w:color w:val="000000"/>
          <w:lang w:val="it-IT" w:eastAsia="it-IT"/>
        </w:rPr>
        <mc:AlternateContent>
          <mc:Choice Requires="wps">
            <w:drawing>
              <wp:anchor distT="0" distB="0" distL="114300" distR="114300" simplePos="0" relativeHeight="251663360" behindDoc="0" locked="0" layoutInCell="1" allowOverlap="1" wp14:anchorId="429DD1E0" wp14:editId="3B895F68">
                <wp:simplePos x="0" y="0"/>
                <wp:positionH relativeFrom="column">
                  <wp:posOffset>3810</wp:posOffset>
                </wp:positionH>
                <wp:positionV relativeFrom="paragraph">
                  <wp:posOffset>12700</wp:posOffset>
                </wp:positionV>
                <wp:extent cx="161925" cy="152400"/>
                <wp:effectExtent l="9525" t="5715" r="9525" b="13335"/>
                <wp:wrapNone/>
                <wp:docPr id="62"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6B8C3C7" id="Rettangolo 62" o:spid="_x0000_s1026" style="position:absolute;margin-left:.3pt;margin-top:1pt;width:12.75pt;height: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zc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T&#10;F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" strokeweight=".26mm">
                <v:stroke endcap="square"/>
              </v:rect>
            </w:pict>
          </mc:Fallback>
        </mc:AlternateContent>
      </w:r>
      <w:r>
        <w:rPr>
          <w:color w:val="000000"/>
        </w:rPr>
        <w:t xml:space="preserve">  di essere incorso, nei termini appresso specificati </w:t>
      </w:r>
      <w:r>
        <w:rPr>
          <w:b/>
          <w:bCs/>
          <w:color w:val="000000"/>
        </w:rPr>
        <w:t>(completare la sotto indicata tabella)</w:t>
      </w:r>
      <w:r>
        <w:rPr>
          <w:color w:val="000000"/>
        </w:rPr>
        <w:t>, in significative o persistenti carenze nell'esecuzione di un precedente contratto di appalto o di concessione che ne hanno causato la risoluzione per inadempimento ovvero la condanna al risarcimento del danno o altre sanzioni comparabili: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82"/>
        <w:gridCol w:w="1583"/>
        <w:gridCol w:w="2490"/>
        <w:gridCol w:w="1842"/>
        <w:gridCol w:w="1721"/>
      </w:tblGrid>
      <w:tr w:rsidR="0031166E" w14:paraId="245EDD6B" w14:textId="77777777" w:rsidTr="00432665">
        <w:tc>
          <w:tcPr>
            <w:tcW w:w="1882" w:type="dxa"/>
            <w:tcBorders>
              <w:top w:val="single" w:sz="1" w:space="0" w:color="000000"/>
              <w:left w:val="single" w:sz="1" w:space="0" w:color="000000"/>
              <w:bottom w:val="single" w:sz="1" w:space="0" w:color="000000"/>
            </w:tcBorders>
            <w:shd w:val="clear" w:color="auto" w:fill="auto"/>
          </w:tcPr>
          <w:p w14:paraId="4C43826C" w14:textId="77777777" w:rsidR="0031166E" w:rsidRDefault="0031166E" w:rsidP="00432665">
            <w:pPr>
              <w:pStyle w:val="Contenutotabella"/>
              <w:jc w:val="center"/>
            </w:pPr>
            <w:r>
              <w:t>Risoluzione/</w:t>
            </w:r>
          </w:p>
          <w:p w14:paraId="54EF416D" w14:textId="77777777" w:rsidR="0031166E" w:rsidRDefault="0031166E" w:rsidP="00432665">
            <w:pPr>
              <w:pStyle w:val="Contenutotabella"/>
              <w:ind w:left="-227"/>
              <w:jc w:val="center"/>
            </w:pPr>
            <w:r>
              <w:t>Condanna/</w:t>
            </w:r>
          </w:p>
          <w:p w14:paraId="79ADC46B" w14:textId="77777777" w:rsidR="0031166E" w:rsidRDefault="0031166E" w:rsidP="00432665">
            <w:pPr>
              <w:pStyle w:val="Contenutotabella"/>
              <w:ind w:left="-57"/>
              <w:jc w:val="center"/>
            </w:pPr>
            <w:r>
              <w:t>Applicazione sanzioni</w:t>
            </w:r>
          </w:p>
        </w:tc>
        <w:tc>
          <w:tcPr>
            <w:tcW w:w="1583" w:type="dxa"/>
            <w:tcBorders>
              <w:top w:val="single" w:sz="1" w:space="0" w:color="000000"/>
              <w:left w:val="single" w:sz="1" w:space="0" w:color="000000"/>
              <w:bottom w:val="single" w:sz="1" w:space="0" w:color="000000"/>
            </w:tcBorders>
            <w:shd w:val="clear" w:color="auto" w:fill="auto"/>
          </w:tcPr>
          <w:p w14:paraId="1A552433" w14:textId="77777777" w:rsidR="0031166E" w:rsidRDefault="0031166E" w:rsidP="00432665">
            <w:pPr>
              <w:pStyle w:val="Contenutotabella"/>
              <w:ind w:left="113"/>
              <w:jc w:val="center"/>
            </w:pPr>
            <w:r>
              <w:t>Committente</w:t>
            </w:r>
          </w:p>
        </w:tc>
        <w:tc>
          <w:tcPr>
            <w:tcW w:w="2490" w:type="dxa"/>
            <w:tcBorders>
              <w:top w:val="single" w:sz="1" w:space="0" w:color="000000"/>
              <w:left w:val="single" w:sz="1" w:space="0" w:color="000000"/>
              <w:bottom w:val="single" w:sz="1" w:space="0" w:color="000000"/>
            </w:tcBorders>
            <w:shd w:val="clear" w:color="auto" w:fill="auto"/>
          </w:tcPr>
          <w:p w14:paraId="4F5A7E96" w14:textId="77777777" w:rsidR="0031166E" w:rsidRDefault="0031166E" w:rsidP="00432665">
            <w:pPr>
              <w:pStyle w:val="Contenutotabella"/>
              <w:ind w:left="227"/>
              <w:jc w:val="center"/>
            </w:pPr>
            <w:r>
              <w:t>Appalto/Concessione</w:t>
            </w:r>
          </w:p>
          <w:p w14:paraId="5DB713F6" w14:textId="77777777" w:rsidR="0031166E" w:rsidRDefault="0031166E" w:rsidP="00432665">
            <w:pPr>
              <w:pStyle w:val="Contenutotabella"/>
              <w:ind w:left="20"/>
              <w:jc w:val="center"/>
            </w:pPr>
            <w:r>
              <w:t>(CIG)</w:t>
            </w:r>
          </w:p>
        </w:tc>
        <w:tc>
          <w:tcPr>
            <w:tcW w:w="1842" w:type="dxa"/>
            <w:tcBorders>
              <w:top w:val="single" w:sz="1" w:space="0" w:color="000000"/>
              <w:left w:val="single" w:sz="1" w:space="0" w:color="000000"/>
              <w:bottom w:val="single" w:sz="1" w:space="0" w:color="000000"/>
            </w:tcBorders>
            <w:shd w:val="clear" w:color="auto" w:fill="auto"/>
          </w:tcPr>
          <w:p w14:paraId="5385AB8B" w14:textId="77777777" w:rsidR="0031166E" w:rsidRDefault="0031166E" w:rsidP="00432665">
            <w:pPr>
              <w:pStyle w:val="Contenutotabella"/>
              <w:jc w:val="center"/>
            </w:pPr>
            <w:r>
              <w:t>Data risoluzione/</w:t>
            </w:r>
          </w:p>
          <w:p w14:paraId="4A12D1E8" w14:textId="77777777" w:rsidR="0031166E" w:rsidRDefault="0031166E" w:rsidP="00432665">
            <w:pPr>
              <w:pStyle w:val="Contenutotabella"/>
              <w:jc w:val="center"/>
            </w:pPr>
            <w:r>
              <w:t>condanna al risarcimento/</w:t>
            </w:r>
          </w:p>
          <w:p w14:paraId="4F0B8606" w14:textId="77777777" w:rsidR="0031166E" w:rsidRDefault="0031166E" w:rsidP="00432665">
            <w:pPr>
              <w:pStyle w:val="Contenutotabella"/>
              <w:jc w:val="center"/>
            </w:pPr>
            <w:r>
              <w:t>applicazione sanzione</w:t>
            </w:r>
          </w:p>
        </w:tc>
        <w:tc>
          <w:tcPr>
            <w:tcW w:w="1721" w:type="dxa"/>
            <w:tcBorders>
              <w:top w:val="single" w:sz="1" w:space="0" w:color="000000"/>
              <w:left w:val="single" w:sz="1" w:space="0" w:color="000000"/>
              <w:bottom w:val="single" w:sz="1" w:space="0" w:color="000000"/>
              <w:right w:val="single" w:sz="1" w:space="0" w:color="000000"/>
            </w:tcBorders>
            <w:shd w:val="clear" w:color="auto" w:fill="auto"/>
          </w:tcPr>
          <w:p w14:paraId="08217EBB" w14:textId="77777777" w:rsidR="0031166E" w:rsidRDefault="0031166E" w:rsidP="00432665">
            <w:pPr>
              <w:pStyle w:val="Contenutotabella"/>
              <w:ind w:left="57"/>
              <w:jc w:val="center"/>
            </w:pPr>
            <w:r>
              <w:t>Eventuale      risarcimento danni/</w:t>
            </w:r>
          </w:p>
          <w:p w14:paraId="08078AA7" w14:textId="77777777" w:rsidR="0031166E" w:rsidRDefault="0031166E" w:rsidP="00432665">
            <w:pPr>
              <w:pStyle w:val="Contenutotabella"/>
              <w:ind w:left="-113"/>
              <w:jc w:val="center"/>
            </w:pPr>
            <w:r>
              <w:t>misure di   self-cleaning</w:t>
            </w:r>
          </w:p>
        </w:tc>
      </w:tr>
      <w:tr w:rsidR="0031166E" w14:paraId="538E5A8F" w14:textId="77777777" w:rsidTr="00432665">
        <w:tc>
          <w:tcPr>
            <w:tcW w:w="1882" w:type="dxa"/>
            <w:tcBorders>
              <w:left w:val="single" w:sz="1" w:space="0" w:color="000000"/>
              <w:bottom w:val="single" w:sz="1" w:space="0" w:color="000000"/>
            </w:tcBorders>
            <w:shd w:val="clear" w:color="auto" w:fill="auto"/>
          </w:tcPr>
          <w:p w14:paraId="666126EA" w14:textId="77777777" w:rsidR="0031166E" w:rsidRDefault="0031166E" w:rsidP="00432665">
            <w:pPr>
              <w:pStyle w:val="Contenutotabella"/>
              <w:snapToGrid w:val="0"/>
              <w:jc w:val="both"/>
            </w:pPr>
          </w:p>
        </w:tc>
        <w:tc>
          <w:tcPr>
            <w:tcW w:w="1583" w:type="dxa"/>
            <w:tcBorders>
              <w:left w:val="single" w:sz="1" w:space="0" w:color="000000"/>
              <w:bottom w:val="single" w:sz="1" w:space="0" w:color="000000"/>
            </w:tcBorders>
            <w:shd w:val="clear" w:color="auto" w:fill="auto"/>
          </w:tcPr>
          <w:p w14:paraId="381EBF11" w14:textId="77777777" w:rsidR="0031166E" w:rsidRDefault="0031166E" w:rsidP="00432665">
            <w:pPr>
              <w:pStyle w:val="Contenutotabella"/>
              <w:snapToGrid w:val="0"/>
              <w:jc w:val="both"/>
            </w:pPr>
          </w:p>
        </w:tc>
        <w:tc>
          <w:tcPr>
            <w:tcW w:w="2490" w:type="dxa"/>
            <w:tcBorders>
              <w:left w:val="single" w:sz="1" w:space="0" w:color="000000"/>
              <w:bottom w:val="single" w:sz="1" w:space="0" w:color="000000"/>
            </w:tcBorders>
            <w:shd w:val="clear" w:color="auto" w:fill="auto"/>
          </w:tcPr>
          <w:p w14:paraId="0E94C3C6" w14:textId="77777777" w:rsidR="0031166E" w:rsidRDefault="0031166E" w:rsidP="00432665">
            <w:pPr>
              <w:pStyle w:val="Contenutotabella"/>
              <w:snapToGrid w:val="0"/>
              <w:jc w:val="both"/>
            </w:pPr>
          </w:p>
        </w:tc>
        <w:tc>
          <w:tcPr>
            <w:tcW w:w="1842" w:type="dxa"/>
            <w:tcBorders>
              <w:left w:val="single" w:sz="1" w:space="0" w:color="000000"/>
              <w:bottom w:val="single" w:sz="1" w:space="0" w:color="000000"/>
            </w:tcBorders>
            <w:shd w:val="clear" w:color="auto" w:fill="auto"/>
          </w:tcPr>
          <w:p w14:paraId="7C27392D" w14:textId="77777777" w:rsidR="0031166E" w:rsidRDefault="0031166E" w:rsidP="00432665">
            <w:pPr>
              <w:pStyle w:val="Contenutotabella"/>
              <w:snapToGrid w:val="0"/>
              <w:jc w:val="both"/>
            </w:pPr>
          </w:p>
        </w:tc>
        <w:tc>
          <w:tcPr>
            <w:tcW w:w="1721" w:type="dxa"/>
            <w:tcBorders>
              <w:left w:val="single" w:sz="1" w:space="0" w:color="000000"/>
              <w:bottom w:val="single" w:sz="1" w:space="0" w:color="000000"/>
              <w:right w:val="single" w:sz="1" w:space="0" w:color="000000"/>
            </w:tcBorders>
            <w:shd w:val="clear" w:color="auto" w:fill="auto"/>
          </w:tcPr>
          <w:p w14:paraId="07C960AC" w14:textId="77777777" w:rsidR="0031166E" w:rsidRDefault="0031166E" w:rsidP="00432665">
            <w:pPr>
              <w:pStyle w:val="Contenutotabella"/>
              <w:snapToGrid w:val="0"/>
              <w:jc w:val="both"/>
            </w:pPr>
          </w:p>
        </w:tc>
      </w:tr>
      <w:tr w:rsidR="0031166E" w14:paraId="1B489261" w14:textId="77777777" w:rsidTr="00432665">
        <w:tc>
          <w:tcPr>
            <w:tcW w:w="1882" w:type="dxa"/>
            <w:tcBorders>
              <w:left w:val="single" w:sz="1" w:space="0" w:color="000000"/>
              <w:bottom w:val="single" w:sz="1" w:space="0" w:color="000000"/>
            </w:tcBorders>
            <w:shd w:val="clear" w:color="auto" w:fill="auto"/>
          </w:tcPr>
          <w:p w14:paraId="17350302" w14:textId="77777777" w:rsidR="0031166E" w:rsidRDefault="0031166E" w:rsidP="00432665">
            <w:pPr>
              <w:pStyle w:val="Contenutotabella"/>
              <w:snapToGrid w:val="0"/>
              <w:jc w:val="both"/>
            </w:pPr>
          </w:p>
        </w:tc>
        <w:tc>
          <w:tcPr>
            <w:tcW w:w="1583" w:type="dxa"/>
            <w:tcBorders>
              <w:left w:val="single" w:sz="1" w:space="0" w:color="000000"/>
              <w:bottom w:val="single" w:sz="1" w:space="0" w:color="000000"/>
            </w:tcBorders>
            <w:shd w:val="clear" w:color="auto" w:fill="auto"/>
          </w:tcPr>
          <w:p w14:paraId="67C11C25" w14:textId="77777777" w:rsidR="0031166E" w:rsidRDefault="0031166E" w:rsidP="00432665">
            <w:pPr>
              <w:pStyle w:val="Contenutotabella"/>
              <w:snapToGrid w:val="0"/>
              <w:jc w:val="both"/>
            </w:pPr>
          </w:p>
        </w:tc>
        <w:tc>
          <w:tcPr>
            <w:tcW w:w="2490" w:type="dxa"/>
            <w:tcBorders>
              <w:left w:val="single" w:sz="1" w:space="0" w:color="000000"/>
              <w:bottom w:val="single" w:sz="1" w:space="0" w:color="000000"/>
            </w:tcBorders>
            <w:shd w:val="clear" w:color="auto" w:fill="auto"/>
          </w:tcPr>
          <w:p w14:paraId="7661AF06" w14:textId="77777777" w:rsidR="0031166E" w:rsidRDefault="0031166E" w:rsidP="00432665">
            <w:pPr>
              <w:pStyle w:val="Contenutotabella"/>
              <w:snapToGrid w:val="0"/>
              <w:jc w:val="both"/>
            </w:pPr>
          </w:p>
        </w:tc>
        <w:tc>
          <w:tcPr>
            <w:tcW w:w="1842" w:type="dxa"/>
            <w:tcBorders>
              <w:left w:val="single" w:sz="1" w:space="0" w:color="000000"/>
              <w:bottom w:val="single" w:sz="1" w:space="0" w:color="000000"/>
            </w:tcBorders>
            <w:shd w:val="clear" w:color="auto" w:fill="auto"/>
          </w:tcPr>
          <w:p w14:paraId="1C84757D" w14:textId="77777777" w:rsidR="0031166E" w:rsidRDefault="0031166E" w:rsidP="00432665">
            <w:pPr>
              <w:pStyle w:val="Contenutotabella"/>
              <w:snapToGrid w:val="0"/>
              <w:jc w:val="both"/>
            </w:pPr>
          </w:p>
        </w:tc>
        <w:tc>
          <w:tcPr>
            <w:tcW w:w="1721" w:type="dxa"/>
            <w:tcBorders>
              <w:left w:val="single" w:sz="1" w:space="0" w:color="000000"/>
              <w:bottom w:val="single" w:sz="1" w:space="0" w:color="000000"/>
              <w:right w:val="single" w:sz="1" w:space="0" w:color="000000"/>
            </w:tcBorders>
            <w:shd w:val="clear" w:color="auto" w:fill="auto"/>
          </w:tcPr>
          <w:p w14:paraId="209BFD13" w14:textId="77777777" w:rsidR="0031166E" w:rsidRDefault="0031166E" w:rsidP="00432665">
            <w:pPr>
              <w:pStyle w:val="Contenutotabella"/>
              <w:snapToGrid w:val="0"/>
              <w:jc w:val="both"/>
            </w:pPr>
          </w:p>
        </w:tc>
      </w:tr>
    </w:tbl>
    <w:p w14:paraId="4A2449DC" w14:textId="77777777" w:rsidR="0031166E" w:rsidRDefault="0031166E" w:rsidP="0031166E">
      <w:pPr>
        <w:pStyle w:val="Rientrocorpodeltesto"/>
        <w:tabs>
          <w:tab w:val="left" w:pos="0"/>
        </w:tabs>
        <w:spacing w:line="360" w:lineRule="auto"/>
        <w:ind w:left="0"/>
        <w:jc w:val="both"/>
      </w:pPr>
    </w:p>
    <w:p w14:paraId="6D3266B8" w14:textId="77777777" w:rsidR="0031166E" w:rsidRDefault="0031166E" w:rsidP="0031166E">
      <w:pPr>
        <w:widowControl w:val="0"/>
        <w:numPr>
          <w:ilvl w:val="0"/>
          <w:numId w:val="6"/>
        </w:numPr>
        <w:spacing w:after="240"/>
        <w:ind w:left="0" w:hanging="567"/>
        <w:jc w:val="both"/>
      </w:pPr>
      <w:r>
        <w:t xml:space="preserve">di non incorrere nelle condizioni di concentrazione degli incarichi di cui all’art. 3 dell’Ordinanza commissariale n. 33 del 11 luglio 2017 e </w:t>
      </w:r>
      <w:proofErr w:type="gramStart"/>
      <w:r>
        <w:t>ss.mm.ii</w:t>
      </w:r>
      <w:proofErr w:type="gramEnd"/>
      <w:r>
        <w:t>, come richiamato dall’artt. 2, comma 7, dell’Ordinanza commissariale n. 37/2017;</w:t>
      </w:r>
    </w:p>
    <w:p w14:paraId="419B8CF7" w14:textId="77777777" w:rsidR="0031166E" w:rsidRDefault="0031166E" w:rsidP="0031166E">
      <w:pPr>
        <w:widowControl w:val="0"/>
        <w:numPr>
          <w:ilvl w:val="0"/>
          <w:numId w:val="6"/>
        </w:numPr>
        <w:spacing w:after="240"/>
        <w:ind w:left="0" w:hanging="567"/>
        <w:jc w:val="both"/>
      </w:pPr>
      <w:r>
        <w:rPr>
          <w:i/>
        </w:rPr>
        <w:t xml:space="preserve">(in caso di società di professionisti e società di ingegneria) </w:t>
      </w:r>
      <w:r>
        <w:t>di essere in possesso dei requisiti di regolarità contributiva di cui all’art. 8 del D.M 263/016;</w:t>
      </w:r>
    </w:p>
    <w:p w14:paraId="077BBDC5" w14:textId="77777777" w:rsidR="0031166E" w:rsidRDefault="0031166E" w:rsidP="0031166E">
      <w:pPr>
        <w:widowControl w:val="0"/>
        <w:numPr>
          <w:ilvl w:val="0"/>
          <w:numId w:val="6"/>
        </w:numPr>
        <w:spacing w:after="240"/>
        <w:ind w:left="0" w:hanging="567"/>
        <w:jc w:val="both"/>
      </w:pPr>
      <w:r>
        <w:rPr>
          <w:bCs/>
        </w:rPr>
        <w:t>che non sussistono cause di conflitto di interesse per alcuno dei partecipanti alla presente procedura, ai sensi dell’art. 42 del D. Lgs. 50/2016, e di non aver affidato incarichi in violazione dell’art. 53, comma 16</w:t>
      </w:r>
      <w:r>
        <w:rPr>
          <w:bCs/>
          <w:i/>
        </w:rPr>
        <w:t>ter</w:t>
      </w:r>
      <w:r>
        <w:rPr>
          <w:bCs/>
        </w:rPr>
        <w:t xml:space="preserve"> del D.Lgs. n. 165 del 2001;</w:t>
      </w:r>
    </w:p>
    <w:p w14:paraId="312BE078" w14:textId="77777777" w:rsidR="0031166E" w:rsidRPr="00AD65FB" w:rsidRDefault="0031166E" w:rsidP="0031166E">
      <w:pPr>
        <w:pStyle w:val="sche3"/>
        <w:numPr>
          <w:ilvl w:val="0"/>
          <w:numId w:val="6"/>
        </w:numPr>
        <w:tabs>
          <w:tab w:val="left" w:pos="0"/>
        </w:tabs>
        <w:ind w:left="0" w:hanging="567"/>
        <w:rPr>
          <w:lang w:val="it-IT"/>
        </w:rPr>
      </w:pPr>
      <w:r>
        <w:rPr>
          <w:i/>
          <w:iCs/>
          <w:sz w:val="24"/>
          <w:szCs w:val="24"/>
          <w:lang w:val="it-IT"/>
        </w:rPr>
        <w:t>(in caso di operatori economici non residenti e privi di stabile organizzazione in Italia)</w:t>
      </w:r>
      <w:r>
        <w:rPr>
          <w:sz w:val="24"/>
          <w:szCs w:val="24"/>
          <w:lang w:val="it-IT"/>
        </w:rPr>
        <w:t xml:space="preserve"> di impegnarsi ad uniformarsi, in caso di aggiudicazione, alla disciplina di cui agli articoli 17, comma 2, e 53, comma 3 del </w:t>
      </w:r>
      <w:proofErr w:type="spellStart"/>
      <w:r>
        <w:rPr>
          <w:sz w:val="24"/>
          <w:szCs w:val="24"/>
          <w:lang w:val="it-IT"/>
        </w:rPr>
        <w:t>d.p.r.</w:t>
      </w:r>
      <w:proofErr w:type="spellEnd"/>
      <w:r>
        <w:rPr>
          <w:sz w:val="24"/>
          <w:szCs w:val="24"/>
          <w:lang w:val="it-IT"/>
        </w:rPr>
        <w:t xml:space="preserve"> 633/1972 e a comunicare al Comune la nomina del proprio rappresentante fiscale, nelle forme di legge;</w:t>
      </w:r>
    </w:p>
    <w:p w14:paraId="7B4F3461" w14:textId="77777777" w:rsidR="0031166E" w:rsidRDefault="0031166E" w:rsidP="0031166E">
      <w:pPr>
        <w:pStyle w:val="sche3"/>
        <w:tabs>
          <w:tab w:val="left" w:pos="0"/>
        </w:tabs>
        <w:rPr>
          <w:i/>
          <w:sz w:val="24"/>
          <w:szCs w:val="24"/>
          <w:lang w:val="it-IT"/>
        </w:rPr>
      </w:pPr>
    </w:p>
    <w:p w14:paraId="289976CF" w14:textId="77777777" w:rsidR="0031166E" w:rsidRPr="00AD65FB" w:rsidRDefault="0031166E" w:rsidP="0031166E">
      <w:pPr>
        <w:pStyle w:val="sche4"/>
        <w:numPr>
          <w:ilvl w:val="0"/>
          <w:numId w:val="6"/>
        </w:numPr>
        <w:tabs>
          <w:tab w:val="left" w:pos="0"/>
          <w:tab w:val="left" w:pos="9214"/>
        </w:tabs>
        <w:ind w:left="0" w:hanging="567"/>
        <w:rPr>
          <w:lang w:val="it-IT"/>
        </w:rPr>
      </w:pPr>
      <w:r>
        <w:rPr>
          <w:sz w:val="24"/>
          <w:szCs w:val="24"/>
          <w:lang w:val="it-IT"/>
        </w:rPr>
        <w:t xml:space="preserve">in caso di aggiudicazione, per quanto di propria competenza, si impegna a rispettare puntualmente quanto disposto dall’art.3 della L. 13 agosto 2010 n. 136 e </w:t>
      </w:r>
      <w:proofErr w:type="spellStart"/>
      <w:r>
        <w:rPr>
          <w:sz w:val="24"/>
          <w:szCs w:val="24"/>
          <w:lang w:val="it-IT"/>
        </w:rPr>
        <w:t>s.m.i.</w:t>
      </w:r>
      <w:proofErr w:type="spellEnd"/>
      <w:r>
        <w:rPr>
          <w:sz w:val="24"/>
          <w:szCs w:val="24"/>
          <w:lang w:val="it-IT"/>
        </w:rPr>
        <w:t xml:space="preserve"> (Piano straordinario contro le mafie, nonché delega al Governo in materia di normativa antimafia), in materia di tracciabilità dei flussi finanziari;</w:t>
      </w:r>
    </w:p>
    <w:p w14:paraId="226FA98F" w14:textId="77777777" w:rsidR="0031166E" w:rsidRDefault="0031166E" w:rsidP="0031166E">
      <w:pPr>
        <w:pStyle w:val="Paragrafoelenco"/>
        <w:widowControl w:val="0"/>
      </w:pPr>
    </w:p>
    <w:p w14:paraId="30C89BEE" w14:textId="77777777" w:rsidR="0031166E" w:rsidRPr="00AD65FB" w:rsidRDefault="0031166E" w:rsidP="0031166E">
      <w:pPr>
        <w:pStyle w:val="sche4"/>
        <w:numPr>
          <w:ilvl w:val="0"/>
          <w:numId w:val="6"/>
        </w:numPr>
        <w:tabs>
          <w:tab w:val="left" w:pos="0"/>
          <w:tab w:val="left" w:pos="9214"/>
        </w:tabs>
        <w:ind w:left="0" w:hanging="567"/>
        <w:rPr>
          <w:lang w:val="it-IT"/>
        </w:rPr>
      </w:pPr>
      <w:r>
        <w:rPr>
          <w:sz w:val="24"/>
          <w:szCs w:val="24"/>
          <w:lang w:val="it-IT"/>
        </w:rPr>
        <w:t>di essere informato, ai sensi e per gli effetti del GDPR 2016/679, che i dati personali raccolti saranno trattati, anche con strumenti informatici, esclusivamente nell’ambito della presente gara.</w:t>
      </w:r>
    </w:p>
    <w:p w14:paraId="1B12D028" w14:textId="77777777" w:rsidR="0031166E" w:rsidRDefault="0031166E" w:rsidP="0031166E">
      <w:pPr>
        <w:pStyle w:val="sche4"/>
        <w:tabs>
          <w:tab w:val="left" w:pos="0"/>
          <w:tab w:val="left" w:pos="9214"/>
        </w:tabs>
        <w:rPr>
          <w:sz w:val="24"/>
          <w:szCs w:val="24"/>
          <w:lang w:val="it-IT"/>
        </w:rPr>
      </w:pPr>
    </w:p>
    <w:p w14:paraId="3BC84814" w14:textId="77777777" w:rsidR="0031166E" w:rsidRDefault="0031166E" w:rsidP="0031166E">
      <w:pPr>
        <w:spacing w:after="120"/>
        <w:ind w:left="567"/>
        <w:jc w:val="center"/>
      </w:pPr>
      <w:r>
        <w:rPr>
          <w:b/>
        </w:rPr>
        <w:t>DICHIARA, inoltre</w:t>
      </w:r>
    </w:p>
    <w:p w14:paraId="0D81EDED" w14:textId="77777777" w:rsidR="0031166E" w:rsidRDefault="0031166E" w:rsidP="0031166E">
      <w:pPr>
        <w:numPr>
          <w:ilvl w:val="0"/>
          <w:numId w:val="6"/>
        </w:numPr>
        <w:spacing w:after="120" w:line="320" w:lineRule="exact"/>
        <w:ind w:left="0" w:hanging="567"/>
        <w:jc w:val="both"/>
      </w:pPr>
      <w:r>
        <w:rPr>
          <w:i/>
          <w:iCs/>
        </w:rPr>
        <w:t xml:space="preserve">(completare per ciascun soggetto per cui ricorra l’obbligo) </w:t>
      </w:r>
      <w:r>
        <w:t xml:space="preserve">di essere iscritti all’elenco speciale dei professionisti di cui all’art. 34 del D.L. n. 189/2016 e ss.mm.ii., </w:t>
      </w:r>
      <w:r>
        <w:rPr>
          <w:i/>
        </w:rPr>
        <w:t>(o di aver prodotto apposita dichiarazione sostitutiva nei casi previsti dall’avviso, allegata alla presente)</w:t>
      </w:r>
      <w:r>
        <w:t xml:space="preserve"> come segue:</w:t>
      </w:r>
    </w:p>
    <w:p w14:paraId="4C915B96" w14:textId="77777777" w:rsidR="0031166E" w:rsidRDefault="0031166E" w:rsidP="0031166E">
      <w:pPr>
        <w:numPr>
          <w:ilvl w:val="0"/>
          <w:numId w:val="7"/>
        </w:numPr>
        <w:spacing w:after="120" w:line="320" w:lineRule="exact"/>
        <w:ind w:left="1134" w:hanging="567"/>
        <w:jc w:val="both"/>
      </w:pPr>
      <w:r>
        <w:lastRenderedPageBreak/>
        <w:t xml:space="preserve">Nominativo ___________________________________________ nella seguente categoria soggettiva ___________________________________ dal giorno _____________; </w:t>
      </w:r>
    </w:p>
    <w:p w14:paraId="7F73760F"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0B852539"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0DF1B448"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0C9DE6F5"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20B1EC58"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64C4AD4E" w14:textId="77777777" w:rsidR="0031166E" w:rsidRDefault="0031166E" w:rsidP="0031166E">
      <w:pPr>
        <w:numPr>
          <w:ilvl w:val="0"/>
          <w:numId w:val="7"/>
        </w:numPr>
        <w:spacing w:after="120" w:line="320" w:lineRule="exact"/>
        <w:ind w:left="1134" w:hanging="567"/>
        <w:jc w:val="both"/>
      </w:pPr>
      <w:r>
        <w:t xml:space="preserve">Nominativo ___________________________________________ nella seguente categoria soggettiva ___________________________________ dal giorno _____________; </w:t>
      </w:r>
    </w:p>
    <w:p w14:paraId="68397229" w14:textId="77777777" w:rsidR="0031166E" w:rsidRDefault="0031166E" w:rsidP="0031166E">
      <w:pPr>
        <w:spacing w:after="120"/>
        <w:jc w:val="both"/>
      </w:pPr>
    </w:p>
    <w:p w14:paraId="7EDD6D27" w14:textId="77777777" w:rsidR="0031166E" w:rsidRDefault="0031166E" w:rsidP="0031166E">
      <w:pPr>
        <w:numPr>
          <w:ilvl w:val="0"/>
          <w:numId w:val="6"/>
        </w:numPr>
        <w:spacing w:after="120"/>
        <w:ind w:left="0" w:hanging="567"/>
        <w:jc w:val="both"/>
      </w:pPr>
      <w:r>
        <w:rPr>
          <w:i/>
          <w:iCs/>
        </w:rPr>
        <w:t>(in caso di professionisti singoli o associati)</w:t>
      </w:r>
      <w:r>
        <w:t xml:space="preserve"> di essere:</w:t>
      </w:r>
    </w:p>
    <w:p w14:paraId="0FB15E57" w14:textId="77777777" w:rsidR="0031166E" w:rsidRDefault="0031166E" w:rsidP="0031166E">
      <w:pPr>
        <w:numPr>
          <w:ilvl w:val="0"/>
          <w:numId w:val="9"/>
        </w:numPr>
        <w:spacing w:after="120"/>
        <w:ind w:left="284" w:hanging="284"/>
        <w:jc w:val="both"/>
      </w:pPr>
      <w:r>
        <w:t xml:space="preserve">in possesso del diploma di laurea in ____________________________________ </w:t>
      </w:r>
      <w:r>
        <w:rPr>
          <w:i/>
          <w:iCs/>
        </w:rPr>
        <w:t>(specificare se in ingegneria o architettura);</w:t>
      </w:r>
    </w:p>
    <w:p w14:paraId="227CFC1C" w14:textId="77777777" w:rsidR="0031166E" w:rsidRDefault="0031166E" w:rsidP="0031166E">
      <w:pPr>
        <w:numPr>
          <w:ilvl w:val="0"/>
          <w:numId w:val="9"/>
        </w:numPr>
        <w:spacing w:after="120"/>
        <w:ind w:left="284" w:hanging="284"/>
        <w:jc w:val="both"/>
      </w:pPr>
      <w:r>
        <w:t>(</w:t>
      </w:r>
      <w:r>
        <w:rPr>
          <w:i/>
          <w:iCs/>
        </w:rPr>
        <w:t>completare</w:t>
      </w:r>
      <w:r>
        <w:t>)</w:t>
      </w:r>
      <w:r>
        <w:rPr>
          <w:i/>
          <w:color w:val="FF0000"/>
        </w:rPr>
        <w:t xml:space="preserve"> </w:t>
      </w:r>
      <w:r>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14:paraId="2FE0831B" w14:textId="77777777" w:rsidR="0031166E" w:rsidRDefault="0031166E" w:rsidP="0031166E">
      <w:pPr>
        <w:spacing w:after="120"/>
        <w:jc w:val="both"/>
      </w:pPr>
    </w:p>
    <w:p w14:paraId="531280D8" w14:textId="77777777" w:rsidR="0031166E" w:rsidRDefault="0031166E" w:rsidP="0031166E">
      <w:pPr>
        <w:numPr>
          <w:ilvl w:val="0"/>
          <w:numId w:val="9"/>
        </w:numPr>
        <w:spacing w:after="120"/>
        <w:ind w:left="284" w:hanging="284"/>
        <w:jc w:val="both"/>
      </w:pPr>
      <w:r>
        <w:t>in possesso del diploma di laurea in ____________________________________</w:t>
      </w:r>
      <w:r>
        <w:rPr>
          <w:i/>
          <w:iCs/>
        </w:rPr>
        <w:t xml:space="preserve"> (specificare se in ingegneria o architettura);</w:t>
      </w:r>
    </w:p>
    <w:p w14:paraId="07E5B6BD" w14:textId="77777777" w:rsidR="0031166E" w:rsidRDefault="0031166E" w:rsidP="0031166E">
      <w:pPr>
        <w:numPr>
          <w:ilvl w:val="0"/>
          <w:numId w:val="9"/>
        </w:numPr>
        <w:spacing w:after="120"/>
        <w:ind w:left="284" w:hanging="284"/>
        <w:jc w:val="both"/>
      </w:pPr>
      <w:r>
        <w:t>(</w:t>
      </w:r>
      <w:r>
        <w:rPr>
          <w:i/>
          <w:iCs/>
        </w:rPr>
        <w:t>completare</w:t>
      </w:r>
      <w:r>
        <w:t>)</w:t>
      </w:r>
      <w:r>
        <w:rPr>
          <w:i/>
          <w:color w:val="FF0000"/>
        </w:rPr>
        <w:t xml:space="preserve"> </w:t>
      </w:r>
      <w:r>
        <w:t xml:space="preserve">di essere abilitati all’esercito della professione e di essere iscritti all’Ordine degli ______________________________ della Provincia di __________________________ dalla data del _______________ al numero _____________________, ovvero di essere abilitati all’esercizio della professione secondo le norme del paese dell’Unione europea di propria appartenenza; </w:t>
      </w:r>
    </w:p>
    <w:p w14:paraId="12A02317" w14:textId="77777777" w:rsidR="0031166E" w:rsidRDefault="0031166E" w:rsidP="0031166E">
      <w:pPr>
        <w:spacing w:after="120"/>
        <w:jc w:val="both"/>
      </w:pPr>
    </w:p>
    <w:p w14:paraId="246EE633" w14:textId="77777777" w:rsidR="0031166E" w:rsidRDefault="0031166E" w:rsidP="0031166E">
      <w:pPr>
        <w:numPr>
          <w:ilvl w:val="0"/>
          <w:numId w:val="9"/>
        </w:numPr>
        <w:spacing w:after="120"/>
        <w:ind w:left="284" w:hanging="284"/>
        <w:jc w:val="both"/>
      </w:pPr>
      <w:r>
        <w:t>in possesso del diploma di laurea in ____________________________________</w:t>
      </w:r>
      <w:r>
        <w:rPr>
          <w:i/>
          <w:iCs/>
        </w:rPr>
        <w:t xml:space="preserve"> (specificare se in ingegneria o architettura);</w:t>
      </w:r>
    </w:p>
    <w:p w14:paraId="4D81F8E2" w14:textId="77777777" w:rsidR="0031166E" w:rsidRDefault="0031166E" w:rsidP="0031166E">
      <w:pPr>
        <w:numPr>
          <w:ilvl w:val="0"/>
          <w:numId w:val="9"/>
        </w:numPr>
        <w:spacing w:after="240"/>
        <w:ind w:left="284" w:hanging="284"/>
        <w:jc w:val="both"/>
      </w:pPr>
      <w:r>
        <w:t>(</w:t>
      </w:r>
      <w:r>
        <w:rPr>
          <w:i/>
          <w:iCs/>
        </w:rPr>
        <w:t>completare</w:t>
      </w:r>
      <w:r>
        <w:t>)</w:t>
      </w:r>
      <w:r>
        <w:rPr>
          <w:i/>
          <w:color w:val="FF0000"/>
        </w:rPr>
        <w:t xml:space="preserve"> </w:t>
      </w:r>
      <w:r>
        <w:t xml:space="preserve">di essere abilitati all’esercito della professione e di essere iscritti all’Ordine degli ______________________________ della Provincia di __________________________ dalla </w:t>
      </w:r>
      <w:r>
        <w:lastRenderedPageBreak/>
        <w:t xml:space="preserve">data del _______________ al numero _____________________, ovvero di essere abilitati all’esercizio della professione secondo le norme del paese dell’Unione europea di propria appartenenza; </w:t>
      </w:r>
    </w:p>
    <w:p w14:paraId="0E35E573" w14:textId="77777777" w:rsidR="0031166E" w:rsidRDefault="0031166E" w:rsidP="0031166E">
      <w:pPr>
        <w:numPr>
          <w:ilvl w:val="0"/>
          <w:numId w:val="6"/>
        </w:numPr>
        <w:spacing w:before="120" w:after="240"/>
        <w:ind w:left="0" w:hanging="567"/>
        <w:jc w:val="both"/>
      </w:pPr>
      <w:bookmarkStart w:id="6" w:name="_Hlk491763172"/>
      <w:r>
        <w:rPr>
          <w:i/>
          <w:iCs/>
        </w:rPr>
        <w:t>(in caso di società di professionisti)</w:t>
      </w:r>
      <w:bookmarkEnd w:id="6"/>
      <w:r>
        <w:t xml:space="preserve"> di essere in possesso dei requisiti di cui all’art. 2 del D.M. 263/016 e, dunque, di disporre di un </w:t>
      </w:r>
      <w:r>
        <w:rPr>
          <w:bCs/>
        </w:rPr>
        <w:t>organigramma aggiornato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44B01D1B" w14:textId="77777777" w:rsidR="0031166E" w:rsidRDefault="0031166E" w:rsidP="0031166E">
      <w:pPr>
        <w:numPr>
          <w:ilvl w:val="0"/>
          <w:numId w:val="6"/>
        </w:numPr>
        <w:spacing w:before="120" w:after="120"/>
        <w:ind w:left="0" w:hanging="567"/>
        <w:jc w:val="both"/>
      </w:pPr>
      <w:r>
        <w:t>(</w:t>
      </w:r>
      <w:r>
        <w:rPr>
          <w:i/>
          <w:iCs/>
        </w:rPr>
        <w:t>in caso di società di ingegneria</w:t>
      </w:r>
      <w:r>
        <w:t>) di essere in possesso dei requisiti di cui all’art. 3 del D.M. 263/016 e, dunque di disporre:</w:t>
      </w:r>
    </w:p>
    <w:p w14:paraId="335974B8" w14:textId="77777777" w:rsidR="0031166E" w:rsidRDefault="0031166E" w:rsidP="0031166E">
      <w:pPr>
        <w:numPr>
          <w:ilvl w:val="0"/>
          <w:numId w:val="2"/>
        </w:numPr>
        <w:tabs>
          <w:tab w:val="left" w:pos="284"/>
        </w:tabs>
        <w:spacing w:after="120"/>
        <w:ind w:left="284" w:hanging="284"/>
        <w:jc w:val="both"/>
      </w:pPr>
      <w:r>
        <w:t>(</w:t>
      </w:r>
      <w:r>
        <w:rPr>
          <w:i/>
          <w:iCs/>
        </w:rPr>
        <w:t>completare</w:t>
      </w:r>
      <w:r>
        <w:t>)</w:t>
      </w:r>
      <w:r>
        <w:rPr>
          <w:i/>
          <w:color w:val="FF0000"/>
        </w:rPr>
        <w:t xml:space="preserve"> </w:t>
      </w:r>
      <w:r>
        <w:rPr>
          <w:bCs/>
        </w:rPr>
        <w:t xml:space="preserve">del seguente direttore tecnico abilitato </w:t>
      </w:r>
      <w:r>
        <w:rPr>
          <w:iCs/>
        </w:rPr>
        <w:t xml:space="preserve">all’esercizio della professione da almeno dieci anni, </w:t>
      </w:r>
      <w:r>
        <w:rPr>
          <w:bCs/>
        </w:rPr>
        <w:t>ovvero all'esercizio della professione secondo le norme del paese dell'Unione europea di appartenenza:</w:t>
      </w:r>
    </w:p>
    <w:p w14:paraId="09DF7D81" w14:textId="77777777" w:rsidR="0031166E" w:rsidRDefault="0031166E" w:rsidP="0031166E">
      <w:pPr>
        <w:spacing w:after="120"/>
        <w:ind w:left="284"/>
        <w:jc w:val="both"/>
      </w:pPr>
      <w:bookmarkStart w:id="7" w:name="_Hlk491767526"/>
      <w:r>
        <w:t>Nominativo __________________________________________________________________</w:t>
      </w:r>
    </w:p>
    <w:p w14:paraId="5DDE7C5A" w14:textId="77777777" w:rsidR="0031166E" w:rsidRDefault="0031166E" w:rsidP="0031166E">
      <w:pPr>
        <w:spacing w:after="120"/>
        <w:ind w:left="284"/>
        <w:jc w:val="both"/>
      </w:pPr>
      <w:r>
        <w:t>Luogo e data di nascita, ________________________________________________________</w:t>
      </w:r>
    </w:p>
    <w:p w14:paraId="3B557544" w14:textId="77777777" w:rsidR="0031166E" w:rsidRDefault="0031166E" w:rsidP="0031166E">
      <w:pPr>
        <w:spacing w:after="120"/>
        <w:ind w:left="284"/>
        <w:jc w:val="both"/>
      </w:pPr>
      <w:r>
        <w:t xml:space="preserve">Iscritto all’albo dei ________________________ della Provincia di ______________________  </w:t>
      </w:r>
    </w:p>
    <w:p w14:paraId="5880931C" w14:textId="77777777" w:rsidR="0031166E" w:rsidRDefault="0031166E" w:rsidP="0031166E">
      <w:pPr>
        <w:spacing w:after="120"/>
        <w:ind w:left="284"/>
        <w:jc w:val="both"/>
      </w:pPr>
      <w:r>
        <w:t>al n. ___________in data________________</w:t>
      </w:r>
    </w:p>
    <w:bookmarkEnd w:id="7"/>
    <w:p w14:paraId="5798781B" w14:textId="77777777" w:rsidR="0031166E" w:rsidRDefault="0031166E" w:rsidP="0031166E">
      <w:pPr>
        <w:numPr>
          <w:ilvl w:val="0"/>
          <w:numId w:val="2"/>
        </w:numPr>
        <w:tabs>
          <w:tab w:val="left" w:pos="284"/>
        </w:tabs>
        <w:spacing w:after="240"/>
        <w:ind w:left="284" w:hanging="284"/>
        <w:jc w:val="both"/>
      </w:pPr>
      <w:r>
        <w:t xml:space="preserve">di un </w:t>
      </w:r>
      <w:r>
        <w:rPr>
          <w:bCs/>
        </w:rPr>
        <w:t xml:space="preserve">organigramma aggiornato, </w:t>
      </w:r>
      <w:r>
        <w:rPr>
          <w:bCs/>
          <w:u w:val="single"/>
        </w:rPr>
        <w:t>allegato alla presente</w:t>
      </w:r>
      <w:r>
        <w:rPr>
          <w:bCs/>
        </w:rPr>
        <w:t>, comprendente i soggetti direttamente   impiegati   nello svolgimento di funzioni professionali e tecniche, nonché di controllo della qualità (soci, amministratori, dipendenti, consulenti su base annua muniti di partita I.V.A. che firmano i progetti, o i rapporti di verifica dei progetti, o fanno parte dell'ufficio di direzione lavori e che hanno fatturato nei confronti della società una quota superiore al cinquanta per  cento del proprio fatturato annuo risultante dall'ultima dichiarazione I.V.A);</w:t>
      </w:r>
    </w:p>
    <w:p w14:paraId="0F4482F9" w14:textId="77777777" w:rsidR="0031166E" w:rsidRDefault="0031166E" w:rsidP="0031166E">
      <w:pPr>
        <w:numPr>
          <w:ilvl w:val="0"/>
          <w:numId w:val="6"/>
        </w:numPr>
        <w:spacing w:after="120"/>
        <w:ind w:left="0" w:hanging="567"/>
        <w:jc w:val="both"/>
      </w:pPr>
      <w:r>
        <w:t>(</w:t>
      </w:r>
      <w:r>
        <w:rPr>
          <w:i/>
          <w:iCs/>
        </w:rPr>
        <w:t>in caso di raggruppamento temporaneo</w:t>
      </w:r>
      <w:r>
        <w:t>) di essere in possesso dei requisiti di cui all’art. 4 del D.M. 263/016 e, dunque di volersi avvalere, per l’espletamento dell’appalto in caso di aggiudicazione, del seguente professionista abilitato da meno di cinque anni all’esercizio della professione (</w:t>
      </w:r>
      <w:r>
        <w:rPr>
          <w:i/>
          <w:iCs/>
        </w:rPr>
        <w:t>completare</w:t>
      </w:r>
      <w:r>
        <w:t>)</w:t>
      </w:r>
      <w:r>
        <w:rPr>
          <w:bCs/>
          <w:color w:val="000000"/>
        </w:rPr>
        <w:t>:</w:t>
      </w:r>
    </w:p>
    <w:p w14:paraId="526131CB" w14:textId="77777777" w:rsidR="0031166E" w:rsidRDefault="0031166E" w:rsidP="0031166E">
      <w:pPr>
        <w:autoSpaceDE w:val="0"/>
        <w:spacing w:before="120" w:after="120"/>
        <w:ind w:right="147"/>
        <w:jc w:val="both"/>
      </w:pPr>
      <w:r>
        <w:t>Nominativo ____________________________________________________________________</w:t>
      </w:r>
    </w:p>
    <w:p w14:paraId="75C02072" w14:textId="77777777" w:rsidR="0031166E" w:rsidRDefault="0031166E" w:rsidP="0031166E">
      <w:pPr>
        <w:autoSpaceDE w:val="0"/>
        <w:spacing w:before="120" w:after="120"/>
        <w:ind w:right="147"/>
        <w:jc w:val="both"/>
      </w:pPr>
      <w:r>
        <w:t>Luogo e data di nascita, __________________________________________________________</w:t>
      </w:r>
    </w:p>
    <w:p w14:paraId="66A99E3D" w14:textId="77777777" w:rsidR="0031166E" w:rsidRDefault="0031166E" w:rsidP="0031166E">
      <w:pPr>
        <w:autoSpaceDE w:val="0"/>
        <w:spacing w:before="120" w:after="120"/>
        <w:ind w:right="147"/>
        <w:jc w:val="both"/>
      </w:pPr>
      <w:r>
        <w:t xml:space="preserve">Iscritto all’albo dei _________________ della Provincia di ______________________________  </w:t>
      </w:r>
    </w:p>
    <w:p w14:paraId="1428687F" w14:textId="77777777" w:rsidR="0031166E" w:rsidRDefault="0031166E" w:rsidP="0031166E">
      <w:pPr>
        <w:autoSpaceDE w:val="0"/>
        <w:spacing w:before="120" w:after="120"/>
        <w:ind w:right="147"/>
        <w:jc w:val="both"/>
      </w:pPr>
      <w:r>
        <w:t xml:space="preserve">al n. ___________in data________________ </w:t>
      </w:r>
    </w:p>
    <w:p w14:paraId="6D3D9DE9" w14:textId="77777777" w:rsidR="0031166E" w:rsidRDefault="0031166E" w:rsidP="0031166E">
      <w:pPr>
        <w:autoSpaceDE w:val="0"/>
        <w:spacing w:before="120" w:after="120"/>
        <w:ind w:right="147"/>
        <w:jc w:val="both"/>
      </w:pPr>
      <w:r>
        <w:rPr>
          <w:caps/>
          <w:color w:val="000000"/>
        </w:rPr>
        <w:t>n</w:t>
      </w:r>
      <w:r>
        <w:rPr>
          <w:color w:val="000000"/>
        </w:rPr>
        <w:t>atura del rapporto professionale intercorrente con il soggetto partecipante alla gara:</w:t>
      </w:r>
    </w:p>
    <w:p w14:paraId="6FDFE250" w14:textId="77777777" w:rsidR="0031166E" w:rsidRDefault="0031166E" w:rsidP="0031166E">
      <w:pPr>
        <w:autoSpaceDE w:val="0"/>
        <w:spacing w:before="120" w:after="120"/>
        <w:ind w:right="147"/>
        <w:jc w:val="both"/>
      </w:pPr>
      <w:r>
        <w:rPr>
          <w:bCs/>
          <w:i/>
          <w:iCs/>
        </w:rPr>
        <w:t>(barrare e completare la casella che interessa):</w:t>
      </w:r>
    </w:p>
    <w:p w14:paraId="7AF9FBD6" w14:textId="77777777" w:rsidR="0031166E" w:rsidRDefault="0031166E" w:rsidP="0031166E">
      <w:pPr>
        <w:numPr>
          <w:ilvl w:val="0"/>
          <w:numId w:val="18"/>
        </w:numPr>
        <w:autoSpaceDE w:val="0"/>
        <w:spacing w:line="276" w:lineRule="auto"/>
        <w:ind w:right="55"/>
      </w:pPr>
      <w:r>
        <w:rPr>
          <w:color w:val="000000"/>
        </w:rPr>
        <w:t>Componente dell’associazione temporanea di professionisti concorrente;</w:t>
      </w:r>
    </w:p>
    <w:p w14:paraId="633F4CC8" w14:textId="77777777" w:rsidR="0031166E" w:rsidRDefault="0031166E" w:rsidP="0031166E">
      <w:pPr>
        <w:numPr>
          <w:ilvl w:val="0"/>
          <w:numId w:val="18"/>
        </w:numPr>
        <w:autoSpaceDE w:val="0"/>
        <w:spacing w:line="276" w:lineRule="auto"/>
        <w:ind w:right="55"/>
      </w:pPr>
      <w:r>
        <w:rPr>
          <w:color w:val="000000"/>
        </w:rPr>
        <w:t>Componente dello studio associato concorrente ______________________________</w:t>
      </w:r>
    </w:p>
    <w:p w14:paraId="0E71813B" w14:textId="77777777" w:rsidR="0031166E" w:rsidRDefault="0031166E" w:rsidP="0031166E">
      <w:pPr>
        <w:numPr>
          <w:ilvl w:val="0"/>
          <w:numId w:val="18"/>
        </w:numPr>
        <w:autoSpaceDE w:val="0"/>
        <w:spacing w:line="276" w:lineRule="auto"/>
        <w:ind w:right="55"/>
      </w:pPr>
      <w:r>
        <w:rPr>
          <w:color w:val="000000"/>
        </w:rPr>
        <w:t>Professionista in organico alla struttura del concorrente partecipante, con STATUS di:</w:t>
      </w:r>
    </w:p>
    <w:p w14:paraId="33776F7A" w14:textId="77777777" w:rsidR="0031166E" w:rsidRDefault="0031166E" w:rsidP="0031166E">
      <w:pPr>
        <w:numPr>
          <w:ilvl w:val="1"/>
          <w:numId w:val="17"/>
        </w:numPr>
        <w:autoSpaceDE w:val="0"/>
        <w:spacing w:line="276" w:lineRule="auto"/>
        <w:ind w:right="55"/>
        <w:jc w:val="both"/>
      </w:pPr>
      <w:r>
        <w:rPr>
          <w:color w:val="000000"/>
        </w:rPr>
        <w:t>Dipendente di _______________________</w:t>
      </w:r>
    </w:p>
    <w:p w14:paraId="07FC7A42" w14:textId="77777777" w:rsidR="0031166E" w:rsidRDefault="0031166E" w:rsidP="0031166E">
      <w:pPr>
        <w:numPr>
          <w:ilvl w:val="1"/>
          <w:numId w:val="17"/>
        </w:numPr>
        <w:autoSpaceDE w:val="0"/>
        <w:spacing w:line="276" w:lineRule="auto"/>
        <w:ind w:right="55"/>
        <w:jc w:val="both"/>
      </w:pPr>
      <w:r>
        <w:rPr>
          <w:color w:val="000000"/>
        </w:rPr>
        <w:t>Socio attivo di __________________________</w:t>
      </w:r>
    </w:p>
    <w:p w14:paraId="7BEAEEC5" w14:textId="77777777" w:rsidR="0031166E" w:rsidRDefault="0031166E" w:rsidP="0031166E">
      <w:pPr>
        <w:numPr>
          <w:ilvl w:val="1"/>
          <w:numId w:val="17"/>
        </w:numPr>
        <w:autoSpaceDE w:val="0"/>
        <w:spacing w:line="276" w:lineRule="auto"/>
        <w:ind w:right="55"/>
        <w:jc w:val="both"/>
      </w:pPr>
      <w:r>
        <w:rPr>
          <w:color w:val="000000"/>
        </w:rPr>
        <w:t>Consulente su base annua ____________________________________</w:t>
      </w:r>
    </w:p>
    <w:p w14:paraId="7ED6EFA0" w14:textId="77777777" w:rsidR="0031166E" w:rsidRDefault="0031166E" w:rsidP="0031166E">
      <w:pPr>
        <w:numPr>
          <w:ilvl w:val="1"/>
          <w:numId w:val="17"/>
        </w:numPr>
        <w:autoSpaceDE w:val="0"/>
        <w:spacing w:line="276" w:lineRule="auto"/>
        <w:ind w:right="55"/>
        <w:jc w:val="both"/>
      </w:pPr>
      <w:r>
        <w:rPr>
          <w:color w:val="000000"/>
        </w:rPr>
        <w:t>Collaboratore a progetto ____________________________________</w:t>
      </w:r>
    </w:p>
    <w:p w14:paraId="16B3DB44" w14:textId="77777777" w:rsidR="0031166E" w:rsidRDefault="0031166E" w:rsidP="0031166E">
      <w:pPr>
        <w:spacing w:after="120"/>
        <w:jc w:val="both"/>
        <w:rPr>
          <w:color w:val="000000"/>
        </w:rPr>
      </w:pPr>
    </w:p>
    <w:p w14:paraId="0CEF8936" w14:textId="77777777" w:rsidR="0031166E" w:rsidRDefault="0031166E" w:rsidP="0031166E">
      <w:pPr>
        <w:numPr>
          <w:ilvl w:val="0"/>
          <w:numId w:val="6"/>
        </w:numPr>
        <w:spacing w:after="120"/>
        <w:ind w:left="0" w:hanging="567"/>
        <w:jc w:val="both"/>
      </w:pPr>
      <w:bookmarkStart w:id="8" w:name="_Hlk491768488"/>
      <w:bookmarkEnd w:id="8"/>
      <w:r>
        <w:rPr>
          <w:b/>
          <w:i/>
          <w:iCs/>
        </w:rPr>
        <w:lastRenderedPageBreak/>
        <w:t xml:space="preserve">(in caso di consorzi stabili) </w:t>
      </w:r>
      <w:r>
        <w:rPr>
          <w:b/>
        </w:rPr>
        <w:t>di essere in possesso dei requisiti di cui all’art. 5, comma 2, del D.M. 263/016 e, dunque di essere formati da non meno di tre consorziati che abbiano operato nei settori dei servizi di ingegneria e architettura come appresso specificato (</w:t>
      </w:r>
      <w:r>
        <w:rPr>
          <w:b/>
          <w:i/>
          <w:iCs/>
        </w:rPr>
        <w:t>completare</w:t>
      </w:r>
      <w:r>
        <w:rPr>
          <w:b/>
        </w:rPr>
        <w:t xml:space="preserve">): </w:t>
      </w:r>
    </w:p>
    <w:tbl>
      <w:tblPr>
        <w:tblW w:w="0" w:type="auto"/>
        <w:tblInd w:w="108" w:type="dxa"/>
        <w:tblLayout w:type="fixed"/>
        <w:tblLook w:val="0000" w:firstRow="0" w:lastRow="0" w:firstColumn="0" w:lastColumn="0" w:noHBand="0" w:noVBand="0"/>
      </w:tblPr>
      <w:tblGrid>
        <w:gridCol w:w="9879"/>
      </w:tblGrid>
      <w:tr w:rsidR="0031166E" w14:paraId="55855526" w14:textId="77777777" w:rsidTr="00432665">
        <w:trPr>
          <w:trHeight w:val="699"/>
        </w:trPr>
        <w:tc>
          <w:tcPr>
            <w:tcW w:w="9879" w:type="dxa"/>
            <w:tcBorders>
              <w:top w:val="single" w:sz="4" w:space="0" w:color="000000"/>
              <w:left w:val="single" w:sz="4" w:space="0" w:color="000000"/>
              <w:bottom w:val="single" w:sz="4" w:space="0" w:color="000000"/>
              <w:right w:val="single" w:sz="4" w:space="0" w:color="000000"/>
            </w:tcBorders>
            <w:shd w:val="clear" w:color="auto" w:fill="auto"/>
          </w:tcPr>
          <w:p w14:paraId="5C6F975C" w14:textId="77777777" w:rsidR="0031166E" w:rsidRDefault="0031166E" w:rsidP="00432665">
            <w:pPr>
              <w:numPr>
                <w:ilvl w:val="0"/>
                <w:numId w:val="6"/>
              </w:numPr>
              <w:spacing w:after="120"/>
              <w:ind w:left="0" w:hanging="567"/>
              <w:jc w:val="both"/>
            </w:pPr>
            <w:r>
              <w:rPr>
                <w:b/>
              </w:rPr>
              <w:t xml:space="preserve">        Ragione sociale                                  Forma giuridica                                       Sede legale</w:t>
            </w:r>
          </w:p>
          <w:p w14:paraId="400E8DD9" w14:textId="77777777" w:rsidR="0031166E" w:rsidRDefault="0031166E" w:rsidP="00432665">
            <w:pPr>
              <w:numPr>
                <w:ilvl w:val="0"/>
                <w:numId w:val="6"/>
              </w:numPr>
              <w:tabs>
                <w:tab w:val="left" w:pos="284"/>
                <w:tab w:val="left" w:pos="1440"/>
              </w:tabs>
              <w:spacing w:after="120"/>
              <w:ind w:left="0" w:hanging="567"/>
              <w:jc w:val="both"/>
            </w:pPr>
            <w:r>
              <w:t>______________________________________________________________________________</w:t>
            </w:r>
          </w:p>
          <w:p w14:paraId="0964871E" w14:textId="77777777" w:rsidR="0031166E" w:rsidRDefault="0031166E" w:rsidP="00432665">
            <w:pPr>
              <w:numPr>
                <w:ilvl w:val="0"/>
                <w:numId w:val="6"/>
              </w:numPr>
              <w:tabs>
                <w:tab w:val="left" w:pos="284"/>
                <w:tab w:val="left" w:pos="1440"/>
              </w:tabs>
              <w:spacing w:after="120"/>
              <w:ind w:left="0" w:hanging="567"/>
              <w:jc w:val="both"/>
            </w:pPr>
            <w:r>
              <w:t>______________________________________________________________________________</w:t>
            </w:r>
          </w:p>
          <w:p w14:paraId="70A02FBC" w14:textId="77777777" w:rsidR="0031166E" w:rsidRDefault="0031166E" w:rsidP="00432665">
            <w:pPr>
              <w:numPr>
                <w:ilvl w:val="0"/>
                <w:numId w:val="6"/>
              </w:numPr>
              <w:tabs>
                <w:tab w:val="left" w:pos="284"/>
                <w:tab w:val="left" w:pos="1440"/>
              </w:tabs>
              <w:spacing w:after="120"/>
              <w:ind w:left="0" w:hanging="567"/>
              <w:jc w:val="both"/>
            </w:pPr>
            <w:r>
              <w:t>______________________________________________________________________________</w:t>
            </w:r>
          </w:p>
          <w:p w14:paraId="4C543515" w14:textId="77777777" w:rsidR="0031166E" w:rsidRDefault="0031166E" w:rsidP="00432665">
            <w:pPr>
              <w:numPr>
                <w:ilvl w:val="0"/>
                <w:numId w:val="6"/>
              </w:numPr>
              <w:tabs>
                <w:tab w:val="left" w:pos="284"/>
                <w:tab w:val="left" w:pos="1440"/>
              </w:tabs>
              <w:spacing w:after="120"/>
              <w:ind w:left="0" w:hanging="567"/>
              <w:jc w:val="both"/>
            </w:pPr>
            <w:r>
              <w:t xml:space="preserve">______________________________________________________________________________ </w:t>
            </w:r>
          </w:p>
        </w:tc>
      </w:tr>
    </w:tbl>
    <w:p w14:paraId="77206992" w14:textId="77777777" w:rsidR="0031166E" w:rsidRDefault="0031166E" w:rsidP="0031166E">
      <w:pPr>
        <w:spacing w:after="120"/>
        <w:jc w:val="both"/>
      </w:pPr>
    </w:p>
    <w:p w14:paraId="317EECEB" w14:textId="77777777" w:rsidR="0031166E" w:rsidRDefault="0031166E" w:rsidP="0031166E">
      <w:pPr>
        <w:pStyle w:val="Corpotesto"/>
      </w:pPr>
      <w:r>
        <w:rPr>
          <w:i/>
          <w:iCs/>
          <w:sz w:val="24"/>
          <w:szCs w:val="24"/>
        </w:rPr>
        <w:t xml:space="preserve">(in caso di società di professionisti, società di ingegneria e consorzi stabili) di essere iscritto (completare ed eventualmente ripetere, se necessario): </w:t>
      </w:r>
    </w:p>
    <w:p w14:paraId="6D53B5FB" w14:textId="77777777" w:rsidR="0031166E" w:rsidRDefault="0031166E" w:rsidP="0031166E">
      <w:pPr>
        <w:numPr>
          <w:ilvl w:val="0"/>
          <w:numId w:val="10"/>
        </w:numPr>
        <w:spacing w:after="120" w:line="320" w:lineRule="exact"/>
        <w:ind w:left="851" w:hanging="284"/>
        <w:jc w:val="both"/>
      </w:pPr>
      <w:r>
        <w:t>alla Camera di Commercio di _____________________________________ per la seguente attività _________________________________________________________________________          ______________________________________________________________________________ ed attesta i seguenti dati (per le ditte con sede in uno stato straniero, indicare i dati di iscrizione nell’Albo o Lista ufficiale dello Stato di appartenenza):</w:t>
      </w:r>
    </w:p>
    <w:p w14:paraId="3F794A61" w14:textId="77777777" w:rsidR="0031166E" w:rsidRPr="00AD65FB" w:rsidRDefault="0031166E" w:rsidP="0031166E">
      <w:pPr>
        <w:pStyle w:val="sche3"/>
        <w:numPr>
          <w:ilvl w:val="0"/>
          <w:numId w:val="4"/>
        </w:numPr>
        <w:tabs>
          <w:tab w:val="left" w:pos="993"/>
          <w:tab w:val="left" w:pos="1788"/>
          <w:tab w:val="left" w:pos="9214"/>
        </w:tabs>
        <w:spacing w:line="320" w:lineRule="exact"/>
        <w:ind w:left="1134" w:hanging="283"/>
        <w:rPr>
          <w:lang w:val="it-IT"/>
        </w:rPr>
      </w:pPr>
      <w:r>
        <w:rPr>
          <w:sz w:val="24"/>
          <w:szCs w:val="24"/>
          <w:lang w:val="it-IT"/>
        </w:rPr>
        <w:t xml:space="preserve">numero di iscrizione del Registro delle imprese ____________________________________, </w:t>
      </w:r>
    </w:p>
    <w:p w14:paraId="2B27502B" w14:textId="77777777" w:rsidR="0031166E" w:rsidRDefault="0031166E" w:rsidP="0031166E">
      <w:pPr>
        <w:pStyle w:val="sche3"/>
        <w:numPr>
          <w:ilvl w:val="0"/>
          <w:numId w:val="4"/>
        </w:numPr>
        <w:tabs>
          <w:tab w:val="left" w:pos="993"/>
          <w:tab w:val="left" w:pos="1788"/>
          <w:tab w:val="left" w:pos="9214"/>
        </w:tabs>
        <w:spacing w:line="320" w:lineRule="exact"/>
        <w:ind w:left="1134" w:hanging="283"/>
      </w:pPr>
      <w:r>
        <w:rPr>
          <w:sz w:val="24"/>
          <w:szCs w:val="24"/>
          <w:lang w:val="it-IT"/>
        </w:rPr>
        <w:t>data di iscrizione: ____________________;</w:t>
      </w:r>
    </w:p>
    <w:p w14:paraId="1E3B4ECD" w14:textId="77777777" w:rsidR="0031166E" w:rsidRPr="00AD65FB" w:rsidRDefault="0031166E" w:rsidP="0031166E">
      <w:pPr>
        <w:pStyle w:val="sche3"/>
        <w:numPr>
          <w:ilvl w:val="0"/>
          <w:numId w:val="4"/>
        </w:numPr>
        <w:tabs>
          <w:tab w:val="left" w:pos="993"/>
          <w:tab w:val="left" w:pos="1788"/>
          <w:tab w:val="left" w:pos="9214"/>
        </w:tabs>
        <w:spacing w:line="320" w:lineRule="exact"/>
        <w:ind w:left="1134" w:hanging="283"/>
        <w:rPr>
          <w:lang w:val="it-IT"/>
        </w:rPr>
      </w:pPr>
      <w:r>
        <w:rPr>
          <w:sz w:val="24"/>
          <w:szCs w:val="24"/>
          <w:lang w:val="it-IT"/>
        </w:rPr>
        <w:t xml:space="preserve">numero Repertorio Economico </w:t>
      </w:r>
      <w:proofErr w:type="spellStart"/>
      <w:r>
        <w:rPr>
          <w:sz w:val="24"/>
          <w:szCs w:val="24"/>
          <w:lang w:val="it-IT"/>
        </w:rPr>
        <w:t>Amm.vo</w:t>
      </w:r>
      <w:proofErr w:type="spellEnd"/>
      <w:r>
        <w:rPr>
          <w:sz w:val="24"/>
          <w:szCs w:val="24"/>
          <w:lang w:val="it-IT"/>
        </w:rPr>
        <w:t xml:space="preserve"> _______________________ in data ____________;</w:t>
      </w:r>
    </w:p>
    <w:p w14:paraId="644AC565" w14:textId="77777777" w:rsidR="0031166E" w:rsidRDefault="0031166E" w:rsidP="0031166E">
      <w:pPr>
        <w:pStyle w:val="sche3"/>
        <w:numPr>
          <w:ilvl w:val="0"/>
          <w:numId w:val="8"/>
        </w:numPr>
        <w:tabs>
          <w:tab w:val="left" w:pos="993"/>
          <w:tab w:val="left" w:pos="9214"/>
        </w:tabs>
        <w:spacing w:line="320" w:lineRule="exact"/>
        <w:ind w:left="1134" w:hanging="283"/>
      </w:pPr>
      <w:r>
        <w:rPr>
          <w:sz w:val="24"/>
          <w:szCs w:val="24"/>
          <w:lang w:val="it-IT"/>
        </w:rPr>
        <w:t>forma giuridica______________________________________________________________;</w:t>
      </w:r>
    </w:p>
    <w:p w14:paraId="23839301" w14:textId="77777777" w:rsidR="0031166E" w:rsidRPr="00AD65FB" w:rsidRDefault="0031166E" w:rsidP="0031166E">
      <w:pPr>
        <w:pStyle w:val="sche3"/>
        <w:numPr>
          <w:ilvl w:val="0"/>
          <w:numId w:val="5"/>
        </w:numPr>
        <w:tabs>
          <w:tab w:val="left" w:pos="993"/>
          <w:tab w:val="left" w:pos="9214"/>
        </w:tabs>
        <w:spacing w:line="320" w:lineRule="exact"/>
        <w:ind w:left="1134" w:hanging="283"/>
        <w:rPr>
          <w:lang w:val="it-IT"/>
        </w:rPr>
      </w:pPr>
      <w:r>
        <w:rPr>
          <w:sz w:val="24"/>
          <w:szCs w:val="24"/>
          <w:lang w:val="it-IT"/>
        </w:rPr>
        <w:t>durata della società (</w:t>
      </w:r>
      <w:r>
        <w:rPr>
          <w:i/>
          <w:iCs/>
          <w:sz w:val="24"/>
          <w:szCs w:val="24"/>
          <w:lang w:val="it-IT"/>
        </w:rPr>
        <w:t>data termine</w:t>
      </w:r>
      <w:r>
        <w:rPr>
          <w:sz w:val="24"/>
          <w:szCs w:val="24"/>
          <w:lang w:val="it-IT"/>
        </w:rPr>
        <w:t>): ________________________________;</w:t>
      </w:r>
    </w:p>
    <w:p w14:paraId="09AB42A4" w14:textId="77777777" w:rsidR="0031166E" w:rsidRPr="00AD65FB" w:rsidRDefault="0031166E" w:rsidP="0031166E">
      <w:pPr>
        <w:pStyle w:val="sche3"/>
        <w:numPr>
          <w:ilvl w:val="0"/>
          <w:numId w:val="11"/>
        </w:numPr>
        <w:tabs>
          <w:tab w:val="left" w:pos="851"/>
        </w:tabs>
        <w:spacing w:line="320" w:lineRule="exact"/>
        <w:ind w:left="851" w:hanging="284"/>
        <w:rPr>
          <w:lang w:val="it-IT"/>
        </w:rPr>
      </w:pPr>
      <w:r>
        <w:rPr>
          <w:bCs/>
          <w:sz w:val="24"/>
          <w:szCs w:val="24"/>
          <w:lang w:val="it-IT"/>
        </w:rPr>
        <w:t>(</w:t>
      </w:r>
      <w:r>
        <w:rPr>
          <w:b/>
          <w:bCs/>
          <w:i/>
          <w:sz w:val="24"/>
          <w:szCs w:val="24"/>
          <w:lang w:val="it-IT"/>
        </w:rPr>
        <w:t>in caso di Cooperativa</w:t>
      </w:r>
      <w:r>
        <w:rPr>
          <w:bCs/>
          <w:sz w:val="24"/>
          <w:szCs w:val="24"/>
          <w:lang w:val="it-IT"/>
        </w:rPr>
        <w:t>) di essere altresì iscritta all’Albo delle Società Cooperative n. ___________;</w:t>
      </w:r>
    </w:p>
    <w:p w14:paraId="0A2846AD" w14:textId="77777777" w:rsidR="0031166E" w:rsidRDefault="0031166E" w:rsidP="0031166E">
      <w:pPr>
        <w:pStyle w:val="sche3"/>
        <w:numPr>
          <w:ilvl w:val="0"/>
          <w:numId w:val="11"/>
        </w:numPr>
        <w:tabs>
          <w:tab w:val="left" w:pos="851"/>
        </w:tabs>
        <w:spacing w:line="320" w:lineRule="exact"/>
        <w:ind w:left="851" w:hanging="284"/>
      </w:pPr>
      <w:r>
        <w:rPr>
          <w:bCs/>
          <w:i/>
          <w:iCs/>
          <w:sz w:val="24"/>
          <w:szCs w:val="24"/>
          <w:lang w:val="it-IT"/>
        </w:rPr>
        <w:t>(</w:t>
      </w:r>
      <w:r>
        <w:rPr>
          <w:b/>
          <w:bCs/>
          <w:i/>
          <w:iCs/>
          <w:sz w:val="24"/>
          <w:szCs w:val="24"/>
          <w:lang w:val="it-IT"/>
        </w:rPr>
        <w:t>in caso di Cooperativa sociale</w:t>
      </w:r>
      <w:r>
        <w:rPr>
          <w:bCs/>
          <w:i/>
          <w:iCs/>
          <w:sz w:val="24"/>
          <w:szCs w:val="24"/>
          <w:lang w:val="it-IT"/>
        </w:rPr>
        <w:t xml:space="preserve">) </w:t>
      </w:r>
      <w:r>
        <w:rPr>
          <w:bCs/>
          <w:sz w:val="24"/>
          <w:szCs w:val="24"/>
          <w:lang w:val="it-IT"/>
        </w:rPr>
        <w:t>di essere altresì iscritta all’Albo della Regione __________________ alla sez. _______;</w:t>
      </w:r>
    </w:p>
    <w:p w14:paraId="462C1E0F" w14:textId="77777777" w:rsidR="0031166E" w:rsidRDefault="0031166E" w:rsidP="0031166E">
      <w:pPr>
        <w:spacing w:after="120"/>
        <w:jc w:val="both"/>
        <w:rPr>
          <w:bCs/>
        </w:rPr>
      </w:pPr>
    </w:p>
    <w:p w14:paraId="2589FCAB" w14:textId="77777777" w:rsidR="0031166E" w:rsidRDefault="0031166E" w:rsidP="0031166E">
      <w:pPr>
        <w:numPr>
          <w:ilvl w:val="0"/>
          <w:numId w:val="19"/>
        </w:numPr>
        <w:spacing w:after="120"/>
        <w:ind w:left="0" w:hanging="567"/>
        <w:jc w:val="both"/>
      </w:pPr>
      <w:r>
        <w:rPr>
          <w:bCs/>
          <w:u w:val="single"/>
        </w:rPr>
        <w:t>di disporre</w:t>
      </w:r>
      <w:r>
        <w:rPr>
          <w:bCs/>
          <w:i/>
          <w:iCs/>
        </w:rPr>
        <w:t xml:space="preserve"> (barrare e completare la casella che interessa):</w:t>
      </w:r>
    </w:p>
    <w:p w14:paraId="39AEF015"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in proprio, partecipando in forma individuale;</w:t>
      </w:r>
    </w:p>
    <w:p w14:paraId="073D25CE"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avvalendosi dell’operatore _____________________________________________________ (</w:t>
      </w:r>
      <w:r>
        <w:rPr>
          <w:rFonts w:ascii="Times New Roman" w:hAnsi="Times New Roman" w:cs="Times New Roman"/>
          <w:spacing w:val="-1"/>
        </w:rPr>
        <w:t>denominazione</w:t>
      </w:r>
      <w:r>
        <w:rPr>
          <w:rFonts w:ascii="Times New Roman" w:hAnsi="Times New Roman" w:cs="Times New Roman"/>
          <w:spacing w:val="22"/>
        </w:rPr>
        <w:t xml:space="preserve"> </w:t>
      </w:r>
      <w:r>
        <w:rPr>
          <w:rFonts w:ascii="Times New Roman" w:hAnsi="Times New Roman" w:cs="Times New Roman"/>
        </w:rPr>
        <w:t>e sede</w:t>
      </w:r>
      <w:r>
        <w:rPr>
          <w:rFonts w:ascii="Times New Roman" w:hAnsi="Times New Roman" w:cs="Times New Roman"/>
          <w:spacing w:val="8"/>
        </w:rPr>
        <w:t xml:space="preserve"> </w:t>
      </w:r>
      <w:r>
        <w:rPr>
          <w:rFonts w:ascii="Times New Roman" w:hAnsi="Times New Roman" w:cs="Times New Roman"/>
          <w:spacing w:val="-1"/>
        </w:rPr>
        <w:t xml:space="preserve">dell'Ausiliario) </w:t>
      </w:r>
    </w:p>
    <w:p w14:paraId="4FE010F3" w14:textId="77777777" w:rsidR="0031166E" w:rsidRDefault="0031166E" w:rsidP="0031166E">
      <w:pPr>
        <w:pStyle w:val="Default"/>
        <w:widowControl w:val="0"/>
        <w:numPr>
          <w:ilvl w:val="0"/>
          <w:numId w:val="12"/>
        </w:numPr>
        <w:spacing w:after="120"/>
        <w:ind w:left="425" w:hanging="425"/>
        <w:jc w:val="both"/>
      </w:pPr>
      <w:r>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14:paraId="61F70E32" w14:textId="77777777" w:rsidR="0031166E" w:rsidRDefault="0031166E" w:rsidP="0031166E">
      <w:pPr>
        <w:spacing w:after="120"/>
        <w:jc w:val="both"/>
      </w:pPr>
      <w:r>
        <w:rPr>
          <w:bCs/>
        </w:rPr>
        <w:t xml:space="preserve">dei requisiti di capacità economica e finanziaria di cui al </w:t>
      </w:r>
      <w:r>
        <w:rPr>
          <w:b/>
        </w:rPr>
        <w:t xml:space="preserve">paragrafo 7.2.1. </w:t>
      </w:r>
      <w:r>
        <w:rPr>
          <w:bCs/>
        </w:rPr>
        <w:t xml:space="preserve">dell’Avviso di indagine di mercato relativi al </w:t>
      </w:r>
      <w:r>
        <w:rPr>
          <w:b/>
        </w:rPr>
        <w:t>fatturato globale</w:t>
      </w:r>
      <w:r>
        <w:rPr>
          <w:color w:val="000000"/>
        </w:rPr>
        <w:t>;</w:t>
      </w:r>
    </w:p>
    <w:p w14:paraId="5DE87EC9" w14:textId="77777777" w:rsidR="0031166E" w:rsidRDefault="0031166E" w:rsidP="0031166E">
      <w:pPr>
        <w:pStyle w:val="Default"/>
        <w:widowControl w:val="0"/>
        <w:ind w:left="426"/>
        <w:jc w:val="both"/>
        <w:rPr>
          <w:rFonts w:ascii="Times New Roman" w:hAnsi="Times New Roman" w:cs="Times New Roman"/>
          <w:strike/>
          <w:color w:val="FF0000"/>
        </w:rPr>
      </w:pPr>
    </w:p>
    <w:p w14:paraId="3B54D111" w14:textId="77777777" w:rsidR="0031166E" w:rsidRDefault="0031166E" w:rsidP="0031166E">
      <w:pPr>
        <w:numPr>
          <w:ilvl w:val="0"/>
          <w:numId w:val="19"/>
        </w:numPr>
        <w:spacing w:after="120"/>
        <w:ind w:left="0" w:hanging="567"/>
        <w:jc w:val="both"/>
      </w:pPr>
      <w:r>
        <w:rPr>
          <w:bCs/>
          <w:u w:val="single"/>
        </w:rPr>
        <w:t xml:space="preserve">di </w:t>
      </w:r>
      <w:r>
        <w:rPr>
          <w:u w:val="single"/>
        </w:rPr>
        <w:t>aver espletato negli ultimi dieci anni</w:t>
      </w:r>
      <w:r>
        <w:t xml:space="preserve">, decorrenti dalla data di scadenza del termine per la presentazione della manifestazione d’interesse di cui al presente avviso di indagine di mercato,  </w:t>
      </w:r>
    </w:p>
    <w:p w14:paraId="3FE5502B"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in proprio, partecipando in forma individuale;</w:t>
      </w:r>
    </w:p>
    <w:p w14:paraId="5B41570A"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 xml:space="preserve">avvalendosi dell’operatore ___________________________________________ </w:t>
      </w:r>
      <w:r>
        <w:rPr>
          <w:rFonts w:ascii="Times New Roman" w:hAnsi="Times New Roman" w:cs="Times New Roman"/>
        </w:rPr>
        <w:lastRenderedPageBreak/>
        <w:t>(</w:t>
      </w:r>
      <w:r>
        <w:rPr>
          <w:rFonts w:ascii="Times New Roman" w:hAnsi="Times New Roman" w:cs="Times New Roman"/>
          <w:spacing w:val="-1"/>
        </w:rPr>
        <w:t>denominazione</w:t>
      </w:r>
      <w:r>
        <w:rPr>
          <w:rFonts w:ascii="Times New Roman" w:hAnsi="Times New Roman" w:cs="Times New Roman"/>
          <w:spacing w:val="22"/>
        </w:rPr>
        <w:t xml:space="preserve"> </w:t>
      </w:r>
      <w:r>
        <w:rPr>
          <w:rFonts w:ascii="Times New Roman" w:hAnsi="Times New Roman" w:cs="Times New Roman"/>
        </w:rPr>
        <w:t>e sede</w:t>
      </w:r>
      <w:r>
        <w:rPr>
          <w:rFonts w:ascii="Times New Roman" w:hAnsi="Times New Roman" w:cs="Times New Roman"/>
          <w:spacing w:val="8"/>
        </w:rPr>
        <w:t xml:space="preserve"> </w:t>
      </w:r>
      <w:r>
        <w:rPr>
          <w:rFonts w:ascii="Times New Roman" w:hAnsi="Times New Roman" w:cs="Times New Roman"/>
          <w:spacing w:val="-1"/>
        </w:rPr>
        <w:t>dell'Ausiliario)</w:t>
      </w:r>
    </w:p>
    <w:p w14:paraId="74B4F72B" w14:textId="77777777" w:rsidR="0031166E" w:rsidRDefault="0031166E" w:rsidP="0031166E">
      <w:pPr>
        <w:pStyle w:val="Default"/>
        <w:widowControl w:val="0"/>
        <w:numPr>
          <w:ilvl w:val="0"/>
          <w:numId w:val="12"/>
        </w:numPr>
        <w:spacing w:after="120"/>
        <w:ind w:left="425" w:hanging="425"/>
        <w:jc w:val="both"/>
      </w:pPr>
      <w:r>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14:paraId="5D7B12F9" w14:textId="77777777" w:rsidR="0031166E" w:rsidRDefault="0031166E" w:rsidP="0031166E">
      <w:pPr>
        <w:spacing w:after="240"/>
        <w:jc w:val="both"/>
      </w:pPr>
      <w:r>
        <w:rPr>
          <w:bCs/>
        </w:rPr>
        <w:t xml:space="preserve">dei requisiti di capacità tecnica e professionale di cui al </w:t>
      </w:r>
      <w:r>
        <w:rPr>
          <w:b/>
        </w:rPr>
        <w:t>paragrafo 7.3.1</w:t>
      </w:r>
      <w:r>
        <w:rPr>
          <w:bCs/>
        </w:rPr>
        <w:t xml:space="preserve"> dell’Avviso di indagine di mercato relativi ai</w:t>
      </w:r>
      <w:r>
        <w:rPr>
          <w:b/>
        </w:rPr>
        <w:t xml:space="preserve"> servizi </w:t>
      </w:r>
      <w:bookmarkStart w:id="9" w:name="_Hlk12002051"/>
      <w:r>
        <w:rPr>
          <w:b/>
        </w:rPr>
        <w:t>cd. analoghi</w:t>
      </w:r>
      <w:bookmarkEnd w:id="9"/>
      <w:r>
        <w:t>;</w:t>
      </w:r>
    </w:p>
    <w:p w14:paraId="5593B917" w14:textId="77777777" w:rsidR="0031166E" w:rsidRDefault="0031166E" w:rsidP="0031166E">
      <w:pPr>
        <w:numPr>
          <w:ilvl w:val="0"/>
          <w:numId w:val="19"/>
        </w:numPr>
        <w:spacing w:before="240" w:after="120"/>
        <w:ind w:left="0" w:hanging="567"/>
        <w:jc w:val="both"/>
      </w:pPr>
      <w:r>
        <w:rPr>
          <w:bCs/>
          <w:u w:val="single"/>
        </w:rPr>
        <w:t xml:space="preserve">di </w:t>
      </w:r>
      <w:r>
        <w:rPr>
          <w:u w:val="single"/>
        </w:rPr>
        <w:t>aver svolto negli ultimi dieci anni</w:t>
      </w:r>
      <w:r>
        <w:t xml:space="preserve">, decorrenti </w:t>
      </w:r>
      <w:r>
        <w:rPr>
          <w:bCs/>
        </w:rPr>
        <w:t>dal</w:t>
      </w:r>
      <w:r>
        <w:rPr>
          <w:bCs/>
          <w:color w:val="000000"/>
        </w:rPr>
        <w:t>la data di scadenza del termine per la presentazione della manifestazione d’interesse di cui al presente avviso di indagine di mercato</w:t>
      </w:r>
      <w:r>
        <w:t xml:space="preserve">,  </w:t>
      </w:r>
    </w:p>
    <w:p w14:paraId="1F309102"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in proprio, partecipando in forma individuale;</w:t>
      </w:r>
    </w:p>
    <w:p w14:paraId="2537B18D" w14:textId="77777777" w:rsidR="0031166E" w:rsidRDefault="0031166E" w:rsidP="0031166E">
      <w:pPr>
        <w:pStyle w:val="Default"/>
        <w:widowControl w:val="0"/>
        <w:numPr>
          <w:ilvl w:val="0"/>
          <w:numId w:val="12"/>
        </w:numPr>
        <w:ind w:left="426" w:hanging="426"/>
        <w:jc w:val="both"/>
      </w:pPr>
      <w:r>
        <w:rPr>
          <w:rFonts w:ascii="Times New Roman" w:hAnsi="Times New Roman" w:cs="Times New Roman"/>
        </w:rPr>
        <w:t>avvalendosi dell’operatore ___________________________________________ (</w:t>
      </w:r>
      <w:r>
        <w:rPr>
          <w:rFonts w:ascii="Times New Roman" w:hAnsi="Times New Roman" w:cs="Times New Roman"/>
          <w:spacing w:val="-1"/>
        </w:rPr>
        <w:t>denominazione</w:t>
      </w:r>
      <w:r>
        <w:rPr>
          <w:rFonts w:ascii="Times New Roman" w:hAnsi="Times New Roman" w:cs="Times New Roman"/>
          <w:spacing w:val="22"/>
        </w:rPr>
        <w:t xml:space="preserve"> </w:t>
      </w:r>
      <w:r>
        <w:rPr>
          <w:rFonts w:ascii="Times New Roman" w:hAnsi="Times New Roman" w:cs="Times New Roman"/>
        </w:rPr>
        <w:t>e sede</w:t>
      </w:r>
      <w:r>
        <w:rPr>
          <w:rFonts w:ascii="Times New Roman" w:hAnsi="Times New Roman" w:cs="Times New Roman"/>
          <w:spacing w:val="8"/>
        </w:rPr>
        <w:t xml:space="preserve"> </w:t>
      </w:r>
      <w:r>
        <w:rPr>
          <w:rFonts w:ascii="Times New Roman" w:hAnsi="Times New Roman" w:cs="Times New Roman"/>
          <w:spacing w:val="-1"/>
        </w:rPr>
        <w:t>dell'Ausiliario)</w:t>
      </w:r>
    </w:p>
    <w:p w14:paraId="64A32E0F" w14:textId="77777777" w:rsidR="0031166E" w:rsidRDefault="0031166E" w:rsidP="0031166E">
      <w:pPr>
        <w:pStyle w:val="Default"/>
        <w:widowControl w:val="0"/>
        <w:numPr>
          <w:ilvl w:val="0"/>
          <w:numId w:val="12"/>
        </w:numPr>
        <w:spacing w:after="120"/>
        <w:ind w:left="425" w:hanging="425"/>
        <w:jc w:val="both"/>
      </w:pPr>
      <w:r>
        <w:rPr>
          <w:rFonts w:ascii="Times New Roman" w:hAnsi="Times New Roman" w:cs="Times New Roman"/>
        </w:rPr>
        <w:t>in concorso con gli altri operatori del raggruppamento temporaneo, GEIE o aggregazione di imprese di rete, partecipando in forma congiunta, nel rispetto delle misure minime previste dall’Avviso di indagine di mercato</w:t>
      </w:r>
    </w:p>
    <w:p w14:paraId="632AEC5C" w14:textId="77777777" w:rsidR="0031166E" w:rsidRDefault="0031166E" w:rsidP="0031166E">
      <w:pPr>
        <w:spacing w:after="240"/>
        <w:jc w:val="both"/>
      </w:pPr>
      <w:r>
        <w:rPr>
          <w:bCs/>
        </w:rPr>
        <w:t xml:space="preserve">dei requisiti di capacità tecnica e professionale di cui al </w:t>
      </w:r>
      <w:r>
        <w:rPr>
          <w:b/>
        </w:rPr>
        <w:t>paragrafo 7.3.2</w:t>
      </w:r>
      <w:r>
        <w:rPr>
          <w:bCs/>
        </w:rPr>
        <w:t xml:space="preserve"> dell’Avviso di indagine di mercato relativi ai</w:t>
      </w:r>
      <w:r>
        <w:rPr>
          <w:b/>
        </w:rPr>
        <w:t xml:space="preserve"> due servizi cd. di punta</w:t>
      </w:r>
      <w:r>
        <w:t>;</w:t>
      </w:r>
    </w:p>
    <w:p w14:paraId="57AC5A47"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rPr>
          <w:b/>
          <w:bCs/>
        </w:rPr>
        <w:t xml:space="preserve">Si precisa che: </w:t>
      </w:r>
    </w:p>
    <w:p w14:paraId="0A103601"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t>a) ai sensi dell’art. 8 del DM 17 giugno 2016, “gradi di complessità maggiore qualificano anche per opere di complessità inferiore all'interno della stessa categoria d'opera”, pertanto, nell’ambito della stessa categoria, le attività svolte per opere analoghe a quelle oggetto dei servizi da affidare (non necessariamente di identica destinazione funzionale) sono da ritenersi idonee a comprovare i requisiti quando il grado di complessità sia almeno pari a quello dei servizi da affidare. Ai sensi del § V delle Linee guida ANAC n. 1/2016, tale criterio è applicabile solo per le categorie “Edilizia”, “Strutture” e “Viabilità” e non si estende ad ulteriori categorie come “Impianti”, “Idraulica” ecc., in quanto, in tali casi, nell’ambito della medesima categoria convivono destinazioni funzionali caratterizzate da diverse specificità;</w:t>
      </w:r>
    </w:p>
    <w:p w14:paraId="2AF48088"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t>b) nel caso di incertezze nella comparazione di classi e categorie di cui al del D.M. 17 giugno 2016, rispetto alle classificazioni precedenti, prevale il contenuto oggettivo della prestazione professionale, in relazione all’identificazione delle opere;</w:t>
      </w:r>
    </w:p>
    <w:p w14:paraId="00F3B5C8"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t>c) I servizi valutabili sono quelli iniziati ultimati e approvati nel decennio antecedente come previsto nell’avviso di indagine di mercato, ovvero la parte di essi ultimata e approvata nello stesso periodo per il caso di servizi iniziati in epoca precedente. Non rileva al riguardo la mancata realizzazione dei relativi lavori. Sono valutabili anche i servizi svolti per committenti privati.</w:t>
      </w:r>
    </w:p>
    <w:p w14:paraId="20915B00"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t xml:space="preserve">d) in caso di raggruppamenti </w:t>
      </w:r>
      <w:r>
        <w:rPr>
          <w:u w:val="single"/>
        </w:rPr>
        <w:t>orizzontali</w:t>
      </w:r>
      <w:r>
        <w:t xml:space="preserve"> </w:t>
      </w:r>
      <w:r>
        <w:rPr>
          <w:bCs/>
        </w:rPr>
        <w:t xml:space="preserve">(quello in cui gli operatori economici eseguono il medesimo tipo di prestazione), il requisito dell’elenco dei servizi di cui al punto 7.3.1 (cd. </w:t>
      </w:r>
      <w:r>
        <w:rPr>
          <w:b/>
          <w:bCs/>
        </w:rPr>
        <w:t>servizi analoghi</w:t>
      </w:r>
      <w:r>
        <w:rPr>
          <w:bCs/>
        </w:rPr>
        <w:t>) dell’avviso di indagine di mercato deve essere posseduto, nel complesso dal raggruppamento, sia dalla mandataria, in misura maggioritaria, sia dalle mandanti</w:t>
      </w:r>
      <w:r>
        <w:t>;</w:t>
      </w:r>
    </w:p>
    <w:p w14:paraId="035CE253" w14:textId="77777777" w:rsidR="00432665" w:rsidRDefault="00432665" w:rsidP="00432665">
      <w:pPr>
        <w:pBdr>
          <w:top w:val="single" w:sz="4" w:space="1" w:color="000000"/>
          <w:left w:val="single" w:sz="4" w:space="4" w:color="000000"/>
          <w:bottom w:val="single" w:sz="4" w:space="1" w:color="000000"/>
          <w:right w:val="single" w:sz="4" w:space="4" w:color="000000"/>
        </w:pBdr>
        <w:spacing w:after="120"/>
        <w:jc w:val="both"/>
      </w:pPr>
      <w:r>
        <w:rPr>
          <w:bCs/>
        </w:rPr>
        <w:t xml:space="preserve">e) </w:t>
      </w:r>
      <w:r>
        <w:t xml:space="preserve">Il requisito dei </w:t>
      </w:r>
      <w:r>
        <w:rPr>
          <w:b/>
        </w:rPr>
        <w:t>servizi cd. di punta</w:t>
      </w:r>
      <w:r>
        <w:t xml:space="preserve"> non è frazionabile e, quindi, nei raggruppamenti, può</w:t>
      </w:r>
      <w:r>
        <w:rPr>
          <w:rStyle w:val="Carpredefinitoparagrafo2"/>
          <w:rFonts w:cs="Calibri"/>
          <w:bCs/>
        </w:rPr>
        <w:t xml:space="preserve"> essere posseduto sia da un unico soggetto, sia da due soggetti diversi del raggruppamento - mai da tre o più soggetti visto il divieto di frazionamento - per un importo complessivo pari a quello richiesto dall’</w:t>
      </w:r>
      <w:r>
        <w:t>Avviso di manifestazione di interesse</w:t>
      </w:r>
      <w:r>
        <w:rPr>
          <w:rStyle w:val="Carpredefinitoparagrafo2"/>
          <w:rFonts w:cs="Calibri"/>
          <w:bCs/>
        </w:rPr>
        <w:t xml:space="preserve"> nel singolo ID (cfr. Chiarimento ANAC del 14 novembre 2018, pubblicato sul sito il 19 novembre 2018, relativo al divieto di frazionamento dei due servizi di punta).</w:t>
      </w:r>
    </w:p>
    <w:p w14:paraId="2F6DC1D5" w14:textId="77777777" w:rsidR="0031166E" w:rsidRDefault="0031166E" w:rsidP="0031166E">
      <w:pPr>
        <w:spacing w:after="120"/>
        <w:ind w:left="153"/>
        <w:jc w:val="both"/>
      </w:pPr>
    </w:p>
    <w:p w14:paraId="20B1C9CB" w14:textId="77777777" w:rsidR="0031166E" w:rsidRDefault="0031166E" w:rsidP="0031166E">
      <w:pPr>
        <w:numPr>
          <w:ilvl w:val="0"/>
          <w:numId w:val="19"/>
        </w:numPr>
        <w:spacing w:after="120"/>
        <w:ind w:left="0" w:hanging="567"/>
        <w:jc w:val="both"/>
      </w:pPr>
      <w:r>
        <w:t xml:space="preserve">di disporre della </w:t>
      </w:r>
      <w:r>
        <w:rPr>
          <w:b/>
        </w:rPr>
        <w:t xml:space="preserve">struttura operativa minima </w:t>
      </w:r>
      <w:r>
        <w:t>richiesta per lo svolgimento dell’incarico, impiegando, in caso di aggiudicazione, per ciascuno dei ruoli appresso indicati, le figure professionali che seguono, in possesso dei requisiti previsti per le stesse figure dall’Avviso di manifestazione di interesse:</w:t>
      </w:r>
    </w:p>
    <w:p w14:paraId="5F973A2D" w14:textId="7A31A19E" w:rsidR="0031166E" w:rsidRDefault="0031166E" w:rsidP="0031166E">
      <w:pPr>
        <w:numPr>
          <w:ilvl w:val="0"/>
          <w:numId w:val="3"/>
        </w:numPr>
        <w:autoSpaceDE w:val="0"/>
        <w:spacing w:after="120" w:line="276" w:lineRule="auto"/>
        <w:ind w:left="851" w:right="55" w:hanging="284"/>
        <w:jc w:val="both"/>
      </w:pPr>
      <w:r>
        <w:rPr>
          <w:b/>
          <w:bCs/>
          <w:caps/>
          <w:color w:val="000000"/>
          <w:u w:val="single"/>
        </w:rPr>
        <w:lastRenderedPageBreak/>
        <w:t>architetto</w:t>
      </w:r>
      <w:r w:rsidR="00432665">
        <w:rPr>
          <w:b/>
          <w:bCs/>
          <w:caps/>
          <w:color w:val="000000"/>
          <w:u w:val="single"/>
        </w:rPr>
        <w:t xml:space="preserve"> </w:t>
      </w:r>
      <w:r>
        <w:rPr>
          <w:b/>
          <w:bCs/>
          <w:caps/>
          <w:color w:val="000000"/>
          <w:u w:val="single"/>
        </w:rPr>
        <w:t>responsabile della progettazione edile e architettonica</w:t>
      </w:r>
    </w:p>
    <w:p w14:paraId="479FAA7C" w14:textId="77777777" w:rsidR="0031166E" w:rsidRDefault="0031166E" w:rsidP="0031166E">
      <w:pPr>
        <w:autoSpaceDE w:val="0"/>
        <w:spacing w:line="276" w:lineRule="auto"/>
        <w:ind w:left="1134" w:right="55"/>
      </w:pPr>
      <w:r>
        <w:rPr>
          <w:color w:val="000000"/>
        </w:rPr>
        <w:t xml:space="preserve">Ruolo che verrà svolto da: </w:t>
      </w:r>
    </w:p>
    <w:p w14:paraId="535C4497" w14:textId="77777777" w:rsidR="0031166E" w:rsidRDefault="0031166E" w:rsidP="0031166E">
      <w:pPr>
        <w:autoSpaceDE w:val="0"/>
        <w:spacing w:line="276" w:lineRule="auto"/>
        <w:ind w:left="1134" w:right="55"/>
        <w:jc w:val="both"/>
      </w:pPr>
      <w:r>
        <w:rPr>
          <w:caps/>
        </w:rPr>
        <w:t>n</w:t>
      </w:r>
      <w:r>
        <w:t>ominativo ___________________________________________________________</w:t>
      </w:r>
    </w:p>
    <w:p w14:paraId="15C04420"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0C024F5A" w14:textId="77777777" w:rsidR="0031166E" w:rsidRDefault="0031166E" w:rsidP="0031166E">
      <w:pPr>
        <w:widowControl w:val="0"/>
        <w:autoSpaceDE w:val="0"/>
        <w:spacing w:after="120" w:line="276" w:lineRule="auto"/>
        <w:ind w:left="1134" w:right="55"/>
        <w:jc w:val="both"/>
      </w:pPr>
      <w:r>
        <w:rPr>
          <w:color w:val="000000"/>
        </w:rPr>
        <w:t xml:space="preserve">Iscritto alla Sezione ____ dell’Ordine professionale degli _______________________ </w:t>
      </w:r>
    </w:p>
    <w:p w14:paraId="4FAAED5C"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6B60CF11"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partecipante alla manifestazione di interesse:</w:t>
      </w:r>
    </w:p>
    <w:p w14:paraId="7BF4A78C"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73CCA71C"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0D33C3C1"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15E969DB" w14:textId="77777777" w:rsidR="0031166E" w:rsidRDefault="0031166E" w:rsidP="0031166E">
      <w:pPr>
        <w:numPr>
          <w:ilvl w:val="0"/>
          <w:numId w:val="16"/>
        </w:numPr>
        <w:autoSpaceDE w:val="0"/>
        <w:spacing w:line="276" w:lineRule="auto"/>
        <w:ind w:left="1418" w:right="57"/>
        <w:jc w:val="both"/>
      </w:pPr>
      <w:r>
        <w:rPr>
          <w:color w:val="000000"/>
        </w:rPr>
        <w:t>Dipendente di ____________________________________</w:t>
      </w:r>
    </w:p>
    <w:p w14:paraId="368EA683" w14:textId="77777777" w:rsidR="0031166E" w:rsidRDefault="0031166E" w:rsidP="0031166E">
      <w:pPr>
        <w:numPr>
          <w:ilvl w:val="0"/>
          <w:numId w:val="16"/>
        </w:numPr>
        <w:autoSpaceDE w:val="0"/>
        <w:spacing w:line="276" w:lineRule="auto"/>
        <w:ind w:left="1418" w:right="57"/>
        <w:jc w:val="both"/>
      </w:pPr>
      <w:r>
        <w:rPr>
          <w:color w:val="000000"/>
        </w:rPr>
        <w:t>Socio attivo di ____________________________________</w:t>
      </w:r>
    </w:p>
    <w:p w14:paraId="1996D306" w14:textId="77777777" w:rsidR="0031166E" w:rsidRDefault="0031166E" w:rsidP="0031166E">
      <w:pPr>
        <w:numPr>
          <w:ilvl w:val="0"/>
          <w:numId w:val="16"/>
        </w:numPr>
        <w:autoSpaceDE w:val="0"/>
        <w:spacing w:line="276" w:lineRule="auto"/>
        <w:ind w:left="1418" w:right="57"/>
        <w:jc w:val="both"/>
      </w:pPr>
      <w:r>
        <w:rPr>
          <w:color w:val="000000"/>
        </w:rPr>
        <w:t>Consulente su base annua ____________________________________</w:t>
      </w:r>
    </w:p>
    <w:p w14:paraId="4A2A4214" w14:textId="77777777" w:rsidR="0031166E" w:rsidRDefault="0031166E" w:rsidP="0031166E">
      <w:pPr>
        <w:numPr>
          <w:ilvl w:val="0"/>
          <w:numId w:val="16"/>
        </w:numPr>
        <w:autoSpaceDE w:val="0"/>
        <w:spacing w:line="276" w:lineRule="auto"/>
        <w:ind w:left="1418" w:right="55"/>
        <w:jc w:val="both"/>
      </w:pPr>
      <w:r>
        <w:rPr>
          <w:color w:val="000000"/>
        </w:rPr>
        <w:t>Collaboratore a progetto ____________________________________</w:t>
      </w:r>
    </w:p>
    <w:p w14:paraId="5235DC3F" w14:textId="77777777" w:rsidR="0031166E" w:rsidRDefault="0031166E" w:rsidP="0031166E">
      <w:pPr>
        <w:autoSpaceDE w:val="0"/>
        <w:spacing w:line="276" w:lineRule="auto"/>
        <w:ind w:left="851" w:right="55"/>
        <w:jc w:val="both"/>
      </w:pPr>
    </w:p>
    <w:p w14:paraId="774F34B3"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o ingegnere, responsabile del coordinamento della progettazione</w:t>
      </w:r>
    </w:p>
    <w:p w14:paraId="34A5B2BC" w14:textId="77777777" w:rsidR="0031166E" w:rsidRDefault="0031166E" w:rsidP="0031166E">
      <w:pPr>
        <w:autoSpaceDE w:val="0"/>
        <w:spacing w:line="276" w:lineRule="auto"/>
        <w:ind w:left="1134" w:right="55"/>
      </w:pPr>
      <w:r>
        <w:rPr>
          <w:color w:val="000000"/>
        </w:rPr>
        <w:t xml:space="preserve">Ruolo che verrà svolto da: </w:t>
      </w:r>
    </w:p>
    <w:p w14:paraId="53C6ABF0" w14:textId="77777777" w:rsidR="0031166E" w:rsidRDefault="0031166E" w:rsidP="0031166E">
      <w:pPr>
        <w:autoSpaceDE w:val="0"/>
        <w:spacing w:line="276" w:lineRule="auto"/>
        <w:ind w:left="1134" w:right="55"/>
        <w:jc w:val="both"/>
      </w:pPr>
      <w:r>
        <w:rPr>
          <w:caps/>
        </w:rPr>
        <w:t>n</w:t>
      </w:r>
      <w:r>
        <w:t>ominativo ____________________________________________________________</w:t>
      </w:r>
    </w:p>
    <w:p w14:paraId="07BF07A2"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4694857A" w14:textId="77777777" w:rsidR="0031166E" w:rsidRDefault="0031166E" w:rsidP="0031166E">
      <w:pPr>
        <w:widowControl w:val="0"/>
        <w:autoSpaceDE w:val="0"/>
        <w:spacing w:after="120" w:line="276" w:lineRule="auto"/>
        <w:ind w:left="1134" w:right="55"/>
        <w:jc w:val="both"/>
      </w:pPr>
      <w:r>
        <w:rPr>
          <w:color w:val="000000"/>
        </w:rPr>
        <w:t xml:space="preserve">Iscritto alla Sezione _____ dell’Ordine professionale degli _______________________ </w:t>
      </w:r>
    </w:p>
    <w:p w14:paraId="4AD178EE"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6119139B"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partecipante alla manifestazione di interesse:</w:t>
      </w:r>
    </w:p>
    <w:p w14:paraId="1A1216A6" w14:textId="77777777" w:rsidR="0031166E" w:rsidRDefault="0031166E" w:rsidP="0031166E">
      <w:pPr>
        <w:numPr>
          <w:ilvl w:val="1"/>
          <w:numId w:val="14"/>
        </w:numPr>
        <w:autoSpaceDE w:val="0"/>
        <w:spacing w:line="276" w:lineRule="auto"/>
        <w:ind w:left="1276" w:right="55"/>
      </w:pPr>
      <w:r>
        <w:rPr>
          <w:color w:val="000000"/>
        </w:rPr>
        <w:t>Componente dell’associazione temporanea di professionisti concorrente;</w:t>
      </w:r>
    </w:p>
    <w:p w14:paraId="42FBA304" w14:textId="77777777" w:rsidR="0031166E" w:rsidRDefault="0031166E" w:rsidP="0031166E">
      <w:pPr>
        <w:numPr>
          <w:ilvl w:val="1"/>
          <w:numId w:val="14"/>
        </w:numPr>
        <w:autoSpaceDE w:val="0"/>
        <w:spacing w:line="276" w:lineRule="auto"/>
        <w:ind w:left="1276" w:right="55"/>
      </w:pPr>
      <w:r>
        <w:rPr>
          <w:color w:val="000000"/>
        </w:rPr>
        <w:t>Componente dello studio associato concorrente ______________________________</w:t>
      </w:r>
    </w:p>
    <w:p w14:paraId="4AA99995" w14:textId="77777777" w:rsidR="0031166E" w:rsidRDefault="0031166E" w:rsidP="0031166E">
      <w:pPr>
        <w:numPr>
          <w:ilvl w:val="1"/>
          <w:numId w:val="14"/>
        </w:numPr>
        <w:autoSpaceDE w:val="0"/>
        <w:spacing w:line="276" w:lineRule="auto"/>
        <w:ind w:left="1276" w:right="55"/>
      </w:pPr>
      <w:r>
        <w:rPr>
          <w:color w:val="000000"/>
        </w:rPr>
        <w:t>Professionista in organico alla struttura del concorrente partecipante, con STATUS di:</w:t>
      </w:r>
    </w:p>
    <w:p w14:paraId="6775CDC1" w14:textId="77777777" w:rsidR="0031166E" w:rsidRDefault="0031166E" w:rsidP="0031166E">
      <w:pPr>
        <w:numPr>
          <w:ilvl w:val="2"/>
          <w:numId w:val="15"/>
        </w:numPr>
        <w:autoSpaceDE w:val="0"/>
        <w:spacing w:line="276" w:lineRule="auto"/>
        <w:ind w:left="1701" w:right="55"/>
        <w:jc w:val="both"/>
      </w:pPr>
      <w:r>
        <w:rPr>
          <w:color w:val="000000"/>
        </w:rPr>
        <w:t>Dipendente di ____________________________________</w:t>
      </w:r>
    </w:p>
    <w:p w14:paraId="2D636325" w14:textId="77777777" w:rsidR="0031166E" w:rsidRDefault="0031166E" w:rsidP="0031166E">
      <w:pPr>
        <w:numPr>
          <w:ilvl w:val="2"/>
          <w:numId w:val="15"/>
        </w:numPr>
        <w:autoSpaceDE w:val="0"/>
        <w:spacing w:line="276" w:lineRule="auto"/>
        <w:ind w:left="1701" w:right="55"/>
        <w:jc w:val="both"/>
      </w:pPr>
      <w:r>
        <w:rPr>
          <w:color w:val="000000"/>
        </w:rPr>
        <w:t>Socio attivo di ____________________________________</w:t>
      </w:r>
    </w:p>
    <w:p w14:paraId="58DF49D9" w14:textId="77777777" w:rsidR="0031166E" w:rsidRDefault="0031166E" w:rsidP="0031166E">
      <w:pPr>
        <w:numPr>
          <w:ilvl w:val="2"/>
          <w:numId w:val="15"/>
        </w:numPr>
        <w:autoSpaceDE w:val="0"/>
        <w:spacing w:line="276" w:lineRule="auto"/>
        <w:ind w:left="1701" w:right="55"/>
        <w:jc w:val="both"/>
      </w:pPr>
      <w:r>
        <w:rPr>
          <w:color w:val="000000"/>
        </w:rPr>
        <w:t>Consulente su base annua ____________________________________</w:t>
      </w:r>
    </w:p>
    <w:p w14:paraId="0920E7A5" w14:textId="77777777" w:rsidR="0031166E" w:rsidRDefault="0031166E" w:rsidP="0031166E">
      <w:pPr>
        <w:numPr>
          <w:ilvl w:val="2"/>
          <w:numId w:val="15"/>
        </w:numPr>
        <w:autoSpaceDE w:val="0"/>
        <w:spacing w:line="276" w:lineRule="auto"/>
        <w:ind w:left="1701" w:right="55"/>
        <w:jc w:val="both"/>
      </w:pPr>
      <w:r>
        <w:rPr>
          <w:color w:val="000000"/>
        </w:rPr>
        <w:t>Collaboratore a progetto ____________________________________</w:t>
      </w:r>
    </w:p>
    <w:p w14:paraId="4E63684D" w14:textId="77777777" w:rsidR="0031166E" w:rsidRDefault="0031166E" w:rsidP="0031166E">
      <w:pPr>
        <w:autoSpaceDE w:val="0"/>
        <w:spacing w:line="276" w:lineRule="auto"/>
        <w:ind w:left="1418" w:right="55"/>
        <w:jc w:val="both"/>
      </w:pPr>
    </w:p>
    <w:p w14:paraId="56A53720"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o ingegnere, responsabile della progettazione strutturale</w:t>
      </w:r>
    </w:p>
    <w:p w14:paraId="1B40A8B5" w14:textId="77777777" w:rsidR="0031166E" w:rsidRDefault="0031166E" w:rsidP="0031166E">
      <w:pPr>
        <w:autoSpaceDE w:val="0"/>
        <w:spacing w:line="276" w:lineRule="auto"/>
        <w:ind w:left="1134" w:right="55"/>
      </w:pPr>
      <w:r>
        <w:rPr>
          <w:color w:val="000000"/>
        </w:rPr>
        <w:t xml:space="preserve">Ruolo che verrà svolto da: </w:t>
      </w:r>
    </w:p>
    <w:p w14:paraId="1A94F8AE" w14:textId="77777777" w:rsidR="0031166E" w:rsidRDefault="0031166E" w:rsidP="0031166E">
      <w:pPr>
        <w:autoSpaceDE w:val="0"/>
        <w:spacing w:line="276" w:lineRule="auto"/>
        <w:ind w:left="1134" w:right="55"/>
        <w:jc w:val="both"/>
      </w:pPr>
      <w:r>
        <w:rPr>
          <w:caps/>
        </w:rPr>
        <w:t>n</w:t>
      </w:r>
      <w:r>
        <w:t>ominativo ____________________________________________________________</w:t>
      </w:r>
    </w:p>
    <w:p w14:paraId="6014E547"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447EE7D5" w14:textId="77777777" w:rsidR="00831A61" w:rsidRDefault="00831A61" w:rsidP="00831A61">
      <w:pPr>
        <w:widowControl w:val="0"/>
        <w:autoSpaceDE w:val="0"/>
        <w:spacing w:after="120" w:line="276" w:lineRule="auto"/>
        <w:ind w:left="1134" w:right="55"/>
        <w:jc w:val="both"/>
      </w:pPr>
      <w:r>
        <w:rPr>
          <w:color w:val="000000"/>
        </w:rPr>
        <w:t xml:space="preserve">Iscritto alla Sezione ____ dell’Ordine professionale degli _______________________ </w:t>
      </w:r>
    </w:p>
    <w:p w14:paraId="2C23BB71" w14:textId="77777777" w:rsidR="0031166E" w:rsidRDefault="0031166E" w:rsidP="0031166E">
      <w:pPr>
        <w:widowControl w:val="0"/>
        <w:autoSpaceDE w:val="0"/>
        <w:spacing w:after="120" w:line="276" w:lineRule="auto"/>
        <w:ind w:left="1134" w:right="55"/>
        <w:jc w:val="both"/>
      </w:pPr>
      <w:r>
        <w:rPr>
          <w:color w:val="000000"/>
        </w:rPr>
        <w:t xml:space="preserve">della Provincia di ___________________ al n. __________ in </w:t>
      </w:r>
      <w:r>
        <w:rPr>
          <w:color w:val="000000"/>
        </w:rPr>
        <w:lastRenderedPageBreak/>
        <w:t>data___________________</w:t>
      </w:r>
    </w:p>
    <w:p w14:paraId="71DAA6E1"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manifestazione di interesse:</w:t>
      </w:r>
    </w:p>
    <w:p w14:paraId="6C40F4DB"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12FE5DC9"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4360B4F9"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700B7CD6" w14:textId="77777777" w:rsidR="0031166E" w:rsidRDefault="0031166E" w:rsidP="0031166E">
      <w:pPr>
        <w:numPr>
          <w:ilvl w:val="0"/>
          <w:numId w:val="16"/>
        </w:numPr>
        <w:tabs>
          <w:tab w:val="left" w:pos="708"/>
        </w:tabs>
        <w:autoSpaceDE w:val="0"/>
        <w:spacing w:line="276" w:lineRule="auto"/>
        <w:ind w:left="1428" w:right="57"/>
        <w:jc w:val="both"/>
      </w:pPr>
      <w:r>
        <w:rPr>
          <w:color w:val="000000"/>
        </w:rPr>
        <w:t>Dipendente di ____________________________________</w:t>
      </w:r>
    </w:p>
    <w:p w14:paraId="03C1096B" w14:textId="77777777" w:rsidR="0031166E" w:rsidRDefault="0031166E" w:rsidP="0031166E">
      <w:pPr>
        <w:numPr>
          <w:ilvl w:val="0"/>
          <w:numId w:val="16"/>
        </w:numPr>
        <w:tabs>
          <w:tab w:val="left" w:pos="708"/>
        </w:tabs>
        <w:autoSpaceDE w:val="0"/>
        <w:spacing w:line="276" w:lineRule="auto"/>
        <w:ind w:left="1428" w:right="57"/>
        <w:jc w:val="both"/>
      </w:pPr>
      <w:r>
        <w:rPr>
          <w:color w:val="000000"/>
        </w:rPr>
        <w:t>Socio attivo di ____________________________________</w:t>
      </w:r>
    </w:p>
    <w:p w14:paraId="1F930219" w14:textId="77777777" w:rsidR="0031166E" w:rsidRDefault="0031166E" w:rsidP="0031166E">
      <w:pPr>
        <w:numPr>
          <w:ilvl w:val="0"/>
          <w:numId w:val="16"/>
        </w:numPr>
        <w:tabs>
          <w:tab w:val="left" w:pos="708"/>
        </w:tabs>
        <w:autoSpaceDE w:val="0"/>
        <w:spacing w:line="276" w:lineRule="auto"/>
        <w:ind w:left="1428" w:right="57"/>
        <w:jc w:val="both"/>
      </w:pPr>
      <w:r>
        <w:rPr>
          <w:color w:val="000000"/>
        </w:rPr>
        <w:t>Consulente su base annua ____________________________________</w:t>
      </w:r>
    </w:p>
    <w:p w14:paraId="65C443B5" w14:textId="77777777" w:rsidR="0031166E" w:rsidRDefault="0031166E" w:rsidP="0031166E">
      <w:pPr>
        <w:numPr>
          <w:ilvl w:val="0"/>
          <w:numId w:val="16"/>
        </w:numPr>
        <w:tabs>
          <w:tab w:val="left" w:pos="708"/>
        </w:tabs>
        <w:autoSpaceDE w:val="0"/>
        <w:spacing w:line="276" w:lineRule="auto"/>
        <w:ind w:left="1428" w:right="55"/>
        <w:jc w:val="both"/>
      </w:pPr>
      <w:r>
        <w:rPr>
          <w:color w:val="000000"/>
        </w:rPr>
        <w:t>Collaboratore a progetto ____________________________________</w:t>
      </w:r>
    </w:p>
    <w:p w14:paraId="356673A9" w14:textId="77777777" w:rsidR="0031166E" w:rsidRDefault="0031166E" w:rsidP="0031166E">
      <w:pPr>
        <w:autoSpaceDE w:val="0"/>
        <w:spacing w:line="276" w:lineRule="auto"/>
        <w:ind w:left="1080" w:right="55"/>
        <w:jc w:val="both"/>
      </w:pPr>
    </w:p>
    <w:p w14:paraId="366FEC5E"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geologo</w:t>
      </w:r>
    </w:p>
    <w:p w14:paraId="7ECBA10B" w14:textId="77777777" w:rsidR="0031166E" w:rsidRDefault="0031166E" w:rsidP="0031166E">
      <w:pPr>
        <w:autoSpaceDE w:val="0"/>
        <w:spacing w:line="276" w:lineRule="auto"/>
        <w:ind w:left="1134" w:right="55"/>
      </w:pPr>
      <w:r>
        <w:rPr>
          <w:color w:val="000000"/>
        </w:rPr>
        <w:t xml:space="preserve">Ruolo che verrà svolto da: </w:t>
      </w:r>
    </w:p>
    <w:p w14:paraId="64EE2D76" w14:textId="77777777" w:rsidR="0031166E" w:rsidRDefault="0031166E" w:rsidP="0031166E">
      <w:pPr>
        <w:autoSpaceDE w:val="0"/>
        <w:spacing w:line="276" w:lineRule="auto"/>
        <w:ind w:left="1134" w:right="55"/>
        <w:jc w:val="both"/>
      </w:pPr>
      <w:r>
        <w:rPr>
          <w:caps/>
        </w:rPr>
        <w:t>n</w:t>
      </w:r>
      <w:r>
        <w:t>ominativo ___________________________________________________________</w:t>
      </w:r>
    </w:p>
    <w:p w14:paraId="2052FB7C"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5390ADBF" w14:textId="77777777" w:rsidR="00831A61" w:rsidRDefault="00831A61" w:rsidP="00831A61">
      <w:pPr>
        <w:widowControl w:val="0"/>
        <w:autoSpaceDE w:val="0"/>
        <w:spacing w:after="120" w:line="276" w:lineRule="auto"/>
        <w:ind w:left="1134" w:right="55"/>
        <w:jc w:val="both"/>
      </w:pPr>
      <w:r>
        <w:rPr>
          <w:color w:val="000000"/>
        </w:rPr>
        <w:t xml:space="preserve">Iscritto alla Sezione ____ dell’Ordine professionale degli _______________________ </w:t>
      </w:r>
    </w:p>
    <w:p w14:paraId="0533AF61"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2ADBD1E3"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manifestazione di interesse:</w:t>
      </w:r>
    </w:p>
    <w:p w14:paraId="4E0FCD67"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4F47BD63"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0E39580F"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48F3E9CD" w14:textId="77777777" w:rsidR="0031166E" w:rsidRDefault="0031166E" w:rsidP="0031166E">
      <w:pPr>
        <w:numPr>
          <w:ilvl w:val="0"/>
          <w:numId w:val="16"/>
        </w:numPr>
        <w:tabs>
          <w:tab w:val="left" w:pos="708"/>
        </w:tabs>
        <w:autoSpaceDE w:val="0"/>
        <w:spacing w:line="276" w:lineRule="auto"/>
        <w:ind w:left="1428" w:right="57"/>
        <w:jc w:val="both"/>
      </w:pPr>
      <w:r>
        <w:rPr>
          <w:color w:val="000000"/>
        </w:rPr>
        <w:t>Dipendente di ____________________________________</w:t>
      </w:r>
    </w:p>
    <w:p w14:paraId="505D39B5" w14:textId="77777777" w:rsidR="0031166E" w:rsidRDefault="0031166E" w:rsidP="0031166E">
      <w:pPr>
        <w:numPr>
          <w:ilvl w:val="0"/>
          <w:numId w:val="16"/>
        </w:numPr>
        <w:tabs>
          <w:tab w:val="left" w:pos="708"/>
        </w:tabs>
        <w:autoSpaceDE w:val="0"/>
        <w:spacing w:line="276" w:lineRule="auto"/>
        <w:ind w:left="1428" w:right="57"/>
        <w:jc w:val="both"/>
      </w:pPr>
      <w:r>
        <w:rPr>
          <w:color w:val="000000"/>
        </w:rPr>
        <w:t>Socio attivo di ____________________________________</w:t>
      </w:r>
    </w:p>
    <w:p w14:paraId="237BC599" w14:textId="77777777" w:rsidR="0031166E" w:rsidRDefault="0031166E" w:rsidP="0031166E">
      <w:pPr>
        <w:numPr>
          <w:ilvl w:val="0"/>
          <w:numId w:val="16"/>
        </w:numPr>
        <w:tabs>
          <w:tab w:val="left" w:pos="708"/>
        </w:tabs>
        <w:autoSpaceDE w:val="0"/>
        <w:spacing w:line="276" w:lineRule="auto"/>
        <w:ind w:left="1428" w:right="55"/>
        <w:jc w:val="both"/>
      </w:pPr>
      <w:r>
        <w:rPr>
          <w:color w:val="000000"/>
        </w:rPr>
        <w:t>Consulente su base annua ____________________________________</w:t>
      </w:r>
    </w:p>
    <w:p w14:paraId="5E584730" w14:textId="77777777" w:rsidR="0031166E" w:rsidRDefault="0031166E" w:rsidP="0031166E">
      <w:pPr>
        <w:numPr>
          <w:ilvl w:val="0"/>
          <w:numId w:val="16"/>
        </w:numPr>
        <w:tabs>
          <w:tab w:val="left" w:pos="708"/>
        </w:tabs>
        <w:autoSpaceDE w:val="0"/>
        <w:spacing w:line="276" w:lineRule="auto"/>
        <w:ind w:left="1428" w:right="55"/>
        <w:jc w:val="both"/>
      </w:pPr>
      <w:r>
        <w:rPr>
          <w:color w:val="000000"/>
        </w:rPr>
        <w:t>Collaboratore a progetto ____________________________________</w:t>
      </w:r>
    </w:p>
    <w:p w14:paraId="7BAFD6A6" w14:textId="77777777" w:rsidR="0031166E" w:rsidRDefault="0031166E" w:rsidP="0031166E">
      <w:pPr>
        <w:tabs>
          <w:tab w:val="left" w:pos="708"/>
        </w:tabs>
        <w:autoSpaceDE w:val="0"/>
        <w:spacing w:line="276" w:lineRule="auto"/>
        <w:ind w:left="1788" w:right="55"/>
        <w:jc w:val="both"/>
        <w:rPr>
          <w:color w:val="000000"/>
        </w:rPr>
      </w:pPr>
    </w:p>
    <w:p w14:paraId="23CA92D2"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ingegnere o geometra, abilitato al coordinamento in fase di progettazione per la sicurezza e la salute nei cantieri</w:t>
      </w:r>
    </w:p>
    <w:p w14:paraId="2D6F4726" w14:textId="77777777" w:rsidR="0031166E" w:rsidRDefault="0031166E" w:rsidP="0031166E">
      <w:pPr>
        <w:autoSpaceDE w:val="0"/>
        <w:spacing w:line="276" w:lineRule="auto"/>
        <w:ind w:right="55"/>
      </w:pPr>
      <w:r>
        <w:rPr>
          <w:color w:val="000000"/>
        </w:rPr>
        <w:t xml:space="preserve">Ruolo che verrà svolto da: </w:t>
      </w:r>
    </w:p>
    <w:p w14:paraId="210953E0" w14:textId="77777777" w:rsidR="0031166E" w:rsidRDefault="0031166E" w:rsidP="0031166E">
      <w:pPr>
        <w:autoSpaceDE w:val="0"/>
        <w:spacing w:line="276" w:lineRule="auto"/>
        <w:ind w:right="55"/>
        <w:jc w:val="both"/>
      </w:pPr>
      <w:r>
        <w:rPr>
          <w:caps/>
        </w:rPr>
        <w:t>n</w:t>
      </w:r>
      <w:r>
        <w:t>ominativo ____________________________________________________________</w:t>
      </w:r>
    </w:p>
    <w:p w14:paraId="7DE36E65" w14:textId="77777777" w:rsidR="0031166E" w:rsidRDefault="0031166E" w:rsidP="0031166E">
      <w:pPr>
        <w:widowControl w:val="0"/>
        <w:autoSpaceDE w:val="0"/>
        <w:spacing w:line="276" w:lineRule="auto"/>
        <w:ind w:right="55"/>
        <w:jc w:val="both"/>
      </w:pPr>
      <w:r>
        <w:rPr>
          <w:caps/>
        </w:rPr>
        <w:t>l</w:t>
      </w:r>
      <w:r>
        <w:t>uogo e data di nascita, __________________________________________________</w:t>
      </w:r>
    </w:p>
    <w:p w14:paraId="70664A48" w14:textId="77777777" w:rsidR="00831A61" w:rsidRDefault="00831A61" w:rsidP="00831A61">
      <w:pPr>
        <w:widowControl w:val="0"/>
        <w:autoSpaceDE w:val="0"/>
        <w:spacing w:after="120" w:line="276" w:lineRule="auto"/>
        <w:ind w:right="55"/>
        <w:jc w:val="both"/>
      </w:pPr>
      <w:r>
        <w:rPr>
          <w:color w:val="000000"/>
        </w:rPr>
        <w:t xml:space="preserve">Iscritto alla Sezione ____ dell’Ordine professionale degli _______________________ </w:t>
      </w:r>
    </w:p>
    <w:p w14:paraId="73043D51" w14:textId="641370E0" w:rsidR="0031166E" w:rsidRDefault="0031166E" w:rsidP="0031166E">
      <w:pPr>
        <w:widowControl w:val="0"/>
        <w:autoSpaceDE w:val="0"/>
        <w:spacing w:after="120" w:line="276" w:lineRule="auto"/>
        <w:ind w:right="55"/>
        <w:jc w:val="both"/>
        <w:rPr>
          <w:color w:val="000000"/>
        </w:rPr>
      </w:pPr>
      <w:r>
        <w:rPr>
          <w:color w:val="000000"/>
        </w:rPr>
        <w:t xml:space="preserve">della Provincia </w:t>
      </w:r>
      <w:proofErr w:type="gramStart"/>
      <w:r>
        <w:rPr>
          <w:color w:val="000000"/>
        </w:rPr>
        <w:t>di  _</w:t>
      </w:r>
      <w:proofErr w:type="gramEnd"/>
      <w:r>
        <w:rPr>
          <w:color w:val="000000"/>
        </w:rPr>
        <w:t>__________________ al n. __________ in data___________________</w:t>
      </w:r>
    </w:p>
    <w:p w14:paraId="58DE3EF4" w14:textId="50FA9B97" w:rsidR="00D04E0A" w:rsidRDefault="00D04E0A" w:rsidP="00D04E0A">
      <w:pPr>
        <w:widowControl w:val="0"/>
        <w:tabs>
          <w:tab w:val="left" w:pos="5730"/>
        </w:tabs>
        <w:autoSpaceDE w:val="0"/>
        <w:spacing w:after="120" w:line="276" w:lineRule="auto"/>
        <w:ind w:right="55"/>
        <w:jc w:val="both"/>
      </w:pPr>
      <w:bookmarkStart w:id="10" w:name="_Hlk61347159"/>
      <w:r>
        <w:t>abilitato ai sensi dell’art. 98 del D. Lgs. 81/2008</w:t>
      </w:r>
      <w:bookmarkEnd w:id="10"/>
      <w:r>
        <w:rPr>
          <w:color w:val="000000"/>
        </w:rPr>
        <w:t>______________________________________</w:t>
      </w:r>
    </w:p>
    <w:p w14:paraId="04B14DC2" w14:textId="77777777" w:rsidR="0031166E" w:rsidRDefault="0031166E" w:rsidP="0031166E">
      <w:pPr>
        <w:autoSpaceDE w:val="0"/>
        <w:spacing w:after="120" w:line="276" w:lineRule="auto"/>
        <w:ind w:right="55"/>
        <w:jc w:val="both"/>
      </w:pPr>
      <w:r>
        <w:rPr>
          <w:caps/>
          <w:color w:val="000000"/>
        </w:rPr>
        <w:t>n</w:t>
      </w:r>
      <w:r>
        <w:rPr>
          <w:color w:val="000000"/>
        </w:rPr>
        <w:t>atura del rapporto professionale intercorrente con il soggetto partecipante alla gara:</w:t>
      </w:r>
    </w:p>
    <w:p w14:paraId="2100AC5F" w14:textId="77777777" w:rsidR="0031166E" w:rsidRDefault="0031166E" w:rsidP="0031166E">
      <w:pPr>
        <w:autoSpaceDE w:val="0"/>
        <w:spacing w:before="120" w:after="120"/>
        <w:ind w:right="147"/>
        <w:jc w:val="both"/>
      </w:pPr>
      <w:r>
        <w:rPr>
          <w:noProof/>
          <w:color w:val="000000"/>
          <w:lang w:eastAsia="it-IT"/>
        </w:rPr>
        <mc:AlternateContent>
          <mc:Choice Requires="wps">
            <w:drawing>
              <wp:anchor distT="0" distB="0" distL="114300" distR="114300" simplePos="0" relativeHeight="251664384" behindDoc="0" locked="0" layoutInCell="1" allowOverlap="1" wp14:anchorId="201DFB3D" wp14:editId="393C2090">
                <wp:simplePos x="0" y="0"/>
                <wp:positionH relativeFrom="column">
                  <wp:posOffset>20955</wp:posOffset>
                </wp:positionH>
                <wp:positionV relativeFrom="paragraph">
                  <wp:posOffset>-2540</wp:posOffset>
                </wp:positionV>
                <wp:extent cx="161925" cy="152400"/>
                <wp:effectExtent l="7620" t="11430" r="11430" b="7620"/>
                <wp:wrapNone/>
                <wp:docPr id="61"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82CE22B" id="Rettangolo 61" o:spid="_x0000_s1026" style="position:absolute;margin-left:1.65pt;margin-top:-.2pt;width:12.75pt;height:1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jpwA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yaoI6c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Componente dell’associazione temporanea di professionisti concorrente;</w:t>
      </w:r>
    </w:p>
    <w:p w14:paraId="31E18863"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65408" behindDoc="0" locked="0" layoutInCell="1" allowOverlap="1" wp14:anchorId="52BA0024" wp14:editId="44A43806">
                <wp:simplePos x="0" y="0"/>
                <wp:positionH relativeFrom="column">
                  <wp:posOffset>20955</wp:posOffset>
                </wp:positionH>
                <wp:positionV relativeFrom="paragraph">
                  <wp:posOffset>-2540</wp:posOffset>
                </wp:positionV>
                <wp:extent cx="161925" cy="152400"/>
                <wp:effectExtent l="7620" t="5715" r="11430" b="13335"/>
                <wp:wrapNone/>
                <wp:docPr id="60"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9DE8202" id="Rettangolo 60" o:spid="_x0000_s1026" style="position:absolute;margin-left:1.65pt;margin-top:-.2pt;width:12.75pt;height: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jv6vgIAAJU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" strokeweight=".26mm">
                <v:stroke endcap="square"/>
              </v:rect>
            </w:pict>
          </mc:Fallback>
        </mc:AlternateContent>
      </w:r>
      <w:r>
        <w:rPr>
          <w:color w:val="000000"/>
        </w:rPr>
        <w:t xml:space="preserve">     Componente dello studio associato concorrente ______________________________</w:t>
      </w:r>
    </w:p>
    <w:p w14:paraId="343A0992"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66432" behindDoc="0" locked="0" layoutInCell="1" allowOverlap="1" wp14:anchorId="6B061AF0" wp14:editId="64446471">
                <wp:simplePos x="0" y="0"/>
                <wp:positionH relativeFrom="column">
                  <wp:posOffset>20955</wp:posOffset>
                </wp:positionH>
                <wp:positionV relativeFrom="paragraph">
                  <wp:posOffset>-2540</wp:posOffset>
                </wp:positionV>
                <wp:extent cx="161925" cy="152400"/>
                <wp:effectExtent l="7620" t="7620" r="11430" b="11430"/>
                <wp:wrapNone/>
                <wp:docPr id="59"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1B40C6F" id="Rettangolo 59" o:spid="_x0000_s1026" style="position:absolute;margin-left:1.65pt;margin-top:-.2pt;width:12.75pt;height:12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r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vjqga8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Professionista in organico alla struttura del concorrente partecipante, con STATUS di:</w:t>
      </w:r>
    </w:p>
    <w:p w14:paraId="318DE415"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67456" behindDoc="0" locked="0" layoutInCell="1" allowOverlap="1" wp14:anchorId="2ECE3B9D" wp14:editId="38D1B37A">
                <wp:simplePos x="0" y="0"/>
                <wp:positionH relativeFrom="column">
                  <wp:posOffset>20955</wp:posOffset>
                </wp:positionH>
                <wp:positionV relativeFrom="paragraph">
                  <wp:posOffset>-2540</wp:posOffset>
                </wp:positionV>
                <wp:extent cx="161925" cy="152400"/>
                <wp:effectExtent l="7620" t="8890" r="11430" b="10160"/>
                <wp:wrapNone/>
                <wp:docPr id="5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87013E8" id="Rettangolo 58" o:spid="_x0000_s1026" style="position:absolute;margin-left:1.65pt;margin-top:-.2pt;width:12.75pt;height:1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N4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jbaTeM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Dipendente di _______________________</w:t>
      </w:r>
    </w:p>
    <w:p w14:paraId="2B73BC64" w14:textId="77777777" w:rsidR="0031166E" w:rsidRDefault="0031166E" w:rsidP="0031166E">
      <w:pPr>
        <w:autoSpaceDE w:val="0"/>
        <w:spacing w:line="276" w:lineRule="auto"/>
        <w:ind w:right="55"/>
        <w:jc w:val="both"/>
      </w:pPr>
      <w:r>
        <w:rPr>
          <w:noProof/>
          <w:color w:val="000000"/>
          <w:lang w:eastAsia="it-IT"/>
        </w:rPr>
        <w:lastRenderedPageBreak/>
        <mc:AlternateContent>
          <mc:Choice Requires="wps">
            <w:drawing>
              <wp:anchor distT="0" distB="0" distL="114300" distR="114300" simplePos="0" relativeHeight="251668480" behindDoc="0" locked="0" layoutInCell="1" allowOverlap="1" wp14:anchorId="5FDF270F" wp14:editId="0EEA5F31">
                <wp:simplePos x="0" y="0"/>
                <wp:positionH relativeFrom="column">
                  <wp:posOffset>20955</wp:posOffset>
                </wp:positionH>
                <wp:positionV relativeFrom="paragraph">
                  <wp:posOffset>-2540</wp:posOffset>
                </wp:positionV>
                <wp:extent cx="161925" cy="152400"/>
                <wp:effectExtent l="7620" t="10160" r="11430" b="8890"/>
                <wp:wrapNone/>
                <wp:docPr id="57"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5F9D0AA" id="Rettangolo 57" o:spid="_x0000_s1026" style="position:absolute;margin-left:1.65pt;margin-top:-.2pt;width:12.75pt;height:12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WY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jHOVmM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Socio attivo di __________________________</w:t>
      </w:r>
    </w:p>
    <w:p w14:paraId="120F1C1A"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69504" behindDoc="0" locked="0" layoutInCell="1" allowOverlap="1" wp14:anchorId="50528E20" wp14:editId="0A234BBA">
                <wp:simplePos x="0" y="0"/>
                <wp:positionH relativeFrom="column">
                  <wp:posOffset>20955</wp:posOffset>
                </wp:positionH>
                <wp:positionV relativeFrom="paragraph">
                  <wp:posOffset>-2540</wp:posOffset>
                </wp:positionV>
                <wp:extent cx="161925" cy="152400"/>
                <wp:effectExtent l="7620" t="12065" r="11430" b="6985"/>
                <wp:wrapNone/>
                <wp:docPr id="56"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6C06A20" id="Rettangolo 56" o:spid="_x0000_s1026" style="position:absolute;margin-left:1.65pt;margin-top:-.2pt;width:12.75pt;height:12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L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v/+mi8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Consulente su base annua ____________________________________</w:t>
      </w:r>
    </w:p>
    <w:p w14:paraId="68B5C7C4" w14:textId="77777777" w:rsidR="0031166E" w:rsidRDefault="0031166E" w:rsidP="0031166E">
      <w:pPr>
        <w:autoSpaceDE w:val="0"/>
        <w:spacing w:after="120" w:line="276" w:lineRule="auto"/>
        <w:ind w:right="55"/>
        <w:jc w:val="both"/>
      </w:pPr>
      <w:r>
        <w:rPr>
          <w:caps/>
          <w:noProof/>
          <w:color w:val="000000"/>
          <w:lang w:eastAsia="it-IT"/>
        </w:rPr>
        <mc:AlternateContent>
          <mc:Choice Requires="wps">
            <w:drawing>
              <wp:anchor distT="0" distB="0" distL="114300" distR="114300" simplePos="0" relativeHeight="251670528" behindDoc="0" locked="0" layoutInCell="1" allowOverlap="1" wp14:anchorId="071CD9D8" wp14:editId="78DDDA94">
                <wp:simplePos x="0" y="0"/>
                <wp:positionH relativeFrom="column">
                  <wp:posOffset>20955</wp:posOffset>
                </wp:positionH>
                <wp:positionV relativeFrom="paragraph">
                  <wp:posOffset>-2540</wp:posOffset>
                </wp:positionV>
                <wp:extent cx="161925" cy="152400"/>
                <wp:effectExtent l="7620" t="13335" r="11430" b="5715"/>
                <wp:wrapNone/>
                <wp:docPr id="55"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23C60BF" id="Rettangolo 55" o:spid="_x0000_s1026" style="position:absolute;margin-left:1.65pt;margin-top:-.2pt;width:12.75pt;height:12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vw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Dq&#10;a/K+vwIAAJUFAAAOAAAAAAAAAAAAAAAAAC4CAABkcnMvZTJvRG9jLnhtbFBLAQItABQABgAIAAAA&#10;IQAkcO+U3QAAAAUBAAAPAAAAAAAAAAAAAAAAABkFAABkcnMvZG93bnJldi54bWxQSwUGAAAAAAQA&#10;BADzAAAAIwYAAAAA&#10;" strokeweight=".26mm">
                <v:stroke endcap="square"/>
              </v:rect>
            </w:pict>
          </mc:Fallback>
        </mc:AlternateContent>
      </w:r>
      <w:r>
        <w:rPr>
          <w:caps/>
          <w:color w:val="000000"/>
        </w:rPr>
        <w:t xml:space="preserve">      Collaboratore a progetto ____________________________________</w:t>
      </w:r>
    </w:p>
    <w:p w14:paraId="20BD9E7E" w14:textId="77777777" w:rsidR="0031166E" w:rsidRDefault="0031166E" w:rsidP="0031166E">
      <w:pPr>
        <w:autoSpaceDE w:val="0"/>
        <w:spacing w:after="120" w:line="276" w:lineRule="auto"/>
        <w:ind w:left="1200" w:right="55"/>
        <w:jc w:val="both"/>
        <w:rPr>
          <w:caps/>
          <w:color w:val="000000"/>
        </w:rPr>
      </w:pPr>
    </w:p>
    <w:p w14:paraId="25761E05"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o ingegnere, responsabile della direzione dei lavori</w:t>
      </w:r>
    </w:p>
    <w:p w14:paraId="3F6A5BEA" w14:textId="77777777" w:rsidR="0031166E" w:rsidRDefault="0031166E" w:rsidP="0031166E">
      <w:pPr>
        <w:autoSpaceDE w:val="0"/>
        <w:spacing w:line="276" w:lineRule="auto"/>
        <w:ind w:right="55"/>
      </w:pPr>
      <w:r>
        <w:rPr>
          <w:color w:val="000000"/>
        </w:rPr>
        <w:t xml:space="preserve">Ruolo che verrà svolto da: </w:t>
      </w:r>
    </w:p>
    <w:p w14:paraId="6E54FF64" w14:textId="77777777" w:rsidR="0031166E" w:rsidRDefault="0031166E" w:rsidP="0031166E">
      <w:pPr>
        <w:autoSpaceDE w:val="0"/>
        <w:spacing w:line="276" w:lineRule="auto"/>
        <w:ind w:right="55"/>
        <w:jc w:val="both"/>
      </w:pPr>
      <w:r>
        <w:rPr>
          <w:caps/>
        </w:rPr>
        <w:t>n</w:t>
      </w:r>
      <w:r>
        <w:t>ominativo ____________________________________________________________</w:t>
      </w:r>
    </w:p>
    <w:p w14:paraId="4DD681EF" w14:textId="77777777" w:rsidR="0031166E" w:rsidRDefault="0031166E" w:rsidP="0031166E">
      <w:pPr>
        <w:widowControl w:val="0"/>
        <w:autoSpaceDE w:val="0"/>
        <w:spacing w:line="276" w:lineRule="auto"/>
        <w:ind w:right="55"/>
        <w:jc w:val="both"/>
      </w:pPr>
      <w:r>
        <w:rPr>
          <w:caps/>
        </w:rPr>
        <w:t>l</w:t>
      </w:r>
      <w:r>
        <w:t>uogo e data di nascita, __________________________________________________</w:t>
      </w:r>
    </w:p>
    <w:p w14:paraId="1F3C9A74" w14:textId="77777777" w:rsidR="00831A61" w:rsidRDefault="00831A61" w:rsidP="00831A61">
      <w:pPr>
        <w:widowControl w:val="0"/>
        <w:autoSpaceDE w:val="0"/>
        <w:spacing w:after="120" w:line="276" w:lineRule="auto"/>
        <w:ind w:right="55"/>
        <w:jc w:val="both"/>
      </w:pPr>
      <w:r>
        <w:rPr>
          <w:color w:val="000000"/>
        </w:rPr>
        <w:t xml:space="preserve">Iscritto alla Sezione ____ dell’Ordine professionale degli _______________________ </w:t>
      </w:r>
    </w:p>
    <w:p w14:paraId="6EF1D3D7" w14:textId="77777777" w:rsidR="0031166E" w:rsidRDefault="0031166E" w:rsidP="0031166E">
      <w:pPr>
        <w:widowControl w:val="0"/>
        <w:autoSpaceDE w:val="0"/>
        <w:spacing w:after="120" w:line="276" w:lineRule="auto"/>
        <w:ind w:right="55"/>
        <w:jc w:val="both"/>
      </w:pPr>
      <w:r>
        <w:rPr>
          <w:color w:val="000000"/>
        </w:rPr>
        <w:t xml:space="preserve">della Provincia </w:t>
      </w:r>
      <w:proofErr w:type="gramStart"/>
      <w:r>
        <w:rPr>
          <w:color w:val="000000"/>
        </w:rPr>
        <w:t>di  _</w:t>
      </w:r>
      <w:proofErr w:type="gramEnd"/>
      <w:r>
        <w:rPr>
          <w:color w:val="000000"/>
        </w:rPr>
        <w:t>__________________ al n. __________ in data___________________</w:t>
      </w:r>
    </w:p>
    <w:p w14:paraId="4E58D92A" w14:textId="77777777" w:rsidR="0031166E" w:rsidRDefault="0031166E" w:rsidP="0031166E">
      <w:pPr>
        <w:autoSpaceDE w:val="0"/>
        <w:spacing w:after="120" w:line="276" w:lineRule="auto"/>
        <w:ind w:right="55"/>
        <w:jc w:val="both"/>
      </w:pPr>
      <w:r>
        <w:rPr>
          <w:caps/>
          <w:color w:val="000000"/>
        </w:rPr>
        <w:t>n</w:t>
      </w:r>
      <w:r>
        <w:rPr>
          <w:color w:val="000000"/>
        </w:rPr>
        <w:t>atura del rapporto professionale intercorrente con il soggetto partecipante alla gara:</w:t>
      </w:r>
    </w:p>
    <w:p w14:paraId="418FF60D" w14:textId="77777777" w:rsidR="0031166E" w:rsidRDefault="0031166E" w:rsidP="0031166E">
      <w:pPr>
        <w:autoSpaceDE w:val="0"/>
        <w:spacing w:before="120" w:after="120"/>
        <w:ind w:right="147"/>
        <w:jc w:val="both"/>
      </w:pPr>
      <w:r>
        <w:rPr>
          <w:noProof/>
          <w:color w:val="000000"/>
          <w:lang w:eastAsia="it-IT"/>
        </w:rPr>
        <mc:AlternateContent>
          <mc:Choice Requires="wps">
            <w:drawing>
              <wp:anchor distT="0" distB="0" distL="114300" distR="114300" simplePos="0" relativeHeight="251671552" behindDoc="0" locked="0" layoutInCell="1" allowOverlap="1" wp14:anchorId="721758EC" wp14:editId="04BB4B00">
                <wp:simplePos x="0" y="0"/>
                <wp:positionH relativeFrom="column">
                  <wp:posOffset>20955</wp:posOffset>
                </wp:positionH>
                <wp:positionV relativeFrom="paragraph">
                  <wp:posOffset>-2540</wp:posOffset>
                </wp:positionV>
                <wp:extent cx="161925" cy="152400"/>
                <wp:effectExtent l="7620" t="12065" r="11430" b="6985"/>
                <wp:wrapNone/>
                <wp:docPr id="54"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3EB7FA" id="Rettangolo 54" o:spid="_x0000_s1026" style="position:absolute;margin-left:1.65pt;margin-top:-.2pt;width:12.75pt;height:1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8Gt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2efBrc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Componente dell’associazione temporanea di professionisti concorrente;</w:t>
      </w:r>
    </w:p>
    <w:p w14:paraId="4ADF29BD"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72576" behindDoc="0" locked="0" layoutInCell="1" allowOverlap="1" wp14:anchorId="2038FCD1" wp14:editId="4547B225">
                <wp:simplePos x="0" y="0"/>
                <wp:positionH relativeFrom="column">
                  <wp:posOffset>20955</wp:posOffset>
                </wp:positionH>
                <wp:positionV relativeFrom="paragraph">
                  <wp:posOffset>-2540</wp:posOffset>
                </wp:positionV>
                <wp:extent cx="161925" cy="152400"/>
                <wp:effectExtent l="7620" t="6350" r="11430" b="12700"/>
                <wp:wrapNone/>
                <wp:docPr id="5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49A9CA2" id="Rettangolo 53" o:spid="_x0000_s1026" style="position:absolute;margin-left:1.65pt;margin-top:-.2pt;width:12.75pt;height:12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vU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QENb1M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Componente dello studio associato concorrente ______________________________</w:t>
      </w:r>
    </w:p>
    <w:p w14:paraId="6E510968"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73600" behindDoc="0" locked="0" layoutInCell="1" allowOverlap="1" wp14:anchorId="6A8A1592" wp14:editId="4E6A83F7">
                <wp:simplePos x="0" y="0"/>
                <wp:positionH relativeFrom="column">
                  <wp:posOffset>20955</wp:posOffset>
                </wp:positionH>
                <wp:positionV relativeFrom="paragraph">
                  <wp:posOffset>-2540</wp:posOffset>
                </wp:positionV>
                <wp:extent cx="161925" cy="152400"/>
                <wp:effectExtent l="7620" t="7620" r="11430" b="11430"/>
                <wp:wrapNone/>
                <wp:docPr id="52" name="Rettangolo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F0811FC" id="Rettangolo 52" o:spid="_x0000_s1026" style="position:absolute;margin-left:1.65pt;margin-top:-.2pt;width:12.75pt;height:1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jH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CT&#10;F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z&#10;z2jH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Professionista in organico alla struttura del concorrente partecipante, con STATUS di:</w:t>
      </w:r>
    </w:p>
    <w:p w14:paraId="35E2BB24"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74624" behindDoc="0" locked="0" layoutInCell="1" allowOverlap="1" wp14:anchorId="67557338" wp14:editId="5432190A">
                <wp:simplePos x="0" y="0"/>
                <wp:positionH relativeFrom="column">
                  <wp:posOffset>20955</wp:posOffset>
                </wp:positionH>
                <wp:positionV relativeFrom="paragraph">
                  <wp:posOffset>-2540</wp:posOffset>
                </wp:positionV>
                <wp:extent cx="161925" cy="152400"/>
                <wp:effectExtent l="7620" t="9525" r="11430" b="9525"/>
                <wp:wrapNone/>
                <wp:docPr id="51"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D23F870" id="Rettangolo 51" o:spid="_x0000_s1026" style="position:absolute;margin-left:1.65pt;margin-top:-.2pt;width:12.75pt;height:12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Jls88s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Dipendente di _______________________</w:t>
      </w:r>
    </w:p>
    <w:p w14:paraId="56321E55"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75648" behindDoc="0" locked="0" layoutInCell="1" allowOverlap="1" wp14:anchorId="20F76B7A" wp14:editId="4EE2EECD">
                <wp:simplePos x="0" y="0"/>
                <wp:positionH relativeFrom="column">
                  <wp:posOffset>20955</wp:posOffset>
                </wp:positionH>
                <wp:positionV relativeFrom="paragraph">
                  <wp:posOffset>-2540</wp:posOffset>
                </wp:positionV>
                <wp:extent cx="161925" cy="152400"/>
                <wp:effectExtent l="7620" t="10795" r="11430" b="8255"/>
                <wp:wrapNone/>
                <wp:docPr id="50"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9F2C091" id="Rettangolo 50" o:spid="_x0000_s1026" style="position:absolute;margin-left:1.65pt;margin-top:-.2pt;width:12.75pt;height:1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V&#10;1w/h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Socio attivo di __________________________</w:t>
      </w:r>
    </w:p>
    <w:p w14:paraId="5BC27CF1"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76672" behindDoc="0" locked="0" layoutInCell="1" allowOverlap="1" wp14:anchorId="72F01340" wp14:editId="7F1F63D9">
                <wp:simplePos x="0" y="0"/>
                <wp:positionH relativeFrom="column">
                  <wp:posOffset>20955</wp:posOffset>
                </wp:positionH>
                <wp:positionV relativeFrom="paragraph">
                  <wp:posOffset>-2540</wp:posOffset>
                </wp:positionV>
                <wp:extent cx="161925" cy="152400"/>
                <wp:effectExtent l="7620" t="12065" r="11430" b="6985"/>
                <wp:wrapNone/>
                <wp:docPr id="49"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6FC64B0" id="Rettangolo 49" o:spid="_x0000_s1026" style="position:absolute;margin-left:1.65pt;margin-top:-.2pt;width:12.75pt;height:12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PU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Z&#10;Ai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k&#10;aGPU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Consulente su base annua ____________________________________</w:t>
      </w:r>
    </w:p>
    <w:p w14:paraId="4F401021" w14:textId="77777777" w:rsidR="0031166E" w:rsidRDefault="0031166E" w:rsidP="0031166E">
      <w:pPr>
        <w:autoSpaceDE w:val="0"/>
        <w:spacing w:after="120" w:line="276" w:lineRule="auto"/>
        <w:ind w:right="55"/>
        <w:jc w:val="both"/>
      </w:pPr>
      <w:r>
        <w:rPr>
          <w:caps/>
          <w:noProof/>
          <w:color w:val="000000"/>
          <w:lang w:eastAsia="it-IT"/>
        </w:rPr>
        <mc:AlternateContent>
          <mc:Choice Requires="wps">
            <w:drawing>
              <wp:anchor distT="0" distB="0" distL="114300" distR="114300" simplePos="0" relativeHeight="251677696" behindDoc="0" locked="0" layoutInCell="1" allowOverlap="1" wp14:anchorId="724687B8" wp14:editId="16D1A2D8">
                <wp:simplePos x="0" y="0"/>
                <wp:positionH relativeFrom="column">
                  <wp:posOffset>20955</wp:posOffset>
                </wp:positionH>
                <wp:positionV relativeFrom="paragraph">
                  <wp:posOffset>-2540</wp:posOffset>
                </wp:positionV>
                <wp:extent cx="161925" cy="152400"/>
                <wp:effectExtent l="7620" t="13970" r="11430" b="5080"/>
                <wp:wrapNone/>
                <wp:docPr id="48"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9782100" id="Rettangolo 48" o:spid="_x0000_s1026" style="position:absolute;margin-left:1.65pt;margin-top:-.2pt;width:12.75pt;height:1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DH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X&#10;5FDHvwIAAJUFAAAOAAAAAAAAAAAAAAAAAC4CAABkcnMvZTJvRG9jLnhtbFBLAQItABQABgAIAAAA&#10;IQAkcO+U3QAAAAUBAAAPAAAAAAAAAAAAAAAAABkFAABkcnMvZG93bnJldi54bWxQSwUGAAAAAAQA&#10;BADzAAAAIwYAAAAA&#10;" strokeweight=".26mm">
                <v:stroke endcap="square"/>
              </v:rect>
            </w:pict>
          </mc:Fallback>
        </mc:AlternateContent>
      </w:r>
      <w:r>
        <w:rPr>
          <w:caps/>
          <w:color w:val="000000"/>
        </w:rPr>
        <w:t xml:space="preserve">      Collaboratore a progetto ____________________________________</w:t>
      </w:r>
    </w:p>
    <w:p w14:paraId="67B78F03"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ingegnere o geometra, abilitato al coordinamento in fase di esecuzione per la sicurezza e la salute nei cantieri</w:t>
      </w:r>
    </w:p>
    <w:p w14:paraId="07F65BCE" w14:textId="77777777" w:rsidR="0031166E" w:rsidRDefault="0031166E" w:rsidP="0031166E">
      <w:pPr>
        <w:autoSpaceDE w:val="0"/>
        <w:spacing w:line="276" w:lineRule="auto"/>
        <w:ind w:right="55"/>
      </w:pPr>
      <w:r>
        <w:rPr>
          <w:color w:val="000000"/>
        </w:rPr>
        <w:t xml:space="preserve">Ruolo che verrà svolto da: </w:t>
      </w:r>
    </w:p>
    <w:p w14:paraId="112CAF07" w14:textId="77777777" w:rsidR="0031166E" w:rsidRDefault="0031166E" w:rsidP="0031166E">
      <w:pPr>
        <w:autoSpaceDE w:val="0"/>
        <w:spacing w:line="276" w:lineRule="auto"/>
        <w:ind w:right="55"/>
        <w:jc w:val="both"/>
      </w:pPr>
      <w:r>
        <w:rPr>
          <w:caps/>
        </w:rPr>
        <w:t>n</w:t>
      </w:r>
      <w:r>
        <w:t>ominativo ___________________________________________________________</w:t>
      </w:r>
    </w:p>
    <w:p w14:paraId="7A435411" w14:textId="77777777" w:rsidR="0031166E" w:rsidRDefault="0031166E" w:rsidP="0031166E">
      <w:pPr>
        <w:widowControl w:val="0"/>
        <w:autoSpaceDE w:val="0"/>
        <w:spacing w:line="276" w:lineRule="auto"/>
        <w:ind w:right="55"/>
        <w:jc w:val="both"/>
      </w:pPr>
      <w:r>
        <w:rPr>
          <w:caps/>
        </w:rPr>
        <w:t>l</w:t>
      </w:r>
      <w:r>
        <w:t>uogo e data di nascita, __________________________________________________</w:t>
      </w:r>
    </w:p>
    <w:p w14:paraId="72FE1600" w14:textId="77777777" w:rsidR="00831A61" w:rsidRDefault="00831A61" w:rsidP="00831A61">
      <w:pPr>
        <w:widowControl w:val="0"/>
        <w:autoSpaceDE w:val="0"/>
        <w:spacing w:after="120" w:line="276" w:lineRule="auto"/>
        <w:ind w:right="55"/>
        <w:jc w:val="both"/>
      </w:pPr>
      <w:r>
        <w:rPr>
          <w:color w:val="000000"/>
        </w:rPr>
        <w:t xml:space="preserve">Iscritto alla Sezione ____ dell’Ordine professionale degli _______________________ </w:t>
      </w:r>
    </w:p>
    <w:p w14:paraId="1A903746" w14:textId="3299F3A0" w:rsidR="0031166E" w:rsidRDefault="0031166E" w:rsidP="0031166E">
      <w:pPr>
        <w:widowControl w:val="0"/>
        <w:autoSpaceDE w:val="0"/>
        <w:spacing w:after="120" w:line="276" w:lineRule="auto"/>
        <w:ind w:right="55"/>
        <w:jc w:val="both"/>
        <w:rPr>
          <w:color w:val="000000"/>
        </w:rPr>
      </w:pPr>
      <w:r>
        <w:rPr>
          <w:color w:val="000000"/>
        </w:rPr>
        <w:t xml:space="preserve">della Provincia </w:t>
      </w:r>
      <w:proofErr w:type="gramStart"/>
      <w:r>
        <w:rPr>
          <w:color w:val="000000"/>
        </w:rPr>
        <w:t>di  _</w:t>
      </w:r>
      <w:proofErr w:type="gramEnd"/>
      <w:r>
        <w:rPr>
          <w:color w:val="000000"/>
        </w:rPr>
        <w:t>__________________ al n. __________ in data___________________</w:t>
      </w:r>
    </w:p>
    <w:p w14:paraId="572417BE" w14:textId="3B9BD3A7" w:rsidR="00D04E0A" w:rsidRDefault="00D04E0A" w:rsidP="0031166E">
      <w:pPr>
        <w:widowControl w:val="0"/>
        <w:autoSpaceDE w:val="0"/>
        <w:spacing w:after="120" w:line="276" w:lineRule="auto"/>
        <w:ind w:right="55"/>
        <w:jc w:val="both"/>
      </w:pPr>
      <w:r>
        <w:t>abilitato ai sensi dell’art. 98 del D. Lgs. 81/2008</w:t>
      </w:r>
      <w:r>
        <w:rPr>
          <w:color w:val="000000"/>
        </w:rPr>
        <w:t>______________________________________</w:t>
      </w:r>
    </w:p>
    <w:p w14:paraId="29A5258A" w14:textId="77777777" w:rsidR="0031166E" w:rsidRDefault="0031166E" w:rsidP="0031166E">
      <w:pPr>
        <w:autoSpaceDE w:val="0"/>
        <w:spacing w:after="120" w:line="276" w:lineRule="auto"/>
        <w:ind w:right="55"/>
        <w:jc w:val="both"/>
      </w:pPr>
      <w:r>
        <w:rPr>
          <w:caps/>
          <w:color w:val="000000"/>
        </w:rPr>
        <w:t>n</w:t>
      </w:r>
      <w:r>
        <w:rPr>
          <w:color w:val="000000"/>
        </w:rPr>
        <w:t xml:space="preserve">atura del rapporto professionale intercorrente con il soggetto partecipante alla gara:     </w:t>
      </w:r>
    </w:p>
    <w:p w14:paraId="3F9DDFF2" w14:textId="77777777" w:rsidR="0031166E" w:rsidRDefault="0031166E" w:rsidP="0031166E">
      <w:pPr>
        <w:autoSpaceDE w:val="0"/>
        <w:spacing w:before="120" w:after="120"/>
        <w:ind w:right="147"/>
        <w:jc w:val="both"/>
      </w:pPr>
      <w:r>
        <w:rPr>
          <w:noProof/>
          <w:color w:val="000000"/>
          <w:lang w:eastAsia="it-IT"/>
        </w:rPr>
        <mc:AlternateContent>
          <mc:Choice Requires="wps">
            <w:drawing>
              <wp:anchor distT="0" distB="0" distL="114300" distR="114300" simplePos="0" relativeHeight="251678720" behindDoc="0" locked="0" layoutInCell="1" allowOverlap="1" wp14:anchorId="0360FBD5" wp14:editId="3AA9D92B">
                <wp:simplePos x="0" y="0"/>
                <wp:positionH relativeFrom="column">
                  <wp:posOffset>20955</wp:posOffset>
                </wp:positionH>
                <wp:positionV relativeFrom="paragraph">
                  <wp:posOffset>-2540</wp:posOffset>
                </wp:positionV>
                <wp:extent cx="161925" cy="152400"/>
                <wp:effectExtent l="7620" t="10160" r="11430" b="8890"/>
                <wp:wrapNone/>
                <wp:docPr id="47"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2C34172" id="Rettangolo 47" o:spid="_x0000_s1026" style="position:absolute;margin-left:1.65pt;margin-top:-.2pt;width:12.75pt;height:12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YnwAIAAJU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FiFWJ8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Componente dell’associazione temporanea di professionisti concorrente;</w:t>
      </w:r>
    </w:p>
    <w:p w14:paraId="26A52553"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79744" behindDoc="0" locked="0" layoutInCell="1" allowOverlap="1" wp14:anchorId="20FD28B4" wp14:editId="2B0F5251">
                <wp:simplePos x="0" y="0"/>
                <wp:positionH relativeFrom="column">
                  <wp:posOffset>20955</wp:posOffset>
                </wp:positionH>
                <wp:positionV relativeFrom="paragraph">
                  <wp:posOffset>-2540</wp:posOffset>
                </wp:positionV>
                <wp:extent cx="161925" cy="152400"/>
                <wp:effectExtent l="7620" t="13970" r="11430" b="5080"/>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72CD66F" id="Rettangolo 46" o:spid="_x0000_s1026" style="position:absolute;margin-left:1.65pt;margin-top:-.2pt;width:12.75pt;height:12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U0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Z&#10;F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l&#10;rWU0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Componente dello studio associato concorrente ______________________________</w:t>
      </w:r>
    </w:p>
    <w:p w14:paraId="2895B5E6"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80768" behindDoc="0" locked="0" layoutInCell="1" allowOverlap="1" wp14:anchorId="05D5A780" wp14:editId="70878435">
                <wp:simplePos x="0" y="0"/>
                <wp:positionH relativeFrom="column">
                  <wp:posOffset>20955</wp:posOffset>
                </wp:positionH>
                <wp:positionV relativeFrom="paragraph">
                  <wp:posOffset>-2540</wp:posOffset>
                </wp:positionV>
                <wp:extent cx="161925" cy="152400"/>
                <wp:effectExtent l="7620" t="5715" r="11430" b="1333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128657C" id="Rettangolo 45" o:spid="_x0000_s1026" style="position:absolute;margin-left:1.65pt;margin-top:-.2pt;width:12.75pt;height:12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EB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w&#10;OTEB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Professionista in organico alla struttura del concorrente partecipante, con STATUS di:</w:t>
      </w:r>
    </w:p>
    <w:p w14:paraId="126FFCBE"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81792" behindDoc="0" locked="0" layoutInCell="1" allowOverlap="1" wp14:anchorId="19E7D3A0" wp14:editId="6DAE6A07">
                <wp:simplePos x="0" y="0"/>
                <wp:positionH relativeFrom="column">
                  <wp:posOffset>20955</wp:posOffset>
                </wp:positionH>
                <wp:positionV relativeFrom="paragraph">
                  <wp:posOffset>-2540</wp:posOffset>
                </wp:positionV>
                <wp:extent cx="161925" cy="152400"/>
                <wp:effectExtent l="7620" t="6985" r="11430" b="1206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6F19A91" id="Rettangolo 44" o:spid="_x0000_s1026" style="position:absolute;margin-left:1.65pt;margin-top:-.2pt;width:12.75pt;height:12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IS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D&#10;tQIS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Dipendente di _______________________</w:t>
      </w:r>
    </w:p>
    <w:p w14:paraId="6D3FC3BC"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82816" behindDoc="0" locked="0" layoutInCell="1" allowOverlap="1" wp14:anchorId="572684A1" wp14:editId="7BBAF884">
                <wp:simplePos x="0" y="0"/>
                <wp:positionH relativeFrom="column">
                  <wp:posOffset>20955</wp:posOffset>
                </wp:positionH>
                <wp:positionV relativeFrom="paragraph">
                  <wp:posOffset>-2540</wp:posOffset>
                </wp:positionV>
                <wp:extent cx="161925" cy="152400"/>
                <wp:effectExtent l="7620" t="8890" r="11430" b="10160"/>
                <wp:wrapNone/>
                <wp:docPr id="43"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E2E208F" id="Rettangolo 43" o:spid="_x0000_s1026" style="position:absolute;margin-left:1.65pt;margin-top:-.2pt;width:12.75pt;height:12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hr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Z&#10;G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Da&#10;EZhr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Socio attivo di __________________________</w:t>
      </w:r>
    </w:p>
    <w:p w14:paraId="424504C6"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83840" behindDoc="0" locked="0" layoutInCell="1" allowOverlap="1" wp14:anchorId="4EDCCC99" wp14:editId="07A1F21C">
                <wp:simplePos x="0" y="0"/>
                <wp:positionH relativeFrom="column">
                  <wp:posOffset>20955</wp:posOffset>
                </wp:positionH>
                <wp:positionV relativeFrom="paragraph">
                  <wp:posOffset>-2540</wp:posOffset>
                </wp:positionV>
                <wp:extent cx="161925" cy="152400"/>
                <wp:effectExtent l="7620" t="10160" r="11430" b="8890"/>
                <wp:wrapNone/>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A3EC069" id="Rettangolo 42" o:spid="_x0000_s1026" style="position:absolute;margin-left:1.65pt;margin-top:-.2pt;width:12.75pt;height:12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t4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Dp&#10;nat4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Consulente su base annua ____________________________________</w:t>
      </w:r>
    </w:p>
    <w:p w14:paraId="6CD4F4F9" w14:textId="77777777" w:rsidR="0031166E" w:rsidRDefault="0031166E" w:rsidP="0031166E">
      <w:pPr>
        <w:autoSpaceDE w:val="0"/>
        <w:spacing w:after="120" w:line="276" w:lineRule="auto"/>
        <w:ind w:right="55"/>
        <w:jc w:val="both"/>
      </w:pPr>
      <w:r>
        <w:rPr>
          <w:caps/>
          <w:noProof/>
          <w:color w:val="000000"/>
          <w:lang w:eastAsia="it-IT"/>
        </w:rPr>
        <mc:AlternateContent>
          <mc:Choice Requires="wps">
            <w:drawing>
              <wp:anchor distT="0" distB="0" distL="114300" distR="114300" simplePos="0" relativeHeight="251684864" behindDoc="0" locked="0" layoutInCell="1" allowOverlap="1" wp14:anchorId="6AD1DE8E" wp14:editId="1053EB3E">
                <wp:simplePos x="0" y="0"/>
                <wp:positionH relativeFrom="column">
                  <wp:posOffset>20955</wp:posOffset>
                </wp:positionH>
                <wp:positionV relativeFrom="paragraph">
                  <wp:posOffset>-2540</wp:posOffset>
                </wp:positionV>
                <wp:extent cx="161925" cy="152400"/>
                <wp:effectExtent l="7620" t="11430" r="11430" b="7620"/>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3F53F60" id="Rettangolo 41" o:spid="_x0000_s1026" style="position:absolute;margin-left:1.65pt;margin-top:-.2pt;width:12.75pt;height:12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f9N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C8&#10;Cf9NvwIAAJUFAAAOAAAAAAAAAAAAAAAAAC4CAABkcnMvZTJvRG9jLnhtbFBLAQItABQABgAIAAAA&#10;IQAkcO+U3QAAAAUBAAAPAAAAAAAAAAAAAAAAABkFAABkcnMvZG93bnJldi54bWxQSwUGAAAAAAQA&#10;BADzAAAAIwYAAAAA&#10;" strokeweight=".26mm">
                <v:stroke endcap="square"/>
              </v:rect>
            </w:pict>
          </mc:Fallback>
        </mc:AlternateContent>
      </w:r>
      <w:r>
        <w:rPr>
          <w:caps/>
          <w:color w:val="000000"/>
        </w:rPr>
        <w:t xml:space="preserve">      Collaboratore a progetto ____________________________________</w:t>
      </w:r>
    </w:p>
    <w:p w14:paraId="40C6D484"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architetto, ingegnere o geometra, responsabile della contabilità dei lavori</w:t>
      </w:r>
    </w:p>
    <w:p w14:paraId="26D3A0B3" w14:textId="77777777" w:rsidR="0031166E" w:rsidRDefault="0031166E" w:rsidP="0031166E">
      <w:pPr>
        <w:autoSpaceDE w:val="0"/>
        <w:spacing w:line="276" w:lineRule="auto"/>
        <w:ind w:right="55"/>
      </w:pPr>
      <w:r>
        <w:rPr>
          <w:color w:val="000000"/>
        </w:rPr>
        <w:t xml:space="preserve">Ruolo che verrà svolto da: </w:t>
      </w:r>
    </w:p>
    <w:p w14:paraId="1FC8B737" w14:textId="77777777" w:rsidR="0031166E" w:rsidRDefault="0031166E" w:rsidP="0031166E">
      <w:pPr>
        <w:autoSpaceDE w:val="0"/>
        <w:spacing w:line="276" w:lineRule="auto"/>
        <w:ind w:right="55"/>
        <w:jc w:val="both"/>
      </w:pPr>
      <w:r>
        <w:rPr>
          <w:caps/>
        </w:rPr>
        <w:t>n</w:t>
      </w:r>
      <w:r>
        <w:t>ominativo ____________________________________________________________</w:t>
      </w:r>
    </w:p>
    <w:p w14:paraId="722977B1" w14:textId="77777777" w:rsidR="0031166E" w:rsidRDefault="0031166E" w:rsidP="0031166E">
      <w:pPr>
        <w:widowControl w:val="0"/>
        <w:autoSpaceDE w:val="0"/>
        <w:spacing w:line="276" w:lineRule="auto"/>
        <w:ind w:right="55"/>
        <w:jc w:val="both"/>
      </w:pPr>
      <w:r>
        <w:rPr>
          <w:caps/>
        </w:rPr>
        <w:t>l</w:t>
      </w:r>
      <w:r>
        <w:t>uogo e data di nascita, __________________________________________________</w:t>
      </w:r>
    </w:p>
    <w:p w14:paraId="189EF13E" w14:textId="77777777" w:rsidR="00831A61" w:rsidRDefault="00831A61" w:rsidP="00831A61">
      <w:pPr>
        <w:widowControl w:val="0"/>
        <w:autoSpaceDE w:val="0"/>
        <w:spacing w:after="120" w:line="276" w:lineRule="auto"/>
        <w:ind w:right="55"/>
        <w:jc w:val="both"/>
      </w:pPr>
      <w:r>
        <w:rPr>
          <w:color w:val="000000"/>
        </w:rPr>
        <w:lastRenderedPageBreak/>
        <w:t xml:space="preserve">Iscritto alla Sezione ____ dell’Ordine professionale degli _______________________ </w:t>
      </w:r>
    </w:p>
    <w:p w14:paraId="5EFA2156" w14:textId="77777777" w:rsidR="0031166E" w:rsidRDefault="0031166E" w:rsidP="0031166E">
      <w:pPr>
        <w:widowControl w:val="0"/>
        <w:autoSpaceDE w:val="0"/>
        <w:spacing w:after="120" w:line="276" w:lineRule="auto"/>
        <w:ind w:right="55"/>
        <w:jc w:val="both"/>
      </w:pPr>
      <w:r>
        <w:rPr>
          <w:color w:val="000000"/>
        </w:rPr>
        <w:t xml:space="preserve">della Provincia </w:t>
      </w:r>
      <w:proofErr w:type="gramStart"/>
      <w:r>
        <w:rPr>
          <w:color w:val="000000"/>
        </w:rPr>
        <w:t>di  _</w:t>
      </w:r>
      <w:proofErr w:type="gramEnd"/>
      <w:r>
        <w:rPr>
          <w:color w:val="000000"/>
        </w:rPr>
        <w:t>__________________ al n. __________ in data___________________</w:t>
      </w:r>
    </w:p>
    <w:p w14:paraId="3CDDC04D" w14:textId="77777777" w:rsidR="0031166E" w:rsidRDefault="0031166E" w:rsidP="0031166E">
      <w:pPr>
        <w:autoSpaceDE w:val="0"/>
        <w:spacing w:after="120" w:line="276" w:lineRule="auto"/>
        <w:ind w:right="55"/>
        <w:jc w:val="both"/>
      </w:pPr>
      <w:r>
        <w:rPr>
          <w:caps/>
          <w:color w:val="000000"/>
        </w:rPr>
        <w:t>n</w:t>
      </w:r>
      <w:r>
        <w:rPr>
          <w:color w:val="000000"/>
        </w:rPr>
        <w:t>atura del rapporto professionale intercorrente con il soggetto partecipante alla gara:</w:t>
      </w:r>
    </w:p>
    <w:p w14:paraId="22271E92" w14:textId="77777777" w:rsidR="0031166E" w:rsidRDefault="0031166E" w:rsidP="0031166E">
      <w:pPr>
        <w:autoSpaceDE w:val="0"/>
        <w:spacing w:before="120" w:after="120"/>
        <w:ind w:right="147"/>
        <w:jc w:val="both"/>
      </w:pPr>
      <w:r>
        <w:rPr>
          <w:noProof/>
          <w:color w:val="000000"/>
          <w:lang w:eastAsia="it-IT"/>
        </w:rPr>
        <mc:AlternateContent>
          <mc:Choice Requires="wps">
            <w:drawing>
              <wp:anchor distT="0" distB="0" distL="114300" distR="114300" simplePos="0" relativeHeight="251685888" behindDoc="0" locked="0" layoutInCell="1" allowOverlap="1" wp14:anchorId="7E747486" wp14:editId="54A73210">
                <wp:simplePos x="0" y="0"/>
                <wp:positionH relativeFrom="column">
                  <wp:posOffset>20955</wp:posOffset>
                </wp:positionH>
                <wp:positionV relativeFrom="paragraph">
                  <wp:posOffset>-2540</wp:posOffset>
                </wp:positionV>
                <wp:extent cx="161925" cy="152400"/>
                <wp:effectExtent l="7620" t="6350" r="11430" b="1270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2DF7831" id="Rettangolo 40" o:spid="_x0000_s1026" style="position:absolute;margin-left:1.65pt;margin-top:-.2pt;width:12.75pt;height:12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CP&#10;hcxe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Componente dell’associazione temporanea di professionisti concorrente;</w:t>
      </w:r>
    </w:p>
    <w:p w14:paraId="51CC7D49"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86912" behindDoc="0" locked="0" layoutInCell="1" allowOverlap="1" wp14:anchorId="2D38738B" wp14:editId="69B56C44">
                <wp:simplePos x="0" y="0"/>
                <wp:positionH relativeFrom="column">
                  <wp:posOffset>20955</wp:posOffset>
                </wp:positionH>
                <wp:positionV relativeFrom="paragraph">
                  <wp:posOffset>-2540</wp:posOffset>
                </wp:positionV>
                <wp:extent cx="161925" cy="152400"/>
                <wp:effectExtent l="7620" t="9525" r="11430" b="952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23421E4" id="Rettangolo 39" o:spid="_x0000_s1026" style="position:absolute;margin-left:1.65pt;margin-top:-.2pt;width:12.75pt;height:12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ld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g&#10;2cld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Componente dello studio associato concorrente ______________________________</w:t>
      </w:r>
    </w:p>
    <w:p w14:paraId="2CEF46D7" w14:textId="77777777" w:rsidR="0031166E" w:rsidRDefault="0031166E" w:rsidP="0031166E">
      <w:pPr>
        <w:autoSpaceDE w:val="0"/>
        <w:spacing w:line="276" w:lineRule="auto"/>
        <w:ind w:right="55"/>
      </w:pPr>
      <w:r>
        <w:rPr>
          <w:noProof/>
          <w:color w:val="000000"/>
          <w:lang w:eastAsia="it-IT"/>
        </w:rPr>
        <mc:AlternateContent>
          <mc:Choice Requires="wps">
            <w:drawing>
              <wp:anchor distT="0" distB="0" distL="114300" distR="114300" simplePos="0" relativeHeight="251687936" behindDoc="0" locked="0" layoutInCell="1" allowOverlap="1" wp14:anchorId="7007658F" wp14:editId="66D01EA0">
                <wp:simplePos x="0" y="0"/>
                <wp:positionH relativeFrom="column">
                  <wp:posOffset>20955</wp:posOffset>
                </wp:positionH>
                <wp:positionV relativeFrom="paragraph">
                  <wp:posOffset>-2540</wp:posOffset>
                </wp:positionV>
                <wp:extent cx="161925" cy="152400"/>
                <wp:effectExtent l="7620" t="10795" r="11430" b="8255"/>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DD7F543" id="Rettangolo 38" o:spid="_x0000_s1026" style="position:absolute;margin-left:1.65pt;margin-top:-.2pt;width:12.75pt;height:1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pO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T&#10;VfpO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Professionista in organico alla struttura del concorrente partecipante, con STATUS di:</w:t>
      </w:r>
    </w:p>
    <w:p w14:paraId="727D8077"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88960" behindDoc="0" locked="0" layoutInCell="1" allowOverlap="1" wp14:anchorId="5933CDBE" wp14:editId="3368E843">
                <wp:simplePos x="0" y="0"/>
                <wp:positionH relativeFrom="column">
                  <wp:posOffset>20955</wp:posOffset>
                </wp:positionH>
                <wp:positionV relativeFrom="paragraph">
                  <wp:posOffset>-2540</wp:posOffset>
                </wp:positionV>
                <wp:extent cx="161925" cy="152400"/>
                <wp:effectExtent l="7620" t="12700" r="1143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627A3C" id="Rettangolo 37" o:spid="_x0000_s1026" style="position:absolute;margin-left:1.65pt;margin-top:-.2pt;width:12.75pt;height:12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" strokeweight=".26mm">
                <v:stroke endcap="square"/>
              </v:rect>
            </w:pict>
          </mc:Fallback>
        </mc:AlternateContent>
      </w:r>
      <w:r>
        <w:rPr>
          <w:color w:val="000000"/>
        </w:rPr>
        <w:t xml:space="preserve">     Dipendente di _______________________</w:t>
      </w:r>
    </w:p>
    <w:p w14:paraId="53B657AE"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89984" behindDoc="0" locked="0" layoutInCell="1" allowOverlap="1" wp14:anchorId="5AA31DF1" wp14:editId="3EC08AF5">
                <wp:simplePos x="0" y="0"/>
                <wp:positionH relativeFrom="column">
                  <wp:posOffset>20955</wp:posOffset>
                </wp:positionH>
                <wp:positionV relativeFrom="paragraph">
                  <wp:posOffset>-2540</wp:posOffset>
                </wp:positionV>
                <wp:extent cx="161925" cy="152400"/>
                <wp:effectExtent l="7620" t="13970" r="11430" b="5080"/>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3BDC3E9" id="Rettangolo 36" o:spid="_x0000_s1026" style="position:absolute;margin-left:1.65pt;margin-top:-.2pt;width:12.75pt;height:12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9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Bh&#10;HM+9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Socio attivo di __________________________</w:t>
      </w:r>
    </w:p>
    <w:p w14:paraId="154E9132" w14:textId="77777777" w:rsidR="0031166E" w:rsidRDefault="0031166E" w:rsidP="0031166E">
      <w:pPr>
        <w:autoSpaceDE w:val="0"/>
        <w:spacing w:line="276" w:lineRule="auto"/>
        <w:ind w:right="55"/>
        <w:jc w:val="both"/>
      </w:pPr>
      <w:r>
        <w:rPr>
          <w:noProof/>
          <w:color w:val="000000"/>
          <w:lang w:eastAsia="it-IT"/>
        </w:rPr>
        <mc:AlternateContent>
          <mc:Choice Requires="wps">
            <w:drawing>
              <wp:anchor distT="0" distB="0" distL="114300" distR="114300" simplePos="0" relativeHeight="251691008" behindDoc="0" locked="0" layoutInCell="1" allowOverlap="1" wp14:anchorId="7B9F9BC3" wp14:editId="352781F9">
                <wp:simplePos x="0" y="0"/>
                <wp:positionH relativeFrom="column">
                  <wp:posOffset>20955</wp:posOffset>
                </wp:positionH>
                <wp:positionV relativeFrom="paragraph">
                  <wp:posOffset>-2540</wp:posOffset>
                </wp:positionV>
                <wp:extent cx="161925" cy="152400"/>
                <wp:effectExtent l="7620" t="5715" r="11430" b="13335"/>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CEFA12E" id="Rettangolo 35" o:spid="_x0000_s1026" style="position:absolute;margin-left:1.65pt;margin-top:-.2pt;width:12.75pt;height:12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JuI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0&#10;iJuIvwIAAJUFAAAOAAAAAAAAAAAAAAAAAC4CAABkcnMvZTJvRG9jLnhtbFBLAQItABQABgAIAAAA&#10;IQAkcO+U3QAAAAUBAAAPAAAAAAAAAAAAAAAAABkFAABkcnMvZG93bnJldi54bWxQSwUGAAAAAAQA&#10;BADzAAAAIwYAAAAA&#10;" strokeweight=".26mm">
                <v:stroke endcap="square"/>
              </v:rect>
            </w:pict>
          </mc:Fallback>
        </mc:AlternateContent>
      </w:r>
      <w:r>
        <w:rPr>
          <w:color w:val="000000"/>
        </w:rPr>
        <w:t xml:space="preserve">     Consulente su base annua ____________________________________</w:t>
      </w:r>
    </w:p>
    <w:p w14:paraId="0224DC9F" w14:textId="77777777" w:rsidR="0031166E" w:rsidRDefault="0031166E" w:rsidP="0031166E">
      <w:pPr>
        <w:autoSpaceDE w:val="0"/>
        <w:spacing w:after="120" w:line="276" w:lineRule="auto"/>
        <w:ind w:right="55"/>
        <w:jc w:val="both"/>
      </w:pPr>
      <w:r>
        <w:rPr>
          <w:caps/>
          <w:noProof/>
          <w:color w:val="000000"/>
          <w:lang w:eastAsia="it-IT"/>
        </w:rPr>
        <mc:AlternateContent>
          <mc:Choice Requires="wps">
            <w:drawing>
              <wp:anchor distT="0" distB="0" distL="114300" distR="114300" simplePos="0" relativeHeight="251692032" behindDoc="0" locked="0" layoutInCell="1" allowOverlap="1" wp14:anchorId="47B20A4B" wp14:editId="1441BB1C">
                <wp:simplePos x="0" y="0"/>
                <wp:positionH relativeFrom="column">
                  <wp:posOffset>20955</wp:posOffset>
                </wp:positionH>
                <wp:positionV relativeFrom="paragraph">
                  <wp:posOffset>-2540</wp:posOffset>
                </wp:positionV>
                <wp:extent cx="161925" cy="152400"/>
                <wp:effectExtent l="7620" t="7620" r="11430" b="11430"/>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0FA3C525" id="Rettangolo 34" o:spid="_x0000_s1026" style="position:absolute;margin-left:1.65pt;margin-top:-.2pt;width:12.75pt;height:1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" strokeweight=".26mm">
                <v:stroke endcap="square"/>
              </v:rect>
            </w:pict>
          </mc:Fallback>
        </mc:AlternateContent>
      </w:r>
      <w:r>
        <w:rPr>
          <w:caps/>
          <w:color w:val="000000"/>
        </w:rPr>
        <w:t xml:space="preserve">     Collaboratore a progetto ____________________________________</w:t>
      </w:r>
    </w:p>
    <w:p w14:paraId="02674C76" w14:textId="377DC8A5" w:rsidR="00820AE2" w:rsidRPr="00831A61" w:rsidRDefault="00831A61" w:rsidP="0031166E">
      <w:pPr>
        <w:numPr>
          <w:ilvl w:val="0"/>
          <w:numId w:val="3"/>
        </w:numPr>
        <w:autoSpaceDE w:val="0"/>
        <w:spacing w:after="120" w:line="276" w:lineRule="auto"/>
        <w:ind w:left="851" w:right="55" w:hanging="284"/>
        <w:jc w:val="both"/>
      </w:pPr>
      <w:r>
        <w:rPr>
          <w:b/>
          <w:bCs/>
          <w:caps/>
          <w:color w:val="000000"/>
          <w:u w:val="single"/>
        </w:rPr>
        <w:t>RESTAURATORE DI BENI CULTURALI CON FUNZIONE DI DIRETTORE OPERATIVO</w:t>
      </w:r>
    </w:p>
    <w:p w14:paraId="1F1A2F29" w14:textId="77777777" w:rsidR="00831A61" w:rsidRDefault="00831A61" w:rsidP="00831A61">
      <w:pPr>
        <w:autoSpaceDE w:val="0"/>
        <w:spacing w:line="276" w:lineRule="auto"/>
        <w:ind w:right="57"/>
      </w:pPr>
      <w:r w:rsidRPr="00831A61">
        <w:rPr>
          <w:color w:val="000000"/>
        </w:rPr>
        <w:t xml:space="preserve">Ruolo che verrà svolto da: </w:t>
      </w:r>
    </w:p>
    <w:p w14:paraId="4A8FFD0E" w14:textId="77777777" w:rsidR="00831A61" w:rsidRDefault="00831A61" w:rsidP="00831A61">
      <w:pPr>
        <w:autoSpaceDE w:val="0"/>
        <w:spacing w:line="276" w:lineRule="auto"/>
        <w:ind w:right="57"/>
        <w:jc w:val="both"/>
      </w:pPr>
      <w:r w:rsidRPr="00831A61">
        <w:rPr>
          <w:caps/>
        </w:rPr>
        <w:t>n</w:t>
      </w:r>
      <w:r>
        <w:t>ominativo ___________________________________________________________</w:t>
      </w:r>
    </w:p>
    <w:p w14:paraId="10EBCEAA" w14:textId="77777777" w:rsidR="00831A61" w:rsidRDefault="00831A61" w:rsidP="00831A61">
      <w:pPr>
        <w:widowControl w:val="0"/>
        <w:autoSpaceDE w:val="0"/>
        <w:spacing w:line="276" w:lineRule="auto"/>
        <w:ind w:right="57"/>
        <w:jc w:val="both"/>
      </w:pPr>
      <w:r w:rsidRPr="00831A61">
        <w:rPr>
          <w:caps/>
        </w:rPr>
        <w:t>l</w:t>
      </w:r>
      <w:r>
        <w:t>uogo e data di nascita, __________________________________________________</w:t>
      </w:r>
    </w:p>
    <w:p w14:paraId="41641BA9" w14:textId="77777777" w:rsidR="00831A61" w:rsidRDefault="00831A61" w:rsidP="00831A61">
      <w:pPr>
        <w:widowControl w:val="0"/>
        <w:autoSpaceDE w:val="0"/>
        <w:spacing w:after="120" w:line="276" w:lineRule="auto"/>
        <w:ind w:right="55"/>
        <w:jc w:val="both"/>
      </w:pPr>
      <w:r w:rsidRPr="00831A61">
        <w:rPr>
          <w:color w:val="000000"/>
        </w:rPr>
        <w:t xml:space="preserve">Iscritto alla Sezione ____ dell’Ordine professionale degli ___________________ </w:t>
      </w:r>
    </w:p>
    <w:p w14:paraId="3885FC4F" w14:textId="77777777" w:rsidR="00831A61" w:rsidRDefault="00831A61" w:rsidP="00831A61">
      <w:pPr>
        <w:widowControl w:val="0"/>
        <w:autoSpaceDE w:val="0"/>
        <w:spacing w:after="120" w:line="276" w:lineRule="auto"/>
        <w:ind w:right="55"/>
        <w:jc w:val="both"/>
      </w:pPr>
      <w:r w:rsidRPr="00831A61">
        <w:rPr>
          <w:color w:val="000000"/>
        </w:rPr>
        <w:t xml:space="preserve">della Provincia </w:t>
      </w:r>
      <w:proofErr w:type="gramStart"/>
      <w:r w:rsidRPr="00831A61">
        <w:rPr>
          <w:color w:val="000000"/>
        </w:rPr>
        <w:t>di  _</w:t>
      </w:r>
      <w:proofErr w:type="gramEnd"/>
      <w:r w:rsidRPr="00831A61">
        <w:rPr>
          <w:color w:val="000000"/>
        </w:rPr>
        <w:t>__________________ al n. __________ in data___________</w:t>
      </w:r>
    </w:p>
    <w:p w14:paraId="072D3B58" w14:textId="77777777" w:rsidR="00831A61" w:rsidRDefault="00831A61" w:rsidP="00831A61">
      <w:pPr>
        <w:widowControl w:val="0"/>
        <w:autoSpaceDE w:val="0"/>
        <w:spacing w:after="120" w:line="276" w:lineRule="auto"/>
        <w:ind w:right="57"/>
        <w:jc w:val="both"/>
      </w:pPr>
      <w:r w:rsidRPr="00831A61">
        <w:rPr>
          <w:color w:val="000000"/>
        </w:rPr>
        <w:t>Iscritto all’Elenco dei Tecnici del restauro ______________________</w:t>
      </w:r>
      <w:proofErr w:type="gramStart"/>
      <w:r w:rsidRPr="00831A61">
        <w:rPr>
          <w:color w:val="000000"/>
        </w:rPr>
        <w:t>_  settore</w:t>
      </w:r>
      <w:proofErr w:type="gramEnd"/>
      <w:r w:rsidRPr="00831A61">
        <w:rPr>
          <w:color w:val="000000"/>
        </w:rPr>
        <w:t xml:space="preserve"> ________</w:t>
      </w:r>
    </w:p>
    <w:p w14:paraId="6D4A4DDF" w14:textId="77777777" w:rsidR="00831A61" w:rsidRDefault="00831A61" w:rsidP="00831A61">
      <w:pPr>
        <w:autoSpaceDE w:val="0"/>
        <w:spacing w:after="120" w:line="276" w:lineRule="auto"/>
        <w:ind w:right="57"/>
        <w:jc w:val="both"/>
      </w:pPr>
      <w:r w:rsidRPr="00831A61">
        <w:rPr>
          <w:caps/>
          <w:color w:val="000000"/>
        </w:rPr>
        <w:t>n</w:t>
      </w:r>
      <w:r w:rsidRPr="00831A61">
        <w:rPr>
          <w:color w:val="000000"/>
        </w:rPr>
        <w:t>atura del rapporto professionale intercorrente con il soggetto partecipante alla manifestazione di interesse:</w:t>
      </w:r>
    </w:p>
    <w:p w14:paraId="569A58F9" w14:textId="65731742" w:rsidR="00831A61" w:rsidRDefault="00831A61" w:rsidP="00831A61">
      <w:pPr>
        <w:pStyle w:val="Paragrafoelenco"/>
        <w:autoSpaceDE w:val="0"/>
        <w:spacing w:line="276" w:lineRule="auto"/>
        <w:ind w:left="1200" w:right="57"/>
      </w:pPr>
      <w:r>
        <w:rPr>
          <w:noProof/>
        </w:rPr>
        <mc:AlternateContent>
          <mc:Choice Requires="wps">
            <w:drawing>
              <wp:anchor distT="0" distB="0" distL="114300" distR="114300" simplePos="0" relativeHeight="251694080" behindDoc="0" locked="0" layoutInCell="1" allowOverlap="1" wp14:anchorId="449880E7" wp14:editId="716D3DA8">
                <wp:simplePos x="0" y="0"/>
                <wp:positionH relativeFrom="column">
                  <wp:posOffset>3810</wp:posOffset>
                </wp:positionH>
                <wp:positionV relativeFrom="paragraph">
                  <wp:posOffset>12700</wp:posOffset>
                </wp:positionV>
                <wp:extent cx="161925" cy="152400"/>
                <wp:effectExtent l="13335" t="12700" r="5715" b="63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BB98FE2" id="Rettangolo 8" o:spid="_x0000_s1026" style="position:absolute;margin-left:.3pt;margin-top:1pt;width:12.75pt;height:12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" strokeweight=".26mm">
                <v:stroke endcap="square"/>
              </v:rect>
            </w:pict>
          </mc:Fallback>
        </mc:AlternateContent>
      </w:r>
      <w:r w:rsidRPr="00831A61">
        <w:rPr>
          <w:color w:val="000000"/>
        </w:rPr>
        <w:t>Componente dell’associazione temporanea di professionisti concorrente;</w:t>
      </w:r>
    </w:p>
    <w:p w14:paraId="7A54371F" w14:textId="5F5CF6D1" w:rsidR="00831A61" w:rsidRDefault="00831A61" w:rsidP="00831A61">
      <w:pPr>
        <w:pStyle w:val="Paragrafoelenco"/>
        <w:autoSpaceDE w:val="0"/>
        <w:spacing w:line="276" w:lineRule="auto"/>
        <w:ind w:left="1200" w:right="57"/>
      </w:pPr>
      <w:r>
        <w:rPr>
          <w:noProof/>
        </w:rPr>
        <mc:AlternateContent>
          <mc:Choice Requires="wps">
            <w:drawing>
              <wp:anchor distT="0" distB="0" distL="114300" distR="114300" simplePos="0" relativeHeight="251695104" behindDoc="0" locked="0" layoutInCell="1" allowOverlap="1" wp14:anchorId="299604F2" wp14:editId="56627FC3">
                <wp:simplePos x="0" y="0"/>
                <wp:positionH relativeFrom="column">
                  <wp:posOffset>3810</wp:posOffset>
                </wp:positionH>
                <wp:positionV relativeFrom="paragraph">
                  <wp:posOffset>12700</wp:posOffset>
                </wp:positionV>
                <wp:extent cx="161925" cy="152400"/>
                <wp:effectExtent l="13335" t="12700" r="5715" b="63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58C8C9F" id="Rettangolo 7" o:spid="_x0000_s1026" style="position:absolute;margin-left:.3pt;margin-top:1pt;width:12.75pt;height:12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" strokeweight=".26mm">
                <v:stroke endcap="square"/>
              </v:rect>
            </w:pict>
          </mc:Fallback>
        </mc:AlternateContent>
      </w:r>
      <w:r w:rsidRPr="00831A61">
        <w:rPr>
          <w:color w:val="000000"/>
        </w:rPr>
        <w:t>Componente dello studio associato concorrente _____________________________</w:t>
      </w:r>
    </w:p>
    <w:p w14:paraId="0BD3AB55" w14:textId="0C75A7D1" w:rsidR="00831A61" w:rsidRDefault="00831A61" w:rsidP="00831A61">
      <w:pPr>
        <w:pStyle w:val="Paragrafoelenco"/>
        <w:autoSpaceDE w:val="0"/>
        <w:spacing w:line="276" w:lineRule="auto"/>
        <w:ind w:left="1200" w:right="57"/>
      </w:pPr>
      <w:r>
        <w:rPr>
          <w:noProof/>
        </w:rPr>
        <mc:AlternateContent>
          <mc:Choice Requires="wps">
            <w:drawing>
              <wp:anchor distT="0" distB="0" distL="114300" distR="114300" simplePos="0" relativeHeight="251696128" behindDoc="0" locked="0" layoutInCell="1" allowOverlap="1" wp14:anchorId="7B488862" wp14:editId="53E99911">
                <wp:simplePos x="0" y="0"/>
                <wp:positionH relativeFrom="column">
                  <wp:posOffset>3810</wp:posOffset>
                </wp:positionH>
                <wp:positionV relativeFrom="paragraph">
                  <wp:posOffset>12700</wp:posOffset>
                </wp:positionV>
                <wp:extent cx="161925" cy="152400"/>
                <wp:effectExtent l="13335" t="12700" r="5715"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FBED42B" id="Rettangolo 6" o:spid="_x0000_s1026" style="position:absolute;margin-left:.3pt;margin-top:1pt;width:12.75pt;height:1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" strokeweight=".26mm">
                <v:stroke endcap="square"/>
              </v:rect>
            </w:pict>
          </mc:Fallback>
        </mc:AlternateContent>
      </w:r>
      <w:r w:rsidRPr="00831A61">
        <w:rPr>
          <w:color w:val="000000"/>
        </w:rPr>
        <w:t>Professionista in organico alla struttura del concorrente partecipante, con STATUS di:</w:t>
      </w:r>
    </w:p>
    <w:p w14:paraId="52609426" w14:textId="4E801315" w:rsidR="00831A61" w:rsidRDefault="00831A61" w:rsidP="00831A61">
      <w:pPr>
        <w:pStyle w:val="Paragrafoelenco"/>
        <w:tabs>
          <w:tab w:val="left" w:pos="708"/>
        </w:tabs>
        <w:autoSpaceDE w:val="0"/>
        <w:spacing w:line="276" w:lineRule="auto"/>
        <w:ind w:left="1200" w:right="57"/>
        <w:jc w:val="both"/>
      </w:pPr>
      <w:r>
        <w:rPr>
          <w:noProof/>
        </w:rPr>
        <mc:AlternateContent>
          <mc:Choice Requires="wps">
            <w:drawing>
              <wp:anchor distT="0" distB="0" distL="114300" distR="114300" simplePos="0" relativeHeight="251697152" behindDoc="0" locked="0" layoutInCell="1" allowOverlap="1" wp14:anchorId="28A51AF4" wp14:editId="77DC0386">
                <wp:simplePos x="0" y="0"/>
                <wp:positionH relativeFrom="column">
                  <wp:posOffset>3810</wp:posOffset>
                </wp:positionH>
                <wp:positionV relativeFrom="paragraph">
                  <wp:posOffset>12700</wp:posOffset>
                </wp:positionV>
                <wp:extent cx="161925" cy="152400"/>
                <wp:effectExtent l="13335" t="12700" r="571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60624F9" id="Rettangolo 5" o:spid="_x0000_s1026" style="position:absolute;margin-left:.3pt;margin-top:1pt;width:12.75pt;height:12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" strokeweight=".26mm">
                <v:stroke endcap="square"/>
              </v:rect>
            </w:pict>
          </mc:Fallback>
        </mc:AlternateContent>
      </w:r>
      <w:r>
        <w:t>Dipendente di _</w:t>
      </w:r>
      <w:r>
        <w:rPr>
          <w:noProof/>
        </w:rPr>
        <mc:AlternateContent>
          <mc:Choice Requires="wps">
            <w:drawing>
              <wp:anchor distT="0" distB="0" distL="114300" distR="114300" simplePos="0" relativeHeight="251701248" behindDoc="0" locked="0" layoutInCell="1" allowOverlap="1" wp14:anchorId="6107C626" wp14:editId="10E353B4">
                <wp:simplePos x="0" y="0"/>
                <wp:positionH relativeFrom="column">
                  <wp:posOffset>3810</wp:posOffset>
                </wp:positionH>
                <wp:positionV relativeFrom="paragraph">
                  <wp:posOffset>12700</wp:posOffset>
                </wp:positionV>
                <wp:extent cx="161925" cy="152400"/>
                <wp:effectExtent l="13335" t="12700" r="5715" b="63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7FC62CAF" id="Rettangolo 4" o:spid="_x0000_s1026" style="position:absolute;margin-left:.3pt;margin-top:1pt;width:12.75pt;height:12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" strokeweight=".26mm">
                <v:stroke endcap="square"/>
              </v:rect>
            </w:pict>
          </mc:Fallback>
        </mc:AlternateContent>
      </w:r>
      <w:r w:rsidRPr="00831A61">
        <w:rPr>
          <w:color w:val="000000"/>
        </w:rPr>
        <w:t>___________________________________</w:t>
      </w:r>
    </w:p>
    <w:p w14:paraId="5E205F74" w14:textId="150C64EB" w:rsidR="00831A61" w:rsidRDefault="00831A61" w:rsidP="00831A61">
      <w:pPr>
        <w:pStyle w:val="Paragrafoelenco"/>
        <w:tabs>
          <w:tab w:val="left" w:pos="708"/>
        </w:tabs>
        <w:autoSpaceDE w:val="0"/>
        <w:spacing w:line="276" w:lineRule="auto"/>
        <w:ind w:left="1200" w:right="57"/>
        <w:jc w:val="both"/>
      </w:pPr>
      <w:r>
        <w:rPr>
          <w:noProof/>
        </w:rPr>
        <mc:AlternateContent>
          <mc:Choice Requires="wps">
            <w:drawing>
              <wp:anchor distT="0" distB="0" distL="114300" distR="114300" simplePos="0" relativeHeight="251698176" behindDoc="0" locked="0" layoutInCell="1" allowOverlap="1" wp14:anchorId="024992E6" wp14:editId="57EC086F">
                <wp:simplePos x="0" y="0"/>
                <wp:positionH relativeFrom="column">
                  <wp:posOffset>3810</wp:posOffset>
                </wp:positionH>
                <wp:positionV relativeFrom="paragraph">
                  <wp:posOffset>12700</wp:posOffset>
                </wp:positionV>
                <wp:extent cx="161925" cy="152400"/>
                <wp:effectExtent l="13335" t="12700" r="5715" b="635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9397EBB" id="Rettangolo 3" o:spid="_x0000_s1026" style="position:absolute;margin-left:.3pt;margin-top:1pt;width:12.75pt;height:1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" strokeweight=".26mm">
                <v:stroke endcap="square"/>
              </v:rect>
            </w:pict>
          </mc:Fallback>
        </mc:AlternateContent>
      </w:r>
      <w:r w:rsidRPr="00831A61">
        <w:rPr>
          <w:color w:val="000000"/>
        </w:rPr>
        <w:t>Socio attivo di ____________________________________</w:t>
      </w:r>
    </w:p>
    <w:p w14:paraId="1AFAC354" w14:textId="34E5CC68" w:rsidR="00831A61" w:rsidRDefault="00831A61" w:rsidP="00831A61">
      <w:pPr>
        <w:pStyle w:val="Paragrafoelenco"/>
        <w:tabs>
          <w:tab w:val="left" w:pos="708"/>
        </w:tabs>
        <w:autoSpaceDE w:val="0"/>
        <w:spacing w:line="276" w:lineRule="auto"/>
        <w:ind w:left="1200" w:right="57"/>
        <w:jc w:val="both"/>
      </w:pPr>
      <w:r>
        <w:rPr>
          <w:noProof/>
        </w:rPr>
        <mc:AlternateContent>
          <mc:Choice Requires="wps">
            <w:drawing>
              <wp:anchor distT="0" distB="0" distL="114300" distR="114300" simplePos="0" relativeHeight="251699200" behindDoc="0" locked="0" layoutInCell="1" allowOverlap="1" wp14:anchorId="5B953507" wp14:editId="7DE77E50">
                <wp:simplePos x="0" y="0"/>
                <wp:positionH relativeFrom="column">
                  <wp:posOffset>3810</wp:posOffset>
                </wp:positionH>
                <wp:positionV relativeFrom="paragraph">
                  <wp:posOffset>12700</wp:posOffset>
                </wp:positionV>
                <wp:extent cx="161925" cy="152400"/>
                <wp:effectExtent l="13335" t="12700" r="571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A1F549A" id="Rettangolo 2" o:spid="_x0000_s1026" style="position:absolute;margin-left:.3pt;margin-top:1pt;width:12.75pt;height:12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" strokeweight=".26mm">
                <v:stroke endcap="square"/>
              </v:rect>
            </w:pict>
          </mc:Fallback>
        </mc:AlternateContent>
      </w:r>
      <w:r w:rsidRPr="00831A61">
        <w:rPr>
          <w:color w:val="000000"/>
        </w:rPr>
        <w:t>Consulente su base annua ____________________________________</w:t>
      </w:r>
    </w:p>
    <w:p w14:paraId="6F872659" w14:textId="4398496B" w:rsidR="00831A61" w:rsidRPr="00820AE2" w:rsidRDefault="00831A61" w:rsidP="00831A61">
      <w:pPr>
        <w:pStyle w:val="Paragrafoelenco"/>
        <w:autoSpaceDE w:val="0"/>
        <w:spacing w:after="120" w:line="276" w:lineRule="auto"/>
        <w:ind w:left="1200" w:right="55"/>
        <w:jc w:val="both"/>
      </w:pPr>
      <w:r>
        <w:rPr>
          <w:noProof/>
          <w:lang w:eastAsia="it-IT"/>
        </w:rPr>
        <mc:AlternateContent>
          <mc:Choice Requires="wps">
            <w:drawing>
              <wp:anchor distT="0" distB="0" distL="114300" distR="114300" simplePos="0" relativeHeight="251700224" behindDoc="0" locked="0" layoutInCell="1" allowOverlap="1" wp14:anchorId="06204596" wp14:editId="237E7A9D">
                <wp:simplePos x="0" y="0"/>
                <wp:positionH relativeFrom="column">
                  <wp:posOffset>3810</wp:posOffset>
                </wp:positionH>
                <wp:positionV relativeFrom="paragraph">
                  <wp:posOffset>12700</wp:posOffset>
                </wp:positionV>
                <wp:extent cx="161925" cy="152400"/>
                <wp:effectExtent l="13335" t="12700" r="5715" b="63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33DD31E" id="Rettangolo 1" o:spid="_x0000_s1026" style="position:absolute;margin-left:.3pt;margin-top:1pt;width:12.75pt;height:12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" strokeweight=".26mm">
                <v:stroke endcap="square"/>
              </v:rect>
            </w:pict>
          </mc:Fallback>
        </mc:AlternateContent>
      </w:r>
      <w:r w:rsidRPr="00831A61">
        <w:rPr>
          <w:color w:val="000000"/>
        </w:rPr>
        <w:t>Collaboratore a progetto ____________________________________</w:t>
      </w:r>
    </w:p>
    <w:p w14:paraId="5B306EBE" w14:textId="31C23490" w:rsidR="0031166E" w:rsidRDefault="0031166E" w:rsidP="0031166E">
      <w:pPr>
        <w:numPr>
          <w:ilvl w:val="0"/>
          <w:numId w:val="3"/>
        </w:numPr>
        <w:autoSpaceDE w:val="0"/>
        <w:spacing w:after="120" w:line="276" w:lineRule="auto"/>
        <w:ind w:left="851" w:right="55" w:hanging="284"/>
        <w:jc w:val="both"/>
      </w:pPr>
      <w:r>
        <w:rPr>
          <w:b/>
          <w:bCs/>
          <w:caps/>
          <w:color w:val="000000"/>
          <w:u w:val="single"/>
        </w:rPr>
        <w:t xml:space="preserve">ALTRI PROFESSIONISTI IMPIEGATI </w:t>
      </w:r>
    </w:p>
    <w:p w14:paraId="6C154497" w14:textId="77777777" w:rsidR="0031166E" w:rsidRDefault="0031166E" w:rsidP="0031166E">
      <w:pPr>
        <w:pStyle w:val="Rientrocorpodeltesto"/>
        <w:widowControl w:val="0"/>
        <w:tabs>
          <w:tab w:val="left" w:pos="9214"/>
        </w:tabs>
        <w:autoSpaceDE w:val="0"/>
        <w:spacing w:line="276" w:lineRule="auto"/>
        <w:ind w:left="993"/>
      </w:pPr>
      <w:r>
        <w:rPr>
          <w:b/>
          <w:color w:val="000000"/>
          <w:lang w:val="it-IT"/>
        </w:rPr>
        <w:t>Ruolo e funzione dell’incarico</w:t>
      </w:r>
    </w:p>
    <w:p w14:paraId="06F55656" w14:textId="77777777" w:rsidR="0031166E" w:rsidRDefault="0031166E" w:rsidP="0031166E">
      <w:pPr>
        <w:autoSpaceDE w:val="0"/>
        <w:spacing w:line="276" w:lineRule="auto"/>
        <w:ind w:left="1134" w:right="55"/>
      </w:pPr>
      <w:r>
        <w:rPr>
          <w:color w:val="000000"/>
        </w:rPr>
        <w:t xml:space="preserve">Ruolo che verrà svolto da: </w:t>
      </w:r>
    </w:p>
    <w:p w14:paraId="0CFDCFED" w14:textId="77777777" w:rsidR="0031166E" w:rsidRDefault="0031166E" w:rsidP="0031166E">
      <w:pPr>
        <w:autoSpaceDE w:val="0"/>
        <w:spacing w:line="276" w:lineRule="auto"/>
        <w:ind w:left="1134" w:right="55"/>
        <w:jc w:val="both"/>
      </w:pPr>
      <w:r>
        <w:rPr>
          <w:caps/>
        </w:rPr>
        <w:t>n</w:t>
      </w:r>
      <w:r>
        <w:t>ominativo ___________________________________________________________</w:t>
      </w:r>
    </w:p>
    <w:p w14:paraId="001E70CC"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2AD9F057" w14:textId="77777777" w:rsidR="0031166E" w:rsidRDefault="0031166E" w:rsidP="0031166E">
      <w:pPr>
        <w:widowControl w:val="0"/>
        <w:autoSpaceDE w:val="0"/>
        <w:spacing w:after="120" w:line="276" w:lineRule="auto"/>
        <w:ind w:left="1134" w:right="55"/>
        <w:jc w:val="both"/>
      </w:pPr>
      <w:r>
        <w:rPr>
          <w:color w:val="000000"/>
        </w:rPr>
        <w:t xml:space="preserve">Iscritto all’Ordine professionale degli ________________________________ </w:t>
      </w:r>
    </w:p>
    <w:p w14:paraId="05E61639"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66EF37AF"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manifestazione di interesse:</w:t>
      </w:r>
    </w:p>
    <w:p w14:paraId="02383082"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40A9AF56"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48B8545B"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6288F6EE" w14:textId="77777777" w:rsidR="0031166E" w:rsidRDefault="0031166E" w:rsidP="0031166E">
      <w:pPr>
        <w:numPr>
          <w:ilvl w:val="0"/>
          <w:numId w:val="16"/>
        </w:numPr>
        <w:tabs>
          <w:tab w:val="left" w:pos="708"/>
        </w:tabs>
        <w:autoSpaceDE w:val="0"/>
        <w:spacing w:line="276" w:lineRule="auto"/>
        <w:ind w:left="1428" w:right="57"/>
        <w:jc w:val="both"/>
      </w:pPr>
      <w:r>
        <w:rPr>
          <w:color w:val="000000"/>
        </w:rPr>
        <w:t>Dipendente di ____________________________________</w:t>
      </w:r>
    </w:p>
    <w:p w14:paraId="3B75FA6D" w14:textId="77777777" w:rsidR="0031166E" w:rsidRDefault="0031166E" w:rsidP="0031166E">
      <w:pPr>
        <w:numPr>
          <w:ilvl w:val="0"/>
          <w:numId w:val="16"/>
        </w:numPr>
        <w:tabs>
          <w:tab w:val="left" w:pos="708"/>
        </w:tabs>
        <w:autoSpaceDE w:val="0"/>
        <w:spacing w:line="276" w:lineRule="auto"/>
        <w:ind w:left="1428" w:right="57"/>
        <w:jc w:val="both"/>
      </w:pPr>
      <w:r>
        <w:rPr>
          <w:color w:val="000000"/>
        </w:rPr>
        <w:lastRenderedPageBreak/>
        <w:t>Socio attivo di ____________________________________</w:t>
      </w:r>
    </w:p>
    <w:p w14:paraId="38150C01" w14:textId="77777777" w:rsidR="0031166E" w:rsidRDefault="0031166E" w:rsidP="0031166E">
      <w:pPr>
        <w:numPr>
          <w:ilvl w:val="0"/>
          <w:numId w:val="16"/>
        </w:numPr>
        <w:tabs>
          <w:tab w:val="left" w:pos="708"/>
        </w:tabs>
        <w:autoSpaceDE w:val="0"/>
        <w:spacing w:line="276" w:lineRule="auto"/>
        <w:ind w:left="1428" w:right="55"/>
        <w:jc w:val="both"/>
      </w:pPr>
      <w:r>
        <w:rPr>
          <w:color w:val="000000"/>
        </w:rPr>
        <w:t>Consulente su base annua ____________________________________</w:t>
      </w:r>
    </w:p>
    <w:p w14:paraId="1A7A4521" w14:textId="77777777" w:rsidR="0031166E" w:rsidRDefault="0031166E" w:rsidP="0031166E">
      <w:pPr>
        <w:numPr>
          <w:ilvl w:val="0"/>
          <w:numId w:val="16"/>
        </w:numPr>
        <w:tabs>
          <w:tab w:val="left" w:pos="708"/>
        </w:tabs>
        <w:autoSpaceDE w:val="0"/>
        <w:spacing w:line="276" w:lineRule="auto"/>
        <w:ind w:left="1428" w:right="55"/>
        <w:jc w:val="both"/>
      </w:pPr>
      <w:r>
        <w:rPr>
          <w:color w:val="000000"/>
        </w:rPr>
        <w:t>Collaboratore a progetto ____________________________________</w:t>
      </w:r>
    </w:p>
    <w:p w14:paraId="5FBAB065" w14:textId="77777777" w:rsidR="0031166E" w:rsidRDefault="0031166E" w:rsidP="0031166E">
      <w:pPr>
        <w:tabs>
          <w:tab w:val="left" w:pos="708"/>
        </w:tabs>
        <w:autoSpaceDE w:val="0"/>
        <w:spacing w:line="276" w:lineRule="auto"/>
        <w:ind w:left="1788" w:right="55"/>
        <w:jc w:val="both"/>
        <w:rPr>
          <w:b/>
          <w:bCs/>
          <w:caps/>
          <w:color w:val="000000"/>
          <w:u w:val="single"/>
        </w:rPr>
      </w:pPr>
    </w:p>
    <w:p w14:paraId="180DEF61" w14:textId="51CC68CE" w:rsidR="0031166E" w:rsidRDefault="0031166E" w:rsidP="0031166E">
      <w:pPr>
        <w:autoSpaceDE w:val="0"/>
        <w:spacing w:line="276" w:lineRule="auto"/>
        <w:ind w:left="1134" w:right="55"/>
      </w:pPr>
      <w:r>
        <w:rPr>
          <w:b/>
          <w:color w:val="000000"/>
        </w:rPr>
        <w:t>Ruolo e funzione dell’incarico</w:t>
      </w:r>
    </w:p>
    <w:p w14:paraId="69A52A29" w14:textId="77777777" w:rsidR="0031166E" w:rsidRDefault="0031166E" w:rsidP="0031166E">
      <w:pPr>
        <w:autoSpaceDE w:val="0"/>
        <w:spacing w:line="276" w:lineRule="auto"/>
        <w:ind w:left="1134" w:right="55"/>
      </w:pPr>
      <w:r>
        <w:rPr>
          <w:color w:val="000000"/>
        </w:rPr>
        <w:t xml:space="preserve">Ruolo che verrà svolto da: </w:t>
      </w:r>
    </w:p>
    <w:p w14:paraId="004F6381" w14:textId="77777777" w:rsidR="0031166E" w:rsidRDefault="0031166E" w:rsidP="0031166E">
      <w:pPr>
        <w:autoSpaceDE w:val="0"/>
        <w:spacing w:line="276" w:lineRule="auto"/>
        <w:ind w:left="1134" w:right="55"/>
        <w:jc w:val="both"/>
      </w:pPr>
      <w:r>
        <w:rPr>
          <w:caps/>
        </w:rPr>
        <w:t>n</w:t>
      </w:r>
      <w:r>
        <w:t>ominativo ___________________________________________________________</w:t>
      </w:r>
    </w:p>
    <w:p w14:paraId="00A901F7"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6EBD19C0" w14:textId="77777777" w:rsidR="0031166E" w:rsidRDefault="0031166E" w:rsidP="0031166E">
      <w:pPr>
        <w:widowControl w:val="0"/>
        <w:autoSpaceDE w:val="0"/>
        <w:spacing w:after="120" w:line="276" w:lineRule="auto"/>
        <w:ind w:left="1134" w:right="55"/>
        <w:jc w:val="both"/>
      </w:pPr>
      <w:r>
        <w:rPr>
          <w:color w:val="000000"/>
        </w:rPr>
        <w:t xml:space="preserve">Iscritto all’Ordine professionale degli ________________________________ </w:t>
      </w:r>
    </w:p>
    <w:p w14:paraId="6791CBBA"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5F41903C"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manifestazione di interesse:</w:t>
      </w:r>
    </w:p>
    <w:p w14:paraId="71473CB0"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54F0258C"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1BDD3E35"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11A842A3" w14:textId="77777777" w:rsidR="0031166E" w:rsidRDefault="0031166E" w:rsidP="0031166E">
      <w:pPr>
        <w:numPr>
          <w:ilvl w:val="0"/>
          <w:numId w:val="16"/>
        </w:numPr>
        <w:tabs>
          <w:tab w:val="left" w:pos="708"/>
        </w:tabs>
        <w:autoSpaceDE w:val="0"/>
        <w:spacing w:line="276" w:lineRule="auto"/>
        <w:ind w:left="1428" w:right="57"/>
        <w:jc w:val="both"/>
      </w:pPr>
      <w:r>
        <w:rPr>
          <w:color w:val="000000"/>
        </w:rPr>
        <w:t>Dipendente di ____________________________________</w:t>
      </w:r>
    </w:p>
    <w:p w14:paraId="7F111059" w14:textId="77777777" w:rsidR="0031166E" w:rsidRDefault="0031166E" w:rsidP="0031166E">
      <w:pPr>
        <w:numPr>
          <w:ilvl w:val="0"/>
          <w:numId w:val="16"/>
        </w:numPr>
        <w:tabs>
          <w:tab w:val="left" w:pos="708"/>
        </w:tabs>
        <w:autoSpaceDE w:val="0"/>
        <w:spacing w:line="276" w:lineRule="auto"/>
        <w:ind w:left="1428" w:right="57"/>
        <w:jc w:val="both"/>
      </w:pPr>
      <w:r>
        <w:rPr>
          <w:color w:val="000000"/>
        </w:rPr>
        <w:t>Socio attivo di ____________________________________</w:t>
      </w:r>
    </w:p>
    <w:p w14:paraId="4CAD1BD2" w14:textId="77777777" w:rsidR="0031166E" w:rsidRDefault="0031166E" w:rsidP="0031166E">
      <w:pPr>
        <w:numPr>
          <w:ilvl w:val="0"/>
          <w:numId w:val="16"/>
        </w:numPr>
        <w:tabs>
          <w:tab w:val="left" w:pos="708"/>
        </w:tabs>
        <w:autoSpaceDE w:val="0"/>
        <w:spacing w:line="276" w:lineRule="auto"/>
        <w:ind w:left="1428" w:right="55"/>
        <w:jc w:val="both"/>
      </w:pPr>
      <w:r>
        <w:rPr>
          <w:color w:val="000000"/>
        </w:rPr>
        <w:t>Consulente su base annua ____________________________________</w:t>
      </w:r>
    </w:p>
    <w:p w14:paraId="281119F0" w14:textId="77777777" w:rsidR="0031166E" w:rsidRDefault="0031166E" w:rsidP="0031166E">
      <w:pPr>
        <w:autoSpaceDE w:val="0"/>
        <w:spacing w:line="276" w:lineRule="auto"/>
        <w:ind w:left="1134" w:right="55"/>
        <w:jc w:val="both"/>
      </w:pPr>
      <w:r>
        <w:rPr>
          <w:caps/>
          <w:color w:val="000000"/>
        </w:rPr>
        <w:t>Collaboratore a progetto ____________________________________</w:t>
      </w:r>
    </w:p>
    <w:p w14:paraId="331CCD14" w14:textId="77777777" w:rsidR="0031166E" w:rsidRDefault="0031166E" w:rsidP="0031166E">
      <w:pPr>
        <w:widowControl w:val="0"/>
        <w:autoSpaceDE w:val="0"/>
        <w:spacing w:line="276" w:lineRule="auto"/>
        <w:ind w:left="1134" w:right="55"/>
        <w:jc w:val="both"/>
      </w:pPr>
    </w:p>
    <w:p w14:paraId="72F43747" w14:textId="77777777" w:rsidR="0031166E" w:rsidRDefault="0031166E" w:rsidP="0031166E">
      <w:pPr>
        <w:numPr>
          <w:ilvl w:val="0"/>
          <w:numId w:val="3"/>
        </w:numPr>
        <w:autoSpaceDE w:val="0"/>
        <w:spacing w:after="120" w:line="276" w:lineRule="auto"/>
        <w:ind w:left="851" w:right="55" w:hanging="284"/>
        <w:jc w:val="both"/>
      </w:pPr>
      <w:r>
        <w:rPr>
          <w:b/>
          <w:bCs/>
          <w:caps/>
          <w:color w:val="000000"/>
          <w:u w:val="single"/>
        </w:rPr>
        <w:t xml:space="preserve">responsabile dell’integrazione delle prestazioni specialistiche </w:t>
      </w:r>
    </w:p>
    <w:p w14:paraId="1DF995C8" w14:textId="77777777" w:rsidR="0031166E" w:rsidRDefault="0031166E" w:rsidP="0031166E">
      <w:pPr>
        <w:autoSpaceDE w:val="0"/>
        <w:spacing w:line="276" w:lineRule="auto"/>
        <w:ind w:left="1134" w:right="55"/>
      </w:pPr>
      <w:r>
        <w:rPr>
          <w:color w:val="000000"/>
        </w:rPr>
        <w:t xml:space="preserve">Ruolo che verrà svolto da: </w:t>
      </w:r>
    </w:p>
    <w:p w14:paraId="0AF3DE38" w14:textId="77777777" w:rsidR="0031166E" w:rsidRDefault="0031166E" w:rsidP="0031166E">
      <w:pPr>
        <w:autoSpaceDE w:val="0"/>
        <w:spacing w:line="276" w:lineRule="auto"/>
        <w:ind w:left="1134" w:right="55"/>
        <w:jc w:val="both"/>
      </w:pPr>
      <w:r>
        <w:rPr>
          <w:caps/>
        </w:rPr>
        <w:t>n</w:t>
      </w:r>
      <w:r>
        <w:t>ominativo ___________________________________________________________</w:t>
      </w:r>
    </w:p>
    <w:p w14:paraId="48A0C589" w14:textId="77777777" w:rsidR="0031166E" w:rsidRDefault="0031166E" w:rsidP="0031166E">
      <w:pPr>
        <w:widowControl w:val="0"/>
        <w:autoSpaceDE w:val="0"/>
        <w:spacing w:line="276" w:lineRule="auto"/>
        <w:ind w:left="1134" w:right="55"/>
        <w:jc w:val="both"/>
      </w:pPr>
      <w:r>
        <w:rPr>
          <w:caps/>
        </w:rPr>
        <w:t>l</w:t>
      </w:r>
      <w:r>
        <w:t>uogo e data di nascita, __________________________________________________</w:t>
      </w:r>
    </w:p>
    <w:p w14:paraId="24999916" w14:textId="77777777" w:rsidR="00831A61" w:rsidRDefault="00831A61" w:rsidP="00831A61">
      <w:pPr>
        <w:widowControl w:val="0"/>
        <w:autoSpaceDE w:val="0"/>
        <w:spacing w:after="120" w:line="276" w:lineRule="auto"/>
        <w:ind w:left="1134" w:right="55"/>
        <w:jc w:val="both"/>
      </w:pPr>
      <w:r>
        <w:rPr>
          <w:color w:val="000000"/>
        </w:rPr>
        <w:t xml:space="preserve">Iscritto alla Sezione ____ dell’Ordine professionale degli _______________________ </w:t>
      </w:r>
    </w:p>
    <w:p w14:paraId="20303B7F" w14:textId="77777777" w:rsidR="0031166E" w:rsidRDefault="0031166E" w:rsidP="0031166E">
      <w:pPr>
        <w:widowControl w:val="0"/>
        <w:autoSpaceDE w:val="0"/>
        <w:spacing w:after="120" w:line="276" w:lineRule="auto"/>
        <w:ind w:left="1134" w:right="55"/>
        <w:jc w:val="both"/>
      </w:pPr>
      <w:r>
        <w:rPr>
          <w:color w:val="000000"/>
        </w:rPr>
        <w:t>della Provincia di ___________________ al n. __________ in data___________________</w:t>
      </w:r>
    </w:p>
    <w:p w14:paraId="75674595" w14:textId="77777777" w:rsidR="0031166E" w:rsidRDefault="0031166E" w:rsidP="0031166E">
      <w:pPr>
        <w:autoSpaceDE w:val="0"/>
        <w:spacing w:after="120" w:line="276" w:lineRule="auto"/>
        <w:ind w:left="1134" w:right="55"/>
        <w:jc w:val="both"/>
      </w:pPr>
      <w:r>
        <w:rPr>
          <w:caps/>
          <w:color w:val="000000"/>
        </w:rPr>
        <w:t>n</w:t>
      </w:r>
      <w:r>
        <w:rPr>
          <w:color w:val="000000"/>
        </w:rPr>
        <w:t>atura del rapporto professionale intercorrente con il soggetto partecipante alla manifestazione di interesse:</w:t>
      </w:r>
    </w:p>
    <w:p w14:paraId="15E56C27" w14:textId="77777777" w:rsidR="0031166E" w:rsidRDefault="0031166E" w:rsidP="0031166E">
      <w:pPr>
        <w:numPr>
          <w:ilvl w:val="0"/>
          <w:numId w:val="16"/>
        </w:numPr>
        <w:autoSpaceDE w:val="0"/>
        <w:spacing w:line="276" w:lineRule="auto"/>
        <w:ind w:left="1068" w:right="55"/>
      </w:pPr>
      <w:r>
        <w:rPr>
          <w:color w:val="000000"/>
        </w:rPr>
        <w:t>Componente dell’associazione temporanea di professionisti concorrente;</w:t>
      </w:r>
    </w:p>
    <w:p w14:paraId="1D72D3EF" w14:textId="77777777" w:rsidR="0031166E" w:rsidRDefault="0031166E" w:rsidP="0031166E">
      <w:pPr>
        <w:numPr>
          <w:ilvl w:val="0"/>
          <w:numId w:val="16"/>
        </w:numPr>
        <w:autoSpaceDE w:val="0"/>
        <w:spacing w:line="276" w:lineRule="auto"/>
        <w:ind w:left="1068" w:right="55"/>
      </w:pPr>
      <w:r>
        <w:rPr>
          <w:color w:val="000000"/>
        </w:rPr>
        <w:t>Componente dello studio associato concorrente ______________________________</w:t>
      </w:r>
    </w:p>
    <w:p w14:paraId="59394167" w14:textId="77777777" w:rsidR="0031166E" w:rsidRDefault="0031166E" w:rsidP="0031166E">
      <w:pPr>
        <w:numPr>
          <w:ilvl w:val="0"/>
          <w:numId w:val="16"/>
        </w:numPr>
        <w:autoSpaceDE w:val="0"/>
        <w:spacing w:line="276" w:lineRule="auto"/>
        <w:ind w:left="1068" w:right="57"/>
      </w:pPr>
      <w:r>
        <w:rPr>
          <w:color w:val="000000"/>
        </w:rPr>
        <w:t>Professionista in organico alla struttura del concorrente partecipante, con STATUS di:</w:t>
      </w:r>
    </w:p>
    <w:p w14:paraId="048EF47F" w14:textId="77777777" w:rsidR="0031166E" w:rsidRDefault="0031166E" w:rsidP="0031166E">
      <w:pPr>
        <w:numPr>
          <w:ilvl w:val="0"/>
          <w:numId w:val="16"/>
        </w:numPr>
        <w:tabs>
          <w:tab w:val="left" w:pos="708"/>
        </w:tabs>
        <w:autoSpaceDE w:val="0"/>
        <w:spacing w:line="276" w:lineRule="auto"/>
        <w:ind w:left="1428" w:right="57"/>
        <w:jc w:val="both"/>
      </w:pPr>
      <w:r>
        <w:rPr>
          <w:color w:val="000000"/>
        </w:rPr>
        <w:t>Dipendente di ____________________________________</w:t>
      </w:r>
    </w:p>
    <w:p w14:paraId="7B466B13" w14:textId="77777777" w:rsidR="0031166E" w:rsidRDefault="0031166E" w:rsidP="0031166E">
      <w:pPr>
        <w:numPr>
          <w:ilvl w:val="0"/>
          <w:numId w:val="16"/>
        </w:numPr>
        <w:tabs>
          <w:tab w:val="left" w:pos="708"/>
        </w:tabs>
        <w:autoSpaceDE w:val="0"/>
        <w:spacing w:line="276" w:lineRule="auto"/>
        <w:ind w:left="1428" w:right="57"/>
        <w:jc w:val="both"/>
      </w:pPr>
      <w:r>
        <w:rPr>
          <w:color w:val="000000"/>
        </w:rPr>
        <w:t>Socio attivo di ____________________________________</w:t>
      </w:r>
    </w:p>
    <w:p w14:paraId="5786A7EB" w14:textId="77777777" w:rsidR="0031166E" w:rsidRDefault="0031166E" w:rsidP="0031166E">
      <w:pPr>
        <w:numPr>
          <w:ilvl w:val="0"/>
          <w:numId w:val="16"/>
        </w:numPr>
        <w:tabs>
          <w:tab w:val="left" w:pos="708"/>
        </w:tabs>
        <w:autoSpaceDE w:val="0"/>
        <w:spacing w:line="276" w:lineRule="auto"/>
        <w:ind w:left="1428" w:right="55"/>
        <w:jc w:val="both"/>
      </w:pPr>
      <w:r>
        <w:rPr>
          <w:color w:val="000000"/>
        </w:rPr>
        <w:t>Consulente su base annua ____________________________________</w:t>
      </w:r>
    </w:p>
    <w:p w14:paraId="63E4D17D" w14:textId="77777777" w:rsidR="0031166E" w:rsidRDefault="0031166E" w:rsidP="0031166E">
      <w:pPr>
        <w:widowControl w:val="0"/>
        <w:numPr>
          <w:ilvl w:val="0"/>
          <w:numId w:val="16"/>
        </w:numPr>
        <w:tabs>
          <w:tab w:val="left" w:pos="774"/>
        </w:tabs>
        <w:autoSpaceDE w:val="0"/>
        <w:spacing w:after="120" w:line="276" w:lineRule="auto"/>
        <w:ind w:left="1418" w:right="55" w:hanging="284"/>
        <w:jc w:val="both"/>
      </w:pPr>
      <w:r>
        <w:rPr>
          <w:color w:val="000000"/>
        </w:rPr>
        <w:t>Collaboratore a progetto ____________________________________</w:t>
      </w:r>
    </w:p>
    <w:p w14:paraId="5C45908F" w14:textId="77777777" w:rsidR="0031166E" w:rsidRDefault="0031166E" w:rsidP="0031166E">
      <w:pPr>
        <w:widowControl w:val="0"/>
        <w:tabs>
          <w:tab w:val="left" w:pos="9214"/>
        </w:tabs>
      </w:pPr>
    </w:p>
    <w:p w14:paraId="73C7AA38" w14:textId="77777777" w:rsidR="0031166E" w:rsidRDefault="0031166E" w:rsidP="0031166E">
      <w:pPr>
        <w:widowControl w:val="0"/>
        <w:tabs>
          <w:tab w:val="left" w:pos="9214"/>
        </w:tabs>
      </w:pPr>
      <w:r>
        <w:t xml:space="preserve">Ai sensi dell’art. 24, comma 5, del Codice dei contratti pubblici, indipendentemente dalla natura giuridica del soggetto affidatario, </w:t>
      </w:r>
      <w:proofErr w:type="gramStart"/>
      <w:r>
        <w:t>l’incarico  dovrà</w:t>
      </w:r>
      <w:proofErr w:type="gramEnd"/>
      <w:r>
        <w:t xml:space="preserve">  essere  espletato  da professionisti  iscritti  negli  appositi  albi  previsti  dai  vigenti  ordinamenti professionali,  personalmente  responsabili  e nominativamente  indicati  in  sede  di  presentazione della presente manifestazione di interesse </w:t>
      </w:r>
      <w:proofErr w:type="spellStart"/>
      <w:r>
        <w:t>nonchè</w:t>
      </w:r>
      <w:proofErr w:type="spellEnd"/>
      <w:r>
        <w:t xml:space="preserve"> dell’offerta  con  specificazione  delle  rispettive qualificazioni professionali.</w:t>
      </w:r>
    </w:p>
    <w:p w14:paraId="4DDA123D" w14:textId="77777777" w:rsidR="0031166E" w:rsidRDefault="0031166E" w:rsidP="0031166E">
      <w:pPr>
        <w:pStyle w:val="sche4"/>
        <w:tabs>
          <w:tab w:val="left" w:leader="dot" w:pos="8824"/>
          <w:tab w:val="left" w:pos="9214"/>
        </w:tabs>
        <w:spacing w:line="360" w:lineRule="auto"/>
        <w:rPr>
          <w:lang w:val="it-IT"/>
        </w:rPr>
      </w:pPr>
    </w:p>
    <w:p w14:paraId="41FA9D94" w14:textId="77777777" w:rsidR="0031166E" w:rsidRDefault="0031166E" w:rsidP="0031166E">
      <w:pPr>
        <w:numPr>
          <w:ilvl w:val="0"/>
          <w:numId w:val="19"/>
        </w:numPr>
        <w:ind w:left="0" w:hanging="567"/>
        <w:jc w:val="both"/>
      </w:pPr>
      <w:r>
        <w:t xml:space="preserve">di impegnarsi a registrarsi sulla piattaforma per le gare telematiche della SUA Provincia di Macerata, disponibile all’indirizzo internet </w:t>
      </w:r>
      <w:hyperlink r:id="rId8" w:history="1">
        <w:r>
          <w:rPr>
            <w:rStyle w:val="Collegamentoipertestuale"/>
          </w:rPr>
          <w:t>http://sua.provincia.mc.it</w:t>
        </w:r>
      </w:hyperlink>
      <w:r>
        <w:t>, qualora sorteggiato per procedere alla successiva procedura di gara.</w:t>
      </w:r>
    </w:p>
    <w:p w14:paraId="467C146D" w14:textId="77777777" w:rsidR="0031166E" w:rsidRDefault="0031166E" w:rsidP="0031166E">
      <w:pPr>
        <w:pStyle w:val="sche4"/>
        <w:tabs>
          <w:tab w:val="left" w:leader="dot" w:pos="8824"/>
          <w:tab w:val="left" w:pos="9214"/>
        </w:tabs>
        <w:spacing w:line="360" w:lineRule="auto"/>
        <w:rPr>
          <w:lang w:val="it-IT"/>
        </w:rPr>
      </w:pPr>
    </w:p>
    <w:p w14:paraId="21287563" w14:textId="77777777" w:rsidR="0031166E" w:rsidRPr="00AD65FB" w:rsidRDefault="0031166E" w:rsidP="0031166E">
      <w:pPr>
        <w:pStyle w:val="sche4"/>
        <w:tabs>
          <w:tab w:val="left" w:leader="dot" w:pos="8824"/>
          <w:tab w:val="left" w:pos="9214"/>
        </w:tabs>
        <w:spacing w:line="360" w:lineRule="auto"/>
        <w:jc w:val="left"/>
        <w:rPr>
          <w:lang w:val="it-IT"/>
        </w:rPr>
      </w:pPr>
      <w:r>
        <w:rPr>
          <w:sz w:val="24"/>
          <w:szCs w:val="24"/>
          <w:lang w:val="it-IT"/>
        </w:rPr>
        <w:t>Note aggiuntive facoltative del dichiarante: __________________________________________________________________________________________________________________________________________</w:t>
      </w:r>
    </w:p>
    <w:p w14:paraId="282C1E00" w14:textId="77777777" w:rsidR="0031166E" w:rsidRDefault="0031166E" w:rsidP="0031166E">
      <w:pPr>
        <w:pStyle w:val="sche4"/>
        <w:tabs>
          <w:tab w:val="left" w:leader="dot" w:pos="8824"/>
          <w:tab w:val="left" w:pos="9214"/>
        </w:tabs>
        <w:spacing w:line="360" w:lineRule="auto"/>
        <w:jc w:val="left"/>
        <w:rPr>
          <w:sz w:val="24"/>
          <w:szCs w:val="24"/>
          <w:lang w:val="it-IT"/>
        </w:rPr>
      </w:pPr>
    </w:p>
    <w:p w14:paraId="3F87A0F8" w14:textId="77777777" w:rsidR="0031166E" w:rsidRDefault="0031166E" w:rsidP="0031166E">
      <w:pPr>
        <w:pStyle w:val="Titolo3"/>
        <w:pBdr>
          <w:top w:val="single" w:sz="4" w:space="1" w:color="000000"/>
          <w:left w:val="single" w:sz="4" w:space="4" w:color="000000"/>
          <w:bottom w:val="single" w:sz="4" w:space="1" w:color="000000"/>
          <w:right w:val="single" w:sz="4" w:space="4" w:color="000000"/>
        </w:pBdr>
        <w:tabs>
          <w:tab w:val="left" w:pos="9214"/>
        </w:tabs>
        <w:jc w:val="both"/>
      </w:pPr>
      <w:r>
        <w:rPr>
          <w:i/>
          <w:sz w:val="24"/>
          <w:szCs w:val="24"/>
        </w:rPr>
        <w:t>AVVERTENZE:</w:t>
      </w:r>
    </w:p>
    <w:p w14:paraId="5137220F" w14:textId="77777777" w:rsidR="0031166E" w:rsidRDefault="0031166E" w:rsidP="0031166E">
      <w:pPr>
        <w:pStyle w:val="Titolo3"/>
        <w:pBdr>
          <w:top w:val="single" w:sz="4" w:space="1" w:color="000000"/>
          <w:left w:val="single" w:sz="4" w:space="4" w:color="000000"/>
          <w:bottom w:val="single" w:sz="4" w:space="1" w:color="000000"/>
          <w:right w:val="single" w:sz="4" w:space="4" w:color="000000"/>
        </w:pBdr>
        <w:tabs>
          <w:tab w:val="left" w:pos="9214"/>
        </w:tabs>
        <w:ind w:left="0" w:firstLine="0"/>
        <w:jc w:val="both"/>
      </w:pPr>
      <w:r>
        <w:rPr>
          <w:b w:val="0"/>
          <w:bCs w:val="0"/>
          <w:iCs/>
          <w:sz w:val="24"/>
          <w:szCs w:val="24"/>
        </w:rPr>
        <w:t xml:space="preserve">Si rammenta che le false dichiarazioni comportano sanzioni penali ai sensi dell’art. 76 del D.P.R. 28 dicembre 2000 n. 445 e costituiscono causa di esclusione dalla partecipazione a successive gare per ogni tipo di appalto. </w:t>
      </w:r>
    </w:p>
    <w:p w14:paraId="4B227CBB" w14:textId="77777777" w:rsidR="0031166E" w:rsidRDefault="0031166E" w:rsidP="0031166E">
      <w:pPr>
        <w:pStyle w:val="sche4"/>
        <w:autoSpaceDE w:val="0"/>
        <w:rPr>
          <w:iCs/>
          <w:sz w:val="24"/>
          <w:szCs w:val="24"/>
          <w:lang w:val="it-IT"/>
        </w:rPr>
      </w:pPr>
    </w:p>
    <w:p w14:paraId="0517DF43" w14:textId="77777777" w:rsidR="0031166E" w:rsidRPr="00AD65FB" w:rsidRDefault="0031166E" w:rsidP="0031166E">
      <w:pPr>
        <w:pStyle w:val="sche4"/>
        <w:tabs>
          <w:tab w:val="left" w:leader="dot" w:pos="8824"/>
          <w:tab w:val="left" w:pos="9214"/>
        </w:tabs>
        <w:rPr>
          <w:lang w:val="it-IT"/>
        </w:rPr>
      </w:pPr>
      <w:r>
        <w:rPr>
          <w:sz w:val="24"/>
          <w:szCs w:val="24"/>
          <w:lang w:val="it-IT"/>
        </w:rPr>
        <w:t>Luogo e data____________________</w:t>
      </w:r>
    </w:p>
    <w:p w14:paraId="7FDCD232" w14:textId="77777777" w:rsidR="0031166E" w:rsidRPr="00AD65FB" w:rsidRDefault="0031166E" w:rsidP="0031166E">
      <w:pPr>
        <w:pStyle w:val="sche4"/>
        <w:ind w:left="-567" w:right="-568"/>
        <w:jc w:val="center"/>
        <w:rPr>
          <w:lang w:val="it-IT"/>
        </w:rPr>
      </w:pPr>
      <w:r>
        <w:rPr>
          <w:i/>
          <w:sz w:val="24"/>
          <w:szCs w:val="24"/>
          <w:lang w:val="it-IT"/>
        </w:rPr>
        <w:t xml:space="preserve">        </w:t>
      </w:r>
      <w:r>
        <w:rPr>
          <w:i/>
          <w:sz w:val="24"/>
          <w:szCs w:val="24"/>
          <w:lang w:val="it-IT"/>
        </w:rPr>
        <w:tab/>
      </w:r>
      <w:r>
        <w:rPr>
          <w:i/>
          <w:sz w:val="24"/>
          <w:szCs w:val="24"/>
          <w:lang w:val="it-IT"/>
        </w:rPr>
        <w:tab/>
      </w:r>
      <w:r>
        <w:rPr>
          <w:i/>
          <w:sz w:val="24"/>
          <w:szCs w:val="24"/>
          <w:lang w:val="it-IT"/>
        </w:rPr>
        <w:tab/>
      </w:r>
      <w:r>
        <w:rPr>
          <w:i/>
          <w:sz w:val="24"/>
          <w:szCs w:val="24"/>
          <w:lang w:val="it-IT"/>
        </w:rPr>
        <w:tab/>
      </w:r>
      <w:r>
        <w:rPr>
          <w:i/>
          <w:sz w:val="24"/>
          <w:szCs w:val="24"/>
          <w:lang w:val="it-IT"/>
        </w:rPr>
        <w:tab/>
      </w:r>
      <w:r>
        <w:rPr>
          <w:i/>
          <w:sz w:val="24"/>
          <w:szCs w:val="24"/>
          <w:lang w:val="it-IT"/>
        </w:rPr>
        <w:tab/>
        <w:t>IL DICHIARANTE</w:t>
      </w:r>
    </w:p>
    <w:p w14:paraId="5578C598" w14:textId="77777777" w:rsidR="0031166E" w:rsidRPr="00AD65FB" w:rsidRDefault="0031166E" w:rsidP="0031166E">
      <w:pPr>
        <w:pStyle w:val="sche4"/>
        <w:ind w:left="-567" w:right="-1"/>
        <w:jc w:val="right"/>
        <w:rPr>
          <w:lang w:val="it-IT"/>
        </w:rPr>
      </w:pPr>
      <w:r>
        <w:rPr>
          <w:i/>
          <w:sz w:val="24"/>
          <w:szCs w:val="24"/>
          <w:lang w:val="it-IT"/>
        </w:rPr>
        <w:t xml:space="preserve">                                                                    </w:t>
      </w:r>
      <w:r>
        <w:rPr>
          <w:i/>
          <w:sz w:val="24"/>
          <w:szCs w:val="24"/>
          <w:lang w:val="it-IT"/>
        </w:rPr>
        <w:tab/>
      </w:r>
      <w:r>
        <w:rPr>
          <w:i/>
          <w:sz w:val="24"/>
          <w:szCs w:val="24"/>
          <w:lang w:val="it-IT"/>
        </w:rPr>
        <w:tab/>
        <w:t>___________________________________________</w:t>
      </w:r>
    </w:p>
    <w:p w14:paraId="154134C2" w14:textId="77777777" w:rsidR="0031166E" w:rsidRPr="00AD65FB" w:rsidRDefault="0031166E" w:rsidP="0031166E">
      <w:pPr>
        <w:pStyle w:val="sche4"/>
        <w:spacing w:line="240" w:lineRule="exact"/>
        <w:ind w:left="-567" w:right="-1"/>
        <w:jc w:val="right"/>
        <w:rPr>
          <w:lang w:val="it-IT"/>
        </w:rPr>
      </w:pPr>
      <w:r>
        <w:rPr>
          <w:i/>
          <w:sz w:val="24"/>
          <w:szCs w:val="24"/>
          <w:lang w:val="it-IT"/>
        </w:rPr>
        <w:t xml:space="preserve">                                                                                                </w:t>
      </w:r>
      <w:r>
        <w:rPr>
          <w:i/>
          <w:sz w:val="24"/>
          <w:szCs w:val="24"/>
          <w:lang w:val="it-IT"/>
        </w:rPr>
        <w:tab/>
        <w:t>(timbro e firma)</w:t>
      </w:r>
      <w:r>
        <w:rPr>
          <w:i/>
          <w:sz w:val="24"/>
          <w:szCs w:val="24"/>
          <w:lang w:val="it-IT"/>
        </w:rPr>
        <w:tab/>
      </w:r>
      <w:r>
        <w:rPr>
          <w:i/>
          <w:sz w:val="24"/>
          <w:szCs w:val="24"/>
          <w:lang w:val="it-IT"/>
        </w:rPr>
        <w:tab/>
      </w:r>
    </w:p>
    <w:p w14:paraId="0191B678" w14:textId="77777777" w:rsidR="0031166E" w:rsidRDefault="0031166E" w:rsidP="0031166E">
      <w:pPr>
        <w:pStyle w:val="sche4"/>
        <w:spacing w:line="240" w:lineRule="exact"/>
        <w:ind w:left="-567" w:right="-1"/>
        <w:jc w:val="right"/>
        <w:rPr>
          <w:i/>
          <w:sz w:val="24"/>
          <w:szCs w:val="24"/>
          <w:lang w:val="it-IT"/>
        </w:rPr>
      </w:pPr>
    </w:p>
    <w:p w14:paraId="4E11D1B7" w14:textId="77777777" w:rsidR="0031166E" w:rsidRDefault="0031166E" w:rsidP="0031166E">
      <w:pPr>
        <w:pStyle w:val="sche4"/>
        <w:spacing w:line="240" w:lineRule="exact"/>
        <w:ind w:left="-567" w:right="-1"/>
        <w:jc w:val="right"/>
        <w:rPr>
          <w:i/>
          <w:sz w:val="24"/>
          <w:szCs w:val="24"/>
          <w:lang w:val="it-IT"/>
        </w:rPr>
      </w:pPr>
    </w:p>
    <w:p w14:paraId="1CA73532" w14:textId="77777777" w:rsidR="0031166E" w:rsidRDefault="0031166E" w:rsidP="0031166E">
      <w:pPr>
        <w:pStyle w:val="sche4"/>
        <w:spacing w:line="240" w:lineRule="exact"/>
        <w:ind w:left="-567" w:right="-1"/>
        <w:jc w:val="right"/>
        <w:rPr>
          <w:i/>
          <w:sz w:val="24"/>
          <w:szCs w:val="24"/>
          <w:lang w:val="it-IT"/>
        </w:rPr>
      </w:pPr>
    </w:p>
    <w:p w14:paraId="55B08AB1" w14:textId="77777777" w:rsidR="0031166E" w:rsidRPr="00AD65FB" w:rsidRDefault="0031166E" w:rsidP="0031166E">
      <w:pPr>
        <w:pStyle w:val="sche4"/>
        <w:spacing w:line="240" w:lineRule="exact"/>
        <w:ind w:left="-567" w:right="-1"/>
        <w:jc w:val="right"/>
        <w:rPr>
          <w:lang w:val="it-IT"/>
        </w:rPr>
      </w:pPr>
      <w:r>
        <w:rPr>
          <w:i/>
          <w:sz w:val="24"/>
          <w:szCs w:val="24"/>
          <w:lang w:val="it-IT"/>
        </w:rPr>
        <w:tab/>
      </w:r>
      <w:r>
        <w:rPr>
          <w:i/>
          <w:sz w:val="24"/>
          <w:szCs w:val="24"/>
          <w:lang w:val="it-IT"/>
        </w:rPr>
        <w:tab/>
      </w:r>
      <w:r>
        <w:rPr>
          <w:i/>
          <w:sz w:val="24"/>
          <w:szCs w:val="24"/>
          <w:lang w:val="it-IT"/>
        </w:rPr>
        <w:tab/>
      </w:r>
      <w:r>
        <w:rPr>
          <w:i/>
          <w:sz w:val="24"/>
          <w:szCs w:val="24"/>
          <w:lang w:val="it-IT"/>
        </w:rPr>
        <w:tab/>
      </w:r>
    </w:p>
    <w:p w14:paraId="70C585BC" w14:textId="77777777" w:rsidR="0031166E" w:rsidRDefault="0031166E" w:rsidP="0031166E">
      <w:pPr>
        <w:widowControl w:val="0"/>
        <w:pBdr>
          <w:top w:val="single" w:sz="4" w:space="1" w:color="000000"/>
          <w:left w:val="single" w:sz="4" w:space="4" w:color="000000"/>
          <w:bottom w:val="single" w:sz="4" w:space="1" w:color="000000"/>
          <w:right w:val="single" w:sz="4" w:space="4" w:color="000000"/>
        </w:pBdr>
        <w:autoSpaceDE w:val="0"/>
        <w:jc w:val="both"/>
      </w:pPr>
      <w:r>
        <w:rPr>
          <w:b/>
          <w:bCs/>
          <w:sz w:val="20"/>
          <w:szCs w:val="20"/>
        </w:rPr>
        <w:t>MODALITÀ DI SOTTOSCRIZIONE</w:t>
      </w:r>
    </w:p>
    <w:p w14:paraId="64A86A8A" w14:textId="77777777" w:rsidR="0031166E" w:rsidRDefault="0031166E" w:rsidP="0031166E">
      <w:pPr>
        <w:pStyle w:val="Standard"/>
        <w:pBdr>
          <w:top w:val="single" w:sz="4" w:space="1" w:color="000000"/>
          <w:left w:val="single" w:sz="4" w:space="4" w:color="000000"/>
          <w:bottom w:val="single" w:sz="4" w:space="1" w:color="000000"/>
          <w:right w:val="single" w:sz="4" w:space="4" w:color="000000"/>
        </w:pBdr>
        <w:jc w:val="both"/>
        <w:rPr>
          <w:rFonts w:hint="eastAsia"/>
        </w:rPr>
      </w:pPr>
      <w:r>
        <w:rPr>
          <w:rFonts w:ascii="Times New Roman" w:hAnsi="Times New Roman" w:cs="Times New Roman"/>
          <w:color w:val="000000"/>
        </w:rPr>
        <w:t>La manifestazione d’interesse deve essere resa dal professionista ovvero dal Legale Rappresentante se trattasi di Società o Consorzio ovvero dal Legale Rappresentante del soggetto individuato quale capogruppo/mandatario nel caso di R.T.P. e deve essere corredata da fotocopia, non autenticata, di idoneo documento di identità in corso di validità del sottoscrittore.</w:t>
      </w:r>
    </w:p>
    <w:p w14:paraId="2C0C2A0B" w14:textId="77777777" w:rsidR="0031166E" w:rsidRDefault="0031166E" w:rsidP="0031166E">
      <w:pPr>
        <w:pBdr>
          <w:top w:val="single" w:sz="4" w:space="1" w:color="000000"/>
          <w:left w:val="single" w:sz="4" w:space="4" w:color="000000"/>
          <w:bottom w:val="single" w:sz="4" w:space="1" w:color="000000"/>
          <w:right w:val="single" w:sz="4" w:space="4" w:color="000000"/>
        </w:pBdr>
        <w:jc w:val="both"/>
      </w:pPr>
    </w:p>
    <w:p w14:paraId="69B5AFC6" w14:textId="77777777" w:rsidR="00EE1F9C" w:rsidRPr="0031166E" w:rsidRDefault="00EE1F9C" w:rsidP="0031166E"/>
    <w:sectPr w:rsidR="00EE1F9C" w:rsidRPr="0031166E">
      <w:footerReference w:type="default" r:id="rId9"/>
      <w:footerReference w:type="first" r:id="rId10"/>
      <w:pgSz w:w="11906" w:h="16838"/>
      <w:pgMar w:top="709"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85DAD" w14:textId="77777777" w:rsidR="008734DA" w:rsidRDefault="008734DA">
      <w:r>
        <w:separator/>
      </w:r>
    </w:p>
  </w:endnote>
  <w:endnote w:type="continuationSeparator" w:id="0">
    <w:p w14:paraId="13551A27" w14:textId="77777777" w:rsidR="008734DA" w:rsidRDefault="0087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Calibri"/>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91C6" w14:textId="77777777" w:rsidR="00432665" w:rsidRDefault="00432665">
    <w:pPr>
      <w:pStyle w:val="Pidipagina"/>
      <w:jc w:val="right"/>
    </w:pPr>
    <w:r>
      <w:fldChar w:fldCharType="begin"/>
    </w:r>
    <w:r>
      <w:instrText xml:space="preserve"> PAGE </w:instrText>
    </w:r>
    <w:r>
      <w:fldChar w:fldCharType="separate"/>
    </w:r>
    <w:r>
      <w:rPr>
        <w:noProof/>
      </w:rPr>
      <w:t>1</w:t>
    </w:r>
    <w:r>
      <w:fldChar w:fldCharType="end"/>
    </w:r>
  </w:p>
  <w:p w14:paraId="7094074F" w14:textId="77777777" w:rsidR="00432665" w:rsidRDefault="0043266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EF21E" w14:textId="77777777" w:rsidR="00432665" w:rsidRDefault="00432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A6E93" w14:textId="77777777" w:rsidR="008734DA" w:rsidRDefault="008734DA">
      <w:r>
        <w:separator/>
      </w:r>
    </w:p>
  </w:footnote>
  <w:footnote w:type="continuationSeparator" w:id="0">
    <w:p w14:paraId="08348E47" w14:textId="77777777" w:rsidR="008734DA" w:rsidRDefault="008734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287" w:hanging="360"/>
      </w:pPr>
      <w:rPr>
        <w:rFonts w:ascii="Wingdings" w:hAnsi="Wingdings" w:cs="Wingdings" w:hint="default"/>
        <w:sz w:val="20"/>
        <w:szCs w:val="2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1200" w:hanging="360"/>
      </w:pPr>
      <w:rPr>
        <w:rFonts w:ascii="Arial" w:hAnsi="Arial" w:cs="Arial" w:hint="default"/>
        <w:b/>
        <w:bCs/>
        <w:caps/>
        <w:color w:val="000000"/>
        <w:sz w:val="20"/>
        <w:szCs w:val="20"/>
        <w:highlight w:val="yellow"/>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sz w:val="24"/>
        <w:szCs w:val="24"/>
        <w:lang w:val="it-IT"/>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Times New Roman" w:hAnsi="Times New Roman" w:cs="Times New Roman"/>
        <w:b w:val="0"/>
        <w:bCs/>
        <w:i/>
        <w:color w:val="000000"/>
        <w:sz w:val="24"/>
        <w:szCs w:val="24"/>
        <w:lang w:val="it-I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2214" w:hanging="360"/>
      </w:pPr>
      <w:rPr>
        <w:rFonts w:ascii="Times New Roman" w:hAnsi="Times New Roman" w:cs="Times New Roman"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hint="default"/>
        <w:sz w:val="24"/>
        <w:szCs w:val="24"/>
        <w:lang w:val="it-IT"/>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287" w:hanging="360"/>
      </w:pPr>
      <w:rPr>
        <w:rFonts w:ascii="Wingdings" w:hAnsi="Wingdings" w:cs="Wingdings" w:hint="default"/>
        <w:sz w:val="20"/>
        <w:szCs w:val="20"/>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287" w:hanging="360"/>
      </w:pPr>
      <w:rPr>
        <w:rFonts w:ascii="Wingdings" w:hAnsi="Wingdings" w:cs="Wingdings" w:hint="default"/>
        <w:sz w:val="24"/>
        <w:szCs w:val="24"/>
        <w:lang w:val="it-I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hint="default"/>
        <w:sz w:val="16"/>
        <w:szCs w:val="16"/>
        <w:lang w:val="it-IT"/>
      </w:rPr>
    </w:lvl>
  </w:abstractNum>
  <w:abstractNum w:abstractNumId="11" w15:restartNumberingAfterBreak="0">
    <w:nsid w:val="0000000C"/>
    <w:multiLevelType w:val="multilevel"/>
    <w:tmpl w:val="0000000C"/>
    <w:name w:val="WW8Num12"/>
    <w:lvl w:ilvl="0">
      <w:numFmt w:val="bullet"/>
      <w:lvlText w:val=""/>
      <w:lvlJc w:val="left"/>
      <w:pPr>
        <w:tabs>
          <w:tab w:val="num" w:pos="0"/>
        </w:tabs>
        <w:ind w:left="2204" w:hanging="360"/>
      </w:pPr>
      <w:rPr>
        <w:rFonts w:ascii="Wingdings 2" w:hAnsi="Wingdings 2" w:cs="Wingdings 2" w:hint="default"/>
        <w:b w:val="0"/>
        <w:color w:val="auto"/>
        <w:spacing w:val="-1"/>
        <w:sz w:val="27"/>
        <w:szCs w:val="20"/>
        <w:lang w:val="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Wingdings" w:hAnsi="Wingdings" w:cs="Wingdings" w:hint="default"/>
        <w:sz w:val="22"/>
        <w:szCs w:val="22"/>
        <w:lang w:val="it-IT"/>
      </w:rPr>
    </w:lvl>
    <w:lvl w:ilvl="1">
      <w:start w:val="1"/>
      <w:numFmt w:val="bullet"/>
      <w:lvlText w:val=""/>
      <w:lvlJc w:val="left"/>
      <w:pPr>
        <w:tabs>
          <w:tab w:val="num" w:pos="0"/>
        </w:tabs>
        <w:ind w:left="1440" w:hanging="360"/>
      </w:pPr>
      <w:rPr>
        <w:rFonts w:ascii="Wingdings" w:hAnsi="Wingdings" w:cs="Wingdings" w:hint="default"/>
        <w:sz w:val="22"/>
        <w:szCs w:val="22"/>
        <w:lang w:val="it-IT"/>
      </w:rPr>
    </w:lvl>
    <w:lvl w:ilvl="2">
      <w:start w:val="1"/>
      <w:numFmt w:val="bullet"/>
      <w:lvlText w:val=""/>
      <w:lvlJc w:val="left"/>
      <w:pPr>
        <w:tabs>
          <w:tab w:val="num" w:pos="0"/>
        </w:tabs>
        <w:ind w:left="2160" w:hanging="360"/>
      </w:pPr>
      <w:rPr>
        <w:rFonts w:ascii="Wingdings" w:hAnsi="Wingdings" w:cs="Wingdings" w:hint="default"/>
        <w:sz w:val="22"/>
        <w:szCs w:val="22"/>
        <w:lang w:val="it-I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Wingdings" w:hAnsi="Wingdings" w:cs="Wingdings" w:hint="default"/>
        <w:sz w:val="22"/>
        <w:szCs w:val="22"/>
        <w:lang w:val="it-I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sz w:val="22"/>
        <w:szCs w:val="22"/>
        <w:lang w:val="it-I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Wingdings" w:hint="default"/>
        <w:sz w:val="22"/>
        <w:szCs w:val="22"/>
        <w:lang w:val="it-IT"/>
      </w:rPr>
    </w:lvl>
  </w:abstractNum>
  <w:abstractNum w:abstractNumId="16"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2"/>
        <w:szCs w:val="22"/>
        <w:lang w:val="it-IT"/>
      </w:rPr>
    </w:lvl>
    <w:lvl w:ilvl="1">
      <w:start w:val="1"/>
      <w:numFmt w:val="bullet"/>
      <w:lvlText w:val=""/>
      <w:lvlJc w:val="left"/>
      <w:pPr>
        <w:tabs>
          <w:tab w:val="num" w:pos="0"/>
        </w:tabs>
        <w:ind w:left="1440" w:hanging="360"/>
      </w:pPr>
      <w:rPr>
        <w:rFonts w:ascii="Wingdings" w:hAnsi="Wingdings" w:cs="Wingdings" w:hint="default"/>
        <w:sz w:val="22"/>
        <w:szCs w:val="22"/>
        <w:lang w:val="it-I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Wingdings" w:hint="default"/>
        <w:sz w:val="22"/>
        <w:szCs w:val="22"/>
        <w:lang w:val="it-IT"/>
      </w:rPr>
    </w:lvl>
  </w:abstractNum>
  <w:abstractNum w:abstractNumId="18" w15:restartNumberingAfterBreak="0">
    <w:nsid w:val="00000013"/>
    <w:multiLevelType w:val="singleLevel"/>
    <w:tmpl w:val="00000013"/>
    <w:name w:val="WW8Num19"/>
    <w:lvl w:ilvl="0">
      <w:start w:val="19"/>
      <w:numFmt w:val="decimal"/>
      <w:lvlText w:val="%1)"/>
      <w:lvlJc w:val="left"/>
      <w:pPr>
        <w:tabs>
          <w:tab w:val="num" w:pos="0"/>
        </w:tabs>
        <w:ind w:left="720" w:hanging="360"/>
      </w:pPr>
      <w:rPr>
        <w:rFonts w:ascii="Times New Roman" w:hAnsi="Times New Roman" w:cs="Times New Roman" w:hint="default"/>
        <w:b w:val="0"/>
        <w:bCs/>
        <w:i/>
        <w:iCs/>
        <w:caps/>
        <w:color w:val="000000"/>
        <w:sz w:val="24"/>
        <w:szCs w:val="24"/>
        <w:lang w:val="it-I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6E"/>
    <w:rsid w:val="0024684B"/>
    <w:rsid w:val="00271D12"/>
    <w:rsid w:val="002D7CEF"/>
    <w:rsid w:val="0031166E"/>
    <w:rsid w:val="00432665"/>
    <w:rsid w:val="00523BA7"/>
    <w:rsid w:val="00820AE2"/>
    <w:rsid w:val="00831A61"/>
    <w:rsid w:val="008734DA"/>
    <w:rsid w:val="008B5079"/>
    <w:rsid w:val="00AD29E5"/>
    <w:rsid w:val="00AE1A01"/>
    <w:rsid w:val="00B60EEC"/>
    <w:rsid w:val="00D04E0A"/>
    <w:rsid w:val="00D13D2B"/>
    <w:rsid w:val="00DD3B20"/>
    <w:rsid w:val="00EE1F9C"/>
    <w:rsid w:val="00FB19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57295"/>
  <w15:chartTrackingRefBased/>
  <w15:docId w15:val="{9061A0EF-B5D5-4AAE-9B43-F2388531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1166E"/>
    <w:pPr>
      <w:suppressAutoHyphens/>
      <w:spacing w:after="0" w:line="240" w:lineRule="auto"/>
    </w:pPr>
    <w:rPr>
      <w:rFonts w:ascii="Times New Roman" w:eastAsia="Times New Roman" w:hAnsi="Times New Roman" w:cs="Times New Roman"/>
      <w:sz w:val="24"/>
      <w:szCs w:val="24"/>
      <w:lang w:eastAsia="zh-CN"/>
    </w:rPr>
  </w:style>
  <w:style w:type="paragraph" w:styleId="Titolo1">
    <w:name w:val="heading 1"/>
    <w:basedOn w:val="Normale"/>
    <w:next w:val="Normale"/>
    <w:link w:val="Titolo1Carattere"/>
    <w:qFormat/>
    <w:rsid w:val="0031166E"/>
    <w:pPr>
      <w:keepNext/>
      <w:numPr>
        <w:numId w:val="1"/>
      </w:numPr>
      <w:autoSpaceDE w:val="0"/>
      <w:jc w:val="center"/>
      <w:outlineLvl w:val="0"/>
    </w:pPr>
    <w:rPr>
      <w:b/>
      <w:bCs/>
      <w:sz w:val="26"/>
      <w:szCs w:val="26"/>
    </w:rPr>
  </w:style>
  <w:style w:type="paragraph" w:styleId="Titolo2">
    <w:name w:val="heading 2"/>
    <w:basedOn w:val="Normale"/>
    <w:next w:val="Normale"/>
    <w:link w:val="Titolo2Carattere"/>
    <w:qFormat/>
    <w:rsid w:val="0031166E"/>
    <w:pPr>
      <w:keepNext/>
      <w:numPr>
        <w:ilvl w:val="1"/>
        <w:numId w:val="1"/>
      </w:numPr>
      <w:autoSpaceDE w:val="0"/>
      <w:jc w:val="center"/>
      <w:outlineLvl w:val="1"/>
    </w:pPr>
    <w:rPr>
      <w:b/>
      <w:bCs/>
      <w:sz w:val="20"/>
      <w:szCs w:val="20"/>
    </w:rPr>
  </w:style>
  <w:style w:type="paragraph" w:styleId="Titolo3">
    <w:name w:val="heading 3"/>
    <w:basedOn w:val="Normale"/>
    <w:next w:val="Normale"/>
    <w:link w:val="Titolo3Carattere"/>
    <w:qFormat/>
    <w:rsid w:val="0031166E"/>
    <w:pPr>
      <w:keepNext/>
      <w:numPr>
        <w:ilvl w:val="2"/>
        <w:numId w:val="1"/>
      </w:numPr>
      <w:autoSpaceDE w:val="0"/>
      <w:outlineLvl w:val="2"/>
    </w:pPr>
    <w:rPr>
      <w:b/>
      <w:bCs/>
      <w:sz w:val="28"/>
      <w:szCs w:val="20"/>
    </w:rPr>
  </w:style>
  <w:style w:type="paragraph" w:styleId="Titolo4">
    <w:name w:val="heading 4"/>
    <w:basedOn w:val="Normale"/>
    <w:next w:val="Normale"/>
    <w:link w:val="Titolo4Carattere"/>
    <w:qFormat/>
    <w:rsid w:val="0031166E"/>
    <w:pPr>
      <w:keepNext/>
      <w:numPr>
        <w:ilvl w:val="3"/>
        <w:numId w:val="1"/>
      </w:numPr>
      <w:autoSpaceDE w:val="0"/>
      <w:jc w:val="center"/>
      <w:outlineLvl w:val="3"/>
    </w:pPr>
    <w:rPr>
      <w:b/>
      <w:bCs/>
      <w:sz w:val="22"/>
      <w:szCs w:val="20"/>
    </w:rPr>
  </w:style>
  <w:style w:type="paragraph" w:styleId="Titolo5">
    <w:name w:val="heading 5"/>
    <w:basedOn w:val="Normale"/>
    <w:next w:val="Normale"/>
    <w:link w:val="Titolo5Carattere"/>
    <w:qFormat/>
    <w:rsid w:val="0031166E"/>
    <w:pPr>
      <w:keepNext/>
      <w:numPr>
        <w:ilvl w:val="4"/>
        <w:numId w:val="1"/>
      </w:numPr>
      <w:autoSpaceDE w:val="0"/>
      <w:jc w:val="center"/>
      <w:outlineLvl w:val="4"/>
    </w:pPr>
    <w:rPr>
      <w:b/>
      <w:bCs/>
      <w:sz w:val="28"/>
      <w:lang w:val="x-none"/>
    </w:rPr>
  </w:style>
  <w:style w:type="paragraph" w:styleId="Titolo6">
    <w:name w:val="heading 6"/>
    <w:basedOn w:val="Normale"/>
    <w:next w:val="Normale"/>
    <w:link w:val="Titolo6Carattere"/>
    <w:qFormat/>
    <w:rsid w:val="0031166E"/>
    <w:pPr>
      <w:keepNext/>
      <w:numPr>
        <w:ilvl w:val="5"/>
        <w:numId w:val="1"/>
      </w:numPr>
      <w:autoSpaceDE w:val="0"/>
      <w:outlineLvl w:val="5"/>
    </w:pPr>
    <w:rPr>
      <w:i/>
      <w:iCs/>
      <w:szCs w:val="20"/>
    </w:rPr>
  </w:style>
  <w:style w:type="paragraph" w:styleId="Titolo7">
    <w:name w:val="heading 7"/>
    <w:basedOn w:val="Normale"/>
    <w:next w:val="Normale"/>
    <w:link w:val="Titolo7Carattere"/>
    <w:qFormat/>
    <w:rsid w:val="0031166E"/>
    <w:pPr>
      <w:keepNext/>
      <w:numPr>
        <w:ilvl w:val="6"/>
        <w:numId w:val="1"/>
      </w:numPr>
      <w:autoSpaceDE w:val="0"/>
      <w:jc w:val="center"/>
      <w:outlineLvl w:val="6"/>
    </w:pPr>
    <w:rPr>
      <w:i/>
      <w:iCs/>
    </w:rPr>
  </w:style>
  <w:style w:type="paragraph" w:styleId="Titolo8">
    <w:name w:val="heading 8"/>
    <w:basedOn w:val="Normale"/>
    <w:next w:val="Normale"/>
    <w:link w:val="Titolo8Carattere"/>
    <w:qFormat/>
    <w:rsid w:val="0031166E"/>
    <w:pPr>
      <w:keepNext/>
      <w:numPr>
        <w:ilvl w:val="7"/>
        <w:numId w:val="1"/>
      </w:numPr>
      <w:jc w:val="both"/>
      <w:outlineLvl w:val="7"/>
    </w:pPr>
    <w:rPr>
      <w:sz w:val="32"/>
      <w:szCs w:val="32"/>
    </w:rPr>
  </w:style>
  <w:style w:type="paragraph" w:styleId="Titolo9">
    <w:name w:val="heading 9"/>
    <w:basedOn w:val="Normale"/>
    <w:next w:val="Normale"/>
    <w:link w:val="Titolo9Carattere"/>
    <w:qFormat/>
    <w:rsid w:val="0031166E"/>
    <w:pPr>
      <w:keepNext/>
      <w:numPr>
        <w:ilvl w:val="8"/>
        <w:numId w:val="1"/>
      </w:numPr>
      <w:autoSpaceDE w:val="0"/>
      <w:ind w:left="1416" w:firstLine="0"/>
      <w:jc w:val="both"/>
      <w:outlineLvl w:val="8"/>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166E"/>
    <w:rPr>
      <w:rFonts w:ascii="Times New Roman" w:eastAsia="Times New Roman" w:hAnsi="Times New Roman" w:cs="Times New Roman"/>
      <w:b/>
      <w:bCs/>
      <w:sz w:val="26"/>
      <w:szCs w:val="26"/>
      <w:lang w:eastAsia="zh-CN"/>
    </w:rPr>
  </w:style>
  <w:style w:type="character" w:customStyle="1" w:styleId="Titolo2Carattere">
    <w:name w:val="Titolo 2 Carattere"/>
    <w:basedOn w:val="Carpredefinitoparagrafo"/>
    <w:link w:val="Titolo2"/>
    <w:rsid w:val="0031166E"/>
    <w:rPr>
      <w:rFonts w:ascii="Times New Roman" w:eastAsia="Times New Roman" w:hAnsi="Times New Roman" w:cs="Times New Roman"/>
      <w:b/>
      <w:bCs/>
      <w:sz w:val="20"/>
      <w:szCs w:val="20"/>
      <w:lang w:eastAsia="zh-CN"/>
    </w:rPr>
  </w:style>
  <w:style w:type="character" w:customStyle="1" w:styleId="Titolo3Carattere">
    <w:name w:val="Titolo 3 Carattere"/>
    <w:basedOn w:val="Carpredefinitoparagrafo"/>
    <w:link w:val="Titolo3"/>
    <w:rsid w:val="0031166E"/>
    <w:rPr>
      <w:rFonts w:ascii="Times New Roman" w:eastAsia="Times New Roman" w:hAnsi="Times New Roman" w:cs="Times New Roman"/>
      <w:b/>
      <w:bCs/>
      <w:sz w:val="28"/>
      <w:szCs w:val="20"/>
      <w:lang w:eastAsia="zh-CN"/>
    </w:rPr>
  </w:style>
  <w:style w:type="character" w:customStyle="1" w:styleId="Titolo4Carattere">
    <w:name w:val="Titolo 4 Carattere"/>
    <w:basedOn w:val="Carpredefinitoparagrafo"/>
    <w:link w:val="Titolo4"/>
    <w:rsid w:val="0031166E"/>
    <w:rPr>
      <w:rFonts w:ascii="Times New Roman" w:eastAsia="Times New Roman" w:hAnsi="Times New Roman" w:cs="Times New Roman"/>
      <w:b/>
      <w:bCs/>
      <w:szCs w:val="20"/>
      <w:lang w:eastAsia="zh-CN"/>
    </w:rPr>
  </w:style>
  <w:style w:type="character" w:customStyle="1" w:styleId="Titolo5Carattere">
    <w:name w:val="Titolo 5 Carattere"/>
    <w:basedOn w:val="Carpredefinitoparagrafo"/>
    <w:link w:val="Titolo5"/>
    <w:rsid w:val="0031166E"/>
    <w:rPr>
      <w:rFonts w:ascii="Times New Roman" w:eastAsia="Times New Roman" w:hAnsi="Times New Roman" w:cs="Times New Roman"/>
      <w:b/>
      <w:bCs/>
      <w:sz w:val="28"/>
      <w:szCs w:val="24"/>
      <w:lang w:val="x-none" w:eastAsia="zh-CN"/>
    </w:rPr>
  </w:style>
  <w:style w:type="character" w:customStyle="1" w:styleId="Titolo6Carattere">
    <w:name w:val="Titolo 6 Carattere"/>
    <w:basedOn w:val="Carpredefinitoparagrafo"/>
    <w:link w:val="Titolo6"/>
    <w:rsid w:val="0031166E"/>
    <w:rPr>
      <w:rFonts w:ascii="Times New Roman" w:eastAsia="Times New Roman" w:hAnsi="Times New Roman" w:cs="Times New Roman"/>
      <w:i/>
      <w:iCs/>
      <w:sz w:val="24"/>
      <w:szCs w:val="20"/>
      <w:lang w:eastAsia="zh-CN"/>
    </w:rPr>
  </w:style>
  <w:style w:type="character" w:customStyle="1" w:styleId="Titolo7Carattere">
    <w:name w:val="Titolo 7 Carattere"/>
    <w:basedOn w:val="Carpredefinitoparagrafo"/>
    <w:link w:val="Titolo7"/>
    <w:rsid w:val="0031166E"/>
    <w:rPr>
      <w:rFonts w:ascii="Times New Roman" w:eastAsia="Times New Roman" w:hAnsi="Times New Roman" w:cs="Times New Roman"/>
      <w:i/>
      <w:iCs/>
      <w:sz w:val="24"/>
      <w:szCs w:val="24"/>
      <w:lang w:eastAsia="zh-CN"/>
    </w:rPr>
  </w:style>
  <w:style w:type="character" w:customStyle="1" w:styleId="Titolo8Carattere">
    <w:name w:val="Titolo 8 Carattere"/>
    <w:basedOn w:val="Carpredefinitoparagrafo"/>
    <w:link w:val="Titolo8"/>
    <w:rsid w:val="0031166E"/>
    <w:rPr>
      <w:rFonts w:ascii="Times New Roman" w:eastAsia="Times New Roman" w:hAnsi="Times New Roman" w:cs="Times New Roman"/>
      <w:sz w:val="32"/>
      <w:szCs w:val="32"/>
      <w:lang w:eastAsia="zh-CN"/>
    </w:rPr>
  </w:style>
  <w:style w:type="character" w:customStyle="1" w:styleId="Titolo9Carattere">
    <w:name w:val="Titolo 9 Carattere"/>
    <w:basedOn w:val="Carpredefinitoparagrafo"/>
    <w:link w:val="Titolo9"/>
    <w:rsid w:val="0031166E"/>
    <w:rPr>
      <w:rFonts w:ascii="Times New Roman" w:eastAsia="Times New Roman" w:hAnsi="Times New Roman" w:cs="Times New Roman"/>
      <w:b/>
      <w:bCs/>
      <w:sz w:val="24"/>
      <w:szCs w:val="20"/>
      <w:lang w:eastAsia="zh-CN"/>
    </w:rPr>
  </w:style>
  <w:style w:type="character" w:customStyle="1" w:styleId="WW8Num1z0">
    <w:name w:val="WW8Num1z0"/>
    <w:rsid w:val="0031166E"/>
  </w:style>
  <w:style w:type="character" w:customStyle="1" w:styleId="WW8Num1z1">
    <w:name w:val="WW8Num1z1"/>
    <w:rsid w:val="0031166E"/>
  </w:style>
  <w:style w:type="character" w:customStyle="1" w:styleId="WW8Num1z2">
    <w:name w:val="WW8Num1z2"/>
    <w:rsid w:val="0031166E"/>
  </w:style>
  <w:style w:type="character" w:customStyle="1" w:styleId="WW8Num1z3">
    <w:name w:val="WW8Num1z3"/>
    <w:rsid w:val="0031166E"/>
  </w:style>
  <w:style w:type="character" w:customStyle="1" w:styleId="WW8Num1z4">
    <w:name w:val="WW8Num1z4"/>
    <w:rsid w:val="0031166E"/>
  </w:style>
  <w:style w:type="character" w:customStyle="1" w:styleId="WW8Num1z5">
    <w:name w:val="WW8Num1z5"/>
    <w:rsid w:val="0031166E"/>
  </w:style>
  <w:style w:type="character" w:customStyle="1" w:styleId="WW8Num1z6">
    <w:name w:val="WW8Num1z6"/>
    <w:rsid w:val="0031166E"/>
  </w:style>
  <w:style w:type="character" w:customStyle="1" w:styleId="WW8Num1z7">
    <w:name w:val="WW8Num1z7"/>
    <w:rsid w:val="0031166E"/>
  </w:style>
  <w:style w:type="character" w:customStyle="1" w:styleId="WW8Num1z8">
    <w:name w:val="WW8Num1z8"/>
    <w:rsid w:val="0031166E"/>
  </w:style>
  <w:style w:type="character" w:customStyle="1" w:styleId="WW8Num2z0">
    <w:name w:val="WW8Num2z0"/>
    <w:rsid w:val="0031166E"/>
    <w:rPr>
      <w:rFonts w:ascii="Wingdings" w:hAnsi="Wingdings" w:cs="Wingdings" w:hint="default"/>
      <w:sz w:val="20"/>
      <w:szCs w:val="20"/>
    </w:rPr>
  </w:style>
  <w:style w:type="character" w:customStyle="1" w:styleId="WW8Num3z0">
    <w:name w:val="WW8Num3z0"/>
    <w:rsid w:val="0031166E"/>
    <w:rPr>
      <w:rFonts w:ascii="Arial" w:hAnsi="Arial" w:cs="Arial" w:hint="default"/>
      <w:b/>
      <w:bCs/>
      <w:caps/>
      <w:color w:val="000000"/>
      <w:sz w:val="20"/>
      <w:szCs w:val="20"/>
      <w:highlight w:val="yellow"/>
    </w:rPr>
  </w:style>
  <w:style w:type="character" w:customStyle="1" w:styleId="WW8Num4z0">
    <w:name w:val="WW8Num4z0"/>
    <w:rsid w:val="0031166E"/>
    <w:rPr>
      <w:rFonts w:ascii="Symbol" w:hAnsi="Symbol" w:cs="Symbol" w:hint="default"/>
      <w:sz w:val="24"/>
      <w:szCs w:val="24"/>
      <w:lang w:val="it-IT"/>
    </w:rPr>
  </w:style>
  <w:style w:type="character" w:customStyle="1" w:styleId="WW8Num5z0">
    <w:name w:val="WW8Num5z0"/>
    <w:rsid w:val="0031166E"/>
    <w:rPr>
      <w:rFonts w:ascii="Symbol" w:hAnsi="Symbol" w:cs="Symbol" w:hint="default"/>
      <w:sz w:val="24"/>
      <w:szCs w:val="24"/>
      <w:lang w:val="it-IT"/>
    </w:rPr>
  </w:style>
  <w:style w:type="character" w:customStyle="1" w:styleId="WW8Num6z0">
    <w:name w:val="WW8Num6z0"/>
    <w:rsid w:val="0031166E"/>
    <w:rPr>
      <w:rFonts w:ascii="Times New Roman" w:hAnsi="Times New Roman" w:cs="Times New Roman"/>
      <w:b w:val="0"/>
      <w:bCs/>
      <w:i/>
      <w:color w:val="000000"/>
      <w:sz w:val="24"/>
      <w:szCs w:val="24"/>
      <w:lang w:val="it-IT"/>
    </w:rPr>
  </w:style>
  <w:style w:type="character" w:customStyle="1" w:styleId="WW8Num7z0">
    <w:name w:val="WW8Num7z0"/>
    <w:rsid w:val="0031166E"/>
    <w:rPr>
      <w:rFonts w:ascii="Times New Roman" w:hAnsi="Times New Roman" w:cs="Times New Roman" w:hint="default"/>
    </w:rPr>
  </w:style>
  <w:style w:type="character" w:customStyle="1" w:styleId="WW8Num8z0">
    <w:name w:val="WW8Num8z0"/>
    <w:rsid w:val="0031166E"/>
    <w:rPr>
      <w:rFonts w:ascii="Symbol" w:hAnsi="Symbol" w:cs="Symbol" w:hint="default"/>
      <w:sz w:val="24"/>
      <w:szCs w:val="24"/>
      <w:lang w:val="it-IT"/>
    </w:rPr>
  </w:style>
  <w:style w:type="character" w:customStyle="1" w:styleId="WW8Num9z0">
    <w:name w:val="WW8Num9z0"/>
    <w:rsid w:val="0031166E"/>
    <w:rPr>
      <w:rFonts w:ascii="Wingdings" w:hAnsi="Wingdings" w:cs="Wingdings" w:hint="default"/>
      <w:sz w:val="20"/>
      <w:szCs w:val="20"/>
    </w:rPr>
  </w:style>
  <w:style w:type="character" w:customStyle="1" w:styleId="WW8Num10z0">
    <w:name w:val="WW8Num10z0"/>
    <w:rsid w:val="0031166E"/>
    <w:rPr>
      <w:rFonts w:ascii="Wingdings" w:hAnsi="Wingdings" w:cs="Wingdings" w:hint="default"/>
      <w:sz w:val="24"/>
      <w:szCs w:val="24"/>
      <w:lang w:val="it-IT"/>
    </w:rPr>
  </w:style>
  <w:style w:type="character" w:customStyle="1" w:styleId="WW8Num11z0">
    <w:name w:val="WW8Num11z0"/>
    <w:rsid w:val="0031166E"/>
    <w:rPr>
      <w:rFonts w:ascii="Wingdings" w:hAnsi="Wingdings" w:cs="Wingdings" w:hint="default"/>
      <w:sz w:val="16"/>
      <w:szCs w:val="16"/>
      <w:lang w:val="it-IT"/>
    </w:rPr>
  </w:style>
  <w:style w:type="character" w:customStyle="1" w:styleId="WW8Num12z0">
    <w:name w:val="WW8Num12z0"/>
    <w:rsid w:val="0031166E"/>
    <w:rPr>
      <w:rFonts w:ascii="Wingdings 2" w:hAnsi="Wingdings 2" w:cs="Wingdings 2" w:hint="default"/>
      <w:b w:val="0"/>
      <w:color w:val="auto"/>
      <w:spacing w:val="-1"/>
      <w:sz w:val="27"/>
      <w:szCs w:val="20"/>
      <w:lang w:val="it-IT"/>
    </w:rPr>
  </w:style>
  <w:style w:type="character" w:customStyle="1" w:styleId="WW8Num12z1">
    <w:name w:val="WW8Num12z1"/>
    <w:rsid w:val="0031166E"/>
    <w:rPr>
      <w:rFonts w:cs="Times New Roman"/>
    </w:rPr>
  </w:style>
  <w:style w:type="character" w:customStyle="1" w:styleId="WW8Num13z0">
    <w:name w:val="WW8Num13z0"/>
    <w:rsid w:val="0031166E"/>
  </w:style>
  <w:style w:type="character" w:customStyle="1" w:styleId="WW8Num13z1">
    <w:name w:val="WW8Num13z1"/>
    <w:rsid w:val="0031166E"/>
  </w:style>
  <w:style w:type="character" w:customStyle="1" w:styleId="WW8Num13z2">
    <w:name w:val="WW8Num13z2"/>
    <w:rsid w:val="0031166E"/>
  </w:style>
  <w:style w:type="character" w:customStyle="1" w:styleId="WW8Num13z3">
    <w:name w:val="WW8Num13z3"/>
    <w:rsid w:val="0031166E"/>
  </w:style>
  <w:style w:type="character" w:customStyle="1" w:styleId="WW8Num13z4">
    <w:name w:val="WW8Num13z4"/>
    <w:rsid w:val="0031166E"/>
  </w:style>
  <w:style w:type="character" w:customStyle="1" w:styleId="WW8Num13z5">
    <w:name w:val="WW8Num13z5"/>
    <w:rsid w:val="0031166E"/>
  </w:style>
  <w:style w:type="character" w:customStyle="1" w:styleId="WW8Num13z6">
    <w:name w:val="WW8Num13z6"/>
    <w:rsid w:val="0031166E"/>
  </w:style>
  <w:style w:type="character" w:customStyle="1" w:styleId="WW8Num13z7">
    <w:name w:val="WW8Num13z7"/>
    <w:rsid w:val="0031166E"/>
  </w:style>
  <w:style w:type="character" w:customStyle="1" w:styleId="WW8Num13z8">
    <w:name w:val="WW8Num13z8"/>
    <w:rsid w:val="0031166E"/>
  </w:style>
  <w:style w:type="character" w:customStyle="1" w:styleId="WW8Num14z0">
    <w:name w:val="WW8Num14z0"/>
    <w:rsid w:val="0031166E"/>
    <w:rPr>
      <w:rFonts w:ascii="Wingdings" w:hAnsi="Wingdings" w:cs="Wingdings" w:hint="default"/>
      <w:sz w:val="22"/>
      <w:szCs w:val="22"/>
      <w:lang w:val="it-IT"/>
    </w:rPr>
  </w:style>
  <w:style w:type="character" w:customStyle="1" w:styleId="WW8Num14z3">
    <w:name w:val="WW8Num14z3"/>
    <w:rsid w:val="0031166E"/>
    <w:rPr>
      <w:rFonts w:ascii="Symbol" w:hAnsi="Symbol" w:cs="Symbol" w:hint="default"/>
    </w:rPr>
  </w:style>
  <w:style w:type="character" w:customStyle="1" w:styleId="WW8Num14z4">
    <w:name w:val="WW8Num14z4"/>
    <w:rsid w:val="0031166E"/>
    <w:rPr>
      <w:rFonts w:ascii="Courier New" w:hAnsi="Courier New" w:cs="Courier New" w:hint="default"/>
    </w:rPr>
  </w:style>
  <w:style w:type="character" w:customStyle="1" w:styleId="WW8Num14z5">
    <w:name w:val="WW8Num14z5"/>
    <w:rsid w:val="0031166E"/>
    <w:rPr>
      <w:rFonts w:ascii="Wingdings" w:hAnsi="Wingdings" w:cs="Wingdings" w:hint="default"/>
    </w:rPr>
  </w:style>
  <w:style w:type="character" w:customStyle="1" w:styleId="WW8Num15z0">
    <w:name w:val="WW8Num15z0"/>
    <w:rsid w:val="0031166E"/>
    <w:rPr>
      <w:rFonts w:ascii="Wingdings" w:hAnsi="Wingdings" w:cs="Wingdings" w:hint="default"/>
      <w:sz w:val="22"/>
      <w:szCs w:val="22"/>
      <w:lang w:val="it-IT"/>
    </w:rPr>
  </w:style>
  <w:style w:type="character" w:customStyle="1" w:styleId="WW8Num15z1">
    <w:name w:val="WW8Num15z1"/>
    <w:rsid w:val="0031166E"/>
    <w:rPr>
      <w:rFonts w:ascii="Courier New" w:hAnsi="Courier New" w:cs="Courier New" w:hint="default"/>
    </w:rPr>
  </w:style>
  <w:style w:type="character" w:customStyle="1" w:styleId="WW8Num15z3">
    <w:name w:val="WW8Num15z3"/>
    <w:rsid w:val="0031166E"/>
    <w:rPr>
      <w:rFonts w:ascii="Symbol" w:hAnsi="Symbol" w:cs="Symbol" w:hint="default"/>
    </w:rPr>
  </w:style>
  <w:style w:type="character" w:customStyle="1" w:styleId="WW8Num15z5">
    <w:name w:val="WW8Num15z5"/>
    <w:rsid w:val="0031166E"/>
    <w:rPr>
      <w:rFonts w:ascii="Wingdings" w:hAnsi="Wingdings" w:cs="Wingdings" w:hint="default"/>
    </w:rPr>
  </w:style>
  <w:style w:type="character" w:customStyle="1" w:styleId="WW8Num16z0">
    <w:name w:val="WW8Num16z0"/>
    <w:rsid w:val="0031166E"/>
    <w:rPr>
      <w:rFonts w:ascii="Wingdings" w:hAnsi="Wingdings" w:cs="Wingdings" w:hint="default"/>
      <w:sz w:val="22"/>
      <w:szCs w:val="22"/>
      <w:lang w:val="it-IT"/>
    </w:rPr>
  </w:style>
  <w:style w:type="character" w:customStyle="1" w:styleId="WW8Num17z0">
    <w:name w:val="WW8Num17z0"/>
    <w:rsid w:val="0031166E"/>
    <w:rPr>
      <w:rFonts w:ascii="Wingdings" w:hAnsi="Wingdings" w:cs="Wingdings" w:hint="default"/>
      <w:sz w:val="22"/>
      <w:szCs w:val="22"/>
      <w:lang w:val="it-IT"/>
    </w:rPr>
  </w:style>
  <w:style w:type="character" w:customStyle="1" w:styleId="WW8Num17z2">
    <w:name w:val="WW8Num17z2"/>
    <w:rsid w:val="0031166E"/>
    <w:rPr>
      <w:rFonts w:ascii="Wingdings" w:hAnsi="Wingdings" w:cs="Wingdings" w:hint="default"/>
    </w:rPr>
  </w:style>
  <w:style w:type="character" w:customStyle="1" w:styleId="WW8Num17z3">
    <w:name w:val="WW8Num17z3"/>
    <w:rsid w:val="0031166E"/>
    <w:rPr>
      <w:rFonts w:ascii="Symbol" w:hAnsi="Symbol" w:cs="Symbol" w:hint="default"/>
    </w:rPr>
  </w:style>
  <w:style w:type="character" w:customStyle="1" w:styleId="WW8Num17z4">
    <w:name w:val="WW8Num17z4"/>
    <w:rsid w:val="0031166E"/>
    <w:rPr>
      <w:rFonts w:ascii="Courier New" w:hAnsi="Courier New" w:cs="Courier New" w:hint="default"/>
    </w:rPr>
  </w:style>
  <w:style w:type="character" w:customStyle="1" w:styleId="WW8Num18z0">
    <w:name w:val="WW8Num18z0"/>
    <w:rsid w:val="0031166E"/>
    <w:rPr>
      <w:rFonts w:ascii="Wingdings" w:hAnsi="Wingdings" w:cs="Wingdings" w:hint="default"/>
      <w:sz w:val="22"/>
      <w:szCs w:val="22"/>
      <w:lang w:val="it-IT"/>
    </w:rPr>
  </w:style>
  <w:style w:type="character" w:customStyle="1" w:styleId="WW8Num19z0">
    <w:name w:val="WW8Num19z0"/>
    <w:rsid w:val="0031166E"/>
    <w:rPr>
      <w:rFonts w:ascii="Times New Roman" w:hAnsi="Times New Roman" w:cs="Times New Roman" w:hint="default"/>
      <w:b w:val="0"/>
      <w:bCs/>
      <w:i/>
      <w:iCs/>
      <w:caps/>
      <w:color w:val="000000"/>
      <w:sz w:val="24"/>
      <w:szCs w:val="24"/>
      <w:lang w:val="it-IT"/>
    </w:rPr>
  </w:style>
  <w:style w:type="character" w:customStyle="1" w:styleId="WW8Num20z0">
    <w:name w:val="WW8Num20z0"/>
    <w:rsid w:val="0031166E"/>
    <w:rPr>
      <w:rFonts w:ascii="Wingdings" w:hAnsi="Wingdings" w:cs="Wingdings" w:hint="default"/>
      <w:sz w:val="22"/>
      <w:szCs w:val="22"/>
      <w:lang w:val="it-IT"/>
    </w:rPr>
  </w:style>
  <w:style w:type="character" w:customStyle="1" w:styleId="Carpredefinitoparagrafo5">
    <w:name w:val="Car. predefinito paragrafo5"/>
    <w:rsid w:val="0031166E"/>
  </w:style>
  <w:style w:type="character" w:customStyle="1" w:styleId="WW8Num16z1">
    <w:name w:val="WW8Num16z1"/>
    <w:rsid w:val="0031166E"/>
    <w:rPr>
      <w:rFonts w:ascii="Courier New" w:hAnsi="Courier New" w:cs="Courier New" w:hint="default"/>
    </w:rPr>
  </w:style>
  <w:style w:type="character" w:customStyle="1" w:styleId="WW8Num16z3">
    <w:name w:val="WW8Num16z3"/>
    <w:rsid w:val="0031166E"/>
    <w:rPr>
      <w:rFonts w:ascii="Symbol" w:hAnsi="Symbol" w:cs="Symbol" w:hint="default"/>
    </w:rPr>
  </w:style>
  <w:style w:type="character" w:customStyle="1" w:styleId="WW8Num16z5">
    <w:name w:val="WW8Num16z5"/>
    <w:rsid w:val="0031166E"/>
    <w:rPr>
      <w:rFonts w:ascii="Wingdings" w:hAnsi="Wingdings" w:cs="Wingdings" w:hint="default"/>
    </w:rPr>
  </w:style>
  <w:style w:type="character" w:customStyle="1" w:styleId="WW8Num18z1">
    <w:name w:val="WW8Num18z1"/>
    <w:rsid w:val="0031166E"/>
    <w:rPr>
      <w:rFonts w:ascii="Courier New" w:hAnsi="Courier New" w:cs="Courier New" w:hint="default"/>
    </w:rPr>
  </w:style>
  <w:style w:type="character" w:customStyle="1" w:styleId="WW8Num18z3">
    <w:name w:val="WW8Num18z3"/>
    <w:rsid w:val="0031166E"/>
    <w:rPr>
      <w:rFonts w:ascii="Symbol" w:hAnsi="Symbol" w:cs="Symbol" w:hint="default"/>
    </w:rPr>
  </w:style>
  <w:style w:type="character" w:customStyle="1" w:styleId="WW8Num18z5">
    <w:name w:val="WW8Num18z5"/>
    <w:rsid w:val="0031166E"/>
    <w:rPr>
      <w:rFonts w:ascii="Wingdings" w:hAnsi="Wingdings" w:cs="Wingdings" w:hint="default"/>
    </w:rPr>
  </w:style>
  <w:style w:type="character" w:customStyle="1" w:styleId="WW8Num19z2">
    <w:name w:val="WW8Num19z2"/>
    <w:rsid w:val="0031166E"/>
    <w:rPr>
      <w:rFonts w:ascii="Wingdings" w:hAnsi="Wingdings" w:cs="Wingdings" w:hint="default"/>
    </w:rPr>
  </w:style>
  <w:style w:type="character" w:customStyle="1" w:styleId="WW8Num19z3">
    <w:name w:val="WW8Num19z3"/>
    <w:rsid w:val="0031166E"/>
    <w:rPr>
      <w:rFonts w:ascii="Symbol" w:hAnsi="Symbol" w:cs="Symbol" w:hint="default"/>
    </w:rPr>
  </w:style>
  <w:style w:type="character" w:customStyle="1" w:styleId="WW8Num19z4">
    <w:name w:val="WW8Num19z4"/>
    <w:rsid w:val="0031166E"/>
    <w:rPr>
      <w:rFonts w:ascii="Courier New" w:hAnsi="Courier New" w:cs="Courier New" w:hint="default"/>
    </w:rPr>
  </w:style>
  <w:style w:type="character" w:customStyle="1" w:styleId="WW8Num21z0">
    <w:name w:val="WW8Num21z0"/>
    <w:rsid w:val="0031166E"/>
    <w:rPr>
      <w:rFonts w:ascii="Wingdings" w:hAnsi="Wingdings" w:cs="Wingdings" w:hint="default"/>
      <w:sz w:val="22"/>
      <w:szCs w:val="22"/>
      <w:lang w:val="it-IT"/>
    </w:rPr>
  </w:style>
  <w:style w:type="character" w:customStyle="1" w:styleId="WW8Num22z0">
    <w:name w:val="WW8Num22z0"/>
    <w:rsid w:val="0031166E"/>
    <w:rPr>
      <w:rFonts w:ascii="Times New Roman" w:hAnsi="Times New Roman" w:cs="Times New Roman" w:hint="default"/>
      <w:b w:val="0"/>
      <w:bCs/>
      <w:i/>
      <w:iCs/>
      <w:caps/>
      <w:color w:val="000000"/>
      <w:sz w:val="24"/>
      <w:szCs w:val="24"/>
      <w:lang w:val="it-IT"/>
    </w:rPr>
  </w:style>
  <w:style w:type="character" w:customStyle="1" w:styleId="WW8Num23z0">
    <w:name w:val="WW8Num23z0"/>
    <w:rsid w:val="0031166E"/>
    <w:rPr>
      <w:rFonts w:ascii="Wingdings" w:hAnsi="Wingdings" w:cs="Wingdings" w:hint="default"/>
      <w:sz w:val="22"/>
      <w:szCs w:val="22"/>
      <w:lang w:val="it-IT"/>
    </w:rPr>
  </w:style>
  <w:style w:type="character" w:customStyle="1" w:styleId="Carpredefinitoparagrafo4">
    <w:name w:val="Car. predefinito paragrafo4"/>
    <w:rsid w:val="0031166E"/>
  </w:style>
  <w:style w:type="character" w:customStyle="1" w:styleId="WW8Num19z1">
    <w:name w:val="WW8Num19z1"/>
    <w:rsid w:val="0031166E"/>
    <w:rPr>
      <w:rFonts w:cs="Times New Roman"/>
    </w:rPr>
  </w:style>
  <w:style w:type="character" w:customStyle="1" w:styleId="WW8Num20z1">
    <w:name w:val="WW8Num20z1"/>
    <w:rsid w:val="0031166E"/>
  </w:style>
  <w:style w:type="character" w:customStyle="1" w:styleId="WW8Num20z2">
    <w:name w:val="WW8Num20z2"/>
    <w:rsid w:val="0031166E"/>
  </w:style>
  <w:style w:type="character" w:customStyle="1" w:styleId="WW8Num20z3">
    <w:name w:val="WW8Num20z3"/>
    <w:rsid w:val="0031166E"/>
  </w:style>
  <w:style w:type="character" w:customStyle="1" w:styleId="WW8Num20z4">
    <w:name w:val="WW8Num20z4"/>
    <w:rsid w:val="0031166E"/>
  </w:style>
  <w:style w:type="character" w:customStyle="1" w:styleId="WW8Num20z5">
    <w:name w:val="WW8Num20z5"/>
    <w:rsid w:val="0031166E"/>
  </w:style>
  <w:style w:type="character" w:customStyle="1" w:styleId="WW8Num20z6">
    <w:name w:val="WW8Num20z6"/>
    <w:rsid w:val="0031166E"/>
  </w:style>
  <w:style w:type="character" w:customStyle="1" w:styleId="WW8Num20z7">
    <w:name w:val="WW8Num20z7"/>
    <w:rsid w:val="0031166E"/>
  </w:style>
  <w:style w:type="character" w:customStyle="1" w:styleId="WW8Num20z8">
    <w:name w:val="WW8Num20z8"/>
    <w:rsid w:val="0031166E"/>
  </w:style>
  <w:style w:type="character" w:customStyle="1" w:styleId="WW8Num21z1">
    <w:name w:val="WW8Num21z1"/>
    <w:rsid w:val="0031166E"/>
    <w:rPr>
      <w:rFonts w:ascii="Courier New" w:hAnsi="Courier New" w:cs="Courier New" w:hint="default"/>
    </w:rPr>
  </w:style>
  <w:style w:type="character" w:customStyle="1" w:styleId="WW8Num21z3">
    <w:name w:val="WW8Num21z3"/>
    <w:rsid w:val="0031166E"/>
    <w:rPr>
      <w:rFonts w:ascii="Symbol" w:hAnsi="Symbol" w:cs="Symbol" w:hint="default"/>
    </w:rPr>
  </w:style>
  <w:style w:type="character" w:customStyle="1" w:styleId="WW8Num21z5">
    <w:name w:val="WW8Num21z5"/>
    <w:rsid w:val="0031166E"/>
    <w:rPr>
      <w:rFonts w:ascii="Wingdings" w:hAnsi="Wingdings" w:cs="Wingdings" w:hint="default"/>
    </w:rPr>
  </w:style>
  <w:style w:type="character" w:customStyle="1" w:styleId="WW8Num22z3">
    <w:name w:val="WW8Num22z3"/>
    <w:rsid w:val="0031166E"/>
    <w:rPr>
      <w:rFonts w:ascii="Symbol" w:hAnsi="Symbol" w:cs="Symbol" w:hint="default"/>
    </w:rPr>
  </w:style>
  <w:style w:type="character" w:customStyle="1" w:styleId="WW8Num22z4">
    <w:name w:val="WW8Num22z4"/>
    <w:rsid w:val="0031166E"/>
    <w:rPr>
      <w:rFonts w:ascii="Courier New" w:hAnsi="Courier New" w:cs="Courier New" w:hint="default"/>
    </w:rPr>
  </w:style>
  <w:style w:type="character" w:customStyle="1" w:styleId="WW8Num22z5">
    <w:name w:val="WW8Num22z5"/>
    <w:rsid w:val="0031166E"/>
    <w:rPr>
      <w:rFonts w:ascii="Wingdings" w:hAnsi="Wingdings" w:cs="Wingdings" w:hint="default"/>
    </w:rPr>
  </w:style>
  <w:style w:type="character" w:customStyle="1" w:styleId="WW8Num23z1">
    <w:name w:val="WW8Num23z1"/>
    <w:rsid w:val="0031166E"/>
    <w:rPr>
      <w:rFonts w:ascii="Courier New" w:hAnsi="Courier New" w:cs="Courier New" w:hint="default"/>
    </w:rPr>
  </w:style>
  <w:style w:type="character" w:customStyle="1" w:styleId="WW8Num23z3">
    <w:name w:val="WW8Num23z3"/>
    <w:rsid w:val="0031166E"/>
    <w:rPr>
      <w:rFonts w:ascii="Symbol" w:hAnsi="Symbol" w:cs="Symbol" w:hint="default"/>
    </w:rPr>
  </w:style>
  <w:style w:type="character" w:customStyle="1" w:styleId="WW8Num23z5">
    <w:name w:val="WW8Num23z5"/>
    <w:rsid w:val="0031166E"/>
    <w:rPr>
      <w:rFonts w:ascii="Wingdings" w:hAnsi="Wingdings" w:cs="Wingdings" w:hint="default"/>
    </w:rPr>
  </w:style>
  <w:style w:type="character" w:customStyle="1" w:styleId="WW8Num24z0">
    <w:name w:val="WW8Num24z0"/>
    <w:rsid w:val="0031166E"/>
    <w:rPr>
      <w:rFonts w:ascii="Wingdings" w:hAnsi="Wingdings" w:cs="Wingdings" w:hint="default"/>
      <w:sz w:val="22"/>
      <w:szCs w:val="22"/>
      <w:lang w:val="it-IT"/>
    </w:rPr>
  </w:style>
  <w:style w:type="character" w:customStyle="1" w:styleId="WW8Num24z1">
    <w:name w:val="WW8Num24z1"/>
    <w:rsid w:val="0031166E"/>
    <w:rPr>
      <w:rFonts w:ascii="Courier New" w:hAnsi="Courier New" w:cs="Courier New" w:hint="default"/>
    </w:rPr>
  </w:style>
  <w:style w:type="character" w:customStyle="1" w:styleId="WW8Num24z3">
    <w:name w:val="WW8Num24z3"/>
    <w:rsid w:val="0031166E"/>
    <w:rPr>
      <w:rFonts w:ascii="Symbol" w:hAnsi="Symbol" w:cs="Symbol" w:hint="default"/>
    </w:rPr>
  </w:style>
  <w:style w:type="character" w:customStyle="1" w:styleId="WW8Num24z5">
    <w:name w:val="WW8Num24z5"/>
    <w:rsid w:val="0031166E"/>
    <w:rPr>
      <w:rFonts w:ascii="Wingdings" w:hAnsi="Wingdings" w:cs="Wingdings" w:hint="default"/>
    </w:rPr>
  </w:style>
  <w:style w:type="character" w:customStyle="1" w:styleId="WW8Num25z0">
    <w:name w:val="WW8Num25z0"/>
    <w:rsid w:val="0031166E"/>
    <w:rPr>
      <w:rFonts w:ascii="Wingdings" w:hAnsi="Wingdings" w:cs="Wingdings" w:hint="default"/>
      <w:sz w:val="22"/>
      <w:szCs w:val="22"/>
      <w:lang w:val="it-IT"/>
    </w:rPr>
  </w:style>
  <w:style w:type="character" w:customStyle="1" w:styleId="WW8Num26z0">
    <w:name w:val="WW8Num26z0"/>
    <w:rsid w:val="0031166E"/>
    <w:rPr>
      <w:rFonts w:ascii="Wingdings" w:hAnsi="Wingdings" w:cs="Wingdings" w:hint="default"/>
      <w:sz w:val="22"/>
      <w:szCs w:val="22"/>
      <w:highlight w:val="yellow"/>
      <w:lang w:val="it-IT"/>
    </w:rPr>
  </w:style>
  <w:style w:type="character" w:customStyle="1" w:styleId="WW8Num26z2">
    <w:name w:val="WW8Num26z2"/>
    <w:rsid w:val="0031166E"/>
    <w:rPr>
      <w:rFonts w:ascii="Wingdings" w:hAnsi="Wingdings" w:cs="Wingdings" w:hint="default"/>
    </w:rPr>
  </w:style>
  <w:style w:type="character" w:customStyle="1" w:styleId="WW8Num26z3">
    <w:name w:val="WW8Num26z3"/>
    <w:rsid w:val="0031166E"/>
    <w:rPr>
      <w:rFonts w:ascii="Symbol" w:hAnsi="Symbol" w:cs="Symbol" w:hint="default"/>
    </w:rPr>
  </w:style>
  <w:style w:type="character" w:customStyle="1" w:styleId="WW8Num26z4">
    <w:name w:val="WW8Num26z4"/>
    <w:rsid w:val="0031166E"/>
    <w:rPr>
      <w:rFonts w:ascii="Courier New" w:hAnsi="Courier New" w:cs="Courier New" w:hint="default"/>
    </w:rPr>
  </w:style>
  <w:style w:type="character" w:customStyle="1" w:styleId="WW8Num27z0">
    <w:name w:val="WW8Num27z0"/>
    <w:rsid w:val="0031166E"/>
    <w:rPr>
      <w:rFonts w:ascii="Wingdings" w:hAnsi="Wingdings" w:cs="Wingdings" w:hint="default"/>
      <w:sz w:val="22"/>
      <w:szCs w:val="22"/>
      <w:lang w:val="it-IT"/>
    </w:rPr>
  </w:style>
  <w:style w:type="character" w:customStyle="1" w:styleId="WW8Num27z1">
    <w:name w:val="WW8Num27z1"/>
    <w:rsid w:val="0031166E"/>
    <w:rPr>
      <w:rFonts w:ascii="Courier New" w:hAnsi="Courier New" w:cs="Courier New" w:hint="default"/>
    </w:rPr>
  </w:style>
  <w:style w:type="character" w:customStyle="1" w:styleId="WW8Num27z3">
    <w:name w:val="WW8Num27z3"/>
    <w:rsid w:val="0031166E"/>
    <w:rPr>
      <w:rFonts w:ascii="Symbol" w:hAnsi="Symbol" w:cs="Symbol" w:hint="default"/>
    </w:rPr>
  </w:style>
  <w:style w:type="character" w:customStyle="1" w:styleId="WW8Num27z5">
    <w:name w:val="WW8Num27z5"/>
    <w:rsid w:val="0031166E"/>
    <w:rPr>
      <w:rFonts w:ascii="Wingdings" w:hAnsi="Wingdings" w:cs="Wingdings" w:hint="default"/>
    </w:rPr>
  </w:style>
  <w:style w:type="character" w:customStyle="1" w:styleId="WW8Num28z0">
    <w:name w:val="WW8Num28z0"/>
    <w:rsid w:val="0031166E"/>
    <w:rPr>
      <w:rFonts w:ascii="Wingdings" w:hAnsi="Wingdings" w:cs="Wingdings" w:hint="default"/>
      <w:sz w:val="22"/>
      <w:szCs w:val="22"/>
      <w:lang w:val="it-IT"/>
    </w:rPr>
  </w:style>
  <w:style w:type="character" w:customStyle="1" w:styleId="WW8Num28z2">
    <w:name w:val="WW8Num28z2"/>
    <w:rsid w:val="0031166E"/>
    <w:rPr>
      <w:rFonts w:ascii="Wingdings" w:hAnsi="Wingdings" w:cs="Wingdings" w:hint="default"/>
    </w:rPr>
  </w:style>
  <w:style w:type="character" w:customStyle="1" w:styleId="WW8Num28z3">
    <w:name w:val="WW8Num28z3"/>
    <w:rsid w:val="0031166E"/>
    <w:rPr>
      <w:rFonts w:ascii="Symbol" w:hAnsi="Symbol" w:cs="Symbol" w:hint="default"/>
    </w:rPr>
  </w:style>
  <w:style w:type="character" w:customStyle="1" w:styleId="WW8Num28z4">
    <w:name w:val="WW8Num28z4"/>
    <w:rsid w:val="0031166E"/>
    <w:rPr>
      <w:rFonts w:ascii="Courier New" w:hAnsi="Courier New" w:cs="Courier New" w:hint="default"/>
    </w:rPr>
  </w:style>
  <w:style w:type="character" w:customStyle="1" w:styleId="WW8Num29z0">
    <w:name w:val="WW8Num29z0"/>
    <w:rsid w:val="0031166E"/>
    <w:rPr>
      <w:rFonts w:ascii="Wingdings" w:hAnsi="Wingdings" w:cs="Wingdings" w:hint="default"/>
      <w:sz w:val="22"/>
      <w:szCs w:val="22"/>
      <w:lang w:val="it-IT"/>
    </w:rPr>
  </w:style>
  <w:style w:type="character" w:customStyle="1" w:styleId="WW8Num29z1">
    <w:name w:val="WW8Num29z1"/>
    <w:rsid w:val="0031166E"/>
    <w:rPr>
      <w:rFonts w:ascii="Courier New" w:hAnsi="Courier New" w:cs="Courier New" w:hint="default"/>
    </w:rPr>
  </w:style>
  <w:style w:type="character" w:customStyle="1" w:styleId="WW8Num29z2">
    <w:name w:val="WW8Num29z2"/>
    <w:rsid w:val="0031166E"/>
    <w:rPr>
      <w:rFonts w:ascii="Wingdings" w:hAnsi="Wingdings" w:cs="Wingdings" w:hint="default"/>
    </w:rPr>
  </w:style>
  <w:style w:type="character" w:customStyle="1" w:styleId="WW8Num29z3">
    <w:name w:val="WW8Num29z3"/>
    <w:rsid w:val="0031166E"/>
    <w:rPr>
      <w:rFonts w:ascii="Symbol" w:hAnsi="Symbol" w:cs="Symbol" w:hint="default"/>
    </w:rPr>
  </w:style>
  <w:style w:type="character" w:customStyle="1" w:styleId="WW8Num30z0">
    <w:name w:val="WW8Num30z0"/>
    <w:rsid w:val="0031166E"/>
    <w:rPr>
      <w:rFonts w:ascii="Wingdings" w:hAnsi="Wingdings" w:cs="Wingdings" w:hint="default"/>
      <w:sz w:val="22"/>
      <w:szCs w:val="22"/>
      <w:lang w:val="it-IT"/>
    </w:rPr>
  </w:style>
  <w:style w:type="character" w:customStyle="1" w:styleId="WW8Num30z1">
    <w:name w:val="WW8Num30z1"/>
    <w:rsid w:val="0031166E"/>
    <w:rPr>
      <w:rFonts w:ascii="Courier New" w:hAnsi="Courier New" w:cs="Courier New" w:hint="default"/>
    </w:rPr>
  </w:style>
  <w:style w:type="character" w:customStyle="1" w:styleId="WW8Num30z2">
    <w:name w:val="WW8Num30z2"/>
    <w:rsid w:val="0031166E"/>
    <w:rPr>
      <w:rFonts w:ascii="Wingdings" w:hAnsi="Wingdings" w:cs="Wingdings" w:hint="default"/>
    </w:rPr>
  </w:style>
  <w:style w:type="character" w:customStyle="1" w:styleId="WW8Num30z3">
    <w:name w:val="WW8Num30z3"/>
    <w:rsid w:val="0031166E"/>
    <w:rPr>
      <w:rFonts w:ascii="Symbol" w:hAnsi="Symbol" w:cs="Symbol" w:hint="default"/>
    </w:rPr>
  </w:style>
  <w:style w:type="character" w:customStyle="1" w:styleId="WW8Num31z0">
    <w:name w:val="WW8Num31z0"/>
    <w:rsid w:val="0031166E"/>
    <w:rPr>
      <w:rFonts w:hint="default"/>
      <w:b w:val="0"/>
      <w:i/>
    </w:rPr>
  </w:style>
  <w:style w:type="character" w:customStyle="1" w:styleId="WW8Num31z1">
    <w:name w:val="WW8Num31z1"/>
    <w:rsid w:val="0031166E"/>
  </w:style>
  <w:style w:type="character" w:customStyle="1" w:styleId="WW8Num31z2">
    <w:name w:val="WW8Num31z2"/>
    <w:rsid w:val="0031166E"/>
  </w:style>
  <w:style w:type="character" w:customStyle="1" w:styleId="WW8Num31z3">
    <w:name w:val="WW8Num31z3"/>
    <w:rsid w:val="0031166E"/>
  </w:style>
  <w:style w:type="character" w:customStyle="1" w:styleId="WW8Num31z4">
    <w:name w:val="WW8Num31z4"/>
    <w:rsid w:val="0031166E"/>
  </w:style>
  <w:style w:type="character" w:customStyle="1" w:styleId="WW8Num31z5">
    <w:name w:val="WW8Num31z5"/>
    <w:rsid w:val="0031166E"/>
  </w:style>
  <w:style w:type="character" w:customStyle="1" w:styleId="WW8Num31z6">
    <w:name w:val="WW8Num31z6"/>
    <w:rsid w:val="0031166E"/>
  </w:style>
  <w:style w:type="character" w:customStyle="1" w:styleId="WW8Num31z7">
    <w:name w:val="WW8Num31z7"/>
    <w:rsid w:val="0031166E"/>
  </w:style>
  <w:style w:type="character" w:customStyle="1" w:styleId="WW8Num31z8">
    <w:name w:val="WW8Num31z8"/>
    <w:rsid w:val="0031166E"/>
  </w:style>
  <w:style w:type="character" w:customStyle="1" w:styleId="WW8Num32z0">
    <w:name w:val="WW8Num32z0"/>
    <w:rsid w:val="0031166E"/>
    <w:rPr>
      <w:rFonts w:hint="default"/>
      <w:b w:val="0"/>
      <w:bCs/>
      <w:i/>
      <w:iCs/>
    </w:rPr>
  </w:style>
  <w:style w:type="character" w:customStyle="1" w:styleId="WW8Num32z1">
    <w:name w:val="WW8Num32z1"/>
    <w:rsid w:val="0031166E"/>
  </w:style>
  <w:style w:type="character" w:customStyle="1" w:styleId="WW8Num32z2">
    <w:name w:val="WW8Num32z2"/>
    <w:rsid w:val="0031166E"/>
  </w:style>
  <w:style w:type="character" w:customStyle="1" w:styleId="WW8Num32z3">
    <w:name w:val="WW8Num32z3"/>
    <w:rsid w:val="0031166E"/>
  </w:style>
  <w:style w:type="character" w:customStyle="1" w:styleId="WW8Num32z4">
    <w:name w:val="WW8Num32z4"/>
    <w:rsid w:val="0031166E"/>
  </w:style>
  <w:style w:type="character" w:customStyle="1" w:styleId="WW8Num32z5">
    <w:name w:val="WW8Num32z5"/>
    <w:rsid w:val="0031166E"/>
  </w:style>
  <w:style w:type="character" w:customStyle="1" w:styleId="WW8Num32z6">
    <w:name w:val="WW8Num32z6"/>
    <w:rsid w:val="0031166E"/>
  </w:style>
  <w:style w:type="character" w:customStyle="1" w:styleId="WW8Num32z7">
    <w:name w:val="WW8Num32z7"/>
    <w:rsid w:val="0031166E"/>
  </w:style>
  <w:style w:type="character" w:customStyle="1" w:styleId="WW8Num32z8">
    <w:name w:val="WW8Num32z8"/>
    <w:rsid w:val="0031166E"/>
  </w:style>
  <w:style w:type="character" w:customStyle="1" w:styleId="WW8Num33z0">
    <w:name w:val="WW8Num33z0"/>
    <w:rsid w:val="0031166E"/>
    <w:rPr>
      <w:rFonts w:hint="default"/>
      <w:b w:val="0"/>
      <w:i/>
    </w:rPr>
  </w:style>
  <w:style w:type="character" w:customStyle="1" w:styleId="WW8Num33z1">
    <w:name w:val="WW8Num33z1"/>
    <w:rsid w:val="0031166E"/>
  </w:style>
  <w:style w:type="character" w:customStyle="1" w:styleId="WW8Num33z2">
    <w:name w:val="WW8Num33z2"/>
    <w:rsid w:val="0031166E"/>
  </w:style>
  <w:style w:type="character" w:customStyle="1" w:styleId="WW8Num33z3">
    <w:name w:val="WW8Num33z3"/>
    <w:rsid w:val="0031166E"/>
  </w:style>
  <w:style w:type="character" w:customStyle="1" w:styleId="WW8Num33z4">
    <w:name w:val="WW8Num33z4"/>
    <w:rsid w:val="0031166E"/>
  </w:style>
  <w:style w:type="character" w:customStyle="1" w:styleId="WW8Num33z5">
    <w:name w:val="WW8Num33z5"/>
    <w:rsid w:val="0031166E"/>
  </w:style>
  <w:style w:type="character" w:customStyle="1" w:styleId="WW8Num33z6">
    <w:name w:val="WW8Num33z6"/>
    <w:rsid w:val="0031166E"/>
  </w:style>
  <w:style w:type="character" w:customStyle="1" w:styleId="WW8Num33z7">
    <w:name w:val="WW8Num33z7"/>
    <w:rsid w:val="0031166E"/>
  </w:style>
  <w:style w:type="character" w:customStyle="1" w:styleId="WW8Num33z8">
    <w:name w:val="WW8Num33z8"/>
    <w:rsid w:val="0031166E"/>
  </w:style>
  <w:style w:type="character" w:customStyle="1" w:styleId="WW8Num34z0">
    <w:name w:val="WW8Num34z0"/>
    <w:rsid w:val="0031166E"/>
  </w:style>
  <w:style w:type="character" w:customStyle="1" w:styleId="WW8Num34z1">
    <w:name w:val="WW8Num34z1"/>
    <w:rsid w:val="0031166E"/>
  </w:style>
  <w:style w:type="character" w:customStyle="1" w:styleId="WW8Num34z2">
    <w:name w:val="WW8Num34z2"/>
    <w:rsid w:val="0031166E"/>
  </w:style>
  <w:style w:type="character" w:customStyle="1" w:styleId="WW8Num34z3">
    <w:name w:val="WW8Num34z3"/>
    <w:rsid w:val="0031166E"/>
  </w:style>
  <w:style w:type="character" w:customStyle="1" w:styleId="WW8Num34z4">
    <w:name w:val="WW8Num34z4"/>
    <w:rsid w:val="0031166E"/>
  </w:style>
  <w:style w:type="character" w:customStyle="1" w:styleId="WW8Num34z5">
    <w:name w:val="WW8Num34z5"/>
    <w:rsid w:val="0031166E"/>
  </w:style>
  <w:style w:type="character" w:customStyle="1" w:styleId="WW8Num34z6">
    <w:name w:val="WW8Num34z6"/>
    <w:rsid w:val="0031166E"/>
  </w:style>
  <w:style w:type="character" w:customStyle="1" w:styleId="WW8Num34z7">
    <w:name w:val="WW8Num34z7"/>
    <w:rsid w:val="0031166E"/>
  </w:style>
  <w:style w:type="character" w:customStyle="1" w:styleId="WW8Num34z8">
    <w:name w:val="WW8Num34z8"/>
    <w:rsid w:val="0031166E"/>
  </w:style>
  <w:style w:type="character" w:customStyle="1" w:styleId="WW8Num35z0">
    <w:name w:val="WW8Num35z0"/>
    <w:rsid w:val="0031166E"/>
    <w:rPr>
      <w:rFonts w:hint="default"/>
      <w:b w:val="0"/>
      <w:i/>
    </w:rPr>
  </w:style>
  <w:style w:type="character" w:customStyle="1" w:styleId="WW8Num35z1">
    <w:name w:val="WW8Num35z1"/>
    <w:rsid w:val="0031166E"/>
  </w:style>
  <w:style w:type="character" w:customStyle="1" w:styleId="WW8Num35z2">
    <w:name w:val="WW8Num35z2"/>
    <w:rsid w:val="0031166E"/>
  </w:style>
  <w:style w:type="character" w:customStyle="1" w:styleId="WW8Num35z3">
    <w:name w:val="WW8Num35z3"/>
    <w:rsid w:val="0031166E"/>
  </w:style>
  <w:style w:type="character" w:customStyle="1" w:styleId="WW8Num35z4">
    <w:name w:val="WW8Num35z4"/>
    <w:rsid w:val="0031166E"/>
  </w:style>
  <w:style w:type="character" w:customStyle="1" w:styleId="WW8Num35z5">
    <w:name w:val="WW8Num35z5"/>
    <w:rsid w:val="0031166E"/>
  </w:style>
  <w:style w:type="character" w:customStyle="1" w:styleId="WW8Num35z6">
    <w:name w:val="WW8Num35z6"/>
    <w:rsid w:val="0031166E"/>
  </w:style>
  <w:style w:type="character" w:customStyle="1" w:styleId="WW8Num35z7">
    <w:name w:val="WW8Num35z7"/>
    <w:rsid w:val="0031166E"/>
  </w:style>
  <w:style w:type="character" w:customStyle="1" w:styleId="WW8Num35z8">
    <w:name w:val="WW8Num35z8"/>
    <w:rsid w:val="0031166E"/>
  </w:style>
  <w:style w:type="character" w:customStyle="1" w:styleId="WW8Num36z0">
    <w:name w:val="WW8Num36z0"/>
    <w:rsid w:val="0031166E"/>
    <w:rPr>
      <w:rFonts w:ascii="Wingdings" w:hAnsi="Wingdings" w:cs="Wingdings" w:hint="default"/>
      <w:sz w:val="22"/>
      <w:szCs w:val="22"/>
      <w:lang w:val="it-IT"/>
    </w:rPr>
  </w:style>
  <w:style w:type="character" w:customStyle="1" w:styleId="WW8Num36z1">
    <w:name w:val="WW8Num36z1"/>
    <w:rsid w:val="0031166E"/>
    <w:rPr>
      <w:rFonts w:ascii="Courier New" w:hAnsi="Courier New" w:cs="Courier New" w:hint="default"/>
    </w:rPr>
  </w:style>
  <w:style w:type="character" w:customStyle="1" w:styleId="WW8Num36z2">
    <w:name w:val="WW8Num36z2"/>
    <w:rsid w:val="0031166E"/>
    <w:rPr>
      <w:rFonts w:ascii="Wingdings" w:hAnsi="Wingdings" w:cs="Wingdings" w:hint="default"/>
    </w:rPr>
  </w:style>
  <w:style w:type="character" w:customStyle="1" w:styleId="WW8Num36z3">
    <w:name w:val="WW8Num36z3"/>
    <w:rsid w:val="0031166E"/>
    <w:rPr>
      <w:rFonts w:ascii="Symbol" w:hAnsi="Symbol" w:cs="Symbol" w:hint="default"/>
    </w:rPr>
  </w:style>
  <w:style w:type="character" w:customStyle="1" w:styleId="WW8Num37z0">
    <w:name w:val="WW8Num37z0"/>
    <w:rsid w:val="0031166E"/>
    <w:rPr>
      <w:rFonts w:hint="default"/>
      <w:b w:val="0"/>
      <w:i/>
    </w:rPr>
  </w:style>
  <w:style w:type="character" w:customStyle="1" w:styleId="WW8Num37z1">
    <w:name w:val="WW8Num37z1"/>
    <w:rsid w:val="0031166E"/>
  </w:style>
  <w:style w:type="character" w:customStyle="1" w:styleId="WW8Num37z2">
    <w:name w:val="WW8Num37z2"/>
    <w:rsid w:val="0031166E"/>
  </w:style>
  <w:style w:type="character" w:customStyle="1" w:styleId="WW8Num37z3">
    <w:name w:val="WW8Num37z3"/>
    <w:rsid w:val="0031166E"/>
  </w:style>
  <w:style w:type="character" w:customStyle="1" w:styleId="WW8Num37z4">
    <w:name w:val="WW8Num37z4"/>
    <w:rsid w:val="0031166E"/>
  </w:style>
  <w:style w:type="character" w:customStyle="1" w:styleId="WW8Num37z5">
    <w:name w:val="WW8Num37z5"/>
    <w:rsid w:val="0031166E"/>
  </w:style>
  <w:style w:type="character" w:customStyle="1" w:styleId="WW8Num37z6">
    <w:name w:val="WW8Num37z6"/>
    <w:rsid w:val="0031166E"/>
  </w:style>
  <w:style w:type="character" w:customStyle="1" w:styleId="WW8Num37z7">
    <w:name w:val="WW8Num37z7"/>
    <w:rsid w:val="0031166E"/>
  </w:style>
  <w:style w:type="character" w:customStyle="1" w:styleId="WW8Num37z8">
    <w:name w:val="WW8Num37z8"/>
    <w:rsid w:val="0031166E"/>
  </w:style>
  <w:style w:type="character" w:customStyle="1" w:styleId="Carpredefinitoparagrafo3">
    <w:name w:val="Car. predefinito paragrafo3"/>
    <w:rsid w:val="0031166E"/>
  </w:style>
  <w:style w:type="character" w:customStyle="1" w:styleId="WW8Num21z2">
    <w:name w:val="WW8Num21z2"/>
    <w:rsid w:val="0031166E"/>
  </w:style>
  <w:style w:type="character" w:customStyle="1" w:styleId="WW8Num21z4">
    <w:name w:val="WW8Num21z4"/>
    <w:rsid w:val="0031166E"/>
  </w:style>
  <w:style w:type="character" w:customStyle="1" w:styleId="WW8Num21z6">
    <w:name w:val="WW8Num21z6"/>
    <w:rsid w:val="0031166E"/>
  </w:style>
  <w:style w:type="character" w:customStyle="1" w:styleId="WW8Num21z7">
    <w:name w:val="WW8Num21z7"/>
    <w:rsid w:val="0031166E"/>
  </w:style>
  <w:style w:type="character" w:customStyle="1" w:styleId="WW8Num21z8">
    <w:name w:val="WW8Num21z8"/>
    <w:rsid w:val="0031166E"/>
  </w:style>
  <w:style w:type="character" w:customStyle="1" w:styleId="WW8Num22z1">
    <w:name w:val="WW8Num22z1"/>
    <w:rsid w:val="0031166E"/>
    <w:rPr>
      <w:rFonts w:ascii="Courier New" w:hAnsi="Courier New" w:cs="Courier New" w:hint="default"/>
    </w:rPr>
  </w:style>
  <w:style w:type="character" w:customStyle="1" w:styleId="WW8Num23z4">
    <w:name w:val="WW8Num23z4"/>
    <w:rsid w:val="0031166E"/>
    <w:rPr>
      <w:rFonts w:ascii="Courier New" w:hAnsi="Courier New" w:cs="Courier New" w:hint="default"/>
    </w:rPr>
  </w:style>
  <w:style w:type="character" w:customStyle="1" w:styleId="WW8Num25z1">
    <w:name w:val="WW8Num25z1"/>
    <w:rsid w:val="0031166E"/>
    <w:rPr>
      <w:rFonts w:ascii="Courier New" w:hAnsi="Courier New" w:cs="Courier New" w:hint="default"/>
    </w:rPr>
  </w:style>
  <w:style w:type="character" w:customStyle="1" w:styleId="WW8Num25z3">
    <w:name w:val="WW8Num25z3"/>
    <w:rsid w:val="0031166E"/>
    <w:rPr>
      <w:rFonts w:ascii="Symbol" w:hAnsi="Symbol" w:cs="Symbol" w:hint="default"/>
    </w:rPr>
  </w:style>
  <w:style w:type="character" w:customStyle="1" w:styleId="WW8Num25z5">
    <w:name w:val="WW8Num25z5"/>
    <w:rsid w:val="0031166E"/>
    <w:rPr>
      <w:rFonts w:ascii="Wingdings" w:hAnsi="Wingdings" w:cs="Wingdings" w:hint="default"/>
    </w:rPr>
  </w:style>
  <w:style w:type="character" w:customStyle="1" w:styleId="WW8Num27z2">
    <w:name w:val="WW8Num27z2"/>
    <w:rsid w:val="0031166E"/>
    <w:rPr>
      <w:rFonts w:ascii="Wingdings" w:hAnsi="Wingdings" w:cs="Wingdings" w:hint="default"/>
    </w:rPr>
  </w:style>
  <w:style w:type="character" w:customStyle="1" w:styleId="WW8Num27z4">
    <w:name w:val="WW8Num27z4"/>
    <w:rsid w:val="0031166E"/>
    <w:rPr>
      <w:rFonts w:ascii="Courier New" w:hAnsi="Courier New" w:cs="Courier New" w:hint="default"/>
    </w:rPr>
  </w:style>
  <w:style w:type="character" w:customStyle="1" w:styleId="WW8Num28z1">
    <w:name w:val="WW8Num28z1"/>
    <w:rsid w:val="0031166E"/>
    <w:rPr>
      <w:rFonts w:ascii="Courier New" w:hAnsi="Courier New" w:cs="Courier New" w:hint="default"/>
    </w:rPr>
  </w:style>
  <w:style w:type="character" w:customStyle="1" w:styleId="WW8Num28z5">
    <w:name w:val="WW8Num28z5"/>
    <w:rsid w:val="0031166E"/>
    <w:rPr>
      <w:rFonts w:ascii="Wingdings" w:hAnsi="Wingdings" w:cs="Wingdings" w:hint="default"/>
    </w:rPr>
  </w:style>
  <w:style w:type="character" w:customStyle="1" w:styleId="WW8Num23z2">
    <w:name w:val="WW8Num23z2"/>
    <w:rsid w:val="0031166E"/>
    <w:rPr>
      <w:rFonts w:ascii="Wingdings" w:hAnsi="Wingdings" w:cs="Wingdings" w:hint="default"/>
    </w:rPr>
  </w:style>
  <w:style w:type="character" w:customStyle="1" w:styleId="WW8Num24z4">
    <w:name w:val="WW8Num24z4"/>
    <w:rsid w:val="0031166E"/>
    <w:rPr>
      <w:rFonts w:ascii="Courier New" w:hAnsi="Courier New" w:cs="Courier New" w:hint="default"/>
    </w:rPr>
  </w:style>
  <w:style w:type="character" w:customStyle="1" w:styleId="WW8Num26z1">
    <w:name w:val="WW8Num26z1"/>
    <w:rsid w:val="0031166E"/>
    <w:rPr>
      <w:rFonts w:ascii="Courier New" w:hAnsi="Courier New" w:cs="Courier New" w:hint="default"/>
    </w:rPr>
  </w:style>
  <w:style w:type="character" w:customStyle="1" w:styleId="WW8Num29z4">
    <w:name w:val="WW8Num29z4"/>
    <w:rsid w:val="0031166E"/>
    <w:rPr>
      <w:rFonts w:ascii="Courier New" w:hAnsi="Courier New" w:cs="Courier New" w:hint="default"/>
    </w:rPr>
  </w:style>
  <w:style w:type="character" w:customStyle="1" w:styleId="Carpredefinitoparagrafo2">
    <w:name w:val="Car. predefinito paragrafo2"/>
    <w:rsid w:val="0031166E"/>
  </w:style>
  <w:style w:type="character" w:customStyle="1" w:styleId="WW8Num2z1">
    <w:name w:val="WW8Num2z1"/>
    <w:rsid w:val="0031166E"/>
  </w:style>
  <w:style w:type="character" w:customStyle="1" w:styleId="WW8Num2z2">
    <w:name w:val="WW8Num2z2"/>
    <w:rsid w:val="0031166E"/>
  </w:style>
  <w:style w:type="character" w:customStyle="1" w:styleId="WW8Num2z3">
    <w:name w:val="WW8Num2z3"/>
    <w:rsid w:val="0031166E"/>
  </w:style>
  <w:style w:type="character" w:customStyle="1" w:styleId="WW8Num2z4">
    <w:name w:val="WW8Num2z4"/>
    <w:rsid w:val="0031166E"/>
  </w:style>
  <w:style w:type="character" w:customStyle="1" w:styleId="WW8Num2z5">
    <w:name w:val="WW8Num2z5"/>
    <w:rsid w:val="0031166E"/>
  </w:style>
  <w:style w:type="character" w:customStyle="1" w:styleId="WW8Num2z6">
    <w:name w:val="WW8Num2z6"/>
    <w:rsid w:val="0031166E"/>
  </w:style>
  <w:style w:type="character" w:customStyle="1" w:styleId="WW8Num2z7">
    <w:name w:val="WW8Num2z7"/>
    <w:rsid w:val="0031166E"/>
  </w:style>
  <w:style w:type="character" w:customStyle="1" w:styleId="WW8Num2z8">
    <w:name w:val="WW8Num2z8"/>
    <w:rsid w:val="0031166E"/>
  </w:style>
  <w:style w:type="character" w:customStyle="1" w:styleId="WW8Num3z1">
    <w:name w:val="WW8Num3z1"/>
    <w:rsid w:val="0031166E"/>
    <w:rPr>
      <w:rFonts w:ascii="Courier New" w:hAnsi="Courier New" w:cs="Courier New" w:hint="default"/>
    </w:rPr>
  </w:style>
  <w:style w:type="character" w:customStyle="1" w:styleId="WW8Num3z3">
    <w:name w:val="WW8Num3z3"/>
    <w:rsid w:val="0031166E"/>
    <w:rPr>
      <w:rFonts w:ascii="Symbol" w:hAnsi="Symbol" w:cs="Symbol" w:hint="default"/>
    </w:rPr>
  </w:style>
  <w:style w:type="character" w:customStyle="1" w:styleId="WW8Num4z1">
    <w:name w:val="WW8Num4z1"/>
    <w:rsid w:val="0031166E"/>
    <w:rPr>
      <w:rFonts w:ascii="Courier New" w:hAnsi="Courier New" w:cs="Courier New" w:hint="default"/>
    </w:rPr>
  </w:style>
  <w:style w:type="character" w:customStyle="1" w:styleId="WW8Num4z2">
    <w:name w:val="WW8Num4z2"/>
    <w:rsid w:val="0031166E"/>
    <w:rPr>
      <w:rFonts w:ascii="Wingdings" w:hAnsi="Wingdings" w:cs="Wingdings" w:hint="default"/>
    </w:rPr>
  </w:style>
  <w:style w:type="character" w:customStyle="1" w:styleId="WW8Num4z3">
    <w:name w:val="WW8Num4z3"/>
    <w:rsid w:val="0031166E"/>
    <w:rPr>
      <w:rFonts w:ascii="Symbol" w:hAnsi="Symbol" w:cs="Symbol" w:hint="default"/>
    </w:rPr>
  </w:style>
  <w:style w:type="character" w:customStyle="1" w:styleId="WW8Num5z1">
    <w:name w:val="WW8Num5z1"/>
    <w:rsid w:val="0031166E"/>
    <w:rPr>
      <w:rFonts w:ascii="Courier New" w:hAnsi="Courier New" w:cs="Courier New" w:hint="default"/>
    </w:rPr>
  </w:style>
  <w:style w:type="character" w:customStyle="1" w:styleId="WW8Num5z3">
    <w:name w:val="WW8Num5z3"/>
    <w:rsid w:val="0031166E"/>
    <w:rPr>
      <w:rFonts w:ascii="Symbol" w:hAnsi="Symbol" w:cs="Symbol" w:hint="default"/>
    </w:rPr>
  </w:style>
  <w:style w:type="character" w:customStyle="1" w:styleId="WW8Num6z1">
    <w:name w:val="WW8Num6z1"/>
    <w:rsid w:val="0031166E"/>
    <w:rPr>
      <w:rFonts w:ascii="Courier New" w:hAnsi="Courier New" w:cs="Courier New" w:hint="default"/>
    </w:rPr>
  </w:style>
  <w:style w:type="character" w:customStyle="1" w:styleId="WW8Num6z3">
    <w:name w:val="WW8Num6z3"/>
    <w:rsid w:val="0031166E"/>
    <w:rPr>
      <w:rFonts w:ascii="Symbol" w:hAnsi="Symbol" w:cs="Symbol" w:hint="default"/>
    </w:rPr>
  </w:style>
  <w:style w:type="character" w:customStyle="1" w:styleId="WW8Num7z1">
    <w:name w:val="WW8Num7z1"/>
    <w:rsid w:val="0031166E"/>
  </w:style>
  <w:style w:type="character" w:customStyle="1" w:styleId="WW8Num7z2">
    <w:name w:val="WW8Num7z2"/>
    <w:rsid w:val="0031166E"/>
  </w:style>
  <w:style w:type="character" w:customStyle="1" w:styleId="WW8Num7z3">
    <w:name w:val="WW8Num7z3"/>
    <w:rsid w:val="0031166E"/>
  </w:style>
  <w:style w:type="character" w:customStyle="1" w:styleId="WW8Num7z4">
    <w:name w:val="WW8Num7z4"/>
    <w:rsid w:val="0031166E"/>
  </w:style>
  <w:style w:type="character" w:customStyle="1" w:styleId="WW8Num7z5">
    <w:name w:val="WW8Num7z5"/>
    <w:rsid w:val="0031166E"/>
  </w:style>
  <w:style w:type="character" w:customStyle="1" w:styleId="WW8Num7z6">
    <w:name w:val="WW8Num7z6"/>
    <w:rsid w:val="0031166E"/>
  </w:style>
  <w:style w:type="character" w:customStyle="1" w:styleId="WW8Num7z7">
    <w:name w:val="WW8Num7z7"/>
    <w:rsid w:val="0031166E"/>
  </w:style>
  <w:style w:type="character" w:customStyle="1" w:styleId="WW8Num7z8">
    <w:name w:val="WW8Num7z8"/>
    <w:rsid w:val="0031166E"/>
  </w:style>
  <w:style w:type="character" w:customStyle="1" w:styleId="WW8Num9z1">
    <w:name w:val="WW8Num9z1"/>
    <w:rsid w:val="0031166E"/>
  </w:style>
  <w:style w:type="character" w:customStyle="1" w:styleId="WW8Num9z2">
    <w:name w:val="WW8Num9z2"/>
    <w:rsid w:val="0031166E"/>
  </w:style>
  <w:style w:type="character" w:customStyle="1" w:styleId="WW8Num9z3">
    <w:name w:val="WW8Num9z3"/>
    <w:rsid w:val="0031166E"/>
  </w:style>
  <w:style w:type="character" w:customStyle="1" w:styleId="WW8Num9z4">
    <w:name w:val="WW8Num9z4"/>
    <w:rsid w:val="0031166E"/>
  </w:style>
  <w:style w:type="character" w:customStyle="1" w:styleId="WW8Num9z5">
    <w:name w:val="WW8Num9z5"/>
    <w:rsid w:val="0031166E"/>
  </w:style>
  <w:style w:type="character" w:customStyle="1" w:styleId="WW8Num9z6">
    <w:name w:val="WW8Num9z6"/>
    <w:rsid w:val="0031166E"/>
  </w:style>
  <w:style w:type="character" w:customStyle="1" w:styleId="WW8Num9z7">
    <w:name w:val="WW8Num9z7"/>
    <w:rsid w:val="0031166E"/>
  </w:style>
  <w:style w:type="character" w:customStyle="1" w:styleId="WW8Num9z8">
    <w:name w:val="WW8Num9z8"/>
    <w:rsid w:val="0031166E"/>
  </w:style>
  <w:style w:type="character" w:customStyle="1" w:styleId="WW8Num10z1">
    <w:name w:val="WW8Num10z1"/>
    <w:rsid w:val="0031166E"/>
    <w:rPr>
      <w:rFonts w:ascii="Courier New" w:hAnsi="Courier New" w:cs="Courier New" w:hint="default"/>
    </w:rPr>
  </w:style>
  <w:style w:type="character" w:customStyle="1" w:styleId="WW8Num10z3">
    <w:name w:val="WW8Num10z3"/>
    <w:rsid w:val="0031166E"/>
    <w:rPr>
      <w:rFonts w:ascii="Symbol" w:hAnsi="Symbol" w:cs="Symbol" w:hint="default"/>
    </w:rPr>
  </w:style>
  <w:style w:type="character" w:customStyle="1" w:styleId="WW8Num14z1">
    <w:name w:val="WW8Num14z1"/>
    <w:rsid w:val="0031166E"/>
    <w:rPr>
      <w:rFonts w:ascii="Courier New" w:hAnsi="Courier New" w:cs="Courier New" w:hint="default"/>
    </w:rPr>
  </w:style>
  <w:style w:type="character" w:customStyle="1" w:styleId="WW8Num14z2">
    <w:name w:val="WW8Num14z2"/>
    <w:rsid w:val="0031166E"/>
    <w:rPr>
      <w:rFonts w:ascii="Wingdings" w:hAnsi="Wingdings" w:cs="Wingdings" w:hint="default"/>
    </w:rPr>
  </w:style>
  <w:style w:type="character" w:customStyle="1" w:styleId="WW8Num15z2">
    <w:name w:val="WW8Num15z2"/>
    <w:rsid w:val="0031166E"/>
  </w:style>
  <w:style w:type="character" w:customStyle="1" w:styleId="WW8Num15z4">
    <w:name w:val="WW8Num15z4"/>
    <w:rsid w:val="0031166E"/>
  </w:style>
  <w:style w:type="character" w:customStyle="1" w:styleId="WW8Num15z6">
    <w:name w:val="WW8Num15z6"/>
    <w:rsid w:val="0031166E"/>
  </w:style>
  <w:style w:type="character" w:customStyle="1" w:styleId="WW8Num15z7">
    <w:name w:val="WW8Num15z7"/>
    <w:rsid w:val="0031166E"/>
  </w:style>
  <w:style w:type="character" w:customStyle="1" w:styleId="WW8Num15z8">
    <w:name w:val="WW8Num15z8"/>
    <w:rsid w:val="0031166E"/>
  </w:style>
  <w:style w:type="character" w:customStyle="1" w:styleId="Carpredefinitoparagrafo1">
    <w:name w:val="Car. predefinito paragrafo1"/>
    <w:rsid w:val="0031166E"/>
  </w:style>
  <w:style w:type="character" w:customStyle="1" w:styleId="TitoloCarattere">
    <w:name w:val="Titolo Carattere"/>
    <w:rsid w:val="0031166E"/>
    <w:rPr>
      <w:i/>
      <w:color w:val="FFFFFF"/>
      <w:sz w:val="44"/>
      <w:u w:val="single"/>
      <w:shd w:val="clear" w:color="auto" w:fill="BFBFBF"/>
    </w:rPr>
  </w:style>
  <w:style w:type="character" w:customStyle="1" w:styleId="RientrocorpodeltestoCarattere">
    <w:name w:val="Rientro corpo del testo Carattere"/>
    <w:rsid w:val="0031166E"/>
    <w:rPr>
      <w:sz w:val="24"/>
      <w:szCs w:val="24"/>
    </w:rPr>
  </w:style>
  <w:style w:type="character" w:customStyle="1" w:styleId="IntestazioneCarattere">
    <w:name w:val="Intestazione Carattere"/>
    <w:rsid w:val="0031166E"/>
    <w:rPr>
      <w:sz w:val="24"/>
      <w:szCs w:val="24"/>
    </w:rPr>
  </w:style>
  <w:style w:type="character" w:customStyle="1" w:styleId="PidipaginaCarattere">
    <w:name w:val="Piè di pagina Carattere"/>
    <w:rsid w:val="0031166E"/>
    <w:rPr>
      <w:sz w:val="24"/>
      <w:szCs w:val="24"/>
    </w:rPr>
  </w:style>
  <w:style w:type="character" w:styleId="Collegamentoipertestuale">
    <w:name w:val="Hyperlink"/>
    <w:rsid w:val="0031166E"/>
    <w:rPr>
      <w:color w:val="0000FF"/>
      <w:u w:val="single"/>
    </w:rPr>
  </w:style>
  <w:style w:type="character" w:styleId="Enfasicorsivo">
    <w:name w:val="Emphasis"/>
    <w:qFormat/>
    <w:rsid w:val="0031166E"/>
    <w:rPr>
      <w:i/>
      <w:iCs/>
    </w:rPr>
  </w:style>
  <w:style w:type="character" w:customStyle="1" w:styleId="Rimandocommento1">
    <w:name w:val="Rimando commento1"/>
    <w:rsid w:val="0031166E"/>
    <w:rPr>
      <w:sz w:val="16"/>
      <w:szCs w:val="16"/>
    </w:rPr>
  </w:style>
  <w:style w:type="character" w:customStyle="1" w:styleId="TestocommentoCarattere">
    <w:name w:val="Testo commento Carattere"/>
    <w:basedOn w:val="Carpredefinitoparagrafo1"/>
    <w:rsid w:val="0031166E"/>
  </w:style>
  <w:style w:type="character" w:customStyle="1" w:styleId="SoggettocommentoCarattere">
    <w:name w:val="Soggetto commento Carattere"/>
    <w:rsid w:val="0031166E"/>
    <w:rPr>
      <w:b/>
      <w:bCs/>
    </w:rPr>
  </w:style>
  <w:style w:type="character" w:customStyle="1" w:styleId="TestofumettoCarattere">
    <w:name w:val="Testo fumetto Carattere"/>
    <w:rsid w:val="0031166E"/>
    <w:rPr>
      <w:rFonts w:ascii="Tahoma" w:hAnsi="Tahoma" w:cs="Tahoma"/>
      <w:sz w:val="16"/>
      <w:szCs w:val="16"/>
    </w:rPr>
  </w:style>
  <w:style w:type="character" w:customStyle="1" w:styleId="TestonotaapidipaginaCarattere">
    <w:name w:val="Testo nota a piè di pagina Carattere"/>
    <w:basedOn w:val="Carpredefinitoparagrafo1"/>
    <w:rsid w:val="0031166E"/>
  </w:style>
  <w:style w:type="character" w:customStyle="1" w:styleId="Caratterenotaapidipagina">
    <w:name w:val="Carattere nota a piè di pagina"/>
    <w:rsid w:val="0031166E"/>
    <w:rPr>
      <w:vertAlign w:val="superscript"/>
    </w:rPr>
  </w:style>
  <w:style w:type="character" w:styleId="Enfasigrassetto">
    <w:name w:val="Strong"/>
    <w:qFormat/>
    <w:rsid w:val="0031166E"/>
    <w:rPr>
      <w:b/>
      <w:bCs/>
    </w:rPr>
  </w:style>
  <w:style w:type="character" w:customStyle="1" w:styleId="apple-converted-space">
    <w:name w:val="apple-converted-space"/>
    <w:rsid w:val="0031166E"/>
  </w:style>
  <w:style w:type="character" w:customStyle="1" w:styleId="Corpodeltesto2Carattere">
    <w:name w:val="Corpo del testo 2 Carattere"/>
    <w:rsid w:val="0031166E"/>
    <w:rPr>
      <w:sz w:val="24"/>
      <w:szCs w:val="24"/>
    </w:rPr>
  </w:style>
  <w:style w:type="character" w:customStyle="1" w:styleId="Corpodeltesto3Carattere">
    <w:name w:val="Corpo del testo 3 Carattere"/>
    <w:rsid w:val="0031166E"/>
    <w:rPr>
      <w:b/>
      <w:bCs/>
      <w:sz w:val="24"/>
      <w:szCs w:val="24"/>
    </w:rPr>
  </w:style>
  <w:style w:type="character" w:customStyle="1" w:styleId="Menzionenonrisolta1">
    <w:name w:val="Menzione non risolta1"/>
    <w:rsid w:val="0031166E"/>
    <w:rPr>
      <w:color w:val="605E5C"/>
      <w:shd w:val="clear" w:color="auto" w:fill="E1DFDD"/>
    </w:rPr>
  </w:style>
  <w:style w:type="character" w:customStyle="1" w:styleId="Punti">
    <w:name w:val="Punti"/>
    <w:rsid w:val="0031166E"/>
    <w:rPr>
      <w:rFonts w:ascii="OpenSymbol" w:eastAsia="OpenSymbol" w:hAnsi="OpenSymbol" w:cs="OpenSymbol"/>
    </w:rPr>
  </w:style>
  <w:style w:type="character" w:customStyle="1" w:styleId="Caratteredinumerazione">
    <w:name w:val="Carattere di numerazione"/>
    <w:rsid w:val="0031166E"/>
  </w:style>
  <w:style w:type="paragraph" w:customStyle="1" w:styleId="Titolo50">
    <w:name w:val="Titolo5"/>
    <w:basedOn w:val="Normale"/>
    <w:next w:val="Corpotesto"/>
    <w:rsid w:val="0031166E"/>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rsid w:val="0031166E"/>
    <w:pPr>
      <w:autoSpaceDE w:val="0"/>
      <w:spacing w:line="360" w:lineRule="auto"/>
    </w:pPr>
    <w:rPr>
      <w:sz w:val="22"/>
      <w:szCs w:val="20"/>
    </w:rPr>
  </w:style>
  <w:style w:type="character" w:customStyle="1" w:styleId="CorpotestoCarattere">
    <w:name w:val="Corpo testo Carattere"/>
    <w:basedOn w:val="Carpredefinitoparagrafo"/>
    <w:link w:val="Corpotesto"/>
    <w:rsid w:val="0031166E"/>
    <w:rPr>
      <w:rFonts w:ascii="Times New Roman" w:eastAsia="Times New Roman" w:hAnsi="Times New Roman" w:cs="Times New Roman"/>
      <w:szCs w:val="20"/>
      <w:lang w:eastAsia="zh-CN"/>
    </w:rPr>
  </w:style>
  <w:style w:type="paragraph" w:styleId="Elenco">
    <w:name w:val="List"/>
    <w:basedOn w:val="Corpotesto"/>
    <w:rsid w:val="0031166E"/>
    <w:rPr>
      <w:rFonts w:cs="Arial"/>
    </w:rPr>
  </w:style>
  <w:style w:type="paragraph" w:styleId="Didascalia">
    <w:name w:val="caption"/>
    <w:basedOn w:val="Normale"/>
    <w:qFormat/>
    <w:rsid w:val="0031166E"/>
    <w:pPr>
      <w:suppressLineNumbers/>
      <w:spacing w:before="120" w:after="120"/>
    </w:pPr>
    <w:rPr>
      <w:rFonts w:cs="Arial"/>
      <w:i/>
      <w:iCs/>
    </w:rPr>
  </w:style>
  <w:style w:type="paragraph" w:customStyle="1" w:styleId="Indice">
    <w:name w:val="Indice"/>
    <w:basedOn w:val="Normale"/>
    <w:rsid w:val="0031166E"/>
    <w:pPr>
      <w:suppressLineNumbers/>
    </w:pPr>
    <w:rPr>
      <w:rFonts w:cs="Arial"/>
    </w:rPr>
  </w:style>
  <w:style w:type="paragraph" w:customStyle="1" w:styleId="Titolo40">
    <w:name w:val="Titolo4"/>
    <w:basedOn w:val="Normale"/>
    <w:next w:val="Corpotesto"/>
    <w:rsid w:val="0031166E"/>
    <w:pPr>
      <w:keepNext/>
      <w:spacing w:before="240" w:after="120"/>
    </w:pPr>
    <w:rPr>
      <w:rFonts w:ascii="Liberation Sans" w:eastAsia="Microsoft YaHei" w:hAnsi="Liberation Sans" w:cs="Arial"/>
      <w:sz w:val="28"/>
      <w:szCs w:val="28"/>
    </w:rPr>
  </w:style>
  <w:style w:type="paragraph" w:customStyle="1" w:styleId="Titolo30">
    <w:name w:val="Titolo3"/>
    <w:basedOn w:val="Normale"/>
    <w:next w:val="Corpotesto"/>
    <w:rsid w:val="0031166E"/>
    <w:pPr>
      <w:keepNext/>
      <w:spacing w:before="240" w:after="120"/>
    </w:pPr>
    <w:rPr>
      <w:rFonts w:ascii="Liberation Sans" w:eastAsia="Microsoft YaHei" w:hAnsi="Liberation Sans" w:cs="Arial"/>
      <w:sz w:val="28"/>
      <w:szCs w:val="28"/>
    </w:rPr>
  </w:style>
  <w:style w:type="paragraph" w:customStyle="1" w:styleId="Titolo20">
    <w:name w:val="Titolo2"/>
    <w:basedOn w:val="Normale"/>
    <w:next w:val="Corpotesto"/>
    <w:rsid w:val="0031166E"/>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rsid w:val="0031166E"/>
    <w:pPr>
      <w:pBdr>
        <w:top w:val="single" w:sz="4" w:space="1" w:color="000000"/>
        <w:left w:val="single" w:sz="4" w:space="4" w:color="000000"/>
        <w:bottom w:val="single" w:sz="4" w:space="1" w:color="000000"/>
        <w:right w:val="single" w:sz="4" w:space="4" w:color="000000"/>
      </w:pBdr>
      <w:shd w:val="clear" w:color="auto" w:fill="BFBFBF"/>
      <w:jc w:val="center"/>
    </w:pPr>
    <w:rPr>
      <w:i/>
      <w:color w:val="FFFFFF"/>
      <w:sz w:val="44"/>
      <w:szCs w:val="20"/>
      <w:u w:val="single"/>
    </w:rPr>
  </w:style>
  <w:style w:type="paragraph" w:customStyle="1" w:styleId="Corpodeltesto22">
    <w:name w:val="Corpo del testo 22"/>
    <w:basedOn w:val="Normale"/>
    <w:rsid w:val="0031166E"/>
    <w:pPr>
      <w:autoSpaceDE w:val="0"/>
      <w:spacing w:line="360" w:lineRule="auto"/>
      <w:jc w:val="both"/>
    </w:pPr>
    <w:rPr>
      <w:lang w:val="x-none"/>
    </w:rPr>
  </w:style>
  <w:style w:type="paragraph" w:customStyle="1" w:styleId="Corpodeltesto31">
    <w:name w:val="Corpo del testo 31"/>
    <w:basedOn w:val="Normale"/>
    <w:rsid w:val="0031166E"/>
    <w:pPr>
      <w:autoSpaceDE w:val="0"/>
      <w:jc w:val="both"/>
    </w:pPr>
    <w:rPr>
      <w:b/>
      <w:bCs/>
      <w:lang w:val="x-none"/>
    </w:rPr>
  </w:style>
  <w:style w:type="paragraph" w:customStyle="1" w:styleId="sche3">
    <w:name w:val="sche_3"/>
    <w:rsid w:val="0031166E"/>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styleId="Rientrocorpodeltesto">
    <w:name w:val="Body Text Indent"/>
    <w:basedOn w:val="Normale"/>
    <w:link w:val="RientrocorpodeltestoCarattere1"/>
    <w:rsid w:val="0031166E"/>
    <w:pPr>
      <w:spacing w:after="120"/>
      <w:ind w:left="283"/>
    </w:pPr>
    <w:rPr>
      <w:lang w:val="x-none"/>
    </w:rPr>
  </w:style>
  <w:style w:type="character" w:customStyle="1" w:styleId="RientrocorpodeltestoCarattere1">
    <w:name w:val="Rientro corpo del testo Carattere1"/>
    <w:basedOn w:val="Carpredefinitoparagrafo"/>
    <w:link w:val="Rientrocorpodeltesto"/>
    <w:rsid w:val="0031166E"/>
    <w:rPr>
      <w:rFonts w:ascii="Times New Roman" w:eastAsia="Times New Roman" w:hAnsi="Times New Roman" w:cs="Times New Roman"/>
      <w:sz w:val="24"/>
      <w:szCs w:val="24"/>
      <w:lang w:val="x-none" w:eastAsia="zh-CN"/>
    </w:rPr>
  </w:style>
  <w:style w:type="paragraph" w:customStyle="1" w:styleId="sche4">
    <w:name w:val="sche_4"/>
    <w:rsid w:val="0031166E"/>
    <w:pPr>
      <w:widowControl w:val="0"/>
      <w:suppressAutoHyphens/>
      <w:spacing w:after="0" w:line="240" w:lineRule="auto"/>
      <w:jc w:val="both"/>
    </w:pPr>
    <w:rPr>
      <w:rFonts w:ascii="Times New Roman" w:eastAsia="Times New Roman" w:hAnsi="Times New Roman" w:cs="Times New Roman"/>
      <w:sz w:val="20"/>
      <w:szCs w:val="20"/>
      <w:lang w:val="en-US" w:eastAsia="zh-CN"/>
    </w:rPr>
  </w:style>
  <w:style w:type="paragraph" w:styleId="Intestazione">
    <w:name w:val="header"/>
    <w:basedOn w:val="Normale"/>
    <w:link w:val="IntestazioneCarattere1"/>
    <w:rsid w:val="0031166E"/>
    <w:pPr>
      <w:tabs>
        <w:tab w:val="center" w:pos="4819"/>
        <w:tab w:val="right" w:pos="9638"/>
      </w:tabs>
    </w:pPr>
    <w:rPr>
      <w:lang w:val="x-none"/>
    </w:rPr>
  </w:style>
  <w:style w:type="character" w:customStyle="1" w:styleId="IntestazioneCarattere1">
    <w:name w:val="Intestazione Carattere1"/>
    <w:basedOn w:val="Carpredefinitoparagrafo"/>
    <w:link w:val="Intestazione"/>
    <w:rsid w:val="0031166E"/>
    <w:rPr>
      <w:rFonts w:ascii="Times New Roman" w:eastAsia="Times New Roman" w:hAnsi="Times New Roman" w:cs="Times New Roman"/>
      <w:sz w:val="24"/>
      <w:szCs w:val="24"/>
      <w:lang w:val="x-none" w:eastAsia="zh-CN"/>
    </w:rPr>
  </w:style>
  <w:style w:type="paragraph" w:styleId="Pidipagina">
    <w:name w:val="footer"/>
    <w:basedOn w:val="Normale"/>
    <w:link w:val="PidipaginaCarattere1"/>
    <w:rsid w:val="0031166E"/>
    <w:pPr>
      <w:tabs>
        <w:tab w:val="center" w:pos="4819"/>
        <w:tab w:val="right" w:pos="9638"/>
      </w:tabs>
    </w:pPr>
    <w:rPr>
      <w:lang w:val="x-none"/>
    </w:rPr>
  </w:style>
  <w:style w:type="character" w:customStyle="1" w:styleId="PidipaginaCarattere1">
    <w:name w:val="Piè di pagina Carattere1"/>
    <w:basedOn w:val="Carpredefinitoparagrafo"/>
    <w:link w:val="Pidipagina"/>
    <w:rsid w:val="0031166E"/>
    <w:rPr>
      <w:rFonts w:ascii="Times New Roman" w:eastAsia="Times New Roman" w:hAnsi="Times New Roman" w:cs="Times New Roman"/>
      <w:sz w:val="24"/>
      <w:szCs w:val="24"/>
      <w:lang w:val="x-none" w:eastAsia="zh-CN"/>
    </w:rPr>
  </w:style>
  <w:style w:type="paragraph" w:customStyle="1" w:styleId="Corpodeltesto21">
    <w:name w:val="Corpo del testo 21"/>
    <w:basedOn w:val="Normale"/>
    <w:rsid w:val="0031166E"/>
    <w:pPr>
      <w:widowControl w:val="0"/>
      <w:spacing w:line="360" w:lineRule="auto"/>
      <w:ind w:left="425"/>
      <w:jc w:val="both"/>
    </w:pPr>
    <w:rPr>
      <w:rFonts w:ascii="Arial" w:hAnsi="Arial" w:cs="Arial"/>
      <w:sz w:val="20"/>
      <w:szCs w:val="20"/>
    </w:rPr>
  </w:style>
  <w:style w:type="paragraph" w:customStyle="1" w:styleId="Default">
    <w:name w:val="Default"/>
    <w:rsid w:val="0031166E"/>
    <w:pPr>
      <w:suppressAutoHyphens/>
      <w:autoSpaceDE w:val="0"/>
      <w:spacing w:after="0" w:line="240" w:lineRule="auto"/>
    </w:pPr>
    <w:rPr>
      <w:rFonts w:ascii="Book Antiqua" w:eastAsia="Calibri" w:hAnsi="Book Antiqua" w:cs="Book Antiqua"/>
      <w:color w:val="000000"/>
      <w:sz w:val="24"/>
      <w:szCs w:val="24"/>
      <w:lang w:eastAsia="zh-CN"/>
    </w:rPr>
  </w:style>
  <w:style w:type="paragraph" w:styleId="Paragrafoelenco">
    <w:name w:val="List Paragraph"/>
    <w:basedOn w:val="Normale"/>
    <w:qFormat/>
    <w:rsid w:val="0031166E"/>
    <w:pPr>
      <w:ind w:left="708"/>
    </w:pPr>
  </w:style>
  <w:style w:type="paragraph" w:customStyle="1" w:styleId="Testocommento1">
    <w:name w:val="Testo commento1"/>
    <w:basedOn w:val="Normale"/>
    <w:rsid w:val="0031166E"/>
    <w:rPr>
      <w:sz w:val="20"/>
      <w:szCs w:val="20"/>
    </w:rPr>
  </w:style>
  <w:style w:type="paragraph" w:styleId="Testocommento">
    <w:name w:val="annotation text"/>
    <w:basedOn w:val="Normale"/>
    <w:link w:val="TestocommentoCarattere1"/>
    <w:uiPriority w:val="99"/>
    <w:semiHidden/>
    <w:unhideWhenUsed/>
    <w:rsid w:val="0031166E"/>
    <w:rPr>
      <w:sz w:val="20"/>
      <w:szCs w:val="20"/>
    </w:rPr>
  </w:style>
  <w:style w:type="character" w:customStyle="1" w:styleId="TestocommentoCarattere1">
    <w:name w:val="Testo commento Carattere1"/>
    <w:basedOn w:val="Carpredefinitoparagrafo"/>
    <w:link w:val="Testocommento"/>
    <w:uiPriority w:val="99"/>
    <w:semiHidden/>
    <w:rsid w:val="0031166E"/>
    <w:rPr>
      <w:rFonts w:ascii="Times New Roman" w:eastAsia="Times New Roman" w:hAnsi="Times New Roman" w:cs="Times New Roman"/>
      <w:sz w:val="20"/>
      <w:szCs w:val="20"/>
      <w:lang w:eastAsia="zh-CN"/>
    </w:rPr>
  </w:style>
  <w:style w:type="paragraph" w:styleId="Soggettocommento">
    <w:name w:val="annotation subject"/>
    <w:basedOn w:val="Testocommento1"/>
    <w:next w:val="Testocommento1"/>
    <w:link w:val="SoggettocommentoCarattere1"/>
    <w:rsid w:val="0031166E"/>
    <w:rPr>
      <w:b/>
      <w:bCs/>
      <w:lang w:val="x-none"/>
    </w:rPr>
  </w:style>
  <w:style w:type="character" w:customStyle="1" w:styleId="SoggettocommentoCarattere1">
    <w:name w:val="Soggetto commento Carattere1"/>
    <w:basedOn w:val="TestocommentoCarattere1"/>
    <w:link w:val="Soggettocommento"/>
    <w:rsid w:val="0031166E"/>
    <w:rPr>
      <w:rFonts w:ascii="Times New Roman" w:eastAsia="Times New Roman" w:hAnsi="Times New Roman" w:cs="Times New Roman"/>
      <w:b/>
      <w:bCs/>
      <w:sz w:val="20"/>
      <w:szCs w:val="20"/>
      <w:lang w:val="x-none" w:eastAsia="zh-CN"/>
    </w:rPr>
  </w:style>
  <w:style w:type="paragraph" w:styleId="Testofumetto">
    <w:name w:val="Balloon Text"/>
    <w:basedOn w:val="Normale"/>
    <w:link w:val="TestofumettoCarattere1"/>
    <w:rsid w:val="0031166E"/>
    <w:rPr>
      <w:rFonts w:ascii="Tahoma" w:hAnsi="Tahoma" w:cs="Tahoma"/>
      <w:sz w:val="16"/>
      <w:szCs w:val="16"/>
      <w:lang w:val="x-none"/>
    </w:rPr>
  </w:style>
  <w:style w:type="character" w:customStyle="1" w:styleId="TestofumettoCarattere1">
    <w:name w:val="Testo fumetto Carattere1"/>
    <w:basedOn w:val="Carpredefinitoparagrafo"/>
    <w:link w:val="Testofumetto"/>
    <w:rsid w:val="0031166E"/>
    <w:rPr>
      <w:rFonts w:ascii="Tahoma" w:eastAsia="Times New Roman" w:hAnsi="Tahoma" w:cs="Tahoma"/>
      <w:sz w:val="16"/>
      <w:szCs w:val="16"/>
      <w:lang w:val="x-none" w:eastAsia="zh-CN"/>
    </w:rPr>
  </w:style>
  <w:style w:type="paragraph" w:customStyle="1" w:styleId="Paragrafoelenco1">
    <w:name w:val="Paragrafo elenco1"/>
    <w:basedOn w:val="Normale"/>
    <w:rsid w:val="0031166E"/>
    <w:pPr>
      <w:spacing w:after="200" w:line="276" w:lineRule="auto"/>
      <w:ind w:left="720"/>
      <w:contextualSpacing/>
    </w:pPr>
    <w:rPr>
      <w:rFonts w:ascii="Calibri" w:hAnsi="Calibri" w:cs="Calibri"/>
      <w:sz w:val="22"/>
      <w:szCs w:val="22"/>
    </w:rPr>
  </w:style>
  <w:style w:type="paragraph" w:styleId="Testonotaapidipagina">
    <w:name w:val="footnote text"/>
    <w:basedOn w:val="Normale"/>
    <w:link w:val="TestonotaapidipaginaCarattere1"/>
    <w:rsid w:val="0031166E"/>
    <w:rPr>
      <w:sz w:val="20"/>
      <w:szCs w:val="20"/>
    </w:rPr>
  </w:style>
  <w:style w:type="character" w:customStyle="1" w:styleId="TestonotaapidipaginaCarattere1">
    <w:name w:val="Testo nota a piè di pagina Carattere1"/>
    <w:basedOn w:val="Carpredefinitoparagrafo"/>
    <w:link w:val="Testonotaapidipagina"/>
    <w:rsid w:val="0031166E"/>
    <w:rPr>
      <w:rFonts w:ascii="Times New Roman" w:eastAsia="Times New Roman" w:hAnsi="Times New Roman" w:cs="Times New Roman"/>
      <w:sz w:val="20"/>
      <w:szCs w:val="20"/>
      <w:lang w:eastAsia="zh-CN"/>
    </w:rPr>
  </w:style>
  <w:style w:type="paragraph" w:customStyle="1" w:styleId="Paragrafoelenco10">
    <w:name w:val="Paragrafo elenco1"/>
    <w:basedOn w:val="Normale"/>
    <w:rsid w:val="0031166E"/>
    <w:pPr>
      <w:spacing w:after="200" w:line="276" w:lineRule="auto"/>
      <w:ind w:left="720"/>
      <w:contextualSpacing/>
    </w:pPr>
    <w:rPr>
      <w:rFonts w:ascii="Calibri" w:hAnsi="Calibri" w:cs="Calibri"/>
      <w:sz w:val="22"/>
      <w:szCs w:val="22"/>
    </w:rPr>
  </w:style>
  <w:style w:type="paragraph" w:customStyle="1" w:styleId="Contenutotabella">
    <w:name w:val="Contenuto tabella"/>
    <w:basedOn w:val="Normale"/>
    <w:rsid w:val="0031166E"/>
    <w:pPr>
      <w:suppressLineNumbers/>
    </w:pPr>
  </w:style>
  <w:style w:type="paragraph" w:customStyle="1" w:styleId="Titolotabella">
    <w:name w:val="Titolo tabella"/>
    <w:basedOn w:val="Contenutotabella"/>
    <w:rsid w:val="0031166E"/>
    <w:pPr>
      <w:jc w:val="center"/>
    </w:pPr>
    <w:rPr>
      <w:b/>
      <w:bCs/>
    </w:rPr>
  </w:style>
  <w:style w:type="paragraph" w:customStyle="1" w:styleId="Standard">
    <w:name w:val="Standard"/>
    <w:rsid w:val="0031166E"/>
    <w:pPr>
      <w:widowControl w:val="0"/>
      <w:suppressAutoHyphens/>
      <w:spacing w:after="0" w:line="240" w:lineRule="auto"/>
      <w:textAlignment w:val="baseline"/>
    </w:pPr>
    <w:rPr>
      <w:rFonts w:ascii="Liberation Serif" w:eastAsia="SimSun" w:hAnsi="Liberation Serif" w:cs="Arial"/>
      <w:kern w:val="2"/>
      <w:sz w:val="24"/>
      <w:szCs w:val="24"/>
      <w:lang w:eastAsia="zh-CN" w:bidi="hi-IN"/>
    </w:rPr>
  </w:style>
  <w:style w:type="character" w:styleId="Menzionenonrisolta">
    <w:name w:val="Unresolved Mention"/>
    <w:basedOn w:val="Carpredefinitoparagrafo"/>
    <w:uiPriority w:val="99"/>
    <w:semiHidden/>
    <w:unhideWhenUsed/>
    <w:rsid w:val="00B60EEC"/>
    <w:rPr>
      <w:color w:val="605E5C"/>
      <w:shd w:val="clear" w:color="auto" w:fill="E1DFDD"/>
    </w:rPr>
  </w:style>
  <w:style w:type="character" w:customStyle="1" w:styleId="Internetlink">
    <w:name w:val="Internet link"/>
    <w:rsid w:val="00432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029354">
      <w:bodyDiv w:val="1"/>
      <w:marLeft w:val="0"/>
      <w:marRight w:val="0"/>
      <w:marTop w:val="0"/>
      <w:marBottom w:val="0"/>
      <w:divBdr>
        <w:top w:val="none" w:sz="0" w:space="0" w:color="auto"/>
        <w:left w:val="none" w:sz="0" w:space="0" w:color="auto"/>
        <w:bottom w:val="none" w:sz="0" w:space="0" w:color="auto"/>
        <w:right w:val="none" w:sz="0" w:space="0" w:color="auto"/>
      </w:divBdr>
    </w:div>
    <w:div w:id="776215248">
      <w:bodyDiv w:val="1"/>
      <w:marLeft w:val="0"/>
      <w:marRight w:val="0"/>
      <w:marTop w:val="0"/>
      <w:marBottom w:val="0"/>
      <w:divBdr>
        <w:top w:val="none" w:sz="0" w:space="0" w:color="auto"/>
        <w:left w:val="none" w:sz="0" w:space="0" w:color="auto"/>
        <w:bottom w:val="none" w:sz="0" w:space="0" w:color="auto"/>
        <w:right w:val="none" w:sz="0" w:space="0" w:color="auto"/>
      </w:divBdr>
    </w:div>
    <w:div w:id="1196426951">
      <w:bodyDiv w:val="1"/>
      <w:marLeft w:val="0"/>
      <w:marRight w:val="0"/>
      <w:marTop w:val="0"/>
      <w:marBottom w:val="0"/>
      <w:divBdr>
        <w:top w:val="none" w:sz="0" w:space="0" w:color="auto"/>
        <w:left w:val="none" w:sz="0" w:space="0" w:color="auto"/>
        <w:bottom w:val="none" w:sz="0" w:space="0" w:color="auto"/>
        <w:right w:val="none" w:sz="0" w:space="0" w:color="auto"/>
      </w:divBdr>
    </w:div>
    <w:div w:id="1205748754">
      <w:bodyDiv w:val="1"/>
      <w:marLeft w:val="0"/>
      <w:marRight w:val="0"/>
      <w:marTop w:val="0"/>
      <w:marBottom w:val="0"/>
      <w:divBdr>
        <w:top w:val="none" w:sz="0" w:space="0" w:color="auto"/>
        <w:left w:val="none" w:sz="0" w:space="0" w:color="auto"/>
        <w:bottom w:val="none" w:sz="0" w:space="0" w:color="auto"/>
        <w:right w:val="none" w:sz="0" w:space="0" w:color="auto"/>
      </w:divBdr>
    </w:div>
    <w:div w:id="1684745859">
      <w:bodyDiv w:val="1"/>
      <w:marLeft w:val="0"/>
      <w:marRight w:val="0"/>
      <w:marTop w:val="0"/>
      <w:marBottom w:val="0"/>
      <w:divBdr>
        <w:top w:val="none" w:sz="0" w:space="0" w:color="auto"/>
        <w:left w:val="none" w:sz="0" w:space="0" w:color="auto"/>
        <w:bottom w:val="none" w:sz="0" w:space="0" w:color="auto"/>
        <w:right w:val="none" w:sz="0" w:space="0" w:color="auto"/>
      </w:divBdr>
    </w:div>
    <w:div w:id="20841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provincia.mc.it/" TargetMode="External"/><Relationship Id="rId3" Type="http://schemas.openxmlformats.org/officeDocument/2006/relationships/settings" Target="settings.xml"/><Relationship Id="rId7" Type="http://schemas.openxmlformats.org/officeDocument/2006/relationships/hyperlink" Target="mailto:pennasangiovanni@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6447</Words>
  <Characters>36754</Characters>
  <Application>Microsoft Office Word</Application>
  <DocSecurity>0</DocSecurity>
  <Lines>306</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Giamaco</dc:creator>
  <cp:keywords/>
  <dc:description/>
  <cp:lastModifiedBy>Utente</cp:lastModifiedBy>
  <cp:revision>5</cp:revision>
  <dcterms:created xsi:type="dcterms:W3CDTF">2021-01-12T10:35:00Z</dcterms:created>
  <dcterms:modified xsi:type="dcterms:W3CDTF">2021-03-10T10:18:00Z</dcterms:modified>
</cp:coreProperties>
</file>