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226B28E9" w14:textId="77777777" w:rsidR="00A23B3E" w:rsidRDefault="00A23B3E" w:rsidP="00FB3543">
      <w:pPr>
        <w:spacing w:before="0" w:after="0"/>
      </w:pP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77777777"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Comune di Venarotta</w:t>
            </w:r>
            <w:r w:rsidRPr="00B07E43">
              <w:rPr>
                <w:rFonts w:ascii="Arial" w:hAnsi="Arial" w:cs="Arial"/>
                <w:b/>
                <w:sz w:val="14"/>
                <w:szCs w:val="14"/>
              </w:rPr>
              <w:t xml:space="preserve">] </w:t>
            </w:r>
          </w:p>
          <w:p w14:paraId="6877AB35" w14:textId="77777777" w:rsidR="00A23B3E" w:rsidRPr="00B07E43" w:rsidRDefault="00A23B3E" w:rsidP="00B07E43">
            <w:pPr>
              <w:rPr>
                <w:rFonts w:ascii="Arial" w:hAnsi="Arial" w:cs="Arial"/>
                <w:b/>
                <w:sz w:val="14"/>
                <w:szCs w:val="14"/>
              </w:rPr>
            </w:pPr>
            <w:r w:rsidRPr="00B07E43">
              <w:rPr>
                <w:rFonts w:ascii="Arial" w:hAnsi="Arial" w:cs="Arial"/>
                <w:b/>
                <w:sz w:val="14"/>
                <w:szCs w:val="14"/>
              </w:rPr>
              <w:t>[</w:t>
            </w:r>
            <w:r w:rsidR="00B07E43" w:rsidRPr="00B07E43">
              <w:rPr>
                <w:rFonts w:ascii="Arial" w:hAnsi="Arial" w:cs="Arial"/>
                <w:b/>
                <w:sz w:val="14"/>
                <w:szCs w:val="14"/>
              </w:rPr>
              <w:t>80004310449</w:t>
            </w:r>
            <w:r w:rsidRPr="00B07E43">
              <w:rPr>
                <w:rFonts w:ascii="Arial" w:hAnsi="Arial" w:cs="Arial"/>
                <w:b/>
                <w:sz w:val="14"/>
                <w:szCs w:val="14"/>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11F6BD5F" w:rsidR="00A23B3E" w:rsidRPr="006646D5" w:rsidRDefault="00A23B3E" w:rsidP="00AB33CE">
            <w:pPr>
              <w:autoSpaceDE w:val="0"/>
              <w:autoSpaceDN w:val="0"/>
              <w:adjustRightInd w:val="0"/>
              <w:jc w:val="both"/>
              <w:rPr>
                <w:rFonts w:ascii="Arial" w:hAnsi="Arial" w:cs="Arial"/>
                <w:b/>
                <w:bCs/>
                <w:i/>
                <w:sz w:val="14"/>
                <w:szCs w:val="14"/>
              </w:rPr>
            </w:pPr>
            <w:r w:rsidRPr="00B33A67">
              <w:rPr>
                <w:rFonts w:ascii="Arial" w:hAnsi="Arial" w:cs="Arial"/>
                <w:b/>
                <w:sz w:val="14"/>
                <w:szCs w:val="14"/>
              </w:rPr>
              <w:t>[</w:t>
            </w:r>
            <w:bookmarkStart w:id="0" w:name="_Hlk13652609"/>
            <w:r w:rsidR="006646D5" w:rsidRPr="006646D5">
              <w:rPr>
                <w:rFonts w:ascii="Arial" w:hAnsi="Arial" w:cs="Arial"/>
                <w:b/>
                <w:bCs/>
                <w:sz w:val="14"/>
                <w:szCs w:val="14"/>
              </w:rPr>
              <w:t xml:space="preserve">Bando GAL PICENO  PSR MARCHE 2014-2020 (Reg. CE 1305/2013) Misura 19 – SOSTEGNO ALLO SVILUPPO LOCALE LEADER - </w:t>
            </w:r>
            <w:r w:rsidR="006646D5" w:rsidRPr="006646D5">
              <w:rPr>
                <w:rFonts w:ascii="Arial" w:hAnsi="Arial" w:cs="Arial"/>
                <w:b/>
                <w:bCs/>
                <w:i/>
                <w:sz w:val="14"/>
                <w:szCs w:val="14"/>
              </w:rPr>
              <w:t>Sotto Misura: 19.2.7.6 Operazione A) Investimenti relativi al patrimonio culturale e naturale delle aree rurali.</w:t>
            </w:r>
            <w:r w:rsidR="006646D5" w:rsidRPr="006646D5">
              <w:rPr>
                <w:rFonts w:ascii="Arial" w:hAnsi="Arial" w:cs="Arial"/>
                <w:b/>
                <w:bCs/>
                <w:i/>
                <w:iCs/>
                <w:sz w:val="14"/>
                <w:szCs w:val="14"/>
              </w:rPr>
              <w:t xml:space="preserve"> </w:t>
            </w:r>
            <w:r w:rsidR="006646D5" w:rsidRPr="006646D5">
              <w:rPr>
                <w:rFonts w:ascii="Arial" w:hAnsi="Arial" w:cs="Arial"/>
                <w:b/>
                <w:sz w:val="14"/>
                <w:szCs w:val="14"/>
              </w:rPr>
              <w:t>“Intervento di recupero e restauro di porzione del convento di San Francesco in castello”</w:t>
            </w:r>
            <w:r w:rsidR="006646D5">
              <w:rPr>
                <w:rFonts w:ascii="Arial" w:hAnsi="Arial" w:cs="Arial"/>
                <w:b/>
                <w:bCs/>
                <w:i/>
                <w:sz w:val="14"/>
                <w:szCs w:val="14"/>
              </w:rPr>
              <w:t xml:space="preserve"> </w:t>
            </w:r>
            <w:r w:rsidR="006646D5" w:rsidRPr="006646D5">
              <w:rPr>
                <w:rFonts w:ascii="Arial" w:hAnsi="Arial" w:cs="Arial"/>
                <w:b/>
                <w:sz w:val="14"/>
                <w:szCs w:val="14"/>
              </w:rPr>
              <w:t xml:space="preserve">AFFIDAMENTO DELL’INCARICO PROFESSIONALE PER L’ESECUZIONE </w:t>
            </w:r>
            <w:r w:rsidR="006646D5" w:rsidRPr="006646D5">
              <w:rPr>
                <w:rFonts w:ascii="Arial" w:hAnsi="Arial" w:cs="Arial"/>
                <w:b/>
                <w:bCs/>
                <w:sz w:val="14"/>
                <w:szCs w:val="14"/>
              </w:rPr>
              <w:t xml:space="preserve">DEI SERVIZI TECNICI DI ARCHITETTURA E INGEGNERIA PER LA PROGETTAZIONE DEFINITIVA ED ESECUTIVA, DIREZIONE LAVORI, COORDINAMENTO SICUREZZA, MISURA E CONTABILITÀ, LIQUIDAZIONE, REDAZIONE CERTIFICATO DI REGOLARE ESECUZIONE </w:t>
            </w:r>
            <w:r w:rsidR="008D0F77" w:rsidRPr="008D0F77">
              <w:rPr>
                <w:rFonts w:ascii="Arial" w:hAnsi="Arial" w:cs="Arial"/>
                <w:b/>
                <w:sz w:val="14"/>
                <w:szCs w:val="14"/>
              </w:rPr>
              <w:t>]</w:t>
            </w:r>
            <w:bookmarkEnd w:id="0"/>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3BEB40ED" w:rsidR="00A23B3E" w:rsidRPr="00E87005" w:rsidRDefault="00985176" w:rsidP="00E87005">
            <w:pPr>
              <w:suppressAutoHyphens w:val="0"/>
              <w:autoSpaceDE w:val="0"/>
              <w:autoSpaceDN w:val="0"/>
              <w:adjustRightInd w:val="0"/>
              <w:spacing w:before="240" w:after="0" w:line="276" w:lineRule="auto"/>
              <w:ind w:left="360"/>
              <w:jc w:val="both"/>
              <w:rPr>
                <w:rFonts w:ascii="Arial" w:hAnsi="Arial" w:cs="Arial"/>
                <w:b/>
                <w:sz w:val="14"/>
                <w:szCs w:val="14"/>
              </w:rPr>
            </w:pPr>
            <w:r>
              <w:rPr>
                <w:rFonts w:ascii="Verdana" w:hAnsi="Verdana"/>
                <w:b/>
                <w:bCs/>
                <w:color w:val="000000"/>
                <w:sz w:val="19"/>
                <w:szCs w:val="19"/>
                <w:shd w:val="clear" w:color="auto" w:fill="F9F9F9"/>
              </w:rPr>
              <w:t>[</w:t>
            </w:r>
            <w:r w:rsidR="006646D5" w:rsidRPr="006646D5">
              <w:rPr>
                <w:rFonts w:ascii="Verdana" w:hAnsi="Verdana"/>
                <w:b/>
                <w:bCs/>
                <w:color w:val="000000"/>
                <w:sz w:val="19"/>
                <w:szCs w:val="19"/>
                <w:shd w:val="clear" w:color="auto" w:fill="F9F9F9"/>
              </w:rPr>
              <w:t>ZEB2AB949D</w:t>
            </w:r>
            <w:bookmarkStart w:id="1" w:name="_GoBack"/>
            <w:bookmarkEnd w:id="1"/>
            <w:r w:rsidRPr="00985176">
              <w:rPr>
                <w:rFonts w:ascii="Verdana" w:hAnsi="Verdana"/>
                <w:b/>
                <w:bCs/>
                <w:color w:val="000000"/>
                <w:sz w:val="19"/>
                <w:szCs w:val="19"/>
                <w:shd w:val="clear" w:color="auto" w:fill="F9F9F9"/>
              </w:rPr>
              <w:t>]</w:t>
            </w:r>
          </w:p>
          <w:p w14:paraId="352AB2E1"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p w14:paraId="421D42D8"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E9FD" w14:textId="77777777" w:rsidR="002231F2" w:rsidRDefault="002231F2">
      <w:pPr>
        <w:spacing w:before="0" w:after="0"/>
      </w:pPr>
      <w:r>
        <w:separator/>
      </w:r>
    </w:p>
  </w:endnote>
  <w:endnote w:type="continuationSeparator" w:id="0">
    <w:p w14:paraId="5B2AB356" w14:textId="77777777" w:rsidR="002231F2" w:rsidRDefault="0022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font292">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6646D5">
      <w:rPr>
        <w:rFonts w:ascii="Calibri" w:hAnsi="Calibri"/>
        <w:noProof/>
        <w:sz w:val="20"/>
        <w:szCs w:val="20"/>
      </w:rPr>
      <w:t>12</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9DE1C" w14:textId="77777777" w:rsidR="002231F2" w:rsidRDefault="002231F2">
      <w:pPr>
        <w:spacing w:before="0" w:after="0"/>
      </w:pPr>
      <w:r>
        <w:separator/>
      </w:r>
    </w:p>
  </w:footnote>
  <w:footnote w:type="continuationSeparator" w:id="0">
    <w:p w14:paraId="1B314C2C" w14:textId="77777777" w:rsidR="002231F2" w:rsidRDefault="002231F2">
      <w:pPr>
        <w:spacing w:before="0" w:after="0"/>
      </w:pPr>
      <w:r>
        <w:continuationSeparator/>
      </w:r>
    </w:p>
  </w:footnote>
  <w:footnote w:id="1">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752F0"/>
    <w:rsid w:val="001A5995"/>
    <w:rsid w:val="001D3A2B"/>
    <w:rsid w:val="001D56C2"/>
    <w:rsid w:val="001F35A9"/>
    <w:rsid w:val="002231F2"/>
    <w:rsid w:val="00270DA2"/>
    <w:rsid w:val="002A21BC"/>
    <w:rsid w:val="002C169E"/>
    <w:rsid w:val="002D50E9"/>
    <w:rsid w:val="002E43BE"/>
    <w:rsid w:val="00316FAD"/>
    <w:rsid w:val="00350D7E"/>
    <w:rsid w:val="0036728A"/>
    <w:rsid w:val="00384132"/>
    <w:rsid w:val="00390F31"/>
    <w:rsid w:val="003A443E"/>
    <w:rsid w:val="003B3636"/>
    <w:rsid w:val="003E60D1"/>
    <w:rsid w:val="003E7810"/>
    <w:rsid w:val="003F2309"/>
    <w:rsid w:val="004234D1"/>
    <w:rsid w:val="004D598B"/>
    <w:rsid w:val="00516CEA"/>
    <w:rsid w:val="005309A4"/>
    <w:rsid w:val="0058406C"/>
    <w:rsid w:val="005B3B08"/>
    <w:rsid w:val="005C49E6"/>
    <w:rsid w:val="005E2955"/>
    <w:rsid w:val="00625142"/>
    <w:rsid w:val="00635C8F"/>
    <w:rsid w:val="0064014A"/>
    <w:rsid w:val="006646D5"/>
    <w:rsid w:val="006879D2"/>
    <w:rsid w:val="006A5E21"/>
    <w:rsid w:val="006B430C"/>
    <w:rsid w:val="006B4D39"/>
    <w:rsid w:val="006F3D34"/>
    <w:rsid w:val="00766402"/>
    <w:rsid w:val="007B50B2"/>
    <w:rsid w:val="008154AA"/>
    <w:rsid w:val="00884299"/>
    <w:rsid w:val="0089654F"/>
    <w:rsid w:val="008C734C"/>
    <w:rsid w:val="008D0F77"/>
    <w:rsid w:val="008E3A62"/>
    <w:rsid w:val="008F12E6"/>
    <w:rsid w:val="00900583"/>
    <w:rsid w:val="00934658"/>
    <w:rsid w:val="009644B4"/>
    <w:rsid w:val="00985176"/>
    <w:rsid w:val="009E204E"/>
    <w:rsid w:val="00A23B3E"/>
    <w:rsid w:val="00A30CBB"/>
    <w:rsid w:val="00A46950"/>
    <w:rsid w:val="00AA2252"/>
    <w:rsid w:val="00AA5F93"/>
    <w:rsid w:val="00AB33CE"/>
    <w:rsid w:val="00AC2B32"/>
    <w:rsid w:val="00AE5CFF"/>
    <w:rsid w:val="00B07E43"/>
    <w:rsid w:val="00B32C28"/>
    <w:rsid w:val="00B33A67"/>
    <w:rsid w:val="00B524E8"/>
    <w:rsid w:val="00B64AE6"/>
    <w:rsid w:val="00B80BA0"/>
    <w:rsid w:val="00B91406"/>
    <w:rsid w:val="00BA4F12"/>
    <w:rsid w:val="00BB116C"/>
    <w:rsid w:val="00BB3E18"/>
    <w:rsid w:val="00BB639E"/>
    <w:rsid w:val="00BC09F5"/>
    <w:rsid w:val="00BF74E1"/>
    <w:rsid w:val="00C03658"/>
    <w:rsid w:val="00C427DB"/>
    <w:rsid w:val="00C47D53"/>
    <w:rsid w:val="00C60A33"/>
    <w:rsid w:val="00C64D4B"/>
    <w:rsid w:val="00C92169"/>
    <w:rsid w:val="00CA04F3"/>
    <w:rsid w:val="00CB424B"/>
    <w:rsid w:val="00CC764A"/>
    <w:rsid w:val="00CD2288"/>
    <w:rsid w:val="00CD3E4F"/>
    <w:rsid w:val="00CF449A"/>
    <w:rsid w:val="00D27DB2"/>
    <w:rsid w:val="00D509A5"/>
    <w:rsid w:val="00D64744"/>
    <w:rsid w:val="00D92A41"/>
    <w:rsid w:val="00D93877"/>
    <w:rsid w:val="00DA7329"/>
    <w:rsid w:val="00DE4996"/>
    <w:rsid w:val="00E0264E"/>
    <w:rsid w:val="00E87005"/>
    <w:rsid w:val="00EB216B"/>
    <w:rsid w:val="00EB45DC"/>
    <w:rsid w:val="00F26DE7"/>
    <w:rsid w:val="00F351F0"/>
    <w:rsid w:val="00F51F37"/>
    <w:rsid w:val="00F57139"/>
    <w:rsid w:val="00F575CF"/>
    <w:rsid w:val="00F62D30"/>
    <w:rsid w:val="00F62F53"/>
    <w:rsid w:val="00F672A2"/>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826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922C-942E-4A55-A9E1-C3F528B8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6275</Words>
  <Characters>35773</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Pierluigi Grelli</cp:lastModifiedBy>
  <cp:revision>12</cp:revision>
  <cp:lastPrinted>2016-07-15T13:50:00Z</cp:lastPrinted>
  <dcterms:created xsi:type="dcterms:W3CDTF">2019-03-11T10:37:00Z</dcterms:created>
  <dcterms:modified xsi:type="dcterms:W3CDTF">2019-11-19T16:41:00Z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