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0AD4" w14:textId="77777777" w:rsidR="00A2746A" w:rsidRPr="008B2F12" w:rsidRDefault="00715F8C" w:rsidP="00AC2D69">
      <w:pPr>
        <w:pStyle w:val="Titolo1"/>
        <w:tabs>
          <w:tab w:val="clear" w:pos="432"/>
          <w:tab w:val="num" w:pos="-1134"/>
        </w:tabs>
        <w:ind w:left="-1080" w:firstLine="0"/>
        <w:jc w:val="center"/>
        <w:rPr>
          <w:rFonts w:ascii="Bookman Old Style" w:hAnsi="Bookman Old Style" w:cs="Verdana"/>
          <w:sz w:val="36"/>
          <w:szCs w:val="36"/>
        </w:rPr>
      </w:pPr>
      <w:r w:rsidRPr="008B2F12">
        <w:rPr>
          <w:rFonts w:ascii="Bookman Old Style" w:hAnsi="Bookman Old Style" w:cs="Verdana"/>
          <w:b w:val="0"/>
          <w:sz w:val="22"/>
          <w:szCs w:val="36"/>
        </w:rPr>
        <w:t>PROGETTO</w:t>
      </w:r>
    </w:p>
    <w:p w14:paraId="01FD4548" w14:textId="64A6B5CA" w:rsidR="00AC2D69" w:rsidRPr="008B2F12" w:rsidRDefault="00E952C5" w:rsidP="00AC2D69">
      <w:pPr>
        <w:ind w:left="-1080"/>
        <w:jc w:val="center"/>
        <w:rPr>
          <w:rFonts w:ascii="Bookman Old Style" w:hAnsi="Bookman Old Style" w:cs="Verdana"/>
          <w:b/>
          <w:sz w:val="22"/>
          <w:szCs w:val="22"/>
        </w:rPr>
      </w:pPr>
      <w:r w:rsidRPr="008B2F12">
        <w:rPr>
          <w:rFonts w:ascii="Bookman Old Style" w:hAnsi="Bookman Old Style" w:cs="Verdana"/>
          <w:b/>
          <w:sz w:val="22"/>
          <w:szCs w:val="22"/>
        </w:rPr>
        <w:t xml:space="preserve">T2S (Time To </w:t>
      </w:r>
      <w:proofErr w:type="spellStart"/>
      <w:r w:rsidRPr="008B2F12">
        <w:rPr>
          <w:rFonts w:ascii="Bookman Old Style" w:hAnsi="Bookman Old Style" w:cs="Verdana"/>
          <w:b/>
          <w:sz w:val="22"/>
          <w:szCs w:val="22"/>
        </w:rPr>
        <w:t>Sare</w:t>
      </w:r>
      <w:proofErr w:type="spellEnd"/>
      <w:r w:rsidRPr="008B2F12">
        <w:rPr>
          <w:rFonts w:ascii="Bookman Old Style" w:hAnsi="Bookman Old Style" w:cs="Verdana"/>
          <w:b/>
          <w:sz w:val="22"/>
          <w:szCs w:val="22"/>
        </w:rPr>
        <w:t>)</w:t>
      </w:r>
    </w:p>
    <w:p w14:paraId="6A98FE57" w14:textId="0A624865" w:rsidR="00E952C5" w:rsidRPr="008B2F12" w:rsidRDefault="00E952C5" w:rsidP="00AC2D69">
      <w:pPr>
        <w:ind w:left="-1080"/>
        <w:jc w:val="center"/>
        <w:rPr>
          <w:rFonts w:ascii="Bookman Old Style" w:hAnsi="Bookman Old Style" w:cs="Verdana"/>
          <w:b/>
          <w:sz w:val="22"/>
          <w:szCs w:val="22"/>
        </w:rPr>
      </w:pPr>
    </w:p>
    <w:p w14:paraId="777FF6AC" w14:textId="6B43E8B2" w:rsidR="00E952C5" w:rsidRPr="008B2F12" w:rsidRDefault="00E952C5" w:rsidP="00AC2D69">
      <w:pPr>
        <w:ind w:left="-1080"/>
        <w:jc w:val="center"/>
        <w:rPr>
          <w:rFonts w:ascii="Bookman Old Style" w:hAnsi="Bookman Old Style" w:cs="Verdana"/>
          <w:b/>
          <w:sz w:val="22"/>
          <w:szCs w:val="22"/>
        </w:rPr>
      </w:pPr>
      <w:r w:rsidRPr="008B2F12">
        <w:rPr>
          <w:rFonts w:ascii="Bookman Old Style" w:hAnsi="Bookman Old Style" w:cs="Verdana"/>
          <w:b/>
          <w:sz w:val="22"/>
          <w:szCs w:val="22"/>
        </w:rPr>
        <w:t>Bando “</w:t>
      </w:r>
      <w:proofErr w:type="spellStart"/>
      <w:r w:rsidRPr="008B2F12">
        <w:rPr>
          <w:rFonts w:ascii="Bookman Old Style" w:hAnsi="Bookman Old Style" w:cs="Verdana"/>
          <w:b/>
          <w:sz w:val="22"/>
          <w:szCs w:val="22"/>
        </w:rPr>
        <w:t>Fermeni</w:t>
      </w:r>
      <w:proofErr w:type="spellEnd"/>
      <w:r w:rsidRPr="008B2F12">
        <w:rPr>
          <w:rFonts w:ascii="Bookman Old Style" w:hAnsi="Bookman Old Style" w:cs="Verdana"/>
          <w:b/>
          <w:sz w:val="22"/>
          <w:szCs w:val="22"/>
        </w:rPr>
        <w:t xml:space="preserve"> in </w:t>
      </w:r>
      <w:r w:rsidR="008B2F12">
        <w:rPr>
          <w:rFonts w:ascii="Bookman Old Style" w:hAnsi="Bookman Old Style" w:cs="Verdana"/>
          <w:b/>
          <w:sz w:val="22"/>
          <w:szCs w:val="22"/>
        </w:rPr>
        <w:t>C</w:t>
      </w:r>
      <w:r w:rsidRPr="008B2F12">
        <w:rPr>
          <w:rFonts w:ascii="Bookman Old Style" w:hAnsi="Bookman Old Style" w:cs="Verdana"/>
          <w:b/>
          <w:sz w:val="22"/>
          <w:szCs w:val="22"/>
        </w:rPr>
        <w:t>omune”</w:t>
      </w:r>
      <w:r w:rsidR="008B2F12">
        <w:rPr>
          <w:rFonts w:ascii="Bookman Old Style" w:hAnsi="Bookman Old Style" w:cs="Verdana"/>
          <w:b/>
          <w:sz w:val="22"/>
          <w:szCs w:val="22"/>
        </w:rPr>
        <w:t xml:space="preserve"> </w:t>
      </w:r>
    </w:p>
    <w:p w14:paraId="6C577B99" w14:textId="77777777" w:rsidR="00AC2D69" w:rsidRPr="008B2F12" w:rsidRDefault="00AC2D69" w:rsidP="00AC2D69">
      <w:pPr>
        <w:ind w:left="-1080"/>
        <w:jc w:val="center"/>
        <w:rPr>
          <w:rFonts w:ascii="Bookman Old Style" w:hAnsi="Bookman Old Style" w:cs="Verdana"/>
          <w:sz w:val="22"/>
          <w:szCs w:val="22"/>
        </w:rPr>
      </w:pPr>
    </w:p>
    <w:p w14:paraId="732D8F5F" w14:textId="1BE3D345" w:rsidR="00EA4B70" w:rsidRPr="008B2F12" w:rsidRDefault="002C4E2C" w:rsidP="00EA4B70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 xml:space="preserve">Con la presente scrittura le </w:t>
      </w:r>
      <w:r w:rsidR="00AC2D69" w:rsidRPr="008B2F12">
        <w:rPr>
          <w:rFonts w:ascii="Bookman Old Style" w:hAnsi="Bookman Old Style" w:cs="Verdana"/>
          <w:sz w:val="22"/>
          <w:szCs w:val="22"/>
        </w:rPr>
        <w:t xml:space="preserve">associazioni e imprese </w:t>
      </w:r>
      <w:r w:rsidRPr="008B2F12">
        <w:rPr>
          <w:rFonts w:ascii="Bookman Old Style" w:hAnsi="Bookman Old Style" w:cs="Verdana"/>
          <w:sz w:val="22"/>
          <w:szCs w:val="22"/>
        </w:rPr>
        <w:t xml:space="preserve">di seguito elencate intendono </w:t>
      </w:r>
      <w:r w:rsidR="00E952C5" w:rsidRPr="008B2F12">
        <w:rPr>
          <w:rFonts w:ascii="Bookman Old Style" w:hAnsi="Bookman Old Style" w:cs="Verdana"/>
          <w:sz w:val="22"/>
          <w:szCs w:val="22"/>
        </w:rPr>
        <w:t>partecipare in collaborazione al bando “Fermenti in comune” anno 2021.</w:t>
      </w:r>
    </w:p>
    <w:p w14:paraId="3C97856D" w14:textId="13CACE85" w:rsidR="00C86486" w:rsidRPr="008B2F12" w:rsidRDefault="00C86486" w:rsidP="00E952C5">
      <w:pPr>
        <w:jc w:val="both"/>
        <w:rPr>
          <w:rFonts w:ascii="Bookman Old Style" w:hAnsi="Bookman Old Style" w:cs="Verdana"/>
          <w:sz w:val="22"/>
          <w:szCs w:val="22"/>
        </w:rPr>
      </w:pPr>
    </w:p>
    <w:p w14:paraId="666174CB" w14:textId="43CA7D97" w:rsidR="00E952C5" w:rsidRPr="008B2F12" w:rsidRDefault="00E952C5" w:rsidP="00E952C5">
      <w:pPr>
        <w:jc w:val="both"/>
        <w:rPr>
          <w:rFonts w:ascii="Bookman Old Style" w:hAnsi="Bookman Old Style" w:cs="Verdana"/>
          <w:sz w:val="22"/>
          <w:szCs w:val="22"/>
        </w:rPr>
      </w:pPr>
    </w:p>
    <w:p w14:paraId="4A40EEA2" w14:textId="2742E4E9" w:rsidR="00E952C5" w:rsidRDefault="00E952C5" w:rsidP="00E952C5">
      <w:pPr>
        <w:pStyle w:val="Paragrafoelenco"/>
        <w:numPr>
          <w:ilvl w:val="0"/>
          <w:numId w:val="7"/>
        </w:numPr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Fabio Salvi, sindaco protempore del comune di Venarotta</w:t>
      </w:r>
    </w:p>
    <w:p w14:paraId="4C547604" w14:textId="77777777" w:rsidR="008B2F12" w:rsidRPr="008B2F12" w:rsidRDefault="008B2F12" w:rsidP="008B2F12">
      <w:pPr>
        <w:pStyle w:val="Paragrafoelenco"/>
        <w:ind w:left="-131"/>
        <w:jc w:val="both"/>
        <w:rPr>
          <w:rFonts w:ascii="Bookman Old Style" w:hAnsi="Bookman Old Style" w:cs="Verdana"/>
          <w:sz w:val="22"/>
          <w:szCs w:val="22"/>
        </w:rPr>
      </w:pPr>
    </w:p>
    <w:p w14:paraId="491DBE40" w14:textId="3C3E95BB" w:rsidR="00E952C5" w:rsidRPr="008B2F12" w:rsidRDefault="00E952C5" w:rsidP="00E952C5">
      <w:pPr>
        <w:pStyle w:val="Paragrafoelenco"/>
        <w:numPr>
          <w:ilvl w:val="0"/>
          <w:numId w:val="7"/>
        </w:numPr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Giuseppe Amici, sindaco protempore del comune di Palmiano</w:t>
      </w:r>
    </w:p>
    <w:p w14:paraId="771E94C4" w14:textId="77777777" w:rsidR="00E952C5" w:rsidRPr="008B2F12" w:rsidRDefault="00E952C5" w:rsidP="00E952C5">
      <w:pPr>
        <w:pStyle w:val="Paragrafoelenco"/>
        <w:ind w:left="-131"/>
        <w:jc w:val="both"/>
        <w:rPr>
          <w:rFonts w:ascii="Bookman Old Style" w:hAnsi="Bookman Old Style" w:cs="Verdana"/>
          <w:sz w:val="22"/>
          <w:szCs w:val="22"/>
        </w:rPr>
      </w:pPr>
    </w:p>
    <w:p w14:paraId="1BE67F17" w14:textId="49A66CDC" w:rsidR="00A2746A" w:rsidRPr="008B2F12" w:rsidRDefault="001763A8" w:rsidP="00C86486">
      <w:pPr>
        <w:pStyle w:val="Paragrafoelenco"/>
        <w:numPr>
          <w:ilvl w:val="0"/>
          <w:numId w:val="7"/>
        </w:numPr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Sandro Tortella</w:t>
      </w:r>
      <w:r w:rsidR="004E5BB6" w:rsidRPr="008B2F12">
        <w:rPr>
          <w:rFonts w:ascii="Bookman Old Style" w:hAnsi="Bookman Old Style" w:cs="Verdana"/>
          <w:sz w:val="22"/>
          <w:szCs w:val="22"/>
        </w:rPr>
        <w:t xml:space="preserve"> nato a </w:t>
      </w:r>
      <w:r w:rsidRPr="008B2F12">
        <w:rPr>
          <w:rFonts w:ascii="Bookman Old Style" w:hAnsi="Bookman Old Style" w:cs="Verdana"/>
          <w:sz w:val="22"/>
          <w:szCs w:val="22"/>
        </w:rPr>
        <w:t>Teramo</w:t>
      </w:r>
      <w:r w:rsidR="004E5BB6" w:rsidRPr="008B2F12">
        <w:rPr>
          <w:rFonts w:ascii="Bookman Old Style" w:hAnsi="Bookman Old Style" w:cs="Verdana"/>
          <w:sz w:val="22"/>
          <w:szCs w:val="22"/>
        </w:rPr>
        <w:t xml:space="preserve"> (</w:t>
      </w:r>
      <w:r w:rsidRPr="008B2F12">
        <w:rPr>
          <w:rFonts w:ascii="Bookman Old Style" w:hAnsi="Bookman Old Style" w:cs="Verdana"/>
          <w:sz w:val="22"/>
          <w:szCs w:val="22"/>
        </w:rPr>
        <w:t>TE</w:t>
      </w:r>
      <w:r w:rsidR="004E5BB6" w:rsidRPr="008B2F12">
        <w:rPr>
          <w:rFonts w:ascii="Bookman Old Style" w:hAnsi="Bookman Old Style" w:cs="Verdana"/>
          <w:sz w:val="22"/>
          <w:szCs w:val="22"/>
        </w:rPr>
        <w:t>)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 in data </w:t>
      </w:r>
      <w:r w:rsidRPr="008B2F12">
        <w:rPr>
          <w:rFonts w:ascii="Bookman Old Style" w:hAnsi="Bookman Old Style" w:cs="Verdana"/>
          <w:sz w:val="22"/>
          <w:szCs w:val="22"/>
        </w:rPr>
        <w:t>27.11.197</w:t>
      </w:r>
      <w:r w:rsidR="004E5BB6" w:rsidRPr="008B2F12">
        <w:rPr>
          <w:rFonts w:ascii="Bookman Old Style" w:hAnsi="Bookman Old Style" w:cs="Verdana"/>
          <w:sz w:val="22"/>
          <w:szCs w:val="22"/>
        </w:rPr>
        <w:t>9</w:t>
      </w:r>
      <w:r w:rsidR="002C4E2C" w:rsidRPr="008B2F12">
        <w:rPr>
          <w:rFonts w:ascii="Bookman Old Style" w:hAnsi="Bookman Old Style" w:cs="Verdana"/>
          <w:sz w:val="22"/>
          <w:szCs w:val="22"/>
        </w:rPr>
        <w:t>, domiciliato per la carica ove segue, il quale dichiara di intervenire ed agire nel presente atto nella veste di legale rappresentante dell'</w:t>
      </w:r>
      <w:r w:rsidR="000B0F3F" w:rsidRPr="008B2F12">
        <w:rPr>
          <w:rFonts w:ascii="Bookman Old Style" w:hAnsi="Bookman Old Style" w:cs="Verdana"/>
          <w:sz w:val="22"/>
          <w:szCs w:val="22"/>
        </w:rPr>
        <w:t xml:space="preserve">ASSOCIAZIONE DELTA </w:t>
      </w:r>
      <w:r w:rsidRPr="008B2F12">
        <w:rPr>
          <w:rFonts w:ascii="Bookman Old Style" w:hAnsi="Bookman Old Style" w:cs="Verdana"/>
          <w:sz w:val="22"/>
          <w:szCs w:val="22"/>
        </w:rPr>
        <w:t xml:space="preserve">con 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sede a </w:t>
      </w:r>
      <w:r w:rsidR="004E5BB6" w:rsidRPr="008B2F12">
        <w:rPr>
          <w:rFonts w:ascii="Bookman Old Style" w:hAnsi="Bookman Old Style" w:cs="Verdana"/>
          <w:sz w:val="22"/>
          <w:szCs w:val="22"/>
        </w:rPr>
        <w:t>Ascoli Piceno (AP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), Via </w:t>
      </w:r>
      <w:r w:rsidRPr="008B2F12">
        <w:rPr>
          <w:rFonts w:ascii="Bookman Old Style" w:hAnsi="Bookman Old Style" w:cs="Verdana"/>
          <w:sz w:val="22"/>
          <w:szCs w:val="22"/>
        </w:rPr>
        <w:t>Urbisaglia 3/a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, Codice fiscale </w:t>
      </w:r>
      <w:r w:rsidRPr="008B2F12">
        <w:rPr>
          <w:rFonts w:ascii="Bookman Old Style" w:hAnsi="Bookman Old Style" w:cs="Verdana"/>
          <w:sz w:val="22"/>
          <w:szCs w:val="22"/>
        </w:rPr>
        <w:t>92041260446 e legale rappresentante dell’</w:t>
      </w:r>
      <w:r w:rsidR="000B0F3F" w:rsidRPr="008B2F12">
        <w:rPr>
          <w:rFonts w:ascii="Bookman Old Style" w:hAnsi="Bookman Old Style" w:cs="Verdana"/>
          <w:sz w:val="22"/>
          <w:szCs w:val="22"/>
        </w:rPr>
        <w:t>ASSOCIAZIONE CENTRO INIZIATIVE GIOVANI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, </w:t>
      </w:r>
      <w:r w:rsidR="004B3445" w:rsidRPr="008B2F12">
        <w:rPr>
          <w:rFonts w:ascii="Bookman Old Style" w:hAnsi="Bookman Old Style" w:cs="Verdana"/>
          <w:sz w:val="22"/>
          <w:szCs w:val="22"/>
        </w:rPr>
        <w:t xml:space="preserve">con sede a Ascoli Piceno (AP), Via Urbisaglia 3/a, Codice fiscale 92025940443 </w:t>
      </w:r>
      <w:r w:rsidR="002C4E2C" w:rsidRPr="008B2F12">
        <w:rPr>
          <w:rFonts w:ascii="Bookman Old Style" w:hAnsi="Bookman Old Style" w:cs="Verdana"/>
          <w:sz w:val="22"/>
          <w:szCs w:val="22"/>
        </w:rPr>
        <w:t>a quanto infra autorizzato a norma del vigente statuto sociale</w:t>
      </w:r>
      <w:r w:rsidR="00715F8C" w:rsidRPr="008B2F12">
        <w:rPr>
          <w:rFonts w:ascii="Bookman Old Style" w:hAnsi="Bookman Old Style" w:cs="Verdana"/>
          <w:sz w:val="22"/>
          <w:szCs w:val="22"/>
        </w:rPr>
        <w:t>;</w:t>
      </w:r>
      <w:r w:rsidR="00E952C5" w:rsidRPr="008B2F12">
        <w:rPr>
          <w:rFonts w:ascii="Bookman Old Style" w:hAnsi="Bookman Old Style" w:cs="Verdana"/>
          <w:sz w:val="22"/>
          <w:szCs w:val="22"/>
        </w:rPr>
        <w:t xml:space="preserve"> L’associazione ha nel suo direttivo il 66% di rappresentanti di età compresa tra i 18 e 35 anni.</w:t>
      </w:r>
    </w:p>
    <w:p w14:paraId="0FD0E5C5" w14:textId="77777777" w:rsidR="00E952C5" w:rsidRPr="008B2F12" w:rsidRDefault="00E952C5" w:rsidP="00E952C5">
      <w:pPr>
        <w:pStyle w:val="Paragrafoelenco"/>
        <w:rPr>
          <w:rFonts w:ascii="Bookman Old Style" w:hAnsi="Bookman Old Style" w:cs="Verdana"/>
          <w:sz w:val="22"/>
          <w:szCs w:val="22"/>
        </w:rPr>
      </w:pPr>
    </w:p>
    <w:p w14:paraId="10AB1EFF" w14:textId="57174763" w:rsidR="00E952C5" w:rsidRPr="008B2F12" w:rsidRDefault="00E952C5" w:rsidP="00C86486">
      <w:pPr>
        <w:pStyle w:val="Paragrafoelenco"/>
        <w:numPr>
          <w:ilvl w:val="0"/>
          <w:numId w:val="7"/>
        </w:numPr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 xml:space="preserve">Marco </w:t>
      </w:r>
      <w:proofErr w:type="spellStart"/>
      <w:r w:rsidRPr="008B2F12">
        <w:rPr>
          <w:rFonts w:ascii="Bookman Old Style" w:hAnsi="Bookman Old Style" w:cs="Verdana"/>
          <w:sz w:val="22"/>
          <w:szCs w:val="22"/>
        </w:rPr>
        <w:t>Calenti</w:t>
      </w:r>
      <w:proofErr w:type="spellEnd"/>
      <w:r w:rsidRPr="008B2F12">
        <w:rPr>
          <w:rFonts w:ascii="Bookman Old Style" w:hAnsi="Bookman Old Style" w:cs="Verdana"/>
          <w:sz w:val="22"/>
          <w:szCs w:val="22"/>
        </w:rPr>
        <w:t xml:space="preserve"> nato ad Ascoli Piceno il 03.06.1985 ad Ascoli Piceno presidente sezione FAPI di Ascoli Piceno via dei mutilati ed invalidi del lavoro n. 111 </w:t>
      </w:r>
      <w:proofErr w:type="spellStart"/>
      <w:r w:rsidRPr="008B2F12">
        <w:rPr>
          <w:rFonts w:ascii="Bookman Old Style" w:hAnsi="Bookman Old Style" w:cs="Verdana"/>
          <w:sz w:val="22"/>
          <w:szCs w:val="22"/>
        </w:rPr>
        <w:t>cap</w:t>
      </w:r>
      <w:proofErr w:type="spellEnd"/>
      <w:r w:rsidRPr="008B2F12">
        <w:rPr>
          <w:rFonts w:ascii="Bookman Old Style" w:hAnsi="Bookman Old Style" w:cs="Verdana"/>
          <w:sz w:val="22"/>
          <w:szCs w:val="22"/>
        </w:rPr>
        <w:t xml:space="preserve"> 63100.</w:t>
      </w:r>
    </w:p>
    <w:p w14:paraId="74A65CAF" w14:textId="77777777" w:rsidR="00C86486" w:rsidRPr="008B2F12" w:rsidRDefault="00C86486" w:rsidP="00C86486">
      <w:pPr>
        <w:pStyle w:val="Paragrafoelenco"/>
        <w:rPr>
          <w:rFonts w:ascii="Bookman Old Style" w:hAnsi="Bookman Old Style" w:cs="Verdana"/>
          <w:sz w:val="22"/>
          <w:szCs w:val="22"/>
        </w:rPr>
      </w:pPr>
    </w:p>
    <w:p w14:paraId="2D04D538" w14:textId="77777777" w:rsidR="00FC7331" w:rsidRPr="008B2F12" w:rsidRDefault="00FC7331" w:rsidP="009E3D88">
      <w:pPr>
        <w:pStyle w:val="Paragrafoelenco"/>
        <w:ind w:left="-131"/>
        <w:jc w:val="both"/>
        <w:rPr>
          <w:rFonts w:ascii="Bookman Old Style" w:hAnsi="Bookman Old Style" w:cs="Verdana"/>
          <w:sz w:val="22"/>
          <w:szCs w:val="22"/>
        </w:rPr>
      </w:pPr>
    </w:p>
    <w:p w14:paraId="2D748F4D" w14:textId="77777777" w:rsidR="007D3DB0" w:rsidRPr="008B2F12" w:rsidRDefault="007D3DB0" w:rsidP="007D58DE">
      <w:pPr>
        <w:pStyle w:val="Paragrafoelenco"/>
        <w:ind w:left="-131"/>
        <w:jc w:val="both"/>
        <w:rPr>
          <w:rFonts w:ascii="Bookman Old Style" w:hAnsi="Bookman Old Style" w:cs="Verdana"/>
          <w:sz w:val="22"/>
          <w:szCs w:val="22"/>
        </w:rPr>
      </w:pPr>
    </w:p>
    <w:p w14:paraId="6BAA3B29" w14:textId="0E9C5046" w:rsidR="00801636" w:rsidRPr="008B2F12" w:rsidRDefault="00801636" w:rsidP="00EA4B70">
      <w:pPr>
        <w:pStyle w:val="Corpotesto"/>
        <w:widowControl w:val="0"/>
        <w:tabs>
          <w:tab w:val="left" w:pos="-360"/>
        </w:tabs>
        <w:spacing w:after="0"/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I legali rappresentanti de</w:t>
      </w:r>
      <w:r w:rsidR="00E952C5" w:rsidRPr="008B2F12">
        <w:rPr>
          <w:rFonts w:ascii="Bookman Old Style" w:hAnsi="Bookman Old Style" w:cs="Verdana"/>
          <w:sz w:val="22"/>
          <w:szCs w:val="22"/>
        </w:rPr>
        <w:t xml:space="preserve">gli enti, </w:t>
      </w:r>
      <w:r w:rsidR="00707712" w:rsidRPr="008B2F12">
        <w:rPr>
          <w:rFonts w:ascii="Bookman Old Style" w:hAnsi="Bookman Old Style" w:cs="Verdana"/>
          <w:sz w:val="22"/>
          <w:szCs w:val="22"/>
        </w:rPr>
        <w:t xml:space="preserve">associazioni e </w:t>
      </w:r>
      <w:r w:rsidRPr="008B2F12">
        <w:rPr>
          <w:rFonts w:ascii="Bookman Old Style" w:hAnsi="Bookman Old Style" w:cs="Verdana"/>
          <w:sz w:val="22"/>
          <w:szCs w:val="22"/>
        </w:rPr>
        <w:t>del</w:t>
      </w:r>
      <w:r w:rsidR="00707712" w:rsidRPr="008B2F12">
        <w:rPr>
          <w:rFonts w:ascii="Bookman Old Style" w:hAnsi="Bookman Old Style" w:cs="Verdana"/>
          <w:sz w:val="22"/>
          <w:szCs w:val="22"/>
        </w:rPr>
        <w:t xml:space="preserve">le imprese </w:t>
      </w:r>
      <w:r w:rsidR="002C4E2C" w:rsidRPr="008B2F12">
        <w:rPr>
          <w:rFonts w:ascii="Bookman Old Style" w:hAnsi="Bookman Old Style" w:cs="Verdana"/>
          <w:sz w:val="22"/>
          <w:szCs w:val="22"/>
        </w:rPr>
        <w:t xml:space="preserve">sopra </w:t>
      </w:r>
      <w:r w:rsidRPr="008B2F12">
        <w:rPr>
          <w:rFonts w:ascii="Bookman Old Style" w:hAnsi="Bookman Old Style" w:cs="Verdana"/>
          <w:sz w:val="22"/>
          <w:szCs w:val="22"/>
        </w:rPr>
        <w:t xml:space="preserve">menzionate, </w:t>
      </w:r>
      <w:r w:rsidR="00E952C5" w:rsidRPr="008B2F12">
        <w:rPr>
          <w:rFonts w:ascii="Bookman Old Style" w:hAnsi="Bookman Old Style" w:cs="Verdana"/>
          <w:sz w:val="22"/>
          <w:szCs w:val="22"/>
        </w:rPr>
        <w:t>si impegnano alla realizzazione del progetto T2S (Time to Share) in seno al bando “Fermenti in comune” anno 2021 come da allegato B</w:t>
      </w:r>
      <w:r w:rsidR="00885EAA" w:rsidRPr="008B2F12">
        <w:rPr>
          <w:rFonts w:ascii="Bookman Old Style" w:hAnsi="Bookman Old Style" w:cs="Verdana"/>
          <w:sz w:val="22"/>
          <w:szCs w:val="22"/>
        </w:rPr>
        <w:t xml:space="preserve"> di cui condividono il contenuto, le azioni e il piano di lavoro.</w:t>
      </w:r>
    </w:p>
    <w:p w14:paraId="360A5D2D" w14:textId="77777777" w:rsidR="00885EAA" w:rsidRPr="008B2F12" w:rsidRDefault="00885EAA" w:rsidP="00EA4B70">
      <w:pPr>
        <w:pStyle w:val="Corpotesto"/>
        <w:widowControl w:val="0"/>
        <w:tabs>
          <w:tab w:val="left" w:pos="-360"/>
        </w:tabs>
        <w:spacing w:after="0"/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2F6AFAB3" w14:textId="2088AF31" w:rsidR="00E952C5" w:rsidRPr="008B2F12" w:rsidRDefault="00E952C5" w:rsidP="00EA4B70">
      <w:pPr>
        <w:pStyle w:val="Corpotesto"/>
        <w:widowControl w:val="0"/>
        <w:tabs>
          <w:tab w:val="left" w:pos="-360"/>
        </w:tabs>
        <w:spacing w:after="0"/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Il comune di Venarotta è l’ente capofil</w:t>
      </w:r>
      <w:r w:rsidR="00885EAA" w:rsidRPr="008B2F12">
        <w:rPr>
          <w:rFonts w:ascii="Bookman Old Style" w:hAnsi="Bookman Old Style" w:cs="Verdana"/>
          <w:sz w:val="22"/>
          <w:szCs w:val="22"/>
        </w:rPr>
        <w:t>a</w:t>
      </w:r>
    </w:p>
    <w:p w14:paraId="36B5A7A5" w14:textId="71ED2B4C" w:rsidR="00885EAA" w:rsidRPr="008B2F12" w:rsidRDefault="00885EAA" w:rsidP="00EA4B70">
      <w:pPr>
        <w:pStyle w:val="Corpotesto"/>
        <w:widowControl w:val="0"/>
        <w:tabs>
          <w:tab w:val="left" w:pos="-360"/>
        </w:tabs>
        <w:spacing w:after="0"/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6FDEF3F8" w14:textId="3CC42AD4" w:rsidR="00B541BE" w:rsidRPr="008B2F12" w:rsidRDefault="00B541BE" w:rsidP="00EA4B70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4CABEE0B" w14:textId="7AD7EC77" w:rsidR="00885EAA" w:rsidRPr="008B2F12" w:rsidRDefault="00885EAA" w:rsidP="00EA4B70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48979494" w14:textId="77777777" w:rsidR="00885EAA" w:rsidRPr="008B2F12" w:rsidRDefault="00885EAA" w:rsidP="00EA4B70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5F008945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Fabio Salvi ________________________________</w:t>
      </w:r>
    </w:p>
    <w:p w14:paraId="329F1095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1B4BE8EA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4A33291B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Giuseppe Amici ____________________________</w:t>
      </w:r>
    </w:p>
    <w:p w14:paraId="27BCD151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11B6E878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3101077B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  <w:r w:rsidRPr="008B2F12">
        <w:rPr>
          <w:rFonts w:ascii="Bookman Old Style" w:hAnsi="Bookman Old Style" w:cs="Verdana"/>
          <w:sz w:val="22"/>
          <w:szCs w:val="22"/>
        </w:rPr>
        <w:t>Sandro Tortella_____________________________</w:t>
      </w:r>
    </w:p>
    <w:p w14:paraId="0F88C2E4" w14:textId="77777777" w:rsidR="00885EAA" w:rsidRPr="008B2F12" w:rsidRDefault="00885EAA" w:rsidP="00885EAA">
      <w:pPr>
        <w:jc w:val="both"/>
        <w:rPr>
          <w:rFonts w:ascii="Bookman Old Style" w:hAnsi="Bookman Old Style" w:cs="Verdana"/>
          <w:sz w:val="22"/>
          <w:szCs w:val="22"/>
        </w:rPr>
      </w:pPr>
    </w:p>
    <w:p w14:paraId="0CA96A11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Verdana"/>
          <w:sz w:val="22"/>
          <w:szCs w:val="22"/>
        </w:rPr>
      </w:pPr>
    </w:p>
    <w:p w14:paraId="5A56BB5B" w14:textId="77777777" w:rsidR="00885EAA" w:rsidRPr="008B2F12" w:rsidRDefault="00885EAA" w:rsidP="00885EAA">
      <w:pPr>
        <w:ind w:left="-851"/>
        <w:jc w:val="both"/>
        <w:rPr>
          <w:rFonts w:ascii="Bookman Old Style" w:hAnsi="Bookman Old Style" w:cs="Courier New"/>
          <w:b/>
          <w:vanish/>
          <w:sz w:val="32"/>
          <w:szCs w:val="32"/>
          <w:u w:val="single"/>
        </w:rPr>
      </w:pPr>
      <w:r w:rsidRPr="008B2F12">
        <w:rPr>
          <w:rFonts w:ascii="Bookman Old Style" w:hAnsi="Bookman Old Style" w:cs="Verdana"/>
          <w:sz w:val="22"/>
          <w:szCs w:val="22"/>
        </w:rPr>
        <w:t xml:space="preserve">Marco </w:t>
      </w:r>
      <w:proofErr w:type="spellStart"/>
      <w:r w:rsidRPr="008B2F12">
        <w:rPr>
          <w:rFonts w:ascii="Bookman Old Style" w:hAnsi="Bookman Old Style" w:cs="Verdana"/>
          <w:sz w:val="22"/>
          <w:szCs w:val="22"/>
        </w:rPr>
        <w:t>Calenti</w:t>
      </w:r>
      <w:proofErr w:type="spellEnd"/>
      <w:r w:rsidRPr="008B2F12">
        <w:rPr>
          <w:rFonts w:ascii="Bookman Old Style" w:hAnsi="Bookman Old Style" w:cs="Verdana"/>
          <w:sz w:val="22"/>
          <w:szCs w:val="22"/>
        </w:rPr>
        <w:t xml:space="preserve"> ______________________________</w:t>
      </w:r>
    </w:p>
    <w:p w14:paraId="1668A954" w14:textId="77777777" w:rsidR="002C4E2C" w:rsidRPr="008B2F12" w:rsidRDefault="002C4E2C" w:rsidP="00885EAA">
      <w:pPr>
        <w:ind w:left="-851"/>
        <w:jc w:val="both"/>
        <w:rPr>
          <w:rFonts w:ascii="Bookman Old Style" w:hAnsi="Bookman Old Style" w:cs="Courier New"/>
          <w:b/>
          <w:vanish/>
          <w:sz w:val="32"/>
          <w:szCs w:val="32"/>
          <w:u w:val="single"/>
        </w:rPr>
      </w:pPr>
    </w:p>
    <w:sectPr w:rsidR="002C4E2C" w:rsidRPr="008B2F12" w:rsidSect="00D67A2F">
      <w:headerReference w:type="default" r:id="rId11"/>
      <w:pgSz w:w="11906" w:h="16838"/>
      <w:pgMar w:top="1701" w:right="1134" w:bottom="2268" w:left="1985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FB2C" w14:textId="77777777" w:rsidR="000C01A9" w:rsidRDefault="000C01A9" w:rsidP="00463804">
      <w:r>
        <w:separator/>
      </w:r>
    </w:p>
  </w:endnote>
  <w:endnote w:type="continuationSeparator" w:id="0">
    <w:p w14:paraId="0A201F46" w14:textId="77777777" w:rsidR="000C01A9" w:rsidRDefault="000C01A9" w:rsidP="0046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4261B" w14:textId="77777777" w:rsidR="000C01A9" w:rsidRDefault="000C01A9" w:rsidP="00463804">
      <w:r>
        <w:separator/>
      </w:r>
    </w:p>
  </w:footnote>
  <w:footnote w:type="continuationSeparator" w:id="0">
    <w:p w14:paraId="591041DA" w14:textId="77777777" w:rsidR="000C01A9" w:rsidRDefault="000C01A9" w:rsidP="0046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9E68" w14:textId="4365B9AF" w:rsidR="00463804" w:rsidRDefault="008B2F12" w:rsidP="008B2F12">
    <w:pPr>
      <w:pStyle w:val="Intestazione"/>
      <w:tabs>
        <w:tab w:val="left" w:pos="530"/>
        <w:tab w:val="right" w:pos="8787"/>
      </w:tabs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44827" wp14:editId="2A701142">
          <wp:simplePos x="0" y="0"/>
          <wp:positionH relativeFrom="column">
            <wp:posOffset>-396875</wp:posOffset>
          </wp:positionH>
          <wp:positionV relativeFrom="paragraph">
            <wp:posOffset>-285750</wp:posOffset>
          </wp:positionV>
          <wp:extent cx="766800" cy="921600"/>
          <wp:effectExtent l="0" t="0" r="0" b="0"/>
          <wp:wrapNone/>
          <wp:docPr id="1" name="Immagine 1" descr="Comune di VENAROTTA – Guide DocAr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e di VENAROTTA – Guide DocAr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463804" w:rsidRPr="00463804">
      <w:rPr>
        <w:b/>
        <w:bCs/>
        <w:sz w:val="32"/>
        <w:szCs w:val="32"/>
      </w:rPr>
      <w:t>Comune di VENAROTTA</w:t>
    </w:r>
  </w:p>
  <w:p w14:paraId="30915108" w14:textId="772A1626" w:rsidR="008B2F12" w:rsidRPr="00463804" w:rsidRDefault="008B2F12" w:rsidP="008B2F12">
    <w:pPr>
      <w:pStyle w:val="Intestazione"/>
      <w:tabs>
        <w:tab w:val="left" w:pos="530"/>
        <w:tab w:val="right" w:pos="8787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>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pt;height: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Verdana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</w:rPr>
    </w:lvl>
  </w:abstractNum>
  <w:abstractNum w:abstractNumId="3" w15:restartNumberingAfterBreak="0">
    <w:nsid w:val="45231A10"/>
    <w:multiLevelType w:val="hybridMultilevel"/>
    <w:tmpl w:val="57BEA16C"/>
    <w:lvl w:ilvl="0" w:tplc="1D942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05F17"/>
    <w:multiLevelType w:val="hybridMultilevel"/>
    <w:tmpl w:val="893A1DF8"/>
    <w:lvl w:ilvl="0" w:tplc="E4F05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15EE0"/>
    <w:multiLevelType w:val="hybridMultilevel"/>
    <w:tmpl w:val="80E2D77C"/>
    <w:lvl w:ilvl="0" w:tplc="B31A619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93C3D61"/>
    <w:multiLevelType w:val="hybridMultilevel"/>
    <w:tmpl w:val="CC4292E2"/>
    <w:lvl w:ilvl="0" w:tplc="B31A6192">
      <w:start w:val="1"/>
      <w:numFmt w:val="decimal"/>
      <w:lvlText w:val="%1)"/>
      <w:lvlJc w:val="left"/>
      <w:pPr>
        <w:ind w:left="-4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7F663A12"/>
    <w:multiLevelType w:val="hybridMultilevel"/>
    <w:tmpl w:val="701E95AE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69"/>
    <w:rsid w:val="0000284A"/>
    <w:rsid w:val="000062D4"/>
    <w:rsid w:val="00021A1E"/>
    <w:rsid w:val="000B0F3F"/>
    <w:rsid w:val="000C01A9"/>
    <w:rsid w:val="000F0996"/>
    <w:rsid w:val="001403F2"/>
    <w:rsid w:val="001763A8"/>
    <w:rsid w:val="001C524E"/>
    <w:rsid w:val="00203244"/>
    <w:rsid w:val="002B2F6C"/>
    <w:rsid w:val="002C4E2C"/>
    <w:rsid w:val="002D14B5"/>
    <w:rsid w:val="002D7F9C"/>
    <w:rsid w:val="00335BC4"/>
    <w:rsid w:val="00343136"/>
    <w:rsid w:val="003E6917"/>
    <w:rsid w:val="0041728F"/>
    <w:rsid w:val="004322D3"/>
    <w:rsid w:val="00463804"/>
    <w:rsid w:val="00475EBE"/>
    <w:rsid w:val="004B3445"/>
    <w:rsid w:val="004C3D0E"/>
    <w:rsid w:val="004D6448"/>
    <w:rsid w:val="004E08EE"/>
    <w:rsid w:val="004E5BB6"/>
    <w:rsid w:val="00541A81"/>
    <w:rsid w:val="00611376"/>
    <w:rsid w:val="0062006F"/>
    <w:rsid w:val="006C4EE6"/>
    <w:rsid w:val="006E5646"/>
    <w:rsid w:val="00707712"/>
    <w:rsid w:val="00715F8C"/>
    <w:rsid w:val="007B0421"/>
    <w:rsid w:val="007D3DB0"/>
    <w:rsid w:val="007D58DE"/>
    <w:rsid w:val="008008DC"/>
    <w:rsid w:val="00801636"/>
    <w:rsid w:val="00803653"/>
    <w:rsid w:val="00824E31"/>
    <w:rsid w:val="00855B9B"/>
    <w:rsid w:val="00885EAA"/>
    <w:rsid w:val="008A3E9F"/>
    <w:rsid w:val="008B2F12"/>
    <w:rsid w:val="008E72F1"/>
    <w:rsid w:val="00921E60"/>
    <w:rsid w:val="00954BF1"/>
    <w:rsid w:val="009E20FC"/>
    <w:rsid w:val="009E3D88"/>
    <w:rsid w:val="009F36A4"/>
    <w:rsid w:val="00A07BA3"/>
    <w:rsid w:val="00A2746A"/>
    <w:rsid w:val="00AC2D69"/>
    <w:rsid w:val="00B02FF2"/>
    <w:rsid w:val="00B31DD5"/>
    <w:rsid w:val="00B541BE"/>
    <w:rsid w:val="00B813A8"/>
    <w:rsid w:val="00BC4834"/>
    <w:rsid w:val="00BC6EDF"/>
    <w:rsid w:val="00C86486"/>
    <w:rsid w:val="00C87621"/>
    <w:rsid w:val="00C87FAB"/>
    <w:rsid w:val="00C96D46"/>
    <w:rsid w:val="00CE7A25"/>
    <w:rsid w:val="00D67A2F"/>
    <w:rsid w:val="00D976EA"/>
    <w:rsid w:val="00DC0ECC"/>
    <w:rsid w:val="00E37D3F"/>
    <w:rsid w:val="00E952C5"/>
    <w:rsid w:val="00EA4B70"/>
    <w:rsid w:val="00EF65E9"/>
    <w:rsid w:val="00F001E1"/>
    <w:rsid w:val="00F05466"/>
    <w:rsid w:val="00F13C7A"/>
    <w:rsid w:val="00F468C9"/>
    <w:rsid w:val="00FC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9B3BBF"/>
  <w15:docId w15:val="{86CEFE18-E5B7-426F-870B-8CE6BD9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A2F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67A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D67A2F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Swis721 BT" w:hAnsi="Swis721 BT" w:cs="Swis721 BT"/>
      <w:b/>
      <w:sz w:val="24"/>
    </w:rPr>
  </w:style>
  <w:style w:type="paragraph" w:styleId="Titolo6">
    <w:name w:val="heading 6"/>
    <w:basedOn w:val="Normale"/>
    <w:next w:val="Normale"/>
    <w:qFormat/>
    <w:rsid w:val="00D67A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67A2F"/>
    <w:rPr>
      <w:rFonts w:ascii="Marlett" w:hAnsi="Marlett" w:cs="Marlett"/>
    </w:rPr>
  </w:style>
  <w:style w:type="character" w:customStyle="1" w:styleId="WW8Num2z0">
    <w:name w:val="WW8Num2z0"/>
    <w:rsid w:val="00D67A2F"/>
    <w:rPr>
      <w:rFonts w:ascii="Courier New" w:eastAsia="Times New Roman" w:hAnsi="Courier New" w:cs="Courier New"/>
    </w:rPr>
  </w:style>
  <w:style w:type="character" w:customStyle="1" w:styleId="WW8Num2z1">
    <w:name w:val="WW8Num2z1"/>
    <w:rsid w:val="00D67A2F"/>
    <w:rPr>
      <w:rFonts w:ascii="Courier New" w:hAnsi="Courier New" w:cs="Courier New"/>
    </w:rPr>
  </w:style>
  <w:style w:type="character" w:customStyle="1" w:styleId="WW8Num2z2">
    <w:name w:val="WW8Num2z2"/>
    <w:rsid w:val="00D67A2F"/>
    <w:rPr>
      <w:rFonts w:ascii="Wingdings" w:hAnsi="Wingdings" w:cs="Wingdings"/>
    </w:rPr>
  </w:style>
  <w:style w:type="character" w:customStyle="1" w:styleId="WW8Num2z3">
    <w:name w:val="WW8Num2z3"/>
    <w:rsid w:val="00D67A2F"/>
    <w:rPr>
      <w:rFonts w:ascii="Symbol" w:hAnsi="Symbol" w:cs="Symbol"/>
    </w:rPr>
  </w:style>
  <w:style w:type="character" w:customStyle="1" w:styleId="WW8Num3z0">
    <w:name w:val="WW8Num3z0"/>
    <w:rsid w:val="00D67A2F"/>
  </w:style>
  <w:style w:type="character" w:customStyle="1" w:styleId="WW8Num4z0">
    <w:name w:val="WW8Num4z0"/>
    <w:rsid w:val="00D67A2F"/>
  </w:style>
  <w:style w:type="character" w:customStyle="1" w:styleId="WW8Num4z1">
    <w:name w:val="WW8Num4z1"/>
    <w:rsid w:val="00D67A2F"/>
  </w:style>
  <w:style w:type="character" w:customStyle="1" w:styleId="WW8Num4z2">
    <w:name w:val="WW8Num4z2"/>
    <w:rsid w:val="00D67A2F"/>
  </w:style>
  <w:style w:type="character" w:customStyle="1" w:styleId="WW8Num4z3">
    <w:name w:val="WW8Num4z3"/>
    <w:rsid w:val="00D67A2F"/>
  </w:style>
  <w:style w:type="character" w:customStyle="1" w:styleId="WW8Num4z4">
    <w:name w:val="WW8Num4z4"/>
    <w:rsid w:val="00D67A2F"/>
  </w:style>
  <w:style w:type="character" w:customStyle="1" w:styleId="WW8Num4z5">
    <w:name w:val="WW8Num4z5"/>
    <w:rsid w:val="00D67A2F"/>
  </w:style>
  <w:style w:type="character" w:customStyle="1" w:styleId="WW8Num4z6">
    <w:name w:val="WW8Num4z6"/>
    <w:rsid w:val="00D67A2F"/>
  </w:style>
  <w:style w:type="character" w:customStyle="1" w:styleId="WW8Num4z7">
    <w:name w:val="WW8Num4z7"/>
    <w:rsid w:val="00D67A2F"/>
  </w:style>
  <w:style w:type="character" w:customStyle="1" w:styleId="WW8Num4z8">
    <w:name w:val="WW8Num4z8"/>
    <w:rsid w:val="00D67A2F"/>
  </w:style>
  <w:style w:type="character" w:customStyle="1" w:styleId="WW8Num5z0">
    <w:name w:val="WW8Num5z0"/>
    <w:rsid w:val="00D67A2F"/>
    <w:rPr>
      <w:rFonts w:ascii="Symbol" w:hAnsi="Symbol" w:cs="Symbol"/>
    </w:rPr>
  </w:style>
  <w:style w:type="character" w:customStyle="1" w:styleId="WW8Num6z0">
    <w:name w:val="WW8Num6z0"/>
    <w:rsid w:val="00D67A2F"/>
    <w:rPr>
      <w:rFonts w:ascii="Courier New" w:eastAsia="Times New Roman" w:hAnsi="Courier New" w:cs="Courier New"/>
    </w:rPr>
  </w:style>
  <w:style w:type="character" w:customStyle="1" w:styleId="WW8Num6z1">
    <w:name w:val="WW8Num6z1"/>
    <w:rsid w:val="00D67A2F"/>
    <w:rPr>
      <w:rFonts w:ascii="Courier New" w:hAnsi="Courier New" w:cs="Courier New"/>
    </w:rPr>
  </w:style>
  <w:style w:type="character" w:customStyle="1" w:styleId="WW8Num6z2">
    <w:name w:val="WW8Num6z2"/>
    <w:rsid w:val="00D67A2F"/>
    <w:rPr>
      <w:rFonts w:ascii="Wingdings" w:hAnsi="Wingdings" w:cs="Wingdings"/>
    </w:rPr>
  </w:style>
  <w:style w:type="character" w:customStyle="1" w:styleId="WW8Num6z3">
    <w:name w:val="WW8Num6z3"/>
    <w:rsid w:val="00D67A2F"/>
    <w:rPr>
      <w:rFonts w:ascii="Symbol" w:hAnsi="Symbol" w:cs="Symbol"/>
    </w:rPr>
  </w:style>
  <w:style w:type="character" w:customStyle="1" w:styleId="WW8Num7z0">
    <w:name w:val="WW8Num7z0"/>
    <w:rsid w:val="00D67A2F"/>
  </w:style>
  <w:style w:type="character" w:customStyle="1" w:styleId="WW8Num8z0">
    <w:name w:val="WW8Num8z0"/>
    <w:rsid w:val="00D67A2F"/>
    <w:rPr>
      <w:rFonts w:ascii="Marlett" w:hAnsi="Marlett" w:cs="Marlett"/>
    </w:rPr>
  </w:style>
  <w:style w:type="character" w:customStyle="1" w:styleId="WW8Num9z0">
    <w:name w:val="WW8Num9z0"/>
    <w:rsid w:val="00D67A2F"/>
    <w:rPr>
      <w:rFonts w:ascii="Verdana" w:hAnsi="Verdana" w:cs="Verdana"/>
    </w:rPr>
  </w:style>
  <w:style w:type="character" w:customStyle="1" w:styleId="WW8Num10z0">
    <w:name w:val="WW8Num10z0"/>
    <w:rsid w:val="00D67A2F"/>
    <w:rPr>
      <w:rFonts w:ascii="Times New Roman" w:hAnsi="Times New Roman" w:cs="Times New Roman"/>
    </w:rPr>
  </w:style>
  <w:style w:type="character" w:customStyle="1" w:styleId="WW8Num10z1">
    <w:name w:val="WW8Num10z1"/>
    <w:rsid w:val="00D67A2F"/>
    <w:rPr>
      <w:rFonts w:ascii="Courier New" w:hAnsi="Courier New" w:cs="Courier New"/>
    </w:rPr>
  </w:style>
  <w:style w:type="character" w:customStyle="1" w:styleId="WW8Num10z2">
    <w:name w:val="WW8Num10z2"/>
    <w:rsid w:val="00D67A2F"/>
    <w:rPr>
      <w:rFonts w:ascii="Wingdings" w:hAnsi="Wingdings" w:cs="Wingdings"/>
    </w:rPr>
  </w:style>
  <w:style w:type="character" w:customStyle="1" w:styleId="WW8Num10z3">
    <w:name w:val="WW8Num10z3"/>
    <w:rsid w:val="00D67A2F"/>
    <w:rPr>
      <w:rFonts w:ascii="Symbol" w:hAnsi="Symbol" w:cs="Symbol"/>
    </w:rPr>
  </w:style>
  <w:style w:type="character" w:customStyle="1" w:styleId="WW8Num11z0">
    <w:name w:val="WW8Num11z0"/>
    <w:rsid w:val="00D67A2F"/>
    <w:rPr>
      <w:rFonts w:ascii="Marlett" w:hAnsi="Marlett" w:cs="Marlett"/>
    </w:rPr>
  </w:style>
  <w:style w:type="character" w:customStyle="1" w:styleId="WW8Num12z0">
    <w:name w:val="WW8Num12z0"/>
    <w:rsid w:val="00D67A2F"/>
    <w:rPr>
      <w:b/>
      <w:sz w:val="16"/>
    </w:rPr>
  </w:style>
  <w:style w:type="character" w:customStyle="1" w:styleId="WW8Num13z0">
    <w:name w:val="WW8Num13z0"/>
    <w:rsid w:val="00D67A2F"/>
  </w:style>
  <w:style w:type="character" w:customStyle="1" w:styleId="WW8Num14z0">
    <w:name w:val="WW8Num14z0"/>
    <w:rsid w:val="00D67A2F"/>
  </w:style>
  <w:style w:type="character" w:customStyle="1" w:styleId="WW8Num15z0">
    <w:name w:val="WW8Num15z0"/>
    <w:rsid w:val="00D67A2F"/>
  </w:style>
  <w:style w:type="character" w:customStyle="1" w:styleId="WW8Num15z1">
    <w:name w:val="WW8Num15z1"/>
    <w:rsid w:val="00D67A2F"/>
  </w:style>
  <w:style w:type="character" w:customStyle="1" w:styleId="WW8Num15z2">
    <w:name w:val="WW8Num15z2"/>
    <w:rsid w:val="00D67A2F"/>
  </w:style>
  <w:style w:type="character" w:customStyle="1" w:styleId="WW8Num15z3">
    <w:name w:val="WW8Num15z3"/>
    <w:rsid w:val="00D67A2F"/>
  </w:style>
  <w:style w:type="character" w:customStyle="1" w:styleId="WW8Num15z4">
    <w:name w:val="WW8Num15z4"/>
    <w:rsid w:val="00D67A2F"/>
  </w:style>
  <w:style w:type="character" w:customStyle="1" w:styleId="WW8Num15z5">
    <w:name w:val="WW8Num15z5"/>
    <w:rsid w:val="00D67A2F"/>
  </w:style>
  <w:style w:type="character" w:customStyle="1" w:styleId="WW8Num15z6">
    <w:name w:val="WW8Num15z6"/>
    <w:rsid w:val="00D67A2F"/>
  </w:style>
  <w:style w:type="character" w:customStyle="1" w:styleId="WW8Num15z7">
    <w:name w:val="WW8Num15z7"/>
    <w:rsid w:val="00D67A2F"/>
  </w:style>
  <w:style w:type="character" w:customStyle="1" w:styleId="WW8Num15z8">
    <w:name w:val="WW8Num15z8"/>
    <w:rsid w:val="00D67A2F"/>
  </w:style>
  <w:style w:type="character" w:customStyle="1" w:styleId="WW8Num16z0">
    <w:name w:val="WW8Num16z0"/>
    <w:rsid w:val="00D67A2F"/>
    <w:rPr>
      <w:rFonts w:ascii="Courier New" w:hAnsi="Courier New" w:cs="Courier New"/>
      <w:sz w:val="24"/>
      <w:szCs w:val="24"/>
    </w:rPr>
  </w:style>
  <w:style w:type="character" w:customStyle="1" w:styleId="WW8Num16z1">
    <w:name w:val="WW8Num16z1"/>
    <w:rsid w:val="00D67A2F"/>
    <w:rPr>
      <w:rFonts w:ascii="Courier New" w:hAnsi="Courier New" w:cs="Courier New"/>
    </w:rPr>
  </w:style>
  <w:style w:type="character" w:customStyle="1" w:styleId="WW8Num16z2">
    <w:name w:val="WW8Num16z2"/>
    <w:rsid w:val="00D67A2F"/>
    <w:rPr>
      <w:rFonts w:ascii="Wingdings" w:hAnsi="Wingdings" w:cs="Wingdings"/>
    </w:rPr>
  </w:style>
  <w:style w:type="character" w:customStyle="1" w:styleId="WW8Num16z3">
    <w:name w:val="WW8Num16z3"/>
    <w:rsid w:val="00D67A2F"/>
    <w:rPr>
      <w:rFonts w:ascii="Symbol" w:hAnsi="Symbol" w:cs="Symbol"/>
    </w:rPr>
  </w:style>
  <w:style w:type="character" w:customStyle="1" w:styleId="WW8Num17z0">
    <w:name w:val="WW8Num17z0"/>
    <w:rsid w:val="00D67A2F"/>
  </w:style>
  <w:style w:type="character" w:customStyle="1" w:styleId="WW8Num18z0">
    <w:name w:val="WW8Num18z0"/>
    <w:rsid w:val="00D67A2F"/>
    <w:rPr>
      <w:rFonts w:ascii="Symbol" w:hAnsi="Symbol" w:cs="Symbol"/>
      <w:sz w:val="18"/>
    </w:rPr>
  </w:style>
  <w:style w:type="character" w:customStyle="1" w:styleId="WW8Num18z1">
    <w:name w:val="WW8Num18z1"/>
    <w:rsid w:val="00D67A2F"/>
    <w:rPr>
      <w:rFonts w:ascii="Courier New" w:hAnsi="Courier New" w:cs="Courier New"/>
    </w:rPr>
  </w:style>
  <w:style w:type="character" w:customStyle="1" w:styleId="WW8Num18z2">
    <w:name w:val="WW8Num18z2"/>
    <w:rsid w:val="00D67A2F"/>
    <w:rPr>
      <w:rFonts w:ascii="Wingdings" w:hAnsi="Wingdings" w:cs="Wingdings"/>
    </w:rPr>
  </w:style>
  <w:style w:type="character" w:customStyle="1" w:styleId="WW8Num19z0">
    <w:name w:val="WW8Num19z0"/>
    <w:rsid w:val="00D67A2F"/>
    <w:rPr>
      <w:rFonts w:ascii="Marlett" w:hAnsi="Marlett" w:cs="Marlett"/>
    </w:rPr>
  </w:style>
  <w:style w:type="character" w:customStyle="1" w:styleId="WW8Num19z1">
    <w:name w:val="WW8Num19z1"/>
    <w:rsid w:val="00D67A2F"/>
    <w:rPr>
      <w:rFonts w:ascii="Courier New" w:hAnsi="Courier New" w:cs="Courier New"/>
    </w:rPr>
  </w:style>
  <w:style w:type="character" w:customStyle="1" w:styleId="WW8Num19z2">
    <w:name w:val="WW8Num19z2"/>
    <w:rsid w:val="00D67A2F"/>
    <w:rPr>
      <w:rFonts w:ascii="Wingdings" w:hAnsi="Wingdings" w:cs="Wingdings"/>
    </w:rPr>
  </w:style>
  <w:style w:type="character" w:customStyle="1" w:styleId="WW8Num19z3">
    <w:name w:val="WW8Num19z3"/>
    <w:rsid w:val="00D67A2F"/>
    <w:rPr>
      <w:rFonts w:ascii="Symbol" w:hAnsi="Symbol" w:cs="Symbol"/>
    </w:rPr>
  </w:style>
  <w:style w:type="character" w:customStyle="1" w:styleId="WW8Num20z0">
    <w:name w:val="WW8Num20z0"/>
    <w:rsid w:val="00D67A2F"/>
    <w:rPr>
      <w:rFonts w:ascii="Courier New" w:eastAsia="Times New Roman" w:hAnsi="Courier New" w:cs="Courier New"/>
    </w:rPr>
  </w:style>
  <w:style w:type="character" w:customStyle="1" w:styleId="WW8Num20z1">
    <w:name w:val="WW8Num20z1"/>
    <w:rsid w:val="00D67A2F"/>
    <w:rPr>
      <w:rFonts w:ascii="Courier New" w:hAnsi="Courier New" w:cs="Courier New"/>
    </w:rPr>
  </w:style>
  <w:style w:type="character" w:customStyle="1" w:styleId="WW8Num20z2">
    <w:name w:val="WW8Num20z2"/>
    <w:rsid w:val="00D67A2F"/>
    <w:rPr>
      <w:rFonts w:ascii="Wingdings" w:hAnsi="Wingdings" w:cs="Wingdings"/>
    </w:rPr>
  </w:style>
  <w:style w:type="character" w:customStyle="1" w:styleId="WW8Num20z3">
    <w:name w:val="WW8Num20z3"/>
    <w:rsid w:val="00D67A2F"/>
    <w:rPr>
      <w:rFonts w:ascii="Symbol" w:hAnsi="Symbol" w:cs="Symbol"/>
    </w:rPr>
  </w:style>
  <w:style w:type="character" w:customStyle="1" w:styleId="WW8Num21z0">
    <w:name w:val="WW8Num21z0"/>
    <w:rsid w:val="00D67A2F"/>
    <w:rPr>
      <w:rFonts w:ascii="Tahoma" w:hAnsi="Tahoma" w:cs="Tahoma"/>
    </w:rPr>
  </w:style>
  <w:style w:type="character" w:customStyle="1" w:styleId="WW8Num22z0">
    <w:name w:val="WW8Num22z0"/>
    <w:rsid w:val="00D67A2F"/>
    <w:rPr>
      <w:rFonts w:ascii="Symbol" w:hAnsi="Symbol" w:cs="Symbol"/>
    </w:rPr>
  </w:style>
  <w:style w:type="character" w:customStyle="1" w:styleId="WW8Num22z1">
    <w:name w:val="WW8Num22z1"/>
    <w:rsid w:val="00D67A2F"/>
    <w:rPr>
      <w:rFonts w:ascii="Courier New" w:hAnsi="Courier New" w:cs="Courier New"/>
    </w:rPr>
  </w:style>
  <w:style w:type="character" w:customStyle="1" w:styleId="WW8Num22z2">
    <w:name w:val="WW8Num22z2"/>
    <w:rsid w:val="00D67A2F"/>
    <w:rPr>
      <w:rFonts w:ascii="Wingdings" w:hAnsi="Wingdings" w:cs="Wingdings"/>
    </w:rPr>
  </w:style>
  <w:style w:type="character" w:customStyle="1" w:styleId="WW8Num23z0">
    <w:name w:val="WW8Num23z0"/>
    <w:rsid w:val="00D67A2F"/>
    <w:rPr>
      <w:rFonts w:ascii="Courier New" w:hAnsi="Courier New" w:cs="Courier New"/>
    </w:rPr>
  </w:style>
  <w:style w:type="character" w:customStyle="1" w:styleId="WW8Num24z0">
    <w:name w:val="WW8Num24z0"/>
    <w:rsid w:val="00D67A2F"/>
    <w:rPr>
      <w:rFonts w:ascii="Times New Roman" w:hAnsi="Times New Roman" w:cs="Times New Roman"/>
    </w:rPr>
  </w:style>
  <w:style w:type="character" w:customStyle="1" w:styleId="WW8Num24z1">
    <w:name w:val="WW8Num24z1"/>
    <w:rsid w:val="00D67A2F"/>
    <w:rPr>
      <w:rFonts w:ascii="Courier" w:eastAsia="Times New Roman" w:hAnsi="Courier" w:cs="Times New Roman"/>
    </w:rPr>
  </w:style>
  <w:style w:type="character" w:customStyle="1" w:styleId="WW8Num24z2">
    <w:name w:val="WW8Num24z2"/>
    <w:rsid w:val="00D67A2F"/>
    <w:rPr>
      <w:rFonts w:ascii="Wingdings" w:hAnsi="Wingdings" w:cs="Wingdings"/>
    </w:rPr>
  </w:style>
  <w:style w:type="character" w:customStyle="1" w:styleId="WW8Num24z3">
    <w:name w:val="WW8Num24z3"/>
    <w:rsid w:val="00D67A2F"/>
    <w:rPr>
      <w:rFonts w:ascii="Symbol" w:hAnsi="Symbol" w:cs="Symbol"/>
    </w:rPr>
  </w:style>
  <w:style w:type="character" w:customStyle="1" w:styleId="WW8Num24z4">
    <w:name w:val="WW8Num24z4"/>
    <w:rsid w:val="00D67A2F"/>
    <w:rPr>
      <w:rFonts w:ascii="Courier New" w:hAnsi="Courier New" w:cs="Courier New"/>
    </w:rPr>
  </w:style>
  <w:style w:type="character" w:customStyle="1" w:styleId="WW8Num25z0">
    <w:name w:val="WW8Num25z0"/>
    <w:rsid w:val="00D67A2F"/>
    <w:rPr>
      <w:rFonts w:ascii="Symbol" w:hAnsi="Symbol" w:cs="Symbol"/>
      <w:color w:val="000000"/>
    </w:rPr>
  </w:style>
  <w:style w:type="character" w:customStyle="1" w:styleId="WW8Num25z1">
    <w:name w:val="WW8Num25z1"/>
    <w:rsid w:val="00D67A2F"/>
    <w:rPr>
      <w:rFonts w:ascii="Courier New" w:hAnsi="Courier New" w:cs="Courier New"/>
    </w:rPr>
  </w:style>
  <w:style w:type="character" w:customStyle="1" w:styleId="WW8Num25z2">
    <w:name w:val="WW8Num25z2"/>
    <w:rsid w:val="00D67A2F"/>
    <w:rPr>
      <w:rFonts w:ascii="Wingdings" w:hAnsi="Wingdings" w:cs="Wingdings"/>
    </w:rPr>
  </w:style>
  <w:style w:type="character" w:customStyle="1" w:styleId="WW8Num25z3">
    <w:name w:val="WW8Num25z3"/>
    <w:rsid w:val="00D67A2F"/>
    <w:rPr>
      <w:rFonts w:ascii="Symbol" w:hAnsi="Symbol" w:cs="Symbol"/>
    </w:rPr>
  </w:style>
  <w:style w:type="character" w:customStyle="1" w:styleId="WW8Num26z0">
    <w:name w:val="WW8Num26z0"/>
    <w:rsid w:val="00D67A2F"/>
    <w:rPr>
      <w:rFonts w:ascii="Courier New" w:eastAsia="Times New Roman" w:hAnsi="Courier New" w:cs="Courier New"/>
    </w:rPr>
  </w:style>
  <w:style w:type="character" w:customStyle="1" w:styleId="WW8Num26z1">
    <w:name w:val="WW8Num26z1"/>
    <w:rsid w:val="00D67A2F"/>
    <w:rPr>
      <w:rFonts w:ascii="Courier New" w:hAnsi="Courier New" w:cs="Courier New"/>
    </w:rPr>
  </w:style>
  <w:style w:type="character" w:customStyle="1" w:styleId="WW8Num26z2">
    <w:name w:val="WW8Num26z2"/>
    <w:rsid w:val="00D67A2F"/>
    <w:rPr>
      <w:rFonts w:ascii="Wingdings" w:hAnsi="Wingdings" w:cs="Wingdings"/>
    </w:rPr>
  </w:style>
  <w:style w:type="character" w:customStyle="1" w:styleId="WW8Num26z3">
    <w:name w:val="WW8Num26z3"/>
    <w:rsid w:val="00D67A2F"/>
    <w:rPr>
      <w:rFonts w:ascii="Symbol" w:hAnsi="Symbol" w:cs="Symbol"/>
    </w:rPr>
  </w:style>
  <w:style w:type="character" w:customStyle="1" w:styleId="WW8Num27z0">
    <w:name w:val="WW8Num27z0"/>
    <w:rsid w:val="00D67A2F"/>
  </w:style>
  <w:style w:type="character" w:customStyle="1" w:styleId="WW8Num27z1">
    <w:name w:val="WW8Num27z1"/>
    <w:rsid w:val="00D67A2F"/>
    <w:rPr>
      <w:rFonts w:ascii="Courier New" w:hAnsi="Courier New" w:cs="Courier New"/>
    </w:rPr>
  </w:style>
  <w:style w:type="character" w:customStyle="1" w:styleId="WW8Num27z2">
    <w:name w:val="WW8Num27z2"/>
    <w:rsid w:val="00D67A2F"/>
    <w:rPr>
      <w:rFonts w:ascii="Wingdings" w:hAnsi="Wingdings" w:cs="Wingdings"/>
    </w:rPr>
  </w:style>
  <w:style w:type="character" w:customStyle="1" w:styleId="WW8Num27z3">
    <w:name w:val="WW8Num27z3"/>
    <w:rsid w:val="00D67A2F"/>
    <w:rPr>
      <w:rFonts w:ascii="Symbol" w:hAnsi="Symbol" w:cs="Symbol"/>
    </w:rPr>
  </w:style>
  <w:style w:type="character" w:customStyle="1" w:styleId="WW8Num28z0">
    <w:name w:val="WW8Num28z0"/>
    <w:rsid w:val="00D67A2F"/>
    <w:rPr>
      <w:rFonts w:ascii="Symbol" w:hAnsi="Symbol" w:cs="Symbol"/>
    </w:rPr>
  </w:style>
  <w:style w:type="character" w:customStyle="1" w:styleId="WW8Num28z1">
    <w:name w:val="WW8Num28z1"/>
    <w:rsid w:val="00D67A2F"/>
    <w:rPr>
      <w:rFonts w:ascii="Courier" w:eastAsia="Times New Roman" w:hAnsi="Courier" w:cs="Times New Roman"/>
    </w:rPr>
  </w:style>
  <w:style w:type="character" w:customStyle="1" w:styleId="WW8Num28z2">
    <w:name w:val="WW8Num28z2"/>
    <w:rsid w:val="00D67A2F"/>
    <w:rPr>
      <w:rFonts w:ascii="Wingdings" w:hAnsi="Wingdings" w:cs="Wingdings"/>
    </w:rPr>
  </w:style>
  <w:style w:type="character" w:customStyle="1" w:styleId="WW8Num28z4">
    <w:name w:val="WW8Num28z4"/>
    <w:rsid w:val="00D67A2F"/>
    <w:rPr>
      <w:rFonts w:ascii="Courier New" w:hAnsi="Courier New" w:cs="Courier New"/>
    </w:rPr>
  </w:style>
  <w:style w:type="character" w:customStyle="1" w:styleId="WW8Num29z0">
    <w:name w:val="WW8Num29z0"/>
    <w:rsid w:val="00D67A2F"/>
  </w:style>
  <w:style w:type="character" w:customStyle="1" w:styleId="WW8Num30z0">
    <w:name w:val="WW8Num30z0"/>
    <w:rsid w:val="00D67A2F"/>
    <w:rPr>
      <w:rFonts w:ascii="Symbol" w:hAnsi="Symbol" w:cs="Symbol"/>
    </w:rPr>
  </w:style>
  <w:style w:type="character" w:customStyle="1" w:styleId="WW8Num30z1">
    <w:name w:val="WW8Num30z1"/>
    <w:rsid w:val="00D67A2F"/>
    <w:rPr>
      <w:rFonts w:ascii="Courier New" w:hAnsi="Courier New" w:cs="Courier New"/>
    </w:rPr>
  </w:style>
  <w:style w:type="character" w:customStyle="1" w:styleId="WW8Num30z2">
    <w:name w:val="WW8Num30z2"/>
    <w:rsid w:val="00D67A2F"/>
    <w:rPr>
      <w:rFonts w:ascii="Wingdings" w:hAnsi="Wingdings" w:cs="Wingdings"/>
    </w:rPr>
  </w:style>
  <w:style w:type="character" w:customStyle="1" w:styleId="WW8Num31z0">
    <w:name w:val="WW8Num31z0"/>
    <w:rsid w:val="00D67A2F"/>
    <w:rPr>
      <w:rFonts w:ascii="Marlett" w:hAnsi="Marlett" w:cs="Marlett"/>
    </w:rPr>
  </w:style>
  <w:style w:type="character" w:customStyle="1" w:styleId="WW8Num31z1">
    <w:name w:val="WW8Num31z1"/>
    <w:rsid w:val="00D67A2F"/>
    <w:rPr>
      <w:rFonts w:ascii="Wingdings" w:hAnsi="Wingdings" w:cs="Wingdings"/>
    </w:rPr>
  </w:style>
  <w:style w:type="character" w:customStyle="1" w:styleId="WW8Num31z2">
    <w:name w:val="WW8Num31z2"/>
    <w:rsid w:val="00D67A2F"/>
    <w:rPr>
      <w:rFonts w:ascii="Symbol" w:hAnsi="Symbol" w:cs="Symbol"/>
    </w:rPr>
  </w:style>
  <w:style w:type="character" w:customStyle="1" w:styleId="WW8Num31z3">
    <w:name w:val="WW8Num31z3"/>
    <w:rsid w:val="00D67A2F"/>
  </w:style>
  <w:style w:type="character" w:customStyle="1" w:styleId="WW8Num31z4">
    <w:name w:val="WW8Num31z4"/>
    <w:rsid w:val="00D67A2F"/>
  </w:style>
  <w:style w:type="character" w:customStyle="1" w:styleId="WW8Num31z5">
    <w:name w:val="WW8Num31z5"/>
    <w:rsid w:val="00D67A2F"/>
  </w:style>
  <w:style w:type="character" w:customStyle="1" w:styleId="WW8Num31z6">
    <w:name w:val="WW8Num31z6"/>
    <w:rsid w:val="00D67A2F"/>
  </w:style>
  <w:style w:type="character" w:customStyle="1" w:styleId="WW8Num31z7">
    <w:name w:val="WW8Num31z7"/>
    <w:rsid w:val="00D67A2F"/>
  </w:style>
  <w:style w:type="character" w:customStyle="1" w:styleId="WW8Num31z8">
    <w:name w:val="WW8Num31z8"/>
    <w:rsid w:val="00D67A2F"/>
  </w:style>
  <w:style w:type="character" w:customStyle="1" w:styleId="WW8Num32z0">
    <w:name w:val="WW8Num32z0"/>
    <w:rsid w:val="00D67A2F"/>
    <w:rPr>
      <w:rFonts w:ascii="Times New Roman" w:hAnsi="Times New Roman" w:cs="Times New Roman"/>
      <w:color w:val="000000"/>
    </w:rPr>
  </w:style>
  <w:style w:type="character" w:customStyle="1" w:styleId="WW8Num32z1">
    <w:name w:val="WW8Num32z1"/>
    <w:rsid w:val="00D67A2F"/>
    <w:rPr>
      <w:rFonts w:ascii="Courier New" w:hAnsi="Courier New" w:cs="Courier New"/>
    </w:rPr>
  </w:style>
  <w:style w:type="character" w:customStyle="1" w:styleId="WW8Num32z2">
    <w:name w:val="WW8Num32z2"/>
    <w:rsid w:val="00D67A2F"/>
    <w:rPr>
      <w:rFonts w:ascii="Wingdings" w:hAnsi="Wingdings" w:cs="Wingdings"/>
    </w:rPr>
  </w:style>
  <w:style w:type="character" w:customStyle="1" w:styleId="WW8Num32z3">
    <w:name w:val="WW8Num32z3"/>
    <w:rsid w:val="00D67A2F"/>
    <w:rPr>
      <w:rFonts w:ascii="Symbol" w:hAnsi="Symbol" w:cs="Symbol"/>
    </w:rPr>
  </w:style>
  <w:style w:type="character" w:customStyle="1" w:styleId="WW8Num33z0">
    <w:name w:val="WW8Num33z0"/>
    <w:rsid w:val="00D67A2F"/>
  </w:style>
  <w:style w:type="character" w:customStyle="1" w:styleId="WW8Num34z0">
    <w:name w:val="WW8Num34z0"/>
    <w:rsid w:val="00D67A2F"/>
    <w:rPr>
      <w:rFonts w:ascii="Symbol" w:hAnsi="Symbol" w:cs="Symbol"/>
      <w:color w:val="000000"/>
    </w:rPr>
  </w:style>
  <w:style w:type="character" w:customStyle="1" w:styleId="WW8Num34z1">
    <w:name w:val="WW8Num34z1"/>
    <w:rsid w:val="00D67A2F"/>
    <w:rPr>
      <w:rFonts w:ascii="Courier New" w:hAnsi="Courier New" w:cs="Courier New"/>
    </w:rPr>
  </w:style>
  <w:style w:type="character" w:customStyle="1" w:styleId="WW8Num34z2">
    <w:name w:val="WW8Num34z2"/>
    <w:rsid w:val="00D67A2F"/>
    <w:rPr>
      <w:rFonts w:ascii="Wingdings" w:hAnsi="Wingdings" w:cs="Wingdings"/>
    </w:rPr>
  </w:style>
  <w:style w:type="character" w:customStyle="1" w:styleId="WW8Num34z3">
    <w:name w:val="WW8Num34z3"/>
    <w:rsid w:val="00D67A2F"/>
    <w:rPr>
      <w:rFonts w:ascii="Symbol" w:hAnsi="Symbol" w:cs="Symbol"/>
    </w:rPr>
  </w:style>
  <w:style w:type="character" w:customStyle="1" w:styleId="WW8Num35z0">
    <w:name w:val="WW8Num35z0"/>
    <w:rsid w:val="00D67A2F"/>
    <w:rPr>
      <w:rFonts w:ascii="Symbol" w:eastAsia="Times New Roman" w:hAnsi="Symbol" w:cs="Times New Roman"/>
    </w:rPr>
  </w:style>
  <w:style w:type="character" w:customStyle="1" w:styleId="WW8Num35z1">
    <w:name w:val="WW8Num35z1"/>
    <w:rsid w:val="00D67A2F"/>
    <w:rPr>
      <w:rFonts w:ascii="Courier New" w:hAnsi="Courier New" w:cs="Courier New"/>
    </w:rPr>
  </w:style>
  <w:style w:type="character" w:customStyle="1" w:styleId="WW8Num35z2">
    <w:name w:val="WW8Num35z2"/>
    <w:rsid w:val="00D67A2F"/>
    <w:rPr>
      <w:rFonts w:ascii="Wingdings" w:hAnsi="Wingdings" w:cs="Wingdings"/>
    </w:rPr>
  </w:style>
  <w:style w:type="character" w:customStyle="1" w:styleId="WW8Num35z3">
    <w:name w:val="WW8Num35z3"/>
    <w:rsid w:val="00D67A2F"/>
    <w:rPr>
      <w:rFonts w:ascii="Symbol" w:hAnsi="Symbol" w:cs="Symbol"/>
    </w:rPr>
  </w:style>
  <w:style w:type="character" w:customStyle="1" w:styleId="WW8Num36z0">
    <w:name w:val="WW8Num36z0"/>
    <w:rsid w:val="00D67A2F"/>
  </w:style>
  <w:style w:type="character" w:customStyle="1" w:styleId="WW8Num37z0">
    <w:name w:val="WW8Num37z0"/>
    <w:rsid w:val="00D67A2F"/>
    <w:rPr>
      <w:rFonts w:ascii="Symbol" w:hAnsi="Symbol" w:cs="Symbol"/>
      <w:color w:val="000000"/>
    </w:rPr>
  </w:style>
  <w:style w:type="character" w:customStyle="1" w:styleId="WW8Num37z1">
    <w:name w:val="WW8Num37z1"/>
    <w:rsid w:val="00D67A2F"/>
    <w:rPr>
      <w:rFonts w:ascii="Courier New" w:hAnsi="Courier New" w:cs="Courier New"/>
    </w:rPr>
  </w:style>
  <w:style w:type="character" w:customStyle="1" w:styleId="WW8Num37z2">
    <w:name w:val="WW8Num37z2"/>
    <w:rsid w:val="00D67A2F"/>
    <w:rPr>
      <w:rFonts w:ascii="Wingdings" w:hAnsi="Wingdings" w:cs="Wingdings"/>
    </w:rPr>
  </w:style>
  <w:style w:type="character" w:customStyle="1" w:styleId="WW8Num37z3">
    <w:name w:val="WW8Num37z3"/>
    <w:rsid w:val="00D67A2F"/>
    <w:rPr>
      <w:rFonts w:ascii="Symbol" w:hAnsi="Symbol" w:cs="Symbol"/>
    </w:rPr>
  </w:style>
  <w:style w:type="character" w:customStyle="1" w:styleId="WW8Num38z0">
    <w:name w:val="WW8Num38z0"/>
    <w:rsid w:val="00D67A2F"/>
    <w:rPr>
      <w:rFonts w:ascii="Wingdings" w:hAnsi="Wingdings" w:cs="Wingdings"/>
    </w:rPr>
  </w:style>
  <w:style w:type="character" w:customStyle="1" w:styleId="WW8Num38z1">
    <w:name w:val="WW8Num38z1"/>
    <w:rsid w:val="00D67A2F"/>
    <w:rPr>
      <w:rFonts w:ascii="Courier New" w:hAnsi="Courier New" w:cs="Courier New"/>
    </w:rPr>
  </w:style>
  <w:style w:type="character" w:customStyle="1" w:styleId="WW8Num38z3">
    <w:name w:val="WW8Num38z3"/>
    <w:rsid w:val="00D67A2F"/>
    <w:rPr>
      <w:rFonts w:ascii="Symbol" w:hAnsi="Symbol" w:cs="Symbol"/>
    </w:rPr>
  </w:style>
  <w:style w:type="character" w:customStyle="1" w:styleId="WW8Num39z0">
    <w:name w:val="WW8Num39z0"/>
    <w:rsid w:val="00D67A2F"/>
    <w:rPr>
      <w:rFonts w:ascii="Symbol" w:hAnsi="Symbol" w:cs="Symbol"/>
    </w:rPr>
  </w:style>
  <w:style w:type="character" w:customStyle="1" w:styleId="WW8Num39z1">
    <w:name w:val="WW8Num39z1"/>
    <w:rsid w:val="00D67A2F"/>
    <w:rPr>
      <w:rFonts w:ascii="Wingdings" w:hAnsi="Wingdings" w:cs="Wingdings"/>
    </w:rPr>
  </w:style>
  <w:style w:type="character" w:customStyle="1" w:styleId="WW8Num40z0">
    <w:name w:val="WW8Num40z0"/>
    <w:rsid w:val="00D67A2F"/>
  </w:style>
  <w:style w:type="character" w:customStyle="1" w:styleId="WW8Num41z0">
    <w:name w:val="WW8Num41z0"/>
    <w:rsid w:val="00D67A2F"/>
    <w:rPr>
      <w:rFonts w:ascii="Times New Roman" w:hAnsi="Times New Roman" w:cs="Times New Roman"/>
    </w:rPr>
  </w:style>
  <w:style w:type="character" w:customStyle="1" w:styleId="WW8Num41z1">
    <w:name w:val="WW8Num41z1"/>
    <w:rsid w:val="00D67A2F"/>
    <w:rPr>
      <w:rFonts w:ascii="Courier New" w:hAnsi="Courier New" w:cs="Courier New"/>
    </w:rPr>
  </w:style>
  <w:style w:type="character" w:customStyle="1" w:styleId="WW8Num41z2">
    <w:name w:val="WW8Num41z2"/>
    <w:rsid w:val="00D67A2F"/>
    <w:rPr>
      <w:rFonts w:ascii="Wingdings" w:hAnsi="Wingdings" w:cs="Wingdings"/>
    </w:rPr>
  </w:style>
  <w:style w:type="character" w:customStyle="1" w:styleId="WW8Num41z3">
    <w:name w:val="WW8Num41z3"/>
    <w:rsid w:val="00D67A2F"/>
    <w:rPr>
      <w:rFonts w:ascii="Symbol" w:hAnsi="Symbol" w:cs="Symbol"/>
    </w:rPr>
  </w:style>
  <w:style w:type="character" w:customStyle="1" w:styleId="WW8Num42z0">
    <w:name w:val="WW8Num42z0"/>
    <w:rsid w:val="00D67A2F"/>
    <w:rPr>
      <w:rFonts w:ascii="Symbol" w:hAnsi="Symbol" w:cs="Symbol"/>
      <w:color w:val="000000"/>
    </w:rPr>
  </w:style>
  <w:style w:type="character" w:customStyle="1" w:styleId="WW8Num42z1">
    <w:name w:val="WW8Num42z1"/>
    <w:rsid w:val="00D67A2F"/>
    <w:rPr>
      <w:rFonts w:ascii="Courier New" w:hAnsi="Courier New" w:cs="Courier New"/>
    </w:rPr>
  </w:style>
  <w:style w:type="character" w:customStyle="1" w:styleId="WW8Num42z2">
    <w:name w:val="WW8Num42z2"/>
    <w:rsid w:val="00D67A2F"/>
    <w:rPr>
      <w:rFonts w:ascii="Wingdings" w:hAnsi="Wingdings" w:cs="Wingdings"/>
    </w:rPr>
  </w:style>
  <w:style w:type="character" w:customStyle="1" w:styleId="WW8Num42z3">
    <w:name w:val="WW8Num42z3"/>
    <w:rsid w:val="00D67A2F"/>
    <w:rPr>
      <w:rFonts w:ascii="Symbol" w:hAnsi="Symbol" w:cs="Symbol"/>
    </w:rPr>
  </w:style>
  <w:style w:type="character" w:customStyle="1" w:styleId="WW8Num43z0">
    <w:name w:val="WW8Num43z0"/>
    <w:rsid w:val="00D67A2F"/>
    <w:rPr>
      <w:rFonts w:ascii="Symbol" w:hAnsi="Symbol" w:cs="Symbol"/>
      <w:color w:val="000000"/>
    </w:rPr>
  </w:style>
  <w:style w:type="character" w:customStyle="1" w:styleId="WW8Num43z1">
    <w:name w:val="WW8Num43z1"/>
    <w:rsid w:val="00D67A2F"/>
    <w:rPr>
      <w:rFonts w:ascii="Courier New" w:hAnsi="Courier New" w:cs="Courier New"/>
    </w:rPr>
  </w:style>
  <w:style w:type="character" w:customStyle="1" w:styleId="WW8Num43z2">
    <w:name w:val="WW8Num43z2"/>
    <w:rsid w:val="00D67A2F"/>
    <w:rPr>
      <w:rFonts w:ascii="Wingdings" w:hAnsi="Wingdings" w:cs="Wingdings"/>
    </w:rPr>
  </w:style>
  <w:style w:type="character" w:customStyle="1" w:styleId="WW8Num43z3">
    <w:name w:val="WW8Num43z3"/>
    <w:rsid w:val="00D67A2F"/>
    <w:rPr>
      <w:rFonts w:ascii="Symbol" w:hAnsi="Symbol" w:cs="Symbol"/>
    </w:rPr>
  </w:style>
  <w:style w:type="character" w:customStyle="1" w:styleId="WW8Num44z0">
    <w:name w:val="WW8Num44z0"/>
    <w:rsid w:val="00D67A2F"/>
    <w:rPr>
      <w:rFonts w:ascii="Marlett" w:hAnsi="Marlett" w:cs="Marlett"/>
    </w:rPr>
  </w:style>
  <w:style w:type="character" w:customStyle="1" w:styleId="WW8Num45z0">
    <w:name w:val="WW8Num45z0"/>
    <w:rsid w:val="00D67A2F"/>
    <w:rPr>
      <w:rFonts w:ascii="Courier New" w:eastAsia="Times New Roman" w:hAnsi="Courier New" w:cs="Courier New"/>
    </w:rPr>
  </w:style>
  <w:style w:type="character" w:customStyle="1" w:styleId="WW8Num45z1">
    <w:name w:val="WW8Num45z1"/>
    <w:rsid w:val="00D67A2F"/>
    <w:rPr>
      <w:rFonts w:ascii="Courier New" w:hAnsi="Courier New" w:cs="Courier New"/>
    </w:rPr>
  </w:style>
  <w:style w:type="character" w:customStyle="1" w:styleId="WW8Num45z2">
    <w:name w:val="WW8Num45z2"/>
    <w:rsid w:val="00D67A2F"/>
    <w:rPr>
      <w:rFonts w:ascii="Wingdings" w:hAnsi="Wingdings" w:cs="Wingdings"/>
    </w:rPr>
  </w:style>
  <w:style w:type="character" w:customStyle="1" w:styleId="WW8Num45z3">
    <w:name w:val="WW8Num45z3"/>
    <w:rsid w:val="00D67A2F"/>
    <w:rPr>
      <w:rFonts w:ascii="Symbol" w:hAnsi="Symbol" w:cs="Symbol"/>
    </w:rPr>
  </w:style>
  <w:style w:type="character" w:customStyle="1" w:styleId="WW8Num46z0">
    <w:name w:val="WW8Num46z0"/>
    <w:rsid w:val="00D67A2F"/>
    <w:rPr>
      <w:rFonts w:ascii="Courier New" w:eastAsia="Times New Roman" w:hAnsi="Courier New" w:cs="Courier New"/>
    </w:rPr>
  </w:style>
  <w:style w:type="character" w:customStyle="1" w:styleId="WW8Num46z1">
    <w:name w:val="WW8Num46z1"/>
    <w:rsid w:val="00D67A2F"/>
    <w:rPr>
      <w:rFonts w:ascii="Courier New" w:hAnsi="Courier New" w:cs="Courier New"/>
    </w:rPr>
  </w:style>
  <w:style w:type="character" w:customStyle="1" w:styleId="WW8Num46z2">
    <w:name w:val="WW8Num46z2"/>
    <w:rsid w:val="00D67A2F"/>
    <w:rPr>
      <w:rFonts w:ascii="Wingdings" w:hAnsi="Wingdings" w:cs="Wingdings"/>
    </w:rPr>
  </w:style>
  <w:style w:type="character" w:customStyle="1" w:styleId="WW8Num46z3">
    <w:name w:val="WW8Num46z3"/>
    <w:rsid w:val="00D67A2F"/>
    <w:rPr>
      <w:rFonts w:ascii="Symbol" w:hAnsi="Symbol" w:cs="Symbol"/>
    </w:rPr>
  </w:style>
  <w:style w:type="character" w:customStyle="1" w:styleId="WW8Num47z0">
    <w:name w:val="WW8Num47z0"/>
    <w:rsid w:val="00D67A2F"/>
    <w:rPr>
      <w:rFonts w:ascii="Tahoma" w:hAnsi="Tahoma" w:cs="Tahoma"/>
    </w:rPr>
  </w:style>
  <w:style w:type="character" w:customStyle="1" w:styleId="WW8Num48z0">
    <w:name w:val="WW8Num48z0"/>
    <w:rsid w:val="00D67A2F"/>
    <w:rPr>
      <w:rFonts w:ascii="Symbol" w:hAnsi="Symbol" w:cs="Symbol"/>
    </w:rPr>
  </w:style>
  <w:style w:type="character" w:customStyle="1" w:styleId="WW8Num49z0">
    <w:name w:val="WW8Num49z0"/>
    <w:rsid w:val="00D67A2F"/>
  </w:style>
  <w:style w:type="character" w:customStyle="1" w:styleId="WW8Num50z0">
    <w:name w:val="WW8Num50z0"/>
    <w:rsid w:val="00D67A2F"/>
    <w:rPr>
      <w:rFonts w:ascii="Marlett" w:hAnsi="Marlett" w:cs="Marlett"/>
    </w:rPr>
  </w:style>
  <w:style w:type="character" w:customStyle="1" w:styleId="Carpredefinitoparagrafo1">
    <w:name w:val="Car. predefinito paragrafo1"/>
    <w:rsid w:val="00D67A2F"/>
  </w:style>
  <w:style w:type="character" w:styleId="Enfasigrassetto">
    <w:name w:val="Strong"/>
    <w:qFormat/>
    <w:rsid w:val="00D67A2F"/>
    <w:rPr>
      <w:b/>
    </w:rPr>
  </w:style>
  <w:style w:type="character" w:styleId="Collegamentoipertestuale">
    <w:name w:val="Hyperlink"/>
    <w:rsid w:val="00D67A2F"/>
    <w:rPr>
      <w:color w:val="0000FF"/>
      <w:u w:val="single"/>
    </w:rPr>
  </w:style>
  <w:style w:type="character" w:styleId="Numeropagina">
    <w:name w:val="page number"/>
    <w:basedOn w:val="Carpredefinitoparagrafo1"/>
    <w:rsid w:val="00D67A2F"/>
  </w:style>
  <w:style w:type="character" w:customStyle="1" w:styleId="BulletSymbols">
    <w:name w:val="Bullet Symbols"/>
    <w:rsid w:val="00D67A2F"/>
  </w:style>
  <w:style w:type="paragraph" w:customStyle="1" w:styleId="Intestazione1">
    <w:name w:val="Intestazione1"/>
    <w:basedOn w:val="Normale"/>
    <w:next w:val="Corpotesto"/>
    <w:rsid w:val="00D67A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67A2F"/>
    <w:pPr>
      <w:spacing w:after="120"/>
    </w:pPr>
  </w:style>
  <w:style w:type="paragraph" w:styleId="Elenco">
    <w:name w:val="List"/>
    <w:basedOn w:val="Corpotesto"/>
    <w:rsid w:val="00D67A2F"/>
    <w:rPr>
      <w:rFonts w:cs="Mangal"/>
    </w:rPr>
  </w:style>
  <w:style w:type="paragraph" w:customStyle="1" w:styleId="Didascalia1">
    <w:name w:val="Didascalia1"/>
    <w:basedOn w:val="Normale"/>
    <w:rsid w:val="00D67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7A2F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D67A2F"/>
    <w:pPr>
      <w:spacing w:before="120" w:after="120"/>
      <w:jc w:val="both"/>
    </w:pPr>
    <w:rPr>
      <w:rFonts w:ascii="Courier New" w:hAnsi="Courier New" w:cs="Courier New"/>
      <w:sz w:val="24"/>
    </w:rPr>
  </w:style>
  <w:style w:type="paragraph" w:customStyle="1" w:styleId="Rientrocorpodeltesto21">
    <w:name w:val="Rientro corpo del testo 21"/>
    <w:basedOn w:val="Normale"/>
    <w:rsid w:val="00D67A2F"/>
    <w:pPr>
      <w:ind w:left="426"/>
      <w:jc w:val="both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rsid w:val="00D67A2F"/>
    <w:pPr>
      <w:tabs>
        <w:tab w:val="left" w:pos="1713"/>
        <w:tab w:val="left" w:pos="2433"/>
        <w:tab w:val="left" w:pos="3153"/>
        <w:tab w:val="left" w:pos="3873"/>
        <w:tab w:val="left" w:pos="4593"/>
        <w:tab w:val="left" w:pos="5313"/>
        <w:tab w:val="left" w:pos="6033"/>
        <w:tab w:val="left" w:pos="6753"/>
        <w:tab w:val="left" w:pos="7473"/>
        <w:tab w:val="left" w:pos="8193"/>
        <w:tab w:val="left" w:pos="8913"/>
        <w:tab w:val="left" w:pos="9633"/>
        <w:tab w:val="left" w:pos="10353"/>
      </w:tabs>
      <w:spacing w:before="120" w:after="120"/>
      <w:jc w:val="center"/>
    </w:pPr>
    <w:rPr>
      <w:rFonts w:ascii="Courier New" w:hAnsi="Courier New" w:cs="Courier New"/>
      <w:b/>
      <w:i/>
      <w:sz w:val="24"/>
      <w:u w:val="single"/>
    </w:rPr>
  </w:style>
  <w:style w:type="paragraph" w:styleId="Intestazione">
    <w:name w:val="header"/>
    <w:basedOn w:val="Normale"/>
    <w:rsid w:val="00D67A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67A2F"/>
    <w:pPr>
      <w:spacing w:after="120"/>
      <w:ind w:left="283"/>
    </w:pPr>
  </w:style>
  <w:style w:type="paragraph" w:styleId="Pidipagina">
    <w:name w:val="footer"/>
    <w:basedOn w:val="Normale"/>
    <w:rsid w:val="00D67A2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D67A2F"/>
    <w:pPr>
      <w:spacing w:line="360" w:lineRule="auto"/>
      <w:jc w:val="center"/>
    </w:pPr>
    <w:rPr>
      <w:sz w:val="28"/>
    </w:rPr>
  </w:style>
  <w:style w:type="paragraph" w:styleId="Paragrafoelenco">
    <w:name w:val="List Paragraph"/>
    <w:basedOn w:val="Normale"/>
    <w:uiPriority w:val="34"/>
    <w:qFormat/>
    <w:rsid w:val="007D3D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C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C03406FE4474F9AAAC14351105F36" ma:contentTypeVersion="0" ma:contentTypeDescription="Creare un nuovo documento." ma:contentTypeScope="" ma:versionID="8c23d5040e68bfbd63c1e6c7e1a60e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362F99-6753-47A3-B551-C11E20D5B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DB425-D448-4211-B689-FDAD9DC8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E6B4C-2C43-422E-AD7D-A0DA4F387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D340A-269B-4BB9-9D22-BDC6CF8CD7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"CAPITOLO 4</vt:lpstr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"CAPITOLO 4</dc:title>
  <dc:creator>dottore_g</dc:creator>
  <cp:lastModifiedBy>Fabio Salvi</cp:lastModifiedBy>
  <cp:revision>5</cp:revision>
  <cp:lastPrinted>1900-12-31T22:00:00Z</cp:lastPrinted>
  <dcterms:created xsi:type="dcterms:W3CDTF">2021-01-21T18:10:00Z</dcterms:created>
  <dcterms:modified xsi:type="dcterms:W3CDTF">2021-01-23T10:55:00Z</dcterms:modified>
</cp:coreProperties>
</file>