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Comune di Venarotta</w:t>
            </w:r>
            <w:r w:rsidRPr="00B07E43">
              <w:rPr>
                <w:rFonts w:ascii="Arial" w:hAnsi="Arial" w:cs="Arial"/>
                <w:b/>
                <w:sz w:val="14"/>
                <w:szCs w:val="14"/>
              </w:rPr>
              <w:t xml:space="preserve">] </w:t>
            </w:r>
          </w:p>
          <w:p w14:paraId="6877AB35" w14:textId="77777777" w:rsidR="00A23B3E" w:rsidRPr="00B07E43" w:rsidRDefault="00A23B3E" w:rsidP="00B07E43">
            <w:pPr>
              <w:rPr>
                <w:rFonts w:ascii="Arial" w:hAnsi="Arial" w:cs="Arial"/>
                <w:b/>
                <w:sz w:val="14"/>
                <w:szCs w:val="14"/>
              </w:rPr>
            </w:pPr>
            <w:r w:rsidRPr="00B07E43">
              <w:rPr>
                <w:rFonts w:ascii="Arial" w:hAnsi="Arial" w:cs="Arial"/>
                <w:b/>
                <w:sz w:val="14"/>
                <w:szCs w:val="14"/>
              </w:rPr>
              <w:t>[</w:t>
            </w:r>
            <w:r w:rsidR="00B07E43" w:rsidRPr="00B07E43">
              <w:rPr>
                <w:rFonts w:ascii="Arial" w:hAnsi="Arial" w:cs="Arial"/>
                <w:b/>
                <w:sz w:val="14"/>
                <w:szCs w:val="14"/>
              </w:rPr>
              <w:t>80004310449</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6A874A53" w:rsidR="00A23B3E" w:rsidRPr="00B33A67" w:rsidRDefault="00A23B3E" w:rsidP="00AB33CE">
            <w:pPr>
              <w:autoSpaceDE w:val="0"/>
              <w:autoSpaceDN w:val="0"/>
              <w:adjustRightInd w:val="0"/>
              <w:jc w:val="both"/>
              <w:rPr>
                <w:rFonts w:ascii="Arial" w:hAnsi="Arial" w:cs="Arial"/>
                <w:b/>
                <w:sz w:val="14"/>
                <w:szCs w:val="14"/>
              </w:rPr>
            </w:pPr>
            <w:r w:rsidRPr="00B33A67">
              <w:rPr>
                <w:rFonts w:ascii="Arial" w:hAnsi="Arial" w:cs="Arial"/>
                <w:b/>
                <w:sz w:val="14"/>
                <w:szCs w:val="14"/>
              </w:rPr>
              <w:t>[</w:t>
            </w:r>
            <w:bookmarkStart w:id="0" w:name="_Hlk13652609"/>
            <w:r w:rsidR="00AB33CE">
              <w:rPr>
                <w:rFonts w:ascii="Arial" w:hAnsi="Arial" w:cs="Arial"/>
                <w:b/>
                <w:sz w:val="14"/>
                <w:szCs w:val="14"/>
              </w:rPr>
              <w:t>.</w:t>
            </w:r>
            <w:r w:rsidR="008D0F77" w:rsidRPr="008D0F77">
              <w:rPr>
                <w:rFonts w:ascii="Arial" w:hAnsi="Arial" w:cs="Arial"/>
                <w:b/>
                <w:sz w:val="14"/>
                <w:szCs w:val="14"/>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3D429941" w:rsidR="00A23B3E" w:rsidRPr="00E87005" w:rsidRDefault="00A23B3E" w:rsidP="00E87005">
            <w:pPr>
              <w:suppressAutoHyphens w:val="0"/>
              <w:autoSpaceDE w:val="0"/>
              <w:autoSpaceDN w:val="0"/>
              <w:adjustRightInd w:val="0"/>
              <w:spacing w:before="240" w:after="0" w:line="276" w:lineRule="auto"/>
              <w:ind w:left="360"/>
              <w:jc w:val="both"/>
              <w:rPr>
                <w:rFonts w:ascii="Arial" w:hAnsi="Arial" w:cs="Arial"/>
                <w:b/>
                <w:sz w:val="14"/>
                <w:szCs w:val="14"/>
              </w:rPr>
            </w:pPr>
            <w:r w:rsidRPr="003F2309">
              <w:rPr>
                <w:rFonts w:ascii="Arial" w:hAnsi="Arial" w:cs="Arial"/>
                <w:b/>
                <w:sz w:val="14"/>
                <w:szCs w:val="14"/>
              </w:rPr>
              <w:t>[</w:t>
            </w:r>
            <w:r w:rsidR="00E87005" w:rsidRPr="00E87005">
              <w:rPr>
                <w:rFonts w:ascii="Arial" w:hAnsi="Arial" w:cs="Arial"/>
                <w:bCs/>
                <w:sz w:val="14"/>
                <w:szCs w:val="14"/>
              </w:rPr>
              <w:t>Z0129E3770</w:t>
            </w:r>
            <w:r w:rsidRPr="00E87005">
              <w:rPr>
                <w:rFonts w:ascii="Arial" w:hAnsi="Arial" w:cs="Arial"/>
                <w:b/>
                <w:sz w:val="14"/>
                <w:szCs w:val="14"/>
              </w:rPr>
              <w:t>]</w:t>
            </w:r>
          </w:p>
          <w:p w14:paraId="352AB2E1"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bookmarkStart w:id="1" w:name="_GoBack"/>
            <w:bookmarkEnd w:id="1"/>
          </w:p>
          <w:p w14:paraId="421D42D8" w14:textId="77777777" w:rsidR="00A23B3E" w:rsidRPr="00B33A67" w:rsidRDefault="00A23B3E">
            <w:pPr>
              <w:rPr>
                <w:rFonts w:ascii="Arial" w:hAnsi="Arial" w:cs="Arial"/>
                <w:b/>
                <w:sz w:val="14"/>
                <w:szCs w:val="14"/>
              </w:rPr>
            </w:pPr>
            <w:r w:rsidRPr="00B33A67">
              <w:rPr>
                <w:rFonts w:ascii="Arial" w:hAnsi="Arial" w:cs="Arial"/>
                <w:b/>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E87005">
      <w:rPr>
        <w:rFonts w:ascii="Calibri" w:hAnsi="Calibri"/>
        <w:noProof/>
        <w:sz w:val="20"/>
        <w:szCs w:val="20"/>
      </w:rPr>
      <w:t>2</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84299"/>
    <w:rsid w:val="0089654F"/>
    <w:rsid w:val="008C734C"/>
    <w:rsid w:val="008D0F77"/>
    <w:rsid w:val="008E3A62"/>
    <w:rsid w:val="008F12E6"/>
    <w:rsid w:val="00900583"/>
    <w:rsid w:val="00934658"/>
    <w:rsid w:val="009644B4"/>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6E2B-D706-4652-894F-38E50692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6188</Words>
  <Characters>35272</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41378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Pierluigi Grelli</cp:lastModifiedBy>
  <cp:revision>9</cp:revision>
  <cp:lastPrinted>2016-07-15T13:50:00Z</cp:lastPrinted>
  <dcterms:created xsi:type="dcterms:W3CDTF">2019-03-11T10:37:00Z</dcterms:created>
  <dcterms:modified xsi:type="dcterms:W3CDTF">2019-09-24T15:34:00Z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