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DE3B5" w14:textId="77777777" w:rsidR="00A23B3E" w:rsidRDefault="00A23B3E" w:rsidP="00BB116C">
      <w:pPr>
        <w:pStyle w:val="Titolo1"/>
        <w:jc w:val="center"/>
        <w:rPr>
          <w:sz w:val="20"/>
          <w:szCs w:val="20"/>
        </w:rPr>
      </w:pPr>
      <w:r>
        <w:t>Allegato</w:t>
      </w:r>
    </w:p>
    <w:p w14:paraId="4AF5746A" w14:textId="77777777" w:rsidR="00A23B3E" w:rsidRDefault="00A23B3E">
      <w:pPr>
        <w:spacing w:before="0" w:after="0"/>
        <w:rPr>
          <w:sz w:val="20"/>
          <w:szCs w:val="20"/>
        </w:rPr>
      </w:pPr>
    </w:p>
    <w:p w14:paraId="457FE24C" w14:textId="77777777" w:rsidR="00A23B3E" w:rsidRDefault="00A23B3E">
      <w:pPr>
        <w:pStyle w:val="Annexetitre"/>
        <w:spacing w:before="0" w:after="0"/>
        <w:jc w:val="both"/>
        <w:rPr>
          <w:caps/>
          <w:sz w:val="16"/>
          <w:szCs w:val="16"/>
          <w:u w:val="none"/>
        </w:rPr>
      </w:pPr>
    </w:p>
    <w:p w14:paraId="561944A4" w14:textId="77777777" w:rsidR="00A23B3E" w:rsidRDefault="00A23B3E" w:rsidP="00A30CBB">
      <w:pPr>
        <w:pStyle w:val="Annexetitre"/>
        <w:spacing w:before="0" w:after="0"/>
      </w:pPr>
      <w:r>
        <w:rPr>
          <w:caps/>
          <w:sz w:val="16"/>
          <w:szCs w:val="16"/>
          <w:u w:val="none"/>
        </w:rPr>
        <w:t>Modello di formulario peril documento di gara unico europeo (DGUE)</w:t>
      </w:r>
    </w:p>
    <w:p w14:paraId="226B28E9" w14:textId="77777777" w:rsidR="00A23B3E" w:rsidRDefault="00A23B3E" w:rsidP="00FB3543">
      <w:pPr>
        <w:spacing w:before="0" w:after="0"/>
      </w:pPr>
    </w:p>
    <w:p w14:paraId="040D4A9D"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0CF425F5" w14:textId="77777777" w:rsidR="00A23B3E" w:rsidRDefault="00A23B3E">
      <w:pPr>
        <w:spacing w:before="0" w:after="0"/>
      </w:pPr>
    </w:p>
    <w:p w14:paraId="4FE35556"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5F4DAC9E"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D558159"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E40436"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826B26" w14:textId="77777777" w:rsidR="00A23B3E" w:rsidRDefault="00A23B3E" w:rsidP="00B07E43">
            <w:r>
              <w:rPr>
                <w:rFonts w:ascii="Arial" w:hAnsi="Arial" w:cs="Arial"/>
                <w:b/>
                <w:sz w:val="14"/>
                <w:szCs w:val="14"/>
              </w:rPr>
              <w:t>Risposta:</w:t>
            </w:r>
            <w:r w:rsidR="00B07E43">
              <w:rPr>
                <w:rFonts w:ascii="Arial" w:hAnsi="Arial" w:cs="Arial"/>
                <w:b/>
                <w:sz w:val="14"/>
                <w:szCs w:val="14"/>
              </w:rPr>
              <w:t xml:space="preserve"> </w:t>
            </w:r>
          </w:p>
        </w:tc>
      </w:tr>
      <w:tr w:rsidR="00A23B3E" w14:paraId="51F00C69"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50066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3D136E4C"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7B2643" w14:textId="77777777" w:rsidR="00A23B3E" w:rsidRPr="00B07E43" w:rsidRDefault="00A23B3E">
            <w:pPr>
              <w:rPr>
                <w:rFonts w:ascii="Arial" w:hAnsi="Arial" w:cs="Arial"/>
                <w:b/>
                <w:sz w:val="14"/>
                <w:szCs w:val="14"/>
              </w:rPr>
            </w:pPr>
            <w:r w:rsidRPr="00B07E43">
              <w:rPr>
                <w:rFonts w:ascii="Arial" w:hAnsi="Arial" w:cs="Arial"/>
                <w:b/>
                <w:sz w:val="14"/>
                <w:szCs w:val="14"/>
              </w:rPr>
              <w:t>[</w:t>
            </w:r>
            <w:r w:rsidR="00B07E43">
              <w:rPr>
                <w:rFonts w:ascii="Arial" w:hAnsi="Arial" w:cs="Arial"/>
                <w:b/>
                <w:sz w:val="14"/>
                <w:szCs w:val="14"/>
              </w:rPr>
              <w:t>Comune di Venarotta</w:t>
            </w:r>
            <w:r w:rsidRPr="00B07E43">
              <w:rPr>
                <w:rFonts w:ascii="Arial" w:hAnsi="Arial" w:cs="Arial"/>
                <w:b/>
                <w:sz w:val="14"/>
                <w:szCs w:val="14"/>
              </w:rPr>
              <w:t xml:space="preserve">] </w:t>
            </w:r>
          </w:p>
          <w:p w14:paraId="6877AB35" w14:textId="77777777" w:rsidR="00A23B3E" w:rsidRPr="00B07E43" w:rsidRDefault="00A23B3E" w:rsidP="00B07E43">
            <w:pPr>
              <w:rPr>
                <w:rFonts w:ascii="Arial" w:hAnsi="Arial" w:cs="Arial"/>
                <w:b/>
                <w:sz w:val="14"/>
                <w:szCs w:val="14"/>
              </w:rPr>
            </w:pPr>
            <w:r w:rsidRPr="00B07E43">
              <w:rPr>
                <w:rFonts w:ascii="Arial" w:hAnsi="Arial" w:cs="Arial"/>
                <w:b/>
                <w:sz w:val="14"/>
                <w:szCs w:val="14"/>
              </w:rPr>
              <w:t>[</w:t>
            </w:r>
            <w:r w:rsidR="00B07E43" w:rsidRPr="00B07E43">
              <w:rPr>
                <w:rFonts w:ascii="Arial" w:hAnsi="Arial" w:cs="Arial"/>
                <w:b/>
                <w:sz w:val="14"/>
                <w:szCs w:val="14"/>
              </w:rPr>
              <w:t>80004310449</w:t>
            </w:r>
            <w:r w:rsidRPr="00B07E43">
              <w:rPr>
                <w:rFonts w:ascii="Arial" w:hAnsi="Arial" w:cs="Arial"/>
                <w:b/>
                <w:sz w:val="14"/>
                <w:szCs w:val="14"/>
              </w:rPr>
              <w:t>]</w:t>
            </w:r>
          </w:p>
        </w:tc>
      </w:tr>
      <w:tr w:rsidR="00A23B3E" w14:paraId="570F0AF0"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18F12A"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E883A4" w14:textId="77777777" w:rsidR="00A23B3E" w:rsidRDefault="00A23B3E">
            <w:r>
              <w:rPr>
                <w:rFonts w:ascii="Arial" w:hAnsi="Arial" w:cs="Arial"/>
                <w:b/>
                <w:sz w:val="14"/>
                <w:szCs w:val="14"/>
              </w:rPr>
              <w:t>Risposta:</w:t>
            </w:r>
          </w:p>
        </w:tc>
      </w:tr>
      <w:tr w:rsidR="00A23B3E" w14:paraId="2B46197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236ECA"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5E3C90" w14:textId="3353F397" w:rsidR="00A23B3E" w:rsidRPr="00B33A67" w:rsidRDefault="00A23B3E" w:rsidP="00AB33CE">
            <w:pPr>
              <w:autoSpaceDE w:val="0"/>
              <w:autoSpaceDN w:val="0"/>
              <w:adjustRightInd w:val="0"/>
              <w:jc w:val="both"/>
              <w:rPr>
                <w:rFonts w:ascii="Arial" w:hAnsi="Arial" w:cs="Arial"/>
                <w:b/>
                <w:sz w:val="14"/>
                <w:szCs w:val="14"/>
              </w:rPr>
            </w:pPr>
            <w:r w:rsidRPr="00B33A67">
              <w:rPr>
                <w:rFonts w:ascii="Arial" w:hAnsi="Arial" w:cs="Arial"/>
                <w:b/>
                <w:sz w:val="14"/>
                <w:szCs w:val="14"/>
              </w:rPr>
              <w:t>[</w:t>
            </w:r>
            <w:bookmarkStart w:id="0" w:name="_Hlk13652609"/>
            <w:r w:rsidR="00F57139" w:rsidRPr="00F57139">
              <w:rPr>
                <w:rFonts w:ascii="Arial" w:hAnsi="Arial" w:cs="Arial"/>
                <w:b/>
                <w:sz w:val="14"/>
                <w:szCs w:val="14"/>
              </w:rPr>
              <w:t>Bando GAL PICENO  PSR MARCHE 2014-2020 (Reg. CE 1305/2013) Misura 19 – SOSTEGNO ALLO SVILUPPO LOCALE LEADER Sotto Misura: 19.2.7.2 Operazione A) Riqualificazione dei centri storici e dei borghi - “RIQUALIFICAZIONE DEL BORGO GIMIGLIANO”</w:t>
            </w:r>
            <w:r w:rsidR="00F57139">
              <w:rPr>
                <w:rFonts w:ascii="Arial" w:hAnsi="Arial" w:cs="Arial"/>
                <w:b/>
                <w:sz w:val="14"/>
                <w:szCs w:val="14"/>
              </w:rPr>
              <w:t xml:space="preserve"> </w:t>
            </w:r>
            <w:r w:rsidR="00F57139" w:rsidRPr="00F57139">
              <w:rPr>
                <w:rFonts w:ascii="Arial" w:hAnsi="Arial" w:cs="Arial"/>
                <w:b/>
                <w:sz w:val="14"/>
                <w:szCs w:val="14"/>
              </w:rPr>
              <w:t xml:space="preserve">AFFIDAMENTO DELL’INCARICO PROFESSIONALE PER L’ESECUZIONE DEI SERVIZI TECNICI DI ARCHITETTURA E INGEGNERIA PER LA PROGETTAZIONE DEFINITIVA ED ESECUTIVA, DIREZIONE LAVORI, COORDINAMENTO SICUREZZA, MISURA E CONTABILITÀ, LIQUIDAZIONE, REDAZIONE CERTIFICATO DI REGOLARE ESECUZIONE </w:t>
            </w:r>
            <w:r w:rsidR="008D0F77" w:rsidRPr="008D0F77">
              <w:rPr>
                <w:rFonts w:ascii="Arial" w:hAnsi="Arial" w:cs="Arial"/>
                <w:b/>
                <w:sz w:val="14"/>
                <w:szCs w:val="14"/>
              </w:rPr>
              <w:t>]</w:t>
            </w:r>
            <w:bookmarkEnd w:id="0"/>
          </w:p>
        </w:tc>
      </w:tr>
      <w:tr w:rsidR="00A23B3E" w14:paraId="30273DF5"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4C743A"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13A82A" w14:textId="77777777" w:rsidR="00A23B3E" w:rsidRDefault="00A23B3E">
            <w:r>
              <w:rPr>
                <w:rFonts w:ascii="Arial" w:hAnsi="Arial" w:cs="Arial"/>
                <w:sz w:val="14"/>
                <w:szCs w:val="14"/>
              </w:rPr>
              <w:t>[   ]</w:t>
            </w:r>
          </w:p>
        </w:tc>
      </w:tr>
      <w:tr w:rsidR="00A23B3E" w14:paraId="779A41E4"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80ACA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1F6C7BE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1FDA22DD"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838E0" w14:textId="2DE8BFA1" w:rsidR="00A23B3E" w:rsidRPr="00E87005" w:rsidRDefault="00985176" w:rsidP="00E87005">
            <w:pPr>
              <w:suppressAutoHyphens w:val="0"/>
              <w:autoSpaceDE w:val="0"/>
              <w:autoSpaceDN w:val="0"/>
              <w:adjustRightInd w:val="0"/>
              <w:spacing w:before="240" w:after="0" w:line="276" w:lineRule="auto"/>
              <w:ind w:left="360"/>
              <w:jc w:val="both"/>
              <w:rPr>
                <w:rFonts w:ascii="Arial" w:hAnsi="Arial" w:cs="Arial"/>
                <w:b/>
                <w:sz w:val="14"/>
                <w:szCs w:val="14"/>
              </w:rPr>
            </w:pPr>
            <w:r>
              <w:rPr>
                <w:rFonts w:ascii="Verdana" w:hAnsi="Verdana"/>
                <w:b/>
                <w:bCs/>
                <w:color w:val="000000"/>
                <w:sz w:val="19"/>
                <w:szCs w:val="19"/>
                <w:shd w:val="clear" w:color="auto" w:fill="F9F9F9"/>
              </w:rPr>
              <w:t>[</w:t>
            </w:r>
            <w:r w:rsidRPr="00985176">
              <w:rPr>
                <w:rFonts w:ascii="Verdana" w:hAnsi="Verdana"/>
                <w:b/>
                <w:bCs/>
                <w:color w:val="000000"/>
                <w:sz w:val="19"/>
                <w:szCs w:val="19"/>
                <w:shd w:val="clear" w:color="auto" w:fill="F9F9F9"/>
              </w:rPr>
              <w:t>Z882A68439]</w:t>
            </w:r>
          </w:p>
          <w:p w14:paraId="352AB2E1" w14:textId="77777777" w:rsidR="00A23B3E" w:rsidRPr="00B33A67" w:rsidRDefault="00A23B3E">
            <w:pPr>
              <w:rPr>
                <w:rFonts w:ascii="Arial" w:hAnsi="Arial" w:cs="Arial"/>
                <w:b/>
                <w:sz w:val="14"/>
                <w:szCs w:val="14"/>
              </w:rPr>
            </w:pPr>
            <w:r w:rsidRPr="00B33A67">
              <w:rPr>
                <w:rFonts w:ascii="Arial" w:hAnsi="Arial" w:cs="Arial"/>
                <w:b/>
                <w:sz w:val="14"/>
                <w:szCs w:val="14"/>
              </w:rPr>
              <w:t xml:space="preserve">[  ] </w:t>
            </w:r>
            <w:bookmarkStart w:id="1" w:name="_GoBack"/>
            <w:bookmarkEnd w:id="1"/>
          </w:p>
          <w:p w14:paraId="421D42D8" w14:textId="77777777" w:rsidR="00A23B3E" w:rsidRPr="00B33A67" w:rsidRDefault="00A23B3E">
            <w:pPr>
              <w:rPr>
                <w:rFonts w:ascii="Arial" w:hAnsi="Arial" w:cs="Arial"/>
                <w:b/>
                <w:sz w:val="14"/>
                <w:szCs w:val="14"/>
              </w:rPr>
            </w:pPr>
            <w:r w:rsidRPr="00B33A67">
              <w:rPr>
                <w:rFonts w:ascii="Arial" w:hAnsi="Arial" w:cs="Arial"/>
                <w:b/>
                <w:sz w:val="14"/>
                <w:szCs w:val="14"/>
              </w:rPr>
              <w:t xml:space="preserve">[  ] </w:t>
            </w:r>
          </w:p>
        </w:tc>
      </w:tr>
    </w:tbl>
    <w:p w14:paraId="73DEB77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4231694F"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7CA1D922"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14:paraId="4B3D00C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813DA98"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B5F320" w14:textId="77777777" w:rsidR="00A23B3E" w:rsidRDefault="00A23B3E">
            <w:pPr>
              <w:pStyle w:val="Text1"/>
              <w:ind w:left="0"/>
            </w:pPr>
            <w:r>
              <w:rPr>
                <w:rFonts w:ascii="Arial" w:hAnsi="Arial" w:cs="Arial"/>
                <w:b/>
                <w:sz w:val="14"/>
                <w:szCs w:val="14"/>
              </w:rPr>
              <w:t>Risposta:</w:t>
            </w:r>
          </w:p>
        </w:tc>
      </w:tr>
      <w:tr w:rsidR="00A23B3E" w14:paraId="5EF8B8D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535FDA"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9129AD" w14:textId="77777777" w:rsidR="00A23B3E" w:rsidRDefault="00A23B3E">
            <w:pPr>
              <w:pStyle w:val="Text1"/>
              <w:ind w:left="0"/>
            </w:pPr>
            <w:r>
              <w:rPr>
                <w:rFonts w:ascii="Arial" w:hAnsi="Arial" w:cs="Arial"/>
                <w:sz w:val="14"/>
                <w:szCs w:val="14"/>
              </w:rPr>
              <w:t>[   ]</w:t>
            </w:r>
          </w:p>
        </w:tc>
      </w:tr>
      <w:tr w:rsidR="00A23B3E" w14:paraId="0F96268E"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D939DA"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568D16D1"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B139B9" w14:textId="77777777" w:rsidR="00A23B3E" w:rsidRDefault="00A23B3E">
            <w:pPr>
              <w:pStyle w:val="Text1"/>
              <w:ind w:left="0"/>
              <w:rPr>
                <w:rFonts w:ascii="Arial" w:hAnsi="Arial" w:cs="Arial"/>
                <w:sz w:val="14"/>
                <w:szCs w:val="14"/>
              </w:rPr>
            </w:pPr>
            <w:r>
              <w:rPr>
                <w:rFonts w:ascii="Arial" w:hAnsi="Arial" w:cs="Arial"/>
                <w:sz w:val="14"/>
                <w:szCs w:val="14"/>
              </w:rPr>
              <w:t>[   ]</w:t>
            </w:r>
          </w:p>
          <w:p w14:paraId="13005A55" w14:textId="77777777" w:rsidR="00A23B3E" w:rsidRDefault="00A23B3E">
            <w:pPr>
              <w:pStyle w:val="Text1"/>
              <w:ind w:left="0"/>
            </w:pPr>
            <w:r>
              <w:rPr>
                <w:rFonts w:ascii="Arial" w:hAnsi="Arial" w:cs="Arial"/>
                <w:sz w:val="14"/>
                <w:szCs w:val="14"/>
              </w:rPr>
              <w:t>[   ]</w:t>
            </w:r>
          </w:p>
        </w:tc>
      </w:tr>
      <w:tr w:rsidR="00A23B3E" w14:paraId="3CA58AB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51C77E"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5EDF33" w14:textId="77777777" w:rsidR="00A23B3E" w:rsidRDefault="00A23B3E">
            <w:pPr>
              <w:pStyle w:val="Text1"/>
              <w:ind w:left="0"/>
            </w:pPr>
            <w:r>
              <w:rPr>
                <w:rFonts w:ascii="Arial" w:hAnsi="Arial" w:cs="Arial"/>
                <w:sz w:val="14"/>
                <w:szCs w:val="14"/>
              </w:rPr>
              <w:t>[……………]</w:t>
            </w:r>
          </w:p>
        </w:tc>
      </w:tr>
      <w:tr w:rsidR="00A23B3E" w14:paraId="159B2701"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C814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14:paraId="57CD3A03"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77375BC7"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21C8E791"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686C56" w14:textId="77777777" w:rsidR="00A23B3E" w:rsidRDefault="00A23B3E">
            <w:pPr>
              <w:pStyle w:val="Text1"/>
              <w:ind w:left="0"/>
              <w:rPr>
                <w:rFonts w:ascii="Arial" w:hAnsi="Arial" w:cs="Arial"/>
                <w:sz w:val="14"/>
                <w:szCs w:val="14"/>
              </w:rPr>
            </w:pPr>
            <w:r>
              <w:rPr>
                <w:rFonts w:ascii="Arial" w:hAnsi="Arial" w:cs="Arial"/>
                <w:sz w:val="14"/>
                <w:szCs w:val="14"/>
              </w:rPr>
              <w:t>[……………]</w:t>
            </w:r>
          </w:p>
          <w:p w14:paraId="4810DDBB" w14:textId="77777777" w:rsidR="00A23B3E" w:rsidRDefault="00A23B3E">
            <w:pPr>
              <w:pStyle w:val="Text1"/>
              <w:ind w:left="0"/>
              <w:rPr>
                <w:rFonts w:ascii="Arial" w:hAnsi="Arial" w:cs="Arial"/>
                <w:sz w:val="14"/>
                <w:szCs w:val="14"/>
              </w:rPr>
            </w:pPr>
            <w:r>
              <w:rPr>
                <w:rFonts w:ascii="Arial" w:hAnsi="Arial" w:cs="Arial"/>
                <w:sz w:val="14"/>
                <w:szCs w:val="14"/>
              </w:rPr>
              <w:t>[……………]</w:t>
            </w:r>
          </w:p>
          <w:p w14:paraId="4A173B81" w14:textId="77777777" w:rsidR="00A23B3E" w:rsidRDefault="00A23B3E">
            <w:pPr>
              <w:pStyle w:val="Text1"/>
              <w:ind w:left="0"/>
              <w:rPr>
                <w:rFonts w:ascii="Arial" w:hAnsi="Arial" w:cs="Arial"/>
                <w:sz w:val="14"/>
                <w:szCs w:val="14"/>
              </w:rPr>
            </w:pPr>
            <w:r>
              <w:rPr>
                <w:rFonts w:ascii="Arial" w:hAnsi="Arial" w:cs="Arial"/>
                <w:sz w:val="14"/>
                <w:szCs w:val="14"/>
              </w:rPr>
              <w:t>[……………]</w:t>
            </w:r>
          </w:p>
          <w:p w14:paraId="7852A544" w14:textId="77777777" w:rsidR="00A23B3E" w:rsidRDefault="00A23B3E">
            <w:pPr>
              <w:pStyle w:val="Text1"/>
              <w:ind w:left="0"/>
            </w:pPr>
            <w:r>
              <w:rPr>
                <w:rFonts w:ascii="Arial" w:hAnsi="Arial" w:cs="Arial"/>
                <w:sz w:val="14"/>
                <w:szCs w:val="14"/>
              </w:rPr>
              <w:t>[……………]</w:t>
            </w:r>
          </w:p>
        </w:tc>
      </w:tr>
      <w:tr w:rsidR="00A23B3E" w14:paraId="1575DCF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340A3B"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797477" w14:textId="77777777" w:rsidR="00A23B3E" w:rsidRDefault="00A23B3E">
            <w:pPr>
              <w:pStyle w:val="Text1"/>
              <w:ind w:left="0"/>
            </w:pPr>
            <w:r>
              <w:rPr>
                <w:rFonts w:ascii="Arial" w:hAnsi="Arial" w:cs="Arial"/>
                <w:b/>
                <w:sz w:val="14"/>
                <w:szCs w:val="14"/>
              </w:rPr>
              <w:t>Risposta:</w:t>
            </w:r>
          </w:p>
        </w:tc>
      </w:tr>
      <w:tr w:rsidR="00A23B3E" w14:paraId="3FD62F9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AA9A36"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EB0972" w14:textId="77777777" w:rsidR="00A23B3E" w:rsidRDefault="00A23B3E">
            <w:pPr>
              <w:pStyle w:val="Text1"/>
              <w:ind w:left="0"/>
            </w:pPr>
            <w:r>
              <w:rPr>
                <w:rFonts w:ascii="Arial" w:hAnsi="Arial" w:cs="Arial"/>
                <w:sz w:val="14"/>
                <w:szCs w:val="14"/>
              </w:rPr>
              <w:t>[ ] Sì [ ] No</w:t>
            </w:r>
          </w:p>
        </w:tc>
      </w:tr>
      <w:tr w:rsidR="00A23B3E" w14:paraId="7B6780E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ED3B4E"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14:paraId="2608EBB1" w14:textId="77777777" w:rsidR="00A23B3E" w:rsidRPr="003A443E" w:rsidRDefault="00A23B3E">
            <w:pPr>
              <w:pStyle w:val="Text1"/>
              <w:spacing w:before="0" w:after="0"/>
              <w:ind w:left="0"/>
              <w:rPr>
                <w:rFonts w:ascii="Arial" w:hAnsi="Arial" w:cs="Arial"/>
                <w:b/>
                <w:color w:val="000000"/>
                <w:sz w:val="14"/>
                <w:szCs w:val="14"/>
              </w:rPr>
            </w:pPr>
          </w:p>
          <w:p w14:paraId="3F469C4C"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12E6F5E4" w14:textId="77777777" w:rsidR="00A23B3E" w:rsidRPr="003A443E" w:rsidRDefault="00A23B3E">
            <w:pPr>
              <w:pStyle w:val="Text1"/>
              <w:spacing w:before="0" w:after="0"/>
              <w:ind w:left="0"/>
              <w:rPr>
                <w:rFonts w:ascii="Arial" w:hAnsi="Arial" w:cs="Arial"/>
                <w:color w:val="000000"/>
                <w:sz w:val="14"/>
                <w:szCs w:val="14"/>
              </w:rPr>
            </w:pPr>
          </w:p>
          <w:p w14:paraId="4173DCFB"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14F16905"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56A482"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72F1D1D6" w14:textId="77777777" w:rsidR="00A23B3E" w:rsidRDefault="00A23B3E">
            <w:pPr>
              <w:pStyle w:val="Text1"/>
              <w:spacing w:before="0" w:after="0"/>
              <w:ind w:left="0"/>
              <w:rPr>
                <w:rFonts w:ascii="Arial" w:hAnsi="Arial" w:cs="Arial"/>
                <w:sz w:val="14"/>
                <w:szCs w:val="14"/>
              </w:rPr>
            </w:pPr>
          </w:p>
          <w:p w14:paraId="420BEAF0" w14:textId="77777777" w:rsidR="00A23B3E" w:rsidRDefault="00A23B3E">
            <w:pPr>
              <w:pStyle w:val="Text1"/>
              <w:spacing w:before="0" w:after="0"/>
              <w:ind w:left="0"/>
              <w:rPr>
                <w:rFonts w:ascii="Arial" w:hAnsi="Arial" w:cs="Arial"/>
                <w:sz w:val="14"/>
                <w:szCs w:val="14"/>
              </w:rPr>
            </w:pPr>
          </w:p>
          <w:p w14:paraId="5E40DE1D" w14:textId="77777777" w:rsidR="00A23B3E" w:rsidRDefault="00A23B3E">
            <w:pPr>
              <w:pStyle w:val="Text1"/>
              <w:spacing w:before="0" w:after="0"/>
              <w:ind w:left="0"/>
              <w:rPr>
                <w:rFonts w:ascii="Arial" w:hAnsi="Arial" w:cs="Arial"/>
                <w:sz w:val="14"/>
                <w:szCs w:val="14"/>
              </w:rPr>
            </w:pPr>
          </w:p>
          <w:p w14:paraId="7995F212" w14:textId="77777777" w:rsidR="00A23B3E" w:rsidRDefault="00A23B3E">
            <w:pPr>
              <w:pStyle w:val="Text1"/>
              <w:spacing w:before="0" w:after="0"/>
              <w:ind w:left="0"/>
              <w:rPr>
                <w:rFonts w:ascii="Arial" w:hAnsi="Arial" w:cs="Arial"/>
                <w:sz w:val="14"/>
                <w:szCs w:val="14"/>
              </w:rPr>
            </w:pPr>
          </w:p>
          <w:p w14:paraId="0874A031"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D3230D1" w14:textId="77777777" w:rsidR="00A23B3E" w:rsidRDefault="00A23B3E">
            <w:pPr>
              <w:pStyle w:val="Text1"/>
              <w:spacing w:before="0" w:after="0"/>
              <w:ind w:left="0"/>
              <w:rPr>
                <w:rFonts w:ascii="Arial" w:hAnsi="Arial" w:cs="Arial"/>
                <w:sz w:val="14"/>
                <w:szCs w:val="14"/>
              </w:rPr>
            </w:pPr>
          </w:p>
          <w:p w14:paraId="0987CAE6" w14:textId="77777777" w:rsidR="00A23B3E" w:rsidRDefault="00A23B3E">
            <w:pPr>
              <w:pStyle w:val="Text1"/>
              <w:spacing w:before="0" w:after="0"/>
              <w:ind w:left="0"/>
              <w:rPr>
                <w:rFonts w:ascii="Arial" w:hAnsi="Arial" w:cs="Arial"/>
                <w:sz w:val="14"/>
                <w:szCs w:val="14"/>
              </w:rPr>
            </w:pPr>
          </w:p>
          <w:p w14:paraId="397F8E88" w14:textId="77777777" w:rsidR="00A23B3E" w:rsidRDefault="00A23B3E">
            <w:pPr>
              <w:pStyle w:val="Text1"/>
              <w:spacing w:before="0" w:after="0"/>
              <w:ind w:left="0"/>
              <w:rPr>
                <w:rFonts w:ascii="Arial" w:hAnsi="Arial" w:cs="Arial"/>
                <w:sz w:val="14"/>
                <w:szCs w:val="14"/>
              </w:rPr>
            </w:pPr>
          </w:p>
          <w:p w14:paraId="6D8BBAFD"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249175F8" w14:textId="77777777" w:rsidR="00A23B3E" w:rsidRDefault="00A23B3E">
            <w:pPr>
              <w:pStyle w:val="Text1"/>
              <w:spacing w:before="0" w:after="0"/>
              <w:ind w:left="0"/>
              <w:rPr>
                <w:rFonts w:ascii="Arial" w:hAnsi="Arial" w:cs="Arial"/>
                <w:sz w:val="14"/>
                <w:szCs w:val="14"/>
              </w:rPr>
            </w:pPr>
          </w:p>
        </w:tc>
      </w:tr>
      <w:tr w:rsidR="00A23B3E" w14:paraId="6409878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C85D7B"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3DB7096E"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31F1A152" w14:textId="77777777" w:rsidR="00A23B3E" w:rsidRPr="003A443E" w:rsidRDefault="00A23B3E">
            <w:pPr>
              <w:pStyle w:val="Text1"/>
              <w:spacing w:before="0" w:after="0"/>
              <w:ind w:left="0"/>
              <w:rPr>
                <w:rFonts w:ascii="Arial" w:hAnsi="Arial" w:cs="Arial"/>
                <w:color w:val="000000"/>
                <w:sz w:val="14"/>
                <w:szCs w:val="14"/>
              </w:rPr>
            </w:pPr>
          </w:p>
          <w:p w14:paraId="1DC690E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65B16D51" w14:textId="77777777" w:rsidR="00A23B3E" w:rsidRPr="003A443E" w:rsidRDefault="00A23B3E">
            <w:pPr>
              <w:pStyle w:val="Text1"/>
              <w:spacing w:before="0" w:after="0"/>
              <w:ind w:left="0"/>
              <w:rPr>
                <w:rFonts w:ascii="Arial" w:hAnsi="Arial" w:cs="Arial"/>
                <w:color w:val="000000"/>
                <w:sz w:val="12"/>
                <w:szCs w:val="12"/>
              </w:rPr>
            </w:pPr>
          </w:p>
          <w:p w14:paraId="62BBAB3E"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54A55C2A" w14:textId="77777777" w:rsidR="00A23B3E" w:rsidRPr="003A443E" w:rsidRDefault="00A23B3E">
            <w:pPr>
              <w:pStyle w:val="Text1"/>
              <w:spacing w:before="0" w:after="0"/>
              <w:ind w:left="720"/>
              <w:rPr>
                <w:rFonts w:ascii="Arial" w:hAnsi="Arial" w:cs="Arial"/>
                <w:i/>
                <w:color w:val="000000"/>
                <w:sz w:val="14"/>
                <w:szCs w:val="14"/>
              </w:rPr>
            </w:pPr>
          </w:p>
          <w:p w14:paraId="66CD8DA6" w14:textId="77777777" w:rsidR="001F35A9" w:rsidRPr="003A443E" w:rsidRDefault="001F35A9">
            <w:pPr>
              <w:pStyle w:val="Text1"/>
              <w:spacing w:before="0" w:after="0"/>
              <w:ind w:left="720"/>
              <w:rPr>
                <w:rFonts w:ascii="Arial" w:hAnsi="Arial" w:cs="Arial"/>
                <w:i/>
                <w:color w:val="000000"/>
                <w:sz w:val="14"/>
                <w:szCs w:val="14"/>
              </w:rPr>
            </w:pPr>
          </w:p>
          <w:p w14:paraId="76C003B3"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3F5AE788" w14:textId="77777777" w:rsidR="00A23B3E" w:rsidRPr="003A443E" w:rsidRDefault="00A23B3E">
            <w:pPr>
              <w:pStyle w:val="Text1"/>
              <w:spacing w:before="0" w:after="0"/>
              <w:ind w:left="284" w:hanging="284"/>
              <w:rPr>
                <w:rFonts w:ascii="Arial" w:hAnsi="Arial" w:cs="Arial"/>
                <w:color w:val="000000"/>
                <w:sz w:val="14"/>
                <w:szCs w:val="14"/>
              </w:rPr>
            </w:pPr>
          </w:p>
          <w:p w14:paraId="1D712FD7" w14:textId="77777777" w:rsidR="00A23B3E" w:rsidRPr="003A443E" w:rsidRDefault="00A23B3E">
            <w:pPr>
              <w:pStyle w:val="Text1"/>
              <w:spacing w:before="0" w:after="0"/>
              <w:ind w:left="284" w:hanging="284"/>
              <w:rPr>
                <w:rFonts w:ascii="Arial" w:hAnsi="Arial" w:cs="Arial"/>
                <w:color w:val="000000"/>
                <w:sz w:val="14"/>
                <w:szCs w:val="14"/>
              </w:rPr>
            </w:pPr>
          </w:p>
          <w:p w14:paraId="1A450002" w14:textId="77777777" w:rsidR="00A23B3E" w:rsidRPr="003A443E" w:rsidRDefault="00A23B3E">
            <w:pPr>
              <w:pStyle w:val="Text1"/>
              <w:spacing w:before="0" w:after="0"/>
              <w:ind w:left="284" w:hanging="284"/>
              <w:rPr>
                <w:rFonts w:ascii="Arial" w:hAnsi="Arial" w:cs="Arial"/>
                <w:color w:val="000000"/>
                <w:sz w:val="14"/>
                <w:szCs w:val="14"/>
              </w:rPr>
            </w:pPr>
          </w:p>
          <w:p w14:paraId="641E0957" w14:textId="77777777" w:rsidR="00A23B3E" w:rsidRPr="003A443E" w:rsidRDefault="00A23B3E">
            <w:pPr>
              <w:pStyle w:val="Text1"/>
              <w:spacing w:before="0" w:after="0"/>
              <w:ind w:left="284" w:hanging="284"/>
              <w:rPr>
                <w:rFonts w:ascii="Arial" w:hAnsi="Arial" w:cs="Arial"/>
                <w:color w:val="000000"/>
                <w:sz w:val="14"/>
                <w:szCs w:val="14"/>
              </w:rPr>
            </w:pPr>
          </w:p>
          <w:p w14:paraId="6F594CC8"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4FE3905D"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6826156D"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1810E80B"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5BA2A19F"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91F3060"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0C8F7DAA"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D48B5E" w14:textId="77777777" w:rsidR="001F35A9" w:rsidRDefault="001F35A9">
            <w:pPr>
              <w:pStyle w:val="Text1"/>
              <w:ind w:left="0"/>
              <w:rPr>
                <w:rFonts w:ascii="Arial" w:hAnsi="Arial" w:cs="Arial"/>
                <w:sz w:val="15"/>
                <w:szCs w:val="15"/>
              </w:rPr>
            </w:pPr>
          </w:p>
          <w:p w14:paraId="2FF38039" w14:textId="77777777" w:rsidR="001F35A9" w:rsidRDefault="001F35A9">
            <w:pPr>
              <w:pStyle w:val="Text1"/>
              <w:ind w:left="0"/>
              <w:rPr>
                <w:rFonts w:ascii="Arial" w:hAnsi="Arial" w:cs="Arial"/>
                <w:sz w:val="15"/>
                <w:szCs w:val="15"/>
              </w:rPr>
            </w:pPr>
          </w:p>
          <w:p w14:paraId="2B8AD3EA"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07F07D3F" w14:textId="77777777" w:rsidR="00A23B3E" w:rsidRDefault="00A23B3E">
            <w:pPr>
              <w:pStyle w:val="Text1"/>
              <w:ind w:left="0"/>
              <w:rPr>
                <w:rFonts w:ascii="Arial" w:hAnsi="Arial" w:cs="Arial"/>
                <w:sz w:val="15"/>
                <w:szCs w:val="15"/>
              </w:rPr>
            </w:pPr>
          </w:p>
          <w:p w14:paraId="30018712" w14:textId="77777777" w:rsidR="00A23B3E" w:rsidRDefault="00A23B3E">
            <w:pPr>
              <w:pStyle w:val="Text1"/>
              <w:ind w:left="0"/>
              <w:rPr>
                <w:rFonts w:ascii="Arial" w:hAnsi="Arial" w:cs="Arial"/>
                <w:sz w:val="15"/>
                <w:szCs w:val="15"/>
              </w:rPr>
            </w:pPr>
          </w:p>
          <w:p w14:paraId="45A78552"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46B27514" w14:textId="77777777" w:rsidR="001F35A9" w:rsidRDefault="001F35A9" w:rsidP="001F35A9">
            <w:pPr>
              <w:pStyle w:val="Text1"/>
              <w:spacing w:before="0" w:after="0"/>
              <w:ind w:left="0"/>
              <w:rPr>
                <w:rFonts w:ascii="Arial" w:hAnsi="Arial" w:cs="Arial"/>
                <w:color w:val="000000"/>
                <w:sz w:val="14"/>
                <w:szCs w:val="14"/>
              </w:rPr>
            </w:pPr>
          </w:p>
          <w:p w14:paraId="47425562" w14:textId="77777777" w:rsidR="001F35A9" w:rsidRDefault="001F35A9" w:rsidP="001F35A9">
            <w:pPr>
              <w:pStyle w:val="Text1"/>
              <w:spacing w:before="0" w:after="0"/>
              <w:ind w:left="0"/>
              <w:rPr>
                <w:rFonts w:ascii="Arial" w:hAnsi="Arial" w:cs="Arial"/>
                <w:color w:val="000000"/>
                <w:sz w:val="14"/>
                <w:szCs w:val="14"/>
              </w:rPr>
            </w:pPr>
          </w:p>
          <w:p w14:paraId="56D277A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63442BF6"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4957595A" w14:textId="77777777" w:rsidR="001F35A9" w:rsidRDefault="001F35A9">
            <w:pPr>
              <w:pStyle w:val="Text1"/>
              <w:ind w:left="0"/>
              <w:rPr>
                <w:rFonts w:ascii="Arial" w:hAnsi="Arial" w:cs="Arial"/>
                <w:color w:val="000000"/>
                <w:sz w:val="14"/>
                <w:szCs w:val="14"/>
              </w:rPr>
            </w:pPr>
          </w:p>
          <w:p w14:paraId="370BBB7F"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14:paraId="5824BCE5" w14:textId="77777777" w:rsidR="00A23B3E" w:rsidRDefault="00A23B3E">
            <w:pPr>
              <w:pStyle w:val="Text1"/>
              <w:ind w:left="0"/>
              <w:rPr>
                <w:rFonts w:ascii="Arial" w:hAnsi="Arial" w:cs="Arial"/>
                <w:color w:val="FF0000"/>
                <w:sz w:val="14"/>
                <w:szCs w:val="14"/>
                <w:highlight w:val="yellow"/>
              </w:rPr>
            </w:pPr>
          </w:p>
          <w:p w14:paraId="146F7B28" w14:textId="77777777" w:rsidR="00A23B3E" w:rsidRDefault="00A23B3E">
            <w:pPr>
              <w:pStyle w:val="Text1"/>
              <w:ind w:left="0"/>
              <w:rPr>
                <w:rFonts w:ascii="Arial" w:hAnsi="Arial" w:cs="Arial"/>
                <w:color w:val="FF0000"/>
                <w:sz w:val="14"/>
                <w:szCs w:val="14"/>
                <w:highlight w:val="yellow"/>
              </w:rPr>
            </w:pPr>
          </w:p>
          <w:p w14:paraId="13D45878" w14:textId="77777777" w:rsidR="00A23B3E" w:rsidRDefault="00A23B3E">
            <w:pPr>
              <w:pStyle w:val="Text1"/>
              <w:ind w:left="0"/>
              <w:rPr>
                <w:rFonts w:ascii="Arial" w:hAnsi="Arial" w:cs="Arial"/>
                <w:sz w:val="14"/>
                <w:szCs w:val="14"/>
              </w:rPr>
            </w:pPr>
          </w:p>
          <w:p w14:paraId="5452AA24" w14:textId="77777777" w:rsidR="00A23B3E" w:rsidRDefault="00A23B3E">
            <w:pPr>
              <w:pStyle w:val="Text1"/>
              <w:ind w:left="0"/>
              <w:rPr>
                <w:rFonts w:ascii="Arial" w:hAnsi="Arial" w:cs="Arial"/>
                <w:sz w:val="14"/>
                <w:szCs w:val="14"/>
              </w:rPr>
            </w:pPr>
          </w:p>
          <w:p w14:paraId="025609EA" w14:textId="77777777" w:rsidR="001F35A9" w:rsidRDefault="001F35A9">
            <w:pPr>
              <w:pStyle w:val="Text1"/>
              <w:ind w:left="0"/>
              <w:rPr>
                <w:rFonts w:ascii="Arial" w:hAnsi="Arial" w:cs="Arial"/>
                <w:sz w:val="14"/>
                <w:szCs w:val="14"/>
              </w:rPr>
            </w:pPr>
          </w:p>
          <w:p w14:paraId="39C6F986"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215F6745" w14:textId="77777777" w:rsidR="00A23B3E" w:rsidRDefault="00A23B3E" w:rsidP="005309A4">
            <w:pPr>
              <w:pStyle w:val="Text1"/>
              <w:spacing w:before="0"/>
              <w:ind w:left="0"/>
            </w:pPr>
            <w:r>
              <w:rPr>
                <w:rFonts w:ascii="Arial" w:hAnsi="Arial" w:cs="Arial"/>
                <w:sz w:val="14"/>
                <w:szCs w:val="14"/>
              </w:rPr>
              <w:t>[………..…][…………][……….…][……….…]</w:t>
            </w:r>
          </w:p>
        </w:tc>
      </w:tr>
      <w:tr w:rsidR="00A23B3E" w14:paraId="4E4BBA1C"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A10821"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8C1BBC5"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2B4D4FFB"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50021AB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7BC8943B" w14:textId="77777777" w:rsidR="00A23B3E" w:rsidRPr="003A443E" w:rsidRDefault="00A23B3E">
            <w:pPr>
              <w:pStyle w:val="Text1"/>
              <w:spacing w:before="0" w:after="0"/>
              <w:ind w:left="0"/>
              <w:rPr>
                <w:rFonts w:ascii="Arial" w:hAnsi="Arial" w:cs="Arial"/>
                <w:color w:val="000000"/>
                <w:sz w:val="14"/>
                <w:szCs w:val="14"/>
              </w:rPr>
            </w:pPr>
          </w:p>
          <w:p w14:paraId="58EB97E3"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612ED46D" w14:textId="77777777" w:rsidR="00A23B3E" w:rsidRPr="003A443E" w:rsidRDefault="00A23B3E">
            <w:pPr>
              <w:pStyle w:val="Text1"/>
              <w:spacing w:before="0" w:after="0"/>
              <w:ind w:left="720"/>
              <w:rPr>
                <w:rFonts w:ascii="Arial" w:hAnsi="Arial" w:cs="Arial"/>
                <w:i/>
                <w:color w:val="000000"/>
                <w:sz w:val="14"/>
                <w:szCs w:val="14"/>
              </w:rPr>
            </w:pPr>
          </w:p>
          <w:p w14:paraId="5C984831"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9165D89" w14:textId="77777777" w:rsidR="00A23B3E" w:rsidRPr="003A443E" w:rsidRDefault="00A23B3E">
            <w:pPr>
              <w:pStyle w:val="Text1"/>
              <w:spacing w:before="0" w:after="0"/>
              <w:ind w:left="284" w:hanging="284"/>
              <w:rPr>
                <w:rFonts w:ascii="Arial" w:hAnsi="Arial" w:cs="Arial"/>
                <w:color w:val="000000"/>
                <w:sz w:val="14"/>
                <w:szCs w:val="14"/>
              </w:rPr>
            </w:pPr>
          </w:p>
          <w:p w14:paraId="4A0F3386" w14:textId="77777777" w:rsidR="001F35A9" w:rsidRPr="003A443E" w:rsidRDefault="001F35A9">
            <w:pPr>
              <w:pStyle w:val="Text1"/>
              <w:spacing w:before="0" w:after="0"/>
              <w:ind w:left="284" w:hanging="284"/>
              <w:rPr>
                <w:rFonts w:ascii="Arial" w:hAnsi="Arial" w:cs="Arial"/>
                <w:color w:val="000000"/>
                <w:sz w:val="14"/>
                <w:szCs w:val="14"/>
              </w:rPr>
            </w:pPr>
          </w:p>
          <w:p w14:paraId="443884F4" w14:textId="77777777" w:rsidR="001F35A9" w:rsidRPr="003A443E" w:rsidRDefault="001F35A9">
            <w:pPr>
              <w:pStyle w:val="Text1"/>
              <w:spacing w:before="0" w:after="0"/>
              <w:ind w:left="284" w:hanging="284"/>
              <w:rPr>
                <w:rFonts w:ascii="Arial" w:hAnsi="Arial" w:cs="Arial"/>
                <w:color w:val="000000"/>
                <w:sz w:val="14"/>
                <w:szCs w:val="14"/>
              </w:rPr>
            </w:pPr>
          </w:p>
          <w:p w14:paraId="47516659" w14:textId="77777777" w:rsidR="001F35A9" w:rsidRPr="003A443E" w:rsidRDefault="001F35A9">
            <w:pPr>
              <w:pStyle w:val="Text1"/>
              <w:spacing w:before="0" w:after="0"/>
              <w:ind w:left="284" w:hanging="284"/>
              <w:rPr>
                <w:rFonts w:ascii="Arial" w:hAnsi="Arial" w:cs="Arial"/>
                <w:color w:val="000000"/>
                <w:sz w:val="14"/>
                <w:szCs w:val="14"/>
              </w:rPr>
            </w:pPr>
          </w:p>
          <w:p w14:paraId="18D038C7" w14:textId="77777777" w:rsidR="001F35A9" w:rsidRPr="003A443E" w:rsidRDefault="001F35A9">
            <w:pPr>
              <w:pStyle w:val="Text1"/>
              <w:spacing w:before="0" w:after="0"/>
              <w:ind w:left="284" w:hanging="284"/>
              <w:rPr>
                <w:rFonts w:ascii="Arial" w:hAnsi="Arial" w:cs="Arial"/>
                <w:color w:val="000000"/>
                <w:sz w:val="14"/>
                <w:szCs w:val="14"/>
              </w:rPr>
            </w:pPr>
          </w:p>
          <w:p w14:paraId="071EF8F9" w14:textId="77777777" w:rsidR="00A23B3E" w:rsidRPr="003A443E" w:rsidRDefault="00A23B3E">
            <w:pPr>
              <w:pStyle w:val="Text1"/>
              <w:spacing w:before="0" w:after="0"/>
              <w:ind w:left="284" w:hanging="284"/>
              <w:rPr>
                <w:rFonts w:ascii="Arial" w:hAnsi="Arial" w:cs="Arial"/>
                <w:color w:val="000000"/>
                <w:sz w:val="14"/>
                <w:szCs w:val="14"/>
              </w:rPr>
            </w:pPr>
          </w:p>
          <w:p w14:paraId="4A42114B"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39E43DC" w14:textId="77777777" w:rsidR="00A23B3E" w:rsidRPr="003A443E" w:rsidRDefault="00A23B3E">
            <w:pPr>
              <w:pStyle w:val="Text1"/>
              <w:spacing w:before="0" w:after="0"/>
              <w:ind w:left="284" w:hanging="284"/>
              <w:rPr>
                <w:rFonts w:ascii="Arial" w:hAnsi="Arial" w:cs="Arial"/>
                <w:color w:val="000000"/>
                <w:sz w:val="14"/>
                <w:szCs w:val="14"/>
              </w:rPr>
            </w:pPr>
          </w:p>
          <w:p w14:paraId="499E320D"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F30279" w14:textId="77777777" w:rsidR="00A23B3E" w:rsidRPr="003A443E" w:rsidRDefault="00A23B3E">
            <w:pPr>
              <w:pStyle w:val="Text1"/>
              <w:ind w:left="0"/>
              <w:rPr>
                <w:rFonts w:ascii="Arial" w:hAnsi="Arial" w:cs="Arial"/>
                <w:color w:val="000000"/>
                <w:sz w:val="14"/>
                <w:szCs w:val="14"/>
              </w:rPr>
            </w:pPr>
          </w:p>
          <w:p w14:paraId="09B2CF6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2BCC388E" w14:textId="77777777" w:rsidR="00A23B3E" w:rsidRPr="003A443E" w:rsidRDefault="00A23B3E">
            <w:pPr>
              <w:pStyle w:val="Text1"/>
              <w:ind w:left="0"/>
              <w:rPr>
                <w:rFonts w:ascii="Arial" w:hAnsi="Arial" w:cs="Arial"/>
                <w:color w:val="000000"/>
                <w:sz w:val="14"/>
                <w:szCs w:val="14"/>
              </w:rPr>
            </w:pPr>
          </w:p>
          <w:p w14:paraId="54A25CA7" w14:textId="77777777" w:rsidR="00A23B3E" w:rsidRPr="003A443E" w:rsidRDefault="00A23B3E">
            <w:pPr>
              <w:pStyle w:val="Text1"/>
              <w:ind w:left="0"/>
              <w:rPr>
                <w:rFonts w:ascii="Arial" w:hAnsi="Arial" w:cs="Arial"/>
                <w:color w:val="000000"/>
                <w:sz w:val="14"/>
                <w:szCs w:val="14"/>
              </w:rPr>
            </w:pPr>
          </w:p>
          <w:p w14:paraId="73C94DEE"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0CBF8672" w14:textId="77777777" w:rsidR="00A23B3E" w:rsidRPr="003A443E" w:rsidRDefault="00A23B3E">
            <w:pPr>
              <w:pStyle w:val="Text1"/>
              <w:ind w:left="0"/>
              <w:rPr>
                <w:rFonts w:ascii="Arial" w:hAnsi="Arial" w:cs="Arial"/>
                <w:color w:val="000000"/>
                <w:sz w:val="14"/>
                <w:szCs w:val="14"/>
              </w:rPr>
            </w:pPr>
          </w:p>
          <w:p w14:paraId="2A9574F1"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42B41DDD" w14:textId="77777777" w:rsidR="00A23B3E" w:rsidRPr="003A443E" w:rsidRDefault="00A23B3E" w:rsidP="00F351F0">
            <w:pPr>
              <w:pStyle w:val="Text1"/>
              <w:spacing w:before="0" w:after="0"/>
              <w:ind w:left="0"/>
              <w:rPr>
                <w:rFonts w:ascii="Arial" w:hAnsi="Arial" w:cs="Arial"/>
                <w:color w:val="000000"/>
                <w:sz w:val="14"/>
                <w:szCs w:val="14"/>
              </w:rPr>
            </w:pPr>
          </w:p>
          <w:p w14:paraId="12EA78BC"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482688C8"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095A3B40"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659FAA83"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395D607F"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1E29FDA5"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4A2F9312"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1BECB04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F47031"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80EC0D" w14:textId="77777777" w:rsidR="00A23B3E" w:rsidRDefault="00A23B3E">
            <w:pPr>
              <w:pStyle w:val="Text1"/>
              <w:ind w:left="0"/>
            </w:pPr>
            <w:r>
              <w:rPr>
                <w:rFonts w:ascii="Arial" w:hAnsi="Arial" w:cs="Arial"/>
                <w:b/>
                <w:sz w:val="15"/>
                <w:szCs w:val="15"/>
              </w:rPr>
              <w:t>Risposta:</w:t>
            </w:r>
          </w:p>
        </w:tc>
      </w:tr>
      <w:tr w:rsidR="00A23B3E" w14:paraId="3D70DBC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334984"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982FDB" w14:textId="77777777" w:rsidR="00A23B3E" w:rsidRDefault="00A23B3E">
            <w:pPr>
              <w:pStyle w:val="Text1"/>
              <w:ind w:left="0"/>
            </w:pPr>
            <w:r>
              <w:rPr>
                <w:rFonts w:ascii="Arial" w:hAnsi="Arial" w:cs="Arial"/>
                <w:sz w:val="15"/>
                <w:szCs w:val="15"/>
              </w:rPr>
              <w:t>[ ] Sì [ ] No</w:t>
            </w:r>
          </w:p>
        </w:tc>
      </w:tr>
      <w:tr w:rsidR="00A23B3E" w14:paraId="37D77E1A"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DABEE08"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0BA88C9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0D731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5C04929E"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367994C3" w14:textId="77777777" w:rsidR="00A23B3E" w:rsidRPr="003A443E" w:rsidRDefault="00A23B3E">
            <w:pPr>
              <w:pStyle w:val="Text1"/>
              <w:spacing w:before="0" w:after="0"/>
              <w:ind w:left="284"/>
              <w:rPr>
                <w:rFonts w:ascii="Arial" w:hAnsi="Arial" w:cs="Arial"/>
                <w:color w:val="000000"/>
                <w:sz w:val="14"/>
                <w:szCs w:val="14"/>
              </w:rPr>
            </w:pPr>
          </w:p>
          <w:p w14:paraId="714CBCC0"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27F20FA2"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0C4E7353" w14:textId="77777777" w:rsidR="00A23B3E" w:rsidRPr="003A443E" w:rsidRDefault="00A23B3E">
            <w:pPr>
              <w:pStyle w:val="Text1"/>
              <w:spacing w:before="0" w:after="0"/>
              <w:ind w:left="0"/>
              <w:rPr>
                <w:rFonts w:ascii="Arial" w:hAnsi="Arial" w:cs="Arial"/>
                <w:b/>
                <w:color w:val="000000"/>
                <w:sz w:val="14"/>
                <w:szCs w:val="14"/>
              </w:rPr>
            </w:pPr>
          </w:p>
          <w:p w14:paraId="38AAF6D8"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CC7F15" w14:textId="77777777" w:rsidR="00A23B3E" w:rsidRPr="003A443E" w:rsidRDefault="00A23B3E">
            <w:pPr>
              <w:pStyle w:val="Text1"/>
              <w:spacing w:before="0" w:after="0"/>
              <w:ind w:left="0"/>
              <w:rPr>
                <w:rFonts w:ascii="Arial" w:hAnsi="Arial" w:cs="Arial"/>
                <w:color w:val="000000"/>
                <w:sz w:val="15"/>
                <w:szCs w:val="15"/>
              </w:rPr>
            </w:pPr>
          </w:p>
          <w:p w14:paraId="6D340E76" w14:textId="77777777" w:rsidR="00A23B3E" w:rsidRPr="003A443E" w:rsidRDefault="00A23B3E">
            <w:pPr>
              <w:pStyle w:val="Text1"/>
              <w:spacing w:before="0" w:after="0"/>
              <w:ind w:left="0"/>
              <w:rPr>
                <w:rFonts w:ascii="Arial" w:hAnsi="Arial" w:cs="Arial"/>
                <w:color w:val="000000"/>
                <w:sz w:val="15"/>
                <w:szCs w:val="15"/>
              </w:rPr>
            </w:pPr>
          </w:p>
          <w:p w14:paraId="011BA9CD" w14:textId="77777777" w:rsidR="00A23B3E" w:rsidRPr="003A443E" w:rsidRDefault="00A23B3E">
            <w:pPr>
              <w:pStyle w:val="Text1"/>
              <w:spacing w:before="0" w:after="0"/>
              <w:ind w:left="0"/>
              <w:rPr>
                <w:rFonts w:ascii="Arial" w:hAnsi="Arial" w:cs="Arial"/>
                <w:color w:val="000000"/>
                <w:sz w:val="15"/>
                <w:szCs w:val="15"/>
              </w:rPr>
            </w:pPr>
          </w:p>
          <w:p w14:paraId="1D4DC45D" w14:textId="77777777" w:rsidR="001F35A9" w:rsidRPr="003A443E" w:rsidRDefault="001F35A9">
            <w:pPr>
              <w:pStyle w:val="Text1"/>
              <w:spacing w:before="0" w:after="0"/>
              <w:ind w:left="0"/>
              <w:rPr>
                <w:rFonts w:ascii="Arial" w:hAnsi="Arial" w:cs="Arial"/>
                <w:color w:val="000000"/>
                <w:sz w:val="15"/>
                <w:szCs w:val="15"/>
              </w:rPr>
            </w:pPr>
          </w:p>
          <w:p w14:paraId="4B72E1AD" w14:textId="77777777" w:rsidR="001F35A9" w:rsidRPr="003A443E" w:rsidRDefault="001F35A9">
            <w:pPr>
              <w:pStyle w:val="Text1"/>
              <w:spacing w:before="0" w:after="0"/>
              <w:ind w:left="0"/>
              <w:rPr>
                <w:rFonts w:ascii="Arial" w:hAnsi="Arial" w:cs="Arial"/>
                <w:color w:val="000000"/>
                <w:sz w:val="15"/>
                <w:szCs w:val="15"/>
              </w:rPr>
            </w:pPr>
          </w:p>
          <w:p w14:paraId="1148908A"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27DDC278" w14:textId="77777777" w:rsidR="00A23B3E" w:rsidRPr="003A443E" w:rsidRDefault="00A23B3E">
            <w:pPr>
              <w:pStyle w:val="Text1"/>
              <w:spacing w:before="0" w:after="0"/>
              <w:ind w:left="0"/>
              <w:rPr>
                <w:rFonts w:ascii="Arial" w:hAnsi="Arial" w:cs="Arial"/>
                <w:color w:val="000000"/>
                <w:sz w:val="15"/>
                <w:szCs w:val="15"/>
              </w:rPr>
            </w:pPr>
          </w:p>
          <w:p w14:paraId="017A4240"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4A4C3DC2"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69EA1145" w14:textId="77777777" w:rsidR="00A23B3E" w:rsidRPr="003A443E" w:rsidRDefault="00A23B3E">
            <w:pPr>
              <w:pStyle w:val="Text1"/>
              <w:spacing w:before="0" w:after="0"/>
              <w:ind w:left="0"/>
              <w:rPr>
                <w:rFonts w:ascii="Arial" w:hAnsi="Arial" w:cs="Arial"/>
                <w:color w:val="000000"/>
                <w:sz w:val="15"/>
                <w:szCs w:val="15"/>
              </w:rPr>
            </w:pPr>
          </w:p>
          <w:p w14:paraId="53A5688B"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1155C78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264C81"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51CDED" w14:textId="77777777" w:rsidR="00A23B3E" w:rsidRDefault="00A23B3E">
            <w:pPr>
              <w:pStyle w:val="Text1"/>
              <w:ind w:left="0"/>
            </w:pPr>
            <w:r>
              <w:rPr>
                <w:rFonts w:ascii="Arial" w:hAnsi="Arial" w:cs="Arial"/>
                <w:b/>
                <w:sz w:val="15"/>
                <w:szCs w:val="15"/>
              </w:rPr>
              <w:t>Risposta:</w:t>
            </w:r>
          </w:p>
        </w:tc>
      </w:tr>
      <w:tr w:rsidR="00A23B3E" w14:paraId="7D2D648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D36181"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5049D6" w14:textId="77777777" w:rsidR="00A23B3E" w:rsidRDefault="00A23B3E">
            <w:pPr>
              <w:pStyle w:val="Text1"/>
              <w:ind w:left="0"/>
            </w:pPr>
            <w:r>
              <w:rPr>
                <w:rFonts w:ascii="Arial" w:hAnsi="Arial" w:cs="Arial"/>
                <w:sz w:val="15"/>
                <w:szCs w:val="15"/>
              </w:rPr>
              <w:t>[   ]</w:t>
            </w:r>
          </w:p>
        </w:tc>
      </w:tr>
    </w:tbl>
    <w:p w14:paraId="51760A9F" w14:textId="77777777" w:rsidR="00A23B3E" w:rsidRPr="00AA5F93" w:rsidRDefault="00A23B3E">
      <w:pPr>
        <w:pStyle w:val="SectionTitle"/>
        <w:spacing w:before="0" w:after="0"/>
        <w:jc w:val="both"/>
        <w:rPr>
          <w:rFonts w:ascii="Arial" w:hAnsi="Arial" w:cs="Arial"/>
          <w:b w:val="0"/>
          <w:caps/>
          <w:sz w:val="10"/>
          <w:szCs w:val="10"/>
        </w:rPr>
      </w:pPr>
    </w:p>
    <w:p w14:paraId="38825A8B" w14:textId="77777777" w:rsidR="00A23B3E" w:rsidRPr="00AA5F93" w:rsidRDefault="00A23B3E">
      <w:pPr>
        <w:pStyle w:val="SectionTitle"/>
        <w:spacing w:before="0" w:after="0"/>
        <w:jc w:val="both"/>
        <w:rPr>
          <w:rFonts w:ascii="Arial" w:hAnsi="Arial" w:cs="Arial"/>
          <w:b w:val="0"/>
          <w:caps/>
          <w:sz w:val="12"/>
          <w:szCs w:val="12"/>
        </w:rPr>
      </w:pPr>
    </w:p>
    <w:p w14:paraId="7BD845BB"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32F822D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DB950F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5CD749"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BF52C" w14:textId="77777777" w:rsidR="00A23B3E" w:rsidRDefault="00A23B3E">
            <w:r>
              <w:rPr>
                <w:rFonts w:ascii="Arial" w:hAnsi="Arial" w:cs="Arial"/>
                <w:b/>
                <w:sz w:val="15"/>
                <w:szCs w:val="15"/>
              </w:rPr>
              <w:t>Risposta:</w:t>
            </w:r>
          </w:p>
        </w:tc>
      </w:tr>
      <w:tr w:rsidR="00A23B3E" w14:paraId="71ACB6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6394C7"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4F84F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6B3948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D1AF2D"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3A14B5" w14:textId="77777777" w:rsidR="00A23B3E" w:rsidRDefault="00A23B3E">
            <w:r>
              <w:rPr>
                <w:rFonts w:ascii="Arial" w:hAnsi="Arial" w:cs="Arial"/>
                <w:sz w:val="14"/>
                <w:szCs w:val="14"/>
              </w:rPr>
              <w:t>[………….…]</w:t>
            </w:r>
          </w:p>
        </w:tc>
      </w:tr>
      <w:tr w:rsidR="00A23B3E" w14:paraId="7CB85E0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AECE5E"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2F96C8" w14:textId="77777777" w:rsidR="00A23B3E" w:rsidRDefault="00A23B3E">
            <w:pPr>
              <w:spacing w:after="0"/>
            </w:pPr>
            <w:r>
              <w:rPr>
                <w:rFonts w:ascii="Arial" w:hAnsi="Arial" w:cs="Arial"/>
                <w:sz w:val="14"/>
                <w:szCs w:val="14"/>
              </w:rPr>
              <w:t>[………….…]</w:t>
            </w:r>
          </w:p>
        </w:tc>
      </w:tr>
      <w:tr w:rsidR="00A23B3E" w14:paraId="664E9AA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FD3267"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8361DF" w14:textId="77777777" w:rsidR="00A23B3E" w:rsidRDefault="00A23B3E">
            <w:r>
              <w:rPr>
                <w:rFonts w:ascii="Arial" w:hAnsi="Arial" w:cs="Arial"/>
                <w:sz w:val="14"/>
                <w:szCs w:val="14"/>
              </w:rPr>
              <w:t>[………….…]</w:t>
            </w:r>
          </w:p>
        </w:tc>
      </w:tr>
      <w:tr w:rsidR="00A23B3E" w14:paraId="2D81C7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8FCF0F"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075CD9" w14:textId="77777777" w:rsidR="00A23B3E" w:rsidRDefault="00A23B3E">
            <w:r>
              <w:rPr>
                <w:rFonts w:ascii="Arial" w:hAnsi="Arial" w:cs="Arial"/>
                <w:sz w:val="14"/>
                <w:szCs w:val="14"/>
              </w:rPr>
              <w:t>[…………….]</w:t>
            </w:r>
          </w:p>
        </w:tc>
      </w:tr>
      <w:tr w:rsidR="00A23B3E" w14:paraId="451549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E17ECF"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CAC5DB" w14:textId="77777777" w:rsidR="00A23B3E" w:rsidRDefault="00A23B3E">
            <w:r>
              <w:rPr>
                <w:rFonts w:ascii="Arial" w:hAnsi="Arial" w:cs="Arial"/>
                <w:sz w:val="14"/>
                <w:szCs w:val="14"/>
              </w:rPr>
              <w:t>[………….…]</w:t>
            </w:r>
          </w:p>
        </w:tc>
      </w:tr>
    </w:tbl>
    <w:p w14:paraId="5CB7AFD6"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76EC90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E17D9C"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9C8D7C"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9ECFC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6809DF"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6E4FA99E"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012B0B1D"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B55FC9F"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C95C9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33F209C3" w14:textId="77777777" w:rsidR="00A23B3E" w:rsidRDefault="00A23B3E">
            <w:pPr>
              <w:rPr>
                <w:rFonts w:ascii="Arial" w:hAnsi="Arial" w:cs="Arial"/>
                <w:color w:val="000000"/>
                <w:sz w:val="15"/>
                <w:szCs w:val="15"/>
              </w:rPr>
            </w:pPr>
          </w:p>
          <w:p w14:paraId="676D4FCF" w14:textId="77777777" w:rsidR="00CA04F3" w:rsidRPr="003A443E" w:rsidRDefault="00CA04F3">
            <w:pPr>
              <w:rPr>
                <w:rFonts w:ascii="Arial" w:hAnsi="Arial" w:cs="Arial"/>
                <w:color w:val="000000"/>
                <w:sz w:val="15"/>
                <w:szCs w:val="15"/>
              </w:rPr>
            </w:pPr>
          </w:p>
          <w:p w14:paraId="679BAD76"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5A5A6BF8"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73A79001"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7E4C77E9"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56A12818" w14:textId="77777777" w:rsidR="00D93877" w:rsidRDefault="00D93877" w:rsidP="00F351F0">
      <w:pPr>
        <w:pStyle w:val="ChapterTitle"/>
        <w:spacing w:before="0" w:after="0"/>
        <w:jc w:val="left"/>
        <w:rPr>
          <w:rFonts w:ascii="Arial" w:hAnsi="Arial" w:cs="Arial"/>
          <w:b w:val="0"/>
          <w:caps/>
          <w:sz w:val="14"/>
          <w:szCs w:val="14"/>
        </w:rPr>
      </w:pPr>
    </w:p>
    <w:p w14:paraId="7F8C03B2"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3976C1D8"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3D72097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750D1"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9E41121" w14:textId="77777777" w:rsidR="00A23B3E" w:rsidRDefault="00A23B3E">
            <w:r>
              <w:rPr>
                <w:rFonts w:ascii="Arial" w:hAnsi="Arial" w:cs="Arial"/>
                <w:b/>
                <w:sz w:val="15"/>
                <w:szCs w:val="15"/>
              </w:rPr>
              <w:t>Risposta:</w:t>
            </w:r>
          </w:p>
        </w:tc>
      </w:tr>
      <w:tr w:rsidR="000953DC" w:rsidRPr="003A443E" w14:paraId="2D8FB6D0"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E1D20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244422E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64FCAEA5"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4CC4D3E5"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601DDDF"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00A97A26" w14:textId="77777777" w:rsidR="00A23B3E" w:rsidRPr="003A443E" w:rsidRDefault="00A23B3E">
            <w:pPr>
              <w:rPr>
                <w:rFonts w:ascii="Arial" w:hAnsi="Arial" w:cs="Arial"/>
                <w:b/>
                <w:color w:val="000000"/>
                <w:sz w:val="15"/>
                <w:szCs w:val="15"/>
              </w:rPr>
            </w:pPr>
          </w:p>
          <w:p w14:paraId="00BFB7E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55FE15CB" w14:textId="77777777" w:rsidR="00BB116C" w:rsidRDefault="00BB116C">
            <w:pPr>
              <w:rPr>
                <w:rFonts w:ascii="Arial" w:hAnsi="Arial" w:cs="Arial"/>
                <w:color w:val="000000"/>
                <w:sz w:val="15"/>
                <w:szCs w:val="15"/>
              </w:rPr>
            </w:pPr>
          </w:p>
          <w:p w14:paraId="0F96F708" w14:textId="77777777" w:rsidR="00A23B3E" w:rsidRPr="003A443E" w:rsidRDefault="00A23B3E">
            <w:pPr>
              <w:rPr>
                <w:color w:val="000000"/>
              </w:rPr>
            </w:pPr>
            <w:r w:rsidRPr="003A443E">
              <w:rPr>
                <w:rFonts w:ascii="Arial" w:hAnsi="Arial" w:cs="Arial"/>
                <w:color w:val="000000"/>
                <w:sz w:val="15"/>
                <w:szCs w:val="15"/>
              </w:rPr>
              <w:t>[……………….]</w:t>
            </w:r>
          </w:p>
        </w:tc>
      </w:tr>
    </w:tbl>
    <w:p w14:paraId="7D651948"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2A87E98D" w14:textId="77777777" w:rsidR="00A23B3E" w:rsidRDefault="00A23B3E">
      <w:pPr>
        <w:spacing w:before="0"/>
        <w:rPr>
          <w:rFonts w:ascii="Arial" w:hAnsi="Arial" w:cs="Arial"/>
          <w:b/>
          <w:sz w:val="15"/>
          <w:szCs w:val="15"/>
        </w:rPr>
      </w:pPr>
    </w:p>
    <w:p w14:paraId="3B178C95"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1178F91D"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68F97DDD"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465E673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2EA9AFD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3ECAF025"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A6B81A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59599EB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2" w:name="_DV_C1915"/>
      <w:bookmarkEnd w:id="2"/>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E2A8B0D"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14:paraId="212550E2"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2F9CBBCE"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41C9AA76"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ADD8F2D"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0CA73D0"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7ED796C8"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09D37AC"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5A6DB446" w14:textId="77777777" w:rsidR="00F575CF" w:rsidRPr="00EB45DC" w:rsidRDefault="00F575CF" w:rsidP="00F575CF">
            <w:pPr>
              <w:rPr>
                <w:rStyle w:val="small"/>
                <w:color w:val="000000"/>
              </w:rPr>
            </w:pPr>
          </w:p>
          <w:p w14:paraId="3DA9C5C2"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51485A2"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6F576FBD" w14:textId="77777777" w:rsidR="00A23B3E" w:rsidRPr="00EB45DC" w:rsidRDefault="00A23B3E">
            <w:pPr>
              <w:spacing w:after="0"/>
              <w:rPr>
                <w:rFonts w:ascii="Arial" w:hAnsi="Arial" w:cs="Arial"/>
                <w:color w:val="000000"/>
                <w:sz w:val="14"/>
                <w:szCs w:val="14"/>
              </w:rPr>
            </w:pPr>
          </w:p>
          <w:p w14:paraId="0866A85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554BCB0"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6"/>
            </w:r>
            <w:r w:rsidRPr="00EB45DC">
              <w:rPr>
                <w:rFonts w:ascii="Arial" w:hAnsi="Arial" w:cs="Arial"/>
                <w:color w:val="000000"/>
                <w:sz w:val="14"/>
                <w:szCs w:val="14"/>
              </w:rPr>
              <w:t>)</w:t>
            </w:r>
          </w:p>
        </w:tc>
      </w:tr>
      <w:tr w:rsidR="00A23B3E" w14:paraId="32AD1BA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C0779C"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14:paraId="05B96661"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4994E63" w14:textId="77777777" w:rsidR="00A23B3E" w:rsidRPr="00EB45DC" w:rsidRDefault="00A23B3E">
            <w:pPr>
              <w:pStyle w:val="Paragrafoelenco1"/>
              <w:spacing w:after="0"/>
              <w:rPr>
                <w:rFonts w:ascii="Arial" w:hAnsi="Arial" w:cs="Arial"/>
                <w:color w:val="000000"/>
                <w:sz w:val="14"/>
                <w:szCs w:val="14"/>
              </w:rPr>
            </w:pPr>
          </w:p>
          <w:p w14:paraId="7860F9D0"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3B5C9633"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9FB0342" w14:textId="77777777" w:rsidR="00A23B3E" w:rsidRPr="00EB45DC" w:rsidRDefault="00A23B3E">
            <w:pPr>
              <w:spacing w:after="0"/>
              <w:rPr>
                <w:rFonts w:ascii="Arial" w:hAnsi="Arial" w:cs="Arial"/>
                <w:color w:val="000000"/>
                <w:sz w:val="14"/>
                <w:szCs w:val="14"/>
              </w:rPr>
            </w:pPr>
          </w:p>
          <w:p w14:paraId="5DB8E7EC" w14:textId="77777777" w:rsidR="00A23B3E" w:rsidRPr="00EB45DC" w:rsidRDefault="00A23B3E">
            <w:pPr>
              <w:spacing w:after="0"/>
              <w:rPr>
                <w:rFonts w:ascii="Arial" w:hAnsi="Arial" w:cs="Arial"/>
                <w:color w:val="000000"/>
                <w:sz w:val="14"/>
                <w:szCs w:val="14"/>
              </w:rPr>
            </w:pPr>
          </w:p>
          <w:p w14:paraId="19A6269F" w14:textId="77777777" w:rsidR="00FB3543" w:rsidRPr="00EB45DC" w:rsidRDefault="00FB3543">
            <w:pPr>
              <w:spacing w:after="0"/>
              <w:rPr>
                <w:rFonts w:ascii="Arial" w:hAnsi="Arial" w:cs="Arial"/>
                <w:color w:val="000000"/>
                <w:sz w:val="14"/>
                <w:szCs w:val="14"/>
              </w:rPr>
            </w:pPr>
          </w:p>
          <w:p w14:paraId="16246C1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0E538F6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36B0AB6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326603F5"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60A080B"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9E360F1" w14:textId="77777777" w:rsidR="00A23B3E" w:rsidRDefault="00A23B3E">
            <w:pPr>
              <w:spacing w:after="0"/>
              <w:rPr>
                <w:rFonts w:ascii="Arial" w:hAnsi="Arial" w:cs="Arial"/>
                <w:sz w:val="14"/>
                <w:szCs w:val="14"/>
              </w:rPr>
            </w:pPr>
          </w:p>
          <w:p w14:paraId="630ADA4F"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01577BDB"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EB2A021"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5B5C87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59D832B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561EFE1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7E0656C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543BE06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81C3CEA" w14:textId="77777777" w:rsidR="00270DA2" w:rsidRPr="003A443E" w:rsidRDefault="00270DA2" w:rsidP="005309A4">
            <w:pPr>
              <w:tabs>
                <w:tab w:val="left" w:pos="304"/>
              </w:tabs>
              <w:spacing w:after="0"/>
              <w:jc w:val="both"/>
              <w:rPr>
                <w:rFonts w:ascii="Arial" w:hAnsi="Arial" w:cs="Arial"/>
                <w:color w:val="000000"/>
                <w:sz w:val="14"/>
                <w:szCs w:val="14"/>
              </w:rPr>
            </w:pPr>
          </w:p>
          <w:p w14:paraId="0E5995A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1DCF0DCC" w14:textId="77777777" w:rsidR="00270DA2" w:rsidRPr="003A443E" w:rsidRDefault="00270DA2" w:rsidP="005309A4">
            <w:pPr>
              <w:tabs>
                <w:tab w:val="left" w:pos="304"/>
              </w:tabs>
              <w:spacing w:after="0"/>
              <w:jc w:val="both"/>
              <w:rPr>
                <w:rFonts w:ascii="Arial" w:hAnsi="Arial" w:cs="Arial"/>
                <w:color w:val="000000"/>
                <w:sz w:val="14"/>
                <w:szCs w:val="14"/>
              </w:rPr>
            </w:pPr>
          </w:p>
          <w:p w14:paraId="2B5114B1" w14:textId="77777777" w:rsidR="00270DA2" w:rsidRPr="003A443E" w:rsidRDefault="00270DA2" w:rsidP="005309A4">
            <w:pPr>
              <w:tabs>
                <w:tab w:val="left" w:pos="304"/>
              </w:tabs>
              <w:spacing w:after="0"/>
              <w:jc w:val="both"/>
              <w:rPr>
                <w:rFonts w:ascii="Arial" w:hAnsi="Arial" w:cs="Arial"/>
                <w:color w:val="000000"/>
                <w:sz w:val="14"/>
                <w:szCs w:val="14"/>
              </w:rPr>
            </w:pPr>
          </w:p>
          <w:p w14:paraId="60938C03"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76F3465" w14:textId="77777777" w:rsidR="00A23B3E" w:rsidRPr="003A443E" w:rsidRDefault="00A23B3E">
            <w:pPr>
              <w:spacing w:after="0"/>
              <w:rPr>
                <w:rFonts w:ascii="Arial" w:hAnsi="Arial" w:cs="Arial"/>
                <w:color w:val="000000"/>
                <w:sz w:val="14"/>
                <w:szCs w:val="14"/>
              </w:rPr>
            </w:pPr>
          </w:p>
          <w:p w14:paraId="2039D05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64FAAF03" w14:textId="77777777" w:rsidR="00A46950" w:rsidRPr="003A443E" w:rsidRDefault="00A46950" w:rsidP="00CD3E4F">
            <w:pPr>
              <w:spacing w:before="0" w:after="0"/>
              <w:rPr>
                <w:rFonts w:ascii="Arial" w:hAnsi="Arial" w:cs="Arial"/>
                <w:color w:val="000000"/>
                <w:sz w:val="14"/>
                <w:szCs w:val="14"/>
              </w:rPr>
            </w:pPr>
          </w:p>
          <w:p w14:paraId="0018E74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66D3275" w14:textId="77777777" w:rsidR="00A23B3E" w:rsidRPr="003A443E" w:rsidRDefault="00A23B3E">
            <w:pPr>
              <w:spacing w:after="0"/>
              <w:rPr>
                <w:rFonts w:ascii="Arial" w:hAnsi="Arial" w:cs="Arial"/>
                <w:color w:val="000000"/>
                <w:sz w:val="14"/>
                <w:szCs w:val="14"/>
              </w:rPr>
            </w:pPr>
          </w:p>
          <w:p w14:paraId="36359E07" w14:textId="77777777" w:rsidR="00CD3E4F" w:rsidRDefault="00CD3E4F">
            <w:pPr>
              <w:spacing w:after="0"/>
              <w:rPr>
                <w:rFonts w:ascii="Arial" w:hAnsi="Arial" w:cs="Arial"/>
                <w:color w:val="000000"/>
                <w:sz w:val="4"/>
                <w:szCs w:val="4"/>
              </w:rPr>
            </w:pPr>
          </w:p>
          <w:p w14:paraId="41FC4CC2" w14:textId="77777777" w:rsidR="00CD3E4F" w:rsidRPr="00CD3E4F" w:rsidRDefault="00CD3E4F">
            <w:pPr>
              <w:spacing w:after="0"/>
              <w:rPr>
                <w:rFonts w:ascii="Arial" w:hAnsi="Arial" w:cs="Arial"/>
                <w:color w:val="000000"/>
                <w:sz w:val="4"/>
                <w:szCs w:val="4"/>
              </w:rPr>
            </w:pPr>
          </w:p>
          <w:p w14:paraId="07197CA1"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77CEF14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90ADA87" w14:textId="77777777" w:rsidR="00270DA2" w:rsidRPr="003A443E" w:rsidRDefault="00270DA2">
            <w:pPr>
              <w:spacing w:after="0"/>
              <w:rPr>
                <w:rFonts w:ascii="Arial" w:hAnsi="Arial" w:cs="Arial"/>
                <w:color w:val="000000"/>
                <w:sz w:val="14"/>
                <w:szCs w:val="14"/>
              </w:rPr>
            </w:pPr>
          </w:p>
          <w:p w14:paraId="106E4DA1"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72A4D222"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81E487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7CCF6056" w14:textId="77777777" w:rsidR="00270DA2" w:rsidRPr="003A443E" w:rsidRDefault="00270DA2">
            <w:pPr>
              <w:spacing w:after="0"/>
              <w:rPr>
                <w:rFonts w:ascii="Arial" w:hAnsi="Arial" w:cs="Arial"/>
                <w:color w:val="000000"/>
                <w:sz w:val="14"/>
                <w:szCs w:val="14"/>
              </w:rPr>
            </w:pPr>
          </w:p>
          <w:p w14:paraId="3AAFB249"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1437322A" w14:textId="77777777" w:rsidR="003E60D1" w:rsidRDefault="003E60D1" w:rsidP="00A46950">
      <w:pPr>
        <w:jc w:val="center"/>
        <w:rPr>
          <w:rFonts w:ascii="Arial" w:hAnsi="Arial" w:cs="Arial"/>
          <w:w w:val="0"/>
          <w:sz w:val="14"/>
          <w:szCs w:val="14"/>
        </w:rPr>
      </w:pPr>
    </w:p>
    <w:p w14:paraId="248C322D"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E78DF0A"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6DC12D"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A98AEDB" w14:textId="77777777" w:rsidR="00A23B3E" w:rsidRDefault="00A23B3E">
            <w:r>
              <w:rPr>
                <w:rFonts w:ascii="Arial" w:hAnsi="Arial" w:cs="Arial"/>
                <w:b/>
                <w:sz w:val="15"/>
                <w:szCs w:val="15"/>
              </w:rPr>
              <w:t>Risposta:</w:t>
            </w:r>
          </w:p>
        </w:tc>
      </w:tr>
      <w:tr w:rsidR="00A23B3E" w14:paraId="5EAC3F55"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114BC3"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8945C78" w14:textId="77777777" w:rsidR="00A23B3E" w:rsidRDefault="00A23B3E">
            <w:r>
              <w:rPr>
                <w:rFonts w:ascii="Arial" w:hAnsi="Arial" w:cs="Arial"/>
                <w:sz w:val="15"/>
                <w:szCs w:val="15"/>
              </w:rPr>
              <w:t>[ ] Sì [ ] No</w:t>
            </w:r>
          </w:p>
        </w:tc>
      </w:tr>
      <w:tr w:rsidR="00A23B3E" w14:paraId="4B964788"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106949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44804B16"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08CD751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4D11D4FD"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4024BB6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C3597C2"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0F0BE2AB"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560370E5"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5D0ED29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1CB0C232"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416B083"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57E5BD8" w14:textId="77777777" w:rsidR="00A23B3E" w:rsidRDefault="00A23B3E">
            <w:r>
              <w:rPr>
                <w:rFonts w:ascii="Arial" w:hAnsi="Arial" w:cs="Arial"/>
                <w:b/>
                <w:sz w:val="15"/>
                <w:szCs w:val="15"/>
              </w:rPr>
              <w:t>Contributi previdenziali</w:t>
            </w:r>
          </w:p>
        </w:tc>
      </w:tr>
      <w:tr w:rsidR="00A23B3E" w14:paraId="4EB43AE6"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F4312FB"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B3C1A93" w14:textId="77777777" w:rsidR="00A23B3E" w:rsidRDefault="00A23B3E">
            <w:pPr>
              <w:rPr>
                <w:rFonts w:ascii="Arial" w:hAnsi="Arial" w:cs="Arial"/>
                <w:color w:val="000000"/>
                <w:sz w:val="15"/>
                <w:szCs w:val="15"/>
              </w:rPr>
            </w:pPr>
          </w:p>
          <w:p w14:paraId="3BD448C1"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9F7D54D"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13BEC5DD"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18B96F6D"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1CF46EA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845F68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F0E73AD" w14:textId="77777777" w:rsidR="00F351F0" w:rsidRDefault="00F351F0">
            <w:pPr>
              <w:pStyle w:val="Tiret0"/>
              <w:ind w:left="850" w:hanging="850"/>
              <w:rPr>
                <w:rFonts w:ascii="Arial" w:hAnsi="Arial" w:cs="Arial"/>
                <w:color w:val="000000"/>
                <w:sz w:val="15"/>
                <w:szCs w:val="15"/>
              </w:rPr>
            </w:pPr>
          </w:p>
          <w:p w14:paraId="4878924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548FC2B8"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2A2DF76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0789C68" w14:textId="77777777" w:rsidR="00A23B3E" w:rsidRDefault="00A23B3E">
            <w:pPr>
              <w:rPr>
                <w:rFonts w:ascii="Arial" w:hAnsi="Arial" w:cs="Arial"/>
                <w:color w:val="000000"/>
                <w:sz w:val="15"/>
                <w:szCs w:val="15"/>
              </w:rPr>
            </w:pPr>
          </w:p>
          <w:p w14:paraId="6E151CE4"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B02523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6319A7EE"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6A4C310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08018BA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E580CD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2F084C4" w14:textId="77777777" w:rsidR="00F351F0" w:rsidRDefault="00F351F0">
            <w:pPr>
              <w:pStyle w:val="Tiret0"/>
              <w:ind w:left="850" w:hanging="850"/>
              <w:rPr>
                <w:rFonts w:ascii="Arial" w:hAnsi="Arial" w:cs="Arial"/>
                <w:color w:val="000000"/>
                <w:sz w:val="15"/>
                <w:szCs w:val="15"/>
              </w:rPr>
            </w:pPr>
          </w:p>
          <w:p w14:paraId="7022410C"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6D264E23"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71907A64"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7CD10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446B09"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2CB1E2D"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p w14:paraId="65515905" w14:textId="77777777" w:rsidR="00A23B3E" w:rsidRDefault="00A23B3E">
            <w:r>
              <w:rPr>
                <w:rFonts w:ascii="Arial" w:hAnsi="Arial" w:cs="Arial"/>
                <w:sz w:val="15"/>
                <w:szCs w:val="15"/>
              </w:rPr>
              <w:t>[……………][……………][…………..…]</w:t>
            </w:r>
          </w:p>
        </w:tc>
      </w:tr>
    </w:tbl>
    <w:p w14:paraId="7A5CE6CA"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14:paraId="590ECE0A"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F9DC86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033CD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40AF9C" w14:textId="77777777" w:rsidR="00A23B3E" w:rsidRDefault="00A23B3E">
            <w:r>
              <w:rPr>
                <w:rFonts w:ascii="Arial" w:hAnsi="Arial" w:cs="Arial"/>
                <w:b/>
                <w:sz w:val="15"/>
                <w:szCs w:val="15"/>
              </w:rPr>
              <w:t>Risposta:</w:t>
            </w:r>
          </w:p>
        </w:tc>
      </w:tr>
      <w:tr w:rsidR="00A23B3E" w14:paraId="6B070EFC"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31E750F"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327D7F2A" w14:textId="77777777" w:rsidR="00A23B3E" w:rsidRPr="003A443E" w:rsidRDefault="00A23B3E">
            <w:pPr>
              <w:spacing w:before="0" w:after="0"/>
              <w:rPr>
                <w:rFonts w:ascii="Arial" w:hAnsi="Arial" w:cs="Arial"/>
                <w:color w:val="000000"/>
                <w:sz w:val="15"/>
                <w:szCs w:val="15"/>
              </w:rPr>
            </w:pPr>
          </w:p>
          <w:p w14:paraId="1384496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54FF968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6C3FA5A4" w14:textId="77777777" w:rsidR="00A23B3E" w:rsidRPr="003A443E" w:rsidRDefault="00A23B3E">
            <w:pPr>
              <w:spacing w:before="0" w:after="0"/>
              <w:rPr>
                <w:rFonts w:ascii="Arial" w:hAnsi="Arial" w:cs="Arial"/>
                <w:color w:val="000000"/>
                <w:sz w:val="14"/>
                <w:szCs w:val="14"/>
              </w:rPr>
            </w:pPr>
          </w:p>
          <w:p w14:paraId="60C27F89"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0A38775" w14:textId="77777777" w:rsidR="00A23B3E" w:rsidRPr="003A443E" w:rsidRDefault="00A23B3E">
            <w:pPr>
              <w:spacing w:before="0" w:after="0"/>
              <w:rPr>
                <w:rFonts w:ascii="Arial" w:hAnsi="Arial" w:cs="Arial"/>
                <w:color w:val="000000"/>
                <w:sz w:val="14"/>
                <w:szCs w:val="14"/>
              </w:rPr>
            </w:pPr>
          </w:p>
          <w:p w14:paraId="3C90616E"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09F68F3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2E09A5A"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0D8E4E15" w14:textId="77777777" w:rsidR="00A23B3E" w:rsidRPr="003A443E" w:rsidRDefault="00A23B3E">
            <w:pPr>
              <w:spacing w:before="0" w:after="0"/>
              <w:rPr>
                <w:rFonts w:ascii="Arial" w:hAnsi="Arial" w:cs="Arial"/>
                <w:color w:val="000000"/>
                <w:sz w:val="14"/>
                <w:szCs w:val="14"/>
              </w:rPr>
            </w:pPr>
          </w:p>
          <w:p w14:paraId="275637E0"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1AA415A" w14:textId="77777777" w:rsidR="00A23B3E" w:rsidRPr="003A443E" w:rsidRDefault="00A23B3E">
            <w:pPr>
              <w:spacing w:before="0" w:after="0"/>
              <w:rPr>
                <w:rFonts w:ascii="Arial" w:hAnsi="Arial" w:cs="Arial"/>
                <w:color w:val="000000"/>
                <w:sz w:val="14"/>
                <w:szCs w:val="14"/>
              </w:rPr>
            </w:pPr>
          </w:p>
          <w:p w14:paraId="6B99DD47"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CAE6DB"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3E178696"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8D6D8EE"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4CCDD8" w14:textId="77777777" w:rsidR="00A23B3E" w:rsidRPr="003A443E" w:rsidRDefault="00A23B3E">
            <w:pPr>
              <w:rPr>
                <w:rFonts w:ascii="Arial" w:hAnsi="Arial" w:cs="Arial"/>
                <w:color w:val="000000"/>
                <w:sz w:val="15"/>
                <w:szCs w:val="15"/>
              </w:rPr>
            </w:pPr>
          </w:p>
          <w:p w14:paraId="5E81B7D3" w14:textId="77777777" w:rsidR="00A23B3E" w:rsidRPr="003A443E" w:rsidRDefault="00A23B3E">
            <w:pPr>
              <w:rPr>
                <w:rFonts w:ascii="Arial" w:hAnsi="Arial" w:cs="Arial"/>
                <w:color w:val="000000"/>
                <w:sz w:val="15"/>
                <w:szCs w:val="15"/>
              </w:rPr>
            </w:pPr>
          </w:p>
          <w:p w14:paraId="31760A1F" w14:textId="77777777" w:rsidR="00A23B3E" w:rsidRPr="003A443E" w:rsidRDefault="00A23B3E">
            <w:pPr>
              <w:rPr>
                <w:rFonts w:ascii="Arial" w:hAnsi="Arial" w:cs="Arial"/>
                <w:color w:val="000000"/>
                <w:sz w:val="15"/>
                <w:szCs w:val="15"/>
              </w:rPr>
            </w:pPr>
          </w:p>
          <w:p w14:paraId="186F136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7847ABC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70960A4B" w14:textId="77777777" w:rsidR="00A23B3E" w:rsidRPr="003A443E" w:rsidRDefault="00A23B3E">
            <w:pPr>
              <w:rPr>
                <w:rFonts w:ascii="Arial" w:hAnsi="Arial" w:cs="Arial"/>
                <w:color w:val="000000"/>
                <w:sz w:val="15"/>
                <w:szCs w:val="15"/>
              </w:rPr>
            </w:pPr>
          </w:p>
          <w:p w14:paraId="4715DC27" w14:textId="77777777" w:rsidR="00A23B3E" w:rsidRPr="003A443E" w:rsidRDefault="00A23B3E">
            <w:pPr>
              <w:rPr>
                <w:rFonts w:ascii="Arial" w:hAnsi="Arial" w:cs="Arial"/>
                <w:color w:val="000000"/>
                <w:sz w:val="14"/>
                <w:szCs w:val="14"/>
              </w:rPr>
            </w:pPr>
          </w:p>
          <w:p w14:paraId="2CAB963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DAE91D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D1E11D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59E4C8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64EB9DF4"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517BC4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930661"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4E688191"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1A3F78B6"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10069A37" w14:textId="77777777" w:rsidR="00A23B3E" w:rsidRPr="003A443E" w:rsidRDefault="00A23B3E">
            <w:pPr>
              <w:pStyle w:val="NormalLeft"/>
              <w:spacing w:before="0" w:after="0"/>
              <w:jc w:val="both"/>
              <w:rPr>
                <w:rFonts w:ascii="Arial" w:hAnsi="Arial" w:cs="Arial"/>
                <w:b/>
                <w:color w:val="000000"/>
                <w:sz w:val="14"/>
                <w:szCs w:val="14"/>
              </w:rPr>
            </w:pPr>
          </w:p>
          <w:p w14:paraId="6856D704"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6683A6A4"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639CDAE3" w14:textId="77777777" w:rsidR="00AA2252" w:rsidRDefault="00AA2252" w:rsidP="00F351F0">
            <w:pPr>
              <w:pStyle w:val="NormalLeft"/>
              <w:spacing w:before="0" w:after="0"/>
              <w:ind w:left="162"/>
              <w:jc w:val="both"/>
              <w:rPr>
                <w:b/>
                <w:color w:val="000000"/>
                <w:sz w:val="16"/>
                <w:szCs w:val="16"/>
              </w:rPr>
            </w:pPr>
          </w:p>
          <w:p w14:paraId="1386133B" w14:textId="77777777" w:rsidR="00AA2252" w:rsidRDefault="00AA2252" w:rsidP="00F351F0">
            <w:pPr>
              <w:pStyle w:val="NormalLeft"/>
              <w:spacing w:before="0" w:after="0"/>
              <w:ind w:left="162"/>
              <w:jc w:val="both"/>
              <w:rPr>
                <w:b/>
                <w:color w:val="000000"/>
                <w:sz w:val="16"/>
                <w:szCs w:val="16"/>
              </w:rPr>
            </w:pPr>
          </w:p>
          <w:p w14:paraId="199C6CF7"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14:paraId="210D11DB" w14:textId="77777777" w:rsidR="00AA2252" w:rsidRDefault="00AA2252" w:rsidP="00F351F0">
            <w:pPr>
              <w:pStyle w:val="NormalLeft"/>
              <w:spacing w:before="0" w:after="0"/>
              <w:ind w:left="162"/>
              <w:jc w:val="both"/>
              <w:rPr>
                <w:color w:val="000000"/>
              </w:rPr>
            </w:pPr>
          </w:p>
          <w:p w14:paraId="0D72B509"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0497CFC6" w14:textId="77777777" w:rsidR="005E2955" w:rsidRDefault="005E2955" w:rsidP="00F62F53">
            <w:pPr>
              <w:pStyle w:val="NormalLeft"/>
              <w:spacing w:before="0" w:after="0"/>
              <w:ind w:left="162"/>
              <w:jc w:val="both"/>
              <w:rPr>
                <w:rFonts w:ascii="Arial" w:hAnsi="Arial" w:cs="Arial"/>
                <w:color w:val="000000"/>
                <w:sz w:val="14"/>
                <w:szCs w:val="14"/>
              </w:rPr>
            </w:pPr>
          </w:p>
          <w:p w14:paraId="4F0A8691"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1D945E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75AEDCE"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2661D799" w14:textId="77777777" w:rsidR="00A23B3E" w:rsidRPr="003A443E" w:rsidRDefault="00A23B3E">
            <w:pPr>
              <w:pStyle w:val="NormalLeft"/>
              <w:spacing w:before="0" w:after="0"/>
              <w:jc w:val="both"/>
              <w:rPr>
                <w:rFonts w:ascii="Arial" w:hAnsi="Arial" w:cs="Arial"/>
                <w:color w:val="000000"/>
                <w:sz w:val="14"/>
                <w:szCs w:val="14"/>
              </w:rPr>
            </w:pPr>
          </w:p>
          <w:p w14:paraId="1298C14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93C9412"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74093BFF" w14:textId="77777777" w:rsidR="00A23B3E" w:rsidRDefault="00A23B3E">
            <w:pPr>
              <w:pStyle w:val="NormalLeft"/>
              <w:spacing w:before="0" w:after="0"/>
              <w:jc w:val="both"/>
              <w:rPr>
                <w:rFonts w:ascii="Arial" w:hAnsi="Arial" w:cs="Arial"/>
                <w:strike/>
                <w:color w:val="000000"/>
                <w:sz w:val="15"/>
                <w:szCs w:val="15"/>
              </w:rPr>
            </w:pPr>
          </w:p>
          <w:p w14:paraId="214F8E17"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040AC3ED"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0B1E16" w14:textId="77777777" w:rsidR="00A23B3E" w:rsidRPr="003A443E" w:rsidRDefault="00A23B3E">
            <w:pPr>
              <w:spacing w:before="0" w:after="0"/>
              <w:rPr>
                <w:rFonts w:ascii="Arial" w:hAnsi="Arial" w:cs="Arial"/>
                <w:color w:val="000000"/>
                <w:sz w:val="14"/>
                <w:szCs w:val="14"/>
              </w:rPr>
            </w:pPr>
          </w:p>
          <w:p w14:paraId="418DF44E" w14:textId="77777777" w:rsidR="00A23B3E" w:rsidRPr="003A443E" w:rsidRDefault="00A23B3E">
            <w:pPr>
              <w:spacing w:before="0" w:after="0"/>
              <w:rPr>
                <w:rFonts w:ascii="Arial" w:hAnsi="Arial" w:cs="Arial"/>
                <w:color w:val="000000"/>
                <w:sz w:val="14"/>
                <w:szCs w:val="14"/>
              </w:rPr>
            </w:pPr>
          </w:p>
          <w:p w14:paraId="7DE224A8" w14:textId="77777777" w:rsidR="00A23B3E" w:rsidRPr="003A443E" w:rsidRDefault="00A23B3E">
            <w:pPr>
              <w:spacing w:before="0" w:after="0"/>
              <w:rPr>
                <w:rFonts w:ascii="Arial" w:hAnsi="Arial" w:cs="Arial"/>
                <w:color w:val="000000"/>
                <w:sz w:val="14"/>
                <w:szCs w:val="14"/>
              </w:rPr>
            </w:pPr>
          </w:p>
          <w:p w14:paraId="67A53671" w14:textId="77777777" w:rsidR="00A23B3E" w:rsidRDefault="00A23B3E">
            <w:pPr>
              <w:spacing w:before="0" w:after="0"/>
              <w:rPr>
                <w:rFonts w:ascii="Arial" w:hAnsi="Arial" w:cs="Arial"/>
                <w:color w:val="000000"/>
                <w:sz w:val="14"/>
                <w:szCs w:val="14"/>
              </w:rPr>
            </w:pPr>
          </w:p>
          <w:p w14:paraId="48267F2B" w14:textId="77777777" w:rsidR="00F9449A" w:rsidRPr="003A443E" w:rsidRDefault="00F9449A">
            <w:pPr>
              <w:spacing w:before="0" w:after="0"/>
              <w:rPr>
                <w:rFonts w:ascii="Arial" w:hAnsi="Arial" w:cs="Arial"/>
                <w:color w:val="000000"/>
                <w:sz w:val="14"/>
                <w:szCs w:val="14"/>
              </w:rPr>
            </w:pPr>
          </w:p>
          <w:p w14:paraId="07E9609A"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1F2BAE77" w14:textId="77777777" w:rsidR="00A23B3E" w:rsidRPr="003A443E" w:rsidRDefault="00A23B3E">
            <w:pPr>
              <w:spacing w:before="0" w:after="0"/>
              <w:rPr>
                <w:rFonts w:ascii="Arial" w:hAnsi="Arial" w:cs="Arial"/>
                <w:color w:val="000000"/>
                <w:sz w:val="14"/>
                <w:szCs w:val="14"/>
              </w:rPr>
            </w:pPr>
          </w:p>
          <w:p w14:paraId="69D0DFBF"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0D249E65" w14:textId="77777777" w:rsidR="00F9449A" w:rsidRDefault="00F9449A">
            <w:pPr>
              <w:spacing w:before="0" w:after="0"/>
              <w:rPr>
                <w:rFonts w:ascii="Arial" w:hAnsi="Arial" w:cs="Arial"/>
                <w:color w:val="000000"/>
                <w:sz w:val="14"/>
                <w:szCs w:val="14"/>
              </w:rPr>
            </w:pPr>
          </w:p>
          <w:p w14:paraId="50DD53C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55E3868E"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14ADD533" w14:textId="77777777" w:rsidR="00A23B3E" w:rsidRDefault="00A23B3E">
            <w:pPr>
              <w:spacing w:before="0" w:after="0"/>
              <w:rPr>
                <w:rFonts w:ascii="Arial" w:hAnsi="Arial" w:cs="Arial"/>
                <w:color w:val="000000"/>
              </w:rPr>
            </w:pPr>
          </w:p>
          <w:p w14:paraId="6BD8B04F" w14:textId="77777777" w:rsidR="00AA2252" w:rsidRDefault="00AA2252">
            <w:pPr>
              <w:spacing w:before="0" w:after="0"/>
              <w:rPr>
                <w:rFonts w:ascii="Arial" w:hAnsi="Arial" w:cs="Arial"/>
                <w:color w:val="000000"/>
                <w:sz w:val="14"/>
                <w:szCs w:val="14"/>
              </w:rPr>
            </w:pPr>
          </w:p>
          <w:p w14:paraId="72F0BC09"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186A907F"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B3608EA"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7300DC5C" w14:textId="77777777" w:rsidR="00AA2252" w:rsidRDefault="00AA2252" w:rsidP="006B4D39">
            <w:pPr>
              <w:spacing w:before="0" w:after="0"/>
              <w:rPr>
                <w:rFonts w:ascii="Arial" w:hAnsi="Arial" w:cs="Arial"/>
                <w:color w:val="000000"/>
                <w:sz w:val="14"/>
                <w:szCs w:val="14"/>
              </w:rPr>
            </w:pPr>
          </w:p>
          <w:p w14:paraId="0312B015" w14:textId="77777777" w:rsidR="00AA2252" w:rsidRDefault="00AA2252" w:rsidP="006B4D39">
            <w:pPr>
              <w:spacing w:before="0" w:after="0"/>
              <w:rPr>
                <w:rFonts w:ascii="Arial" w:hAnsi="Arial" w:cs="Arial"/>
                <w:color w:val="000000"/>
                <w:sz w:val="14"/>
                <w:szCs w:val="14"/>
              </w:rPr>
            </w:pPr>
          </w:p>
          <w:p w14:paraId="7EF9D670"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51A48B76" w14:textId="77777777" w:rsidR="00AA2252" w:rsidRDefault="00AA2252" w:rsidP="006B4D39">
            <w:pPr>
              <w:spacing w:before="0" w:after="0"/>
              <w:rPr>
                <w:rFonts w:ascii="Arial" w:hAnsi="Arial" w:cs="Arial"/>
                <w:color w:val="000000"/>
                <w:sz w:val="14"/>
                <w:szCs w:val="14"/>
              </w:rPr>
            </w:pPr>
          </w:p>
          <w:p w14:paraId="308719B1"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49F15D6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4B9880BF" w14:textId="77777777" w:rsidR="005E2955" w:rsidRDefault="005E2955">
            <w:pPr>
              <w:rPr>
                <w:rFonts w:ascii="Arial" w:hAnsi="Arial" w:cs="Arial"/>
                <w:color w:val="000000"/>
                <w:sz w:val="14"/>
                <w:szCs w:val="14"/>
              </w:rPr>
            </w:pPr>
          </w:p>
          <w:p w14:paraId="348FFACD"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12955508" w14:textId="77777777" w:rsidR="005E2955" w:rsidRDefault="005E2955" w:rsidP="005E2955">
            <w:pPr>
              <w:spacing w:before="0" w:after="0"/>
              <w:rPr>
                <w:rFonts w:ascii="Arial" w:hAnsi="Arial" w:cs="Arial"/>
                <w:color w:val="000000"/>
                <w:sz w:val="14"/>
                <w:szCs w:val="14"/>
              </w:rPr>
            </w:pPr>
          </w:p>
          <w:p w14:paraId="05EBBD1F"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3FC2FDFE"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696C7CD"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3CE8DEC1"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374228"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6F1B48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A84BA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506B3BF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756B7A1E"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B67265"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0E4F7632"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976060D"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FD2E8CD"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939F6A3"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7FB78FD8" w14:textId="77777777" w:rsidR="00A23B3E" w:rsidRPr="003A443E" w:rsidRDefault="00A23B3E">
            <w:pPr>
              <w:spacing w:before="0" w:after="0"/>
              <w:rPr>
                <w:rFonts w:ascii="Arial" w:hAnsi="Arial" w:cs="Arial"/>
                <w:color w:val="000000"/>
                <w:sz w:val="14"/>
                <w:szCs w:val="14"/>
              </w:rPr>
            </w:pPr>
          </w:p>
          <w:p w14:paraId="4016605B"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57B6BE2" w14:textId="77777777" w:rsidR="00A23B3E" w:rsidRPr="003A443E" w:rsidRDefault="00A23B3E">
            <w:pPr>
              <w:rPr>
                <w:rFonts w:ascii="Arial" w:hAnsi="Arial" w:cs="Arial"/>
                <w:b/>
                <w:color w:val="000000"/>
                <w:sz w:val="15"/>
                <w:szCs w:val="15"/>
              </w:rPr>
            </w:pPr>
          </w:p>
          <w:p w14:paraId="5AE69B5C"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E3059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2F5A64A6" w14:textId="77777777" w:rsidR="00A23B3E" w:rsidRPr="003A443E" w:rsidRDefault="00A23B3E">
            <w:pPr>
              <w:rPr>
                <w:rFonts w:ascii="Arial" w:hAnsi="Arial" w:cs="Arial"/>
                <w:color w:val="000000"/>
                <w:sz w:val="15"/>
                <w:szCs w:val="15"/>
              </w:rPr>
            </w:pPr>
          </w:p>
          <w:p w14:paraId="39D3F245" w14:textId="77777777" w:rsidR="00A23B3E" w:rsidRPr="003A443E" w:rsidRDefault="00A23B3E">
            <w:pPr>
              <w:rPr>
                <w:rFonts w:ascii="Arial" w:hAnsi="Arial" w:cs="Arial"/>
                <w:color w:val="000000"/>
                <w:sz w:val="15"/>
                <w:szCs w:val="15"/>
              </w:rPr>
            </w:pPr>
          </w:p>
          <w:p w14:paraId="1302233A" w14:textId="77777777" w:rsidR="00BB639E" w:rsidRPr="00BB639E" w:rsidRDefault="00BB639E">
            <w:pPr>
              <w:rPr>
                <w:rFonts w:ascii="Arial" w:hAnsi="Arial" w:cs="Arial"/>
                <w:color w:val="000000"/>
                <w:sz w:val="4"/>
                <w:szCs w:val="4"/>
              </w:rPr>
            </w:pPr>
          </w:p>
          <w:p w14:paraId="540E199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BF8DEE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58BC8A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E9D000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8184067"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76E1B401"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38D4C6"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1A477DC8"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B130EE"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FAEFB0A"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36547D0B"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C3707D"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23BF5B6E"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2353A3"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094C9BC4" w14:textId="77777777" w:rsidR="00A23B3E" w:rsidRPr="000953DC" w:rsidRDefault="00A23B3E">
            <w:pPr>
              <w:rPr>
                <w:rFonts w:ascii="Arial" w:hAnsi="Arial" w:cs="Arial"/>
                <w:color w:val="FF0000"/>
                <w:sz w:val="15"/>
                <w:szCs w:val="15"/>
              </w:rPr>
            </w:pPr>
          </w:p>
          <w:p w14:paraId="5B0051F1" w14:textId="77777777" w:rsidR="00A23B3E" w:rsidRPr="000953DC" w:rsidRDefault="00A23B3E">
            <w:r w:rsidRPr="000953DC">
              <w:rPr>
                <w:rFonts w:ascii="Arial" w:hAnsi="Arial" w:cs="Arial"/>
                <w:sz w:val="15"/>
                <w:szCs w:val="15"/>
              </w:rPr>
              <w:t xml:space="preserve"> […………………]</w:t>
            </w:r>
          </w:p>
        </w:tc>
      </w:tr>
      <w:tr w:rsidR="00A23B3E" w14:paraId="1FF99ACE"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DD773"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5F4F496B"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7FC06443"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D348BE" w14:textId="77777777" w:rsidR="00F351F0" w:rsidRPr="003A443E" w:rsidRDefault="00F351F0">
            <w:pPr>
              <w:rPr>
                <w:rFonts w:ascii="Arial" w:hAnsi="Arial" w:cs="Arial"/>
                <w:color w:val="000000"/>
                <w:sz w:val="15"/>
                <w:szCs w:val="15"/>
              </w:rPr>
            </w:pPr>
          </w:p>
          <w:p w14:paraId="4E9A51C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114108D5" w14:textId="77777777" w:rsidR="00B32C28" w:rsidRPr="001D3A2B" w:rsidRDefault="00B32C28">
            <w:pPr>
              <w:rPr>
                <w:rFonts w:ascii="Arial" w:hAnsi="Arial" w:cs="Arial"/>
                <w:color w:val="000000"/>
                <w:szCs w:val="24"/>
              </w:rPr>
            </w:pPr>
          </w:p>
          <w:p w14:paraId="06FC8150" w14:textId="77777777" w:rsidR="00A23B3E" w:rsidRPr="003A443E" w:rsidRDefault="00A23B3E">
            <w:pPr>
              <w:rPr>
                <w:color w:val="000000"/>
              </w:rPr>
            </w:pPr>
            <w:r w:rsidRPr="003A443E">
              <w:rPr>
                <w:rFonts w:ascii="Arial" w:hAnsi="Arial" w:cs="Arial"/>
                <w:color w:val="000000"/>
                <w:sz w:val="15"/>
                <w:szCs w:val="15"/>
              </w:rPr>
              <w:t>[ ] Sì [ ] No</w:t>
            </w:r>
          </w:p>
        </w:tc>
      </w:tr>
    </w:tbl>
    <w:p w14:paraId="45B481EA" w14:textId="77777777" w:rsidR="006B4D39" w:rsidRDefault="006B4D39" w:rsidP="00BF74E1">
      <w:pPr>
        <w:pStyle w:val="SectionTitle"/>
        <w:rPr>
          <w:rFonts w:ascii="Arial" w:hAnsi="Arial" w:cs="Arial"/>
          <w:b w:val="0"/>
          <w:caps/>
          <w:sz w:val="15"/>
          <w:szCs w:val="15"/>
        </w:rPr>
      </w:pPr>
    </w:p>
    <w:p w14:paraId="38E8C6E0"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07D5983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22432F"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784AAD" w14:textId="77777777" w:rsidR="00A23B3E" w:rsidRPr="000953DC" w:rsidRDefault="00A23B3E">
            <w:r w:rsidRPr="000953DC">
              <w:rPr>
                <w:rFonts w:ascii="Arial" w:hAnsi="Arial" w:cs="Arial"/>
                <w:b/>
                <w:sz w:val="15"/>
                <w:szCs w:val="15"/>
              </w:rPr>
              <w:t>Risposta:</w:t>
            </w:r>
          </w:p>
        </w:tc>
      </w:tr>
      <w:tr w:rsidR="00A23B3E" w14:paraId="25C8E08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3CD610"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ECEF1E"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5C9E1A6D"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3868C135"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4"/>
            </w:r>
            <w:r w:rsidRPr="000953DC">
              <w:rPr>
                <w:rFonts w:ascii="Arial" w:hAnsi="Arial" w:cs="Arial"/>
                <w:sz w:val="14"/>
                <w:szCs w:val="14"/>
              </w:rPr>
              <w:t>)</w:t>
            </w:r>
          </w:p>
        </w:tc>
      </w:tr>
      <w:tr w:rsidR="00A23B3E" w14:paraId="40FA03F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5A5F74"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740CB8C2"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9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9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2718DF9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0467A1A" w14:textId="77777777" w:rsidR="00A23B3E" w:rsidRPr="00121BF6" w:rsidRDefault="00A23B3E" w:rsidP="00F351F0">
            <w:pPr>
              <w:pStyle w:val="NormaleWeb1"/>
              <w:spacing w:before="0" w:after="0"/>
              <w:jc w:val="both"/>
              <w:rPr>
                <w:rFonts w:ascii="Arial" w:hAnsi="Arial" w:cs="Arial"/>
                <w:color w:val="000000"/>
                <w:sz w:val="14"/>
                <w:szCs w:val="14"/>
              </w:rPr>
            </w:pPr>
          </w:p>
          <w:p w14:paraId="2AC6ED8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2C93CCE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D27C4B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9B3107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58BEA4B"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92" w:hAnsi="Arial" w:cs="Arial"/>
                <w:color w:val="000000"/>
                <w:sz w:val="14"/>
                <w:szCs w:val="14"/>
                <w:u w:val="none"/>
              </w:rPr>
              <w:t>articolo 17 della legge 19 marzo 1990, n. 55</w:t>
            </w:r>
            <w:r w:rsidR="00625142" w:rsidRPr="00121BF6">
              <w:rPr>
                <w:rStyle w:val="Collegamentoipertestuale"/>
                <w:rFonts w:ascii="Arial" w:eastAsia="font29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03A80E26" w14:textId="77777777" w:rsidR="00625142" w:rsidRPr="00121BF6" w:rsidRDefault="00625142">
            <w:pPr>
              <w:spacing w:before="0" w:after="0"/>
              <w:ind w:left="284" w:hanging="284"/>
              <w:jc w:val="both"/>
              <w:rPr>
                <w:rFonts w:ascii="Arial" w:hAnsi="Arial" w:cs="Arial"/>
                <w:color w:val="000000"/>
                <w:sz w:val="14"/>
                <w:szCs w:val="14"/>
              </w:rPr>
            </w:pPr>
          </w:p>
          <w:p w14:paraId="6133858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1097191D"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0FAB2B6E"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34ADCFC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0B092E0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A37C4D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887677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D980CE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D34C6C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CB987C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499759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E41EFF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29F87B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92" w:hAnsi="Arial" w:cs="Arial"/>
                  <w:color w:val="000000"/>
                  <w:sz w:val="14"/>
                  <w:szCs w:val="14"/>
                  <w:u w:val="none"/>
                </w:rPr>
                <w:t>a legge 12 marzo 1999, n. 68</w:t>
              </w:r>
            </w:hyperlink>
          </w:p>
          <w:p w14:paraId="4D270931" w14:textId="77777777" w:rsidR="00A23B3E" w:rsidRPr="00121BF6" w:rsidRDefault="00A23B3E">
            <w:pPr>
              <w:pStyle w:val="NormaleWeb1"/>
              <w:spacing w:before="0" w:after="0"/>
              <w:ind w:left="284"/>
              <w:jc w:val="both"/>
              <w:rPr>
                <w:rFonts w:eastAsia="font29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6D988B18" w14:textId="77777777" w:rsidR="00A23B3E" w:rsidRPr="00121BF6" w:rsidRDefault="00A23B3E">
            <w:pPr>
              <w:pStyle w:val="NormaleWeb1"/>
              <w:spacing w:before="0" w:after="0"/>
              <w:ind w:left="284" w:hanging="284"/>
              <w:jc w:val="both"/>
              <w:rPr>
                <w:rFonts w:eastAsia="font292"/>
                <w:color w:val="000000"/>
              </w:rPr>
            </w:pPr>
          </w:p>
          <w:p w14:paraId="101CFFF2" w14:textId="77777777" w:rsidR="00A23B3E" w:rsidRPr="00121BF6" w:rsidRDefault="00A23B3E">
            <w:pPr>
              <w:pStyle w:val="NormaleWeb1"/>
              <w:spacing w:before="0" w:after="0"/>
              <w:jc w:val="both"/>
              <w:rPr>
                <w:rFonts w:ascii="Arial" w:hAnsi="Arial" w:cs="Arial"/>
                <w:color w:val="000000"/>
                <w:sz w:val="14"/>
                <w:szCs w:val="14"/>
              </w:rPr>
            </w:pPr>
          </w:p>
          <w:p w14:paraId="4393B3DE" w14:textId="77777777" w:rsidR="00A23B3E" w:rsidRPr="00121BF6" w:rsidRDefault="00A23B3E">
            <w:pPr>
              <w:pStyle w:val="NormaleWeb1"/>
              <w:spacing w:before="0" w:after="0"/>
              <w:jc w:val="both"/>
              <w:rPr>
                <w:rFonts w:ascii="Arial" w:hAnsi="Arial" w:cs="Arial"/>
                <w:color w:val="000000"/>
                <w:sz w:val="14"/>
                <w:szCs w:val="14"/>
              </w:rPr>
            </w:pPr>
          </w:p>
          <w:p w14:paraId="14681408" w14:textId="77777777" w:rsidR="00A23B3E" w:rsidRPr="00121BF6" w:rsidRDefault="00A23B3E">
            <w:pPr>
              <w:pStyle w:val="NormaleWeb1"/>
              <w:spacing w:before="0" w:after="0"/>
              <w:jc w:val="both"/>
              <w:rPr>
                <w:rFonts w:ascii="Arial" w:hAnsi="Arial" w:cs="Arial"/>
                <w:color w:val="000000"/>
                <w:sz w:val="14"/>
                <w:szCs w:val="14"/>
              </w:rPr>
            </w:pPr>
          </w:p>
          <w:p w14:paraId="77D53C36" w14:textId="77777777" w:rsidR="00A23B3E" w:rsidRPr="00121BF6" w:rsidRDefault="00A23B3E">
            <w:pPr>
              <w:pStyle w:val="NormaleWeb1"/>
              <w:spacing w:before="0" w:after="0"/>
              <w:jc w:val="both"/>
              <w:rPr>
                <w:rFonts w:ascii="Arial" w:hAnsi="Arial" w:cs="Arial"/>
                <w:color w:val="000000"/>
                <w:sz w:val="14"/>
                <w:szCs w:val="14"/>
              </w:rPr>
            </w:pPr>
          </w:p>
          <w:p w14:paraId="4A73E47E" w14:textId="77777777" w:rsidR="00A23B3E" w:rsidRPr="00121BF6" w:rsidRDefault="00A23B3E">
            <w:pPr>
              <w:pStyle w:val="NormaleWeb1"/>
              <w:spacing w:before="0" w:after="0"/>
              <w:jc w:val="both"/>
              <w:rPr>
                <w:rFonts w:ascii="Arial" w:hAnsi="Arial" w:cs="Arial"/>
                <w:color w:val="000000"/>
                <w:sz w:val="14"/>
                <w:szCs w:val="14"/>
              </w:rPr>
            </w:pPr>
          </w:p>
          <w:p w14:paraId="5B119FCC" w14:textId="77777777" w:rsidR="00A23B3E" w:rsidRPr="00121BF6" w:rsidRDefault="00A23B3E">
            <w:pPr>
              <w:pStyle w:val="NormaleWeb1"/>
              <w:spacing w:before="0" w:after="0"/>
              <w:jc w:val="both"/>
              <w:rPr>
                <w:rFonts w:ascii="Arial" w:hAnsi="Arial" w:cs="Arial"/>
                <w:color w:val="000000"/>
                <w:sz w:val="14"/>
                <w:szCs w:val="14"/>
              </w:rPr>
            </w:pPr>
          </w:p>
          <w:p w14:paraId="4E2C2FC6" w14:textId="77777777" w:rsidR="006B4D39" w:rsidRPr="00121BF6" w:rsidRDefault="006B4D39">
            <w:pPr>
              <w:pStyle w:val="NormaleWeb1"/>
              <w:spacing w:before="0" w:after="0"/>
              <w:jc w:val="both"/>
              <w:rPr>
                <w:rFonts w:ascii="Arial" w:hAnsi="Arial" w:cs="Arial"/>
                <w:color w:val="000000"/>
                <w:sz w:val="14"/>
                <w:szCs w:val="14"/>
              </w:rPr>
            </w:pPr>
          </w:p>
          <w:p w14:paraId="10319088" w14:textId="77777777" w:rsidR="00A23B3E" w:rsidRPr="00121BF6" w:rsidRDefault="00A23B3E">
            <w:pPr>
              <w:pStyle w:val="NormaleWeb1"/>
              <w:spacing w:before="0" w:after="0"/>
              <w:jc w:val="both"/>
              <w:rPr>
                <w:rFonts w:ascii="Arial" w:hAnsi="Arial" w:cs="Arial"/>
                <w:color w:val="000000"/>
                <w:sz w:val="14"/>
                <w:szCs w:val="14"/>
              </w:rPr>
            </w:pPr>
          </w:p>
          <w:p w14:paraId="58825D77"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92"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9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1C48709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213A925"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674CBFF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66C4FAE"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0439727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AEA3307"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75B4528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1D0089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4E5B3F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B35C5ED"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8F6DB9C"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153A03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0369F86"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9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9291FA" w14:textId="77777777" w:rsidR="00A23B3E" w:rsidRPr="003A443E" w:rsidRDefault="00A23B3E">
            <w:pPr>
              <w:rPr>
                <w:rFonts w:ascii="Arial" w:hAnsi="Arial" w:cs="Arial"/>
                <w:color w:val="000000"/>
                <w:sz w:val="15"/>
                <w:szCs w:val="15"/>
              </w:rPr>
            </w:pPr>
          </w:p>
          <w:p w14:paraId="03F6E37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317FFB5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5D9B5D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C2190EE" w14:textId="77777777" w:rsidR="006A5E21" w:rsidRPr="001D3A2B" w:rsidRDefault="006A5E21" w:rsidP="005309A4">
            <w:pPr>
              <w:jc w:val="both"/>
              <w:rPr>
                <w:rFonts w:ascii="Arial" w:hAnsi="Arial" w:cs="Arial"/>
                <w:color w:val="000000"/>
                <w:sz w:val="4"/>
                <w:szCs w:val="4"/>
              </w:rPr>
            </w:pPr>
          </w:p>
          <w:p w14:paraId="0EC1F18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15B6D3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B7967B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B8BB82F" w14:textId="77777777" w:rsidR="001D3A2B" w:rsidRPr="001D3A2B" w:rsidRDefault="001D3A2B">
            <w:pPr>
              <w:rPr>
                <w:rFonts w:ascii="Arial" w:hAnsi="Arial" w:cs="Arial"/>
                <w:color w:val="000000"/>
                <w:sz w:val="4"/>
                <w:szCs w:val="4"/>
              </w:rPr>
            </w:pPr>
          </w:p>
          <w:p w14:paraId="2A25B69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3DBB98C" w14:textId="77777777" w:rsidR="00F351F0" w:rsidRPr="003A443E" w:rsidRDefault="00F351F0">
            <w:pPr>
              <w:spacing w:before="0" w:after="0"/>
              <w:ind w:left="284" w:hanging="284"/>
              <w:jc w:val="both"/>
              <w:rPr>
                <w:rFonts w:ascii="Arial" w:hAnsi="Arial" w:cs="Arial"/>
                <w:color w:val="000000"/>
                <w:sz w:val="14"/>
                <w:szCs w:val="14"/>
              </w:rPr>
            </w:pPr>
          </w:p>
          <w:p w14:paraId="1F69E3C9"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3C546B23" w14:textId="77777777" w:rsidR="00F351F0" w:rsidRPr="003A443E" w:rsidRDefault="00F351F0">
            <w:pPr>
              <w:rPr>
                <w:rFonts w:ascii="Arial" w:hAnsi="Arial" w:cs="Arial"/>
                <w:color w:val="000000"/>
                <w:sz w:val="14"/>
                <w:szCs w:val="14"/>
              </w:rPr>
            </w:pPr>
          </w:p>
          <w:p w14:paraId="0D9F04B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885BD8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DC38E2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2302510" w14:textId="77777777" w:rsidR="00A23B3E" w:rsidRPr="003A443E" w:rsidRDefault="00A23B3E">
            <w:pPr>
              <w:rPr>
                <w:rFonts w:ascii="Arial" w:hAnsi="Arial" w:cs="Arial"/>
                <w:color w:val="000000"/>
                <w:sz w:val="14"/>
                <w:szCs w:val="14"/>
              </w:rPr>
            </w:pPr>
          </w:p>
          <w:p w14:paraId="4C0A9C92"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4E256B0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C86B04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2626308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22204126" w14:textId="77777777" w:rsidR="006A5E21" w:rsidRPr="001D3A2B" w:rsidRDefault="006A5E21">
            <w:pPr>
              <w:rPr>
                <w:rFonts w:ascii="Arial" w:hAnsi="Arial" w:cs="Arial"/>
                <w:color w:val="000000"/>
                <w:sz w:val="4"/>
                <w:szCs w:val="4"/>
              </w:rPr>
            </w:pPr>
          </w:p>
          <w:p w14:paraId="4A7018A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96FCF29" w14:textId="77777777" w:rsidR="00A23B3E" w:rsidRPr="003A443E" w:rsidRDefault="00A23B3E">
            <w:pPr>
              <w:rPr>
                <w:rFonts w:ascii="Arial" w:hAnsi="Arial" w:cs="Arial"/>
                <w:color w:val="000000"/>
                <w:sz w:val="14"/>
                <w:szCs w:val="14"/>
              </w:rPr>
            </w:pPr>
          </w:p>
          <w:p w14:paraId="616B2CB6" w14:textId="77777777" w:rsidR="00A23B3E" w:rsidRPr="003A443E" w:rsidRDefault="00A23B3E">
            <w:pPr>
              <w:rPr>
                <w:rFonts w:ascii="Arial" w:hAnsi="Arial" w:cs="Arial"/>
                <w:color w:val="000000"/>
              </w:rPr>
            </w:pPr>
          </w:p>
          <w:p w14:paraId="679F33A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618CAEC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D1B16A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3422F76"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5D238D52" w14:textId="77777777" w:rsidR="001D3A2B" w:rsidRDefault="001D3A2B">
            <w:pPr>
              <w:rPr>
                <w:rFonts w:ascii="Arial" w:hAnsi="Arial" w:cs="Arial"/>
                <w:color w:val="000000"/>
                <w:sz w:val="14"/>
                <w:szCs w:val="14"/>
              </w:rPr>
            </w:pPr>
          </w:p>
          <w:p w14:paraId="37F15942"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04492F45"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778734"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8AB99F"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3AFFD989"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06A71D0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411101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DA278C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D0035E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C20769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4728E5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9CB99B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2D5C45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DDA584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C78B239"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0D59EACF" w14:textId="77777777" w:rsidR="00A23B3E" w:rsidRDefault="00A23B3E">
      <w:pPr>
        <w:spacing w:before="0" w:after="0"/>
        <w:rPr>
          <w:rFonts w:ascii="Arial" w:hAnsi="Arial" w:cs="Arial"/>
          <w:sz w:val="17"/>
          <w:szCs w:val="17"/>
        </w:rPr>
      </w:pPr>
    </w:p>
    <w:p w14:paraId="4D91C03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6B8806F2" w14:textId="77777777" w:rsidR="00A23B3E" w:rsidRPr="00DE4996" w:rsidRDefault="00A23B3E">
      <w:pPr>
        <w:spacing w:before="0" w:after="0"/>
        <w:rPr>
          <w:rFonts w:ascii="Arial" w:hAnsi="Arial" w:cs="Arial"/>
          <w:sz w:val="16"/>
          <w:szCs w:val="16"/>
        </w:rPr>
      </w:pPr>
    </w:p>
    <w:p w14:paraId="5C7F739D"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0833810" w14:textId="77777777" w:rsidR="00A23B3E" w:rsidRDefault="00A23B3E">
      <w:pPr>
        <w:pStyle w:val="Titolo1"/>
        <w:spacing w:before="0" w:after="0"/>
        <w:rPr>
          <w:sz w:val="16"/>
          <w:szCs w:val="16"/>
        </w:rPr>
      </w:pPr>
    </w:p>
    <w:p w14:paraId="650A721C"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7428B446"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CC89421"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5E7AEC7" w14:textId="77777777" w:rsidR="00A23B3E" w:rsidRDefault="00A23B3E">
            <w:r>
              <w:rPr>
                <w:rFonts w:ascii="Arial" w:hAnsi="Arial" w:cs="Arial"/>
                <w:b/>
                <w:sz w:val="15"/>
                <w:szCs w:val="15"/>
              </w:rPr>
              <w:t>Risposta</w:t>
            </w:r>
          </w:p>
        </w:tc>
      </w:tr>
      <w:tr w:rsidR="00A23B3E" w14:paraId="234039EA"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898D32B"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9EA0EA1" w14:textId="77777777" w:rsidR="00A23B3E" w:rsidRDefault="00A23B3E">
            <w:r>
              <w:rPr>
                <w:rFonts w:ascii="Arial" w:hAnsi="Arial" w:cs="Arial"/>
                <w:w w:val="0"/>
                <w:sz w:val="15"/>
                <w:szCs w:val="15"/>
              </w:rPr>
              <w:t>[ ] Sì [ ] No</w:t>
            </w:r>
          </w:p>
        </w:tc>
      </w:tr>
    </w:tbl>
    <w:p w14:paraId="71FA908F" w14:textId="77777777" w:rsidR="00A23B3E" w:rsidRDefault="00A23B3E">
      <w:pPr>
        <w:pStyle w:val="SectionTitle"/>
        <w:spacing w:after="120"/>
        <w:jc w:val="both"/>
        <w:rPr>
          <w:rFonts w:ascii="Arial" w:hAnsi="Arial" w:cs="Arial"/>
          <w:b w:val="0"/>
          <w:caps/>
          <w:sz w:val="16"/>
          <w:szCs w:val="16"/>
        </w:rPr>
      </w:pPr>
    </w:p>
    <w:p w14:paraId="3488B3E3"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7B69E1B4"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3645C2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04B938"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425283" w14:textId="77777777" w:rsidR="00A23B3E" w:rsidRDefault="00A23B3E">
            <w:r>
              <w:rPr>
                <w:rFonts w:ascii="Arial" w:hAnsi="Arial" w:cs="Arial"/>
                <w:b/>
                <w:sz w:val="15"/>
                <w:szCs w:val="15"/>
              </w:rPr>
              <w:t>Risposta</w:t>
            </w:r>
          </w:p>
        </w:tc>
      </w:tr>
      <w:tr w:rsidR="00A23B3E" w14:paraId="73FD145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2F5773"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14:paraId="7F3A9B1C"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5D7431"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A3F2862" w14:textId="77777777" w:rsidR="00A23B3E" w:rsidRDefault="00A23B3E">
            <w:r>
              <w:rPr>
                <w:rFonts w:ascii="Arial" w:hAnsi="Arial" w:cs="Arial"/>
                <w:sz w:val="15"/>
                <w:szCs w:val="15"/>
              </w:rPr>
              <w:t>[…………][……..…][…………]</w:t>
            </w:r>
          </w:p>
        </w:tc>
      </w:tr>
      <w:tr w:rsidR="00A23B3E" w14:paraId="5ABB26F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0308AE"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270CD68" w14:textId="77777777" w:rsidR="00A23B3E" w:rsidRDefault="00A23B3E">
            <w:pPr>
              <w:pStyle w:val="Paragrafoelenco1"/>
              <w:tabs>
                <w:tab w:val="left" w:pos="284"/>
              </w:tabs>
              <w:ind w:left="284"/>
              <w:rPr>
                <w:rFonts w:ascii="Arial" w:hAnsi="Arial" w:cs="Arial"/>
                <w:sz w:val="15"/>
                <w:szCs w:val="15"/>
              </w:rPr>
            </w:pPr>
          </w:p>
          <w:p w14:paraId="7C84F295"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35B3C3C"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229840"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0037898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DA47F79" w14:textId="77777777" w:rsidR="00A23B3E" w:rsidRDefault="00A23B3E">
            <w:r>
              <w:rPr>
                <w:rFonts w:ascii="Arial" w:hAnsi="Arial" w:cs="Arial"/>
                <w:sz w:val="15"/>
                <w:szCs w:val="15"/>
              </w:rPr>
              <w:t>[…………][……….…][…………]</w:t>
            </w:r>
          </w:p>
        </w:tc>
      </w:tr>
    </w:tbl>
    <w:p w14:paraId="58D2AA12" w14:textId="77777777" w:rsidR="00A23B3E" w:rsidRDefault="00A23B3E">
      <w:pPr>
        <w:pStyle w:val="SectionTitle"/>
        <w:spacing w:before="0" w:after="0"/>
        <w:jc w:val="both"/>
        <w:rPr>
          <w:rFonts w:ascii="Arial" w:hAnsi="Arial" w:cs="Arial"/>
          <w:sz w:val="4"/>
          <w:szCs w:val="4"/>
        </w:rPr>
      </w:pPr>
    </w:p>
    <w:p w14:paraId="24D3544D" w14:textId="77777777" w:rsidR="00A23B3E" w:rsidRDefault="00A23B3E">
      <w:pPr>
        <w:spacing w:before="0"/>
      </w:pPr>
    </w:p>
    <w:p w14:paraId="5A55C6B1" w14:textId="77777777" w:rsidR="00A23B3E" w:rsidRDefault="00A23B3E">
      <w:pPr>
        <w:pStyle w:val="SectionTitle"/>
        <w:pageBreakBefore/>
        <w:spacing w:before="0" w:after="0"/>
        <w:jc w:val="both"/>
        <w:rPr>
          <w:rFonts w:ascii="Arial" w:hAnsi="Arial" w:cs="Arial"/>
          <w:b w:val="0"/>
          <w:caps/>
          <w:sz w:val="15"/>
          <w:szCs w:val="15"/>
        </w:rPr>
      </w:pPr>
    </w:p>
    <w:p w14:paraId="27B46166"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4E094B83"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3F0CBE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A2C90A"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07666A"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37F15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CBE749"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6474D188" w14:textId="77777777" w:rsidR="00A23B3E" w:rsidRDefault="00A23B3E">
            <w:pPr>
              <w:ind w:left="284" w:hanging="284"/>
              <w:rPr>
                <w:rFonts w:ascii="Arial" w:hAnsi="Arial" w:cs="Arial"/>
                <w:b/>
                <w:sz w:val="12"/>
                <w:szCs w:val="12"/>
              </w:rPr>
            </w:pPr>
          </w:p>
          <w:p w14:paraId="70972B8A" w14:textId="77777777" w:rsidR="00A23B3E" w:rsidRDefault="00A23B3E">
            <w:pPr>
              <w:ind w:left="284" w:hanging="284"/>
              <w:rPr>
                <w:rFonts w:ascii="Arial" w:hAnsi="Arial" w:cs="Arial"/>
                <w:sz w:val="12"/>
                <w:szCs w:val="12"/>
              </w:rPr>
            </w:pPr>
            <w:r>
              <w:rPr>
                <w:rFonts w:ascii="Arial" w:hAnsi="Arial" w:cs="Arial"/>
                <w:b/>
                <w:sz w:val="15"/>
                <w:szCs w:val="15"/>
              </w:rPr>
              <w:t>e/o,</w:t>
            </w:r>
          </w:p>
          <w:p w14:paraId="726E44DE" w14:textId="77777777" w:rsidR="00A23B3E" w:rsidRDefault="00A23B3E">
            <w:pPr>
              <w:ind w:left="284" w:hanging="142"/>
              <w:rPr>
                <w:rFonts w:ascii="Arial" w:hAnsi="Arial" w:cs="Arial"/>
                <w:sz w:val="12"/>
                <w:szCs w:val="12"/>
              </w:rPr>
            </w:pPr>
          </w:p>
          <w:p w14:paraId="0B54DCAE"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14:paraId="51A2C591"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823B04"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B1F0582" w14:textId="77777777" w:rsidR="00A23B3E" w:rsidRDefault="00A23B3E">
            <w:pPr>
              <w:rPr>
                <w:rFonts w:ascii="Arial" w:hAnsi="Arial" w:cs="Arial"/>
                <w:sz w:val="15"/>
                <w:szCs w:val="15"/>
              </w:rPr>
            </w:pPr>
            <w:r>
              <w:rPr>
                <w:rFonts w:ascii="Arial" w:hAnsi="Arial" w:cs="Arial"/>
                <w:sz w:val="15"/>
                <w:szCs w:val="15"/>
              </w:rPr>
              <w:t>[……], [……] […] valuta</w:t>
            </w:r>
          </w:p>
          <w:p w14:paraId="50232C36" w14:textId="77777777" w:rsidR="00A23B3E" w:rsidRDefault="00A23B3E">
            <w:pPr>
              <w:rPr>
                <w:rFonts w:ascii="Arial" w:hAnsi="Arial" w:cs="Arial"/>
                <w:sz w:val="15"/>
                <w:szCs w:val="15"/>
              </w:rPr>
            </w:pPr>
          </w:p>
          <w:p w14:paraId="7063E13E" w14:textId="77777777" w:rsidR="00A23B3E" w:rsidRDefault="00A23B3E">
            <w:pPr>
              <w:rPr>
                <w:rFonts w:ascii="Arial" w:hAnsi="Arial" w:cs="Arial"/>
                <w:sz w:val="15"/>
                <w:szCs w:val="15"/>
              </w:rPr>
            </w:pPr>
          </w:p>
          <w:p w14:paraId="42C4E84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0EF2A3" w14:textId="77777777" w:rsidR="00A23B3E" w:rsidRDefault="00A23B3E">
            <w:r>
              <w:rPr>
                <w:rFonts w:ascii="Arial" w:hAnsi="Arial" w:cs="Arial"/>
                <w:sz w:val="15"/>
                <w:szCs w:val="15"/>
              </w:rPr>
              <w:t>[…….…][……..…][……..…]</w:t>
            </w:r>
          </w:p>
        </w:tc>
      </w:tr>
      <w:tr w:rsidR="00A23B3E" w14:paraId="3C110EF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7086F7"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50F66CC6" w14:textId="77777777" w:rsidR="00A23B3E" w:rsidRDefault="00A23B3E">
            <w:pPr>
              <w:rPr>
                <w:rFonts w:ascii="Arial" w:hAnsi="Arial" w:cs="Arial"/>
                <w:sz w:val="15"/>
                <w:szCs w:val="15"/>
              </w:rPr>
            </w:pPr>
            <w:r>
              <w:rPr>
                <w:rFonts w:ascii="Arial" w:hAnsi="Arial" w:cs="Arial"/>
                <w:b/>
                <w:sz w:val="15"/>
                <w:szCs w:val="15"/>
              </w:rPr>
              <w:t>e/o,</w:t>
            </w:r>
          </w:p>
          <w:p w14:paraId="18B7C6DE"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14:paraId="5D54EB7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9421E"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2CA3A3D" w14:textId="77777777" w:rsidR="00A23B3E" w:rsidRDefault="00A23B3E">
            <w:pPr>
              <w:rPr>
                <w:rFonts w:ascii="Arial" w:hAnsi="Arial" w:cs="Arial"/>
                <w:sz w:val="15"/>
                <w:szCs w:val="15"/>
              </w:rPr>
            </w:pPr>
            <w:r>
              <w:rPr>
                <w:rFonts w:ascii="Arial" w:hAnsi="Arial" w:cs="Arial"/>
                <w:sz w:val="15"/>
                <w:szCs w:val="15"/>
              </w:rPr>
              <w:t>[……], [……] […] valuta</w:t>
            </w:r>
          </w:p>
          <w:p w14:paraId="1328F8A0"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25D6CA06" w14:textId="77777777" w:rsidR="00A23B3E" w:rsidRDefault="00A23B3E">
            <w:r>
              <w:rPr>
                <w:rFonts w:ascii="Arial" w:hAnsi="Arial" w:cs="Arial"/>
                <w:sz w:val="15"/>
                <w:szCs w:val="15"/>
              </w:rPr>
              <w:t>[……….…][…………][…………]</w:t>
            </w:r>
          </w:p>
        </w:tc>
      </w:tr>
      <w:tr w:rsidR="00A23B3E" w14:paraId="657E3A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78CC56"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43E392" w14:textId="77777777" w:rsidR="00A23B3E" w:rsidRDefault="00A23B3E">
            <w:r>
              <w:rPr>
                <w:rFonts w:ascii="Arial" w:hAnsi="Arial" w:cs="Arial"/>
                <w:sz w:val="15"/>
                <w:szCs w:val="15"/>
              </w:rPr>
              <w:t>[……]</w:t>
            </w:r>
          </w:p>
        </w:tc>
      </w:tr>
      <w:tr w:rsidR="00A23B3E" w14:paraId="347CA3D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8E47ED"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0B6A274B"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213B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6D6AC7B7" w14:textId="77777777" w:rsidR="00A23B3E" w:rsidRDefault="00A23B3E">
            <w:r>
              <w:rPr>
                <w:rFonts w:ascii="Arial" w:hAnsi="Arial" w:cs="Arial"/>
                <w:sz w:val="15"/>
                <w:szCs w:val="15"/>
              </w:rPr>
              <w:t>[………..…][…………][……….…]</w:t>
            </w:r>
          </w:p>
        </w:tc>
      </w:tr>
      <w:tr w:rsidR="00A23B3E" w14:paraId="23FE28A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A5DF99"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727FB36A"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2EA9C" w14:textId="77777777" w:rsidR="00A23B3E" w:rsidRDefault="00A23B3E">
            <w:pPr>
              <w:rPr>
                <w:rFonts w:ascii="Arial" w:hAnsi="Arial" w:cs="Arial"/>
                <w:sz w:val="15"/>
                <w:szCs w:val="15"/>
              </w:rPr>
            </w:pPr>
            <w:r>
              <w:rPr>
                <w:rFonts w:ascii="Arial" w:hAnsi="Arial" w:cs="Arial"/>
                <w:sz w:val="15"/>
                <w:szCs w:val="15"/>
              </w:rPr>
              <w:t>[……] […] valuta</w:t>
            </w:r>
          </w:p>
          <w:p w14:paraId="78BF3B4F"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5B53415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10475E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697EA7"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22CC887"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15A02E"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7AF0D4F"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619E4845" w14:textId="77777777" w:rsidR="00A23B3E" w:rsidRDefault="00A23B3E">
            <w:r>
              <w:rPr>
                <w:rFonts w:ascii="Arial" w:hAnsi="Arial" w:cs="Arial"/>
                <w:sz w:val="15"/>
                <w:szCs w:val="15"/>
              </w:rPr>
              <w:t>[…………..][……….…][………..…]</w:t>
            </w:r>
          </w:p>
        </w:tc>
      </w:tr>
    </w:tbl>
    <w:p w14:paraId="1CF6A4C6" w14:textId="77777777" w:rsidR="00A23B3E" w:rsidRDefault="00A23B3E">
      <w:pPr>
        <w:pStyle w:val="SectionTitle"/>
        <w:spacing w:before="0" w:after="0"/>
        <w:jc w:val="both"/>
        <w:rPr>
          <w:rFonts w:ascii="Arial" w:hAnsi="Arial" w:cs="Arial"/>
          <w:caps/>
          <w:sz w:val="15"/>
          <w:szCs w:val="15"/>
        </w:rPr>
      </w:pPr>
    </w:p>
    <w:p w14:paraId="3D1C0145" w14:textId="77777777" w:rsidR="00A23B3E" w:rsidRDefault="00A23B3E">
      <w:pPr>
        <w:pStyle w:val="Titolo1"/>
        <w:spacing w:before="0" w:after="0"/>
        <w:ind w:left="850"/>
        <w:rPr>
          <w:sz w:val="16"/>
          <w:szCs w:val="16"/>
        </w:rPr>
      </w:pPr>
    </w:p>
    <w:p w14:paraId="76697686"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46F4F74D" w14:textId="77777777" w:rsidR="00A23B3E" w:rsidRPr="003A443E" w:rsidRDefault="00A23B3E">
      <w:pPr>
        <w:pStyle w:val="Titolo1"/>
        <w:spacing w:before="0" w:after="0"/>
        <w:ind w:left="850"/>
        <w:rPr>
          <w:color w:val="000000"/>
          <w:sz w:val="16"/>
          <w:szCs w:val="16"/>
        </w:rPr>
      </w:pPr>
    </w:p>
    <w:p w14:paraId="3EC0324B"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6F1CA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56419B" w14:textId="77777777" w:rsidR="00A23B3E" w:rsidRDefault="00A23B3E">
            <w:bookmarkStart w:id="3" w:name="_DV_M4301"/>
            <w:bookmarkStart w:id="4" w:name="_DV_M4300"/>
            <w:bookmarkEnd w:id="3"/>
            <w:bookmarkEnd w:id="4"/>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1FD9C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728E22F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F0C266"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435E7901"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54ECD0"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470DAC0C" w14:textId="77777777" w:rsidR="00A23B3E" w:rsidRDefault="00A23B3E">
            <w:r>
              <w:rPr>
                <w:rFonts w:ascii="Arial" w:hAnsi="Arial" w:cs="Arial"/>
                <w:sz w:val="15"/>
                <w:szCs w:val="15"/>
              </w:rPr>
              <w:t>[…………][………..…][……….…]</w:t>
            </w:r>
          </w:p>
        </w:tc>
      </w:tr>
      <w:tr w:rsidR="00A23B3E" w14:paraId="674DD0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DF8EE8"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087A30D4"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FE0A0"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40492906"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61DA4C55"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1B7AF48"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ECC50C6"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F4379D2"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AA54879" w14:textId="77777777" w:rsidR="00A23B3E" w:rsidRDefault="00A23B3E">
                  <w:r>
                    <w:rPr>
                      <w:rFonts w:ascii="Arial" w:hAnsi="Arial" w:cs="Arial"/>
                      <w:sz w:val="15"/>
                      <w:szCs w:val="15"/>
                    </w:rPr>
                    <w:t>destinatari</w:t>
                  </w:r>
                </w:p>
              </w:tc>
            </w:tr>
            <w:tr w:rsidR="00A23B3E" w14:paraId="475F2D1E"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EAF34D2"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28A0AE4"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4D0CC48"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939BEF2" w14:textId="77777777" w:rsidR="00A23B3E" w:rsidRDefault="00A23B3E">
                  <w:pPr>
                    <w:rPr>
                      <w:rFonts w:ascii="Arial" w:hAnsi="Arial" w:cs="Arial"/>
                      <w:sz w:val="15"/>
                      <w:szCs w:val="15"/>
                    </w:rPr>
                  </w:pPr>
                </w:p>
              </w:tc>
            </w:tr>
          </w:tbl>
          <w:p w14:paraId="2952C49F" w14:textId="77777777" w:rsidR="00A23B3E" w:rsidRDefault="00A23B3E">
            <w:pPr>
              <w:rPr>
                <w:rFonts w:ascii="Arial" w:hAnsi="Arial" w:cs="Arial"/>
                <w:sz w:val="15"/>
                <w:szCs w:val="15"/>
              </w:rPr>
            </w:pPr>
          </w:p>
        </w:tc>
      </w:tr>
      <w:tr w:rsidR="00A23B3E" w14:paraId="699129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4DDFB8"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14:paraId="598C4F63"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CE75F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36B80D2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EE1AC8"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860D46" w14:textId="77777777" w:rsidR="00A23B3E" w:rsidRDefault="00A23B3E">
            <w:r>
              <w:rPr>
                <w:rFonts w:ascii="Arial" w:hAnsi="Arial" w:cs="Arial"/>
                <w:sz w:val="15"/>
                <w:szCs w:val="15"/>
              </w:rPr>
              <w:t>[……….…]</w:t>
            </w:r>
          </w:p>
        </w:tc>
      </w:tr>
      <w:tr w:rsidR="00A23B3E" w14:paraId="36EA95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DC49A2"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01B0DC" w14:textId="77777777" w:rsidR="00A23B3E" w:rsidRDefault="00A23B3E">
            <w:r>
              <w:rPr>
                <w:rFonts w:ascii="Arial" w:hAnsi="Arial" w:cs="Arial"/>
                <w:sz w:val="15"/>
                <w:szCs w:val="15"/>
              </w:rPr>
              <w:t>[……….…]</w:t>
            </w:r>
          </w:p>
        </w:tc>
      </w:tr>
      <w:tr w:rsidR="00A23B3E" w14:paraId="017C10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7DF38E"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5AF56E45"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94252F"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126346EE" w14:textId="77777777" w:rsidR="00A23B3E" w:rsidRDefault="00A23B3E">
            <w:pPr>
              <w:rPr>
                <w:rFonts w:ascii="Arial" w:hAnsi="Arial" w:cs="Arial"/>
                <w:sz w:val="15"/>
                <w:szCs w:val="15"/>
              </w:rPr>
            </w:pPr>
            <w:r>
              <w:rPr>
                <w:rFonts w:ascii="Arial" w:hAnsi="Arial" w:cs="Arial"/>
                <w:sz w:val="15"/>
                <w:szCs w:val="15"/>
              </w:rPr>
              <w:br/>
              <w:t>[ ] Sì [ ] No</w:t>
            </w:r>
          </w:p>
          <w:p w14:paraId="05A4DD8C" w14:textId="77777777" w:rsidR="00350D7E" w:rsidRDefault="00350D7E">
            <w:pPr>
              <w:rPr>
                <w:rFonts w:ascii="Arial" w:hAnsi="Arial" w:cs="Arial"/>
                <w:sz w:val="15"/>
                <w:szCs w:val="15"/>
              </w:rPr>
            </w:pPr>
          </w:p>
          <w:p w14:paraId="20D40978" w14:textId="77777777" w:rsidR="00350D7E" w:rsidRDefault="00350D7E"/>
        </w:tc>
      </w:tr>
      <w:tr w:rsidR="00A23B3E" w14:paraId="5DE6C7C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9656F1"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1592115A"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1FB078B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50139321"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00333E" w14:textId="77777777" w:rsidR="00A23B3E" w:rsidRDefault="00A23B3E">
            <w:pPr>
              <w:rPr>
                <w:rFonts w:ascii="Arial" w:hAnsi="Arial" w:cs="Arial"/>
                <w:sz w:val="15"/>
                <w:szCs w:val="15"/>
              </w:rPr>
            </w:pPr>
            <w:r>
              <w:rPr>
                <w:rFonts w:ascii="Arial" w:hAnsi="Arial" w:cs="Arial"/>
                <w:sz w:val="15"/>
                <w:szCs w:val="15"/>
              </w:rPr>
              <w:lastRenderedPageBreak/>
              <w:br/>
            </w:r>
          </w:p>
          <w:p w14:paraId="14BA9004"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5433AFA9" w14:textId="77777777" w:rsidR="00A23B3E" w:rsidRDefault="00A23B3E">
            <w:r>
              <w:rPr>
                <w:rFonts w:ascii="Arial" w:hAnsi="Arial" w:cs="Arial"/>
                <w:sz w:val="15"/>
                <w:szCs w:val="15"/>
              </w:rPr>
              <w:br/>
              <w:t>b) [………..…]</w:t>
            </w:r>
          </w:p>
        </w:tc>
      </w:tr>
      <w:tr w:rsidR="00A23B3E" w14:paraId="006D81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8BE267"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798EF2" w14:textId="77777777" w:rsidR="00A23B3E" w:rsidRDefault="00A23B3E">
            <w:r>
              <w:rPr>
                <w:rFonts w:ascii="Arial" w:hAnsi="Arial" w:cs="Arial"/>
                <w:sz w:val="15"/>
                <w:szCs w:val="15"/>
              </w:rPr>
              <w:t>[…………..…]</w:t>
            </w:r>
          </w:p>
        </w:tc>
      </w:tr>
      <w:tr w:rsidR="00A23B3E" w14:paraId="649F4A9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0A1BB2"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D535E3"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1881099C" w14:textId="77777777" w:rsidR="00A23B3E" w:rsidRDefault="00A23B3E">
            <w:pPr>
              <w:spacing w:before="0" w:after="0"/>
              <w:rPr>
                <w:rFonts w:ascii="Arial" w:hAnsi="Arial" w:cs="Arial"/>
                <w:sz w:val="15"/>
                <w:szCs w:val="15"/>
              </w:rPr>
            </w:pPr>
            <w:r>
              <w:rPr>
                <w:rFonts w:ascii="Arial" w:hAnsi="Arial" w:cs="Arial"/>
                <w:sz w:val="15"/>
                <w:szCs w:val="15"/>
              </w:rPr>
              <w:t>[…………],[……..…],</w:t>
            </w:r>
          </w:p>
          <w:p w14:paraId="295A6C76" w14:textId="77777777" w:rsidR="00A23B3E" w:rsidRDefault="00A23B3E">
            <w:pPr>
              <w:spacing w:before="0" w:after="0"/>
              <w:rPr>
                <w:rFonts w:ascii="Arial" w:hAnsi="Arial" w:cs="Arial"/>
                <w:sz w:val="15"/>
                <w:szCs w:val="15"/>
              </w:rPr>
            </w:pPr>
            <w:r>
              <w:rPr>
                <w:rFonts w:ascii="Arial" w:hAnsi="Arial" w:cs="Arial"/>
                <w:sz w:val="15"/>
                <w:szCs w:val="15"/>
              </w:rPr>
              <w:t>[…………],[……..…],</w:t>
            </w:r>
          </w:p>
          <w:p w14:paraId="0CFFBF25" w14:textId="77777777" w:rsidR="00A23B3E" w:rsidRDefault="00A23B3E">
            <w:pPr>
              <w:spacing w:before="0" w:after="0"/>
              <w:rPr>
                <w:rFonts w:ascii="Arial" w:hAnsi="Arial" w:cs="Arial"/>
                <w:sz w:val="15"/>
                <w:szCs w:val="15"/>
              </w:rPr>
            </w:pPr>
            <w:r>
              <w:rPr>
                <w:rFonts w:ascii="Arial" w:hAnsi="Arial" w:cs="Arial"/>
                <w:sz w:val="15"/>
                <w:szCs w:val="15"/>
              </w:rPr>
              <w:t>[…………],[……..…],</w:t>
            </w:r>
          </w:p>
          <w:p w14:paraId="4A54B70C"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2EFF2193" w14:textId="77777777" w:rsidR="00A23B3E" w:rsidRDefault="00A23B3E">
            <w:pPr>
              <w:spacing w:before="0" w:after="0"/>
              <w:rPr>
                <w:rFonts w:ascii="Arial" w:hAnsi="Arial" w:cs="Arial"/>
                <w:sz w:val="15"/>
                <w:szCs w:val="15"/>
              </w:rPr>
            </w:pPr>
            <w:r>
              <w:rPr>
                <w:rFonts w:ascii="Arial" w:hAnsi="Arial" w:cs="Arial"/>
                <w:sz w:val="15"/>
                <w:szCs w:val="15"/>
              </w:rPr>
              <w:t>[…………],[……..…],</w:t>
            </w:r>
          </w:p>
          <w:p w14:paraId="0CB7D28E" w14:textId="77777777" w:rsidR="00A23B3E" w:rsidRDefault="00A23B3E">
            <w:pPr>
              <w:spacing w:before="0" w:after="0"/>
              <w:rPr>
                <w:rFonts w:ascii="Arial" w:hAnsi="Arial" w:cs="Arial"/>
                <w:sz w:val="15"/>
                <w:szCs w:val="15"/>
              </w:rPr>
            </w:pPr>
            <w:r>
              <w:rPr>
                <w:rFonts w:ascii="Arial" w:hAnsi="Arial" w:cs="Arial"/>
                <w:sz w:val="15"/>
                <w:szCs w:val="15"/>
              </w:rPr>
              <w:t>[…………],[……..…],</w:t>
            </w:r>
          </w:p>
          <w:p w14:paraId="03155660" w14:textId="77777777" w:rsidR="00A23B3E" w:rsidRDefault="00A23B3E">
            <w:pPr>
              <w:spacing w:before="0" w:after="0"/>
            </w:pPr>
            <w:r>
              <w:rPr>
                <w:rFonts w:ascii="Arial" w:hAnsi="Arial" w:cs="Arial"/>
                <w:sz w:val="15"/>
                <w:szCs w:val="15"/>
              </w:rPr>
              <w:t>[…………],[……..…]</w:t>
            </w:r>
          </w:p>
        </w:tc>
      </w:tr>
      <w:tr w:rsidR="00A23B3E" w14:paraId="5C0FEF4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E232E"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988AC2" w14:textId="77777777" w:rsidR="00A23B3E" w:rsidRDefault="00A23B3E">
            <w:r>
              <w:rPr>
                <w:rFonts w:ascii="Arial" w:hAnsi="Arial" w:cs="Arial"/>
                <w:sz w:val="15"/>
                <w:szCs w:val="15"/>
              </w:rPr>
              <w:t>[…………]</w:t>
            </w:r>
          </w:p>
        </w:tc>
      </w:tr>
      <w:tr w:rsidR="00A23B3E" w14:paraId="710617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5C00A3"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9158BC" w14:textId="77777777" w:rsidR="00A23B3E" w:rsidRDefault="00A23B3E">
            <w:r>
              <w:rPr>
                <w:rFonts w:ascii="Arial" w:hAnsi="Arial" w:cs="Arial"/>
                <w:sz w:val="15"/>
                <w:szCs w:val="15"/>
              </w:rPr>
              <w:t>[…………]</w:t>
            </w:r>
          </w:p>
        </w:tc>
      </w:tr>
      <w:tr w:rsidR="00A23B3E" w14:paraId="2D7AA30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B64B11"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96A7ECE"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258F5E15"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08191CC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71CD44" w14:textId="77777777" w:rsidR="00A23B3E" w:rsidRDefault="00A23B3E">
            <w:pPr>
              <w:rPr>
                <w:rFonts w:ascii="Arial" w:hAnsi="Arial" w:cs="Arial"/>
                <w:sz w:val="15"/>
                <w:szCs w:val="15"/>
              </w:rPr>
            </w:pPr>
          </w:p>
          <w:p w14:paraId="16DC94C7" w14:textId="77777777" w:rsidR="00A23B3E" w:rsidRDefault="00A23B3E">
            <w:pPr>
              <w:rPr>
                <w:rFonts w:ascii="Arial" w:hAnsi="Arial" w:cs="Arial"/>
                <w:sz w:val="15"/>
                <w:szCs w:val="15"/>
              </w:rPr>
            </w:pPr>
          </w:p>
          <w:p w14:paraId="27445F6D"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050D96DE" w14:textId="77777777" w:rsidR="00A23B3E" w:rsidRDefault="00A23B3E">
            <w:pPr>
              <w:rPr>
                <w:rFonts w:ascii="Arial" w:hAnsi="Arial" w:cs="Arial"/>
                <w:sz w:val="15"/>
                <w:szCs w:val="15"/>
              </w:rPr>
            </w:pPr>
          </w:p>
          <w:p w14:paraId="756173F3" w14:textId="77777777" w:rsidR="00A23B3E" w:rsidRDefault="00A23B3E">
            <w:pPr>
              <w:rPr>
                <w:rFonts w:ascii="Arial" w:hAnsi="Arial" w:cs="Arial"/>
                <w:sz w:val="15"/>
                <w:szCs w:val="15"/>
              </w:rPr>
            </w:pPr>
          </w:p>
          <w:p w14:paraId="36AA1F0C"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775ED3F"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21B5437" w14:textId="77777777" w:rsidR="00A23B3E" w:rsidRDefault="00A23B3E">
            <w:r>
              <w:rPr>
                <w:rFonts w:ascii="Arial" w:hAnsi="Arial" w:cs="Arial"/>
                <w:sz w:val="15"/>
                <w:szCs w:val="15"/>
              </w:rPr>
              <w:t>[……….…][……….…][…………]</w:t>
            </w:r>
          </w:p>
        </w:tc>
      </w:tr>
      <w:tr w:rsidR="00A23B3E" w14:paraId="34CEA5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C8C8B"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638A443"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06026A2C"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5AFC692"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61856F"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2F48EE95" w14:textId="77777777" w:rsidR="00A23B3E" w:rsidRDefault="00A23B3E">
            <w:pPr>
              <w:spacing w:before="0" w:after="0"/>
              <w:rPr>
                <w:rFonts w:ascii="Arial" w:hAnsi="Arial" w:cs="Arial"/>
                <w:sz w:val="15"/>
                <w:szCs w:val="15"/>
              </w:rPr>
            </w:pPr>
          </w:p>
          <w:p w14:paraId="1BF59C41" w14:textId="77777777" w:rsidR="00A23B3E" w:rsidRDefault="00A23B3E">
            <w:pPr>
              <w:spacing w:before="0" w:after="0"/>
              <w:rPr>
                <w:rFonts w:ascii="Arial" w:hAnsi="Arial" w:cs="Arial"/>
                <w:sz w:val="15"/>
                <w:szCs w:val="15"/>
              </w:rPr>
            </w:pPr>
          </w:p>
          <w:p w14:paraId="38782016"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7373C7DA" w14:textId="77777777" w:rsidR="00A23B3E" w:rsidRDefault="00A23B3E">
            <w:pPr>
              <w:spacing w:before="0" w:after="0"/>
              <w:rPr>
                <w:rFonts w:ascii="Arial" w:hAnsi="Arial" w:cs="Arial"/>
                <w:sz w:val="15"/>
                <w:szCs w:val="15"/>
              </w:rPr>
            </w:pPr>
          </w:p>
          <w:p w14:paraId="3BC6EA8F"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9214D3C" w14:textId="77777777" w:rsidR="00A23B3E" w:rsidRDefault="00A23B3E">
            <w:pPr>
              <w:spacing w:before="0" w:after="0"/>
              <w:rPr>
                <w:rFonts w:ascii="Arial" w:hAnsi="Arial" w:cs="Arial"/>
                <w:sz w:val="15"/>
                <w:szCs w:val="15"/>
              </w:rPr>
            </w:pPr>
            <w:r>
              <w:rPr>
                <w:rFonts w:ascii="Arial" w:hAnsi="Arial" w:cs="Arial"/>
                <w:sz w:val="15"/>
                <w:szCs w:val="15"/>
              </w:rPr>
              <w:t>[………..…][………….…][………….…]</w:t>
            </w:r>
          </w:p>
          <w:p w14:paraId="6D9CD61A" w14:textId="77777777" w:rsidR="002E43BE" w:rsidRDefault="002E43BE">
            <w:pPr>
              <w:spacing w:before="0" w:after="0"/>
            </w:pPr>
          </w:p>
        </w:tc>
      </w:tr>
      <w:tr w:rsidR="00A23B3E" w:rsidRPr="003A443E" w14:paraId="0E6F4E9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ADE5F2"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085B6576"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500CC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5B05F405" w14:textId="77777777" w:rsidR="00A23B3E" w:rsidRPr="003A443E" w:rsidRDefault="00A23B3E">
            <w:pPr>
              <w:rPr>
                <w:color w:val="000000"/>
              </w:rPr>
            </w:pPr>
            <w:r w:rsidRPr="003A443E">
              <w:rPr>
                <w:rFonts w:ascii="Arial" w:hAnsi="Arial" w:cs="Arial"/>
                <w:color w:val="000000"/>
                <w:sz w:val="15"/>
                <w:szCs w:val="15"/>
              </w:rPr>
              <w:t>[…………..][……….…][………..…]</w:t>
            </w:r>
          </w:p>
        </w:tc>
      </w:tr>
    </w:tbl>
    <w:p w14:paraId="5F26CA79" w14:textId="77777777" w:rsidR="00A23B3E" w:rsidRPr="003A443E" w:rsidRDefault="00A23B3E">
      <w:pPr>
        <w:jc w:val="both"/>
        <w:rPr>
          <w:rFonts w:ascii="Arial" w:hAnsi="Arial" w:cs="Arial"/>
          <w:color w:val="000000"/>
          <w:sz w:val="15"/>
          <w:szCs w:val="15"/>
        </w:rPr>
      </w:pPr>
    </w:p>
    <w:p w14:paraId="6E327911"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215B7DB5"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3EF04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25E65"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1C3A21" w14:textId="77777777" w:rsidR="00A23B3E" w:rsidRDefault="00A23B3E">
            <w:r>
              <w:rPr>
                <w:rFonts w:ascii="Arial" w:hAnsi="Arial" w:cs="Arial"/>
                <w:b/>
                <w:w w:val="0"/>
                <w:sz w:val="15"/>
                <w:szCs w:val="15"/>
              </w:rPr>
              <w:t>Risposta:</w:t>
            </w:r>
          </w:p>
        </w:tc>
      </w:tr>
      <w:tr w:rsidR="00A23B3E" w14:paraId="5130C1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865D36"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34B2D821"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4C1A38F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082071"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43D1582E" w14:textId="77777777" w:rsidR="00A23B3E" w:rsidRDefault="00A23B3E">
            <w:r>
              <w:rPr>
                <w:rFonts w:ascii="Arial" w:hAnsi="Arial" w:cs="Arial"/>
                <w:sz w:val="15"/>
                <w:szCs w:val="15"/>
              </w:rPr>
              <w:t>[……..…][…………][…………]</w:t>
            </w:r>
          </w:p>
        </w:tc>
      </w:tr>
      <w:tr w:rsidR="00A23B3E" w14:paraId="1CD482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75FE45"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07A88AD7"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67E3118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2537F3"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67E02411" w14:textId="77777777" w:rsidR="00A23B3E" w:rsidRDefault="00A23B3E">
            <w:r>
              <w:rPr>
                <w:rFonts w:ascii="Arial" w:hAnsi="Arial" w:cs="Arial"/>
                <w:sz w:val="15"/>
                <w:szCs w:val="15"/>
              </w:rPr>
              <w:t xml:space="preserve"> […………][……..…][……..…]</w:t>
            </w:r>
          </w:p>
        </w:tc>
      </w:tr>
    </w:tbl>
    <w:p w14:paraId="1F95EEE7" w14:textId="77777777" w:rsidR="00A23B3E" w:rsidRDefault="00A23B3E">
      <w:pPr>
        <w:rPr>
          <w:rFonts w:ascii="Arial" w:hAnsi="Arial" w:cs="Arial"/>
          <w:sz w:val="15"/>
          <w:szCs w:val="15"/>
        </w:rPr>
      </w:pPr>
    </w:p>
    <w:p w14:paraId="55FACDFD"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1BD33FC"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280128E"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26549A6B"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5ED9EB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B4C3A1"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FC1B947" w14:textId="77777777" w:rsidR="00A23B3E" w:rsidRDefault="00A23B3E">
            <w:r>
              <w:rPr>
                <w:rFonts w:ascii="Arial" w:hAnsi="Arial" w:cs="Arial"/>
                <w:b/>
                <w:w w:val="0"/>
                <w:sz w:val="15"/>
                <w:szCs w:val="15"/>
              </w:rPr>
              <w:t>Risposta:</w:t>
            </w:r>
          </w:p>
        </w:tc>
      </w:tr>
      <w:tr w:rsidR="00A23B3E" w14:paraId="4873D04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E24EC"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060B6128"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7D9AF2E6"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C656AAD"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7"/>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9BA31E9"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1980ED" w14:textId="77777777" w:rsidR="00A23B3E" w:rsidRDefault="00A23B3E">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w:t>
            </w:r>
          </w:p>
        </w:tc>
      </w:tr>
    </w:tbl>
    <w:p w14:paraId="1E0AE966" w14:textId="77777777" w:rsidR="00A23B3E" w:rsidRDefault="00A23B3E">
      <w:pPr>
        <w:pStyle w:val="ChapterTitle"/>
        <w:jc w:val="both"/>
        <w:rPr>
          <w:rFonts w:ascii="Arial" w:hAnsi="Arial" w:cs="Arial"/>
          <w:sz w:val="15"/>
          <w:szCs w:val="15"/>
        </w:rPr>
      </w:pPr>
    </w:p>
    <w:p w14:paraId="23A8B636" w14:textId="77777777" w:rsidR="00A23B3E" w:rsidRDefault="00A23B3E" w:rsidP="00BF74E1">
      <w:pPr>
        <w:pStyle w:val="ChapterTitle"/>
        <w:rPr>
          <w:rFonts w:ascii="Arial" w:hAnsi="Arial" w:cs="Arial"/>
          <w:i/>
          <w:sz w:val="15"/>
          <w:szCs w:val="15"/>
        </w:rPr>
      </w:pPr>
      <w:r>
        <w:rPr>
          <w:sz w:val="19"/>
          <w:szCs w:val="19"/>
        </w:rPr>
        <w:t>Parte VI: Dichiarazioni finali</w:t>
      </w:r>
    </w:p>
    <w:p w14:paraId="1A630C63"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64DEF27A"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58091B3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14:paraId="70661892"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17C98217"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2890794F" w14:textId="77777777" w:rsidR="00A23B3E" w:rsidRDefault="00A23B3E">
      <w:pPr>
        <w:rPr>
          <w:rFonts w:ascii="Arial" w:hAnsi="Arial" w:cs="Arial"/>
          <w:i/>
          <w:sz w:val="15"/>
          <w:szCs w:val="15"/>
        </w:rPr>
      </w:pPr>
      <w:r>
        <w:rPr>
          <w:rFonts w:ascii="Arial" w:hAnsi="Arial" w:cs="Arial"/>
          <w:i/>
          <w:sz w:val="15"/>
          <w:szCs w:val="15"/>
        </w:rPr>
        <w:t xml:space="preserve"> </w:t>
      </w:r>
    </w:p>
    <w:p w14:paraId="498A9414" w14:textId="77777777" w:rsidR="00A23B3E" w:rsidRPr="00BF74E1" w:rsidRDefault="00A23B3E">
      <w:pPr>
        <w:rPr>
          <w:rFonts w:ascii="Arial" w:hAnsi="Arial" w:cs="Arial"/>
          <w:i/>
          <w:sz w:val="14"/>
          <w:szCs w:val="14"/>
        </w:rPr>
      </w:pPr>
    </w:p>
    <w:p w14:paraId="645FAEF0"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45C707B3" w14:textId="77777777" w:rsidR="00A23B3E" w:rsidRDefault="00A23B3E">
      <w:pPr>
        <w:pStyle w:val="Titrearticle"/>
        <w:jc w:val="both"/>
        <w:rPr>
          <w:rFonts w:ascii="Arial" w:hAnsi="Arial" w:cs="Arial"/>
          <w:sz w:val="15"/>
          <w:szCs w:val="15"/>
        </w:rPr>
      </w:pPr>
    </w:p>
    <w:p w14:paraId="7F7F480C" w14:textId="77777777" w:rsidR="000A7B33" w:rsidRDefault="000A7B33">
      <w:bookmarkStart w:id="5" w:name="_DV_C939"/>
      <w:bookmarkEnd w:id="5"/>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5E9FD" w14:textId="77777777" w:rsidR="002231F2" w:rsidRDefault="002231F2">
      <w:pPr>
        <w:spacing w:before="0" w:after="0"/>
      </w:pPr>
      <w:r>
        <w:separator/>
      </w:r>
    </w:p>
  </w:endnote>
  <w:endnote w:type="continuationSeparator" w:id="0">
    <w:p w14:paraId="5B2AB356" w14:textId="77777777" w:rsidR="002231F2" w:rsidRDefault="002231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font292">
    <w:charset w:val="00"/>
    <w:family w:val="auto"/>
    <w:pitch w:val="variable"/>
  </w:font>
  <w:font w:name="Tahoma">
    <w:altName w:val="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ambria Math"/>
    <w:panose1 w:val="02040503050203030202"/>
    <w:charset w:val="01"/>
    <w:family w:val="roman"/>
    <w:notTrueType/>
    <w:pitch w:val="variable"/>
    <w:sig w:usb0="00002000" w:usb1="00000000" w:usb2="00000000" w:usb3="00000000" w:csb0="00000000" w:csb1="00000000"/>
  </w:font>
  <w:font w:name="Verdana">
    <w:altName w:val="Verdana"/>
    <w:panose1 w:val="020B0604030504040204"/>
    <w:charset w:val="00"/>
    <w:family w:val="swiss"/>
    <w:pitch w:val="variable"/>
    <w:sig w:usb0="A00006FF" w:usb1="4000205B" w:usb2="00000010" w:usb3="00000000" w:csb0="000001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3A9CB" w14:textId="77777777" w:rsidR="00D509A5" w:rsidRPr="00D509A5" w:rsidRDefault="00884299"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985176">
      <w:rPr>
        <w:rFonts w:ascii="Calibri" w:hAnsi="Calibri"/>
        <w:noProof/>
        <w:sz w:val="20"/>
        <w:szCs w:val="20"/>
      </w:rPr>
      <w:t>2</w:t>
    </w:r>
    <w:r w:rsidRPr="00D509A5">
      <w:rPr>
        <w:rFonts w:ascii="Calibri" w:hAnsi="Calibri"/>
        <w:sz w:val="20"/>
        <w:szCs w:val="20"/>
      </w:rPr>
      <w:fldChar w:fldCharType="end"/>
    </w:r>
  </w:p>
  <w:p w14:paraId="4A459707" w14:textId="77777777" w:rsidR="006F3D34" w:rsidRDefault="006F3D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9DE1C" w14:textId="77777777" w:rsidR="002231F2" w:rsidRDefault="002231F2">
      <w:pPr>
        <w:spacing w:before="0" w:after="0"/>
      </w:pPr>
      <w:r>
        <w:separator/>
      </w:r>
    </w:p>
  </w:footnote>
  <w:footnote w:type="continuationSeparator" w:id="0">
    <w:p w14:paraId="1B314C2C" w14:textId="77777777" w:rsidR="002231F2" w:rsidRDefault="002231F2">
      <w:pPr>
        <w:spacing w:before="0" w:after="0"/>
      </w:pPr>
      <w:r>
        <w:continuationSeparator/>
      </w:r>
    </w:p>
  </w:footnote>
  <w:footnote w:id="1">
    <w:p w14:paraId="00D2D372"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33066853"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17DCFC91"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13D1FF70"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7A4122B8"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FDDE9CA"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F5EACB1"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1E13F8FD"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7F43D0F5"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67B4390B"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07FD4686"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1A8728E5"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4E38A51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6E2263A1"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14:paraId="3855167E"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14:paraId="334CB51E"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14:paraId="20CD1578"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14:paraId="76BD60B3"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14:paraId="5A33B780"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14:paraId="0D1388BD"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14:paraId="417168F7"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14:paraId="36D4AF50"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14:paraId="185652E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14:paraId="42B71C4B"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14:paraId="05C541D1"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14:paraId="7B7A96DC"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14:paraId="28FA6F02"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14:paraId="2A816796"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14:paraId="416FA06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14:paraId="7268C6F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14:paraId="38A5B2C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14:paraId="47C7FC8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14:paraId="5E2F42B2"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14:paraId="561E9256"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14:paraId="6DE0C7C1"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14:paraId="635C2123"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60701674"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471A38B5"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14:paraId="53FE460E"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14:paraId="5CD259CE"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14:paraId="0CCC220F"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14:paraId="0E435459"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480784F7"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3687075D"/>
    <w:multiLevelType w:val="multilevel"/>
    <w:tmpl w:val="3E4AEE88"/>
    <w:lvl w:ilvl="0">
      <w:numFmt w:val="bullet"/>
      <w:lvlText w:val="-"/>
      <w:lvlJc w:val="left"/>
      <w:pPr>
        <w:ind w:left="360" w:hanging="360"/>
      </w:pPr>
      <w:rPr>
        <w:rFonts w:ascii="Arial Narrow" w:eastAsia="Times New Roman" w:hAnsi="Arial Narrow"/>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0A7B33"/>
    <w:rsid w:val="00023AC1"/>
    <w:rsid w:val="000576F3"/>
    <w:rsid w:val="00076DCA"/>
    <w:rsid w:val="000953DC"/>
    <w:rsid w:val="000A7B33"/>
    <w:rsid w:val="000B5314"/>
    <w:rsid w:val="000E5FBC"/>
    <w:rsid w:val="00121BF6"/>
    <w:rsid w:val="001752F0"/>
    <w:rsid w:val="001A5995"/>
    <w:rsid w:val="001D3A2B"/>
    <w:rsid w:val="001D56C2"/>
    <w:rsid w:val="001F35A9"/>
    <w:rsid w:val="002231F2"/>
    <w:rsid w:val="00270DA2"/>
    <w:rsid w:val="002A21BC"/>
    <w:rsid w:val="002C169E"/>
    <w:rsid w:val="002D50E9"/>
    <w:rsid w:val="002E43BE"/>
    <w:rsid w:val="00316FAD"/>
    <w:rsid w:val="00350D7E"/>
    <w:rsid w:val="0036728A"/>
    <w:rsid w:val="00384132"/>
    <w:rsid w:val="00390F31"/>
    <w:rsid w:val="003A443E"/>
    <w:rsid w:val="003B3636"/>
    <w:rsid w:val="003E60D1"/>
    <w:rsid w:val="003E7810"/>
    <w:rsid w:val="003F2309"/>
    <w:rsid w:val="004234D1"/>
    <w:rsid w:val="004D598B"/>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84299"/>
    <w:rsid w:val="0089654F"/>
    <w:rsid w:val="008C734C"/>
    <w:rsid w:val="008D0F77"/>
    <w:rsid w:val="008E3A62"/>
    <w:rsid w:val="008F12E6"/>
    <w:rsid w:val="00900583"/>
    <w:rsid w:val="00934658"/>
    <w:rsid w:val="009644B4"/>
    <w:rsid w:val="00985176"/>
    <w:rsid w:val="009E204E"/>
    <w:rsid w:val="00A23B3E"/>
    <w:rsid w:val="00A30CBB"/>
    <w:rsid w:val="00A46950"/>
    <w:rsid w:val="00AA2252"/>
    <w:rsid w:val="00AA5F93"/>
    <w:rsid w:val="00AB33CE"/>
    <w:rsid w:val="00AC2B32"/>
    <w:rsid w:val="00AE5CFF"/>
    <w:rsid w:val="00B07E43"/>
    <w:rsid w:val="00B32C28"/>
    <w:rsid w:val="00B33A67"/>
    <w:rsid w:val="00B524E8"/>
    <w:rsid w:val="00B64AE6"/>
    <w:rsid w:val="00B80BA0"/>
    <w:rsid w:val="00B91406"/>
    <w:rsid w:val="00BA4F12"/>
    <w:rsid w:val="00BB116C"/>
    <w:rsid w:val="00BB3E18"/>
    <w:rsid w:val="00BB639E"/>
    <w:rsid w:val="00BC09F5"/>
    <w:rsid w:val="00BF74E1"/>
    <w:rsid w:val="00C03658"/>
    <w:rsid w:val="00C427DB"/>
    <w:rsid w:val="00C47D53"/>
    <w:rsid w:val="00C60A33"/>
    <w:rsid w:val="00C64D4B"/>
    <w:rsid w:val="00C92169"/>
    <w:rsid w:val="00CA04F3"/>
    <w:rsid w:val="00CB424B"/>
    <w:rsid w:val="00CC764A"/>
    <w:rsid w:val="00CD2288"/>
    <w:rsid w:val="00CD3E4F"/>
    <w:rsid w:val="00CF449A"/>
    <w:rsid w:val="00D27DB2"/>
    <w:rsid w:val="00D509A5"/>
    <w:rsid w:val="00D64744"/>
    <w:rsid w:val="00D92A41"/>
    <w:rsid w:val="00D93877"/>
    <w:rsid w:val="00DA7329"/>
    <w:rsid w:val="00DE4996"/>
    <w:rsid w:val="00E0264E"/>
    <w:rsid w:val="00E87005"/>
    <w:rsid w:val="00EB216B"/>
    <w:rsid w:val="00EB45DC"/>
    <w:rsid w:val="00F26DE7"/>
    <w:rsid w:val="00F351F0"/>
    <w:rsid w:val="00F51F37"/>
    <w:rsid w:val="00F57139"/>
    <w:rsid w:val="00F575CF"/>
    <w:rsid w:val="00F62D30"/>
    <w:rsid w:val="00F62F53"/>
    <w:rsid w:val="00F672A2"/>
    <w:rsid w:val="00F9449A"/>
    <w:rsid w:val="00F95202"/>
    <w:rsid w:val="00FB3543"/>
    <w:rsid w:val="00FD32EC"/>
    <w:rsid w:val="00FF29B5"/>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358CC0B8"/>
  <w15:docId w15:val="{E9AFB9F3-4E1F-4ED3-BD36-8552D98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884299"/>
    <w:pPr>
      <w:keepNext/>
      <w:spacing w:before="360"/>
      <w:outlineLvl w:val="0"/>
    </w:pPr>
    <w:rPr>
      <w:rFonts w:eastAsia="font292"/>
      <w:b/>
      <w:bCs/>
      <w:smallCaps/>
      <w:szCs w:val="28"/>
    </w:rPr>
  </w:style>
  <w:style w:type="paragraph" w:styleId="Titolo2">
    <w:name w:val="heading 2"/>
    <w:basedOn w:val="Normale"/>
    <w:qFormat/>
    <w:rsid w:val="00884299"/>
    <w:pPr>
      <w:keepNext/>
      <w:outlineLvl w:val="1"/>
    </w:pPr>
    <w:rPr>
      <w:rFonts w:eastAsia="font292"/>
      <w:b/>
      <w:bCs/>
      <w:szCs w:val="26"/>
    </w:rPr>
  </w:style>
  <w:style w:type="paragraph" w:styleId="Titolo3">
    <w:name w:val="heading 3"/>
    <w:basedOn w:val="Normale"/>
    <w:qFormat/>
    <w:rsid w:val="00884299"/>
    <w:pPr>
      <w:keepNext/>
      <w:outlineLvl w:val="2"/>
    </w:pPr>
    <w:rPr>
      <w:rFonts w:eastAsia="font292"/>
      <w:bCs/>
      <w:i/>
    </w:rPr>
  </w:style>
  <w:style w:type="paragraph" w:styleId="Titolo4">
    <w:name w:val="heading 4"/>
    <w:basedOn w:val="Normale"/>
    <w:qFormat/>
    <w:rsid w:val="00884299"/>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884299"/>
  </w:style>
  <w:style w:type="character" w:customStyle="1" w:styleId="Titolo1Carattere">
    <w:name w:val="Titolo 1 Carattere"/>
    <w:rsid w:val="00884299"/>
    <w:rPr>
      <w:rFonts w:ascii="Times New Roman" w:eastAsia="font292" w:hAnsi="Times New Roman" w:cs="Times New Roman"/>
      <w:b/>
      <w:bCs/>
      <w:smallCaps/>
      <w:sz w:val="24"/>
      <w:szCs w:val="28"/>
      <w:lang w:eastAsia="it-IT" w:bidi="it-IT"/>
    </w:rPr>
  </w:style>
  <w:style w:type="character" w:customStyle="1" w:styleId="Titolo2Carattere">
    <w:name w:val="Titolo 2 Carattere"/>
    <w:rsid w:val="00884299"/>
    <w:rPr>
      <w:rFonts w:ascii="Times New Roman" w:eastAsia="font292" w:hAnsi="Times New Roman" w:cs="Times New Roman"/>
      <w:b/>
      <w:bCs/>
      <w:sz w:val="24"/>
      <w:szCs w:val="26"/>
      <w:lang w:eastAsia="it-IT" w:bidi="it-IT"/>
    </w:rPr>
  </w:style>
  <w:style w:type="character" w:customStyle="1" w:styleId="Titolo3Carattere">
    <w:name w:val="Titolo 3 Carattere"/>
    <w:rsid w:val="00884299"/>
    <w:rPr>
      <w:rFonts w:ascii="Times New Roman" w:eastAsia="font292" w:hAnsi="Times New Roman" w:cs="Times New Roman"/>
      <w:bCs/>
      <w:i/>
      <w:sz w:val="24"/>
      <w:lang w:eastAsia="it-IT" w:bidi="it-IT"/>
    </w:rPr>
  </w:style>
  <w:style w:type="character" w:customStyle="1" w:styleId="Titolo4Carattere">
    <w:name w:val="Titolo 4 Carattere"/>
    <w:rsid w:val="00884299"/>
    <w:rPr>
      <w:rFonts w:ascii="Times New Roman" w:eastAsia="font292" w:hAnsi="Times New Roman" w:cs="Times New Roman"/>
      <w:bCs/>
      <w:iCs/>
      <w:sz w:val="24"/>
      <w:lang w:eastAsia="it-IT" w:bidi="it-IT"/>
    </w:rPr>
  </w:style>
  <w:style w:type="character" w:customStyle="1" w:styleId="NormalBoldChar">
    <w:name w:val="NormalBold Char"/>
    <w:rsid w:val="00884299"/>
    <w:rPr>
      <w:rFonts w:ascii="Times New Roman" w:eastAsia="Times New Roman" w:hAnsi="Times New Roman" w:cs="Times New Roman"/>
      <w:b/>
      <w:sz w:val="24"/>
      <w:lang w:eastAsia="it-IT" w:bidi="it-IT"/>
    </w:rPr>
  </w:style>
  <w:style w:type="character" w:customStyle="1" w:styleId="DeltaViewInsertion">
    <w:name w:val="DeltaView Insertion"/>
    <w:rsid w:val="00884299"/>
    <w:rPr>
      <w:b/>
      <w:i/>
      <w:spacing w:val="0"/>
    </w:rPr>
  </w:style>
  <w:style w:type="character" w:customStyle="1" w:styleId="PidipaginaCarattere">
    <w:name w:val="Piè di pagina Carattere"/>
    <w:uiPriority w:val="99"/>
    <w:rsid w:val="00884299"/>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884299"/>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884299"/>
    <w:rPr>
      <w:shd w:val="clear" w:color="auto" w:fill="FFFFFF"/>
      <w:vertAlign w:val="superscript"/>
    </w:rPr>
  </w:style>
  <w:style w:type="character" w:customStyle="1" w:styleId="IntestazioneCarattere">
    <w:name w:val="Intestazione Carattere"/>
    <w:rsid w:val="00884299"/>
    <w:rPr>
      <w:rFonts w:ascii="Times New Roman" w:eastAsia="Calibri" w:hAnsi="Times New Roman" w:cs="Times New Roman"/>
      <w:sz w:val="24"/>
      <w:lang w:eastAsia="it-IT" w:bidi="it-IT"/>
    </w:rPr>
  </w:style>
  <w:style w:type="character" w:customStyle="1" w:styleId="TestofumettoCarattere">
    <w:name w:val="Testo fumetto Carattere"/>
    <w:rsid w:val="00884299"/>
    <w:rPr>
      <w:rFonts w:ascii="Tahoma" w:eastAsia="Calibri" w:hAnsi="Tahoma" w:cs="Tahoma"/>
      <w:sz w:val="16"/>
      <w:szCs w:val="16"/>
      <w:lang w:eastAsia="it-IT" w:bidi="it-IT"/>
    </w:rPr>
  </w:style>
  <w:style w:type="character" w:styleId="Collegamentoipertestuale">
    <w:name w:val="Hyperlink"/>
    <w:rsid w:val="00884299"/>
    <w:rPr>
      <w:color w:val="0000FF"/>
      <w:u w:val="single"/>
    </w:rPr>
  </w:style>
  <w:style w:type="character" w:customStyle="1" w:styleId="ListLabel1">
    <w:name w:val="ListLabel 1"/>
    <w:rsid w:val="00884299"/>
    <w:rPr>
      <w:color w:val="000000"/>
    </w:rPr>
  </w:style>
  <w:style w:type="character" w:customStyle="1" w:styleId="ListLabel2">
    <w:name w:val="ListLabel 2"/>
    <w:rsid w:val="00884299"/>
    <w:rPr>
      <w:sz w:val="16"/>
      <w:szCs w:val="16"/>
    </w:rPr>
  </w:style>
  <w:style w:type="character" w:customStyle="1" w:styleId="ListLabel3">
    <w:name w:val="ListLabel 3"/>
    <w:rsid w:val="00884299"/>
    <w:rPr>
      <w:rFonts w:ascii="Arial" w:hAnsi="Arial"/>
      <w:b/>
      <w:i w:val="0"/>
      <w:sz w:val="15"/>
    </w:rPr>
  </w:style>
  <w:style w:type="character" w:customStyle="1" w:styleId="ListLabel4">
    <w:name w:val="ListLabel 4"/>
    <w:rsid w:val="00884299"/>
    <w:rPr>
      <w:i w:val="0"/>
    </w:rPr>
  </w:style>
  <w:style w:type="character" w:customStyle="1" w:styleId="ListLabel5">
    <w:name w:val="ListLabel 5"/>
    <w:rsid w:val="00884299"/>
    <w:rPr>
      <w:rFonts w:ascii="Arial" w:hAnsi="Arial"/>
      <w:i w:val="0"/>
      <w:sz w:val="15"/>
    </w:rPr>
  </w:style>
  <w:style w:type="character" w:customStyle="1" w:styleId="ListLabel6">
    <w:name w:val="ListLabel 6"/>
    <w:rsid w:val="00884299"/>
    <w:rPr>
      <w:color w:val="000000"/>
    </w:rPr>
  </w:style>
  <w:style w:type="character" w:customStyle="1" w:styleId="ListLabel7">
    <w:name w:val="ListLabel 7"/>
    <w:rsid w:val="00884299"/>
    <w:rPr>
      <w:rFonts w:eastAsia="Calibri" w:cs="Arial"/>
      <w:b w:val="0"/>
      <w:color w:val="00000A"/>
    </w:rPr>
  </w:style>
  <w:style w:type="character" w:customStyle="1" w:styleId="ListLabel8">
    <w:name w:val="ListLabel 8"/>
    <w:rsid w:val="00884299"/>
    <w:rPr>
      <w:rFonts w:cs="Courier New"/>
    </w:rPr>
  </w:style>
  <w:style w:type="character" w:customStyle="1" w:styleId="ListLabel9">
    <w:name w:val="ListLabel 9"/>
    <w:rsid w:val="00884299"/>
    <w:rPr>
      <w:rFonts w:cs="Courier New"/>
    </w:rPr>
  </w:style>
  <w:style w:type="character" w:customStyle="1" w:styleId="ListLabel10">
    <w:name w:val="ListLabel 10"/>
    <w:rsid w:val="00884299"/>
    <w:rPr>
      <w:rFonts w:cs="Courier New"/>
    </w:rPr>
  </w:style>
  <w:style w:type="character" w:customStyle="1" w:styleId="ListLabel11">
    <w:name w:val="ListLabel 11"/>
    <w:rsid w:val="00884299"/>
    <w:rPr>
      <w:rFonts w:eastAsia="Calibri" w:cs="Arial"/>
    </w:rPr>
  </w:style>
  <w:style w:type="character" w:customStyle="1" w:styleId="ListLabel12">
    <w:name w:val="ListLabel 12"/>
    <w:rsid w:val="00884299"/>
    <w:rPr>
      <w:rFonts w:cs="Courier New"/>
    </w:rPr>
  </w:style>
  <w:style w:type="character" w:customStyle="1" w:styleId="ListLabel13">
    <w:name w:val="ListLabel 13"/>
    <w:rsid w:val="00884299"/>
    <w:rPr>
      <w:rFonts w:cs="Courier New"/>
    </w:rPr>
  </w:style>
  <w:style w:type="character" w:customStyle="1" w:styleId="ListLabel14">
    <w:name w:val="ListLabel 14"/>
    <w:rsid w:val="00884299"/>
    <w:rPr>
      <w:rFonts w:cs="Courier New"/>
    </w:rPr>
  </w:style>
  <w:style w:type="character" w:customStyle="1" w:styleId="ListLabel15">
    <w:name w:val="ListLabel 15"/>
    <w:rsid w:val="00884299"/>
    <w:rPr>
      <w:rFonts w:eastAsia="Calibri" w:cs="Arial"/>
      <w:color w:val="FF0000"/>
    </w:rPr>
  </w:style>
  <w:style w:type="character" w:customStyle="1" w:styleId="ListLabel16">
    <w:name w:val="ListLabel 16"/>
    <w:rsid w:val="00884299"/>
    <w:rPr>
      <w:rFonts w:cs="Courier New"/>
    </w:rPr>
  </w:style>
  <w:style w:type="character" w:customStyle="1" w:styleId="ListLabel17">
    <w:name w:val="ListLabel 17"/>
    <w:rsid w:val="00884299"/>
    <w:rPr>
      <w:rFonts w:cs="Courier New"/>
    </w:rPr>
  </w:style>
  <w:style w:type="character" w:customStyle="1" w:styleId="ListLabel18">
    <w:name w:val="ListLabel 18"/>
    <w:rsid w:val="00884299"/>
    <w:rPr>
      <w:rFonts w:cs="Courier New"/>
    </w:rPr>
  </w:style>
  <w:style w:type="character" w:customStyle="1" w:styleId="ListLabel19">
    <w:name w:val="ListLabel 19"/>
    <w:rsid w:val="00884299"/>
    <w:rPr>
      <w:rFonts w:cs="Courier New"/>
    </w:rPr>
  </w:style>
  <w:style w:type="character" w:customStyle="1" w:styleId="ListLabel20">
    <w:name w:val="ListLabel 20"/>
    <w:rsid w:val="00884299"/>
    <w:rPr>
      <w:rFonts w:cs="Courier New"/>
    </w:rPr>
  </w:style>
  <w:style w:type="character" w:customStyle="1" w:styleId="ListLabel21">
    <w:name w:val="ListLabel 21"/>
    <w:rsid w:val="00884299"/>
    <w:rPr>
      <w:rFonts w:cs="Courier New"/>
    </w:rPr>
  </w:style>
  <w:style w:type="character" w:customStyle="1" w:styleId="Caratterenotaapidipagina">
    <w:name w:val="Carattere nota a piè di pagina"/>
    <w:rsid w:val="00884299"/>
  </w:style>
  <w:style w:type="character" w:styleId="Rimandonotaapidipagina">
    <w:name w:val="footnote reference"/>
    <w:rsid w:val="00884299"/>
    <w:rPr>
      <w:vertAlign w:val="superscript"/>
    </w:rPr>
  </w:style>
  <w:style w:type="character" w:styleId="Rimandonotadichiusura">
    <w:name w:val="endnote reference"/>
    <w:rsid w:val="00884299"/>
    <w:rPr>
      <w:vertAlign w:val="superscript"/>
    </w:rPr>
  </w:style>
  <w:style w:type="character" w:customStyle="1" w:styleId="Caratterenotadichiusura">
    <w:name w:val="Carattere nota di chiusura"/>
    <w:rsid w:val="00884299"/>
  </w:style>
  <w:style w:type="character" w:customStyle="1" w:styleId="ListLabel22">
    <w:name w:val="ListLabel 22"/>
    <w:rsid w:val="00884299"/>
    <w:rPr>
      <w:sz w:val="16"/>
      <w:szCs w:val="16"/>
    </w:rPr>
  </w:style>
  <w:style w:type="character" w:customStyle="1" w:styleId="ListLabel23">
    <w:name w:val="ListLabel 23"/>
    <w:rsid w:val="00884299"/>
    <w:rPr>
      <w:rFonts w:ascii="Arial" w:hAnsi="Arial" w:cs="Symbol"/>
      <w:sz w:val="15"/>
    </w:rPr>
  </w:style>
  <w:style w:type="character" w:customStyle="1" w:styleId="ListLabel24">
    <w:name w:val="ListLabel 24"/>
    <w:rsid w:val="00884299"/>
    <w:rPr>
      <w:rFonts w:ascii="Arial" w:hAnsi="Arial"/>
      <w:b/>
      <w:i w:val="0"/>
      <w:sz w:val="15"/>
    </w:rPr>
  </w:style>
  <w:style w:type="character" w:customStyle="1" w:styleId="ListLabel25">
    <w:name w:val="ListLabel 25"/>
    <w:rsid w:val="00884299"/>
    <w:rPr>
      <w:rFonts w:ascii="Arial" w:hAnsi="Arial"/>
      <w:i w:val="0"/>
      <w:sz w:val="15"/>
    </w:rPr>
  </w:style>
  <w:style w:type="character" w:customStyle="1" w:styleId="ListLabel26">
    <w:name w:val="ListLabel 26"/>
    <w:rsid w:val="00884299"/>
    <w:rPr>
      <w:rFonts w:ascii="Arial" w:hAnsi="Arial" w:cs="Symbol"/>
      <w:sz w:val="15"/>
    </w:rPr>
  </w:style>
  <w:style w:type="character" w:customStyle="1" w:styleId="ListLabel27">
    <w:name w:val="ListLabel 27"/>
    <w:rsid w:val="00884299"/>
    <w:rPr>
      <w:rFonts w:ascii="Arial" w:hAnsi="Arial" w:cs="Courier New"/>
      <w:sz w:val="14"/>
    </w:rPr>
  </w:style>
  <w:style w:type="character" w:customStyle="1" w:styleId="ListLabel28">
    <w:name w:val="ListLabel 28"/>
    <w:rsid w:val="00884299"/>
    <w:rPr>
      <w:rFonts w:cs="Courier New"/>
    </w:rPr>
  </w:style>
  <w:style w:type="character" w:customStyle="1" w:styleId="ListLabel29">
    <w:name w:val="ListLabel 29"/>
    <w:rsid w:val="00884299"/>
    <w:rPr>
      <w:rFonts w:cs="Wingdings"/>
    </w:rPr>
  </w:style>
  <w:style w:type="character" w:customStyle="1" w:styleId="ListLabel30">
    <w:name w:val="ListLabel 30"/>
    <w:rsid w:val="00884299"/>
    <w:rPr>
      <w:rFonts w:cs="Symbol"/>
    </w:rPr>
  </w:style>
  <w:style w:type="character" w:customStyle="1" w:styleId="ListLabel31">
    <w:name w:val="ListLabel 31"/>
    <w:rsid w:val="00884299"/>
    <w:rPr>
      <w:rFonts w:cs="Courier New"/>
    </w:rPr>
  </w:style>
  <w:style w:type="character" w:customStyle="1" w:styleId="ListLabel32">
    <w:name w:val="ListLabel 32"/>
    <w:rsid w:val="00884299"/>
    <w:rPr>
      <w:rFonts w:cs="Wingdings"/>
    </w:rPr>
  </w:style>
  <w:style w:type="character" w:customStyle="1" w:styleId="ListLabel33">
    <w:name w:val="ListLabel 33"/>
    <w:rsid w:val="00884299"/>
    <w:rPr>
      <w:rFonts w:cs="Symbol"/>
    </w:rPr>
  </w:style>
  <w:style w:type="character" w:customStyle="1" w:styleId="ListLabel34">
    <w:name w:val="ListLabel 34"/>
    <w:rsid w:val="00884299"/>
    <w:rPr>
      <w:rFonts w:cs="Courier New"/>
    </w:rPr>
  </w:style>
  <w:style w:type="character" w:customStyle="1" w:styleId="ListLabel35">
    <w:name w:val="ListLabel 35"/>
    <w:rsid w:val="00884299"/>
    <w:rPr>
      <w:rFonts w:cs="Wingdings"/>
    </w:rPr>
  </w:style>
  <w:style w:type="character" w:customStyle="1" w:styleId="ListLabel36">
    <w:name w:val="ListLabel 36"/>
    <w:rsid w:val="00884299"/>
    <w:rPr>
      <w:rFonts w:ascii="Arial" w:hAnsi="Arial" w:cs="Symbol"/>
      <w:sz w:val="15"/>
    </w:rPr>
  </w:style>
  <w:style w:type="character" w:customStyle="1" w:styleId="ListLabel37">
    <w:name w:val="ListLabel 37"/>
    <w:rsid w:val="00884299"/>
    <w:rPr>
      <w:rFonts w:ascii="Arial" w:hAnsi="Arial"/>
      <w:b/>
      <w:i w:val="0"/>
      <w:sz w:val="15"/>
    </w:rPr>
  </w:style>
  <w:style w:type="character" w:customStyle="1" w:styleId="ListLabel38">
    <w:name w:val="ListLabel 38"/>
    <w:rsid w:val="00884299"/>
    <w:rPr>
      <w:rFonts w:ascii="Arial" w:hAnsi="Arial"/>
      <w:i w:val="0"/>
      <w:sz w:val="15"/>
    </w:rPr>
  </w:style>
  <w:style w:type="character" w:customStyle="1" w:styleId="ListLabel39">
    <w:name w:val="ListLabel 39"/>
    <w:rsid w:val="00884299"/>
    <w:rPr>
      <w:rFonts w:ascii="Arial" w:hAnsi="Arial" w:cs="Symbol"/>
      <w:sz w:val="15"/>
    </w:rPr>
  </w:style>
  <w:style w:type="character" w:customStyle="1" w:styleId="ListLabel40">
    <w:name w:val="ListLabel 40"/>
    <w:rsid w:val="00884299"/>
    <w:rPr>
      <w:rFonts w:cs="Courier New"/>
      <w:sz w:val="14"/>
    </w:rPr>
  </w:style>
  <w:style w:type="character" w:customStyle="1" w:styleId="ListLabel41">
    <w:name w:val="ListLabel 41"/>
    <w:rsid w:val="00884299"/>
    <w:rPr>
      <w:rFonts w:cs="Courier New"/>
    </w:rPr>
  </w:style>
  <w:style w:type="character" w:customStyle="1" w:styleId="ListLabel42">
    <w:name w:val="ListLabel 42"/>
    <w:rsid w:val="00884299"/>
    <w:rPr>
      <w:rFonts w:cs="Wingdings"/>
    </w:rPr>
  </w:style>
  <w:style w:type="character" w:customStyle="1" w:styleId="ListLabel43">
    <w:name w:val="ListLabel 43"/>
    <w:rsid w:val="00884299"/>
    <w:rPr>
      <w:rFonts w:cs="Symbol"/>
    </w:rPr>
  </w:style>
  <w:style w:type="character" w:customStyle="1" w:styleId="ListLabel44">
    <w:name w:val="ListLabel 44"/>
    <w:rsid w:val="00884299"/>
    <w:rPr>
      <w:rFonts w:cs="Courier New"/>
    </w:rPr>
  </w:style>
  <w:style w:type="character" w:customStyle="1" w:styleId="ListLabel45">
    <w:name w:val="ListLabel 45"/>
    <w:rsid w:val="00884299"/>
    <w:rPr>
      <w:rFonts w:cs="Wingdings"/>
    </w:rPr>
  </w:style>
  <w:style w:type="character" w:customStyle="1" w:styleId="ListLabel46">
    <w:name w:val="ListLabel 46"/>
    <w:rsid w:val="00884299"/>
    <w:rPr>
      <w:rFonts w:cs="Symbol"/>
    </w:rPr>
  </w:style>
  <w:style w:type="character" w:customStyle="1" w:styleId="ListLabel47">
    <w:name w:val="ListLabel 47"/>
    <w:rsid w:val="00884299"/>
    <w:rPr>
      <w:rFonts w:cs="Courier New"/>
    </w:rPr>
  </w:style>
  <w:style w:type="character" w:customStyle="1" w:styleId="ListLabel48">
    <w:name w:val="ListLabel 48"/>
    <w:rsid w:val="00884299"/>
    <w:rPr>
      <w:rFonts w:cs="Wingdings"/>
    </w:rPr>
  </w:style>
  <w:style w:type="character" w:customStyle="1" w:styleId="ListLabel49">
    <w:name w:val="ListLabel 49"/>
    <w:rsid w:val="00884299"/>
    <w:rPr>
      <w:rFonts w:ascii="Arial" w:hAnsi="Arial" w:cs="Symbol"/>
      <w:sz w:val="15"/>
    </w:rPr>
  </w:style>
  <w:style w:type="character" w:customStyle="1" w:styleId="ListLabel50">
    <w:name w:val="ListLabel 50"/>
    <w:rsid w:val="00884299"/>
    <w:rPr>
      <w:rFonts w:ascii="Arial" w:hAnsi="Arial"/>
      <w:b/>
      <w:i w:val="0"/>
      <w:sz w:val="15"/>
    </w:rPr>
  </w:style>
  <w:style w:type="character" w:customStyle="1" w:styleId="ListLabel51">
    <w:name w:val="ListLabel 51"/>
    <w:rsid w:val="00884299"/>
    <w:rPr>
      <w:rFonts w:ascii="Arial" w:hAnsi="Arial"/>
      <w:i w:val="0"/>
      <w:sz w:val="15"/>
    </w:rPr>
  </w:style>
  <w:style w:type="character" w:customStyle="1" w:styleId="ListLabel52">
    <w:name w:val="ListLabel 52"/>
    <w:rsid w:val="00884299"/>
    <w:rPr>
      <w:rFonts w:ascii="Arial" w:hAnsi="Arial" w:cs="Symbol"/>
      <w:sz w:val="15"/>
    </w:rPr>
  </w:style>
  <w:style w:type="character" w:customStyle="1" w:styleId="ListLabel53">
    <w:name w:val="ListLabel 53"/>
    <w:rsid w:val="00884299"/>
    <w:rPr>
      <w:rFonts w:cs="Courier New"/>
      <w:sz w:val="14"/>
    </w:rPr>
  </w:style>
  <w:style w:type="character" w:customStyle="1" w:styleId="ListLabel54">
    <w:name w:val="ListLabel 54"/>
    <w:rsid w:val="00884299"/>
    <w:rPr>
      <w:rFonts w:cs="Courier New"/>
    </w:rPr>
  </w:style>
  <w:style w:type="character" w:customStyle="1" w:styleId="ListLabel55">
    <w:name w:val="ListLabel 55"/>
    <w:rsid w:val="00884299"/>
    <w:rPr>
      <w:rFonts w:cs="Wingdings"/>
    </w:rPr>
  </w:style>
  <w:style w:type="character" w:customStyle="1" w:styleId="ListLabel56">
    <w:name w:val="ListLabel 56"/>
    <w:rsid w:val="00884299"/>
    <w:rPr>
      <w:rFonts w:cs="Symbol"/>
    </w:rPr>
  </w:style>
  <w:style w:type="character" w:customStyle="1" w:styleId="ListLabel57">
    <w:name w:val="ListLabel 57"/>
    <w:rsid w:val="00884299"/>
    <w:rPr>
      <w:rFonts w:cs="Courier New"/>
    </w:rPr>
  </w:style>
  <w:style w:type="character" w:customStyle="1" w:styleId="ListLabel58">
    <w:name w:val="ListLabel 58"/>
    <w:rsid w:val="00884299"/>
    <w:rPr>
      <w:rFonts w:cs="Wingdings"/>
    </w:rPr>
  </w:style>
  <w:style w:type="character" w:customStyle="1" w:styleId="ListLabel59">
    <w:name w:val="ListLabel 59"/>
    <w:rsid w:val="00884299"/>
    <w:rPr>
      <w:rFonts w:cs="Symbol"/>
    </w:rPr>
  </w:style>
  <w:style w:type="character" w:customStyle="1" w:styleId="ListLabel60">
    <w:name w:val="ListLabel 60"/>
    <w:rsid w:val="00884299"/>
    <w:rPr>
      <w:rFonts w:cs="Courier New"/>
    </w:rPr>
  </w:style>
  <w:style w:type="character" w:customStyle="1" w:styleId="ListLabel61">
    <w:name w:val="ListLabel 61"/>
    <w:rsid w:val="00884299"/>
    <w:rPr>
      <w:rFonts w:cs="Wingdings"/>
    </w:rPr>
  </w:style>
  <w:style w:type="character" w:customStyle="1" w:styleId="ListLabel62">
    <w:name w:val="ListLabel 62"/>
    <w:rsid w:val="00884299"/>
    <w:rPr>
      <w:rFonts w:ascii="Arial" w:hAnsi="Arial" w:cs="Symbol"/>
      <w:sz w:val="15"/>
    </w:rPr>
  </w:style>
  <w:style w:type="character" w:customStyle="1" w:styleId="ListLabel63">
    <w:name w:val="ListLabel 63"/>
    <w:rsid w:val="00884299"/>
    <w:rPr>
      <w:rFonts w:ascii="Arial" w:hAnsi="Arial"/>
      <w:b/>
      <w:i w:val="0"/>
      <w:sz w:val="15"/>
    </w:rPr>
  </w:style>
  <w:style w:type="character" w:customStyle="1" w:styleId="ListLabel64">
    <w:name w:val="ListLabel 64"/>
    <w:rsid w:val="00884299"/>
    <w:rPr>
      <w:rFonts w:ascii="Arial" w:hAnsi="Arial"/>
      <w:i w:val="0"/>
      <w:sz w:val="15"/>
    </w:rPr>
  </w:style>
  <w:style w:type="character" w:customStyle="1" w:styleId="ListLabel65">
    <w:name w:val="ListLabel 65"/>
    <w:rsid w:val="00884299"/>
    <w:rPr>
      <w:rFonts w:ascii="Arial" w:hAnsi="Arial" w:cs="Symbol"/>
      <w:sz w:val="15"/>
    </w:rPr>
  </w:style>
  <w:style w:type="character" w:customStyle="1" w:styleId="ListLabel66">
    <w:name w:val="ListLabel 66"/>
    <w:rsid w:val="00884299"/>
    <w:rPr>
      <w:rFonts w:cs="Courier New"/>
      <w:sz w:val="14"/>
    </w:rPr>
  </w:style>
  <w:style w:type="character" w:customStyle="1" w:styleId="ListLabel67">
    <w:name w:val="ListLabel 67"/>
    <w:rsid w:val="00884299"/>
    <w:rPr>
      <w:rFonts w:cs="Courier New"/>
    </w:rPr>
  </w:style>
  <w:style w:type="character" w:customStyle="1" w:styleId="ListLabel68">
    <w:name w:val="ListLabel 68"/>
    <w:rsid w:val="00884299"/>
    <w:rPr>
      <w:rFonts w:cs="Wingdings"/>
    </w:rPr>
  </w:style>
  <w:style w:type="character" w:customStyle="1" w:styleId="ListLabel69">
    <w:name w:val="ListLabel 69"/>
    <w:rsid w:val="00884299"/>
    <w:rPr>
      <w:rFonts w:cs="Symbol"/>
    </w:rPr>
  </w:style>
  <w:style w:type="character" w:customStyle="1" w:styleId="ListLabel70">
    <w:name w:val="ListLabel 70"/>
    <w:rsid w:val="00884299"/>
    <w:rPr>
      <w:rFonts w:cs="Courier New"/>
    </w:rPr>
  </w:style>
  <w:style w:type="character" w:customStyle="1" w:styleId="ListLabel71">
    <w:name w:val="ListLabel 71"/>
    <w:rsid w:val="00884299"/>
    <w:rPr>
      <w:rFonts w:cs="Wingdings"/>
    </w:rPr>
  </w:style>
  <w:style w:type="character" w:customStyle="1" w:styleId="ListLabel72">
    <w:name w:val="ListLabel 72"/>
    <w:rsid w:val="00884299"/>
    <w:rPr>
      <w:rFonts w:cs="Symbol"/>
    </w:rPr>
  </w:style>
  <w:style w:type="character" w:customStyle="1" w:styleId="ListLabel73">
    <w:name w:val="ListLabel 73"/>
    <w:rsid w:val="00884299"/>
    <w:rPr>
      <w:rFonts w:cs="Courier New"/>
    </w:rPr>
  </w:style>
  <w:style w:type="character" w:customStyle="1" w:styleId="ListLabel74">
    <w:name w:val="ListLabel 74"/>
    <w:rsid w:val="00884299"/>
    <w:rPr>
      <w:rFonts w:cs="Wingdings"/>
    </w:rPr>
  </w:style>
  <w:style w:type="paragraph" w:customStyle="1" w:styleId="Titolo10">
    <w:name w:val="Titolo1"/>
    <w:basedOn w:val="Normale"/>
    <w:next w:val="Corpotesto1"/>
    <w:rsid w:val="00884299"/>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884299"/>
    <w:pPr>
      <w:spacing w:before="0" w:after="140" w:line="288" w:lineRule="auto"/>
    </w:pPr>
  </w:style>
  <w:style w:type="paragraph" w:styleId="Elenco">
    <w:name w:val="List"/>
    <w:basedOn w:val="Corpotesto1"/>
    <w:rsid w:val="00884299"/>
    <w:rPr>
      <w:rFonts w:cs="Mangal"/>
    </w:rPr>
  </w:style>
  <w:style w:type="paragraph" w:styleId="Didascalia">
    <w:name w:val="caption"/>
    <w:basedOn w:val="Normale"/>
    <w:qFormat/>
    <w:rsid w:val="00884299"/>
    <w:pPr>
      <w:suppressLineNumbers/>
    </w:pPr>
    <w:rPr>
      <w:rFonts w:cs="Mangal"/>
      <w:i/>
      <w:iCs/>
      <w:szCs w:val="24"/>
    </w:rPr>
  </w:style>
  <w:style w:type="paragraph" w:customStyle="1" w:styleId="Indice">
    <w:name w:val="Indice"/>
    <w:basedOn w:val="Normale"/>
    <w:rsid w:val="00884299"/>
    <w:pPr>
      <w:suppressLineNumbers/>
    </w:pPr>
    <w:rPr>
      <w:rFonts w:cs="Mangal"/>
    </w:rPr>
  </w:style>
  <w:style w:type="paragraph" w:customStyle="1" w:styleId="NormalBold">
    <w:name w:val="NormalBold"/>
    <w:basedOn w:val="Normale"/>
    <w:rsid w:val="00884299"/>
    <w:pPr>
      <w:widowControl w:val="0"/>
      <w:spacing w:before="0" w:after="0"/>
    </w:pPr>
    <w:rPr>
      <w:rFonts w:eastAsia="Times New Roman"/>
      <w:b/>
    </w:rPr>
  </w:style>
  <w:style w:type="paragraph" w:styleId="Pidipagina">
    <w:name w:val="footer"/>
    <w:basedOn w:val="Normale"/>
    <w:uiPriority w:val="99"/>
    <w:rsid w:val="008842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884299"/>
    <w:pPr>
      <w:spacing w:before="0" w:after="0"/>
      <w:ind w:left="720" w:hanging="720"/>
    </w:pPr>
    <w:rPr>
      <w:sz w:val="20"/>
      <w:szCs w:val="20"/>
    </w:rPr>
  </w:style>
  <w:style w:type="paragraph" w:customStyle="1" w:styleId="Text1">
    <w:name w:val="Text 1"/>
    <w:basedOn w:val="Normale"/>
    <w:rsid w:val="00884299"/>
    <w:pPr>
      <w:ind w:left="850"/>
    </w:pPr>
  </w:style>
  <w:style w:type="paragraph" w:customStyle="1" w:styleId="NormalLeft">
    <w:name w:val="Normal Left"/>
    <w:basedOn w:val="Normale"/>
    <w:rsid w:val="00884299"/>
  </w:style>
  <w:style w:type="paragraph" w:customStyle="1" w:styleId="Tiret0">
    <w:name w:val="Tiret 0"/>
    <w:basedOn w:val="Normale"/>
    <w:rsid w:val="00884299"/>
  </w:style>
  <w:style w:type="paragraph" w:customStyle="1" w:styleId="Tiret1">
    <w:name w:val="Tiret 1"/>
    <w:basedOn w:val="Normale"/>
    <w:rsid w:val="00884299"/>
  </w:style>
  <w:style w:type="paragraph" w:customStyle="1" w:styleId="NumPar1">
    <w:name w:val="NumPar 1"/>
    <w:basedOn w:val="Normale"/>
    <w:rsid w:val="00884299"/>
  </w:style>
  <w:style w:type="paragraph" w:customStyle="1" w:styleId="NumPar2">
    <w:name w:val="NumPar 2"/>
    <w:basedOn w:val="Normale"/>
    <w:rsid w:val="00884299"/>
  </w:style>
  <w:style w:type="paragraph" w:customStyle="1" w:styleId="NumPar3">
    <w:name w:val="NumPar 3"/>
    <w:basedOn w:val="Normale"/>
    <w:rsid w:val="00884299"/>
  </w:style>
  <w:style w:type="paragraph" w:customStyle="1" w:styleId="NumPar4">
    <w:name w:val="NumPar 4"/>
    <w:basedOn w:val="Normale"/>
    <w:rsid w:val="00884299"/>
  </w:style>
  <w:style w:type="paragraph" w:customStyle="1" w:styleId="ChapterTitle">
    <w:name w:val="ChapterTitle"/>
    <w:basedOn w:val="Normale"/>
    <w:rsid w:val="00884299"/>
    <w:pPr>
      <w:keepNext/>
      <w:spacing w:after="360"/>
      <w:jc w:val="center"/>
    </w:pPr>
    <w:rPr>
      <w:b/>
      <w:sz w:val="32"/>
    </w:rPr>
  </w:style>
  <w:style w:type="paragraph" w:customStyle="1" w:styleId="SectionTitle">
    <w:name w:val="SectionTitle"/>
    <w:basedOn w:val="Normale"/>
    <w:rsid w:val="00884299"/>
    <w:pPr>
      <w:keepNext/>
      <w:spacing w:after="360"/>
      <w:jc w:val="center"/>
    </w:pPr>
    <w:rPr>
      <w:b/>
      <w:smallCaps/>
      <w:sz w:val="28"/>
    </w:rPr>
  </w:style>
  <w:style w:type="paragraph" w:customStyle="1" w:styleId="Annexetitre">
    <w:name w:val="Annexe titre"/>
    <w:basedOn w:val="Normale"/>
    <w:rsid w:val="00884299"/>
    <w:pPr>
      <w:jc w:val="center"/>
    </w:pPr>
    <w:rPr>
      <w:b/>
      <w:u w:val="single"/>
    </w:rPr>
  </w:style>
  <w:style w:type="paragraph" w:customStyle="1" w:styleId="Titrearticle">
    <w:name w:val="Titre article"/>
    <w:basedOn w:val="Normale"/>
    <w:rsid w:val="00884299"/>
    <w:pPr>
      <w:keepNext/>
      <w:spacing w:before="360"/>
      <w:jc w:val="center"/>
    </w:pPr>
    <w:rPr>
      <w:i/>
    </w:rPr>
  </w:style>
  <w:style w:type="paragraph" w:styleId="Intestazione">
    <w:name w:val="header"/>
    <w:basedOn w:val="Normale"/>
    <w:rsid w:val="00884299"/>
    <w:pPr>
      <w:tabs>
        <w:tab w:val="center" w:pos="4819"/>
        <w:tab w:val="right" w:pos="9638"/>
      </w:tabs>
      <w:spacing w:before="0" w:after="0"/>
    </w:pPr>
  </w:style>
  <w:style w:type="paragraph" w:customStyle="1" w:styleId="Paragrafoelenco1">
    <w:name w:val="Paragrafo elenco1"/>
    <w:basedOn w:val="Normale"/>
    <w:rsid w:val="00884299"/>
    <w:pPr>
      <w:ind w:left="720"/>
      <w:contextualSpacing/>
    </w:pPr>
  </w:style>
  <w:style w:type="paragraph" w:customStyle="1" w:styleId="Testofumetto1">
    <w:name w:val="Testo fumetto1"/>
    <w:basedOn w:val="Normale"/>
    <w:rsid w:val="00884299"/>
    <w:pPr>
      <w:spacing w:before="0" w:after="0"/>
    </w:pPr>
    <w:rPr>
      <w:rFonts w:ascii="Tahoma" w:hAnsi="Tahoma" w:cs="Tahoma"/>
      <w:sz w:val="16"/>
      <w:szCs w:val="16"/>
    </w:rPr>
  </w:style>
  <w:style w:type="paragraph" w:customStyle="1" w:styleId="NormaleWeb1">
    <w:name w:val="Normale (Web)1"/>
    <w:basedOn w:val="Normale"/>
    <w:rsid w:val="00884299"/>
    <w:pPr>
      <w:spacing w:before="280" w:after="280"/>
    </w:pPr>
    <w:rPr>
      <w:rFonts w:eastAsia="Times New Roman"/>
      <w:szCs w:val="24"/>
      <w:lang w:bidi="ar-SA"/>
    </w:rPr>
  </w:style>
  <w:style w:type="paragraph" w:styleId="Testonotaapidipagina">
    <w:name w:val="footnote text"/>
    <w:basedOn w:val="Normale"/>
    <w:rsid w:val="00884299"/>
  </w:style>
  <w:style w:type="paragraph" w:customStyle="1" w:styleId="Contenutotabella">
    <w:name w:val="Contenuto tabella"/>
    <w:basedOn w:val="Normale"/>
    <w:rsid w:val="00884299"/>
  </w:style>
  <w:style w:type="paragraph" w:customStyle="1" w:styleId="Titolotabella">
    <w:name w:val="Titolo tabella"/>
    <w:basedOn w:val="Contenutotabella"/>
    <w:rsid w:val="00884299"/>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Enfasigrassetto">
    <w:name w:val="Strong"/>
    <w:basedOn w:val="Carpredefinitoparagrafo"/>
    <w:uiPriority w:val="22"/>
    <w:qFormat/>
    <w:rsid w:val="00B07E4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682680">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2889C-DC1C-40AE-9BE8-F7799961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6264</Words>
  <Characters>35707</Characters>
  <Application>Microsoft Office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41888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Pierluigi Grelli</cp:lastModifiedBy>
  <cp:revision>11</cp:revision>
  <cp:lastPrinted>2016-07-15T13:50:00Z</cp:lastPrinted>
  <dcterms:created xsi:type="dcterms:W3CDTF">2019-03-11T10:37:00Z</dcterms:created>
  <dcterms:modified xsi:type="dcterms:W3CDTF">2019-10-29T17:33:00Z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