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Comune di Venarotta</w:t>
            </w:r>
            <w:r w:rsidRPr="00B07E43">
              <w:rPr>
                <w:rFonts w:ascii="Arial" w:hAnsi="Arial" w:cs="Arial"/>
                <w:b/>
                <w:sz w:val="14"/>
                <w:szCs w:val="14"/>
              </w:rPr>
              <w:t xml:space="preserve">] </w:t>
            </w:r>
          </w:p>
          <w:p w14:paraId="6877AB35" w14:textId="77777777" w:rsidR="00A23B3E" w:rsidRPr="00B07E43" w:rsidRDefault="00A23B3E" w:rsidP="00B07E43">
            <w:pPr>
              <w:rPr>
                <w:rFonts w:ascii="Arial" w:hAnsi="Arial" w:cs="Arial"/>
                <w:b/>
                <w:sz w:val="14"/>
                <w:szCs w:val="14"/>
              </w:rPr>
            </w:pPr>
            <w:r w:rsidRPr="00B07E43">
              <w:rPr>
                <w:rFonts w:ascii="Arial" w:hAnsi="Arial" w:cs="Arial"/>
                <w:b/>
                <w:sz w:val="14"/>
                <w:szCs w:val="14"/>
              </w:rPr>
              <w:t>[</w:t>
            </w:r>
            <w:r w:rsidR="00B07E43" w:rsidRPr="00B07E43">
              <w:rPr>
                <w:rFonts w:ascii="Arial" w:hAnsi="Arial" w:cs="Arial"/>
                <w:b/>
                <w:sz w:val="14"/>
                <w:szCs w:val="14"/>
              </w:rPr>
              <w:t>80004310449</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6A874A53" w:rsidR="00A23B3E" w:rsidRPr="00B33A67" w:rsidRDefault="00A23B3E" w:rsidP="00AB33CE">
            <w:pPr>
              <w:autoSpaceDE w:val="0"/>
              <w:autoSpaceDN w:val="0"/>
              <w:adjustRightInd w:val="0"/>
              <w:jc w:val="both"/>
              <w:rPr>
                <w:rFonts w:ascii="Arial" w:hAnsi="Arial" w:cs="Arial"/>
                <w:b/>
                <w:sz w:val="14"/>
                <w:szCs w:val="14"/>
              </w:rPr>
            </w:pPr>
            <w:r w:rsidRPr="00B33A67">
              <w:rPr>
                <w:rFonts w:ascii="Arial" w:hAnsi="Arial" w:cs="Arial"/>
                <w:b/>
                <w:sz w:val="14"/>
                <w:szCs w:val="14"/>
              </w:rPr>
              <w:t>[</w:t>
            </w:r>
            <w:bookmarkStart w:id="0" w:name="_Hlk13652609"/>
            <w:r w:rsidR="00AB33CE">
              <w:rPr>
                <w:rFonts w:ascii="Arial" w:hAnsi="Arial" w:cs="Arial"/>
                <w:b/>
                <w:sz w:val="14"/>
                <w:szCs w:val="14"/>
              </w:rPr>
              <w:t>.</w:t>
            </w:r>
            <w:r w:rsidR="008D0F77" w:rsidRPr="008D0F77">
              <w:rPr>
                <w:rFonts w:ascii="Arial" w:hAnsi="Arial" w:cs="Arial"/>
                <w:b/>
                <w:sz w:val="14"/>
                <w:szCs w:val="14"/>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5DF38C55" w:rsidR="00A23B3E" w:rsidRPr="008319F4" w:rsidRDefault="00A23B3E" w:rsidP="00E87005">
            <w:pPr>
              <w:suppressAutoHyphens w:val="0"/>
              <w:autoSpaceDE w:val="0"/>
              <w:autoSpaceDN w:val="0"/>
              <w:adjustRightInd w:val="0"/>
              <w:spacing w:before="240" w:after="0" w:line="276" w:lineRule="auto"/>
              <w:ind w:left="360"/>
              <w:jc w:val="both"/>
              <w:rPr>
                <w:rFonts w:ascii="Arial" w:hAnsi="Arial" w:cs="Arial"/>
                <w:b/>
                <w:sz w:val="16"/>
                <w:szCs w:val="16"/>
              </w:rPr>
            </w:pPr>
            <w:bookmarkStart w:id="1" w:name="_GoBack"/>
            <w:r w:rsidRPr="008319F4">
              <w:rPr>
                <w:rFonts w:ascii="Arial" w:hAnsi="Arial" w:cs="Arial"/>
                <w:b/>
                <w:sz w:val="16"/>
                <w:szCs w:val="16"/>
              </w:rPr>
              <w:t>[</w:t>
            </w:r>
            <w:r w:rsidR="008319F4" w:rsidRPr="008319F4">
              <w:rPr>
                <w:rFonts w:ascii="TimesNewRomanPS-BoldMT" w:eastAsia="Times New Roman" w:cs="TimesNewRomanPS-BoldMT"/>
                <w:b/>
                <w:bCs/>
                <w:color w:val="auto"/>
                <w:kern w:val="0"/>
                <w:sz w:val="16"/>
                <w:szCs w:val="16"/>
                <w:lang w:bidi="ar-SA"/>
              </w:rPr>
              <w:t>Z2129EFD4B</w:t>
            </w:r>
            <w:r w:rsidRPr="008319F4">
              <w:rPr>
                <w:rFonts w:ascii="Arial" w:hAnsi="Arial" w:cs="Arial"/>
                <w:b/>
                <w:sz w:val="16"/>
                <w:szCs w:val="16"/>
              </w:rPr>
              <w:t>]</w:t>
            </w:r>
          </w:p>
          <w:bookmarkEnd w:id="1"/>
          <w:p w14:paraId="352AB2E1"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p w14:paraId="421D42D8"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0001" w:usb1="00000000" w:usb2="00000000" w:usb3="00000000" w:csb0="00000001"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319F4">
      <w:rPr>
        <w:rFonts w:ascii="Calibri" w:hAnsi="Calibri"/>
        <w:noProof/>
        <w:sz w:val="20"/>
        <w:szCs w:val="20"/>
      </w:rPr>
      <w:t>3</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319F4"/>
    <w:rsid w:val="00884299"/>
    <w:rsid w:val="0089654F"/>
    <w:rsid w:val="008C734C"/>
    <w:rsid w:val="008D0F77"/>
    <w:rsid w:val="008E3A62"/>
    <w:rsid w:val="008F12E6"/>
    <w:rsid w:val="00900583"/>
    <w:rsid w:val="00934658"/>
    <w:rsid w:val="009644B4"/>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87005"/>
    <w:rsid w:val="00EB216B"/>
    <w:rsid w:val="00EB45DC"/>
    <w:rsid w:val="00F26DE7"/>
    <w:rsid w:val="00F351F0"/>
    <w:rsid w:val="00F51F37"/>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40CD-2E01-4DA1-AA96-17B88F98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6188</Words>
  <Characters>35272</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41378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Pierluigi Grelli</cp:lastModifiedBy>
  <cp:revision>10</cp:revision>
  <cp:lastPrinted>2016-07-15T13:50:00Z</cp:lastPrinted>
  <dcterms:created xsi:type="dcterms:W3CDTF">2019-03-11T10:37:00Z</dcterms:created>
  <dcterms:modified xsi:type="dcterms:W3CDTF">2019-09-27T10:19:00Z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