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DE3B5" w14:textId="77777777" w:rsidR="00A23B3E" w:rsidRDefault="00A23B3E" w:rsidP="00BB116C">
      <w:pPr>
        <w:pStyle w:val="Titolo1"/>
        <w:jc w:val="center"/>
        <w:rPr>
          <w:sz w:val="20"/>
          <w:szCs w:val="20"/>
        </w:rPr>
      </w:pPr>
      <w:r>
        <w:t>Allegato</w:t>
      </w:r>
    </w:p>
    <w:p w14:paraId="4AF5746A" w14:textId="77777777" w:rsidR="00A23B3E" w:rsidRDefault="00A23B3E">
      <w:pPr>
        <w:spacing w:before="0" w:after="0"/>
        <w:rPr>
          <w:sz w:val="20"/>
          <w:szCs w:val="20"/>
        </w:rPr>
      </w:pPr>
    </w:p>
    <w:p w14:paraId="457FE24C" w14:textId="77777777" w:rsidR="00A23B3E" w:rsidRDefault="00A23B3E">
      <w:pPr>
        <w:pStyle w:val="Annexetitre"/>
        <w:spacing w:before="0" w:after="0"/>
        <w:jc w:val="both"/>
        <w:rPr>
          <w:caps/>
          <w:sz w:val="16"/>
          <w:szCs w:val="16"/>
          <w:u w:val="none"/>
        </w:rPr>
      </w:pPr>
    </w:p>
    <w:p w14:paraId="561944A4" w14:textId="77777777" w:rsidR="00A23B3E" w:rsidRDefault="00A23B3E" w:rsidP="00A30CBB">
      <w:pPr>
        <w:pStyle w:val="Annexetitre"/>
        <w:spacing w:before="0" w:after="0"/>
      </w:pPr>
      <w:r>
        <w:rPr>
          <w:caps/>
          <w:sz w:val="16"/>
          <w:szCs w:val="16"/>
          <w:u w:val="none"/>
        </w:rPr>
        <w:t>Modello di formulario peril documento di gara unico europeo (DGUE)</w:t>
      </w:r>
    </w:p>
    <w:p w14:paraId="226B28E9" w14:textId="77777777" w:rsidR="00A23B3E" w:rsidRDefault="00A23B3E" w:rsidP="00FB3543">
      <w:pPr>
        <w:spacing w:before="0" w:after="0"/>
      </w:pPr>
    </w:p>
    <w:p w14:paraId="040D4A9D"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0CF425F5" w14:textId="77777777" w:rsidR="00A23B3E" w:rsidRDefault="00A23B3E">
      <w:pPr>
        <w:spacing w:before="0" w:after="0"/>
      </w:pPr>
    </w:p>
    <w:p w14:paraId="4FE35556"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5F4DAC9E"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D558159"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E40436"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826B26" w14:textId="77777777" w:rsidR="00A23B3E" w:rsidRDefault="00A23B3E" w:rsidP="00B07E43">
            <w:r>
              <w:rPr>
                <w:rFonts w:ascii="Arial" w:hAnsi="Arial" w:cs="Arial"/>
                <w:b/>
                <w:sz w:val="14"/>
                <w:szCs w:val="14"/>
              </w:rPr>
              <w:t>Risposta:</w:t>
            </w:r>
            <w:r w:rsidR="00B07E43">
              <w:rPr>
                <w:rFonts w:ascii="Arial" w:hAnsi="Arial" w:cs="Arial"/>
                <w:b/>
                <w:sz w:val="14"/>
                <w:szCs w:val="14"/>
              </w:rPr>
              <w:t xml:space="preserve"> </w:t>
            </w:r>
          </w:p>
        </w:tc>
      </w:tr>
      <w:tr w:rsidR="00A23B3E" w14:paraId="51F00C69"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50066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3D136E4C"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7B2643" w14:textId="77777777" w:rsidR="00A23B3E" w:rsidRPr="005D6F6B" w:rsidRDefault="00A23B3E">
            <w:pPr>
              <w:rPr>
                <w:rFonts w:ascii="Arial" w:hAnsi="Arial" w:cs="Arial"/>
                <w:b/>
                <w:sz w:val="14"/>
                <w:szCs w:val="14"/>
                <w:highlight w:val="yellow"/>
              </w:rPr>
            </w:pPr>
            <w:r w:rsidRPr="005D6F6B">
              <w:rPr>
                <w:rFonts w:ascii="Arial" w:hAnsi="Arial" w:cs="Arial"/>
                <w:b/>
                <w:sz w:val="14"/>
                <w:szCs w:val="14"/>
                <w:highlight w:val="yellow"/>
              </w:rPr>
              <w:t>[</w:t>
            </w:r>
            <w:r w:rsidR="00B07E43" w:rsidRPr="005D6F6B">
              <w:rPr>
                <w:rFonts w:ascii="Arial" w:hAnsi="Arial" w:cs="Arial"/>
                <w:b/>
                <w:sz w:val="14"/>
                <w:szCs w:val="14"/>
                <w:highlight w:val="yellow"/>
              </w:rPr>
              <w:t>Comune di Venarotta</w:t>
            </w:r>
            <w:r w:rsidRPr="005D6F6B">
              <w:rPr>
                <w:rFonts w:ascii="Arial" w:hAnsi="Arial" w:cs="Arial"/>
                <w:b/>
                <w:sz w:val="14"/>
                <w:szCs w:val="14"/>
                <w:highlight w:val="yellow"/>
              </w:rPr>
              <w:t xml:space="preserve">] </w:t>
            </w:r>
          </w:p>
          <w:p w14:paraId="6877AB35" w14:textId="77777777" w:rsidR="00A23B3E" w:rsidRPr="00B07E43" w:rsidRDefault="00A23B3E" w:rsidP="00B07E43">
            <w:pPr>
              <w:rPr>
                <w:rFonts w:ascii="Arial" w:hAnsi="Arial" w:cs="Arial"/>
                <w:b/>
                <w:sz w:val="14"/>
                <w:szCs w:val="14"/>
              </w:rPr>
            </w:pPr>
            <w:r w:rsidRPr="005D6F6B">
              <w:rPr>
                <w:rFonts w:ascii="Arial" w:hAnsi="Arial" w:cs="Arial"/>
                <w:b/>
                <w:sz w:val="14"/>
                <w:szCs w:val="14"/>
                <w:highlight w:val="yellow"/>
              </w:rPr>
              <w:t>[</w:t>
            </w:r>
            <w:r w:rsidR="00B07E43" w:rsidRPr="005D6F6B">
              <w:rPr>
                <w:rFonts w:ascii="Arial" w:hAnsi="Arial" w:cs="Arial"/>
                <w:b/>
                <w:sz w:val="14"/>
                <w:szCs w:val="14"/>
                <w:highlight w:val="yellow"/>
              </w:rPr>
              <w:t>80004310449</w:t>
            </w:r>
            <w:r w:rsidRPr="005D6F6B">
              <w:rPr>
                <w:rFonts w:ascii="Arial" w:hAnsi="Arial" w:cs="Arial"/>
                <w:b/>
                <w:sz w:val="14"/>
                <w:szCs w:val="14"/>
                <w:highlight w:val="yellow"/>
              </w:rPr>
              <w:t>]</w:t>
            </w:r>
          </w:p>
        </w:tc>
      </w:tr>
      <w:tr w:rsidR="00A23B3E" w14:paraId="570F0AF0"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18F12A"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E883A4" w14:textId="77777777" w:rsidR="00A23B3E" w:rsidRDefault="00A23B3E">
            <w:r>
              <w:rPr>
                <w:rFonts w:ascii="Arial" w:hAnsi="Arial" w:cs="Arial"/>
                <w:b/>
                <w:sz w:val="14"/>
                <w:szCs w:val="14"/>
              </w:rPr>
              <w:t>Risposta:</w:t>
            </w:r>
          </w:p>
        </w:tc>
      </w:tr>
      <w:tr w:rsidR="00A23B3E" w14:paraId="2B46197C"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236ECA"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5E3C90" w14:textId="5B7848C0" w:rsidR="00A23B3E" w:rsidRPr="006646D5" w:rsidRDefault="00A23B3E" w:rsidP="00860C25">
            <w:pPr>
              <w:autoSpaceDE w:val="0"/>
              <w:autoSpaceDN w:val="0"/>
              <w:adjustRightInd w:val="0"/>
              <w:jc w:val="both"/>
              <w:rPr>
                <w:rFonts w:ascii="Arial" w:hAnsi="Arial" w:cs="Arial"/>
                <w:b/>
                <w:bCs/>
                <w:i/>
                <w:sz w:val="14"/>
                <w:szCs w:val="14"/>
              </w:rPr>
            </w:pPr>
            <w:r w:rsidRPr="005D6F6B">
              <w:rPr>
                <w:rFonts w:ascii="Arial" w:hAnsi="Arial" w:cs="Arial"/>
                <w:b/>
                <w:sz w:val="14"/>
                <w:szCs w:val="14"/>
                <w:highlight w:val="yellow"/>
              </w:rPr>
              <w:t>[</w:t>
            </w:r>
            <w:bookmarkStart w:id="0" w:name="_Hlk13652609"/>
            <w:r w:rsidR="005D6F6B" w:rsidRPr="005D6F6B">
              <w:rPr>
                <w:rFonts w:ascii="Arial" w:hAnsi="Arial" w:cs="Arial"/>
                <w:b/>
                <w:bCs/>
                <w:sz w:val="14"/>
                <w:szCs w:val="14"/>
                <w:highlight w:val="yellow"/>
              </w:rPr>
              <w:t>Programma regionale degli interventi per lo sviluppo del sistema integrato di educazione e istruzione da 0 a 6 anni - Annualità 2019 - Riqualificazione funzionale ed estetica del parco giochi presso la Scuola dell’infanzia</w:t>
            </w:r>
            <w:r w:rsidR="008D0F77" w:rsidRPr="005D6F6B">
              <w:rPr>
                <w:rFonts w:ascii="Arial" w:hAnsi="Arial" w:cs="Arial"/>
                <w:b/>
                <w:sz w:val="14"/>
                <w:szCs w:val="14"/>
                <w:highlight w:val="yellow"/>
              </w:rPr>
              <w:t>]</w:t>
            </w:r>
            <w:bookmarkEnd w:id="0"/>
          </w:p>
        </w:tc>
      </w:tr>
      <w:tr w:rsidR="00A23B3E" w14:paraId="30273DF5"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4C743A"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13A82A" w14:textId="77777777" w:rsidR="00A23B3E" w:rsidRDefault="00A23B3E">
            <w:r>
              <w:rPr>
                <w:rFonts w:ascii="Arial" w:hAnsi="Arial" w:cs="Arial"/>
                <w:sz w:val="14"/>
                <w:szCs w:val="14"/>
              </w:rPr>
              <w:t>[   ]</w:t>
            </w:r>
          </w:p>
        </w:tc>
      </w:tr>
      <w:tr w:rsidR="00A23B3E" w14:paraId="779A41E4"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80ACA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1F6C7BE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1FDA22DD"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7838E0" w14:textId="49883A4F" w:rsidR="00A23B3E" w:rsidRPr="0097508A" w:rsidRDefault="00985176" w:rsidP="00656096">
            <w:pPr>
              <w:suppressAutoHyphens w:val="0"/>
              <w:autoSpaceDE w:val="0"/>
              <w:autoSpaceDN w:val="0"/>
              <w:adjustRightInd w:val="0"/>
              <w:spacing w:before="240" w:after="0" w:line="276" w:lineRule="auto"/>
              <w:jc w:val="both"/>
              <w:rPr>
                <w:rFonts w:ascii="Arial" w:hAnsi="Arial" w:cs="Arial"/>
                <w:b/>
                <w:bCs/>
                <w:color w:val="auto"/>
                <w:sz w:val="14"/>
                <w:szCs w:val="14"/>
              </w:rPr>
            </w:pPr>
            <w:r w:rsidRPr="005D6F6B">
              <w:rPr>
                <w:rFonts w:ascii="Arial" w:hAnsi="Arial" w:cs="Arial"/>
                <w:b/>
                <w:bCs/>
                <w:color w:val="auto"/>
                <w:sz w:val="14"/>
                <w:szCs w:val="14"/>
                <w:highlight w:val="yellow"/>
              </w:rPr>
              <w:t>[</w:t>
            </w:r>
            <w:r w:rsidR="005D6F6B" w:rsidRPr="005D6F6B">
              <w:rPr>
                <w:rFonts w:ascii="Arial" w:hAnsi="Arial" w:cs="Arial"/>
                <w:b/>
                <w:bCs/>
                <w:i/>
                <w:iCs/>
                <w:color w:val="auto"/>
                <w:sz w:val="14"/>
                <w:szCs w:val="14"/>
                <w:highlight w:val="yellow"/>
              </w:rPr>
              <w:t>ZC42E71C50</w:t>
            </w:r>
            <w:r w:rsidRPr="005D6F6B">
              <w:rPr>
                <w:rFonts w:ascii="Arial" w:hAnsi="Arial" w:cs="Arial"/>
                <w:b/>
                <w:bCs/>
                <w:color w:val="auto"/>
                <w:sz w:val="14"/>
                <w:szCs w:val="14"/>
                <w:highlight w:val="yellow"/>
              </w:rPr>
              <w:t>]</w:t>
            </w:r>
          </w:p>
          <w:p w14:paraId="352AB2E1" w14:textId="77777777" w:rsidR="00A23B3E" w:rsidRPr="0097508A" w:rsidRDefault="00A23B3E">
            <w:pPr>
              <w:rPr>
                <w:rFonts w:ascii="Arial" w:hAnsi="Arial" w:cs="Arial"/>
                <w:b/>
                <w:color w:val="auto"/>
                <w:sz w:val="14"/>
                <w:szCs w:val="14"/>
              </w:rPr>
            </w:pPr>
            <w:r w:rsidRPr="0097508A">
              <w:rPr>
                <w:rFonts w:ascii="Arial" w:hAnsi="Arial" w:cs="Arial"/>
                <w:b/>
                <w:color w:val="auto"/>
                <w:sz w:val="14"/>
                <w:szCs w:val="14"/>
              </w:rPr>
              <w:t xml:space="preserve">[  ] </w:t>
            </w:r>
          </w:p>
          <w:p w14:paraId="421D42D8" w14:textId="77777777" w:rsidR="00A23B3E" w:rsidRPr="0097508A" w:rsidRDefault="00A23B3E">
            <w:pPr>
              <w:rPr>
                <w:rFonts w:ascii="Arial" w:hAnsi="Arial" w:cs="Arial"/>
                <w:b/>
                <w:color w:val="auto"/>
                <w:sz w:val="14"/>
                <w:szCs w:val="14"/>
              </w:rPr>
            </w:pPr>
            <w:r w:rsidRPr="0097508A">
              <w:rPr>
                <w:rFonts w:ascii="Arial" w:hAnsi="Arial" w:cs="Arial"/>
                <w:b/>
                <w:color w:val="auto"/>
                <w:sz w:val="14"/>
                <w:szCs w:val="14"/>
              </w:rPr>
              <w:t xml:space="preserve">[  ] </w:t>
            </w:r>
          </w:p>
        </w:tc>
      </w:tr>
    </w:tbl>
    <w:p w14:paraId="73DEB778"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4231694F"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7CA1D922"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14:paraId="4B3D00C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813DA98"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B5F320" w14:textId="77777777" w:rsidR="00A23B3E" w:rsidRDefault="00A23B3E">
            <w:pPr>
              <w:pStyle w:val="Text1"/>
              <w:ind w:left="0"/>
            </w:pPr>
            <w:r>
              <w:rPr>
                <w:rFonts w:ascii="Arial" w:hAnsi="Arial" w:cs="Arial"/>
                <w:b/>
                <w:sz w:val="14"/>
                <w:szCs w:val="14"/>
              </w:rPr>
              <w:t>Risposta:</w:t>
            </w:r>
          </w:p>
        </w:tc>
      </w:tr>
      <w:tr w:rsidR="00A23B3E" w14:paraId="5EF8B8D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E535FDA"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9129AD" w14:textId="77777777" w:rsidR="00A23B3E" w:rsidRDefault="00A23B3E">
            <w:pPr>
              <w:pStyle w:val="Text1"/>
              <w:ind w:left="0"/>
            </w:pPr>
            <w:r>
              <w:rPr>
                <w:rFonts w:ascii="Arial" w:hAnsi="Arial" w:cs="Arial"/>
                <w:sz w:val="14"/>
                <w:szCs w:val="14"/>
              </w:rPr>
              <w:t>[   ]</w:t>
            </w:r>
          </w:p>
        </w:tc>
      </w:tr>
      <w:tr w:rsidR="00A23B3E" w14:paraId="0F96268E"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D939DA"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568D16D1"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B139B9" w14:textId="77777777" w:rsidR="00A23B3E" w:rsidRDefault="00A23B3E">
            <w:pPr>
              <w:pStyle w:val="Text1"/>
              <w:ind w:left="0"/>
              <w:rPr>
                <w:rFonts w:ascii="Arial" w:hAnsi="Arial" w:cs="Arial"/>
                <w:sz w:val="14"/>
                <w:szCs w:val="14"/>
              </w:rPr>
            </w:pPr>
            <w:r>
              <w:rPr>
                <w:rFonts w:ascii="Arial" w:hAnsi="Arial" w:cs="Arial"/>
                <w:sz w:val="14"/>
                <w:szCs w:val="14"/>
              </w:rPr>
              <w:t>[   ]</w:t>
            </w:r>
          </w:p>
          <w:p w14:paraId="13005A55" w14:textId="77777777" w:rsidR="00A23B3E" w:rsidRDefault="00A23B3E">
            <w:pPr>
              <w:pStyle w:val="Text1"/>
              <w:ind w:left="0"/>
            </w:pPr>
            <w:r>
              <w:rPr>
                <w:rFonts w:ascii="Arial" w:hAnsi="Arial" w:cs="Arial"/>
                <w:sz w:val="14"/>
                <w:szCs w:val="14"/>
              </w:rPr>
              <w:t>[   ]</w:t>
            </w:r>
          </w:p>
        </w:tc>
      </w:tr>
      <w:tr w:rsidR="00A23B3E" w14:paraId="3CA58AB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E51C77E"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25EDF33" w14:textId="77777777" w:rsidR="00A23B3E" w:rsidRDefault="00A23B3E">
            <w:pPr>
              <w:pStyle w:val="Text1"/>
              <w:ind w:left="0"/>
            </w:pPr>
            <w:r>
              <w:rPr>
                <w:rFonts w:ascii="Arial" w:hAnsi="Arial" w:cs="Arial"/>
                <w:sz w:val="14"/>
                <w:szCs w:val="14"/>
              </w:rPr>
              <w:t>[……………]</w:t>
            </w:r>
          </w:p>
        </w:tc>
      </w:tr>
      <w:tr w:rsidR="00A23B3E" w14:paraId="159B2701"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C814A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14:paraId="57CD3A03"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77375BC7"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21C8E791"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686C56" w14:textId="77777777" w:rsidR="00A23B3E" w:rsidRDefault="00A23B3E">
            <w:pPr>
              <w:pStyle w:val="Text1"/>
              <w:ind w:left="0"/>
              <w:rPr>
                <w:rFonts w:ascii="Arial" w:hAnsi="Arial" w:cs="Arial"/>
                <w:sz w:val="14"/>
                <w:szCs w:val="14"/>
              </w:rPr>
            </w:pPr>
            <w:r>
              <w:rPr>
                <w:rFonts w:ascii="Arial" w:hAnsi="Arial" w:cs="Arial"/>
                <w:sz w:val="14"/>
                <w:szCs w:val="14"/>
              </w:rPr>
              <w:t>[……………]</w:t>
            </w:r>
          </w:p>
          <w:p w14:paraId="4810DDBB" w14:textId="77777777" w:rsidR="00A23B3E" w:rsidRDefault="00A23B3E">
            <w:pPr>
              <w:pStyle w:val="Text1"/>
              <w:ind w:left="0"/>
              <w:rPr>
                <w:rFonts w:ascii="Arial" w:hAnsi="Arial" w:cs="Arial"/>
                <w:sz w:val="14"/>
                <w:szCs w:val="14"/>
              </w:rPr>
            </w:pPr>
            <w:r>
              <w:rPr>
                <w:rFonts w:ascii="Arial" w:hAnsi="Arial" w:cs="Arial"/>
                <w:sz w:val="14"/>
                <w:szCs w:val="14"/>
              </w:rPr>
              <w:t>[……………]</w:t>
            </w:r>
          </w:p>
          <w:p w14:paraId="4A173B81" w14:textId="77777777" w:rsidR="00A23B3E" w:rsidRDefault="00A23B3E">
            <w:pPr>
              <w:pStyle w:val="Text1"/>
              <w:ind w:left="0"/>
              <w:rPr>
                <w:rFonts w:ascii="Arial" w:hAnsi="Arial" w:cs="Arial"/>
                <w:sz w:val="14"/>
                <w:szCs w:val="14"/>
              </w:rPr>
            </w:pPr>
            <w:r>
              <w:rPr>
                <w:rFonts w:ascii="Arial" w:hAnsi="Arial" w:cs="Arial"/>
                <w:sz w:val="14"/>
                <w:szCs w:val="14"/>
              </w:rPr>
              <w:t>[……………]</w:t>
            </w:r>
          </w:p>
          <w:p w14:paraId="7852A544" w14:textId="77777777" w:rsidR="00A23B3E" w:rsidRDefault="00A23B3E">
            <w:pPr>
              <w:pStyle w:val="Text1"/>
              <w:ind w:left="0"/>
            </w:pPr>
            <w:r>
              <w:rPr>
                <w:rFonts w:ascii="Arial" w:hAnsi="Arial" w:cs="Arial"/>
                <w:sz w:val="14"/>
                <w:szCs w:val="14"/>
              </w:rPr>
              <w:t>[……………]</w:t>
            </w:r>
          </w:p>
        </w:tc>
      </w:tr>
      <w:tr w:rsidR="00A23B3E" w14:paraId="1575DCF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340A3B"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797477" w14:textId="77777777" w:rsidR="00A23B3E" w:rsidRDefault="00A23B3E">
            <w:pPr>
              <w:pStyle w:val="Text1"/>
              <w:ind w:left="0"/>
            </w:pPr>
            <w:r>
              <w:rPr>
                <w:rFonts w:ascii="Arial" w:hAnsi="Arial" w:cs="Arial"/>
                <w:b/>
                <w:sz w:val="14"/>
                <w:szCs w:val="14"/>
              </w:rPr>
              <w:t>Risposta:</w:t>
            </w:r>
          </w:p>
        </w:tc>
      </w:tr>
      <w:tr w:rsidR="00A23B3E" w14:paraId="3FD62F9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AA9A36"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EB0972"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7B6780E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ED3B4E"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14:paraId="2608EBB1" w14:textId="77777777" w:rsidR="00A23B3E" w:rsidRPr="003A443E" w:rsidRDefault="00A23B3E">
            <w:pPr>
              <w:pStyle w:val="Text1"/>
              <w:spacing w:before="0" w:after="0"/>
              <w:ind w:left="0"/>
              <w:rPr>
                <w:rFonts w:ascii="Arial" w:hAnsi="Arial" w:cs="Arial"/>
                <w:b/>
                <w:color w:val="000000"/>
                <w:sz w:val="14"/>
                <w:szCs w:val="14"/>
              </w:rPr>
            </w:pPr>
          </w:p>
          <w:p w14:paraId="3F469C4C"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12E6F5E4" w14:textId="77777777" w:rsidR="00A23B3E" w:rsidRPr="003A443E" w:rsidRDefault="00A23B3E">
            <w:pPr>
              <w:pStyle w:val="Text1"/>
              <w:spacing w:before="0" w:after="0"/>
              <w:ind w:left="0"/>
              <w:rPr>
                <w:rFonts w:ascii="Arial" w:hAnsi="Arial" w:cs="Arial"/>
                <w:color w:val="000000"/>
                <w:sz w:val="14"/>
                <w:szCs w:val="14"/>
              </w:rPr>
            </w:pPr>
          </w:p>
          <w:p w14:paraId="4173DCFB"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14F16905"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56A482"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72F1D1D6" w14:textId="77777777" w:rsidR="00A23B3E" w:rsidRDefault="00A23B3E">
            <w:pPr>
              <w:pStyle w:val="Text1"/>
              <w:spacing w:before="0" w:after="0"/>
              <w:ind w:left="0"/>
              <w:rPr>
                <w:rFonts w:ascii="Arial" w:hAnsi="Arial" w:cs="Arial"/>
                <w:sz w:val="14"/>
                <w:szCs w:val="14"/>
              </w:rPr>
            </w:pPr>
          </w:p>
          <w:p w14:paraId="420BEAF0" w14:textId="77777777" w:rsidR="00A23B3E" w:rsidRDefault="00A23B3E">
            <w:pPr>
              <w:pStyle w:val="Text1"/>
              <w:spacing w:before="0" w:after="0"/>
              <w:ind w:left="0"/>
              <w:rPr>
                <w:rFonts w:ascii="Arial" w:hAnsi="Arial" w:cs="Arial"/>
                <w:sz w:val="14"/>
                <w:szCs w:val="14"/>
              </w:rPr>
            </w:pPr>
          </w:p>
          <w:p w14:paraId="5E40DE1D" w14:textId="77777777" w:rsidR="00A23B3E" w:rsidRDefault="00A23B3E">
            <w:pPr>
              <w:pStyle w:val="Text1"/>
              <w:spacing w:before="0" w:after="0"/>
              <w:ind w:left="0"/>
              <w:rPr>
                <w:rFonts w:ascii="Arial" w:hAnsi="Arial" w:cs="Arial"/>
                <w:sz w:val="14"/>
                <w:szCs w:val="14"/>
              </w:rPr>
            </w:pPr>
          </w:p>
          <w:p w14:paraId="7995F212" w14:textId="77777777" w:rsidR="00A23B3E" w:rsidRDefault="00A23B3E">
            <w:pPr>
              <w:pStyle w:val="Text1"/>
              <w:spacing w:before="0" w:after="0"/>
              <w:ind w:left="0"/>
              <w:rPr>
                <w:rFonts w:ascii="Arial" w:hAnsi="Arial" w:cs="Arial"/>
                <w:sz w:val="14"/>
                <w:szCs w:val="14"/>
              </w:rPr>
            </w:pPr>
          </w:p>
          <w:p w14:paraId="0874A031"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7D3230D1" w14:textId="77777777" w:rsidR="00A23B3E" w:rsidRDefault="00A23B3E">
            <w:pPr>
              <w:pStyle w:val="Text1"/>
              <w:spacing w:before="0" w:after="0"/>
              <w:ind w:left="0"/>
              <w:rPr>
                <w:rFonts w:ascii="Arial" w:hAnsi="Arial" w:cs="Arial"/>
                <w:sz w:val="14"/>
                <w:szCs w:val="14"/>
              </w:rPr>
            </w:pPr>
          </w:p>
          <w:p w14:paraId="0987CAE6" w14:textId="77777777" w:rsidR="00A23B3E" w:rsidRDefault="00A23B3E">
            <w:pPr>
              <w:pStyle w:val="Text1"/>
              <w:spacing w:before="0" w:after="0"/>
              <w:ind w:left="0"/>
              <w:rPr>
                <w:rFonts w:ascii="Arial" w:hAnsi="Arial" w:cs="Arial"/>
                <w:sz w:val="14"/>
                <w:szCs w:val="14"/>
              </w:rPr>
            </w:pPr>
          </w:p>
          <w:p w14:paraId="397F8E88" w14:textId="77777777" w:rsidR="00A23B3E" w:rsidRDefault="00A23B3E">
            <w:pPr>
              <w:pStyle w:val="Text1"/>
              <w:spacing w:before="0" w:after="0"/>
              <w:ind w:left="0"/>
              <w:rPr>
                <w:rFonts w:ascii="Arial" w:hAnsi="Arial" w:cs="Arial"/>
                <w:sz w:val="14"/>
                <w:szCs w:val="14"/>
              </w:rPr>
            </w:pPr>
          </w:p>
          <w:p w14:paraId="6D8BBAFD"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249175F8" w14:textId="77777777" w:rsidR="00A23B3E" w:rsidRDefault="00A23B3E">
            <w:pPr>
              <w:pStyle w:val="Text1"/>
              <w:spacing w:before="0" w:after="0"/>
              <w:ind w:left="0"/>
              <w:rPr>
                <w:rFonts w:ascii="Arial" w:hAnsi="Arial" w:cs="Arial"/>
                <w:sz w:val="14"/>
                <w:szCs w:val="14"/>
              </w:rPr>
            </w:pPr>
          </w:p>
        </w:tc>
      </w:tr>
      <w:tr w:rsidR="00A23B3E" w14:paraId="6409878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C85D7B"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3DB7096E"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31F1A152" w14:textId="77777777" w:rsidR="00A23B3E" w:rsidRPr="003A443E" w:rsidRDefault="00A23B3E">
            <w:pPr>
              <w:pStyle w:val="Text1"/>
              <w:spacing w:before="0" w:after="0"/>
              <w:ind w:left="0"/>
              <w:rPr>
                <w:rFonts w:ascii="Arial" w:hAnsi="Arial" w:cs="Arial"/>
                <w:color w:val="000000"/>
                <w:sz w:val="14"/>
                <w:szCs w:val="14"/>
              </w:rPr>
            </w:pPr>
          </w:p>
          <w:p w14:paraId="1DC690E5"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65B16D51" w14:textId="77777777" w:rsidR="00A23B3E" w:rsidRPr="003A443E" w:rsidRDefault="00A23B3E">
            <w:pPr>
              <w:pStyle w:val="Text1"/>
              <w:spacing w:before="0" w:after="0"/>
              <w:ind w:left="0"/>
              <w:rPr>
                <w:rFonts w:ascii="Arial" w:hAnsi="Arial" w:cs="Arial"/>
                <w:color w:val="000000"/>
                <w:sz w:val="12"/>
                <w:szCs w:val="12"/>
              </w:rPr>
            </w:pPr>
          </w:p>
          <w:p w14:paraId="62BBAB3E"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54A55C2A" w14:textId="77777777" w:rsidR="00A23B3E" w:rsidRPr="003A443E" w:rsidRDefault="00A23B3E">
            <w:pPr>
              <w:pStyle w:val="Text1"/>
              <w:spacing w:before="0" w:after="0"/>
              <w:ind w:left="720"/>
              <w:rPr>
                <w:rFonts w:ascii="Arial" w:hAnsi="Arial" w:cs="Arial"/>
                <w:i/>
                <w:color w:val="000000"/>
                <w:sz w:val="14"/>
                <w:szCs w:val="14"/>
              </w:rPr>
            </w:pPr>
          </w:p>
          <w:p w14:paraId="66CD8DA6" w14:textId="77777777" w:rsidR="001F35A9" w:rsidRPr="003A443E" w:rsidRDefault="001F35A9">
            <w:pPr>
              <w:pStyle w:val="Text1"/>
              <w:spacing w:before="0" w:after="0"/>
              <w:ind w:left="720"/>
              <w:rPr>
                <w:rFonts w:ascii="Arial" w:hAnsi="Arial" w:cs="Arial"/>
                <w:i/>
                <w:color w:val="000000"/>
                <w:sz w:val="14"/>
                <w:szCs w:val="14"/>
              </w:rPr>
            </w:pPr>
          </w:p>
          <w:p w14:paraId="76C003B3"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3F5AE788" w14:textId="77777777" w:rsidR="00A23B3E" w:rsidRPr="003A443E" w:rsidRDefault="00A23B3E">
            <w:pPr>
              <w:pStyle w:val="Text1"/>
              <w:spacing w:before="0" w:after="0"/>
              <w:ind w:left="284" w:hanging="284"/>
              <w:rPr>
                <w:rFonts w:ascii="Arial" w:hAnsi="Arial" w:cs="Arial"/>
                <w:color w:val="000000"/>
                <w:sz w:val="14"/>
                <w:szCs w:val="14"/>
              </w:rPr>
            </w:pPr>
          </w:p>
          <w:p w14:paraId="1D712FD7" w14:textId="77777777" w:rsidR="00A23B3E" w:rsidRPr="003A443E" w:rsidRDefault="00A23B3E">
            <w:pPr>
              <w:pStyle w:val="Text1"/>
              <w:spacing w:before="0" w:after="0"/>
              <w:ind w:left="284" w:hanging="284"/>
              <w:rPr>
                <w:rFonts w:ascii="Arial" w:hAnsi="Arial" w:cs="Arial"/>
                <w:color w:val="000000"/>
                <w:sz w:val="14"/>
                <w:szCs w:val="14"/>
              </w:rPr>
            </w:pPr>
          </w:p>
          <w:p w14:paraId="1A450002" w14:textId="77777777" w:rsidR="00A23B3E" w:rsidRPr="003A443E" w:rsidRDefault="00A23B3E">
            <w:pPr>
              <w:pStyle w:val="Text1"/>
              <w:spacing w:before="0" w:after="0"/>
              <w:ind w:left="284" w:hanging="284"/>
              <w:rPr>
                <w:rFonts w:ascii="Arial" w:hAnsi="Arial" w:cs="Arial"/>
                <w:color w:val="000000"/>
                <w:sz w:val="14"/>
                <w:szCs w:val="14"/>
              </w:rPr>
            </w:pPr>
          </w:p>
          <w:p w14:paraId="641E0957" w14:textId="77777777" w:rsidR="00A23B3E" w:rsidRPr="003A443E" w:rsidRDefault="00A23B3E">
            <w:pPr>
              <w:pStyle w:val="Text1"/>
              <w:spacing w:before="0" w:after="0"/>
              <w:ind w:left="284" w:hanging="284"/>
              <w:rPr>
                <w:rFonts w:ascii="Arial" w:hAnsi="Arial" w:cs="Arial"/>
                <w:color w:val="000000"/>
                <w:sz w:val="14"/>
                <w:szCs w:val="14"/>
              </w:rPr>
            </w:pPr>
          </w:p>
          <w:p w14:paraId="6F594CC8"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14:paraId="4FE3905D"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6826156D"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1810E80B"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5BA2A19F"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091F3060"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0C8F7DAA"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D48B5E" w14:textId="77777777" w:rsidR="001F35A9" w:rsidRDefault="001F35A9">
            <w:pPr>
              <w:pStyle w:val="Text1"/>
              <w:ind w:left="0"/>
              <w:rPr>
                <w:rFonts w:ascii="Arial" w:hAnsi="Arial" w:cs="Arial"/>
                <w:sz w:val="15"/>
                <w:szCs w:val="15"/>
              </w:rPr>
            </w:pPr>
          </w:p>
          <w:p w14:paraId="2FF38039" w14:textId="77777777" w:rsidR="001F35A9" w:rsidRDefault="001F35A9">
            <w:pPr>
              <w:pStyle w:val="Text1"/>
              <w:ind w:left="0"/>
              <w:rPr>
                <w:rFonts w:ascii="Arial" w:hAnsi="Arial" w:cs="Arial"/>
                <w:sz w:val="15"/>
                <w:szCs w:val="15"/>
              </w:rPr>
            </w:pPr>
          </w:p>
          <w:p w14:paraId="2B8AD3EA"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07F07D3F" w14:textId="77777777" w:rsidR="00A23B3E" w:rsidRDefault="00A23B3E">
            <w:pPr>
              <w:pStyle w:val="Text1"/>
              <w:ind w:left="0"/>
              <w:rPr>
                <w:rFonts w:ascii="Arial" w:hAnsi="Arial" w:cs="Arial"/>
                <w:sz w:val="15"/>
                <w:szCs w:val="15"/>
              </w:rPr>
            </w:pPr>
          </w:p>
          <w:p w14:paraId="30018712" w14:textId="77777777" w:rsidR="00A23B3E" w:rsidRDefault="00A23B3E">
            <w:pPr>
              <w:pStyle w:val="Text1"/>
              <w:ind w:left="0"/>
              <w:rPr>
                <w:rFonts w:ascii="Arial" w:hAnsi="Arial" w:cs="Arial"/>
                <w:sz w:val="15"/>
                <w:szCs w:val="15"/>
              </w:rPr>
            </w:pPr>
          </w:p>
          <w:p w14:paraId="45A78552"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46B27514" w14:textId="77777777" w:rsidR="001F35A9" w:rsidRDefault="001F35A9" w:rsidP="001F35A9">
            <w:pPr>
              <w:pStyle w:val="Text1"/>
              <w:spacing w:before="0" w:after="0"/>
              <w:ind w:left="0"/>
              <w:rPr>
                <w:rFonts w:ascii="Arial" w:hAnsi="Arial" w:cs="Arial"/>
                <w:color w:val="000000"/>
                <w:sz w:val="14"/>
                <w:szCs w:val="14"/>
              </w:rPr>
            </w:pPr>
          </w:p>
          <w:p w14:paraId="47425562" w14:textId="77777777" w:rsidR="001F35A9" w:rsidRDefault="001F35A9" w:rsidP="001F35A9">
            <w:pPr>
              <w:pStyle w:val="Text1"/>
              <w:spacing w:before="0" w:after="0"/>
              <w:ind w:left="0"/>
              <w:rPr>
                <w:rFonts w:ascii="Arial" w:hAnsi="Arial" w:cs="Arial"/>
                <w:color w:val="000000"/>
                <w:sz w:val="14"/>
                <w:szCs w:val="14"/>
              </w:rPr>
            </w:pPr>
          </w:p>
          <w:p w14:paraId="56D277A0"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63442BF6"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4957595A" w14:textId="77777777" w:rsidR="001F35A9" w:rsidRDefault="001F35A9">
            <w:pPr>
              <w:pStyle w:val="Text1"/>
              <w:ind w:left="0"/>
              <w:rPr>
                <w:rFonts w:ascii="Arial" w:hAnsi="Arial" w:cs="Arial"/>
                <w:color w:val="000000"/>
                <w:sz w:val="14"/>
                <w:szCs w:val="14"/>
              </w:rPr>
            </w:pPr>
          </w:p>
          <w:p w14:paraId="370BBB7F"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14:paraId="5824BCE5" w14:textId="77777777" w:rsidR="00A23B3E" w:rsidRDefault="00A23B3E">
            <w:pPr>
              <w:pStyle w:val="Text1"/>
              <w:ind w:left="0"/>
              <w:rPr>
                <w:rFonts w:ascii="Arial" w:hAnsi="Arial" w:cs="Arial"/>
                <w:color w:val="FF0000"/>
                <w:sz w:val="14"/>
                <w:szCs w:val="14"/>
                <w:highlight w:val="yellow"/>
              </w:rPr>
            </w:pPr>
          </w:p>
          <w:p w14:paraId="146F7B28" w14:textId="77777777" w:rsidR="00A23B3E" w:rsidRDefault="00A23B3E">
            <w:pPr>
              <w:pStyle w:val="Text1"/>
              <w:ind w:left="0"/>
              <w:rPr>
                <w:rFonts w:ascii="Arial" w:hAnsi="Arial" w:cs="Arial"/>
                <w:color w:val="FF0000"/>
                <w:sz w:val="14"/>
                <w:szCs w:val="14"/>
                <w:highlight w:val="yellow"/>
              </w:rPr>
            </w:pPr>
          </w:p>
          <w:p w14:paraId="13D45878" w14:textId="77777777" w:rsidR="00A23B3E" w:rsidRDefault="00A23B3E">
            <w:pPr>
              <w:pStyle w:val="Text1"/>
              <w:ind w:left="0"/>
              <w:rPr>
                <w:rFonts w:ascii="Arial" w:hAnsi="Arial" w:cs="Arial"/>
                <w:sz w:val="14"/>
                <w:szCs w:val="14"/>
              </w:rPr>
            </w:pPr>
          </w:p>
          <w:p w14:paraId="5452AA24" w14:textId="77777777" w:rsidR="00A23B3E" w:rsidRDefault="00A23B3E">
            <w:pPr>
              <w:pStyle w:val="Text1"/>
              <w:ind w:left="0"/>
              <w:rPr>
                <w:rFonts w:ascii="Arial" w:hAnsi="Arial" w:cs="Arial"/>
                <w:sz w:val="14"/>
                <w:szCs w:val="14"/>
              </w:rPr>
            </w:pPr>
          </w:p>
          <w:p w14:paraId="025609EA" w14:textId="77777777" w:rsidR="001F35A9" w:rsidRDefault="001F35A9">
            <w:pPr>
              <w:pStyle w:val="Text1"/>
              <w:ind w:left="0"/>
              <w:rPr>
                <w:rFonts w:ascii="Arial" w:hAnsi="Arial" w:cs="Arial"/>
                <w:sz w:val="14"/>
                <w:szCs w:val="14"/>
              </w:rPr>
            </w:pPr>
          </w:p>
          <w:p w14:paraId="39C6F986"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215F6745" w14:textId="77777777" w:rsidR="00A23B3E" w:rsidRDefault="00A23B3E" w:rsidP="005309A4">
            <w:pPr>
              <w:pStyle w:val="Text1"/>
              <w:spacing w:before="0"/>
              <w:ind w:left="0"/>
            </w:pPr>
            <w:r>
              <w:rPr>
                <w:rFonts w:ascii="Arial" w:hAnsi="Arial" w:cs="Arial"/>
                <w:sz w:val="14"/>
                <w:szCs w:val="14"/>
              </w:rPr>
              <w:t>[………..…][…………][……….…][……….…]</w:t>
            </w:r>
          </w:p>
        </w:tc>
      </w:tr>
      <w:tr w:rsidR="00A23B3E" w14:paraId="4E4BBA1C"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A10821"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8C1BBC5"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2B4D4FFB"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50021ABD"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7BC8943B" w14:textId="77777777" w:rsidR="00A23B3E" w:rsidRPr="003A443E" w:rsidRDefault="00A23B3E">
            <w:pPr>
              <w:pStyle w:val="Text1"/>
              <w:spacing w:before="0" w:after="0"/>
              <w:ind w:left="0"/>
              <w:rPr>
                <w:rFonts w:ascii="Arial" w:hAnsi="Arial" w:cs="Arial"/>
                <w:color w:val="000000"/>
                <w:sz w:val="14"/>
                <w:szCs w:val="14"/>
              </w:rPr>
            </w:pPr>
          </w:p>
          <w:p w14:paraId="58EB97E3"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612ED46D" w14:textId="77777777" w:rsidR="00A23B3E" w:rsidRPr="003A443E" w:rsidRDefault="00A23B3E">
            <w:pPr>
              <w:pStyle w:val="Text1"/>
              <w:spacing w:before="0" w:after="0"/>
              <w:ind w:left="720"/>
              <w:rPr>
                <w:rFonts w:ascii="Arial" w:hAnsi="Arial" w:cs="Arial"/>
                <w:i/>
                <w:color w:val="000000"/>
                <w:sz w:val="14"/>
                <w:szCs w:val="14"/>
              </w:rPr>
            </w:pPr>
          </w:p>
          <w:p w14:paraId="5C984831"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9165D89" w14:textId="77777777" w:rsidR="00A23B3E" w:rsidRPr="003A443E" w:rsidRDefault="00A23B3E">
            <w:pPr>
              <w:pStyle w:val="Text1"/>
              <w:spacing w:before="0" w:after="0"/>
              <w:ind w:left="284" w:hanging="284"/>
              <w:rPr>
                <w:rFonts w:ascii="Arial" w:hAnsi="Arial" w:cs="Arial"/>
                <w:color w:val="000000"/>
                <w:sz w:val="14"/>
                <w:szCs w:val="14"/>
              </w:rPr>
            </w:pPr>
          </w:p>
          <w:p w14:paraId="4A0F3386" w14:textId="77777777" w:rsidR="001F35A9" w:rsidRPr="003A443E" w:rsidRDefault="001F35A9">
            <w:pPr>
              <w:pStyle w:val="Text1"/>
              <w:spacing w:before="0" w:after="0"/>
              <w:ind w:left="284" w:hanging="284"/>
              <w:rPr>
                <w:rFonts w:ascii="Arial" w:hAnsi="Arial" w:cs="Arial"/>
                <w:color w:val="000000"/>
                <w:sz w:val="14"/>
                <w:szCs w:val="14"/>
              </w:rPr>
            </w:pPr>
          </w:p>
          <w:p w14:paraId="443884F4" w14:textId="77777777" w:rsidR="001F35A9" w:rsidRPr="003A443E" w:rsidRDefault="001F35A9">
            <w:pPr>
              <w:pStyle w:val="Text1"/>
              <w:spacing w:before="0" w:after="0"/>
              <w:ind w:left="284" w:hanging="284"/>
              <w:rPr>
                <w:rFonts w:ascii="Arial" w:hAnsi="Arial" w:cs="Arial"/>
                <w:color w:val="000000"/>
                <w:sz w:val="14"/>
                <w:szCs w:val="14"/>
              </w:rPr>
            </w:pPr>
          </w:p>
          <w:p w14:paraId="47516659" w14:textId="77777777" w:rsidR="001F35A9" w:rsidRPr="003A443E" w:rsidRDefault="001F35A9">
            <w:pPr>
              <w:pStyle w:val="Text1"/>
              <w:spacing w:before="0" w:after="0"/>
              <w:ind w:left="284" w:hanging="284"/>
              <w:rPr>
                <w:rFonts w:ascii="Arial" w:hAnsi="Arial" w:cs="Arial"/>
                <w:color w:val="000000"/>
                <w:sz w:val="14"/>
                <w:szCs w:val="14"/>
              </w:rPr>
            </w:pPr>
          </w:p>
          <w:p w14:paraId="18D038C7" w14:textId="77777777" w:rsidR="001F35A9" w:rsidRPr="003A443E" w:rsidRDefault="001F35A9">
            <w:pPr>
              <w:pStyle w:val="Text1"/>
              <w:spacing w:before="0" w:after="0"/>
              <w:ind w:left="284" w:hanging="284"/>
              <w:rPr>
                <w:rFonts w:ascii="Arial" w:hAnsi="Arial" w:cs="Arial"/>
                <w:color w:val="000000"/>
                <w:sz w:val="14"/>
                <w:szCs w:val="14"/>
              </w:rPr>
            </w:pPr>
          </w:p>
          <w:p w14:paraId="071EF8F9" w14:textId="77777777" w:rsidR="00A23B3E" w:rsidRPr="003A443E" w:rsidRDefault="00A23B3E">
            <w:pPr>
              <w:pStyle w:val="Text1"/>
              <w:spacing w:before="0" w:after="0"/>
              <w:ind w:left="284" w:hanging="284"/>
              <w:rPr>
                <w:rFonts w:ascii="Arial" w:hAnsi="Arial" w:cs="Arial"/>
                <w:color w:val="000000"/>
                <w:sz w:val="14"/>
                <w:szCs w:val="14"/>
              </w:rPr>
            </w:pPr>
          </w:p>
          <w:p w14:paraId="4A42114B"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39E43DC" w14:textId="77777777" w:rsidR="00A23B3E" w:rsidRPr="003A443E" w:rsidRDefault="00A23B3E">
            <w:pPr>
              <w:pStyle w:val="Text1"/>
              <w:spacing w:before="0" w:after="0"/>
              <w:ind w:left="284" w:hanging="284"/>
              <w:rPr>
                <w:rFonts w:ascii="Arial" w:hAnsi="Arial" w:cs="Arial"/>
                <w:color w:val="000000"/>
                <w:sz w:val="14"/>
                <w:szCs w:val="14"/>
              </w:rPr>
            </w:pPr>
          </w:p>
          <w:p w14:paraId="499E320D"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F30279" w14:textId="77777777" w:rsidR="00A23B3E" w:rsidRPr="003A443E" w:rsidRDefault="00A23B3E">
            <w:pPr>
              <w:pStyle w:val="Text1"/>
              <w:ind w:left="0"/>
              <w:rPr>
                <w:rFonts w:ascii="Arial" w:hAnsi="Arial" w:cs="Arial"/>
                <w:color w:val="000000"/>
                <w:sz w:val="14"/>
                <w:szCs w:val="14"/>
              </w:rPr>
            </w:pPr>
          </w:p>
          <w:p w14:paraId="09B2CF6D"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BCC388E" w14:textId="77777777" w:rsidR="00A23B3E" w:rsidRPr="003A443E" w:rsidRDefault="00A23B3E">
            <w:pPr>
              <w:pStyle w:val="Text1"/>
              <w:ind w:left="0"/>
              <w:rPr>
                <w:rFonts w:ascii="Arial" w:hAnsi="Arial" w:cs="Arial"/>
                <w:color w:val="000000"/>
                <w:sz w:val="14"/>
                <w:szCs w:val="14"/>
              </w:rPr>
            </w:pPr>
          </w:p>
          <w:p w14:paraId="54A25CA7" w14:textId="77777777" w:rsidR="00A23B3E" w:rsidRPr="003A443E" w:rsidRDefault="00A23B3E">
            <w:pPr>
              <w:pStyle w:val="Text1"/>
              <w:ind w:left="0"/>
              <w:rPr>
                <w:rFonts w:ascii="Arial" w:hAnsi="Arial" w:cs="Arial"/>
                <w:color w:val="000000"/>
                <w:sz w:val="14"/>
                <w:szCs w:val="14"/>
              </w:rPr>
            </w:pPr>
          </w:p>
          <w:p w14:paraId="73C94DEE"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CBF8672" w14:textId="77777777" w:rsidR="00A23B3E" w:rsidRPr="003A443E" w:rsidRDefault="00A23B3E">
            <w:pPr>
              <w:pStyle w:val="Text1"/>
              <w:ind w:left="0"/>
              <w:rPr>
                <w:rFonts w:ascii="Arial" w:hAnsi="Arial" w:cs="Arial"/>
                <w:color w:val="000000"/>
                <w:sz w:val="14"/>
                <w:szCs w:val="14"/>
              </w:rPr>
            </w:pPr>
          </w:p>
          <w:p w14:paraId="2A9574F1"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42B41DDD" w14:textId="77777777" w:rsidR="00A23B3E" w:rsidRPr="003A443E" w:rsidRDefault="00A23B3E" w:rsidP="00F351F0">
            <w:pPr>
              <w:pStyle w:val="Text1"/>
              <w:spacing w:before="0" w:after="0"/>
              <w:ind w:left="0"/>
              <w:rPr>
                <w:rFonts w:ascii="Arial" w:hAnsi="Arial" w:cs="Arial"/>
                <w:color w:val="000000"/>
                <w:sz w:val="14"/>
                <w:szCs w:val="14"/>
              </w:rPr>
            </w:pPr>
          </w:p>
          <w:p w14:paraId="12EA78BC"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482688C8"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095A3B40"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659FAA83"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395D607F"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1E29FDA5"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4A2F9312"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1BECB04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F47031"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80EC0D" w14:textId="77777777" w:rsidR="00A23B3E" w:rsidRDefault="00A23B3E">
            <w:pPr>
              <w:pStyle w:val="Text1"/>
              <w:ind w:left="0"/>
            </w:pPr>
            <w:r>
              <w:rPr>
                <w:rFonts w:ascii="Arial" w:hAnsi="Arial" w:cs="Arial"/>
                <w:b/>
                <w:sz w:val="15"/>
                <w:szCs w:val="15"/>
              </w:rPr>
              <w:t>Risposta:</w:t>
            </w:r>
          </w:p>
        </w:tc>
      </w:tr>
      <w:tr w:rsidR="00A23B3E" w14:paraId="3D70DBC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334984"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982FDB"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37D77E1A"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DABEE08"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0BA88C9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0D7313"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5C04929E"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367994C3" w14:textId="77777777" w:rsidR="00A23B3E" w:rsidRPr="003A443E" w:rsidRDefault="00A23B3E">
            <w:pPr>
              <w:pStyle w:val="Text1"/>
              <w:spacing w:before="0" w:after="0"/>
              <w:ind w:left="284"/>
              <w:rPr>
                <w:rFonts w:ascii="Arial" w:hAnsi="Arial" w:cs="Arial"/>
                <w:color w:val="000000"/>
                <w:sz w:val="14"/>
                <w:szCs w:val="14"/>
              </w:rPr>
            </w:pPr>
          </w:p>
          <w:p w14:paraId="714CBCC0"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27F20FA2"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0C4E7353" w14:textId="77777777" w:rsidR="00A23B3E" w:rsidRPr="003A443E" w:rsidRDefault="00A23B3E">
            <w:pPr>
              <w:pStyle w:val="Text1"/>
              <w:spacing w:before="0" w:after="0"/>
              <w:ind w:left="0"/>
              <w:rPr>
                <w:rFonts w:ascii="Arial" w:hAnsi="Arial" w:cs="Arial"/>
                <w:b/>
                <w:color w:val="000000"/>
                <w:sz w:val="14"/>
                <w:szCs w:val="14"/>
              </w:rPr>
            </w:pPr>
          </w:p>
          <w:p w14:paraId="38AAF6D8"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CC7F15" w14:textId="77777777" w:rsidR="00A23B3E" w:rsidRPr="003A443E" w:rsidRDefault="00A23B3E">
            <w:pPr>
              <w:pStyle w:val="Text1"/>
              <w:spacing w:before="0" w:after="0"/>
              <w:ind w:left="0"/>
              <w:rPr>
                <w:rFonts w:ascii="Arial" w:hAnsi="Arial" w:cs="Arial"/>
                <w:color w:val="000000"/>
                <w:sz w:val="15"/>
                <w:szCs w:val="15"/>
              </w:rPr>
            </w:pPr>
          </w:p>
          <w:p w14:paraId="6D340E76" w14:textId="77777777" w:rsidR="00A23B3E" w:rsidRPr="003A443E" w:rsidRDefault="00A23B3E">
            <w:pPr>
              <w:pStyle w:val="Text1"/>
              <w:spacing w:before="0" w:after="0"/>
              <w:ind w:left="0"/>
              <w:rPr>
                <w:rFonts w:ascii="Arial" w:hAnsi="Arial" w:cs="Arial"/>
                <w:color w:val="000000"/>
                <w:sz w:val="15"/>
                <w:szCs w:val="15"/>
              </w:rPr>
            </w:pPr>
          </w:p>
          <w:p w14:paraId="011BA9CD" w14:textId="77777777" w:rsidR="00A23B3E" w:rsidRPr="003A443E" w:rsidRDefault="00A23B3E">
            <w:pPr>
              <w:pStyle w:val="Text1"/>
              <w:spacing w:before="0" w:after="0"/>
              <w:ind w:left="0"/>
              <w:rPr>
                <w:rFonts w:ascii="Arial" w:hAnsi="Arial" w:cs="Arial"/>
                <w:color w:val="000000"/>
                <w:sz w:val="15"/>
                <w:szCs w:val="15"/>
              </w:rPr>
            </w:pPr>
          </w:p>
          <w:p w14:paraId="1D4DC45D" w14:textId="77777777" w:rsidR="001F35A9" w:rsidRPr="003A443E" w:rsidRDefault="001F35A9">
            <w:pPr>
              <w:pStyle w:val="Text1"/>
              <w:spacing w:before="0" w:after="0"/>
              <w:ind w:left="0"/>
              <w:rPr>
                <w:rFonts w:ascii="Arial" w:hAnsi="Arial" w:cs="Arial"/>
                <w:color w:val="000000"/>
                <w:sz w:val="15"/>
                <w:szCs w:val="15"/>
              </w:rPr>
            </w:pPr>
          </w:p>
          <w:p w14:paraId="4B72E1AD" w14:textId="77777777" w:rsidR="001F35A9" w:rsidRPr="003A443E" w:rsidRDefault="001F35A9">
            <w:pPr>
              <w:pStyle w:val="Text1"/>
              <w:spacing w:before="0" w:after="0"/>
              <w:ind w:left="0"/>
              <w:rPr>
                <w:rFonts w:ascii="Arial" w:hAnsi="Arial" w:cs="Arial"/>
                <w:color w:val="000000"/>
                <w:sz w:val="15"/>
                <w:szCs w:val="15"/>
              </w:rPr>
            </w:pPr>
          </w:p>
          <w:p w14:paraId="1148908A"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27DDC278" w14:textId="77777777" w:rsidR="00A23B3E" w:rsidRPr="003A443E" w:rsidRDefault="00A23B3E">
            <w:pPr>
              <w:pStyle w:val="Text1"/>
              <w:spacing w:before="0" w:after="0"/>
              <w:ind w:left="0"/>
              <w:rPr>
                <w:rFonts w:ascii="Arial" w:hAnsi="Arial" w:cs="Arial"/>
                <w:color w:val="000000"/>
                <w:sz w:val="15"/>
                <w:szCs w:val="15"/>
              </w:rPr>
            </w:pPr>
          </w:p>
          <w:p w14:paraId="017A4240"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4A4C3DC2"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69EA1145" w14:textId="77777777" w:rsidR="00A23B3E" w:rsidRPr="003A443E" w:rsidRDefault="00A23B3E">
            <w:pPr>
              <w:pStyle w:val="Text1"/>
              <w:spacing w:before="0" w:after="0"/>
              <w:ind w:left="0"/>
              <w:rPr>
                <w:rFonts w:ascii="Arial" w:hAnsi="Arial" w:cs="Arial"/>
                <w:color w:val="000000"/>
                <w:sz w:val="15"/>
                <w:szCs w:val="15"/>
              </w:rPr>
            </w:pPr>
          </w:p>
          <w:p w14:paraId="53A5688B"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1155C78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264C81"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51CDED" w14:textId="77777777" w:rsidR="00A23B3E" w:rsidRDefault="00A23B3E">
            <w:pPr>
              <w:pStyle w:val="Text1"/>
              <w:ind w:left="0"/>
            </w:pPr>
            <w:r>
              <w:rPr>
                <w:rFonts w:ascii="Arial" w:hAnsi="Arial" w:cs="Arial"/>
                <w:b/>
                <w:sz w:val="15"/>
                <w:szCs w:val="15"/>
              </w:rPr>
              <w:t>Risposta:</w:t>
            </w:r>
          </w:p>
        </w:tc>
      </w:tr>
      <w:tr w:rsidR="00A23B3E" w14:paraId="7D2D648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2D36181"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25049D6" w14:textId="77777777" w:rsidR="00A23B3E" w:rsidRDefault="00A23B3E">
            <w:pPr>
              <w:pStyle w:val="Text1"/>
              <w:ind w:left="0"/>
            </w:pPr>
            <w:r>
              <w:rPr>
                <w:rFonts w:ascii="Arial" w:hAnsi="Arial" w:cs="Arial"/>
                <w:sz w:val="15"/>
                <w:szCs w:val="15"/>
              </w:rPr>
              <w:t>[   ]</w:t>
            </w:r>
          </w:p>
        </w:tc>
      </w:tr>
    </w:tbl>
    <w:p w14:paraId="51760A9F" w14:textId="77777777" w:rsidR="00A23B3E" w:rsidRPr="00AA5F93" w:rsidRDefault="00A23B3E">
      <w:pPr>
        <w:pStyle w:val="SectionTitle"/>
        <w:spacing w:before="0" w:after="0"/>
        <w:jc w:val="both"/>
        <w:rPr>
          <w:rFonts w:ascii="Arial" w:hAnsi="Arial" w:cs="Arial"/>
          <w:b w:val="0"/>
          <w:caps/>
          <w:sz w:val="10"/>
          <w:szCs w:val="10"/>
        </w:rPr>
      </w:pPr>
    </w:p>
    <w:p w14:paraId="38825A8B" w14:textId="77777777" w:rsidR="00A23B3E" w:rsidRPr="00AA5F93" w:rsidRDefault="00A23B3E">
      <w:pPr>
        <w:pStyle w:val="SectionTitle"/>
        <w:spacing w:before="0" w:after="0"/>
        <w:jc w:val="both"/>
        <w:rPr>
          <w:rFonts w:ascii="Arial" w:hAnsi="Arial" w:cs="Arial"/>
          <w:b w:val="0"/>
          <w:caps/>
          <w:sz w:val="12"/>
          <w:szCs w:val="12"/>
        </w:rPr>
      </w:pPr>
    </w:p>
    <w:p w14:paraId="7BD845BB"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32F822D3"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DB950F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5CD749"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BF52C" w14:textId="77777777" w:rsidR="00A23B3E" w:rsidRDefault="00A23B3E">
            <w:r>
              <w:rPr>
                <w:rFonts w:ascii="Arial" w:hAnsi="Arial" w:cs="Arial"/>
                <w:b/>
                <w:sz w:val="15"/>
                <w:szCs w:val="15"/>
              </w:rPr>
              <w:t>Risposta:</w:t>
            </w:r>
          </w:p>
        </w:tc>
      </w:tr>
      <w:tr w:rsidR="00A23B3E" w14:paraId="71ACB6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6394C7"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4F84F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6B3948E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D1AF2D"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3A14B5" w14:textId="77777777" w:rsidR="00A23B3E" w:rsidRDefault="00A23B3E">
            <w:r>
              <w:rPr>
                <w:rFonts w:ascii="Arial" w:hAnsi="Arial" w:cs="Arial"/>
                <w:sz w:val="14"/>
                <w:szCs w:val="14"/>
              </w:rPr>
              <w:t>[………….…]</w:t>
            </w:r>
          </w:p>
        </w:tc>
      </w:tr>
      <w:tr w:rsidR="00A23B3E" w14:paraId="7CB85E0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AECE5E"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2F96C8" w14:textId="77777777" w:rsidR="00A23B3E" w:rsidRDefault="00A23B3E">
            <w:pPr>
              <w:spacing w:after="0"/>
            </w:pPr>
            <w:r>
              <w:rPr>
                <w:rFonts w:ascii="Arial" w:hAnsi="Arial" w:cs="Arial"/>
                <w:sz w:val="14"/>
                <w:szCs w:val="14"/>
              </w:rPr>
              <w:t>[………….…]</w:t>
            </w:r>
          </w:p>
        </w:tc>
      </w:tr>
      <w:tr w:rsidR="00A23B3E" w14:paraId="664E9AA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FD3267"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8361DF" w14:textId="77777777" w:rsidR="00A23B3E" w:rsidRDefault="00A23B3E">
            <w:r>
              <w:rPr>
                <w:rFonts w:ascii="Arial" w:hAnsi="Arial" w:cs="Arial"/>
                <w:sz w:val="14"/>
                <w:szCs w:val="14"/>
              </w:rPr>
              <w:t>[………….…]</w:t>
            </w:r>
          </w:p>
        </w:tc>
      </w:tr>
      <w:tr w:rsidR="00A23B3E" w14:paraId="2D81C7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8FCF0F"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075CD9" w14:textId="77777777" w:rsidR="00A23B3E" w:rsidRDefault="00A23B3E">
            <w:r>
              <w:rPr>
                <w:rFonts w:ascii="Arial" w:hAnsi="Arial" w:cs="Arial"/>
                <w:sz w:val="14"/>
                <w:szCs w:val="14"/>
              </w:rPr>
              <w:t>[…………….]</w:t>
            </w:r>
          </w:p>
        </w:tc>
      </w:tr>
      <w:tr w:rsidR="00A23B3E" w14:paraId="451549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E17ECF"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CAC5DB" w14:textId="77777777" w:rsidR="00A23B3E" w:rsidRDefault="00A23B3E">
            <w:r>
              <w:rPr>
                <w:rFonts w:ascii="Arial" w:hAnsi="Arial" w:cs="Arial"/>
                <w:sz w:val="14"/>
                <w:szCs w:val="14"/>
              </w:rPr>
              <w:t>[………….…]</w:t>
            </w:r>
          </w:p>
        </w:tc>
      </w:tr>
    </w:tbl>
    <w:p w14:paraId="5CB7AFD6"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76EC904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E17D9C"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9C8D7C"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9ECFC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6809DF"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6E4FA99E"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012B0B1D"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6B55FC9F"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C95C98"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33F209C3" w14:textId="77777777" w:rsidR="00A23B3E" w:rsidRDefault="00A23B3E">
            <w:pPr>
              <w:rPr>
                <w:rFonts w:ascii="Arial" w:hAnsi="Arial" w:cs="Arial"/>
                <w:color w:val="000000"/>
                <w:sz w:val="15"/>
                <w:szCs w:val="15"/>
              </w:rPr>
            </w:pPr>
          </w:p>
          <w:p w14:paraId="676D4FCF" w14:textId="77777777" w:rsidR="00CA04F3" w:rsidRPr="003A443E" w:rsidRDefault="00CA04F3">
            <w:pPr>
              <w:rPr>
                <w:rFonts w:ascii="Arial" w:hAnsi="Arial" w:cs="Arial"/>
                <w:color w:val="000000"/>
                <w:sz w:val="15"/>
                <w:szCs w:val="15"/>
              </w:rPr>
            </w:pPr>
          </w:p>
          <w:p w14:paraId="679BAD76"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5A5A6BF8"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73A79001"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7E4C77E9"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56A12818" w14:textId="77777777" w:rsidR="00D93877" w:rsidRDefault="00D93877" w:rsidP="00F351F0">
      <w:pPr>
        <w:pStyle w:val="ChapterTitle"/>
        <w:spacing w:before="0" w:after="0"/>
        <w:jc w:val="left"/>
        <w:rPr>
          <w:rFonts w:ascii="Arial" w:hAnsi="Arial" w:cs="Arial"/>
          <w:b w:val="0"/>
          <w:caps/>
          <w:sz w:val="14"/>
          <w:szCs w:val="14"/>
        </w:rPr>
      </w:pPr>
    </w:p>
    <w:p w14:paraId="7F8C03B2"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3976C1D8"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3D72097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750D1"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9E41121" w14:textId="77777777" w:rsidR="00A23B3E" w:rsidRDefault="00A23B3E">
            <w:r>
              <w:rPr>
                <w:rFonts w:ascii="Arial" w:hAnsi="Arial" w:cs="Arial"/>
                <w:b/>
                <w:sz w:val="15"/>
                <w:szCs w:val="15"/>
              </w:rPr>
              <w:t>Risposta:</w:t>
            </w:r>
          </w:p>
        </w:tc>
      </w:tr>
      <w:tr w:rsidR="000953DC" w:rsidRPr="003A443E" w14:paraId="2D8FB6D0"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E1D20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244422E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64FCAEA5"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4CC4D3E5"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601DDDF"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00A97A26" w14:textId="77777777" w:rsidR="00A23B3E" w:rsidRPr="003A443E" w:rsidRDefault="00A23B3E">
            <w:pPr>
              <w:rPr>
                <w:rFonts w:ascii="Arial" w:hAnsi="Arial" w:cs="Arial"/>
                <w:b/>
                <w:color w:val="000000"/>
                <w:sz w:val="15"/>
                <w:szCs w:val="15"/>
              </w:rPr>
            </w:pPr>
          </w:p>
          <w:p w14:paraId="00BFB7E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55FE15CB" w14:textId="77777777" w:rsidR="00BB116C" w:rsidRDefault="00BB116C">
            <w:pPr>
              <w:rPr>
                <w:rFonts w:ascii="Arial" w:hAnsi="Arial" w:cs="Arial"/>
                <w:color w:val="000000"/>
                <w:sz w:val="15"/>
                <w:szCs w:val="15"/>
              </w:rPr>
            </w:pPr>
          </w:p>
          <w:p w14:paraId="0F96F708" w14:textId="77777777" w:rsidR="00A23B3E" w:rsidRPr="003A443E" w:rsidRDefault="00A23B3E">
            <w:pPr>
              <w:rPr>
                <w:color w:val="000000"/>
              </w:rPr>
            </w:pPr>
            <w:r w:rsidRPr="003A443E">
              <w:rPr>
                <w:rFonts w:ascii="Arial" w:hAnsi="Arial" w:cs="Arial"/>
                <w:color w:val="000000"/>
                <w:sz w:val="15"/>
                <w:szCs w:val="15"/>
              </w:rPr>
              <w:t>[……………….]</w:t>
            </w:r>
          </w:p>
        </w:tc>
      </w:tr>
    </w:tbl>
    <w:p w14:paraId="7D651948"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2A87E98D" w14:textId="77777777" w:rsidR="00A23B3E" w:rsidRDefault="00A23B3E">
      <w:pPr>
        <w:spacing w:before="0"/>
        <w:rPr>
          <w:rFonts w:ascii="Arial" w:hAnsi="Arial" w:cs="Arial"/>
          <w:b/>
          <w:sz w:val="15"/>
          <w:szCs w:val="15"/>
        </w:rPr>
      </w:pPr>
    </w:p>
    <w:p w14:paraId="3B178C95"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1178F91D"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68F97DDD"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465E673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2EA9AFD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14:paraId="3ECAF025"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0A6B81A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59599EB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E2A8B0D"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14:paraId="212550E2"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2F9CBBCE"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41C9AA76"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ADD8F2D"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0CA73D0"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7ED796C8"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09D37AC"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5A6DB446" w14:textId="77777777" w:rsidR="00F575CF" w:rsidRPr="00EB45DC" w:rsidRDefault="00F575CF" w:rsidP="00F575CF">
            <w:pPr>
              <w:rPr>
                <w:rStyle w:val="small"/>
                <w:color w:val="000000"/>
              </w:rPr>
            </w:pPr>
          </w:p>
          <w:p w14:paraId="3DA9C5C2"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51485A2"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6F576FBD" w14:textId="77777777" w:rsidR="00A23B3E" w:rsidRPr="00EB45DC" w:rsidRDefault="00A23B3E">
            <w:pPr>
              <w:spacing w:after="0"/>
              <w:rPr>
                <w:rFonts w:ascii="Arial" w:hAnsi="Arial" w:cs="Arial"/>
                <w:color w:val="000000"/>
                <w:sz w:val="14"/>
                <w:szCs w:val="14"/>
              </w:rPr>
            </w:pPr>
          </w:p>
          <w:p w14:paraId="0866A85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554BCB0"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6"/>
            </w:r>
            <w:r w:rsidRPr="00EB45DC">
              <w:rPr>
                <w:rFonts w:ascii="Arial" w:hAnsi="Arial" w:cs="Arial"/>
                <w:color w:val="000000"/>
                <w:sz w:val="14"/>
                <w:szCs w:val="14"/>
              </w:rPr>
              <w:t>)</w:t>
            </w:r>
          </w:p>
        </w:tc>
      </w:tr>
      <w:tr w:rsidR="00A23B3E" w14:paraId="32AD1BA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FC0779C"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14:paraId="05B96661"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34994E63" w14:textId="77777777" w:rsidR="00A23B3E" w:rsidRPr="00EB45DC" w:rsidRDefault="00A23B3E">
            <w:pPr>
              <w:pStyle w:val="Paragrafoelenco1"/>
              <w:spacing w:after="0"/>
              <w:rPr>
                <w:rFonts w:ascii="Arial" w:hAnsi="Arial" w:cs="Arial"/>
                <w:color w:val="000000"/>
                <w:sz w:val="14"/>
                <w:szCs w:val="14"/>
              </w:rPr>
            </w:pPr>
          </w:p>
          <w:p w14:paraId="7860F9D0"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3B5C9633"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9FB0342" w14:textId="77777777" w:rsidR="00A23B3E" w:rsidRPr="00EB45DC" w:rsidRDefault="00A23B3E">
            <w:pPr>
              <w:spacing w:after="0"/>
              <w:rPr>
                <w:rFonts w:ascii="Arial" w:hAnsi="Arial" w:cs="Arial"/>
                <w:color w:val="000000"/>
                <w:sz w:val="14"/>
                <w:szCs w:val="14"/>
              </w:rPr>
            </w:pPr>
          </w:p>
          <w:p w14:paraId="5DB8E7EC" w14:textId="77777777" w:rsidR="00A23B3E" w:rsidRPr="00EB45DC" w:rsidRDefault="00A23B3E">
            <w:pPr>
              <w:spacing w:after="0"/>
              <w:rPr>
                <w:rFonts w:ascii="Arial" w:hAnsi="Arial" w:cs="Arial"/>
                <w:color w:val="000000"/>
                <w:sz w:val="14"/>
                <w:szCs w:val="14"/>
              </w:rPr>
            </w:pPr>
          </w:p>
          <w:p w14:paraId="19A6269F" w14:textId="77777777" w:rsidR="00FB3543" w:rsidRPr="00EB45DC" w:rsidRDefault="00FB3543">
            <w:pPr>
              <w:spacing w:after="0"/>
              <w:rPr>
                <w:rFonts w:ascii="Arial" w:hAnsi="Arial" w:cs="Arial"/>
                <w:color w:val="000000"/>
                <w:sz w:val="14"/>
                <w:szCs w:val="14"/>
              </w:rPr>
            </w:pPr>
          </w:p>
          <w:p w14:paraId="16246C1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0E538F6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36B0AB6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326603F5"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60A080B" w14:textId="77777777"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9E360F1" w14:textId="77777777" w:rsidR="00A23B3E" w:rsidRDefault="00A23B3E">
            <w:pPr>
              <w:spacing w:after="0"/>
              <w:rPr>
                <w:rFonts w:ascii="Arial" w:hAnsi="Arial" w:cs="Arial"/>
                <w:sz w:val="14"/>
                <w:szCs w:val="14"/>
              </w:rPr>
            </w:pPr>
          </w:p>
          <w:p w14:paraId="630ADA4F"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01577BDB"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EB2A021"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5B5C87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59D832B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561EFE1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7E0656C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543BE06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81C3CEA" w14:textId="77777777" w:rsidR="00270DA2" w:rsidRPr="003A443E" w:rsidRDefault="00270DA2" w:rsidP="005309A4">
            <w:pPr>
              <w:tabs>
                <w:tab w:val="left" w:pos="304"/>
              </w:tabs>
              <w:spacing w:after="0"/>
              <w:jc w:val="both"/>
              <w:rPr>
                <w:rFonts w:ascii="Arial" w:hAnsi="Arial" w:cs="Arial"/>
                <w:color w:val="000000"/>
                <w:sz w:val="14"/>
                <w:szCs w:val="14"/>
              </w:rPr>
            </w:pPr>
          </w:p>
          <w:p w14:paraId="0E5995A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1DCF0DCC" w14:textId="77777777" w:rsidR="00270DA2" w:rsidRPr="003A443E" w:rsidRDefault="00270DA2" w:rsidP="005309A4">
            <w:pPr>
              <w:tabs>
                <w:tab w:val="left" w:pos="304"/>
              </w:tabs>
              <w:spacing w:after="0"/>
              <w:jc w:val="both"/>
              <w:rPr>
                <w:rFonts w:ascii="Arial" w:hAnsi="Arial" w:cs="Arial"/>
                <w:color w:val="000000"/>
                <w:sz w:val="14"/>
                <w:szCs w:val="14"/>
              </w:rPr>
            </w:pPr>
          </w:p>
          <w:p w14:paraId="2B5114B1" w14:textId="77777777" w:rsidR="00270DA2" w:rsidRPr="003A443E" w:rsidRDefault="00270DA2" w:rsidP="005309A4">
            <w:pPr>
              <w:tabs>
                <w:tab w:val="left" w:pos="304"/>
              </w:tabs>
              <w:spacing w:after="0"/>
              <w:jc w:val="both"/>
              <w:rPr>
                <w:rFonts w:ascii="Arial" w:hAnsi="Arial" w:cs="Arial"/>
                <w:color w:val="000000"/>
                <w:sz w:val="14"/>
                <w:szCs w:val="14"/>
              </w:rPr>
            </w:pPr>
          </w:p>
          <w:p w14:paraId="60938C03"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76F3465" w14:textId="77777777" w:rsidR="00A23B3E" w:rsidRPr="003A443E" w:rsidRDefault="00A23B3E">
            <w:pPr>
              <w:spacing w:after="0"/>
              <w:rPr>
                <w:rFonts w:ascii="Arial" w:hAnsi="Arial" w:cs="Arial"/>
                <w:color w:val="000000"/>
                <w:sz w:val="14"/>
                <w:szCs w:val="14"/>
              </w:rPr>
            </w:pPr>
          </w:p>
          <w:p w14:paraId="2039D059"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64FAAF03" w14:textId="77777777" w:rsidR="00A46950" w:rsidRPr="003A443E" w:rsidRDefault="00A46950" w:rsidP="00CD3E4F">
            <w:pPr>
              <w:spacing w:before="0" w:after="0"/>
              <w:rPr>
                <w:rFonts w:ascii="Arial" w:hAnsi="Arial" w:cs="Arial"/>
                <w:color w:val="000000"/>
                <w:sz w:val="14"/>
                <w:szCs w:val="14"/>
              </w:rPr>
            </w:pPr>
          </w:p>
          <w:p w14:paraId="0018E747"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66D3275" w14:textId="77777777" w:rsidR="00A23B3E" w:rsidRPr="003A443E" w:rsidRDefault="00A23B3E">
            <w:pPr>
              <w:spacing w:after="0"/>
              <w:rPr>
                <w:rFonts w:ascii="Arial" w:hAnsi="Arial" w:cs="Arial"/>
                <w:color w:val="000000"/>
                <w:sz w:val="14"/>
                <w:szCs w:val="14"/>
              </w:rPr>
            </w:pPr>
          </w:p>
          <w:p w14:paraId="36359E07" w14:textId="77777777" w:rsidR="00CD3E4F" w:rsidRDefault="00CD3E4F">
            <w:pPr>
              <w:spacing w:after="0"/>
              <w:rPr>
                <w:rFonts w:ascii="Arial" w:hAnsi="Arial" w:cs="Arial"/>
                <w:color w:val="000000"/>
                <w:sz w:val="4"/>
                <w:szCs w:val="4"/>
              </w:rPr>
            </w:pPr>
          </w:p>
          <w:p w14:paraId="41FC4CC2" w14:textId="77777777" w:rsidR="00CD3E4F" w:rsidRPr="00CD3E4F" w:rsidRDefault="00CD3E4F">
            <w:pPr>
              <w:spacing w:after="0"/>
              <w:rPr>
                <w:rFonts w:ascii="Arial" w:hAnsi="Arial" w:cs="Arial"/>
                <w:color w:val="000000"/>
                <w:sz w:val="4"/>
                <w:szCs w:val="4"/>
              </w:rPr>
            </w:pPr>
          </w:p>
          <w:p w14:paraId="07197CA1"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7CEF145"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90ADA87" w14:textId="77777777" w:rsidR="00270DA2" w:rsidRPr="003A443E" w:rsidRDefault="00270DA2">
            <w:pPr>
              <w:spacing w:after="0"/>
              <w:rPr>
                <w:rFonts w:ascii="Arial" w:hAnsi="Arial" w:cs="Arial"/>
                <w:color w:val="000000"/>
                <w:sz w:val="14"/>
                <w:szCs w:val="14"/>
              </w:rPr>
            </w:pPr>
          </w:p>
          <w:p w14:paraId="106E4DA1"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2A4D222"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381E487B"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7CCF6056" w14:textId="77777777" w:rsidR="00270DA2" w:rsidRPr="003A443E" w:rsidRDefault="00270DA2">
            <w:pPr>
              <w:spacing w:after="0"/>
              <w:rPr>
                <w:rFonts w:ascii="Arial" w:hAnsi="Arial" w:cs="Arial"/>
                <w:color w:val="000000"/>
                <w:sz w:val="14"/>
                <w:szCs w:val="14"/>
              </w:rPr>
            </w:pPr>
          </w:p>
          <w:p w14:paraId="3AAFB249"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1437322A" w14:textId="77777777" w:rsidR="003E60D1" w:rsidRDefault="003E60D1" w:rsidP="00A46950">
      <w:pPr>
        <w:jc w:val="center"/>
        <w:rPr>
          <w:rFonts w:ascii="Arial" w:hAnsi="Arial" w:cs="Arial"/>
          <w:w w:val="0"/>
          <w:sz w:val="14"/>
          <w:szCs w:val="14"/>
        </w:rPr>
      </w:pPr>
    </w:p>
    <w:p w14:paraId="248C322D"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E78DF0A"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6DC12D"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A98AEDB" w14:textId="77777777" w:rsidR="00A23B3E" w:rsidRDefault="00A23B3E">
            <w:r>
              <w:rPr>
                <w:rFonts w:ascii="Arial" w:hAnsi="Arial" w:cs="Arial"/>
                <w:b/>
                <w:sz w:val="15"/>
                <w:szCs w:val="15"/>
              </w:rPr>
              <w:t>Risposta:</w:t>
            </w:r>
          </w:p>
        </w:tc>
      </w:tr>
      <w:tr w:rsidR="00A23B3E" w14:paraId="5EAC3F55"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114BC3"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8945C78"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4B964788"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106949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44804B16"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08CD751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4D11D4FD"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4024BB6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C3597C2"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0F0BE2AB"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560370E5"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5D0ED29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1CB0C232"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416B083" w14:textId="77777777"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57E5BD8" w14:textId="77777777" w:rsidR="00A23B3E" w:rsidRDefault="00A23B3E">
            <w:r>
              <w:rPr>
                <w:rFonts w:ascii="Arial" w:hAnsi="Arial" w:cs="Arial"/>
                <w:b/>
                <w:sz w:val="15"/>
                <w:szCs w:val="15"/>
              </w:rPr>
              <w:t>Contributi previdenziali</w:t>
            </w:r>
          </w:p>
        </w:tc>
      </w:tr>
      <w:tr w:rsidR="00A23B3E" w14:paraId="4EB43AE6"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F4312FB"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B3C1A93" w14:textId="77777777" w:rsidR="00A23B3E" w:rsidRDefault="00A23B3E">
            <w:pPr>
              <w:rPr>
                <w:rFonts w:ascii="Arial" w:hAnsi="Arial" w:cs="Arial"/>
                <w:color w:val="000000"/>
                <w:sz w:val="15"/>
                <w:szCs w:val="15"/>
              </w:rPr>
            </w:pPr>
          </w:p>
          <w:p w14:paraId="3BD448C1"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9F7D54D"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13BEC5DD"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18B96F6D"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1CF46EA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845F68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F0E73AD" w14:textId="77777777" w:rsidR="00F351F0" w:rsidRDefault="00F351F0">
            <w:pPr>
              <w:pStyle w:val="Tiret0"/>
              <w:ind w:left="850" w:hanging="850"/>
              <w:rPr>
                <w:rFonts w:ascii="Arial" w:hAnsi="Arial" w:cs="Arial"/>
                <w:color w:val="000000"/>
                <w:sz w:val="15"/>
                <w:szCs w:val="15"/>
              </w:rPr>
            </w:pPr>
          </w:p>
          <w:p w14:paraId="4878924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548FC2B8"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2A2DF76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0789C68" w14:textId="77777777" w:rsidR="00A23B3E" w:rsidRDefault="00A23B3E">
            <w:pPr>
              <w:rPr>
                <w:rFonts w:ascii="Arial" w:hAnsi="Arial" w:cs="Arial"/>
                <w:color w:val="000000"/>
                <w:sz w:val="15"/>
                <w:szCs w:val="15"/>
              </w:rPr>
            </w:pPr>
          </w:p>
          <w:p w14:paraId="6E151CE4"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B02523C"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6319A7EE"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6A4C310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08018BA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E580CD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2F084C4" w14:textId="77777777" w:rsidR="00F351F0" w:rsidRDefault="00F351F0">
            <w:pPr>
              <w:pStyle w:val="Tiret0"/>
              <w:ind w:left="850" w:hanging="850"/>
              <w:rPr>
                <w:rFonts w:ascii="Arial" w:hAnsi="Arial" w:cs="Arial"/>
                <w:color w:val="000000"/>
                <w:sz w:val="15"/>
                <w:szCs w:val="15"/>
              </w:rPr>
            </w:pPr>
          </w:p>
          <w:p w14:paraId="7022410C"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6D264E23"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71907A64"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7CD109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446B09"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2CB1E2D"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p w14:paraId="65515905" w14:textId="77777777" w:rsidR="00A23B3E" w:rsidRDefault="00A23B3E">
            <w:r>
              <w:rPr>
                <w:rFonts w:ascii="Arial" w:hAnsi="Arial" w:cs="Arial"/>
                <w:sz w:val="15"/>
                <w:szCs w:val="15"/>
              </w:rPr>
              <w:t>[……………][……………][…………..…]</w:t>
            </w:r>
          </w:p>
        </w:tc>
      </w:tr>
    </w:tbl>
    <w:p w14:paraId="7A5CE6CA"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14:paraId="590ECE0A"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F9DC86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033CD0"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40AF9C" w14:textId="77777777" w:rsidR="00A23B3E" w:rsidRDefault="00A23B3E">
            <w:r>
              <w:rPr>
                <w:rFonts w:ascii="Arial" w:hAnsi="Arial" w:cs="Arial"/>
                <w:b/>
                <w:sz w:val="15"/>
                <w:szCs w:val="15"/>
              </w:rPr>
              <w:t>Risposta:</w:t>
            </w:r>
          </w:p>
        </w:tc>
      </w:tr>
      <w:tr w:rsidR="00A23B3E" w14:paraId="6B070EFC"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31E750F"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327D7F2A" w14:textId="77777777" w:rsidR="00A23B3E" w:rsidRPr="003A443E" w:rsidRDefault="00A23B3E">
            <w:pPr>
              <w:spacing w:before="0" w:after="0"/>
              <w:rPr>
                <w:rFonts w:ascii="Arial" w:hAnsi="Arial" w:cs="Arial"/>
                <w:color w:val="000000"/>
                <w:sz w:val="15"/>
                <w:szCs w:val="15"/>
              </w:rPr>
            </w:pPr>
          </w:p>
          <w:p w14:paraId="1384496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54FF968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6C3FA5A4" w14:textId="77777777" w:rsidR="00A23B3E" w:rsidRPr="003A443E" w:rsidRDefault="00A23B3E">
            <w:pPr>
              <w:spacing w:before="0" w:after="0"/>
              <w:rPr>
                <w:rFonts w:ascii="Arial" w:hAnsi="Arial" w:cs="Arial"/>
                <w:color w:val="000000"/>
                <w:sz w:val="14"/>
                <w:szCs w:val="14"/>
              </w:rPr>
            </w:pPr>
          </w:p>
          <w:p w14:paraId="60C27F89"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0A38775" w14:textId="77777777" w:rsidR="00A23B3E" w:rsidRPr="003A443E" w:rsidRDefault="00A23B3E">
            <w:pPr>
              <w:spacing w:before="0" w:after="0"/>
              <w:rPr>
                <w:rFonts w:ascii="Arial" w:hAnsi="Arial" w:cs="Arial"/>
                <w:color w:val="000000"/>
                <w:sz w:val="14"/>
                <w:szCs w:val="14"/>
              </w:rPr>
            </w:pPr>
          </w:p>
          <w:p w14:paraId="3C90616E"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09F68F3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52E09A5A"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0D8E4E15" w14:textId="77777777" w:rsidR="00A23B3E" w:rsidRPr="003A443E" w:rsidRDefault="00A23B3E">
            <w:pPr>
              <w:spacing w:before="0" w:after="0"/>
              <w:rPr>
                <w:rFonts w:ascii="Arial" w:hAnsi="Arial" w:cs="Arial"/>
                <w:color w:val="000000"/>
                <w:sz w:val="14"/>
                <w:szCs w:val="14"/>
              </w:rPr>
            </w:pPr>
          </w:p>
          <w:p w14:paraId="275637E0"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31AA415A" w14:textId="77777777" w:rsidR="00A23B3E" w:rsidRPr="003A443E" w:rsidRDefault="00A23B3E">
            <w:pPr>
              <w:spacing w:before="0" w:after="0"/>
              <w:rPr>
                <w:rFonts w:ascii="Arial" w:hAnsi="Arial" w:cs="Arial"/>
                <w:color w:val="000000"/>
                <w:sz w:val="14"/>
                <w:szCs w:val="14"/>
              </w:rPr>
            </w:pPr>
          </w:p>
          <w:p w14:paraId="6B99DD47"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CAE6DB"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3E178696"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8D6D8EE"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4CCDD8" w14:textId="77777777" w:rsidR="00A23B3E" w:rsidRPr="003A443E" w:rsidRDefault="00A23B3E">
            <w:pPr>
              <w:rPr>
                <w:rFonts w:ascii="Arial" w:hAnsi="Arial" w:cs="Arial"/>
                <w:color w:val="000000"/>
                <w:sz w:val="15"/>
                <w:szCs w:val="15"/>
              </w:rPr>
            </w:pPr>
          </w:p>
          <w:p w14:paraId="5E81B7D3" w14:textId="77777777" w:rsidR="00A23B3E" w:rsidRPr="003A443E" w:rsidRDefault="00A23B3E">
            <w:pPr>
              <w:rPr>
                <w:rFonts w:ascii="Arial" w:hAnsi="Arial" w:cs="Arial"/>
                <w:color w:val="000000"/>
                <w:sz w:val="15"/>
                <w:szCs w:val="15"/>
              </w:rPr>
            </w:pPr>
          </w:p>
          <w:p w14:paraId="31760A1F" w14:textId="77777777" w:rsidR="00A23B3E" w:rsidRPr="003A443E" w:rsidRDefault="00A23B3E">
            <w:pPr>
              <w:rPr>
                <w:rFonts w:ascii="Arial" w:hAnsi="Arial" w:cs="Arial"/>
                <w:color w:val="000000"/>
                <w:sz w:val="15"/>
                <w:szCs w:val="15"/>
              </w:rPr>
            </w:pPr>
          </w:p>
          <w:p w14:paraId="186F136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7847ABC8"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70960A4B" w14:textId="77777777" w:rsidR="00A23B3E" w:rsidRPr="003A443E" w:rsidRDefault="00A23B3E">
            <w:pPr>
              <w:rPr>
                <w:rFonts w:ascii="Arial" w:hAnsi="Arial" w:cs="Arial"/>
                <w:color w:val="000000"/>
                <w:sz w:val="15"/>
                <w:szCs w:val="15"/>
              </w:rPr>
            </w:pPr>
          </w:p>
          <w:p w14:paraId="4715DC27" w14:textId="77777777" w:rsidR="00A23B3E" w:rsidRPr="003A443E" w:rsidRDefault="00A23B3E">
            <w:pPr>
              <w:rPr>
                <w:rFonts w:ascii="Arial" w:hAnsi="Arial" w:cs="Arial"/>
                <w:color w:val="000000"/>
                <w:sz w:val="14"/>
                <w:szCs w:val="14"/>
              </w:rPr>
            </w:pPr>
          </w:p>
          <w:p w14:paraId="2CAB9637"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DAE91D9"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D1E11D1"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59E4C8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64EB9DF4"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517BC4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930661"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4E688191"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1A3F78B6"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10069A37" w14:textId="77777777" w:rsidR="00A23B3E" w:rsidRPr="003A443E" w:rsidRDefault="00A23B3E">
            <w:pPr>
              <w:pStyle w:val="NormalLeft"/>
              <w:spacing w:before="0" w:after="0"/>
              <w:jc w:val="both"/>
              <w:rPr>
                <w:rFonts w:ascii="Arial" w:hAnsi="Arial" w:cs="Arial"/>
                <w:b/>
                <w:color w:val="000000"/>
                <w:sz w:val="14"/>
                <w:szCs w:val="14"/>
              </w:rPr>
            </w:pPr>
          </w:p>
          <w:p w14:paraId="6856D704"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6683A6A4"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639CDAE3" w14:textId="77777777" w:rsidR="00AA2252" w:rsidRDefault="00AA2252" w:rsidP="00F351F0">
            <w:pPr>
              <w:pStyle w:val="NormalLeft"/>
              <w:spacing w:before="0" w:after="0"/>
              <w:ind w:left="162"/>
              <w:jc w:val="both"/>
              <w:rPr>
                <w:b/>
                <w:color w:val="000000"/>
                <w:sz w:val="16"/>
                <w:szCs w:val="16"/>
              </w:rPr>
            </w:pPr>
          </w:p>
          <w:p w14:paraId="1386133B" w14:textId="77777777" w:rsidR="00AA2252" w:rsidRDefault="00AA2252" w:rsidP="00F351F0">
            <w:pPr>
              <w:pStyle w:val="NormalLeft"/>
              <w:spacing w:before="0" w:after="0"/>
              <w:ind w:left="162"/>
              <w:jc w:val="both"/>
              <w:rPr>
                <w:b/>
                <w:color w:val="000000"/>
                <w:sz w:val="16"/>
                <w:szCs w:val="16"/>
              </w:rPr>
            </w:pPr>
          </w:p>
          <w:p w14:paraId="199C6CF7"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14:paraId="210D11DB" w14:textId="77777777" w:rsidR="00AA2252" w:rsidRDefault="00AA2252" w:rsidP="00F351F0">
            <w:pPr>
              <w:pStyle w:val="NormalLeft"/>
              <w:spacing w:before="0" w:after="0"/>
              <w:ind w:left="162"/>
              <w:jc w:val="both"/>
              <w:rPr>
                <w:color w:val="000000"/>
              </w:rPr>
            </w:pPr>
          </w:p>
          <w:p w14:paraId="0D72B509"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0497CFC6" w14:textId="77777777" w:rsidR="005E2955" w:rsidRDefault="005E2955" w:rsidP="00F62F53">
            <w:pPr>
              <w:pStyle w:val="NormalLeft"/>
              <w:spacing w:before="0" w:after="0"/>
              <w:ind w:left="162"/>
              <w:jc w:val="both"/>
              <w:rPr>
                <w:rFonts w:ascii="Arial" w:hAnsi="Arial" w:cs="Arial"/>
                <w:color w:val="000000"/>
                <w:sz w:val="14"/>
                <w:szCs w:val="14"/>
              </w:rPr>
            </w:pPr>
          </w:p>
          <w:p w14:paraId="4F0A8691"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1D945E3"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75AEDCE"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2661D799" w14:textId="77777777" w:rsidR="00A23B3E" w:rsidRPr="003A443E" w:rsidRDefault="00A23B3E">
            <w:pPr>
              <w:pStyle w:val="NormalLeft"/>
              <w:spacing w:before="0" w:after="0"/>
              <w:jc w:val="both"/>
              <w:rPr>
                <w:rFonts w:ascii="Arial" w:hAnsi="Arial" w:cs="Arial"/>
                <w:color w:val="000000"/>
                <w:sz w:val="14"/>
                <w:szCs w:val="14"/>
              </w:rPr>
            </w:pPr>
          </w:p>
          <w:p w14:paraId="1298C14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93C9412"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74093BFF" w14:textId="77777777" w:rsidR="00A23B3E" w:rsidRDefault="00A23B3E">
            <w:pPr>
              <w:pStyle w:val="NormalLeft"/>
              <w:spacing w:before="0" w:after="0"/>
              <w:jc w:val="both"/>
              <w:rPr>
                <w:rFonts w:ascii="Arial" w:hAnsi="Arial" w:cs="Arial"/>
                <w:strike/>
                <w:color w:val="000000"/>
                <w:sz w:val="15"/>
                <w:szCs w:val="15"/>
              </w:rPr>
            </w:pPr>
          </w:p>
          <w:p w14:paraId="214F8E17"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040AC3ED"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0B1E16" w14:textId="77777777" w:rsidR="00A23B3E" w:rsidRPr="003A443E" w:rsidRDefault="00A23B3E">
            <w:pPr>
              <w:spacing w:before="0" w:after="0"/>
              <w:rPr>
                <w:rFonts w:ascii="Arial" w:hAnsi="Arial" w:cs="Arial"/>
                <w:color w:val="000000"/>
                <w:sz w:val="14"/>
                <w:szCs w:val="14"/>
              </w:rPr>
            </w:pPr>
          </w:p>
          <w:p w14:paraId="418DF44E" w14:textId="77777777" w:rsidR="00A23B3E" w:rsidRPr="003A443E" w:rsidRDefault="00A23B3E">
            <w:pPr>
              <w:spacing w:before="0" w:after="0"/>
              <w:rPr>
                <w:rFonts w:ascii="Arial" w:hAnsi="Arial" w:cs="Arial"/>
                <w:color w:val="000000"/>
                <w:sz w:val="14"/>
                <w:szCs w:val="14"/>
              </w:rPr>
            </w:pPr>
          </w:p>
          <w:p w14:paraId="7DE224A8" w14:textId="77777777" w:rsidR="00A23B3E" w:rsidRPr="003A443E" w:rsidRDefault="00A23B3E">
            <w:pPr>
              <w:spacing w:before="0" w:after="0"/>
              <w:rPr>
                <w:rFonts w:ascii="Arial" w:hAnsi="Arial" w:cs="Arial"/>
                <w:color w:val="000000"/>
                <w:sz w:val="14"/>
                <w:szCs w:val="14"/>
              </w:rPr>
            </w:pPr>
          </w:p>
          <w:p w14:paraId="67A53671" w14:textId="77777777" w:rsidR="00A23B3E" w:rsidRDefault="00A23B3E">
            <w:pPr>
              <w:spacing w:before="0" w:after="0"/>
              <w:rPr>
                <w:rFonts w:ascii="Arial" w:hAnsi="Arial" w:cs="Arial"/>
                <w:color w:val="000000"/>
                <w:sz w:val="14"/>
                <w:szCs w:val="14"/>
              </w:rPr>
            </w:pPr>
          </w:p>
          <w:p w14:paraId="48267F2B" w14:textId="77777777" w:rsidR="00F9449A" w:rsidRPr="003A443E" w:rsidRDefault="00F9449A">
            <w:pPr>
              <w:spacing w:before="0" w:after="0"/>
              <w:rPr>
                <w:rFonts w:ascii="Arial" w:hAnsi="Arial" w:cs="Arial"/>
                <w:color w:val="000000"/>
                <w:sz w:val="14"/>
                <w:szCs w:val="14"/>
              </w:rPr>
            </w:pPr>
          </w:p>
          <w:p w14:paraId="07E9609A"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1F2BAE77" w14:textId="77777777" w:rsidR="00A23B3E" w:rsidRPr="003A443E" w:rsidRDefault="00A23B3E">
            <w:pPr>
              <w:spacing w:before="0" w:after="0"/>
              <w:rPr>
                <w:rFonts w:ascii="Arial" w:hAnsi="Arial" w:cs="Arial"/>
                <w:color w:val="000000"/>
                <w:sz w:val="14"/>
                <w:szCs w:val="14"/>
              </w:rPr>
            </w:pPr>
          </w:p>
          <w:p w14:paraId="69D0DFBF"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D249E65" w14:textId="77777777" w:rsidR="00F9449A" w:rsidRDefault="00F9449A">
            <w:pPr>
              <w:spacing w:before="0" w:after="0"/>
              <w:rPr>
                <w:rFonts w:ascii="Arial" w:hAnsi="Arial" w:cs="Arial"/>
                <w:color w:val="000000"/>
                <w:sz w:val="14"/>
                <w:szCs w:val="14"/>
              </w:rPr>
            </w:pPr>
          </w:p>
          <w:p w14:paraId="50DD53C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55E3868E"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14ADD533" w14:textId="77777777" w:rsidR="00A23B3E" w:rsidRDefault="00A23B3E">
            <w:pPr>
              <w:spacing w:before="0" w:after="0"/>
              <w:rPr>
                <w:rFonts w:ascii="Arial" w:hAnsi="Arial" w:cs="Arial"/>
                <w:color w:val="000000"/>
              </w:rPr>
            </w:pPr>
          </w:p>
          <w:p w14:paraId="6BD8B04F" w14:textId="77777777" w:rsidR="00AA2252" w:rsidRDefault="00AA2252">
            <w:pPr>
              <w:spacing w:before="0" w:after="0"/>
              <w:rPr>
                <w:rFonts w:ascii="Arial" w:hAnsi="Arial" w:cs="Arial"/>
                <w:color w:val="000000"/>
                <w:sz w:val="14"/>
                <w:szCs w:val="14"/>
              </w:rPr>
            </w:pPr>
          </w:p>
          <w:p w14:paraId="72F0BC09"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14:paraId="186A907F"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B3608EA"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7300DC5C" w14:textId="77777777" w:rsidR="00AA2252" w:rsidRDefault="00AA2252" w:rsidP="006B4D39">
            <w:pPr>
              <w:spacing w:before="0" w:after="0"/>
              <w:rPr>
                <w:rFonts w:ascii="Arial" w:hAnsi="Arial" w:cs="Arial"/>
                <w:color w:val="000000"/>
                <w:sz w:val="14"/>
                <w:szCs w:val="14"/>
              </w:rPr>
            </w:pPr>
          </w:p>
          <w:p w14:paraId="0312B015" w14:textId="77777777" w:rsidR="00AA2252" w:rsidRDefault="00AA2252" w:rsidP="006B4D39">
            <w:pPr>
              <w:spacing w:before="0" w:after="0"/>
              <w:rPr>
                <w:rFonts w:ascii="Arial" w:hAnsi="Arial" w:cs="Arial"/>
                <w:color w:val="000000"/>
                <w:sz w:val="14"/>
                <w:szCs w:val="14"/>
              </w:rPr>
            </w:pPr>
          </w:p>
          <w:p w14:paraId="7EF9D670"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1A48B76" w14:textId="77777777" w:rsidR="00AA2252" w:rsidRDefault="00AA2252" w:rsidP="006B4D39">
            <w:pPr>
              <w:spacing w:before="0" w:after="0"/>
              <w:rPr>
                <w:rFonts w:ascii="Arial" w:hAnsi="Arial" w:cs="Arial"/>
                <w:color w:val="000000"/>
                <w:sz w:val="14"/>
                <w:szCs w:val="14"/>
              </w:rPr>
            </w:pPr>
          </w:p>
          <w:p w14:paraId="308719B1"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9F15D6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4B9880BF" w14:textId="77777777" w:rsidR="005E2955" w:rsidRDefault="005E2955">
            <w:pPr>
              <w:rPr>
                <w:rFonts w:ascii="Arial" w:hAnsi="Arial" w:cs="Arial"/>
                <w:color w:val="000000"/>
                <w:sz w:val="14"/>
                <w:szCs w:val="14"/>
              </w:rPr>
            </w:pPr>
          </w:p>
          <w:p w14:paraId="348FFACD"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12955508" w14:textId="77777777" w:rsidR="005E2955" w:rsidRDefault="005E2955" w:rsidP="005E2955">
            <w:pPr>
              <w:spacing w:before="0" w:after="0"/>
              <w:rPr>
                <w:rFonts w:ascii="Arial" w:hAnsi="Arial" w:cs="Arial"/>
                <w:color w:val="000000"/>
                <w:sz w:val="14"/>
                <w:szCs w:val="14"/>
              </w:rPr>
            </w:pPr>
          </w:p>
          <w:p w14:paraId="05EBBD1F"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3FC2FDFE"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696C7CD"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3CE8DEC1"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374228"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6F1B48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A84BA8"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506B3BF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756B7A1E"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B67265"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0E4F7632"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976060D"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5FD2E8CD"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3939F6A3"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7FB78FD8" w14:textId="77777777" w:rsidR="00A23B3E" w:rsidRPr="003A443E" w:rsidRDefault="00A23B3E">
            <w:pPr>
              <w:spacing w:before="0" w:after="0"/>
              <w:rPr>
                <w:rFonts w:ascii="Arial" w:hAnsi="Arial" w:cs="Arial"/>
                <w:color w:val="000000"/>
                <w:sz w:val="14"/>
                <w:szCs w:val="14"/>
              </w:rPr>
            </w:pPr>
          </w:p>
          <w:p w14:paraId="4016605B"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357B6BE2" w14:textId="77777777" w:rsidR="00A23B3E" w:rsidRPr="003A443E" w:rsidRDefault="00A23B3E">
            <w:pPr>
              <w:rPr>
                <w:rFonts w:ascii="Arial" w:hAnsi="Arial" w:cs="Arial"/>
                <w:b/>
                <w:color w:val="000000"/>
                <w:sz w:val="15"/>
                <w:szCs w:val="15"/>
              </w:rPr>
            </w:pPr>
          </w:p>
          <w:p w14:paraId="5AE69B5C"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E30597"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2F5A64A6" w14:textId="77777777" w:rsidR="00A23B3E" w:rsidRPr="003A443E" w:rsidRDefault="00A23B3E">
            <w:pPr>
              <w:rPr>
                <w:rFonts w:ascii="Arial" w:hAnsi="Arial" w:cs="Arial"/>
                <w:color w:val="000000"/>
                <w:sz w:val="15"/>
                <w:szCs w:val="15"/>
              </w:rPr>
            </w:pPr>
          </w:p>
          <w:p w14:paraId="39D3F245" w14:textId="77777777" w:rsidR="00A23B3E" w:rsidRPr="003A443E" w:rsidRDefault="00A23B3E">
            <w:pPr>
              <w:rPr>
                <w:rFonts w:ascii="Arial" w:hAnsi="Arial" w:cs="Arial"/>
                <w:color w:val="000000"/>
                <w:sz w:val="15"/>
                <w:szCs w:val="15"/>
              </w:rPr>
            </w:pPr>
          </w:p>
          <w:p w14:paraId="1302233A" w14:textId="77777777" w:rsidR="00BB639E" w:rsidRPr="00BB639E" w:rsidRDefault="00BB639E">
            <w:pPr>
              <w:rPr>
                <w:rFonts w:ascii="Arial" w:hAnsi="Arial" w:cs="Arial"/>
                <w:color w:val="000000"/>
                <w:sz w:val="4"/>
                <w:szCs w:val="4"/>
              </w:rPr>
            </w:pPr>
          </w:p>
          <w:p w14:paraId="540E1999"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BF8DEE5"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58BC8A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E9D000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18184067"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76E1B401"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38D4C6"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1A477DC8"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B130EE"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7FAEFB0A"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36547D0B"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C3707D"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23BF5B6E"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2353A3"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094C9BC4" w14:textId="77777777" w:rsidR="00A23B3E" w:rsidRPr="000953DC" w:rsidRDefault="00A23B3E">
            <w:pPr>
              <w:rPr>
                <w:rFonts w:ascii="Arial" w:hAnsi="Arial" w:cs="Arial"/>
                <w:color w:val="FF0000"/>
                <w:sz w:val="15"/>
                <w:szCs w:val="15"/>
              </w:rPr>
            </w:pPr>
          </w:p>
          <w:p w14:paraId="5B0051F1" w14:textId="77777777" w:rsidR="00A23B3E" w:rsidRPr="000953DC" w:rsidRDefault="00A23B3E">
            <w:r w:rsidRPr="000953DC">
              <w:rPr>
                <w:rFonts w:ascii="Arial" w:hAnsi="Arial" w:cs="Arial"/>
                <w:sz w:val="15"/>
                <w:szCs w:val="15"/>
              </w:rPr>
              <w:t xml:space="preserve"> […………………]</w:t>
            </w:r>
          </w:p>
        </w:tc>
      </w:tr>
      <w:tr w:rsidR="00A23B3E" w14:paraId="1FF99ACE"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DD773"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5F4F496B"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7FC06443"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D348BE" w14:textId="77777777" w:rsidR="00F351F0" w:rsidRPr="003A443E" w:rsidRDefault="00F351F0">
            <w:pPr>
              <w:rPr>
                <w:rFonts w:ascii="Arial" w:hAnsi="Arial" w:cs="Arial"/>
                <w:color w:val="000000"/>
                <w:sz w:val="15"/>
                <w:szCs w:val="15"/>
              </w:rPr>
            </w:pPr>
          </w:p>
          <w:p w14:paraId="4E9A51CD"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114108D5" w14:textId="77777777" w:rsidR="00B32C28" w:rsidRPr="001D3A2B" w:rsidRDefault="00B32C28">
            <w:pPr>
              <w:rPr>
                <w:rFonts w:ascii="Arial" w:hAnsi="Arial" w:cs="Arial"/>
                <w:color w:val="000000"/>
                <w:szCs w:val="24"/>
              </w:rPr>
            </w:pPr>
          </w:p>
          <w:p w14:paraId="06FC8150"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45B481EA" w14:textId="77777777" w:rsidR="006B4D39" w:rsidRDefault="006B4D39" w:rsidP="00BF74E1">
      <w:pPr>
        <w:pStyle w:val="SectionTitle"/>
        <w:rPr>
          <w:rFonts w:ascii="Arial" w:hAnsi="Arial" w:cs="Arial"/>
          <w:b w:val="0"/>
          <w:caps/>
          <w:sz w:val="15"/>
          <w:szCs w:val="15"/>
        </w:rPr>
      </w:pPr>
    </w:p>
    <w:p w14:paraId="38E8C6E0"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07D5983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22432F"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784AAD" w14:textId="77777777" w:rsidR="00A23B3E" w:rsidRPr="000953DC" w:rsidRDefault="00A23B3E">
            <w:r w:rsidRPr="000953DC">
              <w:rPr>
                <w:rFonts w:ascii="Arial" w:hAnsi="Arial" w:cs="Arial"/>
                <w:b/>
                <w:sz w:val="15"/>
                <w:szCs w:val="15"/>
              </w:rPr>
              <w:t>Risposta:</w:t>
            </w:r>
          </w:p>
        </w:tc>
      </w:tr>
      <w:tr w:rsidR="00A23B3E" w14:paraId="25C8E08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3CD610"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ECEF1E"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5C9E1A6D"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3868C135"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4"/>
            </w:r>
            <w:r w:rsidRPr="000953DC">
              <w:rPr>
                <w:rFonts w:ascii="Arial" w:hAnsi="Arial" w:cs="Arial"/>
                <w:sz w:val="14"/>
                <w:szCs w:val="14"/>
              </w:rPr>
              <w:t>)</w:t>
            </w:r>
          </w:p>
        </w:tc>
      </w:tr>
      <w:tr w:rsidR="00A23B3E" w14:paraId="40FA03FB"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5A5F74"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740CB8C2"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9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9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2718DF9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0467A1A" w14:textId="77777777" w:rsidR="00A23B3E" w:rsidRPr="00121BF6" w:rsidRDefault="00A23B3E" w:rsidP="00F351F0">
            <w:pPr>
              <w:pStyle w:val="NormaleWeb1"/>
              <w:spacing w:before="0" w:after="0"/>
              <w:jc w:val="both"/>
              <w:rPr>
                <w:rFonts w:ascii="Arial" w:hAnsi="Arial" w:cs="Arial"/>
                <w:color w:val="000000"/>
                <w:sz w:val="14"/>
                <w:szCs w:val="14"/>
              </w:rPr>
            </w:pPr>
          </w:p>
          <w:p w14:paraId="2AC6ED8C"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2C93CCE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D27C4B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9B3107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58BEA4B"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92" w:hAnsi="Arial" w:cs="Arial"/>
                <w:color w:val="000000"/>
                <w:sz w:val="14"/>
                <w:szCs w:val="14"/>
                <w:u w:val="none"/>
              </w:rPr>
              <w:t>articolo 17 della legge 19 marzo 1990, n. 55</w:t>
            </w:r>
            <w:r w:rsidR="00625142" w:rsidRPr="00121BF6">
              <w:rPr>
                <w:rStyle w:val="Collegamentoipertestuale"/>
                <w:rFonts w:ascii="Arial" w:eastAsia="font29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03A80E26" w14:textId="77777777" w:rsidR="00625142" w:rsidRPr="00121BF6" w:rsidRDefault="00625142">
            <w:pPr>
              <w:spacing w:before="0" w:after="0"/>
              <w:ind w:left="284" w:hanging="284"/>
              <w:jc w:val="both"/>
              <w:rPr>
                <w:rFonts w:ascii="Arial" w:hAnsi="Arial" w:cs="Arial"/>
                <w:color w:val="000000"/>
                <w:sz w:val="14"/>
                <w:szCs w:val="14"/>
              </w:rPr>
            </w:pPr>
          </w:p>
          <w:p w14:paraId="6133858B"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1097191D"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0FAB2B6E"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34ADCFC9"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0B092E0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A37C4D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887677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D980CE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D34C6C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CB987C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499759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E41EFF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29F87BC"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92" w:hAnsi="Arial" w:cs="Arial"/>
                  <w:color w:val="000000"/>
                  <w:sz w:val="14"/>
                  <w:szCs w:val="14"/>
                  <w:u w:val="none"/>
                </w:rPr>
                <w:t>a legge 12 marzo 1999, n. 68</w:t>
              </w:r>
            </w:hyperlink>
          </w:p>
          <w:p w14:paraId="4D270931" w14:textId="77777777" w:rsidR="00A23B3E" w:rsidRPr="00121BF6" w:rsidRDefault="00A23B3E">
            <w:pPr>
              <w:pStyle w:val="NormaleWeb1"/>
              <w:spacing w:before="0" w:after="0"/>
              <w:ind w:left="284"/>
              <w:jc w:val="both"/>
              <w:rPr>
                <w:rFonts w:eastAsia="font29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6D988B18" w14:textId="77777777" w:rsidR="00A23B3E" w:rsidRPr="00121BF6" w:rsidRDefault="00A23B3E">
            <w:pPr>
              <w:pStyle w:val="NormaleWeb1"/>
              <w:spacing w:before="0" w:after="0"/>
              <w:ind w:left="284" w:hanging="284"/>
              <w:jc w:val="both"/>
              <w:rPr>
                <w:rFonts w:eastAsia="font292"/>
                <w:color w:val="000000"/>
              </w:rPr>
            </w:pPr>
          </w:p>
          <w:p w14:paraId="101CFFF2" w14:textId="77777777" w:rsidR="00A23B3E" w:rsidRPr="00121BF6" w:rsidRDefault="00A23B3E">
            <w:pPr>
              <w:pStyle w:val="NormaleWeb1"/>
              <w:spacing w:before="0" w:after="0"/>
              <w:jc w:val="both"/>
              <w:rPr>
                <w:rFonts w:ascii="Arial" w:hAnsi="Arial" w:cs="Arial"/>
                <w:color w:val="000000"/>
                <w:sz w:val="14"/>
                <w:szCs w:val="14"/>
              </w:rPr>
            </w:pPr>
          </w:p>
          <w:p w14:paraId="4393B3DE" w14:textId="77777777" w:rsidR="00A23B3E" w:rsidRPr="00121BF6" w:rsidRDefault="00A23B3E">
            <w:pPr>
              <w:pStyle w:val="NormaleWeb1"/>
              <w:spacing w:before="0" w:after="0"/>
              <w:jc w:val="both"/>
              <w:rPr>
                <w:rFonts w:ascii="Arial" w:hAnsi="Arial" w:cs="Arial"/>
                <w:color w:val="000000"/>
                <w:sz w:val="14"/>
                <w:szCs w:val="14"/>
              </w:rPr>
            </w:pPr>
          </w:p>
          <w:p w14:paraId="14681408" w14:textId="77777777" w:rsidR="00A23B3E" w:rsidRPr="00121BF6" w:rsidRDefault="00A23B3E">
            <w:pPr>
              <w:pStyle w:val="NormaleWeb1"/>
              <w:spacing w:before="0" w:after="0"/>
              <w:jc w:val="both"/>
              <w:rPr>
                <w:rFonts w:ascii="Arial" w:hAnsi="Arial" w:cs="Arial"/>
                <w:color w:val="000000"/>
                <w:sz w:val="14"/>
                <w:szCs w:val="14"/>
              </w:rPr>
            </w:pPr>
          </w:p>
          <w:p w14:paraId="77D53C36" w14:textId="77777777" w:rsidR="00A23B3E" w:rsidRPr="00121BF6" w:rsidRDefault="00A23B3E">
            <w:pPr>
              <w:pStyle w:val="NormaleWeb1"/>
              <w:spacing w:before="0" w:after="0"/>
              <w:jc w:val="both"/>
              <w:rPr>
                <w:rFonts w:ascii="Arial" w:hAnsi="Arial" w:cs="Arial"/>
                <w:color w:val="000000"/>
                <w:sz w:val="14"/>
                <w:szCs w:val="14"/>
              </w:rPr>
            </w:pPr>
          </w:p>
          <w:p w14:paraId="4A73E47E" w14:textId="77777777" w:rsidR="00A23B3E" w:rsidRPr="00121BF6" w:rsidRDefault="00A23B3E">
            <w:pPr>
              <w:pStyle w:val="NormaleWeb1"/>
              <w:spacing w:before="0" w:after="0"/>
              <w:jc w:val="both"/>
              <w:rPr>
                <w:rFonts w:ascii="Arial" w:hAnsi="Arial" w:cs="Arial"/>
                <w:color w:val="000000"/>
                <w:sz w:val="14"/>
                <w:szCs w:val="14"/>
              </w:rPr>
            </w:pPr>
          </w:p>
          <w:p w14:paraId="5B119FCC" w14:textId="77777777" w:rsidR="00A23B3E" w:rsidRPr="00121BF6" w:rsidRDefault="00A23B3E">
            <w:pPr>
              <w:pStyle w:val="NormaleWeb1"/>
              <w:spacing w:before="0" w:after="0"/>
              <w:jc w:val="both"/>
              <w:rPr>
                <w:rFonts w:ascii="Arial" w:hAnsi="Arial" w:cs="Arial"/>
                <w:color w:val="000000"/>
                <w:sz w:val="14"/>
                <w:szCs w:val="14"/>
              </w:rPr>
            </w:pPr>
          </w:p>
          <w:p w14:paraId="4E2C2FC6" w14:textId="77777777" w:rsidR="006B4D39" w:rsidRPr="00121BF6" w:rsidRDefault="006B4D39">
            <w:pPr>
              <w:pStyle w:val="NormaleWeb1"/>
              <w:spacing w:before="0" w:after="0"/>
              <w:jc w:val="both"/>
              <w:rPr>
                <w:rFonts w:ascii="Arial" w:hAnsi="Arial" w:cs="Arial"/>
                <w:color w:val="000000"/>
                <w:sz w:val="14"/>
                <w:szCs w:val="14"/>
              </w:rPr>
            </w:pPr>
          </w:p>
          <w:p w14:paraId="10319088" w14:textId="77777777" w:rsidR="00A23B3E" w:rsidRPr="00121BF6" w:rsidRDefault="00A23B3E">
            <w:pPr>
              <w:pStyle w:val="NormaleWeb1"/>
              <w:spacing w:before="0" w:after="0"/>
              <w:jc w:val="both"/>
              <w:rPr>
                <w:rFonts w:ascii="Arial" w:hAnsi="Arial" w:cs="Arial"/>
                <w:color w:val="000000"/>
                <w:sz w:val="14"/>
                <w:szCs w:val="14"/>
              </w:rPr>
            </w:pPr>
          </w:p>
          <w:p w14:paraId="58825D77"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92"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9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1C48709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213A925"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674CBFF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66C4FAE"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0439727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AEA3307"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75B4528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1D0089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4E5B3F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B35C5ED"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8F6DB9C"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5153A03A"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0369F86"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9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9291FA" w14:textId="77777777" w:rsidR="00A23B3E" w:rsidRPr="003A443E" w:rsidRDefault="00A23B3E">
            <w:pPr>
              <w:rPr>
                <w:rFonts w:ascii="Arial" w:hAnsi="Arial" w:cs="Arial"/>
                <w:color w:val="000000"/>
                <w:sz w:val="15"/>
                <w:szCs w:val="15"/>
              </w:rPr>
            </w:pPr>
          </w:p>
          <w:p w14:paraId="03F6E370"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17FFB5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5D9B5D6"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C2190EE" w14:textId="77777777" w:rsidR="006A5E21" w:rsidRPr="001D3A2B" w:rsidRDefault="006A5E21" w:rsidP="005309A4">
            <w:pPr>
              <w:jc w:val="both"/>
              <w:rPr>
                <w:rFonts w:ascii="Arial" w:hAnsi="Arial" w:cs="Arial"/>
                <w:color w:val="000000"/>
                <w:sz w:val="4"/>
                <w:szCs w:val="4"/>
              </w:rPr>
            </w:pPr>
          </w:p>
          <w:p w14:paraId="0EC1F186"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15B6D3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B7967B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B8BB82F" w14:textId="77777777" w:rsidR="001D3A2B" w:rsidRPr="001D3A2B" w:rsidRDefault="001D3A2B">
            <w:pPr>
              <w:rPr>
                <w:rFonts w:ascii="Arial" w:hAnsi="Arial" w:cs="Arial"/>
                <w:color w:val="000000"/>
                <w:sz w:val="4"/>
                <w:szCs w:val="4"/>
              </w:rPr>
            </w:pPr>
          </w:p>
          <w:p w14:paraId="2A25B69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03DBB98C" w14:textId="77777777" w:rsidR="00F351F0" w:rsidRPr="003A443E" w:rsidRDefault="00F351F0">
            <w:pPr>
              <w:spacing w:before="0" w:after="0"/>
              <w:ind w:left="284" w:hanging="284"/>
              <w:jc w:val="both"/>
              <w:rPr>
                <w:rFonts w:ascii="Arial" w:hAnsi="Arial" w:cs="Arial"/>
                <w:color w:val="000000"/>
                <w:sz w:val="14"/>
                <w:szCs w:val="14"/>
              </w:rPr>
            </w:pPr>
          </w:p>
          <w:p w14:paraId="1F69E3C9"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3C546B23" w14:textId="77777777" w:rsidR="00F351F0" w:rsidRPr="003A443E" w:rsidRDefault="00F351F0">
            <w:pPr>
              <w:rPr>
                <w:rFonts w:ascii="Arial" w:hAnsi="Arial" w:cs="Arial"/>
                <w:color w:val="000000"/>
                <w:sz w:val="14"/>
                <w:szCs w:val="14"/>
              </w:rPr>
            </w:pPr>
          </w:p>
          <w:p w14:paraId="0D9F04B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885BD8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DC38E2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2302510" w14:textId="77777777" w:rsidR="00A23B3E" w:rsidRPr="003A443E" w:rsidRDefault="00A23B3E">
            <w:pPr>
              <w:rPr>
                <w:rFonts w:ascii="Arial" w:hAnsi="Arial" w:cs="Arial"/>
                <w:color w:val="000000"/>
                <w:sz w:val="14"/>
                <w:szCs w:val="14"/>
              </w:rPr>
            </w:pPr>
          </w:p>
          <w:p w14:paraId="4C0A9C92"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4E256B0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C86B04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2626308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22204126" w14:textId="77777777" w:rsidR="006A5E21" w:rsidRPr="001D3A2B" w:rsidRDefault="006A5E21">
            <w:pPr>
              <w:rPr>
                <w:rFonts w:ascii="Arial" w:hAnsi="Arial" w:cs="Arial"/>
                <w:color w:val="000000"/>
                <w:sz w:val="4"/>
                <w:szCs w:val="4"/>
              </w:rPr>
            </w:pPr>
          </w:p>
          <w:p w14:paraId="4A7018A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96FCF29" w14:textId="77777777" w:rsidR="00A23B3E" w:rsidRPr="003A443E" w:rsidRDefault="00A23B3E">
            <w:pPr>
              <w:rPr>
                <w:rFonts w:ascii="Arial" w:hAnsi="Arial" w:cs="Arial"/>
                <w:color w:val="000000"/>
                <w:sz w:val="14"/>
                <w:szCs w:val="14"/>
              </w:rPr>
            </w:pPr>
          </w:p>
          <w:p w14:paraId="616B2CB6" w14:textId="77777777" w:rsidR="00A23B3E" w:rsidRPr="003A443E" w:rsidRDefault="00A23B3E">
            <w:pPr>
              <w:rPr>
                <w:rFonts w:ascii="Arial" w:hAnsi="Arial" w:cs="Arial"/>
                <w:color w:val="000000"/>
              </w:rPr>
            </w:pPr>
          </w:p>
          <w:p w14:paraId="679F33A2"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618CAEC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D1B16A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3422F76"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5D238D52" w14:textId="77777777" w:rsidR="001D3A2B" w:rsidRDefault="001D3A2B">
            <w:pPr>
              <w:rPr>
                <w:rFonts w:ascii="Arial" w:hAnsi="Arial" w:cs="Arial"/>
                <w:color w:val="000000"/>
                <w:sz w:val="14"/>
                <w:szCs w:val="14"/>
              </w:rPr>
            </w:pPr>
          </w:p>
          <w:p w14:paraId="37F15942"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04492F45"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778734"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8AB99F"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3AFFD989"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06A71D0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411101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DA278C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D0035E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C20769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4728E5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9CB99B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2D5C45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DDA584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C78B239"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0D59EACF" w14:textId="77777777" w:rsidR="00A23B3E" w:rsidRDefault="00A23B3E">
      <w:pPr>
        <w:spacing w:before="0" w:after="0"/>
        <w:rPr>
          <w:rFonts w:ascii="Arial" w:hAnsi="Arial" w:cs="Arial"/>
          <w:sz w:val="17"/>
          <w:szCs w:val="17"/>
        </w:rPr>
      </w:pPr>
    </w:p>
    <w:p w14:paraId="4D91C038"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6B8806F2" w14:textId="77777777" w:rsidR="00A23B3E" w:rsidRPr="00DE4996" w:rsidRDefault="00A23B3E">
      <w:pPr>
        <w:spacing w:before="0" w:after="0"/>
        <w:rPr>
          <w:rFonts w:ascii="Arial" w:hAnsi="Arial" w:cs="Arial"/>
          <w:sz w:val="16"/>
          <w:szCs w:val="16"/>
        </w:rPr>
      </w:pPr>
    </w:p>
    <w:p w14:paraId="5C7F739D"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20833810" w14:textId="77777777" w:rsidR="00A23B3E" w:rsidRDefault="00A23B3E">
      <w:pPr>
        <w:pStyle w:val="Titolo1"/>
        <w:spacing w:before="0" w:after="0"/>
        <w:rPr>
          <w:sz w:val="16"/>
          <w:szCs w:val="16"/>
        </w:rPr>
      </w:pPr>
    </w:p>
    <w:p w14:paraId="650A721C"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7428B446"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CC89421"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5E7AEC7" w14:textId="77777777" w:rsidR="00A23B3E" w:rsidRDefault="00A23B3E">
            <w:r>
              <w:rPr>
                <w:rFonts w:ascii="Arial" w:hAnsi="Arial" w:cs="Arial"/>
                <w:b/>
                <w:sz w:val="15"/>
                <w:szCs w:val="15"/>
              </w:rPr>
              <w:t>Risposta</w:t>
            </w:r>
          </w:p>
        </w:tc>
      </w:tr>
      <w:tr w:rsidR="00A23B3E" w14:paraId="234039EA"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898D32B"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9EA0EA1"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71FA908F" w14:textId="77777777" w:rsidR="00A23B3E" w:rsidRDefault="00A23B3E">
      <w:pPr>
        <w:pStyle w:val="SectionTitle"/>
        <w:spacing w:after="120"/>
        <w:jc w:val="both"/>
        <w:rPr>
          <w:rFonts w:ascii="Arial" w:hAnsi="Arial" w:cs="Arial"/>
          <w:b w:val="0"/>
          <w:caps/>
          <w:sz w:val="16"/>
          <w:szCs w:val="16"/>
        </w:rPr>
      </w:pPr>
    </w:p>
    <w:p w14:paraId="3488B3E3"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7B69E1B4"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3645C2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04B938"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425283" w14:textId="77777777" w:rsidR="00A23B3E" w:rsidRDefault="00A23B3E">
            <w:r>
              <w:rPr>
                <w:rFonts w:ascii="Arial" w:hAnsi="Arial" w:cs="Arial"/>
                <w:b/>
                <w:sz w:val="15"/>
                <w:szCs w:val="15"/>
              </w:rPr>
              <w:t>Risposta</w:t>
            </w:r>
          </w:p>
        </w:tc>
      </w:tr>
      <w:tr w:rsidR="00A23B3E" w14:paraId="73FD145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2F5773"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14:paraId="7F3A9B1C"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5D7431"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A3F2862" w14:textId="77777777" w:rsidR="00A23B3E" w:rsidRDefault="00A23B3E">
            <w:r>
              <w:rPr>
                <w:rFonts w:ascii="Arial" w:hAnsi="Arial" w:cs="Arial"/>
                <w:sz w:val="15"/>
                <w:szCs w:val="15"/>
              </w:rPr>
              <w:t>[…………][……..…][…………]</w:t>
            </w:r>
          </w:p>
        </w:tc>
      </w:tr>
      <w:tr w:rsidR="00A23B3E" w14:paraId="5ABB26F7"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0308AE"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270CD68" w14:textId="77777777" w:rsidR="00A23B3E" w:rsidRDefault="00A23B3E">
            <w:pPr>
              <w:pStyle w:val="Paragrafoelenco1"/>
              <w:tabs>
                <w:tab w:val="left" w:pos="284"/>
              </w:tabs>
              <w:ind w:left="284"/>
              <w:rPr>
                <w:rFonts w:ascii="Arial" w:hAnsi="Arial" w:cs="Arial"/>
                <w:sz w:val="15"/>
                <w:szCs w:val="15"/>
              </w:rPr>
            </w:pPr>
          </w:p>
          <w:p w14:paraId="7C84F295"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35B3C3C"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229840"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0037898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DA47F79" w14:textId="77777777" w:rsidR="00A23B3E" w:rsidRDefault="00A23B3E">
            <w:r>
              <w:rPr>
                <w:rFonts w:ascii="Arial" w:hAnsi="Arial" w:cs="Arial"/>
                <w:sz w:val="15"/>
                <w:szCs w:val="15"/>
              </w:rPr>
              <w:t>[…………][……….…][…………]</w:t>
            </w:r>
          </w:p>
        </w:tc>
      </w:tr>
    </w:tbl>
    <w:p w14:paraId="58D2AA12" w14:textId="77777777" w:rsidR="00A23B3E" w:rsidRDefault="00A23B3E">
      <w:pPr>
        <w:pStyle w:val="SectionTitle"/>
        <w:spacing w:before="0" w:after="0"/>
        <w:jc w:val="both"/>
        <w:rPr>
          <w:rFonts w:ascii="Arial" w:hAnsi="Arial" w:cs="Arial"/>
          <w:sz w:val="4"/>
          <w:szCs w:val="4"/>
        </w:rPr>
      </w:pPr>
    </w:p>
    <w:p w14:paraId="24D3544D" w14:textId="77777777" w:rsidR="00A23B3E" w:rsidRDefault="00A23B3E">
      <w:pPr>
        <w:spacing w:before="0"/>
      </w:pPr>
    </w:p>
    <w:p w14:paraId="5A55C6B1" w14:textId="77777777" w:rsidR="00A23B3E" w:rsidRDefault="00A23B3E">
      <w:pPr>
        <w:pStyle w:val="SectionTitle"/>
        <w:pageBreakBefore/>
        <w:spacing w:before="0" w:after="0"/>
        <w:jc w:val="both"/>
        <w:rPr>
          <w:rFonts w:ascii="Arial" w:hAnsi="Arial" w:cs="Arial"/>
          <w:b w:val="0"/>
          <w:caps/>
          <w:sz w:val="15"/>
          <w:szCs w:val="15"/>
        </w:rPr>
      </w:pPr>
    </w:p>
    <w:p w14:paraId="27B46166"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4E094B83"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3F0CBE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A2C90A"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07666A"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37F15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CBE749"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6474D188" w14:textId="77777777" w:rsidR="00A23B3E" w:rsidRDefault="00A23B3E">
            <w:pPr>
              <w:ind w:left="284" w:hanging="284"/>
              <w:rPr>
                <w:rFonts w:ascii="Arial" w:hAnsi="Arial" w:cs="Arial"/>
                <w:b/>
                <w:sz w:val="12"/>
                <w:szCs w:val="12"/>
              </w:rPr>
            </w:pPr>
          </w:p>
          <w:p w14:paraId="70972B8A" w14:textId="77777777" w:rsidR="00A23B3E" w:rsidRDefault="00A23B3E">
            <w:pPr>
              <w:ind w:left="284" w:hanging="284"/>
              <w:rPr>
                <w:rFonts w:ascii="Arial" w:hAnsi="Arial" w:cs="Arial"/>
                <w:sz w:val="12"/>
                <w:szCs w:val="12"/>
              </w:rPr>
            </w:pPr>
            <w:r>
              <w:rPr>
                <w:rFonts w:ascii="Arial" w:hAnsi="Arial" w:cs="Arial"/>
                <w:b/>
                <w:sz w:val="15"/>
                <w:szCs w:val="15"/>
              </w:rPr>
              <w:t>e/o,</w:t>
            </w:r>
          </w:p>
          <w:p w14:paraId="726E44DE" w14:textId="77777777" w:rsidR="00A23B3E" w:rsidRDefault="00A23B3E">
            <w:pPr>
              <w:ind w:left="284" w:hanging="142"/>
              <w:rPr>
                <w:rFonts w:ascii="Arial" w:hAnsi="Arial" w:cs="Arial"/>
                <w:sz w:val="12"/>
                <w:szCs w:val="12"/>
              </w:rPr>
            </w:pPr>
          </w:p>
          <w:p w14:paraId="0B54DCAE"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14:paraId="51A2C591"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823B04"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B1F0582" w14:textId="77777777" w:rsidR="00A23B3E" w:rsidRDefault="00A23B3E">
            <w:pPr>
              <w:rPr>
                <w:rFonts w:ascii="Arial" w:hAnsi="Arial" w:cs="Arial"/>
                <w:sz w:val="15"/>
                <w:szCs w:val="15"/>
              </w:rPr>
            </w:pPr>
            <w:r>
              <w:rPr>
                <w:rFonts w:ascii="Arial" w:hAnsi="Arial" w:cs="Arial"/>
                <w:sz w:val="15"/>
                <w:szCs w:val="15"/>
              </w:rPr>
              <w:t>[……], [……] […] valuta</w:t>
            </w:r>
          </w:p>
          <w:p w14:paraId="50232C36" w14:textId="77777777" w:rsidR="00A23B3E" w:rsidRDefault="00A23B3E">
            <w:pPr>
              <w:rPr>
                <w:rFonts w:ascii="Arial" w:hAnsi="Arial" w:cs="Arial"/>
                <w:sz w:val="15"/>
                <w:szCs w:val="15"/>
              </w:rPr>
            </w:pPr>
          </w:p>
          <w:p w14:paraId="7063E13E" w14:textId="77777777" w:rsidR="00A23B3E" w:rsidRDefault="00A23B3E">
            <w:pPr>
              <w:rPr>
                <w:rFonts w:ascii="Arial" w:hAnsi="Arial" w:cs="Arial"/>
                <w:sz w:val="15"/>
                <w:szCs w:val="15"/>
              </w:rPr>
            </w:pPr>
          </w:p>
          <w:p w14:paraId="42C4E84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0EF2A3" w14:textId="77777777" w:rsidR="00A23B3E" w:rsidRDefault="00A23B3E">
            <w:r>
              <w:rPr>
                <w:rFonts w:ascii="Arial" w:hAnsi="Arial" w:cs="Arial"/>
                <w:sz w:val="15"/>
                <w:szCs w:val="15"/>
              </w:rPr>
              <w:t>[…….…][……..…][……..…]</w:t>
            </w:r>
          </w:p>
        </w:tc>
      </w:tr>
      <w:tr w:rsidR="00A23B3E" w14:paraId="3C110EF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7086F7"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50F66CC6" w14:textId="77777777" w:rsidR="00A23B3E" w:rsidRDefault="00A23B3E">
            <w:pPr>
              <w:rPr>
                <w:rFonts w:ascii="Arial" w:hAnsi="Arial" w:cs="Arial"/>
                <w:sz w:val="15"/>
                <w:szCs w:val="15"/>
              </w:rPr>
            </w:pPr>
            <w:r>
              <w:rPr>
                <w:rFonts w:ascii="Arial" w:hAnsi="Arial" w:cs="Arial"/>
                <w:b/>
                <w:sz w:val="15"/>
                <w:szCs w:val="15"/>
              </w:rPr>
              <w:t>e/o,</w:t>
            </w:r>
          </w:p>
          <w:p w14:paraId="18B7C6DE"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14:paraId="5D54EB7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9421E"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2CA3A3D" w14:textId="77777777" w:rsidR="00A23B3E" w:rsidRDefault="00A23B3E">
            <w:pPr>
              <w:rPr>
                <w:rFonts w:ascii="Arial" w:hAnsi="Arial" w:cs="Arial"/>
                <w:sz w:val="15"/>
                <w:szCs w:val="15"/>
              </w:rPr>
            </w:pPr>
            <w:r>
              <w:rPr>
                <w:rFonts w:ascii="Arial" w:hAnsi="Arial" w:cs="Arial"/>
                <w:sz w:val="15"/>
                <w:szCs w:val="15"/>
              </w:rPr>
              <w:t>[……], [……] […] valuta</w:t>
            </w:r>
          </w:p>
          <w:p w14:paraId="1328F8A0"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25D6CA06" w14:textId="77777777" w:rsidR="00A23B3E" w:rsidRDefault="00A23B3E">
            <w:r>
              <w:rPr>
                <w:rFonts w:ascii="Arial" w:hAnsi="Arial" w:cs="Arial"/>
                <w:sz w:val="15"/>
                <w:szCs w:val="15"/>
              </w:rPr>
              <w:t>[……….…][…………][…………]</w:t>
            </w:r>
          </w:p>
        </w:tc>
      </w:tr>
      <w:tr w:rsidR="00A23B3E" w14:paraId="657E3A4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78CC56"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43E392" w14:textId="77777777" w:rsidR="00A23B3E" w:rsidRDefault="00A23B3E">
            <w:r>
              <w:rPr>
                <w:rFonts w:ascii="Arial" w:hAnsi="Arial" w:cs="Arial"/>
                <w:sz w:val="15"/>
                <w:szCs w:val="15"/>
              </w:rPr>
              <w:t>[……]</w:t>
            </w:r>
          </w:p>
        </w:tc>
      </w:tr>
      <w:tr w:rsidR="00A23B3E" w14:paraId="347CA3D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8E47ED"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0B6A274B"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213B5"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6D6AC7B7" w14:textId="77777777" w:rsidR="00A23B3E" w:rsidRDefault="00A23B3E">
            <w:r>
              <w:rPr>
                <w:rFonts w:ascii="Arial" w:hAnsi="Arial" w:cs="Arial"/>
                <w:sz w:val="15"/>
                <w:szCs w:val="15"/>
              </w:rPr>
              <w:t>[………..…][…………][……….…]</w:t>
            </w:r>
          </w:p>
        </w:tc>
      </w:tr>
      <w:tr w:rsidR="00A23B3E" w14:paraId="23FE28A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A5DF99"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727FB36A"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2EA9C" w14:textId="77777777" w:rsidR="00A23B3E" w:rsidRDefault="00A23B3E">
            <w:pPr>
              <w:rPr>
                <w:rFonts w:ascii="Arial" w:hAnsi="Arial" w:cs="Arial"/>
                <w:sz w:val="15"/>
                <w:szCs w:val="15"/>
              </w:rPr>
            </w:pPr>
            <w:r>
              <w:rPr>
                <w:rFonts w:ascii="Arial" w:hAnsi="Arial" w:cs="Arial"/>
                <w:sz w:val="15"/>
                <w:szCs w:val="15"/>
              </w:rPr>
              <w:t>[……] […] valuta</w:t>
            </w:r>
          </w:p>
          <w:p w14:paraId="78BF3B4F"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5B53415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10475E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697EA7"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322CC887"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15A02E"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7AF0D4F"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619E4845" w14:textId="77777777" w:rsidR="00A23B3E" w:rsidRDefault="00A23B3E">
            <w:r>
              <w:rPr>
                <w:rFonts w:ascii="Arial" w:hAnsi="Arial" w:cs="Arial"/>
                <w:sz w:val="15"/>
                <w:szCs w:val="15"/>
              </w:rPr>
              <w:t>[…………..][……….…][………..…]</w:t>
            </w:r>
          </w:p>
        </w:tc>
      </w:tr>
    </w:tbl>
    <w:p w14:paraId="1CF6A4C6" w14:textId="77777777" w:rsidR="00A23B3E" w:rsidRDefault="00A23B3E">
      <w:pPr>
        <w:pStyle w:val="SectionTitle"/>
        <w:spacing w:before="0" w:after="0"/>
        <w:jc w:val="both"/>
        <w:rPr>
          <w:rFonts w:ascii="Arial" w:hAnsi="Arial" w:cs="Arial"/>
          <w:caps/>
          <w:sz w:val="15"/>
          <w:szCs w:val="15"/>
        </w:rPr>
      </w:pPr>
    </w:p>
    <w:p w14:paraId="3D1C0145" w14:textId="77777777" w:rsidR="00A23B3E" w:rsidRDefault="00A23B3E">
      <w:pPr>
        <w:pStyle w:val="Titolo1"/>
        <w:spacing w:before="0" w:after="0"/>
        <w:ind w:left="850"/>
        <w:rPr>
          <w:sz w:val="16"/>
          <w:szCs w:val="16"/>
        </w:rPr>
      </w:pPr>
    </w:p>
    <w:p w14:paraId="76697686"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46F4F74D" w14:textId="77777777" w:rsidR="00A23B3E" w:rsidRPr="003A443E" w:rsidRDefault="00A23B3E">
      <w:pPr>
        <w:pStyle w:val="Titolo1"/>
        <w:spacing w:before="0" w:after="0"/>
        <w:ind w:left="850"/>
        <w:rPr>
          <w:color w:val="000000"/>
          <w:sz w:val="16"/>
          <w:szCs w:val="16"/>
        </w:rPr>
      </w:pPr>
    </w:p>
    <w:p w14:paraId="3EC0324B"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6F1CA7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56419B"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1FD9C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728E22F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F0C266"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435E7901"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54ECD0"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470DAC0C" w14:textId="77777777" w:rsidR="00A23B3E" w:rsidRDefault="00A23B3E">
            <w:r>
              <w:rPr>
                <w:rFonts w:ascii="Arial" w:hAnsi="Arial" w:cs="Arial"/>
                <w:sz w:val="15"/>
                <w:szCs w:val="15"/>
              </w:rPr>
              <w:t>[…………][………..…][……….…]</w:t>
            </w:r>
          </w:p>
        </w:tc>
      </w:tr>
      <w:tr w:rsidR="00A23B3E" w14:paraId="674DD0B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DF8EE8"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087A30D4"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FE0A0"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40492906"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61DA4C55"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1B7AF48"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ECC50C6"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F4379D2"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AA54879" w14:textId="77777777" w:rsidR="00A23B3E" w:rsidRDefault="00A23B3E">
                  <w:r>
                    <w:rPr>
                      <w:rFonts w:ascii="Arial" w:hAnsi="Arial" w:cs="Arial"/>
                      <w:sz w:val="15"/>
                      <w:szCs w:val="15"/>
                    </w:rPr>
                    <w:t>destinatari</w:t>
                  </w:r>
                </w:p>
              </w:tc>
            </w:tr>
            <w:tr w:rsidR="00A23B3E" w14:paraId="475F2D1E"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EAF34D2"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728A0AE4"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4D0CC48"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939BEF2" w14:textId="77777777" w:rsidR="00A23B3E" w:rsidRDefault="00A23B3E">
                  <w:pPr>
                    <w:rPr>
                      <w:rFonts w:ascii="Arial" w:hAnsi="Arial" w:cs="Arial"/>
                      <w:sz w:val="15"/>
                      <w:szCs w:val="15"/>
                    </w:rPr>
                  </w:pPr>
                </w:p>
              </w:tc>
            </w:tr>
          </w:tbl>
          <w:p w14:paraId="2952C49F" w14:textId="77777777" w:rsidR="00A23B3E" w:rsidRDefault="00A23B3E">
            <w:pPr>
              <w:rPr>
                <w:rFonts w:ascii="Arial" w:hAnsi="Arial" w:cs="Arial"/>
                <w:sz w:val="15"/>
                <w:szCs w:val="15"/>
              </w:rPr>
            </w:pPr>
          </w:p>
        </w:tc>
      </w:tr>
      <w:tr w:rsidR="00A23B3E" w14:paraId="699129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4DDFB8"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14:paraId="598C4F63"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CE75FC"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36B80D2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EE1AC8"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860D46" w14:textId="77777777" w:rsidR="00A23B3E" w:rsidRDefault="00A23B3E">
            <w:r>
              <w:rPr>
                <w:rFonts w:ascii="Arial" w:hAnsi="Arial" w:cs="Arial"/>
                <w:sz w:val="15"/>
                <w:szCs w:val="15"/>
              </w:rPr>
              <w:t>[……….…]</w:t>
            </w:r>
          </w:p>
        </w:tc>
      </w:tr>
      <w:tr w:rsidR="00A23B3E" w14:paraId="36EA95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DC49A2"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01B0DC" w14:textId="77777777" w:rsidR="00A23B3E" w:rsidRDefault="00A23B3E">
            <w:r>
              <w:rPr>
                <w:rFonts w:ascii="Arial" w:hAnsi="Arial" w:cs="Arial"/>
                <w:sz w:val="15"/>
                <w:szCs w:val="15"/>
              </w:rPr>
              <w:t>[……….…]</w:t>
            </w:r>
          </w:p>
        </w:tc>
      </w:tr>
      <w:tr w:rsidR="00A23B3E" w14:paraId="017C10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7DF38E"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5AF56E45"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94252F"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126346EE"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05A4DD8C" w14:textId="77777777" w:rsidR="00350D7E" w:rsidRDefault="00350D7E">
            <w:pPr>
              <w:rPr>
                <w:rFonts w:ascii="Arial" w:hAnsi="Arial" w:cs="Arial"/>
                <w:sz w:val="15"/>
                <w:szCs w:val="15"/>
              </w:rPr>
            </w:pPr>
          </w:p>
          <w:p w14:paraId="20D40978" w14:textId="77777777" w:rsidR="00350D7E" w:rsidRDefault="00350D7E"/>
        </w:tc>
      </w:tr>
      <w:tr w:rsidR="00A23B3E" w14:paraId="5DE6C7C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9656F1"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1592115A"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1FB078B6"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50139321"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00333E" w14:textId="77777777" w:rsidR="00A23B3E" w:rsidRDefault="00A23B3E">
            <w:pPr>
              <w:rPr>
                <w:rFonts w:ascii="Arial" w:hAnsi="Arial" w:cs="Arial"/>
                <w:sz w:val="15"/>
                <w:szCs w:val="15"/>
              </w:rPr>
            </w:pPr>
            <w:r>
              <w:rPr>
                <w:rFonts w:ascii="Arial" w:hAnsi="Arial" w:cs="Arial"/>
                <w:sz w:val="15"/>
                <w:szCs w:val="15"/>
              </w:rPr>
              <w:lastRenderedPageBreak/>
              <w:br/>
            </w:r>
          </w:p>
          <w:p w14:paraId="14BA9004"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5433AFA9" w14:textId="77777777" w:rsidR="00A23B3E" w:rsidRDefault="00A23B3E">
            <w:r>
              <w:rPr>
                <w:rFonts w:ascii="Arial" w:hAnsi="Arial" w:cs="Arial"/>
                <w:sz w:val="15"/>
                <w:szCs w:val="15"/>
              </w:rPr>
              <w:br/>
              <w:t>b) [………..…]</w:t>
            </w:r>
          </w:p>
        </w:tc>
      </w:tr>
      <w:tr w:rsidR="00A23B3E" w14:paraId="006D81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8BE267"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798EF2" w14:textId="77777777" w:rsidR="00A23B3E" w:rsidRDefault="00A23B3E">
            <w:r>
              <w:rPr>
                <w:rFonts w:ascii="Arial" w:hAnsi="Arial" w:cs="Arial"/>
                <w:sz w:val="15"/>
                <w:szCs w:val="15"/>
              </w:rPr>
              <w:t>[…………..…]</w:t>
            </w:r>
          </w:p>
        </w:tc>
      </w:tr>
      <w:tr w:rsidR="00A23B3E" w14:paraId="649F4A9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0A1BB2"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D535E3"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1881099C" w14:textId="77777777" w:rsidR="00A23B3E" w:rsidRDefault="00A23B3E">
            <w:pPr>
              <w:spacing w:before="0" w:after="0"/>
              <w:rPr>
                <w:rFonts w:ascii="Arial" w:hAnsi="Arial" w:cs="Arial"/>
                <w:sz w:val="15"/>
                <w:szCs w:val="15"/>
              </w:rPr>
            </w:pPr>
            <w:r>
              <w:rPr>
                <w:rFonts w:ascii="Arial" w:hAnsi="Arial" w:cs="Arial"/>
                <w:sz w:val="15"/>
                <w:szCs w:val="15"/>
              </w:rPr>
              <w:t>[…………],[……..…],</w:t>
            </w:r>
          </w:p>
          <w:p w14:paraId="295A6C76" w14:textId="77777777" w:rsidR="00A23B3E" w:rsidRDefault="00A23B3E">
            <w:pPr>
              <w:spacing w:before="0" w:after="0"/>
              <w:rPr>
                <w:rFonts w:ascii="Arial" w:hAnsi="Arial" w:cs="Arial"/>
                <w:sz w:val="15"/>
                <w:szCs w:val="15"/>
              </w:rPr>
            </w:pPr>
            <w:r>
              <w:rPr>
                <w:rFonts w:ascii="Arial" w:hAnsi="Arial" w:cs="Arial"/>
                <w:sz w:val="15"/>
                <w:szCs w:val="15"/>
              </w:rPr>
              <w:t>[…………],[……..…],</w:t>
            </w:r>
          </w:p>
          <w:p w14:paraId="0CFFBF25" w14:textId="77777777" w:rsidR="00A23B3E" w:rsidRDefault="00A23B3E">
            <w:pPr>
              <w:spacing w:before="0" w:after="0"/>
              <w:rPr>
                <w:rFonts w:ascii="Arial" w:hAnsi="Arial" w:cs="Arial"/>
                <w:sz w:val="15"/>
                <w:szCs w:val="15"/>
              </w:rPr>
            </w:pPr>
            <w:r>
              <w:rPr>
                <w:rFonts w:ascii="Arial" w:hAnsi="Arial" w:cs="Arial"/>
                <w:sz w:val="15"/>
                <w:szCs w:val="15"/>
              </w:rPr>
              <w:t>[…………],[……..…],</w:t>
            </w:r>
          </w:p>
          <w:p w14:paraId="4A54B70C"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2EFF2193" w14:textId="77777777" w:rsidR="00A23B3E" w:rsidRDefault="00A23B3E">
            <w:pPr>
              <w:spacing w:before="0" w:after="0"/>
              <w:rPr>
                <w:rFonts w:ascii="Arial" w:hAnsi="Arial" w:cs="Arial"/>
                <w:sz w:val="15"/>
                <w:szCs w:val="15"/>
              </w:rPr>
            </w:pPr>
            <w:r>
              <w:rPr>
                <w:rFonts w:ascii="Arial" w:hAnsi="Arial" w:cs="Arial"/>
                <w:sz w:val="15"/>
                <w:szCs w:val="15"/>
              </w:rPr>
              <w:t>[…………],[……..…],</w:t>
            </w:r>
          </w:p>
          <w:p w14:paraId="0CB7D28E" w14:textId="77777777" w:rsidR="00A23B3E" w:rsidRDefault="00A23B3E">
            <w:pPr>
              <w:spacing w:before="0" w:after="0"/>
              <w:rPr>
                <w:rFonts w:ascii="Arial" w:hAnsi="Arial" w:cs="Arial"/>
                <w:sz w:val="15"/>
                <w:szCs w:val="15"/>
              </w:rPr>
            </w:pPr>
            <w:r>
              <w:rPr>
                <w:rFonts w:ascii="Arial" w:hAnsi="Arial" w:cs="Arial"/>
                <w:sz w:val="15"/>
                <w:szCs w:val="15"/>
              </w:rPr>
              <w:t>[…………],[……..…],</w:t>
            </w:r>
          </w:p>
          <w:p w14:paraId="03155660" w14:textId="77777777" w:rsidR="00A23B3E" w:rsidRDefault="00A23B3E">
            <w:pPr>
              <w:spacing w:before="0" w:after="0"/>
            </w:pPr>
            <w:r>
              <w:rPr>
                <w:rFonts w:ascii="Arial" w:hAnsi="Arial" w:cs="Arial"/>
                <w:sz w:val="15"/>
                <w:szCs w:val="15"/>
              </w:rPr>
              <w:t>[…………],[……..…]</w:t>
            </w:r>
          </w:p>
        </w:tc>
      </w:tr>
      <w:tr w:rsidR="00A23B3E" w14:paraId="5C0FEF4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E232E"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988AC2" w14:textId="77777777" w:rsidR="00A23B3E" w:rsidRDefault="00A23B3E">
            <w:r>
              <w:rPr>
                <w:rFonts w:ascii="Arial" w:hAnsi="Arial" w:cs="Arial"/>
                <w:sz w:val="15"/>
                <w:szCs w:val="15"/>
              </w:rPr>
              <w:t>[…………]</w:t>
            </w:r>
          </w:p>
        </w:tc>
      </w:tr>
      <w:tr w:rsidR="00A23B3E" w14:paraId="7106173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5C00A3"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9158BC" w14:textId="77777777" w:rsidR="00A23B3E" w:rsidRDefault="00A23B3E">
            <w:r>
              <w:rPr>
                <w:rFonts w:ascii="Arial" w:hAnsi="Arial" w:cs="Arial"/>
                <w:sz w:val="15"/>
                <w:szCs w:val="15"/>
              </w:rPr>
              <w:t>[…………]</w:t>
            </w:r>
          </w:p>
        </w:tc>
      </w:tr>
      <w:tr w:rsidR="00A23B3E" w14:paraId="2D7AA30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B64B11"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96A7ECE"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258F5E15"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08191CC8"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71CD44" w14:textId="77777777" w:rsidR="00A23B3E" w:rsidRDefault="00A23B3E">
            <w:pPr>
              <w:rPr>
                <w:rFonts w:ascii="Arial" w:hAnsi="Arial" w:cs="Arial"/>
                <w:sz w:val="15"/>
                <w:szCs w:val="15"/>
              </w:rPr>
            </w:pPr>
          </w:p>
          <w:p w14:paraId="16DC94C7" w14:textId="77777777" w:rsidR="00A23B3E" w:rsidRDefault="00A23B3E">
            <w:pPr>
              <w:rPr>
                <w:rFonts w:ascii="Arial" w:hAnsi="Arial" w:cs="Arial"/>
                <w:sz w:val="15"/>
                <w:szCs w:val="15"/>
              </w:rPr>
            </w:pPr>
          </w:p>
          <w:p w14:paraId="27445F6D"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050D96DE" w14:textId="77777777" w:rsidR="00A23B3E" w:rsidRDefault="00A23B3E">
            <w:pPr>
              <w:rPr>
                <w:rFonts w:ascii="Arial" w:hAnsi="Arial" w:cs="Arial"/>
                <w:sz w:val="15"/>
                <w:szCs w:val="15"/>
              </w:rPr>
            </w:pPr>
          </w:p>
          <w:p w14:paraId="756173F3" w14:textId="77777777" w:rsidR="00A23B3E" w:rsidRDefault="00A23B3E">
            <w:pPr>
              <w:rPr>
                <w:rFonts w:ascii="Arial" w:hAnsi="Arial" w:cs="Arial"/>
                <w:sz w:val="15"/>
                <w:szCs w:val="15"/>
              </w:rPr>
            </w:pPr>
          </w:p>
          <w:p w14:paraId="36AA1F0C"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3775ED3F"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21B5437" w14:textId="77777777" w:rsidR="00A23B3E" w:rsidRDefault="00A23B3E">
            <w:r>
              <w:rPr>
                <w:rFonts w:ascii="Arial" w:hAnsi="Arial" w:cs="Arial"/>
                <w:sz w:val="15"/>
                <w:szCs w:val="15"/>
              </w:rPr>
              <w:t>[……….…][……….…][…………]</w:t>
            </w:r>
          </w:p>
        </w:tc>
      </w:tr>
      <w:tr w:rsidR="00A23B3E" w14:paraId="34CEA57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CC8C8B"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4638A443"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06026A2C"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25AFC692"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61856F"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2F48EE95" w14:textId="77777777" w:rsidR="00A23B3E" w:rsidRDefault="00A23B3E">
            <w:pPr>
              <w:spacing w:before="0" w:after="0"/>
              <w:rPr>
                <w:rFonts w:ascii="Arial" w:hAnsi="Arial" w:cs="Arial"/>
                <w:sz w:val="15"/>
                <w:szCs w:val="15"/>
              </w:rPr>
            </w:pPr>
          </w:p>
          <w:p w14:paraId="1BF59C41" w14:textId="77777777" w:rsidR="00A23B3E" w:rsidRDefault="00A23B3E">
            <w:pPr>
              <w:spacing w:before="0" w:after="0"/>
              <w:rPr>
                <w:rFonts w:ascii="Arial" w:hAnsi="Arial" w:cs="Arial"/>
                <w:sz w:val="15"/>
                <w:szCs w:val="15"/>
              </w:rPr>
            </w:pPr>
          </w:p>
          <w:p w14:paraId="38782016"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7373C7DA" w14:textId="77777777" w:rsidR="00A23B3E" w:rsidRDefault="00A23B3E">
            <w:pPr>
              <w:spacing w:before="0" w:after="0"/>
              <w:rPr>
                <w:rFonts w:ascii="Arial" w:hAnsi="Arial" w:cs="Arial"/>
                <w:sz w:val="15"/>
                <w:szCs w:val="15"/>
              </w:rPr>
            </w:pPr>
          </w:p>
          <w:p w14:paraId="3BC6EA8F"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9214D3C" w14:textId="77777777" w:rsidR="00A23B3E" w:rsidRDefault="00A23B3E">
            <w:pPr>
              <w:spacing w:before="0" w:after="0"/>
              <w:rPr>
                <w:rFonts w:ascii="Arial" w:hAnsi="Arial" w:cs="Arial"/>
                <w:sz w:val="15"/>
                <w:szCs w:val="15"/>
              </w:rPr>
            </w:pPr>
            <w:r>
              <w:rPr>
                <w:rFonts w:ascii="Arial" w:hAnsi="Arial" w:cs="Arial"/>
                <w:sz w:val="15"/>
                <w:szCs w:val="15"/>
              </w:rPr>
              <w:t>[………..…][………….…][………….…]</w:t>
            </w:r>
          </w:p>
          <w:p w14:paraId="6D9CD61A" w14:textId="77777777" w:rsidR="002E43BE" w:rsidRDefault="002E43BE">
            <w:pPr>
              <w:spacing w:before="0" w:after="0"/>
            </w:pPr>
          </w:p>
        </w:tc>
      </w:tr>
      <w:tr w:rsidR="00A23B3E" w:rsidRPr="003A443E" w14:paraId="0E6F4E9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ADE5F2"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085B6576"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500CC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5B05F405" w14:textId="77777777" w:rsidR="00A23B3E" w:rsidRPr="003A443E" w:rsidRDefault="00A23B3E">
            <w:pPr>
              <w:rPr>
                <w:color w:val="000000"/>
              </w:rPr>
            </w:pPr>
            <w:r w:rsidRPr="003A443E">
              <w:rPr>
                <w:rFonts w:ascii="Arial" w:hAnsi="Arial" w:cs="Arial"/>
                <w:color w:val="000000"/>
                <w:sz w:val="15"/>
                <w:szCs w:val="15"/>
              </w:rPr>
              <w:t>[…………..][……….…][………..…]</w:t>
            </w:r>
          </w:p>
        </w:tc>
      </w:tr>
    </w:tbl>
    <w:p w14:paraId="5F26CA79" w14:textId="77777777" w:rsidR="00A23B3E" w:rsidRPr="003A443E" w:rsidRDefault="00A23B3E">
      <w:pPr>
        <w:jc w:val="both"/>
        <w:rPr>
          <w:rFonts w:ascii="Arial" w:hAnsi="Arial" w:cs="Arial"/>
          <w:color w:val="000000"/>
          <w:sz w:val="15"/>
          <w:szCs w:val="15"/>
        </w:rPr>
      </w:pPr>
    </w:p>
    <w:p w14:paraId="6E327911"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215B7DB5"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3EF04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25E65"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1C3A21" w14:textId="77777777" w:rsidR="00A23B3E" w:rsidRDefault="00A23B3E">
            <w:r>
              <w:rPr>
                <w:rFonts w:ascii="Arial" w:hAnsi="Arial" w:cs="Arial"/>
                <w:b/>
                <w:w w:val="0"/>
                <w:sz w:val="15"/>
                <w:szCs w:val="15"/>
              </w:rPr>
              <w:t>Risposta:</w:t>
            </w:r>
          </w:p>
        </w:tc>
      </w:tr>
      <w:tr w:rsidR="00A23B3E" w14:paraId="5130C1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865D36"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34B2D821"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4C1A38F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082071"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43D1582E" w14:textId="77777777" w:rsidR="00A23B3E" w:rsidRDefault="00A23B3E">
            <w:r>
              <w:rPr>
                <w:rFonts w:ascii="Arial" w:hAnsi="Arial" w:cs="Arial"/>
                <w:sz w:val="15"/>
                <w:szCs w:val="15"/>
              </w:rPr>
              <w:t>[……..…][…………][…………]</w:t>
            </w:r>
          </w:p>
        </w:tc>
      </w:tr>
      <w:tr w:rsidR="00A23B3E" w14:paraId="1CD482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75FE45"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07A88AD7"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67E3118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2537F3"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67E02411" w14:textId="77777777" w:rsidR="00A23B3E" w:rsidRDefault="00A23B3E">
            <w:r>
              <w:rPr>
                <w:rFonts w:ascii="Arial" w:hAnsi="Arial" w:cs="Arial"/>
                <w:sz w:val="15"/>
                <w:szCs w:val="15"/>
              </w:rPr>
              <w:t xml:space="preserve"> […………][……..…][……..…]</w:t>
            </w:r>
          </w:p>
        </w:tc>
      </w:tr>
    </w:tbl>
    <w:p w14:paraId="1F95EEE7" w14:textId="77777777" w:rsidR="00A23B3E" w:rsidRDefault="00A23B3E">
      <w:pPr>
        <w:rPr>
          <w:rFonts w:ascii="Arial" w:hAnsi="Arial" w:cs="Arial"/>
          <w:sz w:val="15"/>
          <w:szCs w:val="15"/>
        </w:rPr>
      </w:pPr>
    </w:p>
    <w:p w14:paraId="55FACDFD"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11BD33FC"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280128E"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26549A6B"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5ED9EB4"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B4C3A1"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FC1B947" w14:textId="77777777" w:rsidR="00A23B3E" w:rsidRDefault="00A23B3E">
            <w:r>
              <w:rPr>
                <w:rFonts w:ascii="Arial" w:hAnsi="Arial" w:cs="Arial"/>
                <w:b/>
                <w:w w:val="0"/>
                <w:sz w:val="15"/>
                <w:szCs w:val="15"/>
              </w:rPr>
              <w:t>Risposta:</w:t>
            </w:r>
          </w:p>
        </w:tc>
      </w:tr>
      <w:tr w:rsidR="00A23B3E" w14:paraId="4873D04D"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E24EC"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060B6128"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7D9AF2E6"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C656AAD"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7"/>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9BA31E9"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1980ED" w14:textId="77777777" w:rsidR="00A23B3E" w:rsidRDefault="00A23B3E">
            <w:r>
              <w:rPr>
                <w:rFonts w:ascii="Arial" w:hAnsi="Arial" w:cs="Arial"/>
                <w:sz w:val="15"/>
                <w:szCs w:val="15"/>
              </w:rPr>
              <w:t>[………..…][……………][……………](</w:t>
            </w:r>
            <w:r>
              <w:rPr>
                <w:rStyle w:val="Rimandonotaapidipagina"/>
                <w:rFonts w:ascii="Arial" w:hAnsi="Arial" w:cs="Arial"/>
                <w:sz w:val="15"/>
                <w:szCs w:val="15"/>
              </w:rPr>
              <w:footnoteReference w:id="38"/>
            </w:r>
            <w:r>
              <w:rPr>
                <w:rFonts w:ascii="Arial" w:hAnsi="Arial" w:cs="Arial"/>
                <w:sz w:val="15"/>
                <w:szCs w:val="15"/>
              </w:rPr>
              <w:t>)</w:t>
            </w:r>
          </w:p>
        </w:tc>
      </w:tr>
    </w:tbl>
    <w:p w14:paraId="1E0AE966" w14:textId="77777777" w:rsidR="00A23B3E" w:rsidRDefault="00A23B3E">
      <w:pPr>
        <w:pStyle w:val="ChapterTitle"/>
        <w:jc w:val="both"/>
        <w:rPr>
          <w:rFonts w:ascii="Arial" w:hAnsi="Arial" w:cs="Arial"/>
          <w:sz w:val="15"/>
          <w:szCs w:val="15"/>
        </w:rPr>
      </w:pPr>
    </w:p>
    <w:p w14:paraId="23A8B636" w14:textId="77777777" w:rsidR="00A23B3E" w:rsidRDefault="00A23B3E" w:rsidP="00BF74E1">
      <w:pPr>
        <w:pStyle w:val="ChapterTitle"/>
        <w:rPr>
          <w:rFonts w:ascii="Arial" w:hAnsi="Arial" w:cs="Arial"/>
          <w:i/>
          <w:sz w:val="15"/>
          <w:szCs w:val="15"/>
        </w:rPr>
      </w:pPr>
      <w:r>
        <w:rPr>
          <w:sz w:val="19"/>
          <w:szCs w:val="19"/>
        </w:rPr>
        <w:t>Parte VI: Dichiarazioni finali</w:t>
      </w:r>
    </w:p>
    <w:p w14:paraId="1A630C63"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64DEF27A"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58091B38"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14:paraId="70661892"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17C98217"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2890794F" w14:textId="77777777" w:rsidR="00A23B3E" w:rsidRDefault="00A23B3E">
      <w:pPr>
        <w:rPr>
          <w:rFonts w:ascii="Arial" w:hAnsi="Arial" w:cs="Arial"/>
          <w:i/>
          <w:sz w:val="15"/>
          <w:szCs w:val="15"/>
        </w:rPr>
      </w:pPr>
      <w:r>
        <w:rPr>
          <w:rFonts w:ascii="Arial" w:hAnsi="Arial" w:cs="Arial"/>
          <w:i/>
          <w:sz w:val="15"/>
          <w:szCs w:val="15"/>
        </w:rPr>
        <w:t xml:space="preserve"> </w:t>
      </w:r>
    </w:p>
    <w:p w14:paraId="498A9414" w14:textId="77777777" w:rsidR="00A23B3E" w:rsidRPr="00BF74E1" w:rsidRDefault="00A23B3E">
      <w:pPr>
        <w:rPr>
          <w:rFonts w:ascii="Arial" w:hAnsi="Arial" w:cs="Arial"/>
          <w:i/>
          <w:sz w:val="14"/>
          <w:szCs w:val="14"/>
        </w:rPr>
      </w:pPr>
    </w:p>
    <w:p w14:paraId="645FAEF0"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45C707B3" w14:textId="77777777" w:rsidR="00A23B3E" w:rsidRDefault="00A23B3E">
      <w:pPr>
        <w:pStyle w:val="Titrearticle"/>
        <w:jc w:val="both"/>
        <w:rPr>
          <w:rFonts w:ascii="Arial" w:hAnsi="Arial" w:cs="Arial"/>
          <w:sz w:val="15"/>
          <w:szCs w:val="15"/>
        </w:rPr>
      </w:pPr>
    </w:p>
    <w:p w14:paraId="7F7F480C" w14:textId="77777777"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5E9FD" w14:textId="77777777" w:rsidR="002231F2" w:rsidRDefault="002231F2">
      <w:pPr>
        <w:spacing w:before="0" w:after="0"/>
      </w:pPr>
      <w:r>
        <w:separator/>
      </w:r>
    </w:p>
  </w:endnote>
  <w:endnote w:type="continuationSeparator" w:id="0">
    <w:p w14:paraId="5B2AB356" w14:textId="77777777" w:rsidR="002231F2" w:rsidRDefault="002231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sans-serif"/>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font292">
    <w:charset w:val="00"/>
    <w:family w:val="auto"/>
    <w:pitch w:val="variable"/>
  </w:font>
  <w:font w:name="Tahoma">
    <w:altName w:val="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3A9CB" w14:textId="77777777" w:rsidR="00D509A5" w:rsidRPr="00D509A5" w:rsidRDefault="00884299"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847AB7">
      <w:rPr>
        <w:rFonts w:ascii="Calibri" w:hAnsi="Calibri"/>
        <w:noProof/>
        <w:sz w:val="20"/>
        <w:szCs w:val="20"/>
      </w:rPr>
      <w:t>2</w:t>
    </w:r>
    <w:r w:rsidRPr="00D509A5">
      <w:rPr>
        <w:rFonts w:ascii="Calibri" w:hAnsi="Calibri"/>
        <w:sz w:val="20"/>
        <w:szCs w:val="20"/>
      </w:rPr>
      <w:fldChar w:fldCharType="end"/>
    </w:r>
  </w:p>
  <w:p w14:paraId="4A459707"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9DE1C" w14:textId="77777777" w:rsidR="002231F2" w:rsidRDefault="002231F2">
      <w:pPr>
        <w:spacing w:before="0" w:after="0"/>
      </w:pPr>
      <w:r>
        <w:separator/>
      </w:r>
    </w:p>
  </w:footnote>
  <w:footnote w:type="continuationSeparator" w:id="0">
    <w:p w14:paraId="1B314C2C" w14:textId="77777777" w:rsidR="002231F2" w:rsidRDefault="002231F2">
      <w:pPr>
        <w:spacing w:before="0" w:after="0"/>
      </w:pPr>
      <w:r>
        <w:continuationSeparator/>
      </w:r>
    </w:p>
  </w:footnote>
  <w:footnote w:id="1">
    <w:p w14:paraId="00D2D372"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33066853"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17DCFC91"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13D1FF70"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7A4122B8"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FDDE9CA"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6F5EACB1"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1E13F8FD"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7F43D0F5"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67B4390B"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07FD4686"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1A8728E5"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4E38A518"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6E2263A1"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2">
    <w:p w14:paraId="3855167E"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14:paraId="334CB51E"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4">
    <w:p w14:paraId="20CD1578"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14:paraId="76BD60B3"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14:paraId="5A33B780"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14:paraId="0D1388BD"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14:paraId="417168F7"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14:paraId="36D4AF50"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14:paraId="185652E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14:paraId="42B71C4B"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14:paraId="05C541D1"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14:paraId="7B7A96DC"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14:paraId="28FA6F02"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14:paraId="2A816796"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14:paraId="416FA06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14:paraId="7268C6F6"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14:paraId="38A5B2C5"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14:paraId="47C7FC85"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14:paraId="5E2F42B2"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14:paraId="561E9256"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14:paraId="6DE0C7C1"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14:paraId="635C2123"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14:paraId="60701674"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471A38B5"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14:paraId="53FE460E"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14:paraId="5CD259CE"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14:paraId="0CCC220F"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14:paraId="0E435459"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480784F7"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3687075D"/>
    <w:multiLevelType w:val="multilevel"/>
    <w:tmpl w:val="3E4AEE88"/>
    <w:lvl w:ilvl="0">
      <w:numFmt w:val="bullet"/>
      <w:lvlText w:val="-"/>
      <w:lvlJc w:val="left"/>
      <w:pPr>
        <w:ind w:left="360" w:hanging="360"/>
      </w:pPr>
      <w:rPr>
        <w:rFonts w:ascii="Arial Narrow" w:eastAsia="Times New Roman" w:hAnsi="Arial Narrow"/>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457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0A7B33"/>
    <w:rsid w:val="00023AC1"/>
    <w:rsid w:val="000576F3"/>
    <w:rsid w:val="00076DCA"/>
    <w:rsid w:val="000953DC"/>
    <w:rsid w:val="000A7B33"/>
    <w:rsid w:val="000B5314"/>
    <w:rsid w:val="000E5FBC"/>
    <w:rsid w:val="00121BF6"/>
    <w:rsid w:val="001752F0"/>
    <w:rsid w:val="001A5995"/>
    <w:rsid w:val="001D3A2B"/>
    <w:rsid w:val="001D56C2"/>
    <w:rsid w:val="001F35A9"/>
    <w:rsid w:val="002231F2"/>
    <w:rsid w:val="00270DA2"/>
    <w:rsid w:val="002A21BC"/>
    <w:rsid w:val="002C169E"/>
    <w:rsid w:val="002D50E9"/>
    <w:rsid w:val="002E43BE"/>
    <w:rsid w:val="00316FAD"/>
    <w:rsid w:val="00350D7E"/>
    <w:rsid w:val="0036728A"/>
    <w:rsid w:val="00384132"/>
    <w:rsid w:val="00390F31"/>
    <w:rsid w:val="003A443E"/>
    <w:rsid w:val="003B3636"/>
    <w:rsid w:val="003E60D1"/>
    <w:rsid w:val="003E7810"/>
    <w:rsid w:val="003F2309"/>
    <w:rsid w:val="004234D1"/>
    <w:rsid w:val="004D598B"/>
    <w:rsid w:val="00516CEA"/>
    <w:rsid w:val="005309A4"/>
    <w:rsid w:val="00564FBB"/>
    <w:rsid w:val="0058406C"/>
    <w:rsid w:val="005B3B08"/>
    <w:rsid w:val="005C49E6"/>
    <w:rsid w:val="005D6F6B"/>
    <w:rsid w:val="005E2955"/>
    <w:rsid w:val="00625142"/>
    <w:rsid w:val="00635C8F"/>
    <w:rsid w:val="0064014A"/>
    <w:rsid w:val="00656096"/>
    <w:rsid w:val="006646D5"/>
    <w:rsid w:val="006879D2"/>
    <w:rsid w:val="006A5E21"/>
    <w:rsid w:val="006B430C"/>
    <w:rsid w:val="006B4D39"/>
    <w:rsid w:val="006F3D34"/>
    <w:rsid w:val="00766402"/>
    <w:rsid w:val="007B50B2"/>
    <w:rsid w:val="008154AA"/>
    <w:rsid w:val="00847AB7"/>
    <w:rsid w:val="00860C25"/>
    <w:rsid w:val="00884299"/>
    <w:rsid w:val="0089654F"/>
    <w:rsid w:val="008C734C"/>
    <w:rsid w:val="008D0F77"/>
    <w:rsid w:val="008E3A62"/>
    <w:rsid w:val="008F12E6"/>
    <w:rsid w:val="00900583"/>
    <w:rsid w:val="00934658"/>
    <w:rsid w:val="009644B4"/>
    <w:rsid w:val="0097508A"/>
    <w:rsid w:val="00985176"/>
    <w:rsid w:val="009E204E"/>
    <w:rsid w:val="00A23B3E"/>
    <w:rsid w:val="00A30CBB"/>
    <w:rsid w:val="00A46950"/>
    <w:rsid w:val="00AA2252"/>
    <w:rsid w:val="00AA5F93"/>
    <w:rsid w:val="00AB33CE"/>
    <w:rsid w:val="00AC2B32"/>
    <w:rsid w:val="00AE5CFF"/>
    <w:rsid w:val="00B07E43"/>
    <w:rsid w:val="00B32C28"/>
    <w:rsid w:val="00B33A67"/>
    <w:rsid w:val="00B524E8"/>
    <w:rsid w:val="00B64AE6"/>
    <w:rsid w:val="00B80BA0"/>
    <w:rsid w:val="00B91406"/>
    <w:rsid w:val="00BA4F12"/>
    <w:rsid w:val="00BB116C"/>
    <w:rsid w:val="00BB3E18"/>
    <w:rsid w:val="00BB639E"/>
    <w:rsid w:val="00BC09F5"/>
    <w:rsid w:val="00BF74E1"/>
    <w:rsid w:val="00C03658"/>
    <w:rsid w:val="00C427DB"/>
    <w:rsid w:val="00C47D53"/>
    <w:rsid w:val="00C60A33"/>
    <w:rsid w:val="00C64D4B"/>
    <w:rsid w:val="00C92169"/>
    <w:rsid w:val="00CA04F3"/>
    <w:rsid w:val="00CB424B"/>
    <w:rsid w:val="00CC764A"/>
    <w:rsid w:val="00CD2288"/>
    <w:rsid w:val="00CD3E4F"/>
    <w:rsid w:val="00CF449A"/>
    <w:rsid w:val="00D27DB2"/>
    <w:rsid w:val="00D509A5"/>
    <w:rsid w:val="00D64744"/>
    <w:rsid w:val="00D92A41"/>
    <w:rsid w:val="00D93877"/>
    <w:rsid w:val="00DA7329"/>
    <w:rsid w:val="00DE4996"/>
    <w:rsid w:val="00E0264E"/>
    <w:rsid w:val="00E87005"/>
    <w:rsid w:val="00EB216B"/>
    <w:rsid w:val="00EB45DC"/>
    <w:rsid w:val="00F26DE7"/>
    <w:rsid w:val="00F351F0"/>
    <w:rsid w:val="00F51F37"/>
    <w:rsid w:val="00F57139"/>
    <w:rsid w:val="00F575CF"/>
    <w:rsid w:val="00F62D30"/>
    <w:rsid w:val="00F62F53"/>
    <w:rsid w:val="00F672A2"/>
    <w:rsid w:val="00F9449A"/>
    <w:rsid w:val="00F95202"/>
    <w:rsid w:val="00FB3543"/>
    <w:rsid w:val="00FD32EC"/>
    <w:rsid w:val="00FF29B5"/>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358CC0B8"/>
  <w15:docId w15:val="{E9AFB9F3-4E1F-4ED3-BD36-8552D98C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884299"/>
    <w:pPr>
      <w:keepNext/>
      <w:spacing w:before="360"/>
      <w:outlineLvl w:val="0"/>
    </w:pPr>
    <w:rPr>
      <w:rFonts w:eastAsia="font292"/>
      <w:b/>
      <w:bCs/>
      <w:smallCaps/>
      <w:szCs w:val="28"/>
    </w:rPr>
  </w:style>
  <w:style w:type="paragraph" w:styleId="Titolo2">
    <w:name w:val="heading 2"/>
    <w:basedOn w:val="Normale"/>
    <w:qFormat/>
    <w:rsid w:val="00884299"/>
    <w:pPr>
      <w:keepNext/>
      <w:outlineLvl w:val="1"/>
    </w:pPr>
    <w:rPr>
      <w:rFonts w:eastAsia="font292"/>
      <w:b/>
      <w:bCs/>
      <w:szCs w:val="26"/>
    </w:rPr>
  </w:style>
  <w:style w:type="paragraph" w:styleId="Titolo3">
    <w:name w:val="heading 3"/>
    <w:basedOn w:val="Normale"/>
    <w:qFormat/>
    <w:rsid w:val="00884299"/>
    <w:pPr>
      <w:keepNext/>
      <w:outlineLvl w:val="2"/>
    </w:pPr>
    <w:rPr>
      <w:rFonts w:eastAsia="font292"/>
      <w:bCs/>
      <w:i/>
    </w:rPr>
  </w:style>
  <w:style w:type="paragraph" w:styleId="Titolo4">
    <w:name w:val="heading 4"/>
    <w:basedOn w:val="Normale"/>
    <w:qFormat/>
    <w:rsid w:val="00884299"/>
    <w:pPr>
      <w:keepNext/>
      <w:outlineLvl w:val="3"/>
    </w:pPr>
    <w:rPr>
      <w:rFonts w:eastAsia="font292"/>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884299"/>
  </w:style>
  <w:style w:type="character" w:customStyle="1" w:styleId="Titolo1Carattere">
    <w:name w:val="Titolo 1 Carattere"/>
    <w:rsid w:val="00884299"/>
    <w:rPr>
      <w:rFonts w:ascii="Times New Roman" w:eastAsia="font292" w:hAnsi="Times New Roman" w:cs="Times New Roman"/>
      <w:b/>
      <w:bCs/>
      <w:smallCaps/>
      <w:sz w:val="24"/>
      <w:szCs w:val="28"/>
      <w:lang w:eastAsia="it-IT" w:bidi="it-IT"/>
    </w:rPr>
  </w:style>
  <w:style w:type="character" w:customStyle="1" w:styleId="Titolo2Carattere">
    <w:name w:val="Titolo 2 Carattere"/>
    <w:rsid w:val="00884299"/>
    <w:rPr>
      <w:rFonts w:ascii="Times New Roman" w:eastAsia="font292" w:hAnsi="Times New Roman" w:cs="Times New Roman"/>
      <w:b/>
      <w:bCs/>
      <w:sz w:val="24"/>
      <w:szCs w:val="26"/>
      <w:lang w:eastAsia="it-IT" w:bidi="it-IT"/>
    </w:rPr>
  </w:style>
  <w:style w:type="character" w:customStyle="1" w:styleId="Titolo3Carattere">
    <w:name w:val="Titolo 3 Carattere"/>
    <w:rsid w:val="00884299"/>
    <w:rPr>
      <w:rFonts w:ascii="Times New Roman" w:eastAsia="font292" w:hAnsi="Times New Roman" w:cs="Times New Roman"/>
      <w:bCs/>
      <w:i/>
      <w:sz w:val="24"/>
      <w:lang w:eastAsia="it-IT" w:bidi="it-IT"/>
    </w:rPr>
  </w:style>
  <w:style w:type="character" w:customStyle="1" w:styleId="Titolo4Carattere">
    <w:name w:val="Titolo 4 Carattere"/>
    <w:rsid w:val="00884299"/>
    <w:rPr>
      <w:rFonts w:ascii="Times New Roman" w:eastAsia="font292" w:hAnsi="Times New Roman" w:cs="Times New Roman"/>
      <w:bCs/>
      <w:iCs/>
      <w:sz w:val="24"/>
      <w:lang w:eastAsia="it-IT" w:bidi="it-IT"/>
    </w:rPr>
  </w:style>
  <w:style w:type="character" w:customStyle="1" w:styleId="NormalBoldChar">
    <w:name w:val="NormalBold Char"/>
    <w:rsid w:val="00884299"/>
    <w:rPr>
      <w:rFonts w:ascii="Times New Roman" w:eastAsia="Times New Roman" w:hAnsi="Times New Roman" w:cs="Times New Roman"/>
      <w:b/>
      <w:sz w:val="24"/>
      <w:lang w:eastAsia="it-IT" w:bidi="it-IT"/>
    </w:rPr>
  </w:style>
  <w:style w:type="character" w:customStyle="1" w:styleId="DeltaViewInsertion">
    <w:name w:val="DeltaView Insertion"/>
    <w:rsid w:val="00884299"/>
    <w:rPr>
      <w:b/>
      <w:i/>
      <w:spacing w:val="0"/>
    </w:rPr>
  </w:style>
  <w:style w:type="character" w:customStyle="1" w:styleId="PidipaginaCarattere">
    <w:name w:val="Piè di pagina Carattere"/>
    <w:uiPriority w:val="99"/>
    <w:rsid w:val="00884299"/>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884299"/>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884299"/>
    <w:rPr>
      <w:shd w:val="clear" w:color="auto" w:fill="FFFFFF"/>
      <w:vertAlign w:val="superscript"/>
    </w:rPr>
  </w:style>
  <w:style w:type="character" w:customStyle="1" w:styleId="IntestazioneCarattere">
    <w:name w:val="Intestazione Carattere"/>
    <w:rsid w:val="00884299"/>
    <w:rPr>
      <w:rFonts w:ascii="Times New Roman" w:eastAsia="Calibri" w:hAnsi="Times New Roman" w:cs="Times New Roman"/>
      <w:sz w:val="24"/>
      <w:lang w:eastAsia="it-IT" w:bidi="it-IT"/>
    </w:rPr>
  </w:style>
  <w:style w:type="character" w:customStyle="1" w:styleId="TestofumettoCarattere">
    <w:name w:val="Testo fumetto Carattere"/>
    <w:rsid w:val="00884299"/>
    <w:rPr>
      <w:rFonts w:ascii="Tahoma" w:eastAsia="Calibri" w:hAnsi="Tahoma" w:cs="Tahoma"/>
      <w:sz w:val="16"/>
      <w:szCs w:val="16"/>
      <w:lang w:eastAsia="it-IT" w:bidi="it-IT"/>
    </w:rPr>
  </w:style>
  <w:style w:type="character" w:styleId="Collegamentoipertestuale">
    <w:name w:val="Hyperlink"/>
    <w:rsid w:val="00884299"/>
    <w:rPr>
      <w:color w:val="0000FF"/>
      <w:u w:val="single"/>
    </w:rPr>
  </w:style>
  <w:style w:type="character" w:customStyle="1" w:styleId="ListLabel1">
    <w:name w:val="ListLabel 1"/>
    <w:rsid w:val="00884299"/>
    <w:rPr>
      <w:color w:val="000000"/>
    </w:rPr>
  </w:style>
  <w:style w:type="character" w:customStyle="1" w:styleId="ListLabel2">
    <w:name w:val="ListLabel 2"/>
    <w:rsid w:val="00884299"/>
    <w:rPr>
      <w:sz w:val="16"/>
      <w:szCs w:val="16"/>
    </w:rPr>
  </w:style>
  <w:style w:type="character" w:customStyle="1" w:styleId="ListLabel3">
    <w:name w:val="ListLabel 3"/>
    <w:rsid w:val="00884299"/>
    <w:rPr>
      <w:rFonts w:ascii="Arial" w:hAnsi="Arial"/>
      <w:b/>
      <w:i w:val="0"/>
      <w:sz w:val="15"/>
    </w:rPr>
  </w:style>
  <w:style w:type="character" w:customStyle="1" w:styleId="ListLabel4">
    <w:name w:val="ListLabel 4"/>
    <w:rsid w:val="00884299"/>
    <w:rPr>
      <w:i w:val="0"/>
    </w:rPr>
  </w:style>
  <w:style w:type="character" w:customStyle="1" w:styleId="ListLabel5">
    <w:name w:val="ListLabel 5"/>
    <w:rsid w:val="00884299"/>
    <w:rPr>
      <w:rFonts w:ascii="Arial" w:hAnsi="Arial"/>
      <w:i w:val="0"/>
      <w:sz w:val="15"/>
    </w:rPr>
  </w:style>
  <w:style w:type="character" w:customStyle="1" w:styleId="ListLabel6">
    <w:name w:val="ListLabel 6"/>
    <w:rsid w:val="00884299"/>
    <w:rPr>
      <w:color w:val="000000"/>
    </w:rPr>
  </w:style>
  <w:style w:type="character" w:customStyle="1" w:styleId="ListLabel7">
    <w:name w:val="ListLabel 7"/>
    <w:rsid w:val="00884299"/>
    <w:rPr>
      <w:rFonts w:eastAsia="Calibri" w:cs="Arial"/>
      <w:b w:val="0"/>
      <w:color w:val="00000A"/>
    </w:rPr>
  </w:style>
  <w:style w:type="character" w:customStyle="1" w:styleId="ListLabel8">
    <w:name w:val="ListLabel 8"/>
    <w:rsid w:val="00884299"/>
    <w:rPr>
      <w:rFonts w:cs="Courier New"/>
    </w:rPr>
  </w:style>
  <w:style w:type="character" w:customStyle="1" w:styleId="ListLabel9">
    <w:name w:val="ListLabel 9"/>
    <w:rsid w:val="00884299"/>
    <w:rPr>
      <w:rFonts w:cs="Courier New"/>
    </w:rPr>
  </w:style>
  <w:style w:type="character" w:customStyle="1" w:styleId="ListLabel10">
    <w:name w:val="ListLabel 10"/>
    <w:rsid w:val="00884299"/>
    <w:rPr>
      <w:rFonts w:cs="Courier New"/>
    </w:rPr>
  </w:style>
  <w:style w:type="character" w:customStyle="1" w:styleId="ListLabel11">
    <w:name w:val="ListLabel 11"/>
    <w:rsid w:val="00884299"/>
    <w:rPr>
      <w:rFonts w:eastAsia="Calibri" w:cs="Arial"/>
    </w:rPr>
  </w:style>
  <w:style w:type="character" w:customStyle="1" w:styleId="ListLabel12">
    <w:name w:val="ListLabel 12"/>
    <w:rsid w:val="00884299"/>
    <w:rPr>
      <w:rFonts w:cs="Courier New"/>
    </w:rPr>
  </w:style>
  <w:style w:type="character" w:customStyle="1" w:styleId="ListLabel13">
    <w:name w:val="ListLabel 13"/>
    <w:rsid w:val="00884299"/>
    <w:rPr>
      <w:rFonts w:cs="Courier New"/>
    </w:rPr>
  </w:style>
  <w:style w:type="character" w:customStyle="1" w:styleId="ListLabel14">
    <w:name w:val="ListLabel 14"/>
    <w:rsid w:val="00884299"/>
    <w:rPr>
      <w:rFonts w:cs="Courier New"/>
    </w:rPr>
  </w:style>
  <w:style w:type="character" w:customStyle="1" w:styleId="ListLabel15">
    <w:name w:val="ListLabel 15"/>
    <w:rsid w:val="00884299"/>
    <w:rPr>
      <w:rFonts w:eastAsia="Calibri" w:cs="Arial"/>
      <w:color w:val="FF0000"/>
    </w:rPr>
  </w:style>
  <w:style w:type="character" w:customStyle="1" w:styleId="ListLabel16">
    <w:name w:val="ListLabel 16"/>
    <w:rsid w:val="00884299"/>
    <w:rPr>
      <w:rFonts w:cs="Courier New"/>
    </w:rPr>
  </w:style>
  <w:style w:type="character" w:customStyle="1" w:styleId="ListLabel17">
    <w:name w:val="ListLabel 17"/>
    <w:rsid w:val="00884299"/>
    <w:rPr>
      <w:rFonts w:cs="Courier New"/>
    </w:rPr>
  </w:style>
  <w:style w:type="character" w:customStyle="1" w:styleId="ListLabel18">
    <w:name w:val="ListLabel 18"/>
    <w:rsid w:val="00884299"/>
    <w:rPr>
      <w:rFonts w:cs="Courier New"/>
    </w:rPr>
  </w:style>
  <w:style w:type="character" w:customStyle="1" w:styleId="ListLabel19">
    <w:name w:val="ListLabel 19"/>
    <w:rsid w:val="00884299"/>
    <w:rPr>
      <w:rFonts w:cs="Courier New"/>
    </w:rPr>
  </w:style>
  <w:style w:type="character" w:customStyle="1" w:styleId="ListLabel20">
    <w:name w:val="ListLabel 20"/>
    <w:rsid w:val="00884299"/>
    <w:rPr>
      <w:rFonts w:cs="Courier New"/>
    </w:rPr>
  </w:style>
  <w:style w:type="character" w:customStyle="1" w:styleId="ListLabel21">
    <w:name w:val="ListLabel 21"/>
    <w:rsid w:val="00884299"/>
    <w:rPr>
      <w:rFonts w:cs="Courier New"/>
    </w:rPr>
  </w:style>
  <w:style w:type="character" w:customStyle="1" w:styleId="Caratterenotaapidipagina">
    <w:name w:val="Carattere nota a piè di pagina"/>
    <w:rsid w:val="00884299"/>
  </w:style>
  <w:style w:type="character" w:styleId="Rimandonotaapidipagina">
    <w:name w:val="footnote reference"/>
    <w:rsid w:val="00884299"/>
    <w:rPr>
      <w:vertAlign w:val="superscript"/>
    </w:rPr>
  </w:style>
  <w:style w:type="character" w:styleId="Rimandonotadichiusura">
    <w:name w:val="endnote reference"/>
    <w:rsid w:val="00884299"/>
    <w:rPr>
      <w:vertAlign w:val="superscript"/>
    </w:rPr>
  </w:style>
  <w:style w:type="character" w:customStyle="1" w:styleId="Caratterenotadichiusura">
    <w:name w:val="Carattere nota di chiusura"/>
    <w:rsid w:val="00884299"/>
  </w:style>
  <w:style w:type="character" w:customStyle="1" w:styleId="ListLabel22">
    <w:name w:val="ListLabel 22"/>
    <w:rsid w:val="00884299"/>
    <w:rPr>
      <w:sz w:val="16"/>
      <w:szCs w:val="16"/>
    </w:rPr>
  </w:style>
  <w:style w:type="character" w:customStyle="1" w:styleId="ListLabel23">
    <w:name w:val="ListLabel 23"/>
    <w:rsid w:val="00884299"/>
    <w:rPr>
      <w:rFonts w:ascii="Arial" w:hAnsi="Arial" w:cs="Symbol"/>
      <w:sz w:val="15"/>
    </w:rPr>
  </w:style>
  <w:style w:type="character" w:customStyle="1" w:styleId="ListLabel24">
    <w:name w:val="ListLabel 24"/>
    <w:rsid w:val="00884299"/>
    <w:rPr>
      <w:rFonts w:ascii="Arial" w:hAnsi="Arial"/>
      <w:b/>
      <w:i w:val="0"/>
      <w:sz w:val="15"/>
    </w:rPr>
  </w:style>
  <w:style w:type="character" w:customStyle="1" w:styleId="ListLabel25">
    <w:name w:val="ListLabel 25"/>
    <w:rsid w:val="00884299"/>
    <w:rPr>
      <w:rFonts w:ascii="Arial" w:hAnsi="Arial"/>
      <w:i w:val="0"/>
      <w:sz w:val="15"/>
    </w:rPr>
  </w:style>
  <w:style w:type="character" w:customStyle="1" w:styleId="ListLabel26">
    <w:name w:val="ListLabel 26"/>
    <w:rsid w:val="00884299"/>
    <w:rPr>
      <w:rFonts w:ascii="Arial" w:hAnsi="Arial" w:cs="Symbol"/>
      <w:sz w:val="15"/>
    </w:rPr>
  </w:style>
  <w:style w:type="character" w:customStyle="1" w:styleId="ListLabel27">
    <w:name w:val="ListLabel 27"/>
    <w:rsid w:val="00884299"/>
    <w:rPr>
      <w:rFonts w:ascii="Arial" w:hAnsi="Arial" w:cs="Courier New"/>
      <w:sz w:val="14"/>
    </w:rPr>
  </w:style>
  <w:style w:type="character" w:customStyle="1" w:styleId="ListLabel28">
    <w:name w:val="ListLabel 28"/>
    <w:rsid w:val="00884299"/>
    <w:rPr>
      <w:rFonts w:cs="Courier New"/>
    </w:rPr>
  </w:style>
  <w:style w:type="character" w:customStyle="1" w:styleId="ListLabel29">
    <w:name w:val="ListLabel 29"/>
    <w:rsid w:val="00884299"/>
    <w:rPr>
      <w:rFonts w:cs="Wingdings"/>
    </w:rPr>
  </w:style>
  <w:style w:type="character" w:customStyle="1" w:styleId="ListLabel30">
    <w:name w:val="ListLabel 30"/>
    <w:rsid w:val="00884299"/>
    <w:rPr>
      <w:rFonts w:cs="Symbol"/>
    </w:rPr>
  </w:style>
  <w:style w:type="character" w:customStyle="1" w:styleId="ListLabel31">
    <w:name w:val="ListLabel 31"/>
    <w:rsid w:val="00884299"/>
    <w:rPr>
      <w:rFonts w:cs="Courier New"/>
    </w:rPr>
  </w:style>
  <w:style w:type="character" w:customStyle="1" w:styleId="ListLabel32">
    <w:name w:val="ListLabel 32"/>
    <w:rsid w:val="00884299"/>
    <w:rPr>
      <w:rFonts w:cs="Wingdings"/>
    </w:rPr>
  </w:style>
  <w:style w:type="character" w:customStyle="1" w:styleId="ListLabel33">
    <w:name w:val="ListLabel 33"/>
    <w:rsid w:val="00884299"/>
    <w:rPr>
      <w:rFonts w:cs="Symbol"/>
    </w:rPr>
  </w:style>
  <w:style w:type="character" w:customStyle="1" w:styleId="ListLabel34">
    <w:name w:val="ListLabel 34"/>
    <w:rsid w:val="00884299"/>
    <w:rPr>
      <w:rFonts w:cs="Courier New"/>
    </w:rPr>
  </w:style>
  <w:style w:type="character" w:customStyle="1" w:styleId="ListLabel35">
    <w:name w:val="ListLabel 35"/>
    <w:rsid w:val="00884299"/>
    <w:rPr>
      <w:rFonts w:cs="Wingdings"/>
    </w:rPr>
  </w:style>
  <w:style w:type="character" w:customStyle="1" w:styleId="ListLabel36">
    <w:name w:val="ListLabel 36"/>
    <w:rsid w:val="00884299"/>
    <w:rPr>
      <w:rFonts w:ascii="Arial" w:hAnsi="Arial" w:cs="Symbol"/>
      <w:sz w:val="15"/>
    </w:rPr>
  </w:style>
  <w:style w:type="character" w:customStyle="1" w:styleId="ListLabel37">
    <w:name w:val="ListLabel 37"/>
    <w:rsid w:val="00884299"/>
    <w:rPr>
      <w:rFonts w:ascii="Arial" w:hAnsi="Arial"/>
      <w:b/>
      <w:i w:val="0"/>
      <w:sz w:val="15"/>
    </w:rPr>
  </w:style>
  <w:style w:type="character" w:customStyle="1" w:styleId="ListLabel38">
    <w:name w:val="ListLabel 38"/>
    <w:rsid w:val="00884299"/>
    <w:rPr>
      <w:rFonts w:ascii="Arial" w:hAnsi="Arial"/>
      <w:i w:val="0"/>
      <w:sz w:val="15"/>
    </w:rPr>
  </w:style>
  <w:style w:type="character" w:customStyle="1" w:styleId="ListLabel39">
    <w:name w:val="ListLabel 39"/>
    <w:rsid w:val="00884299"/>
    <w:rPr>
      <w:rFonts w:ascii="Arial" w:hAnsi="Arial" w:cs="Symbol"/>
      <w:sz w:val="15"/>
    </w:rPr>
  </w:style>
  <w:style w:type="character" w:customStyle="1" w:styleId="ListLabel40">
    <w:name w:val="ListLabel 40"/>
    <w:rsid w:val="00884299"/>
    <w:rPr>
      <w:rFonts w:cs="Courier New"/>
      <w:sz w:val="14"/>
    </w:rPr>
  </w:style>
  <w:style w:type="character" w:customStyle="1" w:styleId="ListLabel41">
    <w:name w:val="ListLabel 41"/>
    <w:rsid w:val="00884299"/>
    <w:rPr>
      <w:rFonts w:cs="Courier New"/>
    </w:rPr>
  </w:style>
  <w:style w:type="character" w:customStyle="1" w:styleId="ListLabel42">
    <w:name w:val="ListLabel 42"/>
    <w:rsid w:val="00884299"/>
    <w:rPr>
      <w:rFonts w:cs="Wingdings"/>
    </w:rPr>
  </w:style>
  <w:style w:type="character" w:customStyle="1" w:styleId="ListLabel43">
    <w:name w:val="ListLabel 43"/>
    <w:rsid w:val="00884299"/>
    <w:rPr>
      <w:rFonts w:cs="Symbol"/>
    </w:rPr>
  </w:style>
  <w:style w:type="character" w:customStyle="1" w:styleId="ListLabel44">
    <w:name w:val="ListLabel 44"/>
    <w:rsid w:val="00884299"/>
    <w:rPr>
      <w:rFonts w:cs="Courier New"/>
    </w:rPr>
  </w:style>
  <w:style w:type="character" w:customStyle="1" w:styleId="ListLabel45">
    <w:name w:val="ListLabel 45"/>
    <w:rsid w:val="00884299"/>
    <w:rPr>
      <w:rFonts w:cs="Wingdings"/>
    </w:rPr>
  </w:style>
  <w:style w:type="character" w:customStyle="1" w:styleId="ListLabel46">
    <w:name w:val="ListLabel 46"/>
    <w:rsid w:val="00884299"/>
    <w:rPr>
      <w:rFonts w:cs="Symbol"/>
    </w:rPr>
  </w:style>
  <w:style w:type="character" w:customStyle="1" w:styleId="ListLabel47">
    <w:name w:val="ListLabel 47"/>
    <w:rsid w:val="00884299"/>
    <w:rPr>
      <w:rFonts w:cs="Courier New"/>
    </w:rPr>
  </w:style>
  <w:style w:type="character" w:customStyle="1" w:styleId="ListLabel48">
    <w:name w:val="ListLabel 48"/>
    <w:rsid w:val="00884299"/>
    <w:rPr>
      <w:rFonts w:cs="Wingdings"/>
    </w:rPr>
  </w:style>
  <w:style w:type="character" w:customStyle="1" w:styleId="ListLabel49">
    <w:name w:val="ListLabel 49"/>
    <w:rsid w:val="00884299"/>
    <w:rPr>
      <w:rFonts w:ascii="Arial" w:hAnsi="Arial" w:cs="Symbol"/>
      <w:sz w:val="15"/>
    </w:rPr>
  </w:style>
  <w:style w:type="character" w:customStyle="1" w:styleId="ListLabel50">
    <w:name w:val="ListLabel 50"/>
    <w:rsid w:val="00884299"/>
    <w:rPr>
      <w:rFonts w:ascii="Arial" w:hAnsi="Arial"/>
      <w:b/>
      <w:i w:val="0"/>
      <w:sz w:val="15"/>
    </w:rPr>
  </w:style>
  <w:style w:type="character" w:customStyle="1" w:styleId="ListLabel51">
    <w:name w:val="ListLabel 51"/>
    <w:rsid w:val="00884299"/>
    <w:rPr>
      <w:rFonts w:ascii="Arial" w:hAnsi="Arial"/>
      <w:i w:val="0"/>
      <w:sz w:val="15"/>
    </w:rPr>
  </w:style>
  <w:style w:type="character" w:customStyle="1" w:styleId="ListLabel52">
    <w:name w:val="ListLabel 52"/>
    <w:rsid w:val="00884299"/>
    <w:rPr>
      <w:rFonts w:ascii="Arial" w:hAnsi="Arial" w:cs="Symbol"/>
      <w:sz w:val="15"/>
    </w:rPr>
  </w:style>
  <w:style w:type="character" w:customStyle="1" w:styleId="ListLabel53">
    <w:name w:val="ListLabel 53"/>
    <w:rsid w:val="00884299"/>
    <w:rPr>
      <w:rFonts w:cs="Courier New"/>
      <w:sz w:val="14"/>
    </w:rPr>
  </w:style>
  <w:style w:type="character" w:customStyle="1" w:styleId="ListLabel54">
    <w:name w:val="ListLabel 54"/>
    <w:rsid w:val="00884299"/>
    <w:rPr>
      <w:rFonts w:cs="Courier New"/>
    </w:rPr>
  </w:style>
  <w:style w:type="character" w:customStyle="1" w:styleId="ListLabel55">
    <w:name w:val="ListLabel 55"/>
    <w:rsid w:val="00884299"/>
    <w:rPr>
      <w:rFonts w:cs="Wingdings"/>
    </w:rPr>
  </w:style>
  <w:style w:type="character" w:customStyle="1" w:styleId="ListLabel56">
    <w:name w:val="ListLabel 56"/>
    <w:rsid w:val="00884299"/>
    <w:rPr>
      <w:rFonts w:cs="Symbol"/>
    </w:rPr>
  </w:style>
  <w:style w:type="character" w:customStyle="1" w:styleId="ListLabel57">
    <w:name w:val="ListLabel 57"/>
    <w:rsid w:val="00884299"/>
    <w:rPr>
      <w:rFonts w:cs="Courier New"/>
    </w:rPr>
  </w:style>
  <w:style w:type="character" w:customStyle="1" w:styleId="ListLabel58">
    <w:name w:val="ListLabel 58"/>
    <w:rsid w:val="00884299"/>
    <w:rPr>
      <w:rFonts w:cs="Wingdings"/>
    </w:rPr>
  </w:style>
  <w:style w:type="character" w:customStyle="1" w:styleId="ListLabel59">
    <w:name w:val="ListLabel 59"/>
    <w:rsid w:val="00884299"/>
    <w:rPr>
      <w:rFonts w:cs="Symbol"/>
    </w:rPr>
  </w:style>
  <w:style w:type="character" w:customStyle="1" w:styleId="ListLabel60">
    <w:name w:val="ListLabel 60"/>
    <w:rsid w:val="00884299"/>
    <w:rPr>
      <w:rFonts w:cs="Courier New"/>
    </w:rPr>
  </w:style>
  <w:style w:type="character" w:customStyle="1" w:styleId="ListLabel61">
    <w:name w:val="ListLabel 61"/>
    <w:rsid w:val="00884299"/>
    <w:rPr>
      <w:rFonts w:cs="Wingdings"/>
    </w:rPr>
  </w:style>
  <w:style w:type="character" w:customStyle="1" w:styleId="ListLabel62">
    <w:name w:val="ListLabel 62"/>
    <w:rsid w:val="00884299"/>
    <w:rPr>
      <w:rFonts w:ascii="Arial" w:hAnsi="Arial" w:cs="Symbol"/>
      <w:sz w:val="15"/>
    </w:rPr>
  </w:style>
  <w:style w:type="character" w:customStyle="1" w:styleId="ListLabel63">
    <w:name w:val="ListLabel 63"/>
    <w:rsid w:val="00884299"/>
    <w:rPr>
      <w:rFonts w:ascii="Arial" w:hAnsi="Arial"/>
      <w:b/>
      <w:i w:val="0"/>
      <w:sz w:val="15"/>
    </w:rPr>
  </w:style>
  <w:style w:type="character" w:customStyle="1" w:styleId="ListLabel64">
    <w:name w:val="ListLabel 64"/>
    <w:rsid w:val="00884299"/>
    <w:rPr>
      <w:rFonts w:ascii="Arial" w:hAnsi="Arial"/>
      <w:i w:val="0"/>
      <w:sz w:val="15"/>
    </w:rPr>
  </w:style>
  <w:style w:type="character" w:customStyle="1" w:styleId="ListLabel65">
    <w:name w:val="ListLabel 65"/>
    <w:rsid w:val="00884299"/>
    <w:rPr>
      <w:rFonts w:ascii="Arial" w:hAnsi="Arial" w:cs="Symbol"/>
      <w:sz w:val="15"/>
    </w:rPr>
  </w:style>
  <w:style w:type="character" w:customStyle="1" w:styleId="ListLabel66">
    <w:name w:val="ListLabel 66"/>
    <w:rsid w:val="00884299"/>
    <w:rPr>
      <w:rFonts w:cs="Courier New"/>
      <w:sz w:val="14"/>
    </w:rPr>
  </w:style>
  <w:style w:type="character" w:customStyle="1" w:styleId="ListLabel67">
    <w:name w:val="ListLabel 67"/>
    <w:rsid w:val="00884299"/>
    <w:rPr>
      <w:rFonts w:cs="Courier New"/>
    </w:rPr>
  </w:style>
  <w:style w:type="character" w:customStyle="1" w:styleId="ListLabel68">
    <w:name w:val="ListLabel 68"/>
    <w:rsid w:val="00884299"/>
    <w:rPr>
      <w:rFonts w:cs="Wingdings"/>
    </w:rPr>
  </w:style>
  <w:style w:type="character" w:customStyle="1" w:styleId="ListLabel69">
    <w:name w:val="ListLabel 69"/>
    <w:rsid w:val="00884299"/>
    <w:rPr>
      <w:rFonts w:cs="Symbol"/>
    </w:rPr>
  </w:style>
  <w:style w:type="character" w:customStyle="1" w:styleId="ListLabel70">
    <w:name w:val="ListLabel 70"/>
    <w:rsid w:val="00884299"/>
    <w:rPr>
      <w:rFonts w:cs="Courier New"/>
    </w:rPr>
  </w:style>
  <w:style w:type="character" w:customStyle="1" w:styleId="ListLabel71">
    <w:name w:val="ListLabel 71"/>
    <w:rsid w:val="00884299"/>
    <w:rPr>
      <w:rFonts w:cs="Wingdings"/>
    </w:rPr>
  </w:style>
  <w:style w:type="character" w:customStyle="1" w:styleId="ListLabel72">
    <w:name w:val="ListLabel 72"/>
    <w:rsid w:val="00884299"/>
    <w:rPr>
      <w:rFonts w:cs="Symbol"/>
    </w:rPr>
  </w:style>
  <w:style w:type="character" w:customStyle="1" w:styleId="ListLabel73">
    <w:name w:val="ListLabel 73"/>
    <w:rsid w:val="00884299"/>
    <w:rPr>
      <w:rFonts w:cs="Courier New"/>
    </w:rPr>
  </w:style>
  <w:style w:type="character" w:customStyle="1" w:styleId="ListLabel74">
    <w:name w:val="ListLabel 74"/>
    <w:rsid w:val="00884299"/>
    <w:rPr>
      <w:rFonts w:cs="Wingdings"/>
    </w:rPr>
  </w:style>
  <w:style w:type="paragraph" w:customStyle="1" w:styleId="Titolo10">
    <w:name w:val="Titolo1"/>
    <w:basedOn w:val="Normale"/>
    <w:next w:val="Corpotesto1"/>
    <w:rsid w:val="00884299"/>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884299"/>
    <w:pPr>
      <w:spacing w:before="0" w:after="140" w:line="288" w:lineRule="auto"/>
    </w:pPr>
  </w:style>
  <w:style w:type="paragraph" w:styleId="Elenco">
    <w:name w:val="List"/>
    <w:basedOn w:val="Corpotesto1"/>
    <w:rsid w:val="00884299"/>
    <w:rPr>
      <w:rFonts w:cs="Mangal"/>
    </w:rPr>
  </w:style>
  <w:style w:type="paragraph" w:styleId="Didascalia">
    <w:name w:val="caption"/>
    <w:basedOn w:val="Normale"/>
    <w:qFormat/>
    <w:rsid w:val="00884299"/>
    <w:pPr>
      <w:suppressLineNumbers/>
    </w:pPr>
    <w:rPr>
      <w:rFonts w:cs="Mangal"/>
      <w:i/>
      <w:iCs/>
      <w:szCs w:val="24"/>
    </w:rPr>
  </w:style>
  <w:style w:type="paragraph" w:customStyle="1" w:styleId="Indice">
    <w:name w:val="Indice"/>
    <w:basedOn w:val="Normale"/>
    <w:rsid w:val="00884299"/>
    <w:pPr>
      <w:suppressLineNumbers/>
    </w:pPr>
    <w:rPr>
      <w:rFonts w:cs="Mangal"/>
    </w:rPr>
  </w:style>
  <w:style w:type="paragraph" w:customStyle="1" w:styleId="NormalBold">
    <w:name w:val="NormalBold"/>
    <w:basedOn w:val="Normale"/>
    <w:rsid w:val="00884299"/>
    <w:pPr>
      <w:widowControl w:val="0"/>
      <w:spacing w:before="0" w:after="0"/>
    </w:pPr>
    <w:rPr>
      <w:rFonts w:eastAsia="Times New Roman"/>
      <w:b/>
    </w:rPr>
  </w:style>
  <w:style w:type="paragraph" w:styleId="Pidipagina">
    <w:name w:val="footer"/>
    <w:basedOn w:val="Normale"/>
    <w:uiPriority w:val="99"/>
    <w:rsid w:val="008842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884299"/>
    <w:pPr>
      <w:spacing w:before="0" w:after="0"/>
      <w:ind w:left="720" w:hanging="720"/>
    </w:pPr>
    <w:rPr>
      <w:sz w:val="20"/>
      <w:szCs w:val="20"/>
    </w:rPr>
  </w:style>
  <w:style w:type="paragraph" w:customStyle="1" w:styleId="Text1">
    <w:name w:val="Text 1"/>
    <w:basedOn w:val="Normale"/>
    <w:rsid w:val="00884299"/>
    <w:pPr>
      <w:ind w:left="850"/>
    </w:pPr>
  </w:style>
  <w:style w:type="paragraph" w:customStyle="1" w:styleId="NormalLeft">
    <w:name w:val="Normal Left"/>
    <w:basedOn w:val="Normale"/>
    <w:rsid w:val="00884299"/>
  </w:style>
  <w:style w:type="paragraph" w:customStyle="1" w:styleId="Tiret0">
    <w:name w:val="Tiret 0"/>
    <w:basedOn w:val="Normale"/>
    <w:rsid w:val="00884299"/>
  </w:style>
  <w:style w:type="paragraph" w:customStyle="1" w:styleId="Tiret1">
    <w:name w:val="Tiret 1"/>
    <w:basedOn w:val="Normale"/>
    <w:rsid w:val="00884299"/>
  </w:style>
  <w:style w:type="paragraph" w:customStyle="1" w:styleId="NumPar1">
    <w:name w:val="NumPar 1"/>
    <w:basedOn w:val="Normale"/>
    <w:rsid w:val="00884299"/>
  </w:style>
  <w:style w:type="paragraph" w:customStyle="1" w:styleId="NumPar2">
    <w:name w:val="NumPar 2"/>
    <w:basedOn w:val="Normale"/>
    <w:rsid w:val="00884299"/>
  </w:style>
  <w:style w:type="paragraph" w:customStyle="1" w:styleId="NumPar3">
    <w:name w:val="NumPar 3"/>
    <w:basedOn w:val="Normale"/>
    <w:rsid w:val="00884299"/>
  </w:style>
  <w:style w:type="paragraph" w:customStyle="1" w:styleId="NumPar4">
    <w:name w:val="NumPar 4"/>
    <w:basedOn w:val="Normale"/>
    <w:rsid w:val="00884299"/>
  </w:style>
  <w:style w:type="paragraph" w:customStyle="1" w:styleId="ChapterTitle">
    <w:name w:val="ChapterTitle"/>
    <w:basedOn w:val="Normale"/>
    <w:rsid w:val="00884299"/>
    <w:pPr>
      <w:keepNext/>
      <w:spacing w:after="360"/>
      <w:jc w:val="center"/>
    </w:pPr>
    <w:rPr>
      <w:b/>
      <w:sz w:val="32"/>
    </w:rPr>
  </w:style>
  <w:style w:type="paragraph" w:customStyle="1" w:styleId="SectionTitle">
    <w:name w:val="SectionTitle"/>
    <w:basedOn w:val="Normale"/>
    <w:rsid w:val="00884299"/>
    <w:pPr>
      <w:keepNext/>
      <w:spacing w:after="360"/>
      <w:jc w:val="center"/>
    </w:pPr>
    <w:rPr>
      <w:b/>
      <w:smallCaps/>
      <w:sz w:val="28"/>
    </w:rPr>
  </w:style>
  <w:style w:type="paragraph" w:customStyle="1" w:styleId="Annexetitre">
    <w:name w:val="Annexe titre"/>
    <w:basedOn w:val="Normale"/>
    <w:rsid w:val="00884299"/>
    <w:pPr>
      <w:jc w:val="center"/>
    </w:pPr>
    <w:rPr>
      <w:b/>
      <w:u w:val="single"/>
    </w:rPr>
  </w:style>
  <w:style w:type="paragraph" w:customStyle="1" w:styleId="Titrearticle">
    <w:name w:val="Titre article"/>
    <w:basedOn w:val="Normale"/>
    <w:rsid w:val="00884299"/>
    <w:pPr>
      <w:keepNext/>
      <w:spacing w:before="360"/>
      <w:jc w:val="center"/>
    </w:pPr>
    <w:rPr>
      <w:i/>
    </w:rPr>
  </w:style>
  <w:style w:type="paragraph" w:styleId="Intestazione">
    <w:name w:val="header"/>
    <w:basedOn w:val="Normale"/>
    <w:rsid w:val="00884299"/>
    <w:pPr>
      <w:tabs>
        <w:tab w:val="center" w:pos="4819"/>
        <w:tab w:val="right" w:pos="9638"/>
      </w:tabs>
      <w:spacing w:before="0" w:after="0"/>
    </w:pPr>
  </w:style>
  <w:style w:type="paragraph" w:customStyle="1" w:styleId="Paragrafoelenco1">
    <w:name w:val="Paragrafo elenco1"/>
    <w:basedOn w:val="Normale"/>
    <w:rsid w:val="00884299"/>
    <w:pPr>
      <w:ind w:left="720"/>
      <w:contextualSpacing/>
    </w:pPr>
  </w:style>
  <w:style w:type="paragraph" w:customStyle="1" w:styleId="Testofumetto1">
    <w:name w:val="Testo fumetto1"/>
    <w:basedOn w:val="Normale"/>
    <w:rsid w:val="00884299"/>
    <w:pPr>
      <w:spacing w:before="0" w:after="0"/>
    </w:pPr>
    <w:rPr>
      <w:rFonts w:ascii="Tahoma" w:hAnsi="Tahoma" w:cs="Tahoma"/>
      <w:sz w:val="16"/>
      <w:szCs w:val="16"/>
    </w:rPr>
  </w:style>
  <w:style w:type="paragraph" w:customStyle="1" w:styleId="NormaleWeb1">
    <w:name w:val="Normale (Web)1"/>
    <w:basedOn w:val="Normale"/>
    <w:rsid w:val="00884299"/>
    <w:pPr>
      <w:spacing w:before="280" w:after="280"/>
    </w:pPr>
    <w:rPr>
      <w:rFonts w:eastAsia="Times New Roman"/>
      <w:szCs w:val="24"/>
      <w:lang w:bidi="ar-SA"/>
    </w:rPr>
  </w:style>
  <w:style w:type="paragraph" w:styleId="Testonotaapidipagina">
    <w:name w:val="footnote text"/>
    <w:basedOn w:val="Normale"/>
    <w:rsid w:val="00884299"/>
  </w:style>
  <w:style w:type="paragraph" w:customStyle="1" w:styleId="Contenutotabella">
    <w:name w:val="Contenuto tabella"/>
    <w:basedOn w:val="Normale"/>
    <w:rsid w:val="00884299"/>
  </w:style>
  <w:style w:type="paragraph" w:customStyle="1" w:styleId="Titolotabella">
    <w:name w:val="Titolo tabella"/>
    <w:basedOn w:val="Contenutotabella"/>
    <w:rsid w:val="00884299"/>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Enfasigrassetto">
    <w:name w:val="Strong"/>
    <w:basedOn w:val="Carpredefinitoparagrafo"/>
    <w:uiPriority w:val="22"/>
    <w:qFormat/>
    <w:rsid w:val="00B07E4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8682680">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5F5F5-F06C-4A63-95DA-B9044BA7D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6221</Words>
  <Characters>35460</Characters>
  <Application>Microsoft Office Word</Application>
  <DocSecurity>0</DocSecurity>
  <Lines>295</Lines>
  <Paragraphs>83</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41598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Davide</cp:lastModifiedBy>
  <cp:revision>18</cp:revision>
  <cp:lastPrinted>2016-07-15T13:50:00Z</cp:lastPrinted>
  <dcterms:created xsi:type="dcterms:W3CDTF">2019-03-11T10:37:00Z</dcterms:created>
  <dcterms:modified xsi:type="dcterms:W3CDTF">2020-10-01T09:08:00Z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