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D9EDC6" w14:textId="77777777" w:rsidR="008771EA" w:rsidRPr="008771EA" w:rsidRDefault="008771EA" w:rsidP="008771EA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A"/>
          <w:szCs w:val="24"/>
        </w:rPr>
      </w:pPr>
      <w:bookmarkStart w:id="0" w:name="_GoBack"/>
      <w:bookmarkEnd w:id="0"/>
      <w:r w:rsidRPr="008771EA">
        <w:rPr>
          <w:rFonts w:ascii="Times New Roman" w:eastAsia="Times New Roman" w:hAnsi="Times New Roman" w:cs="Times New Roman"/>
          <w:b/>
          <w:color w:val="00000A"/>
          <w:szCs w:val="24"/>
        </w:rPr>
        <w:t>MODELLO  3</w:t>
      </w:r>
    </w:p>
    <w:p w14:paraId="1883A91D" w14:textId="77777777"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A"/>
          <w:szCs w:val="24"/>
        </w:rPr>
      </w:pPr>
    </w:p>
    <w:p w14:paraId="0DFB6B65" w14:textId="77777777" w:rsidR="008771EA" w:rsidRPr="008771EA" w:rsidRDefault="008771EA" w:rsidP="008771EA">
      <w:pPr>
        <w:pBdr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FFFF"/>
          <w:szCs w:val="24"/>
          <w:u w:val="single"/>
        </w:rPr>
      </w:pPr>
      <w:r w:rsidRPr="008771EA">
        <w:rPr>
          <w:rFonts w:ascii="Times New Roman" w:eastAsia="Times New Roman" w:hAnsi="Times New Roman" w:cs="Times New Roman"/>
          <w:color w:val="00000A"/>
          <w:szCs w:val="24"/>
        </w:rPr>
        <w:t>Modulo per Dichiarazioni di assenza delle cause ostative di cui agli artt. 67 e 84 comma 3 e 4 del D.lgs.</w:t>
      </w:r>
      <w:r w:rsidRPr="008771EA">
        <w:rPr>
          <w:rFonts w:ascii="Times New Roman" w:eastAsia="Times New Roman" w:hAnsi="Times New Roman" w:cs="Times New Roman"/>
          <w:b/>
          <w:i/>
          <w:color w:val="FFFFFF"/>
          <w:szCs w:val="24"/>
          <w:u w:val="single"/>
        </w:rPr>
        <w:t xml:space="preserve"> </w:t>
      </w:r>
      <w:r w:rsidRPr="008771EA">
        <w:rPr>
          <w:rFonts w:ascii="Times New Roman" w:eastAsia="Times New Roman" w:hAnsi="Times New Roman" w:cs="Times New Roman"/>
          <w:color w:val="00000A"/>
          <w:szCs w:val="24"/>
        </w:rPr>
        <w:t xml:space="preserve">159/2011 (già art. 10 della Legge 31 maggio 1965, n. 575 e </w:t>
      </w:r>
      <w:proofErr w:type="spellStart"/>
      <w:r w:rsidRPr="008771EA">
        <w:rPr>
          <w:rFonts w:ascii="Times New Roman" w:eastAsia="Times New Roman" w:hAnsi="Times New Roman" w:cs="Times New Roman"/>
          <w:color w:val="00000A"/>
          <w:szCs w:val="24"/>
        </w:rPr>
        <w:t>s.m.i.</w:t>
      </w:r>
      <w:proofErr w:type="spellEnd"/>
      <w:r w:rsidRPr="008771EA">
        <w:rPr>
          <w:rFonts w:ascii="Times New Roman" w:eastAsia="Times New Roman" w:hAnsi="Times New Roman" w:cs="Times New Roman"/>
          <w:color w:val="00000A"/>
          <w:szCs w:val="24"/>
        </w:rPr>
        <w:t xml:space="preserve">), da compilarsi da parte </w:t>
      </w:r>
      <w:r w:rsidRPr="008771EA">
        <w:rPr>
          <w:rFonts w:ascii="Times New Roman" w:eastAsia="Times New Roman" w:hAnsi="Times New Roman" w:cs="Times New Roman"/>
          <w:b/>
          <w:color w:val="00000A"/>
          <w:szCs w:val="24"/>
        </w:rPr>
        <w:t>di ciascuno dei soggetti di cui all’art. 85, commi 2 bis, 2 ter e 3 del D.lgs.</w:t>
      </w:r>
      <w:r w:rsidRPr="008771EA">
        <w:rPr>
          <w:rFonts w:ascii="Times New Roman" w:eastAsia="Times New Roman" w:hAnsi="Times New Roman" w:cs="Times New Roman"/>
          <w:b/>
          <w:i/>
          <w:color w:val="FFFFFF"/>
          <w:szCs w:val="24"/>
          <w:u w:val="single"/>
        </w:rPr>
        <w:t xml:space="preserve"> </w:t>
      </w:r>
      <w:r w:rsidRPr="008771EA">
        <w:rPr>
          <w:rFonts w:ascii="Times New Roman" w:eastAsia="Times New Roman" w:hAnsi="Times New Roman" w:cs="Times New Roman"/>
          <w:b/>
          <w:color w:val="00000A"/>
          <w:szCs w:val="24"/>
        </w:rPr>
        <w:t xml:space="preserve">159/2011 </w:t>
      </w:r>
      <w:proofErr w:type="spellStart"/>
      <w:proofErr w:type="gramStart"/>
      <w:r w:rsidRPr="008771EA">
        <w:rPr>
          <w:rFonts w:ascii="Times New Roman" w:eastAsia="Times New Roman" w:hAnsi="Times New Roman" w:cs="Times New Roman"/>
          <w:b/>
          <w:color w:val="00000A"/>
          <w:szCs w:val="24"/>
        </w:rPr>
        <w:t>ss.mm.ii</w:t>
      </w:r>
      <w:proofErr w:type="spellEnd"/>
      <w:r w:rsidRPr="008771EA">
        <w:rPr>
          <w:rFonts w:ascii="Times New Roman" w:eastAsia="Times New Roman" w:hAnsi="Times New Roman" w:cs="Times New Roman"/>
          <w:b/>
          <w:color w:val="00000A"/>
          <w:szCs w:val="24"/>
        </w:rPr>
        <w:t>.</w:t>
      </w:r>
      <w:proofErr w:type="gramEnd"/>
    </w:p>
    <w:p w14:paraId="0153BB77" w14:textId="77777777" w:rsidR="008771EA" w:rsidRPr="008771EA" w:rsidRDefault="008771EA" w:rsidP="008771E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A"/>
          <w:szCs w:val="24"/>
        </w:rPr>
      </w:pPr>
    </w:p>
    <w:tbl>
      <w:tblPr>
        <w:tblW w:w="0" w:type="auto"/>
        <w:tblInd w:w="10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750"/>
      </w:tblGrid>
      <w:tr w:rsidR="008771EA" w:rsidRPr="008771EA" w14:paraId="2DD4B9F8" w14:textId="77777777">
        <w:tc>
          <w:tcPr>
            <w:tcW w:w="9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44B796F" w14:textId="77777777" w:rsidR="008771EA" w:rsidRPr="008771EA" w:rsidRDefault="008771EA" w:rsidP="008771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Cs w:val="24"/>
              </w:rPr>
            </w:pPr>
            <w:r w:rsidRPr="008771EA">
              <w:rPr>
                <w:rFonts w:ascii="Times New Roman" w:eastAsia="Times New Roman" w:hAnsi="Times New Roman" w:cs="Times New Roman"/>
                <w:color w:val="00000A"/>
                <w:szCs w:val="24"/>
              </w:rPr>
              <w:t>Procedura: articolo 36 comma 2 lett. “c” del decreto legislativo n. 50/2016</w:t>
            </w:r>
          </w:p>
          <w:p w14:paraId="5E7E4973" w14:textId="77777777" w:rsidR="008771EA" w:rsidRPr="008771EA" w:rsidRDefault="008771EA" w:rsidP="008771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4"/>
              </w:rPr>
            </w:pPr>
            <w:r w:rsidRPr="008771EA">
              <w:rPr>
                <w:rFonts w:ascii="Times New Roman" w:eastAsia="Times New Roman" w:hAnsi="Times New Roman" w:cs="Times New Roman"/>
                <w:color w:val="00000A"/>
                <w:szCs w:val="24"/>
              </w:rPr>
              <w:t>Criterio: minor prezzo</w:t>
            </w:r>
          </w:p>
        </w:tc>
      </w:tr>
      <w:tr w:rsidR="008771EA" w:rsidRPr="008771EA" w14:paraId="0ADC09A0" w14:textId="77777777">
        <w:tc>
          <w:tcPr>
            <w:tcW w:w="9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4EF3CFA" w14:textId="77777777" w:rsidR="008771EA" w:rsidRPr="008771EA" w:rsidRDefault="008771EA" w:rsidP="008771E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771EA">
              <w:rPr>
                <w:rFonts w:ascii="Times New Roman" w:eastAsia="Times New Roman" w:hAnsi="Times New Roman" w:cs="Times New Roman"/>
                <w:b/>
                <w:szCs w:val="24"/>
              </w:rPr>
              <w:t>Lavori di:</w:t>
            </w:r>
          </w:p>
          <w:p w14:paraId="79033382" w14:textId="77777777" w:rsidR="008771EA" w:rsidRPr="008771EA" w:rsidRDefault="008771EA" w:rsidP="008D134E">
            <w:pPr>
              <w:pBdr>
                <w:top w:val="single" w:sz="6" w:space="0" w:color="00000A"/>
                <w:left w:val="single" w:sz="6" w:space="0" w:color="00000A"/>
                <w:bottom w:val="single" w:sz="6" w:space="0" w:color="00000A"/>
                <w:right w:val="single" w:sz="6" w:space="0" w:color="00000A"/>
              </w:pBdr>
              <w:shd w:val="clear" w:color="auto" w:fill="BFBFBF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sz w:val="44"/>
                <w:szCs w:val="24"/>
                <w:u w:val="single"/>
              </w:rPr>
            </w:pPr>
            <w:r w:rsidRPr="008771EA">
              <w:rPr>
                <w:rFonts w:ascii="Times New Roman" w:eastAsia="Times New Roman" w:hAnsi="Times New Roman" w:cs="Times New Roman"/>
                <w:i/>
                <w:szCs w:val="24"/>
              </w:rPr>
              <w:t>“</w:t>
            </w:r>
            <w:r w:rsidR="00343E70" w:rsidRPr="00343E70">
              <w:rPr>
                <w:rFonts w:ascii="Times New Roman" w:eastAsia="Times New Roman" w:hAnsi="Times New Roman" w:cs="Times New Roman"/>
                <w:b/>
                <w:i/>
                <w:szCs w:val="24"/>
              </w:rPr>
              <w:t>RIPARAZIONE DANNI CON RISANAMENTO CONSER</w:t>
            </w:r>
            <w:r w:rsidR="00D47F62">
              <w:rPr>
                <w:rFonts w:ascii="Times New Roman" w:eastAsia="Times New Roman" w:hAnsi="Times New Roman" w:cs="Times New Roman"/>
                <w:b/>
                <w:i/>
                <w:szCs w:val="24"/>
              </w:rPr>
              <w:t xml:space="preserve">VATIVO EDIFICIO VIA </w:t>
            </w:r>
            <w:r w:rsidR="008D134E">
              <w:rPr>
                <w:rFonts w:ascii="Times New Roman" w:eastAsia="Times New Roman" w:hAnsi="Times New Roman" w:cs="Times New Roman"/>
                <w:b/>
                <w:i/>
                <w:szCs w:val="24"/>
              </w:rPr>
              <w:t>DURANTE N. 1</w:t>
            </w:r>
            <w:r w:rsidRPr="008771EA">
              <w:rPr>
                <w:rFonts w:ascii="Times New Roman" w:eastAsia="Times New Roman" w:hAnsi="Times New Roman" w:cs="Times New Roman"/>
                <w:i/>
                <w:szCs w:val="24"/>
              </w:rPr>
              <w:t>"</w:t>
            </w:r>
          </w:p>
        </w:tc>
      </w:tr>
    </w:tbl>
    <w:p w14:paraId="3669FB4B" w14:textId="77777777" w:rsidR="008771EA" w:rsidRPr="008771EA" w:rsidRDefault="008771EA" w:rsidP="008771E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Cs w:val="24"/>
        </w:rPr>
      </w:pPr>
    </w:p>
    <w:p w14:paraId="1ADA409E" w14:textId="77777777" w:rsidR="008771EA" w:rsidRPr="008771EA" w:rsidRDefault="008771EA" w:rsidP="008771E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A"/>
          <w:szCs w:val="24"/>
        </w:rPr>
      </w:pPr>
      <w:r w:rsidRPr="008771EA">
        <w:rPr>
          <w:rFonts w:ascii="Times New Roman" w:eastAsia="Times New Roman" w:hAnsi="Times New Roman" w:cs="Times New Roman"/>
          <w:color w:val="00000A"/>
          <w:szCs w:val="24"/>
        </w:rPr>
        <w:t>IO SOTTOSCRITTO ____________________________________________________________________</w:t>
      </w:r>
    </w:p>
    <w:p w14:paraId="41EDB51B" w14:textId="77777777" w:rsidR="008771EA" w:rsidRPr="008771EA" w:rsidRDefault="008771EA" w:rsidP="008771E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A"/>
          <w:szCs w:val="24"/>
        </w:rPr>
      </w:pPr>
      <w:r w:rsidRPr="008771EA">
        <w:rPr>
          <w:rFonts w:ascii="Times New Roman" w:eastAsia="Times New Roman" w:hAnsi="Times New Roman" w:cs="Times New Roman"/>
          <w:color w:val="00000A"/>
          <w:szCs w:val="24"/>
        </w:rPr>
        <w:t>NATO A _____________________________________________ IL _______________________________</w:t>
      </w:r>
    </w:p>
    <w:p w14:paraId="5749A021" w14:textId="77777777" w:rsidR="008771EA" w:rsidRPr="008771EA" w:rsidRDefault="008771EA" w:rsidP="008771E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A"/>
          <w:szCs w:val="24"/>
        </w:rPr>
      </w:pPr>
      <w:r w:rsidRPr="008771EA">
        <w:rPr>
          <w:rFonts w:ascii="Times New Roman" w:eastAsia="Times New Roman" w:hAnsi="Times New Roman" w:cs="Times New Roman"/>
          <w:color w:val="00000A"/>
          <w:szCs w:val="24"/>
        </w:rPr>
        <w:t>IN QUALITA’ DI (</w:t>
      </w:r>
      <w:r w:rsidRPr="008771EA">
        <w:rPr>
          <w:rFonts w:ascii="Times New Roman" w:eastAsia="Times New Roman" w:hAnsi="Times New Roman" w:cs="Times New Roman"/>
          <w:i/>
          <w:color w:val="00000A"/>
          <w:szCs w:val="24"/>
        </w:rPr>
        <w:t>barrare la casella che interessa)</w:t>
      </w:r>
    </w:p>
    <w:p w14:paraId="3E90EB3A" w14:textId="77777777" w:rsidR="008771EA" w:rsidRPr="008771EA" w:rsidRDefault="008771EA" w:rsidP="008771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Cs w:val="24"/>
        </w:rPr>
      </w:pPr>
      <w:r w:rsidRPr="008771EA">
        <w:rPr>
          <w:rFonts w:ascii="Times New Roman" w:eastAsia="Times New Roman" w:hAnsi="Times New Roman" w:cs="Times New Roman"/>
          <w:color w:val="00000A"/>
          <w:szCs w:val="24"/>
        </w:rPr>
        <w:t>- membro del collegio sindacale/sindaco/soggetto che svolge la vigilanza riguardante il d.lgs. 231/2001 (nei casi contemplati dall’art. 2477 del C.C) dell’impresa (</w:t>
      </w:r>
      <w:r w:rsidRPr="008771EA">
        <w:rPr>
          <w:rFonts w:ascii="Times New Roman" w:eastAsia="Times New Roman" w:hAnsi="Times New Roman" w:cs="Times New Roman"/>
          <w:i/>
          <w:color w:val="00000A"/>
          <w:szCs w:val="24"/>
        </w:rPr>
        <w:t>denominazione e ragione sociale</w:t>
      </w:r>
      <w:r w:rsidRPr="008771EA">
        <w:rPr>
          <w:rFonts w:ascii="Times New Roman" w:eastAsia="Times New Roman" w:hAnsi="Times New Roman" w:cs="Times New Roman"/>
          <w:color w:val="00000A"/>
          <w:szCs w:val="24"/>
        </w:rPr>
        <w:t>) _______________________________________________________________________________________</w:t>
      </w:r>
    </w:p>
    <w:p w14:paraId="589CF6B9" w14:textId="77777777" w:rsidR="008771EA" w:rsidRPr="008771EA" w:rsidRDefault="008771EA" w:rsidP="008771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Cs w:val="24"/>
        </w:rPr>
      </w:pPr>
      <w:r w:rsidRPr="008771EA">
        <w:rPr>
          <w:rFonts w:ascii="Times New Roman" w:eastAsia="Times New Roman" w:hAnsi="Times New Roman" w:cs="Times New Roman"/>
          <w:color w:val="00000A"/>
          <w:szCs w:val="24"/>
        </w:rPr>
        <w:t>- amministratore/rappresentante/direttore di società costituita all'estero, priva di una sede secondaria con rappresentanza stabile nel territorio dello Stato dell’impresa (</w:t>
      </w:r>
      <w:r w:rsidRPr="008771EA">
        <w:rPr>
          <w:rFonts w:ascii="Times New Roman" w:eastAsia="Times New Roman" w:hAnsi="Times New Roman" w:cs="Times New Roman"/>
          <w:i/>
          <w:color w:val="00000A"/>
          <w:szCs w:val="24"/>
        </w:rPr>
        <w:t>denominazione e ragione sociale</w:t>
      </w:r>
      <w:r w:rsidRPr="008771EA">
        <w:rPr>
          <w:rFonts w:ascii="Times New Roman" w:eastAsia="Times New Roman" w:hAnsi="Times New Roman" w:cs="Times New Roman"/>
          <w:color w:val="00000A"/>
          <w:szCs w:val="24"/>
        </w:rPr>
        <w:t>) ______________________________________________________________________________________</w:t>
      </w:r>
    </w:p>
    <w:p w14:paraId="18B1EB34" w14:textId="77777777" w:rsidR="008771EA" w:rsidRPr="008771EA" w:rsidRDefault="008771EA" w:rsidP="008771E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A"/>
          <w:szCs w:val="24"/>
        </w:rPr>
      </w:pPr>
    </w:p>
    <w:p w14:paraId="7C98F51E" w14:textId="77777777" w:rsidR="008771EA" w:rsidRPr="008771EA" w:rsidRDefault="008771EA" w:rsidP="008771EA">
      <w:pPr>
        <w:keepNext/>
        <w:numPr>
          <w:ilvl w:val="4"/>
          <w:numId w:val="6"/>
        </w:num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A"/>
          <w:szCs w:val="24"/>
        </w:rPr>
      </w:pPr>
      <w:r w:rsidRPr="008771EA">
        <w:rPr>
          <w:rFonts w:ascii="Times New Roman" w:eastAsia="Times New Roman" w:hAnsi="Times New Roman" w:cs="Times New Roman"/>
          <w:b/>
          <w:color w:val="00000A"/>
          <w:szCs w:val="24"/>
        </w:rPr>
        <w:t>DICHIARO</w:t>
      </w:r>
    </w:p>
    <w:p w14:paraId="130067D4" w14:textId="77777777"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A"/>
          <w:szCs w:val="24"/>
        </w:rPr>
      </w:pPr>
    </w:p>
    <w:p w14:paraId="119BE119" w14:textId="77777777"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Cs w:val="24"/>
        </w:rPr>
      </w:pPr>
      <w:r w:rsidRPr="008771EA">
        <w:rPr>
          <w:rFonts w:ascii="Times New Roman" w:eastAsia="Times New Roman" w:hAnsi="Times New Roman" w:cs="Times New Roman"/>
          <w:color w:val="00000A"/>
          <w:szCs w:val="24"/>
        </w:rPr>
        <w:t xml:space="preserve">consapevole della responsabilità penale in cui incorre chi sottoscrive dichiarazioni mendaci e delle relative sanzioni penali di cui all’art.76 del D.P.R. 445/2000, nonché delle conseguenze amministrative di decadenza dai benefici eventualmente conseguiti al provvedimento emanato, </w:t>
      </w:r>
    </w:p>
    <w:p w14:paraId="24172E96" w14:textId="77777777"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Cs w:val="24"/>
        </w:rPr>
      </w:pPr>
    </w:p>
    <w:p w14:paraId="2862F44E" w14:textId="77777777"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Cs w:val="24"/>
        </w:rPr>
      </w:pPr>
      <w:r w:rsidRPr="008771EA">
        <w:rPr>
          <w:rFonts w:ascii="Times New Roman" w:eastAsia="Times New Roman" w:hAnsi="Times New Roman" w:cs="Times New Roman"/>
          <w:b/>
          <w:color w:val="00000A"/>
          <w:szCs w:val="24"/>
        </w:rPr>
        <w:t>ai sensi del D.P.R. 28/12/2000 n.445</w:t>
      </w:r>
    </w:p>
    <w:p w14:paraId="77431692" w14:textId="77777777"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Cs w:val="24"/>
        </w:rPr>
      </w:pPr>
    </w:p>
    <w:p w14:paraId="63C5CEC1" w14:textId="77777777"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Cs w:val="24"/>
        </w:rPr>
      </w:pPr>
      <w:r w:rsidRPr="008771EA">
        <w:rPr>
          <w:rFonts w:ascii="Times New Roman" w:eastAsia="Times New Roman" w:hAnsi="Times New Roman" w:cs="Times New Roman"/>
          <w:color w:val="00000A"/>
          <w:szCs w:val="24"/>
        </w:rPr>
        <w:t xml:space="preserve">che nei propri confronti non esistono cause ostative previste dall’art. 67 e 84 comma 3 e 4 del D.lgs. n.159/2011 (già art. 10 della Legge 31 maggio 1965, n. 575 e </w:t>
      </w:r>
      <w:proofErr w:type="spellStart"/>
      <w:r w:rsidRPr="008771EA">
        <w:rPr>
          <w:rFonts w:ascii="Times New Roman" w:eastAsia="Times New Roman" w:hAnsi="Times New Roman" w:cs="Times New Roman"/>
          <w:color w:val="00000A"/>
          <w:szCs w:val="24"/>
        </w:rPr>
        <w:t>s.m.i.</w:t>
      </w:r>
      <w:proofErr w:type="spellEnd"/>
      <w:r w:rsidRPr="008771EA">
        <w:rPr>
          <w:rFonts w:ascii="Times New Roman" w:eastAsia="Times New Roman" w:hAnsi="Times New Roman" w:cs="Times New Roman"/>
          <w:color w:val="00000A"/>
          <w:szCs w:val="24"/>
        </w:rPr>
        <w:t>).</w:t>
      </w:r>
    </w:p>
    <w:p w14:paraId="3699BBB9" w14:textId="77777777"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Cs w:val="24"/>
        </w:rPr>
      </w:pPr>
    </w:p>
    <w:p w14:paraId="42C37A7A" w14:textId="77777777" w:rsidR="008771EA" w:rsidRPr="008771EA" w:rsidRDefault="008771EA" w:rsidP="008771EA">
      <w:pPr>
        <w:keepNext/>
        <w:numPr>
          <w:ilvl w:val="4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008" w:hanging="1008"/>
        <w:jc w:val="center"/>
        <w:outlineLvl w:val="4"/>
        <w:rPr>
          <w:rFonts w:ascii="Times New Roman" w:eastAsia="Times New Roman" w:hAnsi="Times New Roman" w:cs="Times New Roman"/>
          <w:b/>
          <w:color w:val="00000A"/>
          <w:szCs w:val="24"/>
        </w:rPr>
      </w:pPr>
      <w:r w:rsidRPr="008771EA">
        <w:rPr>
          <w:rFonts w:ascii="Times New Roman" w:eastAsia="Times New Roman" w:hAnsi="Times New Roman" w:cs="Times New Roman"/>
          <w:b/>
          <w:color w:val="00000A"/>
          <w:szCs w:val="24"/>
        </w:rPr>
        <w:t xml:space="preserve">DICHIARO altresì </w:t>
      </w:r>
    </w:p>
    <w:p w14:paraId="603E8517" w14:textId="77777777"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Cs w:val="24"/>
        </w:rPr>
      </w:pPr>
    </w:p>
    <w:p w14:paraId="5984BD56" w14:textId="77777777"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Cs w:val="24"/>
        </w:rPr>
      </w:pPr>
      <w:r w:rsidRPr="008771EA">
        <w:rPr>
          <w:rFonts w:ascii="Times New Roman" w:eastAsia="Times New Roman" w:hAnsi="Times New Roman" w:cs="Times New Roman"/>
          <w:color w:val="00000A"/>
          <w:szCs w:val="24"/>
        </w:rPr>
        <w:t xml:space="preserve">ai sensi dell’art. 83, comma 3 del D. </w:t>
      </w:r>
      <w:proofErr w:type="spellStart"/>
      <w:r w:rsidRPr="008771EA">
        <w:rPr>
          <w:rFonts w:ascii="Times New Roman" w:eastAsia="Times New Roman" w:hAnsi="Times New Roman" w:cs="Times New Roman"/>
          <w:color w:val="00000A"/>
          <w:szCs w:val="24"/>
        </w:rPr>
        <w:t>Lgs</w:t>
      </w:r>
      <w:proofErr w:type="spellEnd"/>
      <w:r w:rsidRPr="008771EA">
        <w:rPr>
          <w:rFonts w:ascii="Times New Roman" w:eastAsia="Times New Roman" w:hAnsi="Times New Roman" w:cs="Times New Roman"/>
          <w:color w:val="00000A"/>
          <w:szCs w:val="24"/>
        </w:rPr>
        <w:t>. 159/2011 di avere i seguenti familiari conviventi di maggiore età:</w:t>
      </w:r>
    </w:p>
    <w:p w14:paraId="5460815B" w14:textId="77777777"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Cs w:val="24"/>
        </w:rPr>
      </w:pPr>
    </w:p>
    <w:p w14:paraId="154F563B" w14:textId="77777777" w:rsidR="008771EA" w:rsidRPr="008771EA" w:rsidRDefault="008771EA" w:rsidP="008771EA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before="113" w:after="0" w:line="360" w:lineRule="auto"/>
        <w:ind w:left="426" w:hanging="360"/>
        <w:contextualSpacing/>
        <w:jc w:val="both"/>
        <w:rPr>
          <w:rFonts w:ascii="Times New Roman" w:eastAsia="Times New Roman" w:hAnsi="Times New Roman" w:cs="Times New Roman"/>
          <w:color w:val="00000A"/>
          <w:szCs w:val="24"/>
        </w:rPr>
      </w:pPr>
      <w:r w:rsidRPr="008771EA">
        <w:rPr>
          <w:rFonts w:ascii="Times New Roman" w:eastAsia="Times New Roman" w:hAnsi="Times New Roman" w:cs="Times New Roman"/>
          <w:color w:val="00000A"/>
          <w:szCs w:val="24"/>
        </w:rPr>
        <w:t>_______________________________ (cognome e nome), nato a ____________________________ prov. ____</w:t>
      </w:r>
      <w:proofErr w:type="gramStart"/>
      <w:r w:rsidRPr="008771EA">
        <w:rPr>
          <w:rFonts w:ascii="Times New Roman" w:eastAsia="Times New Roman" w:hAnsi="Times New Roman" w:cs="Times New Roman"/>
          <w:color w:val="00000A"/>
          <w:szCs w:val="24"/>
        </w:rPr>
        <w:t>_  il</w:t>
      </w:r>
      <w:proofErr w:type="gramEnd"/>
      <w:r w:rsidRPr="008771EA">
        <w:rPr>
          <w:rFonts w:ascii="Times New Roman" w:eastAsia="Times New Roman" w:hAnsi="Times New Roman" w:cs="Times New Roman"/>
          <w:color w:val="00000A"/>
          <w:szCs w:val="24"/>
        </w:rPr>
        <w:t xml:space="preserve"> ____________</w:t>
      </w:r>
    </w:p>
    <w:p w14:paraId="1FABC491" w14:textId="77777777" w:rsidR="008771EA" w:rsidRPr="008771EA" w:rsidRDefault="008771EA" w:rsidP="008771EA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before="113" w:after="0" w:line="360" w:lineRule="auto"/>
        <w:ind w:left="426" w:hanging="360"/>
        <w:contextualSpacing/>
        <w:jc w:val="both"/>
        <w:rPr>
          <w:rFonts w:ascii="Times New Roman" w:eastAsia="Times New Roman" w:hAnsi="Times New Roman" w:cs="Times New Roman"/>
          <w:color w:val="00000A"/>
          <w:szCs w:val="24"/>
        </w:rPr>
      </w:pPr>
      <w:r w:rsidRPr="008771EA">
        <w:rPr>
          <w:rFonts w:ascii="Times New Roman" w:eastAsia="Times New Roman" w:hAnsi="Times New Roman" w:cs="Times New Roman"/>
          <w:color w:val="00000A"/>
          <w:szCs w:val="24"/>
        </w:rPr>
        <w:t>_______________________________ (cognome e nome), nato a ____________________________ prov. ____</w:t>
      </w:r>
      <w:proofErr w:type="gramStart"/>
      <w:r w:rsidRPr="008771EA">
        <w:rPr>
          <w:rFonts w:ascii="Times New Roman" w:eastAsia="Times New Roman" w:hAnsi="Times New Roman" w:cs="Times New Roman"/>
          <w:color w:val="00000A"/>
          <w:szCs w:val="24"/>
        </w:rPr>
        <w:t>_  il</w:t>
      </w:r>
      <w:proofErr w:type="gramEnd"/>
      <w:r w:rsidRPr="008771EA">
        <w:rPr>
          <w:rFonts w:ascii="Times New Roman" w:eastAsia="Times New Roman" w:hAnsi="Times New Roman" w:cs="Times New Roman"/>
          <w:color w:val="00000A"/>
          <w:szCs w:val="24"/>
        </w:rPr>
        <w:t xml:space="preserve"> ____________</w:t>
      </w:r>
    </w:p>
    <w:p w14:paraId="1BA0ABD2" w14:textId="77777777" w:rsidR="008771EA" w:rsidRPr="008771EA" w:rsidRDefault="008771EA" w:rsidP="008771EA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before="113" w:after="0" w:line="360" w:lineRule="auto"/>
        <w:ind w:left="426" w:hanging="360"/>
        <w:contextualSpacing/>
        <w:jc w:val="both"/>
        <w:rPr>
          <w:rFonts w:ascii="Times New Roman" w:eastAsia="Times New Roman" w:hAnsi="Times New Roman" w:cs="Times New Roman"/>
          <w:color w:val="00000A"/>
          <w:szCs w:val="24"/>
        </w:rPr>
      </w:pPr>
      <w:r w:rsidRPr="008771EA">
        <w:rPr>
          <w:rFonts w:ascii="Times New Roman" w:eastAsia="Times New Roman" w:hAnsi="Times New Roman" w:cs="Times New Roman"/>
          <w:color w:val="00000A"/>
          <w:szCs w:val="24"/>
        </w:rPr>
        <w:t>_______________________________ (cognome e nome), nato a ____________________________ prov. ____</w:t>
      </w:r>
      <w:proofErr w:type="gramStart"/>
      <w:r w:rsidRPr="008771EA">
        <w:rPr>
          <w:rFonts w:ascii="Times New Roman" w:eastAsia="Times New Roman" w:hAnsi="Times New Roman" w:cs="Times New Roman"/>
          <w:color w:val="00000A"/>
          <w:szCs w:val="24"/>
        </w:rPr>
        <w:t>_  il</w:t>
      </w:r>
      <w:proofErr w:type="gramEnd"/>
      <w:r w:rsidRPr="008771EA">
        <w:rPr>
          <w:rFonts w:ascii="Times New Roman" w:eastAsia="Times New Roman" w:hAnsi="Times New Roman" w:cs="Times New Roman"/>
          <w:color w:val="00000A"/>
          <w:szCs w:val="24"/>
        </w:rPr>
        <w:t xml:space="preserve"> ____________</w:t>
      </w:r>
    </w:p>
    <w:p w14:paraId="7DEC5327" w14:textId="77777777" w:rsidR="008771EA" w:rsidRPr="008771EA" w:rsidRDefault="008771EA" w:rsidP="008771EA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before="113" w:after="0" w:line="360" w:lineRule="auto"/>
        <w:ind w:left="426" w:hanging="360"/>
        <w:contextualSpacing/>
        <w:jc w:val="both"/>
        <w:rPr>
          <w:rFonts w:ascii="Times New Roman" w:eastAsia="Times New Roman" w:hAnsi="Times New Roman" w:cs="Times New Roman"/>
          <w:color w:val="00000A"/>
          <w:szCs w:val="24"/>
        </w:rPr>
      </w:pPr>
      <w:r w:rsidRPr="008771EA">
        <w:rPr>
          <w:rFonts w:ascii="Times New Roman" w:eastAsia="Times New Roman" w:hAnsi="Times New Roman" w:cs="Times New Roman"/>
          <w:color w:val="00000A"/>
          <w:szCs w:val="24"/>
        </w:rPr>
        <w:t>_______________________________ (cognome e nome), nato a ____________________________ prov. ____</w:t>
      </w:r>
      <w:proofErr w:type="gramStart"/>
      <w:r w:rsidRPr="008771EA">
        <w:rPr>
          <w:rFonts w:ascii="Times New Roman" w:eastAsia="Times New Roman" w:hAnsi="Times New Roman" w:cs="Times New Roman"/>
          <w:color w:val="00000A"/>
          <w:szCs w:val="24"/>
        </w:rPr>
        <w:t>_  il</w:t>
      </w:r>
      <w:proofErr w:type="gramEnd"/>
      <w:r w:rsidRPr="008771EA">
        <w:rPr>
          <w:rFonts w:ascii="Times New Roman" w:eastAsia="Times New Roman" w:hAnsi="Times New Roman" w:cs="Times New Roman"/>
          <w:color w:val="00000A"/>
          <w:szCs w:val="24"/>
        </w:rPr>
        <w:t xml:space="preserve"> ____________</w:t>
      </w:r>
    </w:p>
    <w:p w14:paraId="6E3F0463" w14:textId="77777777" w:rsidR="008771EA" w:rsidRPr="008771EA" w:rsidRDefault="008771EA" w:rsidP="008771EA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before="113" w:after="0" w:line="360" w:lineRule="auto"/>
        <w:ind w:left="426" w:hanging="360"/>
        <w:contextualSpacing/>
        <w:jc w:val="both"/>
        <w:rPr>
          <w:rFonts w:ascii="Times New Roman" w:eastAsia="Times New Roman" w:hAnsi="Times New Roman" w:cs="Times New Roman"/>
          <w:color w:val="00000A"/>
          <w:szCs w:val="24"/>
        </w:rPr>
      </w:pPr>
      <w:r w:rsidRPr="008771EA">
        <w:rPr>
          <w:rFonts w:ascii="Times New Roman" w:eastAsia="Times New Roman" w:hAnsi="Times New Roman" w:cs="Times New Roman"/>
          <w:color w:val="00000A"/>
          <w:szCs w:val="24"/>
        </w:rPr>
        <w:lastRenderedPageBreak/>
        <w:t>_______________________________ (cognome e nome), nato a ____________________________ prov. ____</w:t>
      </w:r>
      <w:proofErr w:type="gramStart"/>
      <w:r w:rsidRPr="008771EA">
        <w:rPr>
          <w:rFonts w:ascii="Times New Roman" w:eastAsia="Times New Roman" w:hAnsi="Times New Roman" w:cs="Times New Roman"/>
          <w:color w:val="00000A"/>
          <w:szCs w:val="24"/>
        </w:rPr>
        <w:t>_  il</w:t>
      </w:r>
      <w:proofErr w:type="gramEnd"/>
      <w:r w:rsidRPr="008771EA">
        <w:rPr>
          <w:rFonts w:ascii="Times New Roman" w:eastAsia="Times New Roman" w:hAnsi="Times New Roman" w:cs="Times New Roman"/>
          <w:color w:val="00000A"/>
          <w:szCs w:val="24"/>
        </w:rPr>
        <w:t xml:space="preserve"> ____________</w:t>
      </w:r>
    </w:p>
    <w:p w14:paraId="029848AC" w14:textId="77777777" w:rsidR="008771EA" w:rsidRPr="008771EA" w:rsidRDefault="008771EA" w:rsidP="008771EA">
      <w:pPr>
        <w:autoSpaceDE w:val="0"/>
        <w:autoSpaceDN w:val="0"/>
        <w:adjustRightInd w:val="0"/>
        <w:spacing w:after="0" w:line="48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A"/>
          <w:szCs w:val="24"/>
        </w:rPr>
      </w:pPr>
    </w:p>
    <w:p w14:paraId="2728A7F5" w14:textId="77777777" w:rsidR="008771EA" w:rsidRPr="008771EA" w:rsidRDefault="008771EA" w:rsidP="008771EA">
      <w:pPr>
        <w:keepNext/>
        <w:numPr>
          <w:ilvl w:val="4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008" w:hanging="1008"/>
        <w:jc w:val="center"/>
        <w:outlineLvl w:val="4"/>
        <w:rPr>
          <w:rFonts w:ascii="Times New Roman" w:eastAsia="Times New Roman" w:hAnsi="Times New Roman" w:cs="Times New Roman"/>
          <w:b/>
          <w:color w:val="00000A"/>
          <w:szCs w:val="24"/>
        </w:rPr>
      </w:pPr>
      <w:r w:rsidRPr="008771EA">
        <w:rPr>
          <w:rFonts w:ascii="Times New Roman" w:eastAsia="Times New Roman" w:hAnsi="Times New Roman" w:cs="Times New Roman"/>
          <w:b/>
          <w:color w:val="00000A"/>
          <w:szCs w:val="24"/>
        </w:rPr>
        <w:t xml:space="preserve">DICHIARO infine  </w:t>
      </w:r>
    </w:p>
    <w:p w14:paraId="5DC021B2" w14:textId="77777777"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Times New Roman" w:hAnsi="Times New Roman" w:cs="Times New Roman"/>
          <w:color w:val="00000A"/>
          <w:szCs w:val="24"/>
        </w:rPr>
      </w:pPr>
    </w:p>
    <w:p w14:paraId="2ED98348" w14:textId="77777777"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Cs w:val="24"/>
        </w:rPr>
      </w:pPr>
      <w:r w:rsidRPr="008771EA">
        <w:rPr>
          <w:rFonts w:ascii="Times New Roman" w:eastAsia="Times New Roman" w:hAnsi="Times New Roman" w:cs="Times New Roman"/>
          <w:color w:val="00000A"/>
          <w:szCs w:val="24"/>
        </w:rPr>
        <w:t xml:space="preserve">Di essere consapevole:  </w:t>
      </w:r>
    </w:p>
    <w:p w14:paraId="698E1DEC" w14:textId="77777777" w:rsidR="008771EA" w:rsidRPr="008771EA" w:rsidRDefault="008771EA" w:rsidP="008771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10" w:hanging="355"/>
        <w:jc w:val="both"/>
        <w:rPr>
          <w:rFonts w:ascii="Times New Roman" w:eastAsia="Times New Roman" w:hAnsi="Times New Roman" w:cs="Times New Roman"/>
          <w:color w:val="00000A"/>
          <w:szCs w:val="24"/>
        </w:rPr>
      </w:pPr>
      <w:r w:rsidRPr="008771EA">
        <w:rPr>
          <w:rFonts w:ascii="Times New Roman" w:eastAsia="Times New Roman" w:hAnsi="Times New Roman" w:cs="Times New Roman"/>
          <w:color w:val="00000A"/>
          <w:szCs w:val="24"/>
        </w:rPr>
        <w:t>che in tale caso, sarà assegnato un termine di 10 gg. per procedere all’integrazione/regolarizzazione delle predette dichiarazioni, decorso inutilmente il quale, si procederà all’esclusione dalla gara;</w:t>
      </w:r>
    </w:p>
    <w:p w14:paraId="0C1ECC7E" w14:textId="77777777" w:rsidR="008771EA" w:rsidRPr="008771EA" w:rsidRDefault="008771EA" w:rsidP="008771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10" w:hanging="355"/>
        <w:jc w:val="both"/>
        <w:rPr>
          <w:rFonts w:ascii="Times New Roman" w:eastAsia="Times New Roman" w:hAnsi="Times New Roman" w:cs="Times New Roman"/>
          <w:color w:val="00000A"/>
          <w:szCs w:val="24"/>
        </w:rPr>
      </w:pPr>
      <w:r w:rsidRPr="008771EA">
        <w:rPr>
          <w:rFonts w:ascii="Times New Roman" w:eastAsia="Times New Roman" w:hAnsi="Times New Roman" w:cs="Times New Roman"/>
          <w:color w:val="00000A"/>
          <w:szCs w:val="24"/>
        </w:rPr>
        <w:t>che in caso di irregolarità non essenziali, ovvero di mancanza o incompletezza di</w:t>
      </w:r>
      <w:r w:rsidRPr="008771EA">
        <w:rPr>
          <w:rFonts w:ascii="Times New Roman" w:eastAsia="Times New Roman" w:hAnsi="Times New Roman" w:cs="Times New Roman"/>
          <w:b/>
          <w:i/>
          <w:color w:val="00000A"/>
          <w:szCs w:val="24"/>
        </w:rPr>
        <w:t xml:space="preserve"> </w:t>
      </w:r>
      <w:r w:rsidRPr="008771EA">
        <w:rPr>
          <w:rFonts w:ascii="Times New Roman" w:eastAsia="Times New Roman" w:hAnsi="Times New Roman" w:cs="Times New Roman"/>
          <w:color w:val="00000A"/>
          <w:szCs w:val="24"/>
        </w:rPr>
        <w:t>dichiarazioni non indispensabili, la S.A.</w:t>
      </w:r>
      <w:r w:rsidRPr="008771EA">
        <w:rPr>
          <w:rFonts w:ascii="Times New Roman" w:eastAsia="Times New Roman" w:hAnsi="Times New Roman" w:cs="Times New Roman"/>
          <w:b/>
          <w:i/>
          <w:color w:val="00000A"/>
          <w:szCs w:val="24"/>
        </w:rPr>
        <w:t xml:space="preserve"> </w:t>
      </w:r>
      <w:r w:rsidRPr="008771EA">
        <w:rPr>
          <w:rFonts w:ascii="Times New Roman" w:eastAsia="Times New Roman" w:hAnsi="Times New Roman" w:cs="Times New Roman"/>
          <w:color w:val="00000A"/>
          <w:szCs w:val="24"/>
        </w:rPr>
        <w:t>non richiederà la regolarizzazione, né applicherà alcuna sanzione</w:t>
      </w:r>
    </w:p>
    <w:p w14:paraId="1497A484" w14:textId="77777777"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Times New Roman" w:hAnsi="Times New Roman" w:cs="Times New Roman"/>
          <w:color w:val="00000A"/>
          <w:szCs w:val="24"/>
        </w:rPr>
      </w:pPr>
    </w:p>
    <w:p w14:paraId="188F0BE9" w14:textId="77777777"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Times New Roman" w:hAnsi="Times New Roman" w:cs="Times New Roman"/>
          <w:color w:val="00000A"/>
          <w:szCs w:val="24"/>
        </w:rPr>
      </w:pPr>
    </w:p>
    <w:p w14:paraId="42C8A6B6" w14:textId="77777777"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Cs w:val="24"/>
        </w:rPr>
      </w:pPr>
    </w:p>
    <w:p w14:paraId="26B06F62" w14:textId="77777777"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Cs w:val="24"/>
        </w:rPr>
      </w:pPr>
      <w:r w:rsidRPr="008771EA">
        <w:rPr>
          <w:rFonts w:ascii="Times New Roman" w:eastAsia="Times New Roman" w:hAnsi="Times New Roman" w:cs="Times New Roman"/>
          <w:color w:val="00000A"/>
          <w:szCs w:val="24"/>
        </w:rPr>
        <w:t>_______________________</w:t>
      </w:r>
      <w:r w:rsidRPr="008771EA">
        <w:rPr>
          <w:rFonts w:ascii="Times New Roman" w:eastAsia="Times New Roman" w:hAnsi="Times New Roman" w:cs="Times New Roman"/>
          <w:color w:val="00000A"/>
          <w:szCs w:val="24"/>
        </w:rPr>
        <w:tab/>
      </w:r>
      <w:r w:rsidRPr="008771EA">
        <w:rPr>
          <w:rFonts w:ascii="Times New Roman" w:eastAsia="Times New Roman" w:hAnsi="Times New Roman" w:cs="Times New Roman"/>
          <w:color w:val="00000A"/>
          <w:szCs w:val="24"/>
        </w:rPr>
        <w:tab/>
      </w:r>
      <w:r w:rsidRPr="008771EA">
        <w:rPr>
          <w:rFonts w:ascii="Times New Roman" w:eastAsia="Times New Roman" w:hAnsi="Times New Roman" w:cs="Times New Roman"/>
          <w:color w:val="00000A"/>
          <w:szCs w:val="24"/>
        </w:rPr>
        <w:tab/>
      </w:r>
      <w:r w:rsidRPr="008771EA">
        <w:rPr>
          <w:rFonts w:ascii="Times New Roman" w:eastAsia="Times New Roman" w:hAnsi="Times New Roman" w:cs="Times New Roman"/>
          <w:color w:val="00000A"/>
          <w:szCs w:val="24"/>
        </w:rPr>
        <w:tab/>
      </w:r>
      <w:r w:rsidRPr="008771EA">
        <w:rPr>
          <w:rFonts w:ascii="Times New Roman" w:eastAsia="Times New Roman" w:hAnsi="Times New Roman" w:cs="Times New Roman"/>
          <w:color w:val="00000A"/>
          <w:szCs w:val="24"/>
        </w:rPr>
        <w:tab/>
      </w:r>
      <w:r w:rsidRPr="008771EA">
        <w:rPr>
          <w:rFonts w:ascii="Times New Roman" w:eastAsia="Times New Roman" w:hAnsi="Times New Roman" w:cs="Times New Roman"/>
          <w:color w:val="00000A"/>
          <w:szCs w:val="24"/>
        </w:rPr>
        <w:tab/>
        <w:t>_______________________</w:t>
      </w:r>
    </w:p>
    <w:p w14:paraId="59ADBF38" w14:textId="77777777"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A"/>
          <w:szCs w:val="24"/>
        </w:rPr>
      </w:pPr>
      <w:r w:rsidRPr="008771EA">
        <w:rPr>
          <w:rFonts w:ascii="Times New Roman" w:eastAsia="Times New Roman" w:hAnsi="Times New Roman" w:cs="Times New Roman"/>
          <w:color w:val="00000A"/>
          <w:szCs w:val="24"/>
        </w:rPr>
        <w:t>Data</w:t>
      </w:r>
      <w:r w:rsidRPr="008771EA">
        <w:rPr>
          <w:rFonts w:ascii="Times New Roman" w:eastAsia="Times New Roman" w:hAnsi="Times New Roman" w:cs="Times New Roman"/>
          <w:color w:val="00000A"/>
          <w:szCs w:val="24"/>
        </w:rPr>
        <w:tab/>
      </w:r>
      <w:r w:rsidRPr="008771EA">
        <w:rPr>
          <w:rFonts w:ascii="Times New Roman" w:eastAsia="Times New Roman" w:hAnsi="Times New Roman" w:cs="Times New Roman"/>
          <w:color w:val="00000A"/>
          <w:szCs w:val="24"/>
        </w:rPr>
        <w:tab/>
      </w:r>
      <w:r w:rsidRPr="008771EA">
        <w:rPr>
          <w:rFonts w:ascii="Times New Roman" w:eastAsia="Times New Roman" w:hAnsi="Times New Roman" w:cs="Times New Roman"/>
          <w:color w:val="00000A"/>
          <w:szCs w:val="24"/>
        </w:rPr>
        <w:tab/>
      </w:r>
      <w:r w:rsidRPr="008771EA">
        <w:rPr>
          <w:rFonts w:ascii="Times New Roman" w:eastAsia="Times New Roman" w:hAnsi="Times New Roman" w:cs="Times New Roman"/>
          <w:color w:val="00000A"/>
          <w:szCs w:val="24"/>
        </w:rPr>
        <w:tab/>
      </w:r>
      <w:r w:rsidRPr="008771EA">
        <w:rPr>
          <w:rFonts w:ascii="Times New Roman" w:eastAsia="Times New Roman" w:hAnsi="Times New Roman" w:cs="Times New Roman"/>
          <w:color w:val="00000A"/>
          <w:szCs w:val="24"/>
        </w:rPr>
        <w:tab/>
      </w:r>
      <w:r w:rsidRPr="008771EA">
        <w:rPr>
          <w:rFonts w:ascii="Times New Roman" w:eastAsia="Times New Roman" w:hAnsi="Times New Roman" w:cs="Times New Roman"/>
          <w:color w:val="00000A"/>
          <w:szCs w:val="24"/>
        </w:rPr>
        <w:tab/>
      </w:r>
      <w:r w:rsidRPr="008771EA">
        <w:rPr>
          <w:rFonts w:ascii="Times New Roman" w:eastAsia="Times New Roman" w:hAnsi="Times New Roman" w:cs="Times New Roman"/>
          <w:color w:val="00000A"/>
          <w:szCs w:val="24"/>
        </w:rPr>
        <w:tab/>
      </w:r>
      <w:r w:rsidRPr="008771EA">
        <w:rPr>
          <w:rFonts w:ascii="Times New Roman" w:eastAsia="Times New Roman" w:hAnsi="Times New Roman" w:cs="Times New Roman"/>
          <w:color w:val="00000A"/>
          <w:szCs w:val="24"/>
        </w:rPr>
        <w:tab/>
      </w:r>
      <w:r w:rsidRPr="008771EA">
        <w:rPr>
          <w:rFonts w:ascii="Times New Roman" w:eastAsia="Times New Roman" w:hAnsi="Times New Roman" w:cs="Times New Roman"/>
          <w:color w:val="00000A"/>
          <w:szCs w:val="24"/>
        </w:rPr>
        <w:tab/>
      </w:r>
      <w:r w:rsidRPr="008771EA">
        <w:rPr>
          <w:rFonts w:ascii="Times New Roman" w:eastAsia="Times New Roman" w:hAnsi="Times New Roman" w:cs="Times New Roman"/>
          <w:color w:val="00000A"/>
          <w:szCs w:val="24"/>
        </w:rPr>
        <w:tab/>
        <w:t>Firma</w:t>
      </w:r>
    </w:p>
    <w:p w14:paraId="798D9F28" w14:textId="77777777"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Cs w:val="24"/>
        </w:rPr>
      </w:pPr>
    </w:p>
    <w:p w14:paraId="491FBD3D" w14:textId="77777777"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Cs w:val="24"/>
        </w:rPr>
      </w:pPr>
    </w:p>
    <w:p w14:paraId="61ABA2CD" w14:textId="77777777"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Cs w:val="24"/>
        </w:rPr>
      </w:pPr>
    </w:p>
    <w:p w14:paraId="109183EB" w14:textId="77777777"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Cs w:val="24"/>
        </w:rPr>
      </w:pPr>
    </w:p>
    <w:p w14:paraId="397E81FF" w14:textId="77777777"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Cs w:val="24"/>
        </w:rPr>
      </w:pPr>
    </w:p>
    <w:p w14:paraId="454DF33F" w14:textId="77777777"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Cs w:val="24"/>
        </w:rPr>
      </w:pPr>
    </w:p>
    <w:p w14:paraId="5A798908" w14:textId="77777777"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Cs w:val="24"/>
        </w:rPr>
      </w:pPr>
    </w:p>
    <w:p w14:paraId="038AED3F" w14:textId="77777777"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Cs w:val="24"/>
        </w:rPr>
      </w:pPr>
    </w:p>
    <w:p w14:paraId="03BC4E9A" w14:textId="77777777"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Cs w:val="24"/>
        </w:rPr>
      </w:pPr>
    </w:p>
    <w:p w14:paraId="6A200CB6" w14:textId="77777777"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Cs w:val="24"/>
        </w:rPr>
      </w:pPr>
    </w:p>
    <w:p w14:paraId="6A9486BE" w14:textId="77777777"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Cs w:val="24"/>
        </w:rPr>
      </w:pPr>
    </w:p>
    <w:p w14:paraId="5F02250D" w14:textId="77777777"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Cs w:val="24"/>
        </w:rPr>
      </w:pPr>
    </w:p>
    <w:p w14:paraId="7054517D" w14:textId="77777777"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Cs w:val="24"/>
        </w:rPr>
      </w:pPr>
    </w:p>
    <w:p w14:paraId="6DC72C95" w14:textId="77777777"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Cs w:val="24"/>
        </w:rPr>
      </w:pPr>
    </w:p>
    <w:p w14:paraId="0D0639DB" w14:textId="77777777"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Cs w:val="24"/>
        </w:rPr>
      </w:pPr>
    </w:p>
    <w:p w14:paraId="42E6456C" w14:textId="77777777"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Cs w:val="24"/>
        </w:rPr>
      </w:pPr>
    </w:p>
    <w:p w14:paraId="17022949" w14:textId="77777777"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Cs w:val="24"/>
        </w:rPr>
      </w:pPr>
    </w:p>
    <w:p w14:paraId="48F6A252" w14:textId="77777777"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Cs w:val="24"/>
        </w:rPr>
      </w:pPr>
    </w:p>
    <w:p w14:paraId="38BE0499" w14:textId="77777777"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Cs w:val="24"/>
        </w:rPr>
      </w:pPr>
    </w:p>
    <w:p w14:paraId="6CC32F21" w14:textId="77777777"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Cs w:val="24"/>
        </w:rPr>
      </w:pPr>
    </w:p>
    <w:p w14:paraId="16F4051E" w14:textId="77777777"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Cs w:val="24"/>
        </w:rPr>
      </w:pPr>
    </w:p>
    <w:p w14:paraId="2A751AC1" w14:textId="77777777"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Cs w:val="24"/>
        </w:rPr>
      </w:pPr>
    </w:p>
    <w:p w14:paraId="69902332" w14:textId="77777777"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8771EA">
        <w:rPr>
          <w:rFonts w:ascii="Times New Roman" w:eastAsia="Times New Roman" w:hAnsi="Times New Roman" w:cs="Times New Roman"/>
          <w:b/>
          <w:color w:val="00000A"/>
          <w:szCs w:val="24"/>
        </w:rPr>
        <w:t xml:space="preserve">N.B.: Alla presente dichiarazione deve essere allegata copia fotostatica di un documento di identità in corso di validità del soggetto firmatario </w:t>
      </w:r>
    </w:p>
    <w:p w14:paraId="59A32122" w14:textId="77777777"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623B0BBD" w14:textId="77777777" w:rsidR="008771EA" w:rsidRPr="008771EA" w:rsidRDefault="008771EA" w:rsidP="008771EA">
      <w:pPr>
        <w:autoSpaceDE w:val="0"/>
        <w:autoSpaceDN w:val="0"/>
        <w:adjustRightInd w:val="0"/>
        <w:rPr>
          <w:rFonts w:ascii="Calibri" w:eastAsia="Times New Roman" w:hAnsi="Calibri" w:cs="Times New Roman"/>
          <w:szCs w:val="24"/>
        </w:rPr>
      </w:pPr>
    </w:p>
    <w:p w14:paraId="0E3E2B34" w14:textId="77777777" w:rsidR="0070319E" w:rsidRPr="008771EA" w:rsidRDefault="0070319E" w:rsidP="008771EA"/>
    <w:sectPr w:rsidR="0070319E" w:rsidRPr="008771EA" w:rsidSect="00535F4A">
      <w:footerReference w:type="default" r:id="rId7"/>
      <w:pgSz w:w="11906" w:h="16835"/>
      <w:pgMar w:top="1133" w:right="1133" w:bottom="113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B5A754" w14:textId="77777777" w:rsidR="00C54211" w:rsidRDefault="00C54211" w:rsidP="00C54211">
      <w:pPr>
        <w:spacing w:after="0" w:line="240" w:lineRule="auto"/>
      </w:pPr>
      <w:r>
        <w:separator/>
      </w:r>
    </w:p>
  </w:endnote>
  <w:endnote w:type="continuationSeparator" w:id="0">
    <w:p w14:paraId="19488D3F" w14:textId="77777777" w:rsidR="00C54211" w:rsidRDefault="00C54211" w:rsidP="00C54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52B29" w14:textId="77777777" w:rsidR="00C54211" w:rsidRDefault="00C54211" w:rsidP="00C54211">
    <w:pPr>
      <w:pStyle w:val="Pidipagina"/>
      <w:spacing w:before="40"/>
      <w:jc w:val="center"/>
    </w:pPr>
    <w:r>
      <w:rPr>
        <w:sz w:val="16"/>
        <w:szCs w:val="16"/>
      </w:rPr>
      <w:t xml:space="preserve">Pag. </w:t>
    </w:r>
    <w:r>
      <w:rPr>
        <w:rStyle w:val="Numeropagina"/>
        <w:sz w:val="16"/>
        <w:szCs w:val="16"/>
      </w:rPr>
      <w:fldChar w:fldCharType="begin"/>
    </w:r>
    <w:r>
      <w:rPr>
        <w:rStyle w:val="Numeropagina"/>
        <w:sz w:val="16"/>
        <w:szCs w:val="16"/>
      </w:rPr>
      <w:instrText xml:space="preserve"> PAGE </w:instrText>
    </w:r>
    <w:r>
      <w:rPr>
        <w:rStyle w:val="Numeropagina"/>
        <w:sz w:val="16"/>
        <w:szCs w:val="16"/>
      </w:rPr>
      <w:fldChar w:fldCharType="separate"/>
    </w:r>
    <w:r w:rsidR="008D134E">
      <w:rPr>
        <w:rStyle w:val="Numeropagina"/>
        <w:noProof/>
        <w:sz w:val="16"/>
        <w:szCs w:val="16"/>
      </w:rPr>
      <w:t>2</w:t>
    </w:r>
    <w:r>
      <w:rPr>
        <w:rStyle w:val="Numeropagina"/>
        <w:sz w:val="16"/>
        <w:szCs w:val="16"/>
      </w:rPr>
      <w:fldChar w:fldCharType="end"/>
    </w:r>
    <w:r>
      <w:rPr>
        <w:rStyle w:val="Numeropagina"/>
        <w:sz w:val="16"/>
        <w:szCs w:val="16"/>
      </w:rPr>
      <w:t>/</w:t>
    </w:r>
    <w:r>
      <w:rPr>
        <w:rStyle w:val="Numeropagina"/>
        <w:sz w:val="16"/>
        <w:szCs w:val="16"/>
      </w:rPr>
      <w:fldChar w:fldCharType="begin"/>
    </w:r>
    <w:r>
      <w:rPr>
        <w:rStyle w:val="Numeropagina"/>
        <w:sz w:val="16"/>
        <w:szCs w:val="16"/>
      </w:rPr>
      <w:instrText xml:space="preserve"> NUMPAGES \*ARABIC </w:instrText>
    </w:r>
    <w:r>
      <w:rPr>
        <w:rStyle w:val="Numeropagina"/>
        <w:sz w:val="16"/>
        <w:szCs w:val="16"/>
      </w:rPr>
      <w:fldChar w:fldCharType="separate"/>
    </w:r>
    <w:r w:rsidR="008D134E">
      <w:rPr>
        <w:rStyle w:val="Numeropagina"/>
        <w:noProof/>
        <w:sz w:val="16"/>
        <w:szCs w:val="16"/>
      </w:rPr>
      <w:t>2</w:t>
    </w:r>
    <w:r>
      <w:rPr>
        <w:rStyle w:val="Numeropagina"/>
        <w:sz w:val="16"/>
        <w:szCs w:val="16"/>
      </w:rPr>
      <w:fldChar w:fldCharType="end"/>
    </w:r>
  </w:p>
  <w:p w14:paraId="07959D70" w14:textId="77777777" w:rsidR="00C54211" w:rsidRDefault="00C54211">
    <w:pPr>
      <w:pStyle w:val="Pidipagina"/>
    </w:pPr>
  </w:p>
  <w:p w14:paraId="11C5877D" w14:textId="77777777" w:rsidR="00C54211" w:rsidRDefault="00C5421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C1FB1" w14:textId="77777777" w:rsidR="00C54211" w:rsidRDefault="00C54211" w:rsidP="00C54211">
      <w:pPr>
        <w:spacing w:after="0" w:line="240" w:lineRule="auto"/>
      </w:pPr>
      <w:r>
        <w:separator/>
      </w:r>
    </w:p>
  </w:footnote>
  <w:footnote w:type="continuationSeparator" w:id="0">
    <w:p w14:paraId="7CAED44A" w14:textId="77777777" w:rsidR="00C54211" w:rsidRDefault="00C54211" w:rsidP="00C542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"/>
      <w:lvlJc w:val="left"/>
      <w:rPr>
        <w:rFonts w:ascii="Symbol" w:hAnsi="Symbol"/>
      </w:rPr>
    </w:lvl>
    <w:lvl w:ilvl="2">
      <w:start w:val="1"/>
      <w:numFmt w:val="bullet"/>
      <w:lvlText w:val=""/>
      <w:lvlJc w:val="left"/>
      <w:rPr>
        <w:rFonts w:ascii="Symbol" w:hAnsi="Symbol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"/>
      <w:lvlJc w:val="left"/>
      <w:rPr>
        <w:rFonts w:ascii="Symbol" w:hAnsi="Symbol"/>
      </w:rPr>
    </w:lvl>
    <w:lvl w:ilvl="5">
      <w:start w:val="1"/>
      <w:numFmt w:val="bullet"/>
      <w:lvlText w:val=""/>
      <w:lvlJc w:val="left"/>
      <w:rPr>
        <w:rFonts w:ascii="Symbol" w:hAnsi="Symbol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"/>
      <w:lvlJc w:val="left"/>
      <w:rPr>
        <w:rFonts w:ascii="Symbol" w:hAnsi="Symbol"/>
      </w:rPr>
    </w:lvl>
    <w:lvl w:ilvl="8">
      <w:start w:val="1"/>
      <w:numFmt w:val="bullet"/>
      <w:lvlText w:val=""/>
      <w:lvlJc w:val="left"/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3" w15:restartNumberingAfterBreak="0">
    <w:nsid w:val="00000006"/>
    <w:multiLevelType w:val="multilevel"/>
    <w:tmpl w:val="00000006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4" w15:restartNumberingAfterBreak="0">
    <w:nsid w:val="578002A6"/>
    <w:multiLevelType w:val="multilevel"/>
    <w:tmpl w:val="56209114"/>
    <w:lvl w:ilvl="0">
      <w:numFmt w:val="bullet"/>
      <w:lvlText w:val="-"/>
      <w:lvlJc w:val="left"/>
      <w:rPr>
        <w:rFonts w:ascii="Times New Roman" w:hAnsi="Times New Roman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5AD1EE5E"/>
    <w:multiLevelType w:val="multilevel"/>
    <w:tmpl w:val="00000018"/>
    <w:name w:val="Elenco_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6" w15:restartNumberingAfterBreak="0">
    <w:nsid w:val="7FAB222A"/>
    <w:multiLevelType w:val="multilevel"/>
    <w:tmpl w:val="B0D21976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067"/>
    <w:rsid w:val="000356FB"/>
    <w:rsid w:val="001913FF"/>
    <w:rsid w:val="0030021B"/>
    <w:rsid w:val="00343E70"/>
    <w:rsid w:val="00364067"/>
    <w:rsid w:val="0070319E"/>
    <w:rsid w:val="0070341E"/>
    <w:rsid w:val="007A5852"/>
    <w:rsid w:val="008771EA"/>
    <w:rsid w:val="008D134E"/>
    <w:rsid w:val="00B41E56"/>
    <w:rsid w:val="00C54211"/>
    <w:rsid w:val="00D47F62"/>
    <w:rsid w:val="00E357F8"/>
    <w:rsid w:val="00EB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4006E"/>
  <w15:docId w15:val="{49F51EFB-90F5-4028-9620-95479C0B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542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4211"/>
  </w:style>
  <w:style w:type="paragraph" w:styleId="Pidipagina">
    <w:name w:val="footer"/>
    <w:basedOn w:val="Normale"/>
    <w:link w:val="PidipaginaCarattere"/>
    <w:unhideWhenUsed/>
    <w:rsid w:val="00C542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C5421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4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4211"/>
    <w:rPr>
      <w:rFonts w:ascii="Tahoma" w:hAnsi="Tahoma" w:cs="Tahoma"/>
      <w:sz w:val="16"/>
      <w:szCs w:val="16"/>
    </w:rPr>
  </w:style>
  <w:style w:type="character" w:styleId="Numeropagina">
    <w:name w:val="page number"/>
    <w:semiHidden/>
    <w:unhideWhenUsed/>
    <w:rsid w:val="00C54211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7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Caldarola</dc:creator>
  <cp:lastModifiedBy>Colocci Michchele</cp:lastModifiedBy>
  <cp:revision>12</cp:revision>
  <cp:lastPrinted>2019-03-07T14:02:00Z</cp:lastPrinted>
  <dcterms:created xsi:type="dcterms:W3CDTF">2018-07-05T10:01:00Z</dcterms:created>
  <dcterms:modified xsi:type="dcterms:W3CDTF">2019-03-07T14:02:00Z</dcterms:modified>
</cp:coreProperties>
</file>