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703FC" w14:textId="77777777" w:rsidR="00766BCC" w:rsidRPr="00766BCC" w:rsidRDefault="00766BCC" w:rsidP="00766B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bookmarkStart w:id="0" w:name="_GoBack"/>
      <w:bookmarkEnd w:id="0"/>
      <w:r w:rsidRPr="00766BCC">
        <w:rPr>
          <w:rFonts w:ascii="Times New Roman" w:eastAsia="Times New Roman" w:hAnsi="Times New Roman" w:cs="Times New Roman"/>
          <w:b/>
          <w:szCs w:val="24"/>
        </w:rPr>
        <w:t>MODELLO  4</w:t>
      </w:r>
    </w:p>
    <w:p w14:paraId="22D0D85B" w14:textId="77777777" w:rsidR="00766BCC" w:rsidRPr="00766BCC" w:rsidRDefault="00766BCC" w:rsidP="00766BCC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tabs>
          <w:tab w:val="left" w:pos="95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66BCC">
        <w:rPr>
          <w:rFonts w:ascii="Times New Roman" w:eastAsia="Times New Roman" w:hAnsi="Times New Roman" w:cs="Times New Roman"/>
          <w:b/>
          <w:color w:val="00000A"/>
          <w:szCs w:val="24"/>
        </w:rPr>
        <w:t>DICHIARAZIONE DI SOPRALLUOGO E PRESA VISIONE DEI LUOGHI</w:t>
      </w:r>
    </w:p>
    <w:p w14:paraId="4108D92D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0B805D15" w14:textId="77777777" w:rsidR="00766BCC" w:rsidRPr="00766BCC" w:rsidRDefault="000F26DB" w:rsidP="000F26D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Cs w:val="24"/>
        </w:rPr>
      </w:pPr>
      <w:r w:rsidRPr="000F26DB">
        <w:rPr>
          <w:rFonts w:ascii="Times New Roman" w:eastAsia="Times New Roman" w:hAnsi="Times New Roman" w:cs="Times New Roman"/>
          <w:b/>
          <w:szCs w:val="24"/>
        </w:rPr>
        <w:t>Al Responsabile della Centrale di Committenza dei Comuni di Belforte del Chienti, Caldarola, Camporotondo di Fiastrone, Cessapalombo, Serrapetrona e Tolentino</w:t>
      </w:r>
    </w:p>
    <w:p w14:paraId="567F97EA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93"/>
      </w:tblGrid>
      <w:tr w:rsidR="00766BCC" w:rsidRPr="00766BCC" w14:paraId="5D06E2A0" w14:textId="77777777">
        <w:tc>
          <w:tcPr>
            <w:tcW w:w="10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F3C911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Procedura: articolo 36 comma 2 lett. “c” del decreto legislativo n. 50/2016</w:t>
            </w:r>
          </w:p>
          <w:p w14:paraId="5E7581F1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Criterio: minor prezzo</w:t>
            </w:r>
          </w:p>
        </w:tc>
      </w:tr>
      <w:tr w:rsidR="00766BCC" w:rsidRPr="00766BCC" w14:paraId="2DDDBA9E" w14:textId="77777777">
        <w:tc>
          <w:tcPr>
            <w:tcW w:w="10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30F96D" w14:textId="77777777" w:rsidR="00766BCC" w:rsidRPr="00766BCC" w:rsidRDefault="00766BCC" w:rsidP="00766BCC">
            <w:pPr>
              <w:keepNext/>
              <w:autoSpaceDE w:val="0"/>
              <w:autoSpaceDN w:val="0"/>
              <w:adjustRightInd w:val="0"/>
              <w:spacing w:before="240"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“</w:t>
            </w:r>
            <w:r w:rsidR="00570963" w:rsidRPr="00570963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RIPARAZIONE DANNI CON RISANAMENTO CONSER</w:t>
            </w:r>
            <w:r w:rsidR="00AA2B55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VATIVO EDIFICIO </w:t>
            </w:r>
            <w:r w:rsidR="00094582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BORGO PIANDEBUSSI N. 9</w:t>
            </w:r>
            <w:r w:rsidRPr="00766BCC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”</w:t>
            </w:r>
          </w:p>
        </w:tc>
      </w:tr>
    </w:tbl>
    <w:p w14:paraId="2E4D0828" w14:textId="77777777" w:rsidR="00766BCC" w:rsidRPr="00766BCC" w:rsidRDefault="00766BCC" w:rsidP="00766B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424"/>
        <w:gridCol w:w="312"/>
        <w:gridCol w:w="24"/>
        <w:gridCol w:w="160"/>
        <w:gridCol w:w="552"/>
        <w:gridCol w:w="880"/>
        <w:gridCol w:w="248"/>
        <w:gridCol w:w="832"/>
        <w:gridCol w:w="1080"/>
        <w:gridCol w:w="120"/>
        <w:gridCol w:w="424"/>
        <w:gridCol w:w="864"/>
        <w:gridCol w:w="576"/>
        <w:gridCol w:w="168"/>
        <w:gridCol w:w="88"/>
        <w:gridCol w:w="264"/>
        <w:gridCol w:w="264"/>
        <w:gridCol w:w="264"/>
        <w:gridCol w:w="112"/>
        <w:gridCol w:w="144"/>
        <w:gridCol w:w="264"/>
        <w:gridCol w:w="264"/>
        <w:gridCol w:w="256"/>
        <w:gridCol w:w="264"/>
        <w:gridCol w:w="264"/>
        <w:gridCol w:w="109"/>
        <w:gridCol w:w="120"/>
      </w:tblGrid>
      <w:tr w:rsidR="00766BCC" w:rsidRPr="00766BCC" w14:paraId="094DA45F" w14:textId="77777777">
        <w:trPr>
          <w:cantSplit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EA851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Il sottoscritto</w:t>
            </w:r>
          </w:p>
        </w:tc>
        <w:tc>
          <w:tcPr>
            <w:tcW w:w="8485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CC17B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2B5F390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3CD21B4F" w14:textId="77777777">
        <w:trPr>
          <w:cantSplit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787D0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 xml:space="preserve">in qualità di </w:t>
            </w:r>
          </w:p>
        </w:tc>
        <w:tc>
          <w:tcPr>
            <w:tcW w:w="40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11EBFC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r w:rsidRPr="00766BC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titolare, legale rappresentante, procuratore, altro</w:t>
            </w: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)</w:t>
            </w:r>
            <w:r w:rsidRPr="00766BCC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 xml:space="preserve"> </w:t>
            </w:r>
            <w:proofErr w:type="gramStart"/>
            <w:r w:rsidRPr="00766BCC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( )</w:t>
            </w:r>
            <w:proofErr w:type="gramEnd"/>
          </w:p>
        </w:tc>
        <w:tc>
          <w:tcPr>
            <w:tcW w:w="470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970FF1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04B88F7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</w:tr>
      <w:tr w:rsidR="00766BCC" w:rsidRPr="00766BCC" w14:paraId="72E25CC7" w14:textId="77777777">
        <w:trPr>
          <w:cantSplit/>
        </w:trPr>
        <w:tc>
          <w:tcPr>
            <w:tcW w:w="2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6E8CA6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della ditta / impresa:</w:t>
            </w:r>
            <w:r w:rsidRPr="00766BCC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 xml:space="preserve"> </w:t>
            </w:r>
            <w:proofErr w:type="gramStart"/>
            <w:r w:rsidRPr="00766BCC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( )</w:t>
            </w:r>
            <w:proofErr w:type="gramEnd"/>
          </w:p>
        </w:tc>
        <w:tc>
          <w:tcPr>
            <w:tcW w:w="774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16AC2D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7D7F518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4B7CCDB2" w14:textId="77777777">
        <w:trPr>
          <w:cantSplit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10E2DEF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sede</w:t>
            </w:r>
          </w:p>
        </w:tc>
        <w:tc>
          <w:tcPr>
            <w:tcW w:w="2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051C8A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r w:rsidRPr="00766BC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comune italiano o stato estero</w:t>
            </w: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)  </w:t>
            </w:r>
          </w:p>
        </w:tc>
        <w:tc>
          <w:tcPr>
            <w:tcW w:w="40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24B79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A322EC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 xml:space="preserve">Provincia  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7F8B21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709513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55FF2742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BFA09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indirizzo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3F2FA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371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D3424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6225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 xml:space="preserve">e-mail </w:t>
            </w:r>
            <w:proofErr w:type="spellStart"/>
            <w:r w:rsidRPr="00766BCC">
              <w:rPr>
                <w:rFonts w:ascii="Times New Roman" w:eastAsia="Times New Roman" w:hAnsi="Times New Roman" w:cs="Times New Roman"/>
                <w:szCs w:val="24"/>
              </w:rPr>
              <w:t>Pec</w:t>
            </w:r>
            <w:proofErr w:type="spellEnd"/>
            <w:r w:rsidRPr="00766BCC">
              <w:rPr>
                <w:rFonts w:ascii="Times New Roman" w:eastAsia="Times New Roman" w:hAnsi="Times New Roman" w:cs="Times New Roman"/>
                <w:szCs w:val="24"/>
              </w:rPr>
              <w:t>.: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6414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4F66C550" w14:textId="77777777">
        <w:trPr>
          <w:cantSplit/>
        </w:trPr>
        <w:tc>
          <w:tcPr>
            <w:tcW w:w="997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892009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42CA29A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6FECE8C8" w14:textId="77777777">
        <w:trPr>
          <w:cantSplit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C5FF6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Codice attività:</w:t>
            </w:r>
          </w:p>
        </w:tc>
        <w:tc>
          <w:tcPr>
            <w:tcW w:w="16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EA284C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18D3D5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Cap/Zip: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83859F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A9E62C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Partita IVA: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F015C8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04D6E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7628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ADE49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E4DD1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6C26B7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16018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44DFEC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4F38C6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41EE2D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5B2410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83735A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6EAB3D7C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2AF90" w14:textId="77777777" w:rsidR="00766BCC" w:rsidRPr="00766BCC" w:rsidRDefault="00766BCC" w:rsidP="00766BCC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76F60857" w14:textId="77777777"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aver preso visione di tutti gli elaborati del progetto esecutivo relativo ai lavori di cui sopra, ivi compreso il Capitolato Speciale d’Appalto e di tutta la documentazione contenuta in detto progetto.</w:t>
      </w:r>
    </w:p>
    <w:p w14:paraId="57AAFA6C" w14:textId="77777777"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essersi recato sui luoghi dove devono essere eseguiti i lavori e di aver preso esatta visione dello stato dei luoghi;</w:t>
      </w:r>
    </w:p>
    <w:p w14:paraId="5555F526" w14:textId="77777777"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ritenere il progetto realizzabile ed i prezzi a base d'asta congrui per le lavorazioni da eseguire;</w:t>
      </w:r>
    </w:p>
    <w:p w14:paraId="5DAA8C91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F87BD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7618A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________________, lì _____________</w:t>
      </w:r>
    </w:p>
    <w:p w14:paraId="0D1592A0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6AD0A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63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084912DB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51434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1EC4F505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18"/>
          <w:szCs w:val="24"/>
        </w:rPr>
        <w:t>(timbro e firma del dichiarante)</w:t>
      </w:r>
    </w:p>
    <w:p w14:paraId="04F88A7A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4DE50CA3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6722AA65" w14:textId="77777777" w:rsid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37EFD516" w14:textId="77777777" w:rsidR="000F26DB" w:rsidRPr="00766BCC" w:rsidRDefault="000F26DB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06CE7228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66BCC">
        <w:rPr>
          <w:rFonts w:ascii="Times New Roman" w:eastAsia="Times New Roman" w:hAnsi="Times New Roman" w:cs="Times New Roman"/>
          <w:b/>
          <w:szCs w:val="24"/>
        </w:rPr>
        <w:t>N.B.: Alla presente dichiarazione deve essere allegata copia fotostatica di un documento di identità in corso di validità del soggetto firmatario</w:t>
      </w:r>
    </w:p>
    <w:sectPr w:rsidR="00766BCC" w:rsidRPr="00766BCC" w:rsidSect="00535F4A">
      <w:footerReference w:type="default" r:id="rId7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1206" w14:textId="77777777" w:rsidR="00E83146" w:rsidRDefault="00E83146" w:rsidP="00E83146">
      <w:pPr>
        <w:spacing w:after="0" w:line="240" w:lineRule="auto"/>
      </w:pPr>
      <w:r>
        <w:separator/>
      </w:r>
    </w:p>
  </w:endnote>
  <w:endnote w:type="continuationSeparator" w:id="0">
    <w:p w14:paraId="3F16891B" w14:textId="77777777" w:rsidR="00E83146" w:rsidRDefault="00E83146" w:rsidP="00E8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BAE" w14:textId="77777777" w:rsidR="00E83146" w:rsidRDefault="00E83146" w:rsidP="00E83146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AA2B55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AA2B55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</w:p>
  <w:p w14:paraId="27861AC7" w14:textId="77777777" w:rsidR="00E83146" w:rsidRDefault="00E83146">
    <w:pPr>
      <w:pStyle w:val="Pidipagina"/>
    </w:pPr>
  </w:p>
  <w:p w14:paraId="5EBE1297" w14:textId="77777777" w:rsidR="00E83146" w:rsidRDefault="00E831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0EBF" w14:textId="77777777" w:rsidR="00E83146" w:rsidRDefault="00E83146" w:rsidP="00E83146">
      <w:pPr>
        <w:spacing w:after="0" w:line="240" w:lineRule="auto"/>
      </w:pPr>
      <w:r>
        <w:separator/>
      </w:r>
    </w:p>
  </w:footnote>
  <w:footnote w:type="continuationSeparator" w:id="0">
    <w:p w14:paraId="60D4CDCC" w14:textId="77777777" w:rsidR="00E83146" w:rsidRDefault="00E83146" w:rsidP="00E8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67"/>
    <w:rsid w:val="00094582"/>
    <w:rsid w:val="000F26DB"/>
    <w:rsid w:val="00120F8B"/>
    <w:rsid w:val="00364067"/>
    <w:rsid w:val="00570963"/>
    <w:rsid w:val="0070319E"/>
    <w:rsid w:val="00766BCC"/>
    <w:rsid w:val="007A5852"/>
    <w:rsid w:val="007E0372"/>
    <w:rsid w:val="008771EA"/>
    <w:rsid w:val="008F0070"/>
    <w:rsid w:val="0090108E"/>
    <w:rsid w:val="00AA2B55"/>
    <w:rsid w:val="00AA3064"/>
    <w:rsid w:val="00B41E56"/>
    <w:rsid w:val="00C57600"/>
    <w:rsid w:val="00E83146"/>
    <w:rsid w:val="00F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07A2"/>
  <w15:docId w15:val="{43A508CE-719F-471D-A636-1B2B6C6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3146"/>
  </w:style>
  <w:style w:type="paragraph" w:styleId="Pidipagina">
    <w:name w:val="footer"/>
    <w:basedOn w:val="Normale"/>
    <w:link w:val="PidipaginaCarattere"/>
    <w:unhideWhenUsed/>
    <w:rsid w:val="00E8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831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146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E831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Colocci Michchele</cp:lastModifiedBy>
  <cp:revision>15</cp:revision>
  <cp:lastPrinted>2019-03-21T15:34:00Z</cp:lastPrinted>
  <dcterms:created xsi:type="dcterms:W3CDTF">2018-07-05T10:01:00Z</dcterms:created>
  <dcterms:modified xsi:type="dcterms:W3CDTF">2019-03-21T15:34:00Z</dcterms:modified>
</cp:coreProperties>
</file>