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CC" w:rsidRPr="00766BCC" w:rsidRDefault="00766BCC" w:rsidP="00766B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A"/>
          <w:szCs w:val="24"/>
        </w:rPr>
      </w:pPr>
      <w:bookmarkStart w:id="0" w:name="_GoBack"/>
      <w:bookmarkEnd w:id="0"/>
      <w:r w:rsidRPr="00766BCC">
        <w:rPr>
          <w:rFonts w:ascii="Times New Roman" w:eastAsia="Times New Roman" w:hAnsi="Times New Roman" w:cs="Times New Roman"/>
          <w:b/>
          <w:szCs w:val="24"/>
        </w:rPr>
        <w:t>MODELLO  4</w:t>
      </w:r>
    </w:p>
    <w:p w:rsidR="00766BCC" w:rsidRPr="00766BCC" w:rsidRDefault="00766BCC" w:rsidP="00766BCC">
      <w:pPr>
        <w:pBdr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pBdr>
        <w:tabs>
          <w:tab w:val="left" w:pos="95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66BCC">
        <w:rPr>
          <w:rFonts w:ascii="Times New Roman" w:eastAsia="Times New Roman" w:hAnsi="Times New Roman" w:cs="Times New Roman"/>
          <w:b/>
          <w:color w:val="00000A"/>
          <w:szCs w:val="24"/>
        </w:rPr>
        <w:t>DICHIARAZIONE DI SOPRALLUOGO E PRESA VISIONE DEI LUOGHI</w:t>
      </w: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66BCC" w:rsidRPr="00766BCC" w:rsidRDefault="000F26DB" w:rsidP="000F26DB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Cs w:val="24"/>
        </w:rPr>
      </w:pPr>
      <w:r w:rsidRPr="000F26DB">
        <w:rPr>
          <w:rFonts w:ascii="Times New Roman" w:eastAsia="Times New Roman" w:hAnsi="Times New Roman" w:cs="Times New Roman"/>
          <w:b/>
          <w:szCs w:val="24"/>
        </w:rPr>
        <w:t>Al Responsabile della Centrale di Committenza dei Comuni di Belforte del Chienti, Caldarola, Camporotondo di Fiastrone, Cessapalombo, Serrapetrona e Tolentino</w:t>
      </w: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93"/>
      </w:tblGrid>
      <w:tr w:rsidR="00766BCC" w:rsidRPr="00766BCC">
        <w:tc>
          <w:tcPr>
            <w:tcW w:w="10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Procedura: articolo 36 comma 2 lett. “c” del decreto legislativo n. 50/2016</w:t>
            </w:r>
          </w:p>
          <w:p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Criterio: minor prezzo</w:t>
            </w:r>
          </w:p>
        </w:tc>
      </w:tr>
      <w:tr w:rsidR="00766BCC" w:rsidRPr="00766BCC">
        <w:tc>
          <w:tcPr>
            <w:tcW w:w="10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66BCC" w:rsidRPr="00766BCC" w:rsidRDefault="00766BCC" w:rsidP="00766BCC">
            <w:pPr>
              <w:keepNext/>
              <w:autoSpaceDE w:val="0"/>
              <w:autoSpaceDN w:val="0"/>
              <w:adjustRightInd w:val="0"/>
              <w:spacing w:before="240"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“</w:t>
            </w:r>
            <w:r w:rsidR="00570963" w:rsidRPr="00570963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RIPARAZIONE DANNI CON RISANAMENTO CONSER</w:t>
            </w:r>
            <w:r w:rsidR="00AA2B55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VATIVO EDIFICIO VIA MAZZINI N. 6</w:t>
            </w:r>
            <w:r w:rsidRPr="00766BCC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”</w:t>
            </w:r>
          </w:p>
        </w:tc>
      </w:tr>
    </w:tbl>
    <w:p w:rsidR="00766BCC" w:rsidRPr="00766BCC" w:rsidRDefault="00766BCC" w:rsidP="00766B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424"/>
        <w:gridCol w:w="312"/>
        <w:gridCol w:w="24"/>
        <w:gridCol w:w="160"/>
        <w:gridCol w:w="552"/>
        <w:gridCol w:w="880"/>
        <w:gridCol w:w="248"/>
        <w:gridCol w:w="832"/>
        <w:gridCol w:w="1080"/>
        <w:gridCol w:w="120"/>
        <w:gridCol w:w="424"/>
        <w:gridCol w:w="864"/>
        <w:gridCol w:w="576"/>
        <w:gridCol w:w="168"/>
        <w:gridCol w:w="88"/>
        <w:gridCol w:w="264"/>
        <w:gridCol w:w="264"/>
        <w:gridCol w:w="264"/>
        <w:gridCol w:w="112"/>
        <w:gridCol w:w="144"/>
        <w:gridCol w:w="264"/>
        <w:gridCol w:w="264"/>
        <w:gridCol w:w="256"/>
        <w:gridCol w:w="264"/>
        <w:gridCol w:w="264"/>
        <w:gridCol w:w="109"/>
        <w:gridCol w:w="120"/>
      </w:tblGrid>
      <w:tr w:rsidR="00766BCC" w:rsidRPr="00766BCC">
        <w:trPr>
          <w:cantSplit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Il sottoscritto</w:t>
            </w:r>
          </w:p>
        </w:tc>
        <w:tc>
          <w:tcPr>
            <w:tcW w:w="8485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>
        <w:trPr>
          <w:cantSplit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 xml:space="preserve">in qualità di </w:t>
            </w:r>
          </w:p>
        </w:tc>
        <w:tc>
          <w:tcPr>
            <w:tcW w:w="40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r w:rsidRPr="00766BC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titolare, legale rappresentante, procuratore, altro</w:t>
            </w: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>)</w:t>
            </w:r>
            <w:r w:rsidRPr="00766BCC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 xml:space="preserve"> ( )</w:t>
            </w:r>
          </w:p>
        </w:tc>
        <w:tc>
          <w:tcPr>
            <w:tcW w:w="470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</w:tr>
      <w:tr w:rsidR="00766BCC" w:rsidRPr="00766BCC">
        <w:trPr>
          <w:cantSplit/>
        </w:trPr>
        <w:tc>
          <w:tcPr>
            <w:tcW w:w="22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della ditta / impresa:</w:t>
            </w:r>
            <w:r w:rsidRPr="00766BCC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 xml:space="preserve"> ( )</w:t>
            </w:r>
          </w:p>
        </w:tc>
        <w:tc>
          <w:tcPr>
            <w:tcW w:w="7749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>
        <w:trPr>
          <w:cantSplit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sede</w:t>
            </w:r>
          </w:p>
        </w:tc>
        <w:tc>
          <w:tcPr>
            <w:tcW w:w="2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r w:rsidRPr="00766BC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comune italiano o stato estero</w:t>
            </w:r>
            <w:r w:rsidRPr="00766BCC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)  </w:t>
            </w:r>
          </w:p>
        </w:tc>
        <w:tc>
          <w:tcPr>
            <w:tcW w:w="406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 xml:space="preserve">Provincia  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indirizzo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371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 xml:space="preserve">e-mail </w:t>
            </w:r>
            <w:proofErr w:type="spellStart"/>
            <w:r w:rsidRPr="00766BCC">
              <w:rPr>
                <w:rFonts w:ascii="Times New Roman" w:eastAsia="Times New Roman" w:hAnsi="Times New Roman" w:cs="Times New Roman"/>
                <w:szCs w:val="24"/>
              </w:rPr>
              <w:t>Pec</w:t>
            </w:r>
            <w:proofErr w:type="spellEnd"/>
            <w:r w:rsidRPr="00766BCC">
              <w:rPr>
                <w:rFonts w:ascii="Times New Roman" w:eastAsia="Times New Roman" w:hAnsi="Times New Roman" w:cs="Times New Roman"/>
                <w:szCs w:val="24"/>
              </w:rPr>
              <w:t>.:</w:t>
            </w:r>
          </w:p>
        </w:tc>
        <w:tc>
          <w:tcPr>
            <w:tcW w:w="3421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>
        <w:trPr>
          <w:cantSplit/>
        </w:trPr>
        <w:tc>
          <w:tcPr>
            <w:tcW w:w="997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66BCC" w:rsidRPr="00766BCC">
        <w:trPr>
          <w:cantSplit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Codice attività:</w:t>
            </w:r>
          </w:p>
        </w:tc>
        <w:tc>
          <w:tcPr>
            <w:tcW w:w="16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Cap/Zip:</w:t>
            </w:r>
          </w:p>
        </w:tc>
        <w:tc>
          <w:tcPr>
            <w:tcW w:w="16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766BCC">
              <w:rPr>
                <w:rFonts w:ascii="Times New Roman" w:eastAsia="Times New Roman" w:hAnsi="Times New Roman" w:cs="Times New Roman"/>
                <w:szCs w:val="24"/>
              </w:rPr>
              <w:t>Partita IVA: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6BCC" w:rsidRPr="00766BCC" w:rsidRDefault="00766BCC" w:rsidP="00766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BCC" w:rsidRPr="00766BCC" w:rsidRDefault="00766BCC" w:rsidP="00766BCC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766BCC" w:rsidRPr="00766BCC" w:rsidRDefault="00766BCC" w:rsidP="00766BCC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480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Di aver preso visione di tutti gli elaborati del progetto esecutivo relativo ai lavori di cui sopra, ivi compreso il Capitolato Speciale d’Appalto e di tutta la documentazione contenuta in detto progetto.</w:t>
      </w:r>
    </w:p>
    <w:p w:rsidR="00766BCC" w:rsidRPr="00766BCC" w:rsidRDefault="00766BCC" w:rsidP="00766BCC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480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Di essersi recato sui luoghi dove devono essere eseguiti i lavori e di aver preso esatta visione dello stato dei luoghi;</w:t>
      </w:r>
    </w:p>
    <w:p w:rsidR="00766BCC" w:rsidRPr="00766BCC" w:rsidRDefault="00766BCC" w:rsidP="00766BCC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480" w:lineRule="exac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Di ritenere il progetto realizzabile ed i prezzi a base d'asta congrui per le lavorazioni da eseguire;</w:t>
      </w: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________________, lì _____________</w:t>
      </w: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63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766BCC">
        <w:rPr>
          <w:rFonts w:ascii="Times New Roman" w:eastAsia="Times New Roman" w:hAnsi="Times New Roman" w:cs="Times New Roman"/>
          <w:sz w:val="18"/>
          <w:szCs w:val="24"/>
        </w:rPr>
        <w:t>(timbro e firma del dichiarante)</w:t>
      </w: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766BCC" w:rsidRDefault="00766BCC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F26DB" w:rsidRPr="00766BCC" w:rsidRDefault="000F26DB" w:rsidP="00766BCC">
      <w:pPr>
        <w:autoSpaceDE w:val="0"/>
        <w:autoSpaceDN w:val="0"/>
        <w:adjustRightInd w:val="0"/>
        <w:spacing w:after="0" w:line="240" w:lineRule="auto"/>
        <w:ind w:left="3950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766BCC" w:rsidRPr="00766BCC" w:rsidRDefault="00766BCC" w:rsidP="00766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66BCC">
        <w:rPr>
          <w:rFonts w:ascii="Times New Roman" w:eastAsia="Times New Roman" w:hAnsi="Times New Roman" w:cs="Times New Roman"/>
          <w:b/>
          <w:szCs w:val="24"/>
        </w:rPr>
        <w:t>N.B.: Alla presente dichiarazione deve essere allegata copia fotostatica di un documento di identità in corso di validità del soggetto firmatario</w:t>
      </w:r>
    </w:p>
    <w:sectPr w:rsidR="00766BCC" w:rsidRPr="00766BCC" w:rsidSect="00535F4A">
      <w:footerReference w:type="default" r:id="rId8"/>
      <w:pgSz w:w="11906" w:h="16835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46" w:rsidRDefault="00E83146" w:rsidP="00E83146">
      <w:pPr>
        <w:spacing w:after="0" w:line="240" w:lineRule="auto"/>
      </w:pPr>
      <w:r>
        <w:separator/>
      </w:r>
    </w:p>
  </w:endnote>
  <w:endnote w:type="continuationSeparator" w:id="0">
    <w:p w:rsidR="00E83146" w:rsidRDefault="00E83146" w:rsidP="00E8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46" w:rsidRDefault="00E83146" w:rsidP="00E83146">
    <w:pPr>
      <w:pStyle w:val="Pidipagina"/>
      <w:spacing w:before="40"/>
      <w:jc w:val="center"/>
    </w:pPr>
    <w:r>
      <w:rPr>
        <w:sz w:val="16"/>
        <w:szCs w:val="16"/>
      </w:rPr>
      <w:t xml:space="preserve">Pag.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060F0F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>/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060F0F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</w:p>
  <w:p w:rsidR="00E83146" w:rsidRDefault="00E83146">
    <w:pPr>
      <w:pStyle w:val="Pidipagina"/>
    </w:pPr>
  </w:p>
  <w:p w:rsidR="00E83146" w:rsidRDefault="00E831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46" w:rsidRDefault="00E83146" w:rsidP="00E83146">
      <w:pPr>
        <w:spacing w:after="0" w:line="240" w:lineRule="auto"/>
      </w:pPr>
      <w:r>
        <w:separator/>
      </w:r>
    </w:p>
  </w:footnote>
  <w:footnote w:type="continuationSeparator" w:id="0">
    <w:p w:rsidR="00E83146" w:rsidRDefault="00E83146" w:rsidP="00E8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"/>
      <w:lvlJc w:val="left"/>
      <w:rPr>
        <w:rFonts w:ascii="Symbol" w:hAnsi="Symbol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"/>
      <w:lvlJc w:val="left"/>
      <w:rPr>
        <w:rFonts w:ascii="Symbol" w:hAnsi="Symbol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"/>
      <w:lvlJc w:val="left"/>
      <w:rPr>
        <w:rFonts w:ascii="Symbol" w:hAnsi="Symbol"/>
      </w:rPr>
    </w:lvl>
    <w:lvl w:ilvl="8">
      <w:start w:val="1"/>
      <w:numFmt w:val="bullet"/>
      <w:lvlText w:val=""/>
      <w:lvlJc w:val="left"/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>
    <w:nsid w:val="00000006"/>
    <w:multiLevelType w:val="multilevel"/>
    <w:tmpl w:val="0000000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578002A6"/>
    <w:multiLevelType w:val="multilevel"/>
    <w:tmpl w:val="5620911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>
    <w:nsid w:val="5AD1EE5E"/>
    <w:multiLevelType w:val="multilevel"/>
    <w:tmpl w:val="00000018"/>
    <w:name w:val="Elenco_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>
    <w:nsid w:val="7FAB222A"/>
    <w:multiLevelType w:val="multilevel"/>
    <w:tmpl w:val="B0D2197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67"/>
    <w:rsid w:val="00060F0F"/>
    <w:rsid w:val="000F26DB"/>
    <w:rsid w:val="00120F8B"/>
    <w:rsid w:val="00364067"/>
    <w:rsid w:val="00570963"/>
    <w:rsid w:val="0070319E"/>
    <w:rsid w:val="00766BCC"/>
    <w:rsid w:val="007A5852"/>
    <w:rsid w:val="007E0372"/>
    <w:rsid w:val="008771EA"/>
    <w:rsid w:val="0090108E"/>
    <w:rsid w:val="00AA2B55"/>
    <w:rsid w:val="00AA3064"/>
    <w:rsid w:val="00B41E56"/>
    <w:rsid w:val="00E83146"/>
    <w:rsid w:val="00F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3146"/>
  </w:style>
  <w:style w:type="paragraph" w:styleId="Pidipagina">
    <w:name w:val="footer"/>
    <w:basedOn w:val="Normale"/>
    <w:link w:val="PidipaginaCarattere"/>
    <w:unhideWhenUsed/>
    <w:rsid w:val="00E8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831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146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E831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3146"/>
  </w:style>
  <w:style w:type="paragraph" w:styleId="Pidipagina">
    <w:name w:val="footer"/>
    <w:basedOn w:val="Normale"/>
    <w:link w:val="PidipaginaCarattere"/>
    <w:unhideWhenUsed/>
    <w:rsid w:val="00E83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831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146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E831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Caldarola</dc:creator>
  <cp:lastModifiedBy>Comune Caldarola</cp:lastModifiedBy>
  <cp:revision>13</cp:revision>
  <cp:lastPrinted>2019-03-02T11:56:00Z</cp:lastPrinted>
  <dcterms:created xsi:type="dcterms:W3CDTF">2018-07-05T10:01:00Z</dcterms:created>
  <dcterms:modified xsi:type="dcterms:W3CDTF">2019-03-02T11:57:00Z</dcterms:modified>
</cp:coreProperties>
</file>