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C3" w:rsidRPr="00355DCE" w:rsidRDefault="002352C3" w:rsidP="00294DE7">
      <w:pPr>
        <w:pBdr>
          <w:top w:val="double" w:sz="6" w:space="1" w:color="auto"/>
          <w:left w:val="double" w:sz="6" w:space="1" w:color="auto"/>
          <w:bottom w:val="double" w:sz="6" w:space="6" w:color="auto"/>
          <w:right w:val="double" w:sz="6" w:space="1" w:color="auto"/>
        </w:pBdr>
        <w:shd w:val="pct10" w:color="auto" w:fill="auto"/>
        <w:jc w:val="center"/>
        <w:rPr>
          <w:rFonts w:ascii="Franklin Gothic Heavy" w:hAnsi="Franklin Gothic Heavy"/>
          <w:sz w:val="72"/>
          <w:szCs w:val="72"/>
        </w:rPr>
      </w:pPr>
      <w:r w:rsidRPr="00355DCE">
        <w:rPr>
          <w:rFonts w:ascii="Franklin Gothic Heavy" w:hAnsi="Franklin Gothic Heavy"/>
          <w:sz w:val="72"/>
          <w:szCs w:val="72"/>
        </w:rPr>
        <w:t>Comune  di  FALERONE</w:t>
      </w:r>
    </w:p>
    <w:p w:rsidR="002352C3" w:rsidRPr="00294DE7" w:rsidRDefault="002352C3" w:rsidP="00294DE7">
      <w:pPr>
        <w:pBdr>
          <w:top w:val="double" w:sz="6" w:space="1" w:color="auto"/>
          <w:left w:val="double" w:sz="6" w:space="1" w:color="auto"/>
          <w:bottom w:val="double" w:sz="6" w:space="6" w:color="auto"/>
          <w:right w:val="double" w:sz="6" w:space="1" w:color="auto"/>
        </w:pBdr>
        <w:shd w:val="pct10" w:color="auto" w:fill="auto"/>
        <w:jc w:val="center"/>
        <w:rPr>
          <w:rFonts w:ascii="Franklin Gothic Heavy" w:hAnsi="Franklin Gothic Heavy"/>
          <w:sz w:val="24"/>
        </w:rPr>
      </w:pPr>
      <w:r w:rsidRPr="00294DE7">
        <w:rPr>
          <w:rFonts w:ascii="Franklin Gothic Heavy" w:hAnsi="Franklin Gothic Heavy"/>
          <w:sz w:val="24"/>
        </w:rPr>
        <w:t xml:space="preserve">(Provincia di </w:t>
      </w:r>
      <w:r>
        <w:rPr>
          <w:rFonts w:ascii="Franklin Gothic Heavy" w:hAnsi="Franklin Gothic Heavy"/>
          <w:sz w:val="24"/>
        </w:rPr>
        <w:t>Fermo</w:t>
      </w:r>
      <w:r w:rsidRPr="00294DE7">
        <w:rPr>
          <w:rFonts w:ascii="Franklin Gothic Heavy" w:hAnsi="Franklin Gothic Heavy"/>
          <w:sz w:val="24"/>
        </w:rPr>
        <w:t>)</w:t>
      </w:r>
    </w:p>
    <w:p w:rsidR="002352C3" w:rsidRDefault="002352C3">
      <w:pPr>
        <w:rPr>
          <w:sz w:val="24"/>
        </w:rPr>
      </w:pPr>
    </w:p>
    <w:p w:rsidR="002352C3" w:rsidRDefault="00D952B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2" o:spid="_x0000_s1026" type="#_x0000_t202" style="position:absolute;margin-left:220.2pt;margin-top:7.4pt;width:90.75pt;height:8.95pt;z-index:-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" filled="f" stroked="f">
            <o:lock v:ext="edit" shapetype="t"/>
            <v:textbox style="mso-fit-shape-to-text:t">
              <w:txbxContent>
                <w:p w:rsidR="002352C3" w:rsidRPr="00E373ED" w:rsidRDefault="002352C3" w:rsidP="00355DCE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373ED">
                    <w:rPr>
                      <w:rFonts w:ascii="Impact" w:hAnsi="Impact"/>
                      <w:shadow/>
                      <w:color w:val="FF6600"/>
                      <w:sz w:val="22"/>
                      <w:szCs w:val="22"/>
                    </w:rPr>
                    <w:t>SEGRETERIA</w:t>
                  </w:r>
                </w:p>
              </w:txbxContent>
            </v:textbox>
          </v:shape>
        </w:pict>
      </w:r>
    </w:p>
    <w:p w:rsidR="002352C3" w:rsidRPr="003A4D6A" w:rsidRDefault="002352C3">
      <w:pPr>
        <w:jc w:val="center"/>
        <w:rPr>
          <w:rFonts w:ascii="Arial" w:hAnsi="Arial"/>
          <w:b/>
          <w:sz w:val="18"/>
          <w:szCs w:val="18"/>
          <w:u w:val="single"/>
        </w:rPr>
      </w:pPr>
      <w:r w:rsidRPr="003A4D6A">
        <w:rPr>
          <w:rFonts w:ascii="Arial" w:hAnsi="Arial"/>
          <w:b/>
          <w:sz w:val="18"/>
          <w:szCs w:val="18"/>
          <w:u w:val="single"/>
        </w:rPr>
        <w:t>UFFICIO..........................................</w:t>
      </w:r>
    </w:p>
    <w:p w:rsidR="002352C3" w:rsidRPr="00D47737" w:rsidRDefault="002352C3" w:rsidP="003A4D6A">
      <w:pPr>
        <w:jc w:val="center"/>
        <w:rPr>
          <w:rFonts w:ascii="Arial" w:hAnsi="Arial"/>
          <w:b/>
          <w:sz w:val="16"/>
          <w:szCs w:val="16"/>
          <w:u w:val="single"/>
        </w:rPr>
      </w:pPr>
    </w:p>
    <w:tbl>
      <w:tblPr>
        <w:tblW w:w="9970" w:type="dxa"/>
        <w:tblCellMar>
          <w:left w:w="70" w:type="dxa"/>
          <w:right w:w="70" w:type="dxa"/>
        </w:tblCellMar>
        <w:tblLook w:val="0000"/>
      </w:tblPr>
      <w:tblGrid>
        <w:gridCol w:w="9970"/>
      </w:tblGrid>
      <w:tr w:rsidR="002352C3">
        <w:trPr>
          <w:trHeight w:val="553"/>
        </w:trPr>
        <w:tc>
          <w:tcPr>
            <w:tcW w:w="9970" w:type="dxa"/>
            <w:tcBorders>
              <w:left w:val="nil"/>
              <w:bottom w:val="nil"/>
              <w:right w:val="nil"/>
            </w:tcBorders>
            <w:vAlign w:val="center"/>
          </w:tcPr>
          <w:p w:rsidR="002352C3" w:rsidRPr="00D47737" w:rsidRDefault="002352C3" w:rsidP="003A4D6A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16"/>
              </w:rPr>
            </w:pPr>
            <w:r w:rsidRPr="00D47737">
              <w:rPr>
                <w:rFonts w:ascii="Arial" w:hAnsi="Arial" w:cs="Arial"/>
                <w:sz w:val="16"/>
              </w:rPr>
              <w:t xml:space="preserve">Piazza della Concordia, 6 – </w:t>
            </w:r>
            <w:proofErr w:type="spellStart"/>
            <w:r w:rsidRPr="00D47737">
              <w:rPr>
                <w:rFonts w:ascii="Arial" w:hAnsi="Arial" w:cs="Arial"/>
                <w:sz w:val="16"/>
              </w:rPr>
              <w:t>c.a.p.</w:t>
            </w:r>
            <w:proofErr w:type="spellEnd"/>
            <w:r w:rsidRPr="00D47737">
              <w:rPr>
                <w:rFonts w:ascii="Arial" w:hAnsi="Arial" w:cs="Arial"/>
                <w:sz w:val="16"/>
              </w:rPr>
              <w:t xml:space="preserve"> 63</w:t>
            </w:r>
            <w:r>
              <w:rPr>
                <w:rFonts w:ascii="Arial" w:hAnsi="Arial" w:cs="Arial"/>
                <w:sz w:val="16"/>
              </w:rPr>
              <w:t>837</w:t>
            </w:r>
            <w:r w:rsidRPr="00D47737">
              <w:rPr>
                <w:rFonts w:ascii="Arial" w:hAnsi="Arial" w:cs="Arial"/>
                <w:sz w:val="16"/>
              </w:rPr>
              <w:t xml:space="preserve"> – Tel: 0734/71</w:t>
            </w:r>
            <w:r>
              <w:rPr>
                <w:rFonts w:ascii="Arial" w:hAnsi="Arial" w:cs="Arial"/>
                <w:sz w:val="16"/>
              </w:rPr>
              <w:t>0750</w:t>
            </w:r>
            <w:r w:rsidRPr="00D47737">
              <w:rPr>
                <w:rFonts w:ascii="Arial" w:hAnsi="Arial" w:cs="Arial"/>
                <w:sz w:val="16"/>
              </w:rPr>
              <w:t xml:space="preserve"> – Fax: 0734/710487 – C.F. 81001750447 – P.I. 00370580441</w:t>
            </w:r>
          </w:p>
          <w:p w:rsidR="002352C3" w:rsidRPr="00D47737" w:rsidRDefault="002352C3" w:rsidP="003A4D6A">
            <w:pPr>
              <w:jc w:val="center"/>
              <w:rPr>
                <w:rFonts w:ascii="Arial" w:hAnsi="Arial" w:cs="Arial"/>
                <w:sz w:val="18"/>
              </w:rPr>
            </w:pPr>
            <w:r w:rsidRPr="00D47737">
              <w:rPr>
                <w:rFonts w:ascii="Arial" w:hAnsi="Arial" w:cs="Arial"/>
                <w:sz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 w:cs="Arial"/>
                  <w:sz w:val="18"/>
                </w:rPr>
                <w:t>s</w:t>
              </w:r>
              <w:r w:rsidRPr="00D47737">
                <w:rPr>
                  <w:rStyle w:val="Collegamentoipertestuale"/>
                  <w:rFonts w:ascii="Arial" w:hAnsi="Arial" w:cs="Arial"/>
                  <w:sz w:val="18"/>
                </w:rPr>
                <w:t>e</w:t>
              </w:r>
              <w:r>
                <w:rPr>
                  <w:rStyle w:val="Collegamentoipertestuale"/>
                  <w:rFonts w:ascii="Arial" w:hAnsi="Arial" w:cs="Arial"/>
                  <w:sz w:val="18"/>
                </w:rPr>
                <w:t>greteria</w:t>
              </w:r>
              <w:r w:rsidRPr="00D47737">
                <w:rPr>
                  <w:rStyle w:val="Collegamentoipertestuale"/>
                  <w:rFonts w:ascii="Arial" w:hAnsi="Arial" w:cs="Arial"/>
                  <w:sz w:val="18"/>
                </w:rPr>
                <w:t>@</w:t>
              </w:r>
              <w:r>
                <w:rPr>
                  <w:rStyle w:val="Collegamentoipertestuale"/>
                  <w:rFonts w:ascii="Arial" w:hAnsi="Arial" w:cs="Arial"/>
                  <w:sz w:val="18"/>
                </w:rPr>
                <w:t>comunefalerone.it</w:t>
              </w:r>
            </w:hyperlink>
            <w:r>
              <w:rPr>
                <w:rFonts w:ascii="Arial" w:hAnsi="Arial" w:cs="Arial"/>
                <w:sz w:val="18"/>
              </w:rPr>
              <w:t xml:space="preserve">web: </w:t>
            </w:r>
            <w:r w:rsidRPr="009B0D78">
              <w:rPr>
                <w:rFonts w:ascii="Arial" w:hAnsi="Arial" w:cs="Arial"/>
                <w:color w:val="0000FF"/>
                <w:sz w:val="18"/>
              </w:rPr>
              <w:t>www.comunefalerone.it</w:t>
            </w:r>
          </w:p>
        </w:tc>
      </w:tr>
    </w:tbl>
    <w:p w:rsidR="002352C3" w:rsidRDefault="002352C3" w:rsidP="003A4D6A"/>
    <w:p w:rsidR="002352C3" w:rsidRDefault="00D952B6">
      <w:pPr>
        <w:jc w:val="center"/>
        <w:rPr>
          <w:rFonts w:ascii="Arial" w:hAnsi="Arial"/>
          <w:b/>
          <w:sz w:val="28"/>
          <w:u w:val="single"/>
        </w:rPr>
      </w:pPr>
      <w:r w:rsidRPr="00D952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19" o:spid="_x0000_s1027" type="#_x0000_t75" alt="foto sole 2" style="position:absolute;left:0;text-align:left;margin-left:17.35pt;margin-top:8.35pt;width:456pt;height:338.6pt;z-index:-70;visibility:visible">
            <v:imagedata r:id="rId6" o:title=""/>
          </v:shape>
        </w:pict>
      </w:r>
    </w:p>
    <w:p w:rsidR="002352C3" w:rsidRDefault="002352C3">
      <w:pPr>
        <w:jc w:val="center"/>
        <w:rPr>
          <w:rFonts w:ascii="Arial" w:hAnsi="Arial"/>
          <w:b/>
          <w:sz w:val="28"/>
          <w:u w:val="single"/>
        </w:rPr>
      </w:pPr>
    </w:p>
    <w:p w:rsidR="002352C3" w:rsidRDefault="002352C3">
      <w:pPr>
        <w:jc w:val="center"/>
        <w:rPr>
          <w:rFonts w:ascii="Arial" w:hAnsi="Arial"/>
          <w:b/>
          <w:sz w:val="28"/>
          <w:u w:val="single"/>
        </w:rPr>
      </w:pPr>
    </w:p>
    <w:p w:rsidR="002352C3" w:rsidRDefault="002352C3">
      <w:pPr>
        <w:jc w:val="center"/>
        <w:rPr>
          <w:rFonts w:ascii="Arial" w:hAnsi="Arial"/>
          <w:sz w:val="28"/>
        </w:rPr>
      </w:pPr>
    </w:p>
    <w:p w:rsidR="002352C3" w:rsidRPr="00FC057B" w:rsidRDefault="002352C3">
      <w:pPr>
        <w:jc w:val="center"/>
        <w:rPr>
          <w:rFonts w:ascii="Tahoma" w:hAnsi="Tahoma" w:cs="Tahoma"/>
          <w:b/>
          <w:sz w:val="52"/>
          <w:szCs w:val="52"/>
        </w:rPr>
      </w:pPr>
      <w:r w:rsidRPr="00FC057B">
        <w:rPr>
          <w:rFonts w:ascii="Tahoma" w:hAnsi="Tahoma" w:cs="Tahoma"/>
          <w:b/>
          <w:sz w:val="52"/>
          <w:szCs w:val="52"/>
        </w:rPr>
        <w:t>INTERVENTI ESTIVI</w:t>
      </w:r>
    </w:p>
    <w:p w:rsidR="002352C3" w:rsidRDefault="002352C3">
      <w:pPr>
        <w:jc w:val="center"/>
        <w:rPr>
          <w:rFonts w:ascii="Arial" w:hAnsi="Arial"/>
          <w:b/>
          <w:sz w:val="28"/>
        </w:rPr>
      </w:pPr>
    </w:p>
    <w:p w:rsidR="002352C3" w:rsidRDefault="002352C3">
      <w:pPr>
        <w:jc w:val="center"/>
        <w:rPr>
          <w:rFonts w:ascii="Arial" w:hAnsi="Arial"/>
          <w:b/>
          <w:sz w:val="28"/>
        </w:rPr>
      </w:pPr>
    </w:p>
    <w:p w:rsidR="002352C3" w:rsidRDefault="002352C3">
      <w:pPr>
        <w:jc w:val="center"/>
        <w:rPr>
          <w:rFonts w:ascii="Arial" w:hAnsi="Arial"/>
          <w:b/>
          <w:sz w:val="28"/>
        </w:rPr>
      </w:pPr>
    </w:p>
    <w:p w:rsidR="002352C3" w:rsidRDefault="002352C3">
      <w:pPr>
        <w:jc w:val="center"/>
        <w:rPr>
          <w:rFonts w:ascii="Arial" w:hAnsi="Arial"/>
          <w:b/>
          <w:sz w:val="28"/>
        </w:rPr>
      </w:pPr>
    </w:p>
    <w:p w:rsidR="002352C3" w:rsidRPr="00C0652C" w:rsidRDefault="002352C3">
      <w:pPr>
        <w:jc w:val="center"/>
        <w:rPr>
          <w:rFonts w:ascii="Arial" w:hAnsi="Arial"/>
          <w:b/>
          <w:sz w:val="36"/>
          <w:szCs w:val="36"/>
        </w:rPr>
      </w:pPr>
      <w:r w:rsidRPr="00C0652C">
        <w:rPr>
          <w:rFonts w:ascii="Arial" w:hAnsi="Arial"/>
          <w:b/>
          <w:sz w:val="36"/>
          <w:szCs w:val="36"/>
        </w:rPr>
        <w:t>Prog</w:t>
      </w:r>
      <w:r>
        <w:rPr>
          <w:rFonts w:ascii="Arial" w:hAnsi="Arial"/>
          <w:b/>
          <w:sz w:val="36"/>
          <w:szCs w:val="36"/>
        </w:rPr>
        <w:t>ramma</w:t>
      </w:r>
      <w:r w:rsidRPr="00C0652C">
        <w:rPr>
          <w:rFonts w:ascii="Arial" w:hAnsi="Arial"/>
          <w:b/>
          <w:sz w:val="36"/>
          <w:szCs w:val="36"/>
        </w:rPr>
        <w:t xml:space="preserve"> anno 20</w:t>
      </w:r>
      <w:r>
        <w:rPr>
          <w:rFonts w:ascii="Arial" w:hAnsi="Arial"/>
          <w:b/>
          <w:sz w:val="36"/>
          <w:szCs w:val="36"/>
        </w:rPr>
        <w:t>19</w:t>
      </w:r>
    </w:p>
    <w:p w:rsidR="002352C3" w:rsidRDefault="002352C3">
      <w:pPr>
        <w:jc w:val="center"/>
        <w:rPr>
          <w:rFonts w:ascii="Arial" w:hAnsi="Arial"/>
          <w:sz w:val="24"/>
        </w:rPr>
      </w:pPr>
    </w:p>
    <w:p w:rsidR="002352C3" w:rsidRDefault="002352C3">
      <w:pPr>
        <w:jc w:val="center"/>
        <w:rPr>
          <w:rFonts w:ascii="Arial" w:hAnsi="Arial"/>
          <w:sz w:val="24"/>
        </w:rPr>
      </w:pPr>
    </w:p>
    <w:p w:rsidR="002352C3" w:rsidRDefault="002352C3">
      <w:pPr>
        <w:rPr>
          <w:rFonts w:ascii="Arial" w:hAnsi="Arial"/>
          <w:sz w:val="24"/>
        </w:rPr>
      </w:pPr>
    </w:p>
    <w:p w:rsidR="002352C3" w:rsidRDefault="002352C3">
      <w:pPr>
        <w:rPr>
          <w:rFonts w:ascii="Arial" w:hAnsi="Arial"/>
          <w:sz w:val="24"/>
        </w:rPr>
      </w:pPr>
    </w:p>
    <w:p w:rsidR="002352C3" w:rsidRDefault="00D952B6" w:rsidP="00CB1728">
      <w:pPr>
        <w:rPr>
          <w:rFonts w:ascii="Arial" w:hAnsi="Arial"/>
          <w:sz w:val="24"/>
        </w:rPr>
      </w:pPr>
      <w:r w:rsidRPr="00D952B6">
        <w:rPr>
          <w:noProof/>
        </w:rPr>
        <w:pict>
          <v:rect id="Rectangle 24" o:spid="_x0000_s1028" style="position:absolute;margin-left:170.4pt;margin-top:6.15pt;width:320.95pt;height:28.4pt;z-index:-5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" o:allowincell="f" fillcolor="#f2f2f2" strokeweight=".5pt"/>
        </w:pict>
      </w:r>
      <w:r w:rsidRPr="00D952B6">
        <w:rPr>
          <w:noProof/>
        </w:rPr>
        <w:pict>
          <v:rect id="Rectangle 23" o:spid="_x0000_s1029" style="position:absolute;margin-left:-.8pt;margin-top:6.2pt;width:156.2pt;height:28.45pt;z-index:-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" o:allowincell="f" fillcolor="#f2f2f2" strokeweight=".5pt"/>
        </w:pict>
      </w:r>
    </w:p>
    <w:p w:rsidR="002352C3" w:rsidRDefault="002352C3" w:rsidP="00CB1728">
      <w:pPr>
        <w:tabs>
          <w:tab w:val="center" w:pos="1560"/>
          <w:tab w:val="left" w:pos="354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</w:rPr>
        <w:t>Settore</w:t>
      </w:r>
      <w:r>
        <w:rPr>
          <w:rFonts w:ascii="Arial" w:hAnsi="Arial"/>
          <w:b/>
        </w:rPr>
        <w:tab/>
        <w:t>AFFARI ISTITUZIONALI E GENERALI</w:t>
      </w:r>
    </w:p>
    <w:p w:rsidR="002352C3" w:rsidRDefault="002352C3" w:rsidP="00CB1728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D952B6">
      <w:pPr>
        <w:rPr>
          <w:rFonts w:ascii="Arial" w:hAnsi="Arial"/>
          <w:sz w:val="24"/>
        </w:rPr>
      </w:pPr>
      <w:r w:rsidRPr="00D952B6">
        <w:rPr>
          <w:noProof/>
        </w:rPr>
        <w:pict>
          <v:rect id="Rectangle 8" o:spid="_x0000_s1030" style="position:absolute;margin-left:170.4pt;margin-top:6.15pt;width:320.95pt;height:28.4pt;z-index:-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" o:allowincell="f" fillcolor="#f2f2f2" strokeweight=".5pt"/>
        </w:pict>
      </w:r>
      <w:r w:rsidRPr="00D952B6">
        <w:rPr>
          <w:noProof/>
        </w:rPr>
        <w:pict>
          <v:rect id="Rectangle 2" o:spid="_x0000_s1031" style="position:absolute;margin-left:-.8pt;margin-top:6.2pt;width:156.2pt;height:28.45pt;z-index:-6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" o:allowincell="f" fillcolor="#f2f2f2" strokeweight=".5pt"/>
        </w:pict>
      </w:r>
    </w:p>
    <w:p w:rsidR="002352C3" w:rsidRDefault="002352C3" w:rsidP="00E20AAB">
      <w:pPr>
        <w:tabs>
          <w:tab w:val="center" w:pos="1560"/>
          <w:tab w:val="left" w:pos="354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</w:rPr>
        <w:t>Area di attività</w:t>
      </w:r>
      <w:r>
        <w:rPr>
          <w:rFonts w:ascii="Arial" w:hAnsi="Arial"/>
          <w:b/>
        </w:rPr>
        <w:tab/>
        <w:t>AMMINISTRATIVA</w:t>
      </w:r>
    </w:p>
    <w:p w:rsidR="002352C3" w:rsidRDefault="002352C3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D952B6">
      <w:pPr>
        <w:tabs>
          <w:tab w:val="center" w:pos="1560"/>
        </w:tabs>
        <w:rPr>
          <w:rFonts w:ascii="Arial" w:hAnsi="Arial"/>
          <w:sz w:val="24"/>
        </w:rPr>
      </w:pPr>
      <w:r w:rsidRPr="00D952B6">
        <w:rPr>
          <w:noProof/>
        </w:rPr>
        <w:pict>
          <v:rect id="Rectangle 10" o:spid="_x0000_s1032" style="position:absolute;margin-left:170.4pt;margin-top:6pt;width:320.95pt;height:28.4pt;z-index:-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" o:allowincell="f" fillcolor="#f2f2f2" strokeweight=".5pt"/>
        </w:pict>
      </w:r>
      <w:r w:rsidRPr="00D952B6">
        <w:rPr>
          <w:noProof/>
        </w:rPr>
        <w:pict>
          <v:rect id="Rectangle 4" o:spid="_x0000_s1033" style="position:absolute;margin-left:-.85pt;margin-top:6.45pt;width:155.8pt;height:28.45pt;z-index:-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" o:allowincell="f" fillcolor="#f2f2f2" strokeweight=".5pt"/>
        </w:pict>
      </w:r>
    </w:p>
    <w:p w:rsidR="002352C3" w:rsidRDefault="002352C3" w:rsidP="00E20AAB">
      <w:pPr>
        <w:tabs>
          <w:tab w:val="center" w:pos="1560"/>
          <w:tab w:val="left" w:pos="3544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</w:rPr>
        <w:t>Unità organizzativa</w:t>
      </w:r>
      <w:r>
        <w:rPr>
          <w:rFonts w:ascii="Arial" w:hAnsi="Arial"/>
          <w:b/>
        </w:rPr>
        <w:tab/>
        <w:t>SERVIZI SOCIALI E TRASPORTI</w:t>
      </w:r>
    </w:p>
    <w:p w:rsidR="002352C3" w:rsidRDefault="002352C3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D952B6" w:rsidP="0071273A">
      <w:pPr>
        <w:tabs>
          <w:tab w:val="center" w:pos="1560"/>
        </w:tabs>
        <w:rPr>
          <w:rFonts w:ascii="Arial" w:hAnsi="Arial"/>
          <w:sz w:val="24"/>
        </w:rPr>
      </w:pPr>
      <w:r w:rsidRPr="00D952B6">
        <w:rPr>
          <w:noProof/>
        </w:rPr>
        <w:pict>
          <v:rect id="Rectangle 31" o:spid="_x0000_s1034" style="position:absolute;margin-left:-.85pt;margin-top:6.45pt;width:155.8pt;height:80.8pt;z-index:-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" o:allowincell="f" fillcolor="#f2f2f2" strokeweight=".5pt"/>
        </w:pict>
      </w:r>
      <w:r w:rsidRPr="00D952B6">
        <w:rPr>
          <w:noProof/>
        </w:rPr>
        <w:pict>
          <v:rect id="Rectangle 32" o:spid="_x0000_s1035" style="position:absolute;margin-left:170.4pt;margin-top:6pt;width:320.95pt;height:81.25pt;z-index:-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" o:allowincell="f" fillcolor="#f2f2f2" strokeweight=".5pt"/>
        </w:pict>
      </w:r>
    </w:p>
    <w:p w:rsidR="002352C3" w:rsidRPr="0071273A" w:rsidRDefault="002352C3" w:rsidP="0071273A">
      <w:pPr>
        <w:tabs>
          <w:tab w:val="center" w:pos="1560"/>
          <w:tab w:val="left" w:pos="3544"/>
        </w:tabs>
        <w:rPr>
          <w:rFonts w:ascii="Arial" w:hAnsi="Arial"/>
          <w:sz w:val="2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</w:rPr>
        <w:tab/>
        <w:t xml:space="preserve">- </w:t>
      </w:r>
      <w:r w:rsidRPr="0071273A">
        <w:rPr>
          <w:rFonts w:ascii="Arial" w:hAnsi="Arial"/>
          <w:b/>
          <w:sz w:val="20"/>
        </w:rPr>
        <w:t>PISCINE PER BAMBINI DELLA SCUOLA DELL’OBBLIGO</w:t>
      </w:r>
    </w:p>
    <w:p w:rsidR="002352C3" w:rsidRDefault="002352C3" w:rsidP="0071273A">
      <w:pPr>
        <w:tabs>
          <w:tab w:val="center" w:pos="1560"/>
          <w:tab w:val="left" w:pos="3544"/>
        </w:tabs>
        <w:rPr>
          <w:rFonts w:ascii="Arial" w:hAnsi="Arial"/>
          <w:b/>
          <w:sz w:val="2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</w:rPr>
        <w:t xml:space="preserve">- </w:t>
      </w:r>
      <w:r w:rsidRPr="0071273A"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 xml:space="preserve">OGGIORNO MARINO PER ANZIANI “OASI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z w:val="20"/>
        </w:rPr>
        <w:t xml:space="preserve"> CUPRA”</w:t>
      </w:r>
    </w:p>
    <w:p w:rsidR="002352C3" w:rsidRDefault="002352C3" w:rsidP="0071273A">
      <w:pPr>
        <w:tabs>
          <w:tab w:val="center" w:pos="1560"/>
          <w:tab w:val="left" w:pos="3544"/>
        </w:tabs>
        <w:rPr>
          <w:rFonts w:ascii="Arial" w:hAnsi="Arial"/>
          <w:sz w:val="24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</w:rPr>
        <w:t>Programmi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</w:rPr>
        <w:t xml:space="preserve">- </w:t>
      </w:r>
      <w:r w:rsidRPr="0071273A"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 xml:space="preserve">OLONIE </w:t>
      </w:r>
      <w:r w:rsidRPr="0071273A">
        <w:rPr>
          <w:rFonts w:ascii="Arial" w:hAnsi="Arial"/>
          <w:b/>
          <w:sz w:val="20"/>
        </w:rPr>
        <w:t>PER BAMBINI DELLA SCUOLA DELL’OBBLIGO</w:t>
      </w:r>
    </w:p>
    <w:p w:rsidR="002352C3" w:rsidRDefault="002352C3" w:rsidP="0071273A">
      <w:pPr>
        <w:tabs>
          <w:tab w:val="center" w:pos="1560"/>
          <w:tab w:val="left" w:pos="354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</w:rPr>
        <w:tab/>
        <w:t xml:space="preserve">- </w:t>
      </w:r>
      <w:r w:rsidRPr="0071273A"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OLONIE PER ANZIANI</w:t>
      </w:r>
    </w:p>
    <w:p w:rsidR="002352C3" w:rsidRDefault="002352C3" w:rsidP="0071273A">
      <w:pPr>
        <w:tabs>
          <w:tab w:val="center" w:pos="1560"/>
          <w:tab w:val="left" w:pos="354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</w:rPr>
        <w:t xml:space="preserve">- </w:t>
      </w:r>
      <w:r>
        <w:rPr>
          <w:rFonts w:ascii="Arial" w:hAnsi="Arial"/>
          <w:b/>
          <w:sz w:val="20"/>
        </w:rPr>
        <w:t>TERME PER ANZIANI</w:t>
      </w:r>
    </w:p>
    <w:p w:rsidR="002352C3" w:rsidRDefault="002352C3" w:rsidP="00BF1737">
      <w:pPr>
        <w:tabs>
          <w:tab w:val="center" w:pos="1560"/>
          <w:tab w:val="left" w:pos="354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2352C3" w:rsidRDefault="002352C3" w:rsidP="002D24DF">
      <w:pPr>
        <w:tabs>
          <w:tab w:val="center" w:pos="1560"/>
          <w:tab w:val="left" w:pos="396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2352C3" w:rsidRDefault="002352C3" w:rsidP="007954E8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 w:rsidRPr="00957A17">
        <w:rPr>
          <w:rFonts w:ascii="Arial" w:hAnsi="Arial"/>
          <w:sz w:val="20"/>
        </w:rPr>
        <w:t xml:space="preserve">I costi </w:t>
      </w:r>
      <w:r>
        <w:rPr>
          <w:rFonts w:ascii="Arial" w:hAnsi="Arial"/>
          <w:sz w:val="20"/>
        </w:rPr>
        <w:t>e i ricavi indicati nelle schede sottostanti possono subire delle modifiche in base alla frequenza dell’iniziativa e ai preventivi di spesa acquisiti.</w:t>
      </w:r>
    </w:p>
    <w:p w:rsidR="002352C3" w:rsidRPr="00957A17" w:rsidRDefault="002352C3" w:rsidP="007954E8">
      <w:pPr>
        <w:numPr>
          <w:ilvl w:val="0"/>
          <w:numId w:val="1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L’attivazione di tali iniziative è comunque subordinata al raggiungimento di un certo numero di adesioni.</w:t>
      </w:r>
    </w:p>
    <w:p w:rsidR="002352C3" w:rsidRDefault="002352C3">
      <w:pPr>
        <w:rPr>
          <w:rFonts w:ascii="Arial" w:hAnsi="Arial"/>
          <w:sz w:val="24"/>
        </w:rPr>
      </w:pPr>
    </w:p>
    <w:p w:rsidR="002352C3" w:rsidRDefault="002352C3" w:rsidP="0071273A">
      <w:pPr>
        <w:tabs>
          <w:tab w:val="center" w:pos="851"/>
        </w:tabs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Falerone</w:t>
      </w:r>
      <w:proofErr w:type="spellEnd"/>
      <w:r>
        <w:rPr>
          <w:rFonts w:ascii="Arial" w:hAnsi="Arial"/>
          <w:sz w:val="20"/>
        </w:rPr>
        <w:t>, lì __________________</w:t>
      </w:r>
      <w:r>
        <w:rPr>
          <w:rFonts w:ascii="Arial" w:hAnsi="Arial"/>
          <w:sz w:val="20"/>
        </w:rPr>
        <w:tab/>
      </w:r>
    </w:p>
    <w:p w:rsidR="002352C3" w:rsidRDefault="002352C3" w:rsidP="0071273A">
      <w:pPr>
        <w:tabs>
          <w:tab w:val="center" w:pos="851"/>
          <w:tab w:val="center" w:pos="6521"/>
        </w:tabs>
        <w:rPr>
          <w:rFonts w:ascii="Arial" w:hAnsi="Arial"/>
          <w:sz w:val="20"/>
        </w:rPr>
      </w:pPr>
    </w:p>
    <w:p w:rsidR="002352C3" w:rsidRDefault="002352C3" w:rsidP="0071273A">
      <w:pPr>
        <w:tabs>
          <w:tab w:val="center" w:pos="851"/>
          <w:tab w:val="center" w:pos="6521"/>
        </w:tabs>
        <w:rPr>
          <w:rFonts w:ascii="Arial" w:hAnsi="Arial"/>
          <w:sz w:val="20"/>
        </w:rPr>
      </w:pPr>
    </w:p>
    <w:p w:rsidR="002352C3" w:rsidRDefault="002352C3" w:rsidP="0071273A">
      <w:pPr>
        <w:tabs>
          <w:tab w:val="center" w:pos="851"/>
          <w:tab w:val="center" w:pos="6521"/>
        </w:tabs>
        <w:rPr>
          <w:rFonts w:ascii="Arial" w:hAnsi="Arial"/>
          <w:sz w:val="20"/>
        </w:rPr>
      </w:pPr>
    </w:p>
    <w:p w:rsidR="002352C3" w:rsidRDefault="002352C3" w:rsidP="0071273A">
      <w:pPr>
        <w:tabs>
          <w:tab w:val="center" w:pos="851"/>
          <w:tab w:val="center" w:pos="6521"/>
        </w:tabs>
        <w:rPr>
          <w:rFonts w:ascii="Arial" w:hAnsi="Arial"/>
          <w:sz w:val="20"/>
        </w:rPr>
      </w:pPr>
    </w:p>
    <w:p w:rsidR="002352C3" w:rsidRDefault="002352C3">
      <w:pPr>
        <w:jc w:val="center"/>
        <w:rPr>
          <w:rFonts w:ascii="Arial" w:hAnsi="Arial"/>
          <w:sz w:val="20"/>
        </w:rPr>
      </w:pPr>
    </w:p>
    <w:p w:rsidR="002352C3" w:rsidRDefault="002352C3">
      <w:pPr>
        <w:jc w:val="center"/>
        <w:rPr>
          <w:rFonts w:ascii="Arial" w:hAnsi="Arial"/>
          <w:sz w:val="20"/>
        </w:rPr>
      </w:pPr>
    </w:p>
    <w:p w:rsidR="002352C3" w:rsidRDefault="002352C3">
      <w:pPr>
        <w:jc w:val="center"/>
        <w:rPr>
          <w:rFonts w:ascii="Arial" w:hAnsi="Arial"/>
          <w:sz w:val="20"/>
        </w:rPr>
      </w:pPr>
    </w:p>
    <w:p w:rsidR="002352C3" w:rsidRDefault="002352C3">
      <w:pPr>
        <w:jc w:val="center"/>
        <w:rPr>
          <w:rFonts w:ascii="Arial" w:hAnsi="Arial"/>
          <w:sz w:val="20"/>
        </w:rPr>
      </w:pPr>
    </w:p>
    <w:p w:rsidR="002352C3" w:rsidRDefault="002352C3">
      <w:pPr>
        <w:jc w:val="center"/>
        <w:rPr>
          <w:rFonts w:ascii="Arial" w:hAnsi="Arial"/>
          <w:sz w:val="20"/>
        </w:rPr>
      </w:pPr>
    </w:p>
    <w:p w:rsidR="002352C3" w:rsidRPr="0087303D" w:rsidRDefault="002352C3" w:rsidP="0071273A">
      <w:pPr>
        <w:tabs>
          <w:tab w:val="center" w:pos="1560"/>
        </w:tabs>
        <w:rPr>
          <w:rFonts w:ascii="Arial" w:hAnsi="Arial"/>
          <w:sz w:val="16"/>
          <w:szCs w:val="16"/>
        </w:rPr>
      </w:pPr>
    </w:p>
    <w:p w:rsidR="002352C3" w:rsidRDefault="00D952B6" w:rsidP="0071273A">
      <w:pPr>
        <w:tabs>
          <w:tab w:val="center" w:pos="1560"/>
        </w:tabs>
        <w:rPr>
          <w:rFonts w:ascii="Arial" w:hAnsi="Arial"/>
          <w:sz w:val="24"/>
        </w:rPr>
      </w:pPr>
      <w:r w:rsidRPr="00D952B6">
        <w:rPr>
          <w:noProof/>
        </w:rPr>
        <w:lastRenderedPageBreak/>
        <w:pict>
          <v:rect id="Rectangle 30" o:spid="_x0000_s1036" style="position:absolute;margin-left:185.35pt;margin-top:5.85pt;width:310.55pt;height:28.4pt;z-index:-4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" fillcolor="#f2f2f2" strokeweight=".5pt"/>
        </w:pict>
      </w:r>
      <w:r w:rsidRPr="00D952B6">
        <w:rPr>
          <w:noProof/>
        </w:rPr>
        <w:pict>
          <v:rect id="Rectangle 29" o:spid="_x0000_s1037" style="position:absolute;margin-left:-.85pt;margin-top:5.95pt;width:174.2pt;height:28.45pt;z-index:-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" o:allowincell="f" fillcolor="#f2f2f2" strokeweight=".5pt"/>
        </w:pict>
      </w:r>
    </w:p>
    <w:p w:rsidR="002352C3" w:rsidRPr="00E20AAB" w:rsidRDefault="002352C3" w:rsidP="009802C8">
      <w:pPr>
        <w:tabs>
          <w:tab w:val="center" w:pos="1701"/>
          <w:tab w:val="left" w:pos="3828"/>
        </w:tabs>
        <w:rPr>
          <w:rFonts w:ascii="Arial" w:hAnsi="Arial"/>
          <w:b/>
          <w:szCs w:val="22"/>
        </w:rPr>
      </w:pPr>
      <w:r>
        <w:rPr>
          <w:rFonts w:ascii="Arial" w:hAnsi="Arial"/>
          <w:b/>
        </w:rPr>
        <w:tab/>
        <w:t>Denominazione del programma:</w:t>
      </w:r>
      <w:r>
        <w:rPr>
          <w:rFonts w:ascii="Arial" w:hAnsi="Arial"/>
          <w:b/>
        </w:rPr>
        <w:tab/>
      </w:r>
      <w:r w:rsidRPr="00402B13">
        <w:rPr>
          <w:rFonts w:ascii="Arial" w:hAnsi="Arial"/>
          <w:b/>
          <w:color w:val="FF0000"/>
          <w:sz w:val="20"/>
        </w:rPr>
        <w:t>PISCINE PER BAMBINI DELLA SCUOLA DELL’OBBLIGO</w:t>
      </w:r>
    </w:p>
    <w:p w:rsidR="002352C3" w:rsidRDefault="002352C3" w:rsidP="0071273A">
      <w:pPr>
        <w:tabs>
          <w:tab w:val="center" w:pos="1560"/>
          <w:tab w:val="left" w:pos="3969"/>
        </w:tabs>
        <w:rPr>
          <w:rFonts w:ascii="Arial" w:hAnsi="Arial"/>
          <w:sz w:val="24"/>
        </w:rPr>
      </w:pPr>
    </w:p>
    <w:p w:rsidR="002352C3" w:rsidRDefault="002352C3">
      <w:pPr>
        <w:rPr>
          <w:rFonts w:ascii="Arial" w:hAnsi="Arial"/>
          <w:sz w:val="20"/>
        </w:rPr>
      </w:pPr>
    </w:p>
    <w:p w:rsidR="002352C3" w:rsidRDefault="00D952B6">
      <w:pPr>
        <w:rPr>
          <w:rFonts w:ascii="Arial" w:hAnsi="Arial"/>
          <w:sz w:val="20"/>
        </w:rPr>
      </w:pPr>
      <w:r w:rsidRPr="00D952B6">
        <w:rPr>
          <w:noProof/>
        </w:rPr>
        <w:pict>
          <v:rect id="Rectangle 3" o:spid="_x0000_s1038" style="position:absolute;margin-left:0;margin-top:.05pt;width:85.25pt;height:388.85pt;z-index:-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" o:allowincell="f" fillcolor="#f2f2f2" strokecolor="#e5e5e5" strokeweight="1pt"/>
        </w:pict>
      </w:r>
      <w:r w:rsidRPr="00D952B6">
        <w:rPr>
          <w:noProof/>
        </w:rPr>
        <w:pict>
          <v:rect id="Rectangle 16" o:spid="_x0000_s1039" style="position:absolute;margin-left:99.4pt;margin-top:.1pt;width:397.15pt;height:388.8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" o:allowincell="f" fillcolor="#f2f2f2" strokecolor="#e5e5e5" strokeweight="1pt">
            <v:textbox inset="0,0,0,0">
              <w:txbxContent>
                <w:p w:rsidR="002352C3" w:rsidRPr="00F562ED" w:rsidRDefault="002352C3" w:rsidP="0002551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 xml:space="preserve">Questo Ente, nell’ambito di un programma finalizzato ad offrire ai bambini e ragazzi delle opportunità e degli spazi che rappresentino un momento di aggregazione e di crescita degli stessi e, quindi, una valida alternativa alla teledipendenza ed ai pericoli della strada, intende organizzare presso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ilQ-bo</w:t>
                  </w:r>
                  <w:proofErr w:type="spellEnd"/>
                  <w:r>
                    <w:rPr>
                      <w:rFonts w:ascii="Tahoma" w:hAnsi="Tahoma" w:cs="Tahoma"/>
                      <w:sz w:val="20"/>
                    </w:rPr>
                    <w:t xml:space="preserve"> a Piane di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Monteverde</w:t>
                  </w:r>
                  <w:proofErr w:type="spellEnd"/>
                  <w:r>
                    <w:rPr>
                      <w:rFonts w:ascii="Tahoma" w:hAnsi="Tahoma" w:cs="Tahoma"/>
                      <w:sz w:val="20"/>
                    </w:rPr>
                    <w:t xml:space="preserve"> corsi di nuoto in piscina ed attività motoria in palestra 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per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bambini residenti e/o frequentanti le scuole dell’obbligo di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F562ED">
                    <w:rPr>
                      <w:rFonts w:ascii="Tahoma" w:hAnsi="Tahoma" w:cs="Tahoma"/>
                      <w:sz w:val="20"/>
                    </w:rPr>
                    <w:t>;</w:t>
                  </w:r>
                </w:p>
                <w:p w:rsidR="002352C3" w:rsidRPr="00CF3952" w:rsidRDefault="002352C3" w:rsidP="00025516">
                  <w:pPr>
                    <w:numPr>
                      <w:ilvl w:val="12"/>
                      <w:numId w:val="0"/>
                    </w:numPr>
                    <w:ind w:right="45"/>
                    <w:jc w:val="both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F562ED" w:rsidRDefault="002352C3" w:rsidP="0002551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>il programma comprende:</w:t>
                  </w:r>
                </w:p>
                <w:p w:rsidR="002352C3" w:rsidRPr="00CF3952" w:rsidRDefault="002352C3" w:rsidP="00025516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F562ED" w:rsidRDefault="002352C3" w:rsidP="00025516">
                  <w:pPr>
                    <w:numPr>
                      <w:ilvl w:val="12"/>
                      <w:numId w:val="0"/>
                    </w:numPr>
                    <w:tabs>
                      <w:tab w:val="left" w:pos="284"/>
                    </w:tabs>
                    <w:ind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ab/>
                  </w:r>
                  <w:r w:rsidRPr="00F562ED">
                    <w:rPr>
                      <w:rFonts w:ascii="Tahoma" w:hAnsi="Tahoma" w:cs="Tahoma"/>
                      <w:sz w:val="20"/>
                      <w:u w:val="single"/>
                    </w:rPr>
                    <w:t>servizio di piscina</w:t>
                  </w:r>
                  <w:r>
                    <w:rPr>
                      <w:rFonts w:ascii="Tahoma" w:hAnsi="Tahoma" w:cs="Tahoma"/>
                      <w:sz w:val="20"/>
                    </w:rPr>
                    <w:t>:</w:t>
                  </w:r>
                </w:p>
                <w:p w:rsidR="002352C3" w:rsidRPr="00F562ED" w:rsidRDefault="002352C3" w:rsidP="00025516">
                  <w:pPr>
                    <w:numPr>
                      <w:ilvl w:val="12"/>
                      <w:numId w:val="0"/>
                    </w:numPr>
                    <w:ind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F562ED" w:rsidRDefault="002352C3" w:rsidP="00025516">
                  <w:pPr>
                    <w:numPr>
                      <w:ilvl w:val="12"/>
                      <w:numId w:val="0"/>
                    </w:numPr>
                    <w:tabs>
                      <w:tab w:val="left" w:pos="284"/>
                    </w:tabs>
                    <w:ind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ab/>
                    <w:t>- Corsi di nuoto con istruttori;</w:t>
                  </w:r>
                </w:p>
                <w:p w:rsidR="002352C3" w:rsidRDefault="002352C3" w:rsidP="00025516">
                  <w:pPr>
                    <w:numPr>
                      <w:ilvl w:val="12"/>
                      <w:numId w:val="0"/>
                    </w:numPr>
                    <w:tabs>
                      <w:tab w:val="left" w:pos="284"/>
                    </w:tabs>
                    <w:ind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ab/>
                    <w:t>- Colazione e bibita;</w:t>
                  </w:r>
                </w:p>
                <w:p w:rsidR="002352C3" w:rsidRPr="00F562ED" w:rsidRDefault="002352C3" w:rsidP="00025516">
                  <w:pPr>
                    <w:numPr>
                      <w:ilvl w:val="12"/>
                      <w:numId w:val="0"/>
                    </w:numPr>
                    <w:tabs>
                      <w:tab w:val="left" w:pos="284"/>
                    </w:tabs>
                    <w:ind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ab/>
                    <w:t>- Attività ludica strutturata;</w:t>
                  </w:r>
                </w:p>
                <w:p w:rsidR="002352C3" w:rsidRPr="00CF3952" w:rsidRDefault="002352C3" w:rsidP="00025516">
                  <w:pPr>
                    <w:numPr>
                      <w:ilvl w:val="12"/>
                      <w:numId w:val="0"/>
                    </w:numPr>
                    <w:ind w:right="45"/>
                    <w:jc w:val="both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CF3952" w:rsidRDefault="002352C3" w:rsidP="00025516">
                  <w:pPr>
                    <w:numPr>
                      <w:ilvl w:val="12"/>
                      <w:numId w:val="0"/>
                    </w:numPr>
                    <w:ind w:right="45"/>
                    <w:jc w:val="both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F562ED" w:rsidRDefault="002352C3" w:rsidP="00025516">
                  <w:pPr>
                    <w:numPr>
                      <w:ilvl w:val="0"/>
                      <w:numId w:val="3"/>
                    </w:numPr>
                    <w:tabs>
                      <w:tab w:val="clear" w:pos="821"/>
                      <w:tab w:val="num" w:pos="284"/>
                    </w:tabs>
                    <w:ind w:left="284" w:right="45" w:hanging="284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 xml:space="preserve">l’Amministrazione comunale mette a disposizione il servizio di trasporto mediante </w:t>
                  </w:r>
                  <w:r>
                    <w:rPr>
                      <w:rFonts w:ascii="Tahoma" w:hAnsi="Tahoma" w:cs="Tahoma"/>
                      <w:sz w:val="20"/>
                    </w:rPr>
                    <w:t>auto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>bus comunali, mentre il servizio di assistenza verrà garantito con personale esterno.</w:t>
                  </w:r>
                </w:p>
                <w:p w:rsidR="002352C3" w:rsidRPr="00CF3952" w:rsidRDefault="002352C3" w:rsidP="00025516">
                  <w:pPr>
                    <w:ind w:right="45"/>
                    <w:jc w:val="both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F562ED" w:rsidRDefault="002352C3" w:rsidP="0002551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Richiesta di preventivi per il servizio di eventuale assistenza, oltre al personale del servizio civile e autisti, in base al numero delle adesioni.</w:t>
                  </w:r>
                </w:p>
                <w:p w:rsidR="002352C3" w:rsidRPr="00CF3952" w:rsidRDefault="002352C3" w:rsidP="00025516">
                  <w:pPr>
                    <w:ind w:left="207" w:right="45"/>
                    <w:jc w:val="both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Default="002352C3" w:rsidP="00025516">
                  <w:pPr>
                    <w:ind w:left="207"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 xml:space="preserve">Alla ditta che offrirà l’offerta 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più vantaggiosa per il Comune di </w:t>
                  </w:r>
                  <w:proofErr w:type="spellStart"/>
                  <w:r w:rsidRPr="00F562ED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>
                    <w:rPr>
                      <w:rFonts w:ascii="Tahoma" w:hAnsi="Tahoma" w:cs="Tahoma"/>
                      <w:sz w:val="20"/>
                    </w:rPr>
                    <w:t xml:space="preserve"> verrà affidato il servizio per il periodo in argomento. Si precisa c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he </w:t>
                  </w:r>
                  <w:r>
                    <w:rPr>
                      <w:rFonts w:ascii="Tahoma" w:hAnsi="Tahoma" w:cs="Tahoma"/>
                      <w:sz w:val="20"/>
                    </w:rPr>
                    <w:t>gli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assistent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i 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>debba</w:t>
                  </w:r>
                  <w:r>
                    <w:rPr>
                      <w:rFonts w:ascii="Tahoma" w:hAnsi="Tahoma" w:cs="Tahoma"/>
                      <w:sz w:val="20"/>
                    </w:rPr>
                    <w:t>no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essere </w:t>
                  </w:r>
                  <w:r>
                    <w:rPr>
                      <w:rFonts w:ascii="Tahoma" w:hAnsi="Tahoma" w:cs="Tahoma"/>
                      <w:sz w:val="20"/>
                    </w:rPr>
                    <w:t>non più di due unità a seconda dei bambini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partecipanti;</w:t>
                  </w:r>
                </w:p>
                <w:p w:rsidR="002352C3" w:rsidRPr="00CF3952" w:rsidRDefault="002352C3" w:rsidP="00025516">
                  <w:pPr>
                    <w:ind w:left="207" w:right="45"/>
                    <w:jc w:val="both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F562ED" w:rsidRDefault="002352C3" w:rsidP="0002551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>la quota di partecipazione a carico degli utenti viene stabilita:</w:t>
                  </w:r>
                </w:p>
                <w:p w:rsidR="002352C3" w:rsidRPr="00F562ED" w:rsidRDefault="002352C3" w:rsidP="00025516">
                  <w:pPr>
                    <w:numPr>
                      <w:ilvl w:val="12"/>
                      <w:numId w:val="0"/>
                    </w:numPr>
                    <w:ind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B7039" w:rsidRDefault="002352C3" w:rsidP="00503E9A">
                  <w:pPr>
                    <w:numPr>
                      <w:ilvl w:val="12"/>
                      <w:numId w:val="0"/>
                    </w:numPr>
                    <w:tabs>
                      <w:tab w:val="left" w:pos="1701"/>
                    </w:tabs>
                    <w:ind w:left="182"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AB7039">
                    <w:rPr>
                      <w:rFonts w:ascii="Tahoma" w:hAnsi="Tahoma" w:cs="Tahoma"/>
                      <w:sz w:val="20"/>
                    </w:rPr>
                    <w:t>N. 2 settimane:</w:t>
                  </w:r>
                  <w:r w:rsidRPr="00AB7039">
                    <w:rPr>
                      <w:rFonts w:ascii="Tahoma" w:hAnsi="Tahoma" w:cs="Tahoma"/>
                      <w:sz w:val="20"/>
                    </w:rPr>
                    <w:tab/>
                  </w:r>
                  <w:r w:rsidRPr="00F760E3">
                    <w:rPr>
                      <w:rFonts w:ascii="Tahoma" w:hAnsi="Tahoma" w:cs="Tahoma"/>
                      <w:sz w:val="20"/>
                    </w:rPr>
                    <w:t>€. 78,00 tutto</w:t>
                  </w:r>
                  <w:r w:rsidRPr="00AB7039">
                    <w:rPr>
                      <w:rFonts w:ascii="Tahoma" w:hAnsi="Tahoma" w:cs="Tahoma"/>
                      <w:sz w:val="20"/>
                    </w:rPr>
                    <w:t xml:space="preserve"> compreso, da versare al Comune al momento</w:t>
                  </w:r>
                </w:p>
                <w:p w:rsidR="002352C3" w:rsidRDefault="002352C3" w:rsidP="00503E9A">
                  <w:pPr>
                    <w:numPr>
                      <w:ilvl w:val="12"/>
                      <w:numId w:val="0"/>
                    </w:numPr>
                    <w:ind w:right="45" w:firstLine="196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AB7039">
                    <w:rPr>
                      <w:rFonts w:ascii="Tahoma" w:hAnsi="Tahoma" w:cs="Tahoma"/>
                      <w:sz w:val="20"/>
                    </w:rPr>
                    <w:t>(10 giorni) dell'iscrizione.</w:t>
                  </w:r>
                </w:p>
                <w:p w:rsidR="002352C3" w:rsidRPr="00076FF0" w:rsidRDefault="002352C3" w:rsidP="00025516">
                  <w:pPr>
                    <w:numPr>
                      <w:ilvl w:val="12"/>
                      <w:numId w:val="0"/>
                    </w:numPr>
                    <w:ind w:left="283" w:right="45" w:hanging="283"/>
                    <w:jc w:val="both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F562ED" w:rsidRDefault="002352C3" w:rsidP="00122079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C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>opertura assicurativa per infortuni per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tutto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il periodo di permanenza dei bambini al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Q-bo</w:t>
                  </w:r>
                  <w:proofErr w:type="spellEnd"/>
                  <w:r w:rsidRPr="00F562ED">
                    <w:rPr>
                      <w:rFonts w:ascii="Tahoma" w:hAnsi="Tahoma" w:cs="Tahoma"/>
                      <w:sz w:val="20"/>
                    </w:rPr>
                    <w:t>;</w:t>
                  </w:r>
                </w:p>
              </w:txbxContent>
            </v:textbox>
          </v:rect>
        </w:pict>
      </w:r>
    </w:p>
    <w:p w:rsidR="002352C3" w:rsidRDefault="002352C3">
      <w:pPr>
        <w:rPr>
          <w:rFonts w:ascii="Arial" w:hAnsi="Arial"/>
          <w:sz w:val="20"/>
        </w:rPr>
      </w:pPr>
    </w:p>
    <w:p w:rsidR="002352C3" w:rsidRDefault="002352C3">
      <w:pPr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B32EA6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Descrizione</w:t>
      </w:r>
    </w:p>
    <w:p w:rsidR="002352C3" w:rsidRDefault="002352C3" w:rsidP="00B32EA6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B32EA6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del</w:t>
      </w:r>
    </w:p>
    <w:p w:rsidR="002352C3" w:rsidRDefault="002352C3" w:rsidP="00B32EA6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B32EA6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programma</w:t>
      </w: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Pr="00725E1E" w:rsidRDefault="00D952B6">
      <w:pPr>
        <w:tabs>
          <w:tab w:val="center" w:pos="851"/>
        </w:tabs>
        <w:rPr>
          <w:rFonts w:ascii="Arial" w:hAnsi="Arial"/>
          <w:sz w:val="12"/>
          <w:szCs w:val="12"/>
        </w:rPr>
      </w:pPr>
      <w:r w:rsidRPr="00D952B6">
        <w:rPr>
          <w:noProof/>
        </w:rPr>
        <w:pict>
          <v:rect id="Rectangle 5" o:spid="_x0000_s1040" style="position:absolute;margin-left:0;margin-top:6.95pt;width:85.25pt;height:39.2pt;z-index:-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" fillcolor="#f2f2f2" strokecolor="#e5e5e5" strokeweight="1pt"/>
        </w:pict>
      </w:r>
    </w:p>
    <w:p w:rsidR="002352C3" w:rsidRPr="00344A4B" w:rsidRDefault="00D952B6">
      <w:pPr>
        <w:tabs>
          <w:tab w:val="center" w:pos="851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17" o:spid="_x0000_s1041" style="position:absolute;margin-left:99.4pt;margin-top:0;width:397.15pt;height:39.1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" fillcolor="#f2f2f2" strokecolor="#e5e5e5" strokeweight="1pt">
            <v:textbox inset="0,0,0,0">
              <w:txbxContent>
                <w:p w:rsidR="002352C3" w:rsidRPr="001E0116" w:rsidRDefault="002352C3" w:rsidP="00B32EA6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1E0116">
                    <w:rPr>
                      <w:rFonts w:ascii="Tahoma" w:hAnsi="Tahoma" w:cs="Tahoma"/>
                      <w:sz w:val="20"/>
                    </w:rPr>
                    <w:t>secondo il disposto dell’art. 30 - comma 2 - della Legge Regionale 05.11.1988 n. 43 i Comuni singoli o associati assicurano attività socio-ricreative estive rivolte ai minori in quanto attività integrative del processo educativo.</w:t>
                  </w:r>
                </w:p>
              </w:txbxContent>
            </v:textbox>
          </v:rect>
        </w:pict>
      </w:r>
      <w:r w:rsidR="002352C3">
        <w:rPr>
          <w:rFonts w:ascii="Arial" w:hAnsi="Arial"/>
          <w:sz w:val="20"/>
        </w:rPr>
        <w:tab/>
      </w:r>
      <w:r w:rsidR="002352C3" w:rsidRPr="00344A4B">
        <w:rPr>
          <w:rFonts w:ascii="Arial" w:hAnsi="Arial"/>
          <w:b/>
          <w:sz w:val="20"/>
        </w:rPr>
        <w:t>Eventuali</w:t>
      </w:r>
    </w:p>
    <w:p w:rsidR="002352C3" w:rsidRPr="00344A4B" w:rsidRDefault="002352C3">
      <w:pPr>
        <w:tabs>
          <w:tab w:val="center" w:pos="851"/>
        </w:tabs>
        <w:rPr>
          <w:rFonts w:ascii="Arial" w:hAnsi="Arial"/>
          <w:sz w:val="20"/>
        </w:rPr>
      </w:pPr>
      <w:r w:rsidRPr="00344A4B">
        <w:rPr>
          <w:rFonts w:ascii="Arial" w:hAnsi="Arial"/>
          <w:b/>
          <w:sz w:val="20"/>
        </w:rPr>
        <w:tab/>
        <w:t>riferimenti</w:t>
      </w:r>
    </w:p>
    <w:p w:rsidR="002352C3" w:rsidRPr="00344A4B" w:rsidRDefault="002352C3">
      <w:pPr>
        <w:tabs>
          <w:tab w:val="center" w:pos="851"/>
        </w:tabs>
        <w:rPr>
          <w:rFonts w:ascii="Arial" w:hAnsi="Arial"/>
          <w:sz w:val="20"/>
        </w:rPr>
      </w:pPr>
      <w:r w:rsidRPr="00344A4B">
        <w:rPr>
          <w:rFonts w:ascii="Arial" w:hAnsi="Arial"/>
          <w:sz w:val="20"/>
        </w:rPr>
        <w:tab/>
      </w:r>
      <w:r w:rsidRPr="00344A4B">
        <w:rPr>
          <w:rFonts w:ascii="Arial" w:hAnsi="Arial"/>
          <w:b/>
          <w:sz w:val="20"/>
        </w:rPr>
        <w:t>normativi</w:t>
      </w:r>
    </w:p>
    <w:p w:rsidR="002352C3" w:rsidRPr="00344A4B" w:rsidRDefault="002352C3">
      <w:pPr>
        <w:rPr>
          <w:rFonts w:ascii="Arial" w:hAnsi="Arial"/>
          <w:sz w:val="12"/>
          <w:szCs w:val="12"/>
        </w:rPr>
      </w:pPr>
    </w:p>
    <w:p w:rsidR="002352C3" w:rsidRDefault="00D952B6">
      <w:pPr>
        <w:tabs>
          <w:tab w:val="center" w:pos="851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7" o:spid="_x0000_s1042" style="position:absolute;margin-left:0;margin-top:3.5pt;width:85.25pt;height:50.1pt;z-index:-6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" fillcolor="#f2f2f2" strokecolor="#e5e5e5" strokeweight="1pt"/>
        </w:pict>
      </w:r>
      <w:r w:rsidRPr="00D952B6">
        <w:rPr>
          <w:noProof/>
        </w:rPr>
        <w:pict>
          <v:rect id="Rectangle 18" o:spid="_x0000_s1043" style="position:absolute;margin-left:99.4pt;margin-top:2pt;width:397.15pt;height:51.6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" o:allowincell="f" fillcolor="#f2f2f2" strokecolor="#e5e5e5" strokeweight="1pt">
            <v:textbox inset="0,0,0,0">
              <w:txbxContent>
                <w:p w:rsidR="002352C3" w:rsidRPr="001E0116" w:rsidRDefault="002352C3" w:rsidP="007506AE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1E0116">
                    <w:rPr>
                      <w:rFonts w:ascii="Tahoma" w:hAnsi="Tahoma" w:cs="Tahoma"/>
                      <w:sz w:val="20"/>
                    </w:rPr>
                    <w:t>il programma, di durata giornaliera di 4 ore (</w:t>
                  </w:r>
                  <w:r>
                    <w:rPr>
                      <w:rFonts w:ascii="Tahoma" w:hAnsi="Tahoma" w:cs="Tahoma"/>
                      <w:sz w:val="20"/>
                    </w:rPr>
                    <w:t>8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.</w:t>
                  </w:r>
                  <w:r>
                    <w:rPr>
                      <w:rFonts w:ascii="Tahoma" w:hAnsi="Tahoma" w:cs="Tahoma"/>
                      <w:sz w:val="20"/>
                    </w:rPr>
                    <w:t>0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0-12.</w:t>
                  </w:r>
                  <w:r>
                    <w:rPr>
                      <w:rFonts w:ascii="Tahoma" w:hAnsi="Tahoma" w:cs="Tahoma"/>
                      <w:sz w:val="20"/>
                    </w:rPr>
                    <w:t>0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0), previsto per i period</w:t>
                  </w:r>
                  <w:r>
                    <w:rPr>
                      <w:rFonts w:ascii="Tahoma" w:hAnsi="Tahoma" w:cs="Tahoma"/>
                      <w:sz w:val="20"/>
                    </w:rPr>
                    <w:t>i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 xml:space="preserve"> dal </w:t>
                  </w:r>
                  <w:r>
                    <w:rPr>
                      <w:rFonts w:ascii="Tahoma" w:hAnsi="Tahoma" w:cs="Tahoma"/>
                      <w:sz w:val="20"/>
                    </w:rPr>
                    <w:t>1</w:t>
                  </w:r>
                  <w:r w:rsidR="00EE1901">
                    <w:rPr>
                      <w:rFonts w:ascii="Tahoma" w:hAnsi="Tahoma" w:cs="Tahoma"/>
                      <w:sz w:val="20"/>
                    </w:rPr>
                    <w:t>7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 xml:space="preserve"> giugno al </w:t>
                  </w:r>
                  <w:r>
                    <w:rPr>
                      <w:rFonts w:ascii="Tahoma" w:hAnsi="Tahoma" w:cs="Tahoma"/>
                      <w:sz w:val="20"/>
                    </w:rPr>
                    <w:t>2</w:t>
                  </w:r>
                  <w:r w:rsidR="00EE1901">
                    <w:rPr>
                      <w:rFonts w:ascii="Tahoma" w:hAnsi="Tahoma" w:cs="Tahoma"/>
                      <w:sz w:val="20"/>
                    </w:rPr>
                    <w:t>8</w:t>
                  </w:r>
                  <w:r>
                    <w:rPr>
                      <w:rFonts w:ascii="Tahoma" w:hAnsi="Tahoma" w:cs="Tahoma"/>
                      <w:sz w:val="20"/>
                    </w:rPr>
                    <w:t>giugno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 xml:space="preserve"> 20</w:t>
                  </w:r>
                  <w:r>
                    <w:rPr>
                      <w:rFonts w:ascii="Tahoma" w:hAnsi="Tahoma" w:cs="Tahoma"/>
                      <w:sz w:val="20"/>
                    </w:rPr>
                    <w:t>19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 xml:space="preserve">, per n. </w:t>
                  </w:r>
                  <w:r w:rsidRPr="0012118D">
                    <w:rPr>
                      <w:rFonts w:ascii="Tahoma" w:hAnsi="Tahoma" w:cs="Tahoma"/>
                      <w:sz w:val="20"/>
                    </w:rPr>
                    <w:t>10 giorni (n. 2 settimane dal lunedì al venerdì).</w:t>
                  </w:r>
                </w:p>
                <w:p w:rsidR="002352C3" w:rsidRPr="007D6976" w:rsidRDefault="002352C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Durata</w:t>
      </w: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76FF0" w:rsidRDefault="002352C3">
      <w:pPr>
        <w:tabs>
          <w:tab w:val="center" w:pos="851"/>
        </w:tabs>
        <w:rPr>
          <w:rFonts w:ascii="Arial" w:hAnsi="Arial"/>
          <w:sz w:val="8"/>
          <w:szCs w:val="8"/>
        </w:rPr>
      </w:pPr>
    </w:p>
    <w:p w:rsidR="002352C3" w:rsidRDefault="00D952B6">
      <w:pPr>
        <w:tabs>
          <w:tab w:val="left" w:pos="2268"/>
          <w:tab w:val="left" w:pos="4536"/>
          <w:tab w:val="left" w:pos="7088"/>
          <w:tab w:val="right" w:pos="9356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11" o:spid="_x0000_s1044" style="position:absolute;margin-left:0;margin-top:8.95pt;width:85.25pt;height:58.65pt;z-index:-6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" fillcolor="#f2f2f2" strokecolor="#e5e5e5" strokeweight="1pt"/>
        </w:pict>
      </w:r>
      <w:r w:rsidRPr="00D952B6">
        <w:rPr>
          <w:noProof/>
        </w:rPr>
        <w:pict>
          <v:rect id="Rectangle 13" o:spid="_x0000_s1045" style="position:absolute;margin-left:99.4pt;margin-top:9.45pt;width:397.95pt;height:57.55pt;z-index:-6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" fillcolor="#f2f2f2" strokecolor="#e5e5e5" strokeweight="1pt"/>
        </w:pict>
      </w:r>
      <w:r w:rsidRPr="00D952B6">
        <w:rPr>
          <w:noProof/>
        </w:rPr>
        <w:pict>
          <v:rect id="Rectangle 25" o:spid="_x0000_s1046" style="position:absolute;margin-left:0;margin-top:73.65pt;width:85.25pt;height:63.65pt;z-index:-5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" fillcolor="#f2f2f2" strokecolor="#e5e5e5" strokeweight="1pt"/>
        </w:pict>
      </w:r>
    </w:p>
    <w:p w:rsidR="002352C3" w:rsidRPr="00725E1E" w:rsidRDefault="002352C3" w:rsidP="00725E1E">
      <w:pPr>
        <w:tabs>
          <w:tab w:val="left" w:pos="2268"/>
          <w:tab w:val="left" w:pos="6237"/>
          <w:tab w:val="left" w:pos="7088"/>
          <w:tab w:val="right" w:pos="9356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sz w:val="20"/>
        </w:rPr>
        <w:tab/>
      </w:r>
      <w:r w:rsidRPr="00344A4B">
        <w:rPr>
          <w:rFonts w:ascii="Tahoma" w:hAnsi="Tahoma" w:cs="Tahoma"/>
          <w:b/>
          <w:sz w:val="18"/>
          <w:szCs w:val="18"/>
          <w:u w:val="single"/>
        </w:rPr>
        <w:t>Cognome e nome</w:t>
      </w:r>
      <w:r w:rsidRPr="00725E1E">
        <w:rPr>
          <w:rFonts w:ascii="Tahoma" w:hAnsi="Tahoma" w:cs="Tahoma"/>
          <w:b/>
          <w:sz w:val="18"/>
          <w:szCs w:val="18"/>
        </w:rPr>
        <w:tab/>
      </w:r>
      <w:r w:rsidRPr="00344A4B">
        <w:rPr>
          <w:rFonts w:ascii="Tahoma" w:hAnsi="Tahoma" w:cs="Tahoma"/>
          <w:b/>
          <w:sz w:val="18"/>
          <w:szCs w:val="18"/>
          <w:u w:val="single"/>
        </w:rPr>
        <w:t>Qualifica</w:t>
      </w:r>
      <w:r w:rsidRPr="00344A4B">
        <w:rPr>
          <w:rFonts w:ascii="Tahoma" w:hAnsi="Tahoma" w:cs="Tahoma"/>
          <w:b/>
          <w:sz w:val="18"/>
          <w:szCs w:val="18"/>
          <w:u w:val="single"/>
        </w:rPr>
        <w:tab/>
      </w:r>
    </w:p>
    <w:p w:rsidR="002352C3" w:rsidRDefault="00D952B6" w:rsidP="00725E1E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 w:rsidRPr="00D952B6">
        <w:rPr>
          <w:noProof/>
        </w:rPr>
        <w:pict>
          <v:line id="Line 20" o:spid="_x0000_s1047" style="position:absolute;z-index:14;visibility:visible" from="105.1pt,4.65pt" to="474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" strokecolor="#e5e5e5" strokeweight="1pt"/>
        </w:pict>
      </w:r>
      <w:r w:rsidR="002352C3">
        <w:rPr>
          <w:rFonts w:ascii="Arial" w:hAnsi="Arial"/>
          <w:sz w:val="20"/>
        </w:rPr>
        <w:tab/>
      </w:r>
      <w:r w:rsidR="002352C3">
        <w:rPr>
          <w:rFonts w:ascii="Arial" w:hAnsi="Arial"/>
          <w:b/>
          <w:sz w:val="20"/>
        </w:rPr>
        <w:t xml:space="preserve">Dipendenti o </w:t>
      </w:r>
    </w:p>
    <w:p w:rsidR="002352C3" w:rsidRDefault="002352C3" w:rsidP="00725E1E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   ditta esterna</w:t>
      </w:r>
    </w:p>
    <w:p w:rsidR="002352C3" w:rsidRDefault="002352C3" w:rsidP="00725E1E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incaricati</w:t>
      </w:r>
      <w:r>
        <w:rPr>
          <w:rFonts w:ascii="Arial" w:hAnsi="Arial"/>
          <w:b/>
          <w:sz w:val="20"/>
        </w:rPr>
        <w:tab/>
        <w:t>Trasporto tramite Cooperativa Pars</w:t>
      </w:r>
      <w:r w:rsidRPr="00725E1E">
        <w:rPr>
          <w:rFonts w:ascii="Tahoma" w:hAnsi="Tahoma" w:cs="Tahoma"/>
          <w:b/>
          <w:sz w:val="18"/>
          <w:szCs w:val="18"/>
        </w:rPr>
        <w:tab/>
      </w:r>
      <w:r>
        <w:rPr>
          <w:rFonts w:ascii="Arial" w:hAnsi="Arial"/>
          <w:b/>
          <w:sz w:val="20"/>
        </w:rPr>
        <w:tab/>
      </w:r>
    </w:p>
    <w:p w:rsidR="002352C3" w:rsidRPr="00725E1E" w:rsidRDefault="002352C3" w:rsidP="00725E1E">
      <w:pPr>
        <w:tabs>
          <w:tab w:val="center" w:pos="851"/>
          <w:tab w:val="left" w:pos="2268"/>
          <w:tab w:val="left" w:pos="6237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b/>
          <w:sz w:val="20"/>
        </w:rPr>
        <w:tab/>
        <w:t>del trasporto</w:t>
      </w:r>
      <w:r>
        <w:rPr>
          <w:rFonts w:ascii="Arial" w:hAnsi="Arial"/>
          <w:b/>
          <w:sz w:val="20"/>
        </w:rPr>
        <w:tab/>
      </w:r>
      <w:r w:rsidRPr="00725E1E">
        <w:rPr>
          <w:rFonts w:ascii="Tahoma" w:hAnsi="Tahoma" w:cs="Tahoma"/>
          <w:b/>
          <w:sz w:val="18"/>
          <w:szCs w:val="18"/>
        </w:rPr>
        <w:tab/>
      </w:r>
      <w:r w:rsidRPr="00725E1E">
        <w:rPr>
          <w:rFonts w:ascii="Tahoma" w:hAnsi="Tahoma" w:cs="Tahoma"/>
          <w:b/>
          <w:sz w:val="18"/>
          <w:szCs w:val="18"/>
        </w:rPr>
        <w:tab/>
      </w:r>
    </w:p>
    <w:p w:rsidR="002352C3" w:rsidRDefault="002352C3">
      <w:pPr>
        <w:tabs>
          <w:tab w:val="left" w:pos="2268"/>
          <w:tab w:val="left" w:pos="4536"/>
          <w:tab w:val="left" w:pos="7088"/>
          <w:tab w:val="right" w:pos="9356"/>
        </w:tabs>
        <w:rPr>
          <w:rFonts w:ascii="Arial" w:hAnsi="Arial"/>
          <w:sz w:val="20"/>
        </w:rPr>
      </w:pPr>
    </w:p>
    <w:p w:rsidR="002352C3" w:rsidRPr="00725E1E" w:rsidRDefault="00D952B6" w:rsidP="00744B54">
      <w:pPr>
        <w:tabs>
          <w:tab w:val="center" w:pos="851"/>
        </w:tabs>
        <w:rPr>
          <w:rFonts w:ascii="Arial" w:hAnsi="Arial"/>
          <w:sz w:val="12"/>
          <w:szCs w:val="12"/>
        </w:rPr>
      </w:pPr>
      <w:r w:rsidRPr="00D952B6">
        <w:rPr>
          <w:noProof/>
        </w:rPr>
        <w:pict>
          <v:rect id="Rectangle 26" o:spid="_x0000_s1048" style="position:absolute;margin-left:99.4pt;margin-top:4.45pt;width:397.95pt;height:63.65pt;z-index:-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" fillcolor="#f2f2f2" strokecolor="#e5e5e5" strokeweight="1pt"/>
        </w:pict>
      </w:r>
    </w:p>
    <w:p w:rsidR="002352C3" w:rsidRPr="00CC0740" w:rsidRDefault="002352C3" w:rsidP="007F1C1D">
      <w:pPr>
        <w:tabs>
          <w:tab w:val="center" w:pos="851"/>
          <w:tab w:val="left" w:pos="2268"/>
          <w:tab w:val="left" w:pos="7797"/>
          <w:tab w:val="right" w:pos="9072"/>
        </w:tabs>
        <w:rPr>
          <w:rFonts w:ascii="Tahoma" w:hAnsi="Tahoma" w:cs="Tahoma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ab/>
      </w:r>
      <w:r w:rsidRPr="00CC0740">
        <w:rPr>
          <w:rFonts w:ascii="Arial" w:hAnsi="Arial"/>
          <w:b/>
          <w:sz w:val="20"/>
        </w:rPr>
        <w:t xml:space="preserve">- </w:t>
      </w:r>
      <w:r w:rsidRPr="00CC0740">
        <w:rPr>
          <w:rFonts w:ascii="Tahoma" w:hAnsi="Tahoma" w:cs="Tahoma"/>
          <w:sz w:val="20"/>
        </w:rPr>
        <w:t xml:space="preserve">Assistenza mediante </w:t>
      </w:r>
      <w:r>
        <w:rPr>
          <w:rFonts w:ascii="Tahoma" w:hAnsi="Tahoma" w:cs="Tahoma"/>
          <w:sz w:val="20"/>
        </w:rPr>
        <w:t>personale addetto al servizio civile</w:t>
      </w:r>
      <w:r w:rsidRPr="00CC0740">
        <w:rPr>
          <w:rFonts w:ascii="Tahoma" w:hAnsi="Tahoma" w:cs="Tahoma"/>
          <w:sz w:val="20"/>
        </w:rPr>
        <w:tab/>
      </w:r>
    </w:p>
    <w:p w:rsidR="002352C3" w:rsidRPr="00FF03F8" w:rsidRDefault="002352C3" w:rsidP="00725E1E">
      <w:pPr>
        <w:tabs>
          <w:tab w:val="center" w:pos="851"/>
          <w:tab w:val="left" w:pos="2268"/>
          <w:tab w:val="left" w:pos="7797"/>
          <w:tab w:val="right" w:pos="9072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Costo del</w:t>
      </w:r>
      <w:r>
        <w:rPr>
          <w:rFonts w:ascii="Arial" w:hAnsi="Arial"/>
          <w:b/>
          <w:sz w:val="20"/>
        </w:rPr>
        <w:tab/>
      </w:r>
      <w:r w:rsidRPr="00CC0740">
        <w:rPr>
          <w:rFonts w:ascii="Arial" w:hAnsi="Arial"/>
          <w:b/>
          <w:sz w:val="20"/>
        </w:rPr>
        <w:t xml:space="preserve">- </w:t>
      </w:r>
      <w:r>
        <w:rPr>
          <w:rFonts w:ascii="Tahoma" w:hAnsi="Tahoma" w:cs="Tahoma"/>
          <w:sz w:val="20"/>
        </w:rPr>
        <w:t xml:space="preserve">Servizi piscina e palestra da parte del personale </w:t>
      </w:r>
      <w:proofErr w:type="spellStart"/>
      <w:r>
        <w:rPr>
          <w:rFonts w:ascii="Tahoma" w:hAnsi="Tahoma" w:cs="Tahoma"/>
          <w:sz w:val="20"/>
        </w:rPr>
        <w:t>Q-bo</w:t>
      </w:r>
      <w:proofErr w:type="spellEnd"/>
      <w:r>
        <w:rPr>
          <w:rFonts w:ascii="Tahoma" w:hAnsi="Tahoma" w:cs="Tahoma"/>
          <w:sz w:val="20"/>
        </w:rPr>
        <w:t>;</w:t>
      </w:r>
      <w:r w:rsidRPr="00FF03F8">
        <w:rPr>
          <w:rFonts w:ascii="Tahoma" w:hAnsi="Tahoma" w:cs="Tahoma"/>
          <w:b/>
          <w:sz w:val="18"/>
          <w:szCs w:val="18"/>
        </w:rPr>
        <w:tab/>
      </w:r>
      <w:r w:rsidRPr="00FF03F8">
        <w:rPr>
          <w:rFonts w:ascii="Tahoma" w:hAnsi="Tahoma" w:cs="Tahoma"/>
          <w:b/>
          <w:sz w:val="18"/>
          <w:szCs w:val="18"/>
        </w:rPr>
        <w:tab/>
      </w:r>
    </w:p>
    <w:p w:rsidR="002352C3" w:rsidRPr="00FF03F8" w:rsidRDefault="002352C3" w:rsidP="00725E1E">
      <w:pPr>
        <w:tabs>
          <w:tab w:val="center" w:pos="851"/>
          <w:tab w:val="left" w:pos="2268"/>
          <w:tab w:val="left" w:pos="7797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b/>
          <w:sz w:val="20"/>
        </w:rPr>
        <w:tab/>
        <w:t>programma</w:t>
      </w:r>
      <w:r>
        <w:rPr>
          <w:rFonts w:ascii="Arial" w:hAnsi="Arial"/>
          <w:b/>
          <w:sz w:val="20"/>
        </w:rPr>
        <w:tab/>
      </w:r>
    </w:p>
    <w:p w:rsidR="002352C3" w:rsidRDefault="00D952B6" w:rsidP="00725E1E">
      <w:pPr>
        <w:tabs>
          <w:tab w:val="center" w:pos="851"/>
          <w:tab w:val="left" w:pos="7797"/>
        </w:tabs>
        <w:rPr>
          <w:rFonts w:ascii="Arial" w:hAnsi="Arial"/>
          <w:sz w:val="20"/>
        </w:rPr>
      </w:pPr>
      <w:r w:rsidRPr="00D952B6">
        <w:rPr>
          <w:noProof/>
        </w:rPr>
        <w:pict>
          <v:line id="Line 27" o:spid="_x0000_s1049" style="position:absolute;z-index:20;visibility:visible" from="105.35pt,5.1pt" to="47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8tGAIAAC0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" strokecolor="#e5e5e5" strokeweight="1pt"/>
        </w:pict>
      </w:r>
    </w:p>
    <w:p w:rsidR="002352C3" w:rsidRDefault="002352C3" w:rsidP="00F32105">
      <w:pPr>
        <w:tabs>
          <w:tab w:val="center" w:pos="851"/>
          <w:tab w:val="left" w:pos="2268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D952B6" w:rsidP="00D54B41">
      <w:pPr>
        <w:tabs>
          <w:tab w:val="center" w:pos="1701"/>
          <w:tab w:val="left" w:pos="3828"/>
        </w:tabs>
        <w:rPr>
          <w:rFonts w:ascii="Arial" w:hAnsi="Arial"/>
          <w:b/>
        </w:rPr>
      </w:pPr>
      <w:r w:rsidRPr="00D952B6">
        <w:rPr>
          <w:noProof/>
        </w:rPr>
        <w:pict>
          <v:rect id="Rectangle 66" o:spid="_x0000_s1050" style="position:absolute;margin-left:179.35pt;margin-top:-1.1pt;width:310.55pt;height:28.4pt;z-index:-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" fillcolor="#f2f2f2" strokeweight=".5pt"/>
        </w:pict>
      </w:r>
      <w:r w:rsidRPr="00D952B6">
        <w:rPr>
          <w:noProof/>
        </w:rPr>
        <w:pict>
          <v:rect id="Rectangle 65" o:spid="_x0000_s1051" style="position:absolute;margin-left:-.65pt;margin-top:-1.1pt;width:174.2pt;height:28.45pt;z-index:-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" fillcolor="#f2f2f2" strokeweight=".5pt"/>
        </w:pict>
      </w:r>
      <w:r w:rsidR="002352C3" w:rsidRPr="000005A3">
        <w:rPr>
          <w:rFonts w:ascii="Arial" w:hAnsi="Arial"/>
          <w:b/>
        </w:rPr>
        <w:tab/>
        <w:t>Denominazione del programma:</w:t>
      </w:r>
      <w:r w:rsidR="002352C3" w:rsidRPr="000005A3">
        <w:rPr>
          <w:rFonts w:ascii="Arial" w:hAnsi="Arial"/>
          <w:b/>
        </w:rPr>
        <w:tab/>
        <w:t xml:space="preserve">SOGGIORNO MARINO PER ANZIANI “OASI </w:t>
      </w:r>
      <w:proofErr w:type="spellStart"/>
      <w:r w:rsidR="002352C3" w:rsidRPr="000005A3">
        <w:rPr>
          <w:rFonts w:ascii="Arial" w:hAnsi="Arial"/>
          <w:b/>
        </w:rPr>
        <w:t>DI</w:t>
      </w:r>
      <w:proofErr w:type="spellEnd"/>
      <w:r w:rsidR="002352C3" w:rsidRPr="000005A3">
        <w:rPr>
          <w:rFonts w:ascii="Arial" w:hAnsi="Arial"/>
          <w:b/>
        </w:rPr>
        <w:t xml:space="preserve"> CUPRA”</w:t>
      </w:r>
    </w:p>
    <w:p w:rsidR="002352C3" w:rsidRPr="000005A3" w:rsidRDefault="002352C3" w:rsidP="00D54B41">
      <w:pPr>
        <w:tabs>
          <w:tab w:val="center" w:pos="1560"/>
          <w:tab w:val="left" w:pos="3969"/>
        </w:tabs>
        <w:rPr>
          <w:rFonts w:ascii="Arial" w:hAnsi="Arial"/>
          <w:sz w:val="24"/>
        </w:rPr>
      </w:pPr>
    </w:p>
    <w:p w:rsidR="002352C3" w:rsidRPr="00A84872" w:rsidRDefault="002352C3" w:rsidP="00D54B41">
      <w:pPr>
        <w:rPr>
          <w:rFonts w:ascii="Arial" w:hAnsi="Arial"/>
          <w:sz w:val="20"/>
          <w:highlight w:val="yellow"/>
        </w:rPr>
      </w:pPr>
    </w:p>
    <w:p w:rsidR="002352C3" w:rsidRPr="00A84872" w:rsidRDefault="00D952B6" w:rsidP="00D54B41">
      <w:pPr>
        <w:rPr>
          <w:rFonts w:ascii="Arial" w:hAnsi="Arial"/>
          <w:sz w:val="20"/>
          <w:highlight w:val="yellow"/>
        </w:rPr>
      </w:pPr>
      <w:r w:rsidRPr="00D952B6">
        <w:rPr>
          <w:noProof/>
        </w:rPr>
        <w:pict>
          <v:rect id="Rectangle 57" o:spid="_x0000_s1052" style="position:absolute;margin-left:99.4pt;margin-top:.1pt;width:397.15pt;height:364.3pt;z-index: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" o:allowincell="f" fillcolor="#f2f2f2" strokecolor="#e5e5e5" strokeweight="1pt">
            <v:textbox inset="0,0,0,0">
              <w:txbxContent>
                <w:p w:rsidR="002352C3" w:rsidRPr="00A73913" w:rsidRDefault="002352C3" w:rsidP="008A33AE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>Questo Ente, nell’ambito di un programma finalizzato ad offrire a</w:t>
                  </w:r>
                  <w:r>
                    <w:rPr>
                      <w:rFonts w:ascii="Tahoma" w:hAnsi="Tahoma" w:cs="Tahoma"/>
                      <w:sz w:val="20"/>
                    </w:rPr>
                    <w:t>gli anziani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delle opportunità e degli spazi che rappresentino un momento di aggregazione e di </w:t>
                  </w:r>
                  <w:r>
                    <w:rPr>
                      <w:rFonts w:ascii="Tahoma" w:hAnsi="Tahoma" w:cs="Tahoma"/>
                      <w:sz w:val="20"/>
                    </w:rPr>
                    <w:t>svago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degli stessi</w:t>
                  </w:r>
                  <w:r>
                    <w:rPr>
                      <w:rFonts w:ascii="Tahoma" w:hAnsi="Tahoma" w:cs="Tahoma"/>
                      <w:sz w:val="20"/>
                    </w:rPr>
                    <w:t>,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intende organizzare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 un soggiorno marino estivo per anziani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presso l’hotel “Oasi di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Cupra</w:t>
                  </w:r>
                  <w:proofErr w:type="spellEnd"/>
                  <w:r>
                    <w:rPr>
                      <w:rFonts w:ascii="Tahoma" w:hAnsi="Tahoma" w:cs="Tahoma"/>
                      <w:sz w:val="20"/>
                    </w:rPr>
                    <w:t>”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, inteso come servizio sociale in favore di cittadini che non potrebbero altrimenti godere dei vantaggi, soprattutto di carattere terapeutico, che un tale soggiorno arreca</w:t>
                  </w:r>
                  <w:r>
                    <w:rPr>
                      <w:rFonts w:ascii="Tahoma" w:hAnsi="Tahoma" w:cs="Tahoma"/>
                      <w:sz w:val="20"/>
                    </w:rPr>
                    <w:t>.</w:t>
                  </w:r>
                </w:p>
                <w:p w:rsidR="002352C3" w:rsidRDefault="002352C3" w:rsidP="008A33AE">
                  <w:pPr>
                    <w:numPr>
                      <w:ilvl w:val="12"/>
                      <w:numId w:val="0"/>
                    </w:numPr>
                    <w:ind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73913" w:rsidRDefault="002352C3" w:rsidP="008A33AE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C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onsiderate le adesioni degli anni precedenti,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il programma 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p</w:t>
                  </w:r>
                  <w:r>
                    <w:rPr>
                      <w:rFonts w:ascii="Tahoma" w:hAnsi="Tahoma" w:cs="Tahoma"/>
                      <w:sz w:val="20"/>
                    </w:rPr>
                    <w:t>uò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 essere articolato </w:t>
                  </w:r>
                  <w:r>
                    <w:rPr>
                      <w:rFonts w:ascii="Tahoma" w:hAnsi="Tahoma" w:cs="Tahoma"/>
                      <w:sz w:val="20"/>
                    </w:rPr>
                    <w:t>ne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l seguente </w:t>
                  </w:r>
                  <w:r>
                    <w:rPr>
                      <w:rFonts w:ascii="Tahoma" w:hAnsi="Tahoma" w:cs="Tahoma"/>
                      <w:sz w:val="20"/>
                    </w:rPr>
                    <w:t>modo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:</w:t>
                  </w:r>
                </w:p>
                <w:p w:rsidR="002352C3" w:rsidRPr="00F331F3" w:rsidRDefault="002352C3" w:rsidP="008A33AE">
                  <w:pPr>
                    <w:ind w:right="45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5247A8" w:rsidRDefault="002352C3" w:rsidP="008A33AE">
                  <w:pPr>
                    <w:numPr>
                      <w:ilvl w:val="0"/>
                      <w:numId w:val="8"/>
                    </w:numPr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73913">
                    <w:rPr>
                      <w:rFonts w:ascii="Tahoma" w:hAnsi="Tahoma" w:cs="Tahoma"/>
                      <w:sz w:val="20"/>
                    </w:rPr>
                    <w:t xml:space="preserve">Il servizio è riservato agli anziani residenti a </w:t>
                  </w:r>
                  <w:proofErr w:type="spellStart"/>
                  <w:r w:rsidRPr="00A73913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A73913">
                    <w:rPr>
                      <w:rFonts w:ascii="Tahoma" w:hAnsi="Tahoma" w:cs="Tahoma"/>
                      <w:sz w:val="20"/>
                    </w:rPr>
                    <w:t xml:space="preserve"> muniti di certificato di pensione, purché in buoni condizioni di salute e di età superiore ad </w:t>
                  </w:r>
                  <w:r>
                    <w:rPr>
                      <w:rFonts w:ascii="Tahoma" w:hAnsi="Tahoma" w:cs="Tahoma"/>
                      <w:sz w:val="20"/>
                    </w:rPr>
                    <w:t>anni 60 o con pensione di anzianità</w:t>
                  </w:r>
                  <w:r w:rsidRPr="005247A8">
                    <w:rPr>
                      <w:rFonts w:ascii="Tahoma" w:hAnsi="Tahoma" w:cs="Tahoma"/>
                      <w:sz w:val="20"/>
                    </w:rPr>
                    <w:t>;</w:t>
                  </w:r>
                </w:p>
                <w:p w:rsidR="002352C3" w:rsidRPr="00F331F3" w:rsidRDefault="002352C3" w:rsidP="008A33AE">
                  <w:pPr>
                    <w:numPr>
                      <w:ilvl w:val="12"/>
                      <w:numId w:val="0"/>
                    </w:numPr>
                    <w:ind w:left="709" w:right="45" w:hanging="425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73913" w:rsidRDefault="002352C3" w:rsidP="008A33AE">
                  <w:pPr>
                    <w:numPr>
                      <w:ilvl w:val="0"/>
                      <w:numId w:val="8"/>
                    </w:numPr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73913">
                    <w:rPr>
                      <w:rFonts w:ascii="Tahoma" w:hAnsi="Tahoma" w:cs="Tahoma"/>
                      <w:sz w:val="20"/>
                    </w:rPr>
                    <w:t xml:space="preserve">Partenza in pullman da </w:t>
                  </w:r>
                  <w:proofErr w:type="spellStart"/>
                  <w:r w:rsidRPr="00A73913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A73913">
                    <w:rPr>
                      <w:rFonts w:ascii="Tahoma" w:hAnsi="Tahoma" w:cs="Tahoma"/>
                      <w:sz w:val="20"/>
                    </w:rPr>
                    <w:t xml:space="preserve"> alle ore 09,30 circa per </w:t>
                  </w:r>
                  <w:proofErr w:type="spellStart"/>
                  <w:r w:rsidRPr="00A73913">
                    <w:rPr>
                      <w:rFonts w:ascii="Tahoma" w:hAnsi="Tahoma" w:cs="Tahoma"/>
                      <w:sz w:val="20"/>
                    </w:rPr>
                    <w:t>Cupramarittima</w:t>
                  </w:r>
                  <w:proofErr w:type="spellEnd"/>
                  <w:r w:rsidRPr="00A73913">
                    <w:rPr>
                      <w:rFonts w:ascii="Tahoma" w:hAnsi="Tahoma" w:cs="Tahoma"/>
                      <w:sz w:val="20"/>
                    </w:rPr>
                    <w:t xml:space="preserve"> (AP) di tutti coloro che intendono usufruire di tale servizio;</w:t>
                  </w:r>
                </w:p>
                <w:p w:rsidR="002352C3" w:rsidRPr="00F331F3" w:rsidRDefault="002352C3" w:rsidP="008A33AE">
                  <w:pPr>
                    <w:numPr>
                      <w:ilvl w:val="12"/>
                      <w:numId w:val="0"/>
                    </w:numPr>
                    <w:ind w:left="709" w:right="45" w:hanging="425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73913" w:rsidRDefault="002352C3" w:rsidP="008A33AE">
                  <w:pPr>
                    <w:numPr>
                      <w:ilvl w:val="0"/>
                      <w:numId w:val="9"/>
                    </w:numPr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73913">
                    <w:rPr>
                      <w:rFonts w:ascii="Tahoma" w:hAnsi="Tahoma" w:cs="Tahoma"/>
                      <w:sz w:val="20"/>
                    </w:rPr>
                    <w:t xml:space="preserve">Arrivo presso l'Hotel "Oasi di </w:t>
                  </w:r>
                  <w:proofErr w:type="spellStart"/>
                  <w:r w:rsidRPr="00A73913">
                    <w:rPr>
                      <w:rFonts w:ascii="Tahoma" w:hAnsi="Tahoma" w:cs="Tahoma"/>
                      <w:sz w:val="20"/>
                    </w:rPr>
                    <w:t>Cupra</w:t>
                  </w:r>
                  <w:proofErr w:type="spellEnd"/>
                  <w:r w:rsidRPr="00A73913">
                    <w:rPr>
                      <w:rFonts w:ascii="Tahoma" w:hAnsi="Tahoma" w:cs="Tahoma"/>
                      <w:sz w:val="20"/>
                    </w:rPr>
                    <w:t xml:space="preserve">" e permanenza per giorni 10 effettivi, con inizio il </w:t>
                  </w:r>
                  <w:r>
                    <w:rPr>
                      <w:rFonts w:ascii="Tahoma" w:hAnsi="Tahoma" w:cs="Tahoma"/>
                      <w:sz w:val="20"/>
                    </w:rPr>
                    <w:t>12/06/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20</w:t>
                  </w:r>
                  <w:r>
                    <w:rPr>
                      <w:rFonts w:ascii="Tahoma" w:hAnsi="Tahoma" w:cs="Tahoma"/>
                      <w:sz w:val="20"/>
                    </w:rPr>
                    <w:t>19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;</w:t>
                  </w:r>
                </w:p>
                <w:p w:rsidR="002352C3" w:rsidRPr="00F331F3" w:rsidRDefault="002352C3" w:rsidP="008A33AE">
                  <w:pPr>
                    <w:ind w:right="45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73913" w:rsidRDefault="002352C3" w:rsidP="008A33AE">
                  <w:pPr>
                    <w:numPr>
                      <w:ilvl w:val="0"/>
                      <w:numId w:val="9"/>
                    </w:numPr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73913">
                    <w:rPr>
                      <w:rFonts w:ascii="Tahoma" w:hAnsi="Tahoma" w:cs="Tahoma"/>
                      <w:sz w:val="20"/>
                    </w:rPr>
                    <w:t>Colazione, pranzo, cena e pernottamento nell'Hotel;</w:t>
                  </w:r>
                </w:p>
                <w:p w:rsidR="002352C3" w:rsidRPr="00F331F3" w:rsidRDefault="002352C3" w:rsidP="008A33AE">
                  <w:pPr>
                    <w:ind w:right="45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73913" w:rsidRDefault="002352C3" w:rsidP="008A33AE">
                  <w:pPr>
                    <w:numPr>
                      <w:ilvl w:val="0"/>
                      <w:numId w:val="9"/>
                    </w:numPr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73913">
                    <w:rPr>
                      <w:rFonts w:ascii="Tahoma" w:hAnsi="Tahoma" w:cs="Tahoma"/>
                      <w:sz w:val="20"/>
                    </w:rPr>
                    <w:t>Soggiorno sulla spiaggia con l'assistenza di personale idoneo che verrà messo a disposizione dall'Hotel;</w:t>
                  </w:r>
                </w:p>
                <w:p w:rsidR="002352C3" w:rsidRPr="00F331F3" w:rsidRDefault="002352C3" w:rsidP="008A33AE">
                  <w:pPr>
                    <w:numPr>
                      <w:ilvl w:val="12"/>
                      <w:numId w:val="0"/>
                    </w:numPr>
                    <w:ind w:left="709" w:right="45" w:hanging="425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73913" w:rsidRDefault="002352C3" w:rsidP="008A33AE">
                  <w:pPr>
                    <w:numPr>
                      <w:ilvl w:val="0"/>
                      <w:numId w:val="9"/>
                    </w:numPr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73913">
                    <w:rPr>
                      <w:rFonts w:ascii="Tahoma" w:hAnsi="Tahoma" w:cs="Tahoma"/>
                      <w:sz w:val="20"/>
                    </w:rPr>
                    <w:t xml:space="preserve">Ritorno in sede alla scadenza del soggiorno e cioè il </w:t>
                  </w:r>
                  <w:r>
                    <w:rPr>
                      <w:rFonts w:ascii="Tahoma" w:hAnsi="Tahoma" w:cs="Tahoma"/>
                      <w:sz w:val="20"/>
                    </w:rPr>
                    <w:t>22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/06/20</w:t>
                  </w:r>
                  <w:r>
                    <w:rPr>
                      <w:rFonts w:ascii="Tahoma" w:hAnsi="Tahoma" w:cs="Tahoma"/>
                      <w:sz w:val="20"/>
                    </w:rPr>
                    <w:t>19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 alle ore 10,00 circa;</w:t>
                  </w:r>
                </w:p>
                <w:p w:rsidR="002352C3" w:rsidRPr="00F331F3" w:rsidRDefault="002352C3" w:rsidP="008A33AE">
                  <w:pPr>
                    <w:ind w:right="45"/>
                    <w:rPr>
                      <w:sz w:val="8"/>
                      <w:szCs w:val="8"/>
                    </w:rPr>
                  </w:pPr>
                </w:p>
                <w:p w:rsidR="002352C3" w:rsidRPr="005247A8" w:rsidRDefault="002352C3" w:rsidP="008A33AE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5247A8">
                    <w:rPr>
                      <w:rFonts w:ascii="Tahoma" w:hAnsi="Tahoma" w:cs="Tahoma"/>
                      <w:sz w:val="20"/>
                    </w:rPr>
                    <w:t>Quota di compartecipazione a carico dei partecipanti €. 295,00;</w:t>
                  </w:r>
                </w:p>
                <w:p w:rsidR="002352C3" w:rsidRPr="00A73913" w:rsidRDefault="002352C3" w:rsidP="008A33AE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5247A8">
                    <w:rPr>
                      <w:rFonts w:ascii="Tahoma" w:hAnsi="Tahoma" w:cs="Tahoma"/>
                      <w:sz w:val="20"/>
                    </w:rPr>
                    <w:t>Quota di compartecipazione a carico di partecipanti portatori di handicap €. 147,50;</w:t>
                  </w:r>
                </w:p>
                <w:p w:rsidR="002352C3" w:rsidRDefault="002352C3" w:rsidP="00D54B41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F562ED" w:rsidRDefault="002352C3" w:rsidP="00D54B41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</w:txbxContent>
            </v:textbox>
          </v:rect>
        </w:pict>
      </w:r>
      <w:r w:rsidRPr="00D952B6">
        <w:rPr>
          <w:noProof/>
        </w:rPr>
        <w:pict>
          <v:rect id="Rectangle 50" o:spid="_x0000_s1053" style="position:absolute;margin-left:0;margin-top:.05pt;width:85.25pt;height:364.35pt;z-index:-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" o:allowincell="f" fillcolor="#f2f2f2" strokecolor="#e5e5e5" strokeweight="1pt"/>
        </w:pict>
      </w:r>
    </w:p>
    <w:p w:rsidR="002352C3" w:rsidRPr="00A84872" w:rsidRDefault="002352C3" w:rsidP="00D54B41">
      <w:pPr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  <w:r w:rsidRPr="000005A3">
        <w:rPr>
          <w:rFonts w:ascii="Arial" w:hAnsi="Arial"/>
          <w:sz w:val="20"/>
        </w:rPr>
        <w:tab/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  <w:r w:rsidRPr="000005A3">
        <w:rPr>
          <w:rFonts w:ascii="Arial" w:hAnsi="Arial"/>
          <w:sz w:val="20"/>
        </w:rPr>
        <w:tab/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  <w:r w:rsidRPr="000005A3">
        <w:rPr>
          <w:rFonts w:ascii="Arial" w:hAnsi="Arial"/>
          <w:b/>
          <w:sz w:val="20"/>
        </w:rPr>
        <w:tab/>
        <w:t>Descrizione</w:t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  <w:r w:rsidRPr="000005A3">
        <w:rPr>
          <w:rFonts w:ascii="Arial" w:hAnsi="Arial"/>
          <w:sz w:val="20"/>
        </w:rPr>
        <w:tab/>
      </w:r>
      <w:r w:rsidRPr="000005A3">
        <w:rPr>
          <w:rFonts w:ascii="Arial" w:hAnsi="Arial"/>
          <w:b/>
          <w:sz w:val="20"/>
        </w:rPr>
        <w:t>del</w:t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  <w:r w:rsidRPr="000005A3">
        <w:rPr>
          <w:rFonts w:ascii="Arial" w:hAnsi="Arial"/>
          <w:b/>
          <w:sz w:val="20"/>
        </w:rPr>
        <w:tab/>
        <w:t>programma</w:t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0005A3" w:rsidRDefault="00D952B6" w:rsidP="00D54B41">
      <w:pPr>
        <w:tabs>
          <w:tab w:val="center" w:pos="851"/>
        </w:tabs>
        <w:rPr>
          <w:rFonts w:ascii="Arial" w:hAnsi="Arial"/>
          <w:sz w:val="12"/>
          <w:szCs w:val="12"/>
        </w:rPr>
      </w:pPr>
      <w:r w:rsidRPr="00D952B6">
        <w:rPr>
          <w:noProof/>
        </w:rPr>
        <w:pict>
          <v:rect id="Rectangle 51" o:spid="_x0000_s1054" style="position:absolute;margin-left:0;margin-top:6.95pt;width:85.25pt;height:39.2pt;z-index:-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" fillcolor="#f2f2f2" strokecolor="#e5e5e5" strokeweight="1pt"/>
        </w:pict>
      </w:r>
      <w:r w:rsidR="002352C3" w:rsidRPr="000005A3">
        <w:rPr>
          <w:rFonts w:ascii="Arial" w:hAnsi="Arial"/>
          <w:sz w:val="12"/>
          <w:szCs w:val="12"/>
        </w:rPr>
        <w:tab/>
      </w:r>
    </w:p>
    <w:p w:rsidR="002352C3" w:rsidRPr="000005A3" w:rsidRDefault="00D952B6" w:rsidP="00D54B41">
      <w:pPr>
        <w:tabs>
          <w:tab w:val="center" w:pos="851"/>
        </w:tabs>
        <w:rPr>
          <w:rFonts w:ascii="Arial" w:hAnsi="Arial"/>
          <w:sz w:val="18"/>
          <w:szCs w:val="18"/>
        </w:rPr>
      </w:pPr>
      <w:r w:rsidRPr="00D952B6">
        <w:rPr>
          <w:noProof/>
        </w:rPr>
        <w:pict>
          <v:rect id="Rectangle 58" o:spid="_x0000_s1055" style="position:absolute;margin-left:99.4pt;margin-top:0;width:397.15pt;height:39.1pt;z-index: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" fillcolor="#f2f2f2" strokecolor="#e5e5e5" strokeweight="1pt">
            <v:textbox inset="0,0,0,0">
              <w:txbxContent>
                <w:p w:rsidR="002352C3" w:rsidRDefault="002352C3" w:rsidP="00402B13"/>
                <w:p w:rsidR="002352C3" w:rsidRPr="001E64F4" w:rsidRDefault="002352C3" w:rsidP="00C26863">
                  <w:pPr>
                    <w:ind w:left="284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N. 28 – (ventotto).</w:t>
                  </w:r>
                </w:p>
              </w:txbxContent>
            </v:textbox>
          </v:rect>
        </w:pict>
      </w:r>
      <w:r w:rsidR="002352C3" w:rsidRPr="000005A3">
        <w:rPr>
          <w:rFonts w:ascii="Arial" w:hAnsi="Arial"/>
          <w:sz w:val="20"/>
        </w:rPr>
        <w:tab/>
      </w:r>
      <w:r w:rsidR="002352C3" w:rsidRPr="000005A3">
        <w:rPr>
          <w:rFonts w:ascii="Arial" w:hAnsi="Arial"/>
          <w:b/>
          <w:sz w:val="18"/>
          <w:szCs w:val="18"/>
        </w:rPr>
        <w:t>Massimo</w:t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18"/>
          <w:szCs w:val="18"/>
        </w:rPr>
      </w:pPr>
      <w:r w:rsidRPr="000005A3">
        <w:rPr>
          <w:rFonts w:ascii="Arial" w:hAnsi="Arial"/>
          <w:b/>
          <w:sz w:val="18"/>
          <w:szCs w:val="18"/>
        </w:rPr>
        <w:tab/>
        <w:t>delle</w:t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18"/>
          <w:szCs w:val="18"/>
        </w:rPr>
      </w:pPr>
      <w:r w:rsidRPr="000005A3">
        <w:rPr>
          <w:rFonts w:ascii="Arial" w:hAnsi="Arial"/>
          <w:sz w:val="18"/>
          <w:szCs w:val="18"/>
        </w:rPr>
        <w:tab/>
      </w:r>
      <w:r w:rsidRPr="000005A3">
        <w:rPr>
          <w:rFonts w:ascii="Arial" w:hAnsi="Arial"/>
          <w:b/>
          <w:sz w:val="18"/>
          <w:szCs w:val="18"/>
        </w:rPr>
        <w:t>adesioni</w:t>
      </w:r>
    </w:p>
    <w:p w:rsidR="002352C3" w:rsidRPr="000005A3" w:rsidRDefault="002352C3" w:rsidP="00D54B41">
      <w:pPr>
        <w:rPr>
          <w:rFonts w:ascii="Arial" w:hAnsi="Arial"/>
          <w:sz w:val="20"/>
        </w:rPr>
      </w:pPr>
    </w:p>
    <w:p w:rsidR="002352C3" w:rsidRPr="000005A3" w:rsidRDefault="00D952B6" w:rsidP="00D54B41">
      <w:pPr>
        <w:tabs>
          <w:tab w:val="center" w:pos="851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52" o:spid="_x0000_s1056" style="position:absolute;margin-left:0;margin-top:3.5pt;width:85.25pt;height:35.3pt;z-index:-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" fillcolor="#f2f2f2" strokecolor="#e5e5e5" strokeweight="1pt"/>
        </w:pict>
      </w:r>
      <w:r w:rsidRPr="00D952B6">
        <w:rPr>
          <w:noProof/>
        </w:rPr>
        <w:pict>
          <v:rect id="Rectangle 59" o:spid="_x0000_s1057" style="position:absolute;margin-left:99.4pt;margin-top:2pt;width:397.15pt;height:37.75pt;z-index: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" o:allowincell="f" fillcolor="#f2f2f2" strokecolor="#e5e5e5" strokeweight="1pt">
            <v:textbox inset="0,0,0,0">
              <w:txbxContent>
                <w:p w:rsidR="002352C3" w:rsidRPr="001E0116" w:rsidRDefault="002352C3" w:rsidP="00D54B41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1E0116">
                    <w:rPr>
                      <w:rFonts w:ascii="Tahoma" w:hAnsi="Tahoma" w:cs="Tahoma"/>
                      <w:sz w:val="20"/>
                    </w:rPr>
                    <w:t>il programma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hala</w:t>
                  </w:r>
                  <w:proofErr w:type="spellEnd"/>
                  <w:r w:rsidRPr="001E0116">
                    <w:rPr>
                      <w:rFonts w:ascii="Tahoma" w:hAnsi="Tahoma" w:cs="Tahoma"/>
                      <w:sz w:val="20"/>
                    </w:rPr>
                    <w:t xml:space="preserve"> durata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di giorni 10 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dal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12 al 22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giugno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2019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.</w:t>
                  </w:r>
                </w:p>
                <w:p w:rsidR="002352C3" w:rsidRPr="007D6976" w:rsidRDefault="002352C3" w:rsidP="00D54B4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  <w:r w:rsidRPr="000005A3">
        <w:rPr>
          <w:rFonts w:ascii="Arial" w:hAnsi="Arial"/>
          <w:sz w:val="20"/>
        </w:rPr>
        <w:tab/>
      </w:r>
      <w:r w:rsidRPr="000005A3">
        <w:rPr>
          <w:rFonts w:ascii="Arial" w:hAnsi="Arial"/>
          <w:b/>
          <w:sz w:val="20"/>
        </w:rPr>
        <w:t>Durata</w:t>
      </w:r>
    </w:p>
    <w:p w:rsidR="002352C3" w:rsidRPr="000005A3" w:rsidRDefault="002352C3" w:rsidP="00D54B41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20"/>
          <w:highlight w:val="yellow"/>
        </w:rPr>
      </w:pPr>
    </w:p>
    <w:p w:rsidR="002352C3" w:rsidRPr="000005A3" w:rsidRDefault="00D952B6" w:rsidP="00D54B41">
      <w:pPr>
        <w:tabs>
          <w:tab w:val="left" w:pos="2268"/>
          <w:tab w:val="left" w:pos="4536"/>
          <w:tab w:val="left" w:pos="7088"/>
          <w:tab w:val="right" w:pos="9356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54" o:spid="_x0000_s1058" style="position:absolute;margin-left:99.4pt;margin-top:3.95pt;width:397.95pt;height:68.95pt;z-index:-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" fillcolor="#f2f2f2" strokecolor="#e5e5e5" strokeweight="1pt"/>
        </w:pict>
      </w:r>
      <w:r w:rsidRPr="00D952B6">
        <w:rPr>
          <w:noProof/>
        </w:rPr>
        <w:pict>
          <v:rect id="Rectangle 53" o:spid="_x0000_s1059" style="position:absolute;margin-left:0;margin-top:3.45pt;width:85.25pt;height:69.45pt;z-index:-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" fillcolor="#f2f2f2" strokecolor="#e5e5e5" strokeweight="1pt"/>
        </w:pict>
      </w:r>
    </w:p>
    <w:p w:rsidR="002352C3" w:rsidRPr="000005A3" w:rsidRDefault="002352C3" w:rsidP="00D54B41">
      <w:pPr>
        <w:tabs>
          <w:tab w:val="left" w:pos="2268"/>
          <w:tab w:val="left" w:pos="6237"/>
          <w:tab w:val="left" w:pos="7088"/>
          <w:tab w:val="right" w:pos="9356"/>
        </w:tabs>
        <w:rPr>
          <w:rFonts w:ascii="Tahoma" w:hAnsi="Tahoma" w:cs="Tahoma"/>
          <w:sz w:val="18"/>
          <w:szCs w:val="18"/>
        </w:rPr>
      </w:pPr>
      <w:r w:rsidRPr="000005A3">
        <w:rPr>
          <w:rFonts w:ascii="Arial" w:hAnsi="Arial"/>
          <w:sz w:val="20"/>
        </w:rPr>
        <w:tab/>
      </w:r>
      <w:r w:rsidRPr="000005A3">
        <w:rPr>
          <w:rFonts w:ascii="Tahoma" w:hAnsi="Tahoma" w:cs="Tahoma"/>
          <w:b/>
          <w:sz w:val="18"/>
          <w:szCs w:val="18"/>
        </w:rPr>
        <w:t>Cognome e nome</w:t>
      </w:r>
      <w:r w:rsidRPr="000005A3">
        <w:rPr>
          <w:rFonts w:ascii="Tahoma" w:hAnsi="Tahoma" w:cs="Tahoma"/>
          <w:b/>
          <w:sz w:val="18"/>
          <w:szCs w:val="18"/>
        </w:rPr>
        <w:tab/>
        <w:t>Qualifica</w:t>
      </w:r>
      <w:r w:rsidRPr="000005A3">
        <w:rPr>
          <w:rFonts w:ascii="Tahoma" w:hAnsi="Tahoma" w:cs="Tahoma"/>
          <w:b/>
          <w:sz w:val="18"/>
          <w:szCs w:val="18"/>
        </w:rPr>
        <w:tab/>
      </w:r>
    </w:p>
    <w:p w:rsidR="002352C3" w:rsidRDefault="00D952B6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 w:rsidRPr="00D952B6">
        <w:rPr>
          <w:noProof/>
        </w:rPr>
        <w:pict>
          <v:line id="Line 60" o:spid="_x0000_s1060" style="position:absolute;z-index:33;visibility:visible" from="105.1pt,4.65pt" to="474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" strokecolor="#e5e5e5" strokeweight="1pt"/>
        </w:pict>
      </w:r>
      <w:r w:rsidR="002352C3" w:rsidRPr="000005A3">
        <w:rPr>
          <w:rFonts w:ascii="Arial" w:hAnsi="Arial"/>
          <w:sz w:val="20"/>
        </w:rPr>
        <w:tab/>
      </w:r>
      <w:r w:rsidR="002352C3">
        <w:rPr>
          <w:rFonts w:ascii="Arial" w:hAnsi="Arial"/>
          <w:b/>
          <w:sz w:val="20"/>
        </w:rPr>
        <w:t xml:space="preserve">Dipendenti o </w:t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   ditta esterna</w:t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incaricati</w:t>
      </w:r>
      <w:r>
        <w:rPr>
          <w:rFonts w:ascii="Arial" w:hAnsi="Arial"/>
          <w:b/>
          <w:sz w:val="20"/>
        </w:rPr>
        <w:tab/>
        <w:t>Trasporto tramite Cooperativa Pars</w:t>
      </w:r>
      <w:r w:rsidRPr="00725E1E">
        <w:rPr>
          <w:rFonts w:ascii="Tahoma" w:hAnsi="Tahoma" w:cs="Tahoma"/>
          <w:b/>
          <w:sz w:val="18"/>
          <w:szCs w:val="18"/>
        </w:rPr>
        <w:tab/>
      </w:r>
      <w:r>
        <w:rPr>
          <w:rFonts w:ascii="Arial" w:hAnsi="Arial"/>
          <w:b/>
          <w:sz w:val="20"/>
        </w:rPr>
        <w:tab/>
      </w:r>
    </w:p>
    <w:p w:rsidR="002352C3" w:rsidRPr="00A84872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sz w:val="20"/>
          <w:highlight w:val="yellow"/>
        </w:rPr>
      </w:pPr>
      <w:r>
        <w:rPr>
          <w:rFonts w:ascii="Arial" w:hAnsi="Arial"/>
          <w:b/>
          <w:sz w:val="20"/>
        </w:rPr>
        <w:tab/>
        <w:t>del trasporto</w:t>
      </w:r>
    </w:p>
    <w:p w:rsidR="002352C3" w:rsidRPr="00A84872" w:rsidRDefault="00D952B6" w:rsidP="00D54B41">
      <w:pPr>
        <w:tabs>
          <w:tab w:val="center" w:pos="851"/>
        </w:tabs>
        <w:rPr>
          <w:rFonts w:ascii="Arial" w:hAnsi="Arial"/>
          <w:sz w:val="12"/>
          <w:szCs w:val="12"/>
          <w:highlight w:val="yellow"/>
        </w:rPr>
      </w:pPr>
      <w:r w:rsidRPr="00D952B6">
        <w:rPr>
          <w:noProof/>
        </w:rPr>
        <w:pict>
          <v:rect id="Rectangle 61" o:spid="_x0000_s1061" style="position:absolute;margin-left:0;margin-top:1.7pt;width:85.25pt;height:68.35pt;z-index:-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" fillcolor="#f2f2f2" strokecolor="#e5e5e5" strokeweight="1pt"/>
        </w:pict>
      </w:r>
      <w:r w:rsidRPr="00D952B6">
        <w:rPr>
          <w:noProof/>
        </w:rPr>
        <w:pict>
          <v:rect id="Rectangle 62" o:spid="_x0000_s1062" style="position:absolute;margin-left:99.4pt;margin-top:1.7pt;width:397.95pt;height:68.35pt;z-index:-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" fillcolor="#f2f2f2" strokecolor="#e5e5e5" strokeweight="1pt"/>
        </w:pict>
      </w:r>
    </w:p>
    <w:p w:rsidR="002352C3" w:rsidRPr="000005A3" w:rsidRDefault="002352C3" w:rsidP="00D54B41">
      <w:pPr>
        <w:tabs>
          <w:tab w:val="center" w:pos="851"/>
          <w:tab w:val="left" w:pos="2268"/>
          <w:tab w:val="left" w:pos="7797"/>
          <w:tab w:val="right" w:pos="9072"/>
        </w:tabs>
        <w:rPr>
          <w:rFonts w:ascii="Tahoma" w:hAnsi="Tahoma" w:cs="Tahoma"/>
          <w:sz w:val="20"/>
        </w:rPr>
      </w:pPr>
      <w:r w:rsidRPr="000005A3">
        <w:rPr>
          <w:rFonts w:ascii="Arial" w:hAnsi="Arial"/>
          <w:sz w:val="20"/>
        </w:rPr>
        <w:tab/>
      </w:r>
      <w:r w:rsidRPr="000005A3">
        <w:rPr>
          <w:rFonts w:ascii="Arial" w:hAnsi="Arial"/>
          <w:b/>
          <w:sz w:val="20"/>
        </w:rPr>
        <w:tab/>
        <w:t xml:space="preserve">- </w:t>
      </w:r>
      <w:r w:rsidRPr="000005A3">
        <w:rPr>
          <w:rFonts w:ascii="Tahoma" w:hAnsi="Tahoma" w:cs="Tahoma"/>
          <w:sz w:val="20"/>
        </w:rPr>
        <w:t>Pensione completa</w:t>
      </w:r>
      <w:r w:rsidRPr="000005A3">
        <w:rPr>
          <w:rFonts w:ascii="Tahoma" w:hAnsi="Tahoma" w:cs="Tahoma"/>
          <w:sz w:val="20"/>
        </w:rPr>
        <w:tab/>
      </w:r>
    </w:p>
    <w:p w:rsidR="002352C3" w:rsidRPr="000005A3" w:rsidRDefault="002352C3" w:rsidP="00D54B41">
      <w:pPr>
        <w:tabs>
          <w:tab w:val="center" w:pos="851"/>
          <w:tab w:val="left" w:pos="2268"/>
          <w:tab w:val="left" w:pos="7797"/>
          <w:tab w:val="right" w:pos="9072"/>
        </w:tabs>
        <w:rPr>
          <w:rFonts w:ascii="Tahoma" w:hAnsi="Tahoma" w:cs="Tahoma"/>
          <w:sz w:val="18"/>
          <w:szCs w:val="18"/>
        </w:rPr>
      </w:pPr>
      <w:r w:rsidRPr="000005A3">
        <w:rPr>
          <w:rFonts w:ascii="Arial" w:hAnsi="Arial"/>
          <w:sz w:val="20"/>
        </w:rPr>
        <w:tab/>
      </w:r>
      <w:r w:rsidRPr="000005A3">
        <w:rPr>
          <w:rFonts w:ascii="Arial" w:hAnsi="Arial"/>
          <w:b/>
          <w:sz w:val="20"/>
        </w:rPr>
        <w:t>Costo del</w:t>
      </w:r>
      <w:r w:rsidRPr="000005A3">
        <w:rPr>
          <w:rFonts w:ascii="Arial" w:hAnsi="Arial"/>
          <w:b/>
          <w:sz w:val="20"/>
        </w:rPr>
        <w:tab/>
        <w:t xml:space="preserve">- </w:t>
      </w:r>
      <w:r w:rsidRPr="000005A3">
        <w:rPr>
          <w:rFonts w:ascii="Tahoma" w:hAnsi="Tahoma" w:cs="Tahoma"/>
          <w:sz w:val="20"/>
        </w:rPr>
        <w:t>Servizi completi di spiaggia</w:t>
      </w:r>
      <w:r w:rsidRPr="000005A3">
        <w:rPr>
          <w:rFonts w:ascii="Tahoma" w:hAnsi="Tahoma" w:cs="Tahoma"/>
          <w:b/>
          <w:sz w:val="18"/>
          <w:szCs w:val="18"/>
        </w:rPr>
        <w:tab/>
      </w:r>
      <w:r w:rsidRPr="000005A3">
        <w:rPr>
          <w:rFonts w:ascii="Tahoma" w:hAnsi="Tahoma" w:cs="Tahoma"/>
          <w:b/>
          <w:sz w:val="18"/>
          <w:szCs w:val="18"/>
        </w:rPr>
        <w:tab/>
      </w:r>
    </w:p>
    <w:p w:rsidR="002352C3" w:rsidRPr="000005A3" w:rsidRDefault="002352C3" w:rsidP="00D54B41">
      <w:pPr>
        <w:tabs>
          <w:tab w:val="center" w:pos="851"/>
          <w:tab w:val="left" w:pos="2268"/>
          <w:tab w:val="left" w:pos="7797"/>
        </w:tabs>
        <w:rPr>
          <w:rFonts w:ascii="Tahoma" w:hAnsi="Tahoma" w:cs="Tahoma"/>
          <w:sz w:val="18"/>
          <w:szCs w:val="18"/>
        </w:rPr>
      </w:pPr>
      <w:r w:rsidRPr="000005A3">
        <w:rPr>
          <w:rFonts w:ascii="Arial" w:hAnsi="Arial"/>
          <w:b/>
          <w:sz w:val="20"/>
        </w:rPr>
        <w:tab/>
        <w:t>programma</w:t>
      </w:r>
      <w:r w:rsidRPr="000005A3">
        <w:rPr>
          <w:rFonts w:ascii="Arial" w:hAnsi="Arial"/>
          <w:b/>
          <w:sz w:val="20"/>
        </w:rPr>
        <w:tab/>
      </w:r>
      <w:r w:rsidRPr="000005A3">
        <w:rPr>
          <w:rFonts w:ascii="Arial" w:hAnsi="Arial"/>
          <w:sz w:val="20"/>
        </w:rPr>
        <w:t>- Trasporto</w:t>
      </w:r>
      <w:r w:rsidRPr="000005A3">
        <w:rPr>
          <w:rFonts w:ascii="Tahoma" w:hAnsi="Tahoma" w:cs="Tahoma"/>
          <w:sz w:val="20"/>
        </w:rPr>
        <w:t xml:space="preserve"> con autobus</w:t>
      </w:r>
    </w:p>
    <w:p w:rsidR="002352C3" w:rsidRPr="00A84872" w:rsidRDefault="00D952B6" w:rsidP="00D54B41">
      <w:pPr>
        <w:tabs>
          <w:tab w:val="center" w:pos="851"/>
          <w:tab w:val="left" w:pos="7797"/>
        </w:tabs>
        <w:rPr>
          <w:rFonts w:ascii="Arial" w:hAnsi="Arial"/>
          <w:sz w:val="20"/>
          <w:highlight w:val="yellow"/>
        </w:rPr>
      </w:pPr>
      <w:r w:rsidRPr="00D952B6">
        <w:rPr>
          <w:noProof/>
        </w:rPr>
        <w:pict>
          <v:line id="Line 63" o:spid="_x0000_s1063" style="position:absolute;z-index:36;visibility:visible" from="105.35pt,5.1pt" to="47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Q7GAIAAC0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" strokecolor="#e5e5e5" strokeweight="1pt"/>
        </w:pict>
      </w:r>
    </w:p>
    <w:p w:rsidR="002352C3" w:rsidRPr="000005A3" w:rsidRDefault="002352C3" w:rsidP="00D54B41">
      <w:pPr>
        <w:tabs>
          <w:tab w:val="center" w:pos="851"/>
          <w:tab w:val="left" w:pos="2268"/>
        </w:tabs>
        <w:rPr>
          <w:rFonts w:ascii="Arial" w:hAnsi="Arial"/>
          <w:sz w:val="20"/>
        </w:rPr>
      </w:pPr>
      <w:r w:rsidRPr="000005A3">
        <w:rPr>
          <w:rFonts w:ascii="Arial" w:hAnsi="Arial"/>
          <w:sz w:val="20"/>
        </w:rPr>
        <w:tab/>
      </w:r>
      <w:r w:rsidRPr="000005A3">
        <w:rPr>
          <w:rFonts w:ascii="Arial" w:hAnsi="Arial"/>
          <w:sz w:val="20"/>
        </w:rPr>
        <w:tab/>
      </w:r>
    </w:p>
    <w:p w:rsidR="002352C3" w:rsidRPr="00A84872" w:rsidRDefault="002352C3" w:rsidP="00D54B41">
      <w:pPr>
        <w:tabs>
          <w:tab w:val="center" w:pos="851"/>
        </w:tabs>
        <w:rPr>
          <w:rFonts w:ascii="Arial" w:hAnsi="Arial"/>
          <w:sz w:val="32"/>
          <w:szCs w:val="32"/>
          <w:highlight w:val="yellow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D952B6" w:rsidP="00BB1012">
      <w:pPr>
        <w:tabs>
          <w:tab w:val="center" w:pos="1560"/>
        </w:tabs>
        <w:rPr>
          <w:rFonts w:ascii="Arial" w:hAnsi="Arial"/>
          <w:b/>
        </w:rPr>
      </w:pPr>
      <w:r w:rsidRPr="00D952B6">
        <w:rPr>
          <w:noProof/>
        </w:rPr>
        <w:pict>
          <v:rect id="Rectangle 82" o:spid="_x0000_s1064" style="position:absolute;margin-left:-.85pt;margin-top:4.95pt;width:174.2pt;height:28.45pt;z-index:-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" fillcolor="#f2f2f2" strokeweight=".5pt"/>
        </w:pict>
      </w:r>
      <w:r w:rsidRPr="00D952B6">
        <w:rPr>
          <w:noProof/>
        </w:rPr>
        <w:pict>
          <v:rect id="Rectangle 83" o:spid="_x0000_s1065" style="position:absolute;margin-left:185.35pt;margin-top:5.35pt;width:310.55pt;height:28.4pt;z-index:-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" o:allowincell="f" fillcolor="#f2f2f2" strokeweight=".5pt"/>
        </w:pict>
      </w:r>
    </w:p>
    <w:p w:rsidR="002352C3" w:rsidRPr="00E20AAB" w:rsidRDefault="002352C3" w:rsidP="00BB1012">
      <w:pPr>
        <w:tabs>
          <w:tab w:val="center" w:pos="1560"/>
        </w:tabs>
        <w:rPr>
          <w:rFonts w:ascii="Arial" w:hAnsi="Arial"/>
          <w:b/>
          <w:szCs w:val="22"/>
        </w:rPr>
      </w:pPr>
      <w:r>
        <w:rPr>
          <w:rFonts w:ascii="Arial" w:hAnsi="Arial"/>
          <w:b/>
        </w:rPr>
        <w:t>Denominazione del programma:</w:t>
      </w:r>
      <w:r>
        <w:rPr>
          <w:rFonts w:ascii="Arial" w:hAnsi="Arial"/>
          <w:b/>
        </w:rPr>
        <w:tab/>
      </w:r>
      <w:r w:rsidRPr="00DD3B70">
        <w:rPr>
          <w:rFonts w:ascii="Arial" w:hAnsi="Arial"/>
          <w:b/>
          <w:color w:val="FF0000"/>
          <w:sz w:val="18"/>
          <w:szCs w:val="18"/>
        </w:rPr>
        <w:t>COLONIE MARINE PER BAMBINI DELLA SCUOLA DELL’OBBLIGO</w:t>
      </w:r>
    </w:p>
    <w:p w:rsidR="002352C3" w:rsidRDefault="002352C3" w:rsidP="00DD3B70">
      <w:pPr>
        <w:tabs>
          <w:tab w:val="center" w:pos="1560"/>
          <w:tab w:val="left" w:pos="3969"/>
        </w:tabs>
        <w:rPr>
          <w:rFonts w:ascii="Arial" w:hAnsi="Arial"/>
          <w:b/>
          <w:sz w:val="24"/>
        </w:rPr>
      </w:pPr>
    </w:p>
    <w:p w:rsidR="002352C3" w:rsidRPr="009C1A4F" w:rsidRDefault="002352C3" w:rsidP="00DD3B70">
      <w:pPr>
        <w:tabs>
          <w:tab w:val="center" w:pos="1560"/>
          <w:tab w:val="left" w:pos="3969"/>
        </w:tabs>
        <w:rPr>
          <w:rFonts w:ascii="Arial" w:hAnsi="Arial"/>
          <w:sz w:val="8"/>
          <w:szCs w:val="8"/>
        </w:rPr>
      </w:pPr>
    </w:p>
    <w:p w:rsidR="002352C3" w:rsidRDefault="00D952B6" w:rsidP="00DD3B70">
      <w:pPr>
        <w:rPr>
          <w:rFonts w:ascii="Arial" w:hAnsi="Arial"/>
          <w:sz w:val="20"/>
        </w:rPr>
      </w:pPr>
      <w:r w:rsidRPr="00D952B6">
        <w:rPr>
          <w:noProof/>
        </w:rPr>
        <w:pict>
          <v:rect id="Rectangle 74" o:spid="_x0000_s1066" style="position:absolute;margin-left:99.4pt;margin-top:1.2pt;width:397.15pt;height:430.4pt;z-index: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" fillcolor="#f2f2f2" strokecolor="#e5e5e5" strokeweight="1pt">
            <v:textbox inset="0,0,0,0">
              <w:txbxContent>
                <w:p w:rsidR="002352C3" w:rsidRPr="00375F9B" w:rsidRDefault="002352C3" w:rsidP="00DD3B70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375F9B">
                    <w:rPr>
                      <w:rFonts w:ascii="Tahoma" w:hAnsi="Tahoma" w:cs="Tahoma"/>
                      <w:sz w:val="20"/>
                    </w:rPr>
                    <w:t>Secondo il disposto dell’art. 30 - comma 2 - della Legge Regionale 05.11.1988 n. 43 i Comuni singoli o associati assicurano attività socio-ricreative estive rivolte ai minori in quanto attività integrative del processo educativo;</w:t>
                  </w:r>
                </w:p>
                <w:p w:rsidR="002352C3" w:rsidRPr="00375F9B" w:rsidRDefault="002352C3" w:rsidP="00375F9B">
                  <w:p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Default="002352C3" w:rsidP="00DD3B70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 xml:space="preserve">Questo </w:t>
                  </w:r>
                  <w:r>
                    <w:rPr>
                      <w:rFonts w:ascii="Tahoma" w:hAnsi="Tahoma" w:cs="Tahoma"/>
                      <w:sz w:val="20"/>
                    </w:rPr>
                    <w:t>Ente,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nell’ambito di un programma finalizzato ad offrire ai bambini e ragazzi delle opportunità e degli spazi che rappresentino un momento di aggregazione e di crescita degli stessi e, quindi, una valida alternativa alla teledipendenza ed ai pericoli della strada, intende organizzare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colonie marine presso uno chalet di Lido di Fermo/Porto San Giorgio 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per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bambini residenti e/o frequentanti le scuole dell’obbligo di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>
                    <w:rPr>
                      <w:rFonts w:ascii="Tahoma" w:hAnsi="Tahoma" w:cs="Tahoma"/>
                      <w:sz w:val="20"/>
                    </w:rPr>
                    <w:t xml:space="preserve"> o figli di ex residenti con i nonni ancora residenti a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F562ED">
                    <w:rPr>
                      <w:rFonts w:ascii="Tahoma" w:hAnsi="Tahoma" w:cs="Tahoma"/>
                      <w:sz w:val="20"/>
                    </w:rPr>
                    <w:t>;</w:t>
                  </w:r>
                </w:p>
                <w:p w:rsidR="002352C3" w:rsidRDefault="002352C3" w:rsidP="00282A94">
                  <w:p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Default="002352C3" w:rsidP="0000020C">
                  <w:pPr>
                    <w:numPr>
                      <w:ilvl w:val="0"/>
                      <w:numId w:val="3"/>
                    </w:numPr>
                    <w:tabs>
                      <w:tab w:val="clear" w:pos="821"/>
                      <w:tab w:val="num" w:pos="284"/>
                    </w:tabs>
                    <w:ind w:left="284" w:right="45" w:hanging="284"/>
                    <w:jc w:val="both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>l servizio di assistenza verrà garantito con personale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esterno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>.</w:t>
                  </w:r>
                </w:p>
                <w:p w:rsidR="002352C3" w:rsidRPr="006C2898" w:rsidRDefault="002352C3" w:rsidP="0000020C">
                  <w:pPr>
                    <w:ind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F562ED" w:rsidRDefault="002352C3" w:rsidP="00500E1D">
                  <w:pPr>
                    <w:numPr>
                      <w:ilvl w:val="0"/>
                      <w:numId w:val="3"/>
                    </w:numPr>
                    <w:tabs>
                      <w:tab w:val="clear" w:pos="821"/>
                      <w:tab w:val="num" w:pos="284"/>
                    </w:tabs>
                    <w:ind w:left="284" w:right="45" w:hanging="284"/>
                    <w:jc w:val="both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>l servizio di a</w:t>
                  </w:r>
                  <w:r>
                    <w:rPr>
                      <w:rFonts w:ascii="Tahoma" w:hAnsi="Tahoma" w:cs="Tahoma"/>
                      <w:sz w:val="20"/>
                    </w:rPr>
                    <w:t>nimatrici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verrà garantito con personale esterno</w:t>
                  </w:r>
                  <w:r>
                    <w:rPr>
                      <w:rFonts w:ascii="Tahoma" w:hAnsi="Tahoma" w:cs="Tahoma"/>
                      <w:sz w:val="20"/>
                    </w:rPr>
                    <w:t>;</w:t>
                  </w:r>
                </w:p>
                <w:p w:rsidR="002352C3" w:rsidRPr="00F562ED" w:rsidRDefault="002352C3" w:rsidP="00500E1D">
                  <w:pPr>
                    <w:ind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Default="002352C3" w:rsidP="00500E1D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Richiesta di preventivi per il servizio di assistenza ed animatrici</w:t>
                  </w:r>
                </w:p>
                <w:p w:rsidR="002352C3" w:rsidRDefault="002352C3" w:rsidP="00500E1D">
                  <w:pPr>
                    <w:ind w:left="207"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 xml:space="preserve">L’offerta più vantaggiosa per il Comune di </w:t>
                  </w:r>
                  <w:proofErr w:type="spellStart"/>
                  <w:r w:rsidRPr="00F562ED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>
                    <w:rPr>
                      <w:rFonts w:ascii="Tahoma" w:hAnsi="Tahoma" w:cs="Tahoma"/>
                      <w:sz w:val="20"/>
                    </w:rPr>
                    <w:t xml:space="preserve"> verrà affidato il servizio per il periodo in argomento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e che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ad 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>ogni a</w:t>
                  </w:r>
                  <w:r>
                    <w:rPr>
                      <w:rFonts w:ascii="Tahoma" w:hAnsi="Tahoma" w:cs="Tahoma"/>
                      <w:sz w:val="20"/>
                    </w:rPr>
                    <w:t>nimatrice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debba essere affidati non più di n. </w:t>
                  </w:r>
                  <w:r>
                    <w:rPr>
                      <w:rFonts w:ascii="Tahoma" w:hAnsi="Tahoma" w:cs="Tahoma"/>
                      <w:sz w:val="20"/>
                    </w:rPr>
                    <w:t>15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bambini partecipanti;</w:t>
                  </w:r>
                </w:p>
                <w:p w:rsidR="002352C3" w:rsidRDefault="002352C3" w:rsidP="00DD3B70">
                  <w:pPr>
                    <w:numPr>
                      <w:ilvl w:val="12"/>
                      <w:numId w:val="0"/>
                    </w:numPr>
                    <w:ind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73913" w:rsidRDefault="002352C3" w:rsidP="00DD3B70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C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onsiderate le adesioni degli anni precedenti,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il programma 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p</w:t>
                  </w:r>
                  <w:r>
                    <w:rPr>
                      <w:rFonts w:ascii="Tahoma" w:hAnsi="Tahoma" w:cs="Tahoma"/>
                      <w:sz w:val="20"/>
                    </w:rPr>
                    <w:t>uò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 essere articolato </w:t>
                  </w:r>
                  <w:r>
                    <w:rPr>
                      <w:rFonts w:ascii="Tahoma" w:hAnsi="Tahoma" w:cs="Tahoma"/>
                      <w:sz w:val="20"/>
                    </w:rPr>
                    <w:t>ne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l seguente </w:t>
                  </w:r>
                  <w:r>
                    <w:rPr>
                      <w:rFonts w:ascii="Tahoma" w:hAnsi="Tahoma" w:cs="Tahoma"/>
                      <w:sz w:val="20"/>
                    </w:rPr>
                    <w:t>modo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:</w:t>
                  </w:r>
                </w:p>
                <w:p w:rsidR="002352C3" w:rsidRPr="00EE780D" w:rsidRDefault="002352C3" w:rsidP="00DD3B70">
                  <w:pPr>
                    <w:ind w:right="45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A2522B" w:rsidRDefault="002352C3" w:rsidP="00E72554">
                  <w:pPr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2522B">
                    <w:rPr>
                      <w:rFonts w:ascii="Tahoma" w:hAnsi="Tahoma" w:cs="Tahoma"/>
                      <w:sz w:val="20"/>
                    </w:rPr>
                    <w:t>Il servizio è riservato ai bambini frequentanti le scuole dell’obbligo;</w:t>
                  </w:r>
                </w:p>
                <w:p w:rsidR="002352C3" w:rsidRPr="00EE780D" w:rsidRDefault="002352C3" w:rsidP="00E72554">
                  <w:pPr>
                    <w:overflowPunct/>
                    <w:autoSpaceDE/>
                    <w:autoSpaceDN/>
                    <w:adjustRightInd/>
                    <w:ind w:left="284" w:right="45"/>
                    <w:jc w:val="both"/>
                    <w:textAlignment w:val="auto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A2522B" w:rsidRDefault="002352C3" w:rsidP="00E72554">
                  <w:pPr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Parte del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 xml:space="preserve"> servizio trasporto è garantito mediante appalto a ditta privata.</w:t>
                  </w:r>
                </w:p>
                <w:p w:rsidR="002352C3" w:rsidRPr="00EE780D" w:rsidRDefault="002352C3" w:rsidP="00E72554">
                  <w:pPr>
                    <w:overflowPunct/>
                    <w:autoSpaceDE/>
                    <w:autoSpaceDN/>
                    <w:adjustRightInd/>
                    <w:ind w:left="284" w:right="45"/>
                    <w:jc w:val="both"/>
                    <w:textAlignment w:val="auto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A2522B" w:rsidRDefault="002352C3" w:rsidP="00A2522B">
                  <w:pPr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2522B">
                    <w:rPr>
                      <w:rFonts w:ascii="Tahoma" w:hAnsi="Tahoma" w:cs="Tahoma"/>
                      <w:sz w:val="20"/>
                    </w:rPr>
                    <w:t xml:space="preserve">Partenza in pullman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tutti i giorni 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 xml:space="preserve">da </w:t>
                  </w:r>
                  <w:proofErr w:type="spellStart"/>
                  <w:r w:rsidRPr="00A2522B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A2522B">
                    <w:rPr>
                      <w:rFonts w:ascii="Tahoma" w:hAnsi="Tahoma" w:cs="Tahoma"/>
                      <w:sz w:val="20"/>
                    </w:rPr>
                    <w:t xml:space="preserve"> (Santa Rosa) alle ore 0</w:t>
                  </w:r>
                  <w:r>
                    <w:rPr>
                      <w:rFonts w:ascii="Tahoma" w:hAnsi="Tahoma" w:cs="Tahoma"/>
                      <w:sz w:val="20"/>
                    </w:rPr>
                    <w:t>7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>,</w:t>
                  </w:r>
                  <w:r>
                    <w:rPr>
                      <w:rFonts w:ascii="Tahoma" w:hAnsi="Tahoma" w:cs="Tahoma"/>
                      <w:sz w:val="20"/>
                    </w:rPr>
                    <w:t>3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>0 circa</w:t>
                  </w:r>
                  <w:r>
                    <w:rPr>
                      <w:rFonts w:ascii="Tahoma" w:hAnsi="Tahoma" w:cs="Tahoma"/>
                      <w:sz w:val="20"/>
                    </w:rPr>
                    <w:t>,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 xml:space="preserve"> ore 0</w:t>
                  </w:r>
                  <w:r>
                    <w:rPr>
                      <w:rFonts w:ascii="Tahoma" w:hAnsi="Tahoma" w:cs="Tahoma"/>
                      <w:sz w:val="20"/>
                    </w:rPr>
                    <w:t>7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>,</w:t>
                  </w:r>
                  <w:r>
                    <w:rPr>
                      <w:rFonts w:ascii="Tahoma" w:hAnsi="Tahoma" w:cs="Tahoma"/>
                      <w:sz w:val="20"/>
                    </w:rPr>
                    <w:t>35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 xml:space="preserve"> da Piane di </w:t>
                  </w:r>
                  <w:proofErr w:type="spellStart"/>
                  <w:r w:rsidRPr="00A2522B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A2522B">
                    <w:rPr>
                      <w:rFonts w:ascii="Tahoma" w:hAnsi="Tahoma" w:cs="Tahoma"/>
                      <w:sz w:val="20"/>
                    </w:rPr>
                    <w:t xml:space="preserve"> (davanti la chiesa)</w:t>
                  </w:r>
                  <w:r>
                    <w:rPr>
                      <w:rFonts w:ascii="Tahoma" w:hAnsi="Tahoma" w:cs="Tahoma"/>
                      <w:sz w:val="20"/>
                    </w:rPr>
                    <w:t>, rientro ore 19,30 circa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>;</w:t>
                  </w:r>
                </w:p>
                <w:p w:rsidR="002352C3" w:rsidRPr="00EE780D" w:rsidRDefault="002352C3" w:rsidP="00A2522B">
                  <w:p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Default="002352C3" w:rsidP="00A2522B">
                  <w:pPr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2522B">
                    <w:rPr>
                      <w:rFonts w:ascii="Tahoma" w:hAnsi="Tahoma" w:cs="Tahoma"/>
                      <w:sz w:val="20"/>
                    </w:rPr>
                    <w:t>servizio di spiaggia (un lettino cadauno, un ombrellone ogni due lettini);</w:t>
                  </w:r>
                </w:p>
                <w:p w:rsidR="002352C3" w:rsidRPr="00EE780D" w:rsidRDefault="002352C3" w:rsidP="00A2522B">
                  <w:p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Default="002352C3" w:rsidP="00A2522B">
                  <w:pPr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2522B">
                    <w:rPr>
                      <w:rFonts w:ascii="Tahoma" w:hAnsi="Tahoma" w:cs="Tahoma"/>
                      <w:sz w:val="20"/>
                    </w:rPr>
                    <w:t>pranzo completo;</w:t>
                  </w:r>
                </w:p>
                <w:p w:rsidR="002352C3" w:rsidRPr="00EE780D" w:rsidRDefault="002352C3" w:rsidP="00A2522B">
                  <w:p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Default="002352C3" w:rsidP="00A2522B">
                  <w:pPr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2522B">
                    <w:rPr>
                      <w:rFonts w:ascii="Tahoma" w:hAnsi="Tahoma" w:cs="Tahoma"/>
                      <w:sz w:val="20"/>
                    </w:rPr>
                    <w:t>animazione sportiva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e culturale</w:t>
                  </w:r>
                  <w:r w:rsidRPr="00A2522B">
                    <w:rPr>
                      <w:rFonts w:ascii="Tahoma" w:hAnsi="Tahoma" w:cs="Tahoma"/>
                      <w:sz w:val="20"/>
                    </w:rPr>
                    <w:t>;</w:t>
                  </w:r>
                </w:p>
                <w:p w:rsidR="002352C3" w:rsidRPr="00EE780D" w:rsidRDefault="002352C3" w:rsidP="00A2522B">
                  <w:p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  <w:p w:rsidR="002352C3" w:rsidRPr="00A2522B" w:rsidRDefault="002352C3" w:rsidP="00A2522B">
                  <w:pPr>
                    <w:numPr>
                      <w:ilvl w:val="0"/>
                      <w:numId w:val="10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2522B">
                    <w:rPr>
                      <w:rFonts w:ascii="Tahoma" w:hAnsi="Tahoma" w:cs="Tahoma"/>
                      <w:sz w:val="20"/>
                    </w:rPr>
                    <w:t>merenda e bibita;</w:t>
                  </w:r>
                </w:p>
                <w:p w:rsidR="002352C3" w:rsidRPr="00EE780D" w:rsidRDefault="002352C3" w:rsidP="00DD3B70">
                  <w:pPr>
                    <w:ind w:right="45"/>
                    <w:rPr>
                      <w:sz w:val="4"/>
                      <w:szCs w:val="4"/>
                    </w:rPr>
                  </w:pPr>
                </w:p>
                <w:p w:rsidR="002352C3" w:rsidRDefault="002352C3" w:rsidP="00DD3B70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5247A8">
                    <w:rPr>
                      <w:rFonts w:ascii="Tahoma" w:hAnsi="Tahoma" w:cs="Tahoma"/>
                      <w:sz w:val="20"/>
                    </w:rPr>
                    <w:t>Quota di compartecipazione a carico dei partecipanti €. 125,00;</w:t>
                  </w:r>
                </w:p>
                <w:p w:rsidR="002352C3" w:rsidRDefault="002352C3" w:rsidP="000E049B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5247A8">
                    <w:rPr>
                      <w:rFonts w:ascii="Tahoma" w:hAnsi="Tahoma" w:cs="Tahoma"/>
                      <w:sz w:val="20"/>
                    </w:rPr>
                    <w:t>Quota di compartecipazione a carico dei partecipanti senza il servizio di trasporto €. 100,00;</w:t>
                  </w:r>
                </w:p>
                <w:p w:rsidR="002352C3" w:rsidRPr="00A73913" w:rsidRDefault="002352C3" w:rsidP="00DD3B70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Handicap……………………………</w:t>
                  </w:r>
                  <w:proofErr w:type="spellEnd"/>
                  <w:r>
                    <w:rPr>
                      <w:rFonts w:ascii="Tahoma" w:hAnsi="Tahoma" w:cs="Tahoma"/>
                      <w:sz w:val="20"/>
                    </w:rPr>
                    <w:t>..non pagano</w:t>
                  </w:r>
                </w:p>
              </w:txbxContent>
            </v:textbox>
          </v:rect>
        </w:pict>
      </w:r>
      <w:r w:rsidRPr="00D952B6">
        <w:rPr>
          <w:noProof/>
        </w:rPr>
        <w:pict>
          <v:rect id="Rectangle 67" o:spid="_x0000_s1067" style="position:absolute;margin-left:0;margin-top:1.15pt;width:85.25pt;height:430.75pt;z-index:-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" fillcolor="#f2f2f2" strokecolor="#e5e5e5" strokeweight="1pt"/>
        </w:pict>
      </w:r>
    </w:p>
    <w:p w:rsidR="002352C3" w:rsidRDefault="002352C3" w:rsidP="00DD3B70">
      <w:pPr>
        <w:rPr>
          <w:rFonts w:ascii="Arial" w:hAnsi="Arial"/>
          <w:sz w:val="20"/>
        </w:rPr>
      </w:pPr>
    </w:p>
    <w:p w:rsidR="002352C3" w:rsidRDefault="002352C3" w:rsidP="00DD3B70">
      <w:pPr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Descrizione</w:t>
      </w: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del</w:t>
      </w: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programma</w:t>
      </w: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Pr="00725E1E" w:rsidRDefault="002352C3" w:rsidP="00DD3B70">
      <w:pPr>
        <w:tabs>
          <w:tab w:val="center" w:pos="851"/>
        </w:tabs>
        <w:rPr>
          <w:rFonts w:ascii="Arial" w:hAnsi="Arial"/>
          <w:sz w:val="12"/>
          <w:szCs w:val="12"/>
        </w:rPr>
      </w:pPr>
      <w:r w:rsidRPr="00725E1E">
        <w:rPr>
          <w:rFonts w:ascii="Arial" w:hAnsi="Arial"/>
          <w:sz w:val="12"/>
          <w:szCs w:val="12"/>
        </w:rPr>
        <w:tab/>
      </w:r>
    </w:p>
    <w:p w:rsidR="002352C3" w:rsidRPr="00B32EA6" w:rsidRDefault="002352C3" w:rsidP="00DD3B70">
      <w:pPr>
        <w:tabs>
          <w:tab w:val="center" w:pos="85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</w:rPr>
        <w:tab/>
      </w:r>
    </w:p>
    <w:p w:rsidR="002352C3" w:rsidRDefault="002352C3" w:rsidP="00DD3B70">
      <w:pPr>
        <w:rPr>
          <w:rFonts w:ascii="Arial" w:hAnsi="Arial"/>
          <w:sz w:val="20"/>
        </w:rPr>
      </w:pPr>
    </w:p>
    <w:p w:rsidR="002352C3" w:rsidRPr="0087303D" w:rsidRDefault="002352C3" w:rsidP="00DD3B70">
      <w:pPr>
        <w:rPr>
          <w:rFonts w:ascii="Arial" w:hAnsi="Arial"/>
          <w:sz w:val="12"/>
          <w:szCs w:val="12"/>
        </w:rPr>
      </w:pPr>
    </w:p>
    <w:p w:rsidR="002352C3" w:rsidRDefault="00D952B6" w:rsidP="00DD3B70">
      <w:pPr>
        <w:tabs>
          <w:tab w:val="center" w:pos="851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69" o:spid="_x0000_s1068" style="position:absolute;margin-left:0;margin-top:5.1pt;width:85.25pt;height:40.95pt;z-index:-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" fillcolor="#f2f2f2" strokecolor="#e5e5e5" strokeweight="1pt"/>
        </w:pict>
      </w:r>
      <w:r w:rsidRPr="00D952B6">
        <w:rPr>
          <w:noProof/>
        </w:rPr>
        <w:pict>
          <v:rect id="Rectangle 76" o:spid="_x0000_s1069" style="position:absolute;margin-left:99.4pt;margin-top:5.1pt;width:397.15pt;height:40.95pt;z-index: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" fillcolor="#f2f2f2" strokecolor="#e5e5e5" strokeweight="1pt">
            <v:textbox inset="0,0,0,0">
              <w:txbxContent>
                <w:p w:rsidR="002352C3" w:rsidRDefault="002352C3" w:rsidP="00DD3B70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l programma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hala</w:t>
                  </w:r>
                  <w:proofErr w:type="spellEnd"/>
                  <w:r w:rsidRPr="001E0116">
                    <w:rPr>
                      <w:rFonts w:ascii="Tahoma" w:hAnsi="Tahoma" w:cs="Tahoma"/>
                      <w:sz w:val="20"/>
                    </w:rPr>
                    <w:t xml:space="preserve"> durata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di giorni 10 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 xml:space="preserve">dal </w:t>
                  </w:r>
                  <w:r>
                    <w:rPr>
                      <w:rFonts w:ascii="Tahoma" w:hAnsi="Tahoma" w:cs="Tahoma"/>
                      <w:sz w:val="20"/>
                    </w:rPr>
                    <w:t>1al 12 luglio 2019</w:t>
                  </w:r>
                  <w:r w:rsidRPr="00204C1F">
                    <w:rPr>
                      <w:rFonts w:ascii="Tahoma" w:hAnsi="Tahoma" w:cs="Tahoma"/>
                      <w:sz w:val="20"/>
                    </w:rPr>
                    <w:t>(esclus</w:t>
                  </w:r>
                  <w:r>
                    <w:rPr>
                      <w:rFonts w:ascii="Tahoma" w:hAnsi="Tahoma" w:cs="Tahoma"/>
                      <w:sz w:val="20"/>
                    </w:rPr>
                    <w:t>i</w:t>
                  </w:r>
                  <w:r w:rsidRPr="00204C1F">
                    <w:rPr>
                      <w:rFonts w:ascii="Tahoma" w:hAnsi="Tahoma" w:cs="Tahoma"/>
                      <w:sz w:val="20"/>
                    </w:rPr>
                    <w:t xml:space="preserve"> sabato e domenica).</w:t>
                  </w:r>
                </w:p>
                <w:p w:rsidR="002352C3" w:rsidRPr="001E0116" w:rsidRDefault="002352C3" w:rsidP="00DD3B70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Durata giornaliera di 12 ore dalle ore 07,30 alle ore 19,30.</w:t>
                  </w:r>
                </w:p>
                <w:p w:rsidR="002352C3" w:rsidRPr="007D6976" w:rsidRDefault="002352C3" w:rsidP="00DD3B7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Durata</w:t>
      </w: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DD3B70">
      <w:pPr>
        <w:tabs>
          <w:tab w:val="left" w:pos="2268"/>
          <w:tab w:val="left" w:pos="4536"/>
          <w:tab w:val="left" w:pos="7088"/>
          <w:tab w:val="right" w:pos="9356"/>
        </w:tabs>
        <w:rPr>
          <w:rFonts w:ascii="Arial" w:hAnsi="Arial"/>
          <w:sz w:val="20"/>
        </w:rPr>
      </w:pPr>
    </w:p>
    <w:p w:rsidR="002352C3" w:rsidRPr="00725E1E" w:rsidRDefault="00D952B6" w:rsidP="00DD3B70">
      <w:pPr>
        <w:tabs>
          <w:tab w:val="left" w:pos="2268"/>
          <w:tab w:val="left" w:pos="6237"/>
          <w:tab w:val="left" w:pos="7088"/>
          <w:tab w:val="right" w:pos="9356"/>
        </w:tabs>
        <w:rPr>
          <w:rFonts w:ascii="Tahoma" w:hAnsi="Tahoma" w:cs="Tahoma"/>
          <w:sz w:val="18"/>
          <w:szCs w:val="18"/>
        </w:rPr>
      </w:pPr>
      <w:r w:rsidRPr="00D952B6">
        <w:rPr>
          <w:noProof/>
        </w:rPr>
        <w:pict>
          <v:rect id="Rectangle 71" o:spid="_x0000_s1070" style="position:absolute;margin-left:97.95pt;margin-top:.35pt;width:397.95pt;height:80.05pt;z-index:-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" fillcolor="#f2f2f2" strokecolor="#e5e5e5" strokeweight="1pt"/>
        </w:pict>
      </w:r>
      <w:r w:rsidRPr="00D952B6">
        <w:rPr>
          <w:noProof/>
        </w:rPr>
        <w:pict>
          <v:rect id="Rectangle 70" o:spid="_x0000_s1071" style="position:absolute;margin-left:0;margin-top:.35pt;width:85.25pt;height:80.05pt;z-index:-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" fillcolor="#f2f2f2" strokecolor="#e5e5e5" strokeweight="1pt"/>
        </w:pict>
      </w:r>
      <w:r w:rsidR="002352C3">
        <w:rPr>
          <w:rFonts w:ascii="Arial" w:hAnsi="Arial"/>
          <w:sz w:val="20"/>
        </w:rPr>
        <w:tab/>
      </w:r>
      <w:r w:rsidR="002352C3" w:rsidRPr="00725E1E">
        <w:rPr>
          <w:rFonts w:ascii="Tahoma" w:hAnsi="Tahoma" w:cs="Tahoma"/>
          <w:b/>
          <w:sz w:val="18"/>
          <w:szCs w:val="18"/>
        </w:rPr>
        <w:t>Cognome e nome</w:t>
      </w:r>
      <w:r w:rsidR="002352C3" w:rsidRPr="00725E1E">
        <w:rPr>
          <w:rFonts w:ascii="Tahoma" w:hAnsi="Tahoma" w:cs="Tahoma"/>
          <w:b/>
          <w:sz w:val="18"/>
          <w:szCs w:val="18"/>
        </w:rPr>
        <w:tab/>
        <w:t>Qualifica</w:t>
      </w:r>
      <w:r w:rsidR="002352C3" w:rsidRPr="00725E1E">
        <w:rPr>
          <w:rFonts w:ascii="Tahoma" w:hAnsi="Tahoma" w:cs="Tahoma"/>
          <w:b/>
          <w:sz w:val="18"/>
          <w:szCs w:val="18"/>
        </w:rPr>
        <w:tab/>
      </w:r>
    </w:p>
    <w:p w:rsidR="002352C3" w:rsidRDefault="00D952B6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 w:rsidRPr="00D952B6">
        <w:rPr>
          <w:noProof/>
        </w:rPr>
        <w:pict>
          <v:line id="Line 77" o:spid="_x0000_s1072" style="position:absolute;z-index:45;visibility:visible" from="105.1pt,4.65pt" to="474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VIGAIAAC0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" strokecolor="#e5e5e5" strokeweight="1pt"/>
        </w:pict>
      </w:r>
      <w:r w:rsidR="002352C3">
        <w:rPr>
          <w:rFonts w:ascii="Arial" w:hAnsi="Arial"/>
          <w:sz w:val="20"/>
        </w:rPr>
        <w:tab/>
      </w:r>
      <w:r w:rsidR="002352C3">
        <w:rPr>
          <w:rFonts w:ascii="Arial" w:hAnsi="Arial"/>
          <w:b/>
          <w:sz w:val="20"/>
        </w:rPr>
        <w:t xml:space="preserve">Dipendenti o </w:t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   ditta esterna</w:t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incaricati</w:t>
      </w:r>
      <w:r>
        <w:rPr>
          <w:rFonts w:ascii="Arial" w:hAnsi="Arial"/>
          <w:b/>
          <w:sz w:val="20"/>
        </w:rPr>
        <w:tab/>
        <w:t>Trasporto affidamento esterno</w:t>
      </w:r>
      <w:r w:rsidRPr="00725E1E">
        <w:rPr>
          <w:rFonts w:ascii="Tahoma" w:hAnsi="Tahoma" w:cs="Tahoma"/>
          <w:b/>
          <w:sz w:val="18"/>
          <w:szCs w:val="18"/>
        </w:rPr>
        <w:tab/>
      </w:r>
      <w:r>
        <w:rPr>
          <w:rFonts w:ascii="Arial" w:hAnsi="Arial"/>
          <w:b/>
          <w:sz w:val="20"/>
        </w:rPr>
        <w:tab/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del trasporto</w:t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Assistenza</w:t>
      </w:r>
      <w:r>
        <w:rPr>
          <w:rFonts w:ascii="Arial" w:hAnsi="Arial"/>
          <w:b/>
          <w:sz w:val="20"/>
        </w:rPr>
        <w:tab/>
        <w:t xml:space="preserve">Mediante bando (all. a e </w:t>
      </w:r>
      <w:proofErr w:type="spellStart"/>
      <w:r>
        <w:rPr>
          <w:rFonts w:ascii="Arial" w:hAnsi="Arial"/>
          <w:b/>
          <w:sz w:val="20"/>
        </w:rPr>
        <w:t>all.b</w:t>
      </w:r>
      <w:proofErr w:type="spellEnd"/>
      <w:r>
        <w:rPr>
          <w:rFonts w:ascii="Arial" w:hAnsi="Arial"/>
          <w:b/>
          <w:sz w:val="20"/>
        </w:rPr>
        <w:t>)</w:t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</w:p>
    <w:p w:rsidR="002352C3" w:rsidRPr="00725E1E" w:rsidRDefault="00D952B6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sz w:val="12"/>
          <w:szCs w:val="12"/>
        </w:rPr>
      </w:pPr>
      <w:r w:rsidRPr="00D952B6">
        <w:rPr>
          <w:noProof/>
        </w:rPr>
        <w:pict>
          <v:rect id="Rectangle 79" o:spid="_x0000_s1073" style="position:absolute;margin-left:99.4pt;margin-top:2.8pt;width:397.95pt;height:63.65pt;z-index:-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" fillcolor="#f2f2f2" strokecolor="#e5e5e5" strokeweight="1pt"/>
        </w:pict>
      </w:r>
      <w:r w:rsidRPr="00D952B6">
        <w:rPr>
          <w:noProof/>
        </w:rPr>
        <w:pict>
          <v:rect id="Rectangle 78" o:spid="_x0000_s1074" style="position:absolute;margin-left:0;margin-top:2.8pt;width:85.25pt;height:63.65pt;z-index:-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" fillcolor="#f2f2f2" strokecolor="#e5e5e5" strokeweight="1pt"/>
        </w:pict>
      </w:r>
    </w:p>
    <w:p w:rsidR="002352C3" w:rsidRPr="00421079" w:rsidRDefault="002352C3" w:rsidP="00DD3B70">
      <w:pPr>
        <w:tabs>
          <w:tab w:val="center" w:pos="851"/>
          <w:tab w:val="left" w:pos="2268"/>
          <w:tab w:val="left" w:pos="7797"/>
          <w:tab w:val="right" w:pos="9072"/>
        </w:tabs>
        <w:rPr>
          <w:rFonts w:ascii="Tahoma" w:hAnsi="Tahoma" w:cs="Tahoma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ab/>
      </w:r>
      <w:r w:rsidRPr="00421079">
        <w:rPr>
          <w:rFonts w:ascii="Arial" w:hAnsi="Arial"/>
          <w:b/>
          <w:sz w:val="20"/>
        </w:rPr>
        <w:t xml:space="preserve">- </w:t>
      </w:r>
      <w:r w:rsidRPr="00421079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ranzo e merenda</w:t>
      </w:r>
      <w:r w:rsidRPr="00421079">
        <w:rPr>
          <w:rFonts w:ascii="Tahoma" w:hAnsi="Tahoma" w:cs="Tahoma"/>
          <w:sz w:val="20"/>
        </w:rPr>
        <w:t>.</w:t>
      </w:r>
      <w:r w:rsidRPr="00421079">
        <w:rPr>
          <w:rFonts w:ascii="Tahoma" w:hAnsi="Tahoma" w:cs="Tahoma"/>
          <w:sz w:val="20"/>
        </w:rPr>
        <w:tab/>
      </w:r>
    </w:p>
    <w:p w:rsidR="002352C3" w:rsidRPr="00FF03F8" w:rsidRDefault="002352C3" w:rsidP="00DD3B70">
      <w:pPr>
        <w:tabs>
          <w:tab w:val="center" w:pos="851"/>
          <w:tab w:val="left" w:pos="2268"/>
          <w:tab w:val="left" w:pos="7797"/>
          <w:tab w:val="right" w:pos="9072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Costo del</w:t>
      </w:r>
      <w:r>
        <w:rPr>
          <w:rFonts w:ascii="Arial" w:hAnsi="Arial"/>
          <w:b/>
          <w:sz w:val="20"/>
        </w:rPr>
        <w:tab/>
      </w:r>
      <w:r w:rsidRPr="00421079">
        <w:rPr>
          <w:rFonts w:ascii="Arial" w:hAnsi="Arial"/>
          <w:b/>
          <w:sz w:val="20"/>
        </w:rPr>
        <w:t xml:space="preserve">- </w:t>
      </w:r>
      <w:r w:rsidRPr="00421079">
        <w:rPr>
          <w:rFonts w:ascii="Tahoma" w:hAnsi="Tahoma" w:cs="Tahoma"/>
          <w:sz w:val="20"/>
        </w:rPr>
        <w:t>Servizi completi di spiaggia</w:t>
      </w:r>
      <w:r w:rsidRPr="00FF03F8">
        <w:rPr>
          <w:rFonts w:ascii="Tahoma" w:hAnsi="Tahoma" w:cs="Tahoma"/>
          <w:b/>
          <w:sz w:val="18"/>
          <w:szCs w:val="18"/>
        </w:rPr>
        <w:tab/>
      </w:r>
      <w:r w:rsidRPr="00FF03F8">
        <w:rPr>
          <w:rFonts w:ascii="Tahoma" w:hAnsi="Tahoma" w:cs="Tahoma"/>
          <w:b/>
          <w:sz w:val="18"/>
          <w:szCs w:val="18"/>
        </w:rPr>
        <w:tab/>
      </w:r>
    </w:p>
    <w:p w:rsidR="002352C3" w:rsidRPr="00FF03F8" w:rsidRDefault="002352C3" w:rsidP="00DD3B70">
      <w:pPr>
        <w:tabs>
          <w:tab w:val="center" w:pos="851"/>
          <w:tab w:val="left" w:pos="2268"/>
          <w:tab w:val="left" w:pos="7797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b/>
          <w:sz w:val="20"/>
        </w:rPr>
        <w:tab/>
        <w:t>programma</w:t>
      </w:r>
      <w:r>
        <w:rPr>
          <w:rFonts w:ascii="Arial" w:hAnsi="Arial"/>
          <w:b/>
          <w:sz w:val="20"/>
        </w:rPr>
        <w:tab/>
      </w:r>
      <w:r w:rsidRPr="00E278E2">
        <w:rPr>
          <w:rFonts w:ascii="Arial" w:hAnsi="Arial"/>
          <w:sz w:val="20"/>
        </w:rPr>
        <w:t>- Trasporto</w:t>
      </w:r>
      <w:r>
        <w:rPr>
          <w:rFonts w:ascii="Tahoma" w:hAnsi="Tahoma" w:cs="Tahoma"/>
          <w:sz w:val="20"/>
        </w:rPr>
        <w:t xml:space="preserve"> con autobus</w:t>
      </w:r>
    </w:p>
    <w:p w:rsidR="002352C3" w:rsidRPr="00EE0847" w:rsidRDefault="00D952B6" w:rsidP="00DD3B70">
      <w:pPr>
        <w:tabs>
          <w:tab w:val="center" w:pos="851"/>
          <w:tab w:val="left" w:pos="7797"/>
        </w:tabs>
        <w:rPr>
          <w:rFonts w:ascii="Arial" w:hAnsi="Arial"/>
          <w:sz w:val="16"/>
          <w:szCs w:val="16"/>
        </w:rPr>
      </w:pPr>
      <w:r w:rsidRPr="00D952B6">
        <w:rPr>
          <w:noProof/>
        </w:rPr>
        <w:pict>
          <v:line id="Line 80" o:spid="_x0000_s1075" style="position:absolute;z-index:48;visibility:visible" from="105.35pt,5.1pt" to="47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" strokecolor="#e5e5e5" strokeweight="1pt"/>
        </w:pict>
      </w:r>
    </w:p>
    <w:p w:rsidR="002352C3" w:rsidRDefault="002352C3" w:rsidP="00DD3B7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2352C3" w:rsidP="006754E0">
      <w:pPr>
        <w:tabs>
          <w:tab w:val="center" w:pos="1560"/>
        </w:tabs>
        <w:rPr>
          <w:rFonts w:ascii="Arial" w:hAnsi="Arial"/>
          <w:sz w:val="24"/>
        </w:rPr>
      </w:pPr>
    </w:p>
    <w:p w:rsidR="002352C3" w:rsidRDefault="00D952B6" w:rsidP="006754E0">
      <w:pPr>
        <w:tabs>
          <w:tab w:val="center" w:pos="1560"/>
        </w:tabs>
        <w:rPr>
          <w:rFonts w:ascii="Arial" w:hAnsi="Arial"/>
          <w:sz w:val="24"/>
        </w:rPr>
      </w:pPr>
      <w:r w:rsidRPr="00D952B6">
        <w:rPr>
          <w:noProof/>
        </w:rPr>
        <w:pict>
          <v:rect id="Rectangle 133" o:spid="_x0000_s1076" style="position:absolute;margin-left:-.85pt;margin-top:4.95pt;width:174.2pt;height:28.45pt;z-index:-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" fillcolor="#f2f2f2" strokeweight=".5pt"/>
        </w:pict>
      </w:r>
      <w:r w:rsidRPr="00D952B6">
        <w:rPr>
          <w:noProof/>
        </w:rPr>
        <w:pict>
          <v:rect id="Rectangle 134" o:spid="_x0000_s1077" style="position:absolute;margin-left:185.35pt;margin-top:5.35pt;width:310.55pt;height:28.4pt;z-index:-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" o:allowincell="f" fillcolor="#f2f2f2" strokeweight=".5pt"/>
        </w:pict>
      </w:r>
    </w:p>
    <w:p w:rsidR="002352C3" w:rsidRPr="00E20AAB" w:rsidRDefault="002352C3" w:rsidP="006754E0">
      <w:pPr>
        <w:tabs>
          <w:tab w:val="center" w:pos="1701"/>
          <w:tab w:val="left" w:pos="3828"/>
        </w:tabs>
        <w:rPr>
          <w:rFonts w:ascii="Arial" w:hAnsi="Arial"/>
          <w:b/>
          <w:szCs w:val="22"/>
        </w:rPr>
      </w:pPr>
      <w:r>
        <w:rPr>
          <w:rFonts w:ascii="Arial" w:hAnsi="Arial"/>
          <w:b/>
        </w:rPr>
        <w:tab/>
        <w:t>Denominazione del programma:</w:t>
      </w:r>
      <w:r>
        <w:rPr>
          <w:rFonts w:ascii="Arial" w:hAnsi="Arial"/>
          <w:b/>
        </w:rPr>
        <w:tab/>
      </w:r>
      <w:r w:rsidRPr="00DD3B70">
        <w:rPr>
          <w:rFonts w:ascii="Arial" w:hAnsi="Arial"/>
          <w:b/>
          <w:color w:val="FF0000"/>
          <w:sz w:val="18"/>
          <w:szCs w:val="18"/>
        </w:rPr>
        <w:t>COLONIE MARINE PER BAMBINI DELLA SCUOLA DELL’OBBLIGO</w:t>
      </w:r>
    </w:p>
    <w:p w:rsidR="002352C3" w:rsidRDefault="002352C3" w:rsidP="006754E0">
      <w:pPr>
        <w:tabs>
          <w:tab w:val="center" w:pos="1560"/>
          <w:tab w:val="left" w:pos="3969"/>
        </w:tabs>
        <w:rPr>
          <w:rFonts w:ascii="Arial" w:hAnsi="Arial"/>
          <w:b/>
          <w:sz w:val="24"/>
        </w:rPr>
      </w:pPr>
    </w:p>
    <w:p w:rsidR="002352C3" w:rsidRPr="009C1A4F" w:rsidRDefault="002352C3" w:rsidP="006754E0">
      <w:pPr>
        <w:tabs>
          <w:tab w:val="center" w:pos="1560"/>
          <w:tab w:val="left" w:pos="3969"/>
        </w:tabs>
        <w:rPr>
          <w:rFonts w:ascii="Arial" w:hAnsi="Arial"/>
          <w:sz w:val="8"/>
          <w:szCs w:val="8"/>
        </w:rPr>
      </w:pPr>
    </w:p>
    <w:p w:rsidR="002352C3" w:rsidRDefault="00D952B6" w:rsidP="006754E0">
      <w:pPr>
        <w:rPr>
          <w:rFonts w:ascii="Arial" w:hAnsi="Arial"/>
          <w:sz w:val="20"/>
        </w:rPr>
      </w:pPr>
      <w:r w:rsidRPr="00D952B6">
        <w:rPr>
          <w:noProof/>
        </w:rPr>
        <w:pict>
          <v:rect id="Rectangle 120" o:spid="_x0000_s1078" style="position:absolute;margin-left:0;margin-top:1.15pt;width:85.25pt;height:283.2pt;z-index:-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" fillcolor="#f2f2f2" strokecolor="#e5e5e5" strokeweight="1pt"/>
        </w:pict>
      </w:r>
      <w:r w:rsidRPr="00D952B6">
        <w:rPr>
          <w:noProof/>
        </w:rPr>
        <w:pict>
          <v:rect id="Rectangle 126" o:spid="_x0000_s1079" style="position:absolute;margin-left:99.4pt;margin-top:1.2pt;width:397.15pt;height:283.15pt;z-index: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" fillcolor="#f2f2f2" strokecolor="#e5e5e5" strokeweight="1pt">
            <v:textbox inset="0,0,0,0">
              <w:txbxContent>
                <w:p w:rsidR="002352C3" w:rsidRDefault="002352C3" w:rsidP="006754E0"/>
                <w:tbl>
                  <w:tblPr>
                    <w:tblW w:w="0" w:type="auto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513"/>
                    <w:gridCol w:w="2764"/>
                    <w:gridCol w:w="2236"/>
                  </w:tblGrid>
                  <w:tr w:rsidR="002352C3" w:rsidRPr="00AE0226" w:rsidTr="00753AAD">
                    <w:tc>
                      <w:tcPr>
                        <w:tcW w:w="2513" w:type="dxa"/>
                      </w:tcPr>
                      <w:p w:rsidR="002352C3" w:rsidRPr="00AE0226" w:rsidRDefault="002352C3" w:rsidP="005611B6">
                        <w:pPr>
                          <w:ind w:left="142"/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  <w:t>LUNEDI'</w:t>
                        </w:r>
                      </w:p>
                      <w:p w:rsidR="002352C3" w:rsidRPr="00AE0226" w:rsidRDefault="002352C3" w:rsidP="005611B6">
                        <w:pPr>
                          <w:ind w:left="142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Primo:PENNE AL POMODORO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Secondo: COTOLETTA ALLA MILANESE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Contorno: PATATE FRITTE</w:t>
                        </w:r>
                      </w:p>
                      <w:p w:rsidR="002352C3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Frutta: A Buffet (pesche, albicocche, mele e banane);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Acqua</w:t>
                        </w:r>
                      </w:p>
                    </w:tc>
                    <w:tc>
                      <w:tcPr>
                        <w:tcW w:w="2764" w:type="dxa"/>
                      </w:tcPr>
                      <w:p w:rsidR="002352C3" w:rsidRPr="00AE0226" w:rsidRDefault="002352C3" w:rsidP="005611B6">
                        <w:pPr>
                          <w:ind w:left="142"/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  <w:t>MARTEDI'</w:t>
                        </w:r>
                      </w:p>
                      <w:p w:rsidR="002352C3" w:rsidRPr="00AE0226" w:rsidRDefault="002352C3" w:rsidP="005611B6">
                        <w:pPr>
                          <w:ind w:left="142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Primo: FARFALLE CON </w:t>
                        </w: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PANNA, </w:t>
                        </w: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PISELLI E PROSCIUTTO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Secondo: HAMBURGER</w:t>
                        </w:r>
                      </w:p>
                      <w:p w:rsidR="002352C3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Contorno: PATATE ARROSTO</w:t>
                        </w:r>
                      </w:p>
                      <w:p w:rsidR="002352C3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0675C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Frutta: A Buffet (pesche, albicocche, mele e banane);</w:t>
                        </w:r>
                      </w:p>
                      <w:p w:rsidR="002352C3" w:rsidRPr="000675C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Acqua</w:t>
                        </w:r>
                      </w:p>
                    </w:tc>
                    <w:tc>
                      <w:tcPr>
                        <w:tcW w:w="2236" w:type="dxa"/>
                      </w:tcPr>
                      <w:p w:rsidR="002352C3" w:rsidRPr="00AE0226" w:rsidRDefault="002352C3" w:rsidP="005611B6">
                        <w:pPr>
                          <w:widowControl w:val="0"/>
                          <w:suppressAutoHyphens/>
                          <w:ind w:left="360"/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  <w:t>MERCOLEDI'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suppressAutoHyphens/>
                          <w:ind w:left="360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Primo: SEDANINI AL RAGU’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Secondo: ARISTA </w:t>
                        </w:r>
                        <w:proofErr w:type="spellStart"/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DI</w:t>
                        </w:r>
                        <w:proofErr w:type="spellEnd"/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 MAIALE AL FORNO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Contorno: Zucchine e pomodori Gratin</w:t>
                        </w:r>
                      </w:p>
                      <w:p w:rsidR="002352C3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Frutta: A Buffet (pesche, albicocche, mele e banane);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Acqua</w:t>
                        </w:r>
                      </w:p>
                    </w:tc>
                  </w:tr>
                  <w:tr w:rsidR="002352C3" w:rsidRPr="00AE0226" w:rsidTr="00753AAD">
                    <w:tc>
                      <w:tcPr>
                        <w:tcW w:w="2513" w:type="dxa"/>
                      </w:tcPr>
                      <w:p w:rsidR="002352C3" w:rsidRPr="00AE0226" w:rsidRDefault="002352C3" w:rsidP="005611B6">
                        <w:pPr>
                          <w:ind w:left="142"/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  <w:t>GIOVEDI'</w:t>
                        </w:r>
                      </w:p>
                      <w:p w:rsidR="002352C3" w:rsidRPr="00AE0226" w:rsidRDefault="002352C3" w:rsidP="005611B6">
                        <w:pPr>
                          <w:ind w:left="142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Primo: GNOCCHI A</w:t>
                        </w: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LLE VERDURE CON PANNA E PANCETTA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Secondo: PETTO </w:t>
                        </w:r>
                        <w:proofErr w:type="spellStart"/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DI</w:t>
                        </w:r>
                        <w:proofErr w:type="spellEnd"/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 TACCHINO</w:t>
                        </w: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 ALLA GRIGLIA</w:t>
                        </w:r>
                      </w:p>
                      <w:p w:rsidR="002352C3" w:rsidRDefault="002352C3" w:rsidP="005611B6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Contorno: </w:t>
                        </w: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PATATE FRITTE</w:t>
                        </w:r>
                      </w:p>
                      <w:p w:rsidR="002352C3" w:rsidRDefault="002352C3" w:rsidP="005611B6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0675C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Frutta: A Buffet (pesche, albicocche, mele e banane);</w:t>
                        </w:r>
                      </w:p>
                      <w:p w:rsidR="002352C3" w:rsidRPr="000675C6" w:rsidRDefault="002352C3" w:rsidP="005611B6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Acqua</w:t>
                        </w:r>
                      </w:p>
                    </w:tc>
                    <w:tc>
                      <w:tcPr>
                        <w:tcW w:w="2764" w:type="dxa"/>
                      </w:tcPr>
                      <w:p w:rsidR="002352C3" w:rsidRPr="00AE0226" w:rsidRDefault="002352C3" w:rsidP="005611B6">
                        <w:pPr>
                          <w:ind w:left="142"/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  <w:t xml:space="preserve">VENERDI' </w:t>
                        </w:r>
                      </w:p>
                      <w:p w:rsidR="002352C3" w:rsidRPr="00AE0226" w:rsidRDefault="002352C3" w:rsidP="005611B6">
                        <w:pPr>
                          <w:ind w:left="142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Primo: </w:t>
                        </w: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RIGATONI MARINARA ROSSI</w:t>
                        </w:r>
                      </w:p>
                      <w:p w:rsidR="002352C3" w:rsidRPr="00AE0226" w:rsidRDefault="002352C3" w:rsidP="005611B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Secondo:</w:t>
                        </w: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 FILETTO </w:t>
                        </w:r>
                        <w:proofErr w:type="spellStart"/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DI</w:t>
                        </w:r>
                        <w:proofErr w:type="spellEnd"/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 OMBRINA</w:t>
                        </w:r>
                      </w:p>
                      <w:p w:rsidR="002352C3" w:rsidRDefault="002352C3" w:rsidP="005611B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AE022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Contorno: </w:t>
                        </w: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PATATE AL FORNO</w:t>
                        </w:r>
                      </w:p>
                      <w:p w:rsidR="002352C3" w:rsidRDefault="002352C3" w:rsidP="005611B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0675C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Frutta: A Buffet (pesche, albicocche, mele e banane);</w:t>
                        </w:r>
                      </w:p>
                      <w:p w:rsidR="002352C3" w:rsidRPr="000675C6" w:rsidRDefault="002352C3" w:rsidP="005611B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Acqua</w:t>
                        </w:r>
                      </w:p>
                    </w:tc>
                    <w:tc>
                      <w:tcPr>
                        <w:tcW w:w="2236" w:type="dxa"/>
                      </w:tcPr>
                      <w:p w:rsidR="002352C3" w:rsidRDefault="002352C3" w:rsidP="005611B6">
                        <w:pPr>
                          <w:ind w:left="708"/>
                          <w:jc w:val="both"/>
                          <w:rPr>
                            <w:rFonts w:ascii="Garamond" w:hAnsi="Garamond"/>
                            <w:color w:val="000000"/>
                            <w:szCs w:val="22"/>
                          </w:rPr>
                        </w:pPr>
                        <w:r w:rsidRPr="00B01D66">
                          <w:rPr>
                            <w:rFonts w:ascii="Garamond" w:hAnsi="Garamond" w:cs="Tahoma"/>
                            <w:b/>
                            <w:sz w:val="16"/>
                            <w:szCs w:val="16"/>
                          </w:rPr>
                          <w:t>Merenda</w:t>
                        </w:r>
                        <w:r>
                          <w:rPr>
                            <w:rFonts w:ascii="Garamond" w:hAnsi="Garamond"/>
                            <w:color w:val="000000"/>
                            <w:szCs w:val="22"/>
                          </w:rPr>
                          <w:t>:</w:t>
                        </w:r>
                      </w:p>
                      <w:p w:rsidR="002352C3" w:rsidRPr="00B01D6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B01D6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pizza bianca + pizza pomodoro</w:t>
                        </w:r>
                      </w:p>
                      <w:p w:rsidR="002352C3" w:rsidRPr="00B01D66" w:rsidRDefault="002352C3" w:rsidP="005611B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suppressAutoHyphens/>
                          <w:overflowPunct/>
                          <w:autoSpaceDE/>
                          <w:autoSpaceDN/>
                          <w:adjustRightInd/>
                          <w:textAlignment w:val="auto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  <w:r w:rsidRPr="00B01D6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succhi vari: </w:t>
                        </w:r>
                        <w:proofErr w:type="spellStart"/>
                        <w:r w:rsidRPr="00B01D6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bric</w:t>
                        </w:r>
                        <w:r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>k</w:t>
                        </w:r>
                        <w:proofErr w:type="spellEnd"/>
                        <w:r w:rsidRPr="00B01D66"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  <w:t xml:space="preserve"> di pera, albicocca, pesca e ace</w:t>
                        </w:r>
                      </w:p>
                      <w:p w:rsidR="002352C3" w:rsidRPr="00AE0226" w:rsidRDefault="002352C3" w:rsidP="005611B6">
                        <w:pPr>
                          <w:jc w:val="both"/>
                          <w:rPr>
                            <w:rFonts w:ascii="Garamond" w:hAnsi="Garamond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352C3" w:rsidRDefault="002352C3" w:rsidP="006754E0">
                  <w:pPr>
                    <w:widowControl w:val="0"/>
                    <w:numPr>
                      <w:ilvl w:val="0"/>
                      <w:numId w:val="17"/>
                    </w:numPr>
                    <w:tabs>
                      <w:tab w:val="left" w:pos="720"/>
                    </w:tabs>
                    <w:suppressAutoHyphens/>
                    <w:overflowPunct/>
                    <w:autoSpaceDE/>
                    <w:autoSpaceDN/>
                    <w:adjustRightInd/>
                    <w:ind w:left="142" w:firstLine="0"/>
                    <w:textAlignment w:val="auto"/>
                  </w:pPr>
                </w:p>
                <w:p w:rsidR="002352C3" w:rsidRPr="006754E0" w:rsidRDefault="002352C3" w:rsidP="006754E0"/>
              </w:txbxContent>
            </v:textbox>
          </v:rect>
        </w:pict>
      </w:r>
    </w:p>
    <w:p w:rsidR="002352C3" w:rsidRDefault="002352C3" w:rsidP="006754E0">
      <w:pPr>
        <w:rPr>
          <w:rFonts w:ascii="Arial" w:hAnsi="Arial"/>
          <w:sz w:val="20"/>
        </w:rPr>
      </w:pPr>
    </w:p>
    <w:p w:rsidR="002352C3" w:rsidRDefault="002352C3" w:rsidP="006754E0">
      <w:pPr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="002352C3" w:rsidRDefault="002352C3" w:rsidP="006754E0">
      <w:pPr>
        <w:tabs>
          <w:tab w:val="center" w:pos="851"/>
        </w:tabs>
        <w:rPr>
          <w:rFonts w:ascii="Arial" w:hAnsi="Arial"/>
          <w:b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b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b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b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b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Pranzo</w:t>
      </w:r>
    </w:p>
    <w:p w:rsidR="002352C3" w:rsidRDefault="002352C3" w:rsidP="006754E0">
      <w:pPr>
        <w:tabs>
          <w:tab w:val="center" w:pos="851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Menù</w:t>
      </w: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settimanale:</w:t>
      </w: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12"/>
          <w:szCs w:val="12"/>
        </w:rPr>
      </w:pPr>
    </w:p>
    <w:p w:rsidR="002352C3" w:rsidRPr="00725E1E" w:rsidRDefault="002352C3" w:rsidP="006754E0">
      <w:pPr>
        <w:tabs>
          <w:tab w:val="center" w:pos="851"/>
        </w:tabs>
        <w:rPr>
          <w:rFonts w:ascii="Arial" w:hAnsi="Arial"/>
          <w:sz w:val="12"/>
          <w:szCs w:val="12"/>
        </w:rPr>
      </w:pPr>
      <w:r w:rsidRPr="00725E1E">
        <w:rPr>
          <w:rFonts w:ascii="Arial" w:hAnsi="Arial"/>
          <w:sz w:val="12"/>
          <w:szCs w:val="12"/>
        </w:rPr>
        <w:tab/>
      </w:r>
    </w:p>
    <w:p w:rsidR="002352C3" w:rsidRPr="00B32EA6" w:rsidRDefault="002352C3" w:rsidP="006754E0">
      <w:pPr>
        <w:tabs>
          <w:tab w:val="center" w:pos="851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</w:rPr>
        <w:tab/>
      </w:r>
    </w:p>
    <w:p w:rsidR="002352C3" w:rsidRDefault="002352C3" w:rsidP="006754E0">
      <w:pPr>
        <w:rPr>
          <w:rFonts w:ascii="Arial" w:hAnsi="Arial"/>
          <w:sz w:val="20"/>
        </w:rPr>
      </w:pPr>
    </w:p>
    <w:p w:rsidR="002352C3" w:rsidRPr="00B732B6" w:rsidRDefault="002352C3" w:rsidP="006754E0">
      <w:pPr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left" w:pos="2268"/>
          <w:tab w:val="left" w:pos="4536"/>
          <w:tab w:val="left" w:pos="7088"/>
          <w:tab w:val="right" w:pos="9356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6754E0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D952B6" w:rsidP="00066185">
      <w:pPr>
        <w:tabs>
          <w:tab w:val="center" w:pos="1560"/>
        </w:tabs>
        <w:rPr>
          <w:rFonts w:ascii="Arial" w:hAnsi="Arial"/>
          <w:sz w:val="24"/>
        </w:rPr>
      </w:pPr>
      <w:r w:rsidRPr="00D952B6">
        <w:rPr>
          <w:noProof/>
        </w:rPr>
        <w:pict>
          <v:rect id="Rectangle 150" o:spid="_x0000_s1080" style="position:absolute;margin-left:-.85pt;margin-top:4.95pt;width:174.2pt;height:28.45pt;z-index:-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" fillcolor="#f2f2f2" strokeweight=".5pt"/>
        </w:pict>
      </w:r>
      <w:r w:rsidRPr="00D952B6">
        <w:rPr>
          <w:noProof/>
        </w:rPr>
        <w:pict>
          <v:rect id="Rectangle 151" o:spid="_x0000_s1081" style="position:absolute;margin-left:185.35pt;margin-top:5.35pt;width:310.55pt;height:28.4pt;z-index:-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" o:allowincell="f" fillcolor="#f2f2f2" strokeweight=".5pt"/>
        </w:pict>
      </w:r>
    </w:p>
    <w:p w:rsidR="002352C3" w:rsidRPr="00E20AAB" w:rsidRDefault="002352C3" w:rsidP="00066185">
      <w:pPr>
        <w:tabs>
          <w:tab w:val="center" w:pos="1701"/>
          <w:tab w:val="left" w:pos="3828"/>
        </w:tabs>
        <w:rPr>
          <w:rFonts w:ascii="Arial" w:hAnsi="Arial"/>
          <w:b/>
          <w:szCs w:val="22"/>
        </w:rPr>
      </w:pPr>
      <w:r>
        <w:rPr>
          <w:rFonts w:ascii="Arial" w:hAnsi="Arial"/>
          <w:b/>
        </w:rPr>
        <w:tab/>
        <w:t>Denominazione del programma:</w:t>
      </w:r>
      <w:r>
        <w:rPr>
          <w:rFonts w:ascii="Arial" w:hAnsi="Arial"/>
          <w:b/>
        </w:rPr>
        <w:tab/>
      </w:r>
      <w:r>
        <w:rPr>
          <w:rFonts w:ascii="Arial" w:hAnsi="Arial"/>
          <w:b/>
          <w:color w:val="FF0000"/>
          <w:sz w:val="20"/>
        </w:rPr>
        <w:t>COLONIE</w:t>
      </w:r>
      <w:r w:rsidRPr="00402B13">
        <w:rPr>
          <w:rFonts w:ascii="Arial" w:hAnsi="Arial"/>
          <w:b/>
          <w:color w:val="FF0000"/>
          <w:sz w:val="20"/>
        </w:rPr>
        <w:t xml:space="preserve"> MARIN</w:t>
      </w:r>
      <w:r>
        <w:rPr>
          <w:rFonts w:ascii="Arial" w:hAnsi="Arial"/>
          <w:b/>
          <w:color w:val="FF0000"/>
          <w:sz w:val="20"/>
        </w:rPr>
        <w:t>E</w:t>
      </w:r>
      <w:r w:rsidRPr="00402B13">
        <w:rPr>
          <w:rFonts w:ascii="Arial" w:hAnsi="Arial"/>
          <w:b/>
          <w:color w:val="FF0000"/>
          <w:sz w:val="20"/>
        </w:rPr>
        <w:t xml:space="preserve"> PER ANZIANI</w:t>
      </w:r>
    </w:p>
    <w:p w:rsidR="002352C3" w:rsidRDefault="002352C3" w:rsidP="00066185">
      <w:pPr>
        <w:tabs>
          <w:tab w:val="center" w:pos="1560"/>
          <w:tab w:val="left" w:pos="3969"/>
        </w:tabs>
        <w:rPr>
          <w:rFonts w:ascii="Arial" w:hAnsi="Arial"/>
          <w:sz w:val="24"/>
        </w:rPr>
      </w:pPr>
    </w:p>
    <w:p w:rsidR="002352C3" w:rsidRDefault="00D952B6" w:rsidP="00066185">
      <w:pPr>
        <w:rPr>
          <w:rFonts w:ascii="Arial" w:hAnsi="Arial"/>
          <w:sz w:val="20"/>
        </w:rPr>
      </w:pPr>
      <w:r w:rsidRPr="00D952B6">
        <w:rPr>
          <w:noProof/>
        </w:rPr>
        <w:pict>
          <v:rect id="Rectangle 172" o:spid="_x0000_s1082" style="position:absolute;margin-left:-.15pt;margin-top:11.05pt;width:85.25pt;height:265.05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" fillcolor="#f2f2f2" strokecolor="#e5e5e5" strokeweight="1pt"/>
        </w:pict>
      </w:r>
    </w:p>
    <w:p w:rsidR="002352C3" w:rsidRDefault="00D952B6" w:rsidP="00066185">
      <w:pPr>
        <w:rPr>
          <w:rFonts w:ascii="Arial" w:hAnsi="Arial"/>
          <w:sz w:val="20"/>
        </w:rPr>
      </w:pPr>
      <w:r w:rsidRPr="00D952B6">
        <w:rPr>
          <w:noProof/>
        </w:rPr>
        <w:pict>
          <v:rect id="Rectangle 142" o:spid="_x0000_s1083" style="position:absolute;margin-left:99.4pt;margin-top:.1pt;width:397.15pt;height:264.6pt;z-index:5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" o:allowincell="f" fillcolor="#f2f2f2" strokecolor="#e5e5e5" strokeweight="1pt">
            <v:textbox inset="0,0,0,0">
              <w:txbxContent>
                <w:p w:rsidR="002352C3" w:rsidRPr="00A73913" w:rsidRDefault="002352C3" w:rsidP="00066185">
                  <w:p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F562ED">
                    <w:rPr>
                      <w:rFonts w:ascii="Tahoma" w:hAnsi="Tahoma" w:cs="Tahoma"/>
                      <w:sz w:val="20"/>
                    </w:rPr>
                    <w:t>Questo Ente, nell’ambito di un programma finalizzato ad offrire a</w:t>
                  </w:r>
                  <w:r>
                    <w:rPr>
                      <w:rFonts w:ascii="Tahoma" w:hAnsi="Tahoma" w:cs="Tahoma"/>
                      <w:sz w:val="20"/>
                    </w:rPr>
                    <w:t>gli anziani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delle opportunità e degli spazi che rappresentino un momento di aggregazione e di </w:t>
                  </w:r>
                  <w:r>
                    <w:rPr>
                      <w:rFonts w:ascii="Tahoma" w:hAnsi="Tahoma" w:cs="Tahoma"/>
                      <w:sz w:val="20"/>
                    </w:rPr>
                    <w:t>svago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degli stessi</w:t>
                  </w:r>
                  <w:r>
                    <w:rPr>
                      <w:rFonts w:ascii="Tahoma" w:hAnsi="Tahoma" w:cs="Tahoma"/>
                      <w:sz w:val="20"/>
                    </w:rPr>
                    <w:t>,</w:t>
                  </w:r>
                  <w:r w:rsidRPr="00F562ED">
                    <w:rPr>
                      <w:rFonts w:ascii="Tahoma" w:hAnsi="Tahoma" w:cs="Tahoma"/>
                      <w:sz w:val="20"/>
                    </w:rPr>
                    <w:t xml:space="preserve"> intende organizzare </w:t>
                  </w:r>
                  <w:r>
                    <w:rPr>
                      <w:rFonts w:ascii="Tahoma" w:hAnsi="Tahoma" w:cs="Tahoma"/>
                      <w:sz w:val="20"/>
                    </w:rPr>
                    <w:t>colonie marine per anziani presso lo chalet vicino a quello che ospiterà i bambini,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inteso come servizio sociale in favore di cittadini che non potrebbero altrimenti godere dei vantaggi, soprattutto di carattere terapeutico, che un tale soggiorno arreca</w:t>
                  </w:r>
                  <w:r>
                    <w:rPr>
                      <w:rFonts w:ascii="Tahoma" w:hAnsi="Tahoma" w:cs="Tahoma"/>
                      <w:sz w:val="20"/>
                    </w:rPr>
                    <w:t>.</w:t>
                  </w:r>
                </w:p>
                <w:p w:rsidR="002352C3" w:rsidRDefault="002352C3" w:rsidP="00066185">
                  <w:pPr>
                    <w:numPr>
                      <w:ilvl w:val="12"/>
                      <w:numId w:val="0"/>
                    </w:numPr>
                    <w:ind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A73913" w:rsidRDefault="002352C3" w:rsidP="00066185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C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onsiderate le adesioni degli anni precedenti,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il programma 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p</w:t>
                  </w:r>
                  <w:r>
                    <w:rPr>
                      <w:rFonts w:ascii="Tahoma" w:hAnsi="Tahoma" w:cs="Tahoma"/>
                      <w:sz w:val="20"/>
                    </w:rPr>
                    <w:t>uò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 essere articolato </w:t>
                  </w:r>
                  <w:r>
                    <w:rPr>
                      <w:rFonts w:ascii="Tahoma" w:hAnsi="Tahoma" w:cs="Tahoma"/>
                      <w:sz w:val="20"/>
                    </w:rPr>
                    <w:t>ne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l seguente </w:t>
                  </w:r>
                  <w:r>
                    <w:rPr>
                      <w:rFonts w:ascii="Tahoma" w:hAnsi="Tahoma" w:cs="Tahoma"/>
                      <w:sz w:val="20"/>
                    </w:rPr>
                    <w:t>modo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>:</w:t>
                  </w:r>
                </w:p>
                <w:p w:rsidR="002352C3" w:rsidRPr="00F331F3" w:rsidRDefault="002352C3" w:rsidP="00066185">
                  <w:pPr>
                    <w:ind w:right="45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753AAD" w:rsidRDefault="002352C3" w:rsidP="00066185">
                  <w:pPr>
                    <w:numPr>
                      <w:ilvl w:val="0"/>
                      <w:numId w:val="11"/>
                    </w:numPr>
                    <w:tabs>
                      <w:tab w:val="clear" w:pos="1004"/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A2522B">
                    <w:rPr>
                      <w:rFonts w:ascii="Tahoma" w:hAnsi="Tahoma" w:cs="Tahoma"/>
                      <w:sz w:val="20"/>
                    </w:rPr>
                    <w:t xml:space="preserve">Il servizio è 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riservato agli anziani residenti a </w:t>
                  </w:r>
                  <w:proofErr w:type="spellStart"/>
                  <w:r w:rsidRPr="00A73913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A73913">
                    <w:rPr>
                      <w:rFonts w:ascii="Tahoma" w:hAnsi="Tahoma" w:cs="Tahoma"/>
                      <w:sz w:val="20"/>
                    </w:rPr>
                    <w:t xml:space="preserve"> muniti di certificato di pensione, purché in buoni condizioni di salute purché </w:t>
                  </w:r>
                  <w:r>
                    <w:rPr>
                      <w:rFonts w:ascii="Tahoma" w:hAnsi="Tahoma" w:cs="Tahoma"/>
                      <w:sz w:val="20"/>
                    </w:rPr>
                    <w:t>e</w:t>
                  </w:r>
                  <w:r w:rsidRPr="00A73913">
                    <w:rPr>
                      <w:rFonts w:ascii="Tahoma" w:hAnsi="Tahoma" w:cs="Tahoma"/>
                      <w:sz w:val="20"/>
                    </w:rPr>
                    <w:t xml:space="preserve"> di età superiore ad </w:t>
                  </w:r>
                  <w:r>
                    <w:rPr>
                      <w:rFonts w:ascii="Tahoma" w:hAnsi="Tahoma" w:cs="Tahoma"/>
                      <w:sz w:val="20"/>
                    </w:rPr>
                    <w:t>anni 60 o con pensione di anzianità</w:t>
                  </w:r>
                  <w:r w:rsidRPr="00753AAD">
                    <w:rPr>
                      <w:rFonts w:ascii="Tahoma" w:hAnsi="Tahoma" w:cs="Tahoma"/>
                      <w:sz w:val="20"/>
                    </w:rPr>
                    <w:t>;</w:t>
                  </w:r>
                </w:p>
                <w:p w:rsidR="002352C3" w:rsidRPr="00753AAD" w:rsidRDefault="002352C3" w:rsidP="00066185">
                  <w:pPr>
                    <w:overflowPunct/>
                    <w:autoSpaceDE/>
                    <w:autoSpaceDN/>
                    <w:adjustRightInd/>
                    <w:ind w:left="284" w:right="45"/>
                    <w:jc w:val="both"/>
                    <w:textAlignment w:val="auto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753AAD" w:rsidRDefault="002352C3" w:rsidP="00066185">
                  <w:pPr>
                    <w:numPr>
                      <w:ilvl w:val="0"/>
                      <w:numId w:val="11"/>
                    </w:numPr>
                    <w:tabs>
                      <w:tab w:val="clear" w:pos="1004"/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753AAD">
                    <w:rPr>
                      <w:rFonts w:ascii="Tahoma" w:hAnsi="Tahoma" w:cs="Tahoma"/>
                      <w:sz w:val="20"/>
                    </w:rPr>
                    <w:t>Il servizio trasporto è garantito mediante appalto a ditta privata.</w:t>
                  </w:r>
                </w:p>
                <w:p w:rsidR="002352C3" w:rsidRPr="00753AAD" w:rsidRDefault="002352C3" w:rsidP="00066185">
                  <w:pPr>
                    <w:tabs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753AAD" w:rsidRDefault="002352C3" w:rsidP="00066185">
                  <w:pPr>
                    <w:numPr>
                      <w:ilvl w:val="0"/>
                      <w:numId w:val="11"/>
                    </w:numPr>
                    <w:tabs>
                      <w:tab w:val="clear" w:pos="1004"/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753AAD">
                    <w:rPr>
                      <w:rFonts w:ascii="Tahoma" w:hAnsi="Tahoma" w:cs="Tahoma"/>
                      <w:sz w:val="20"/>
                    </w:rPr>
                    <w:t xml:space="preserve">Partenza in pullman tutti i giorni da </w:t>
                  </w:r>
                  <w:proofErr w:type="spellStart"/>
                  <w:r w:rsidRPr="00753AAD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753AAD">
                    <w:rPr>
                      <w:rFonts w:ascii="Tahoma" w:hAnsi="Tahoma" w:cs="Tahoma"/>
                      <w:sz w:val="20"/>
                    </w:rPr>
                    <w:t xml:space="preserve"> (Santa Rosa) alle ore 07,30 circa, ore 07,35 da Piane di </w:t>
                  </w:r>
                  <w:proofErr w:type="spellStart"/>
                  <w:r w:rsidRPr="00753AAD">
                    <w:rPr>
                      <w:rFonts w:ascii="Tahoma" w:hAnsi="Tahoma" w:cs="Tahoma"/>
                      <w:sz w:val="20"/>
                    </w:rPr>
                    <w:t>Falerone</w:t>
                  </w:r>
                  <w:proofErr w:type="spellEnd"/>
                  <w:r w:rsidRPr="00753AAD">
                    <w:rPr>
                      <w:rFonts w:ascii="Tahoma" w:hAnsi="Tahoma" w:cs="Tahoma"/>
                      <w:sz w:val="20"/>
                    </w:rPr>
                    <w:t xml:space="preserve"> (davanti la chiesa), rientro ore 19,30 circa;</w:t>
                  </w:r>
                </w:p>
                <w:p w:rsidR="002352C3" w:rsidRPr="00753AAD" w:rsidRDefault="002352C3" w:rsidP="00066185">
                  <w:pPr>
                    <w:tabs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753AAD" w:rsidRDefault="002352C3" w:rsidP="00066185">
                  <w:pPr>
                    <w:numPr>
                      <w:ilvl w:val="0"/>
                      <w:numId w:val="11"/>
                    </w:numPr>
                    <w:tabs>
                      <w:tab w:val="clear" w:pos="1004"/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753AAD">
                    <w:rPr>
                      <w:rFonts w:ascii="Tahoma" w:hAnsi="Tahoma" w:cs="Tahoma"/>
                      <w:sz w:val="20"/>
                    </w:rPr>
                    <w:t>servizio di spiaggia (un lettino cadauno, un ombrellone ogni due lettini);</w:t>
                  </w:r>
                </w:p>
                <w:p w:rsidR="002352C3" w:rsidRPr="00753AAD" w:rsidRDefault="002352C3" w:rsidP="00066185">
                  <w:pPr>
                    <w:tabs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753AAD" w:rsidRDefault="002352C3" w:rsidP="00066185">
                  <w:pPr>
                    <w:numPr>
                      <w:ilvl w:val="0"/>
                      <w:numId w:val="11"/>
                    </w:numPr>
                    <w:tabs>
                      <w:tab w:val="clear" w:pos="1004"/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753AAD">
                    <w:rPr>
                      <w:rFonts w:ascii="Tahoma" w:hAnsi="Tahoma" w:cs="Tahoma"/>
                      <w:sz w:val="20"/>
                    </w:rPr>
                    <w:t>pranzo completo;</w:t>
                  </w:r>
                </w:p>
                <w:p w:rsidR="002352C3" w:rsidRPr="00753AAD" w:rsidRDefault="002352C3" w:rsidP="00066185">
                  <w:pPr>
                    <w:tabs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753AAD" w:rsidRDefault="002352C3" w:rsidP="00066185">
                  <w:pPr>
                    <w:numPr>
                      <w:ilvl w:val="0"/>
                      <w:numId w:val="11"/>
                    </w:numPr>
                    <w:tabs>
                      <w:tab w:val="clear" w:pos="1004"/>
                      <w:tab w:val="num" w:pos="709"/>
                    </w:tabs>
                    <w:overflowPunct/>
                    <w:autoSpaceDE/>
                    <w:autoSpaceDN/>
                    <w:adjustRightInd/>
                    <w:ind w:left="709" w:right="45" w:hanging="42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753AAD">
                    <w:rPr>
                      <w:rFonts w:ascii="Tahoma" w:hAnsi="Tahoma" w:cs="Tahoma"/>
                      <w:sz w:val="20"/>
                    </w:rPr>
                    <w:t>merenda e bibita;</w:t>
                  </w:r>
                </w:p>
                <w:p w:rsidR="002352C3" w:rsidRPr="00753AAD" w:rsidRDefault="002352C3" w:rsidP="00066185">
                  <w:pPr>
                    <w:ind w:right="45"/>
                    <w:rPr>
                      <w:sz w:val="8"/>
                      <w:szCs w:val="8"/>
                    </w:rPr>
                  </w:pPr>
                </w:p>
                <w:p w:rsidR="002352C3" w:rsidRPr="00A73913" w:rsidRDefault="002352C3" w:rsidP="00066185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753AAD">
                    <w:rPr>
                      <w:rFonts w:ascii="Tahoma" w:hAnsi="Tahoma" w:cs="Tahoma"/>
                      <w:sz w:val="20"/>
                    </w:rPr>
                    <w:t>Quota di compartecipazione a carico dei partecipanti €. 140,00;</w:t>
                  </w:r>
                </w:p>
                <w:p w:rsidR="002352C3" w:rsidRDefault="002352C3" w:rsidP="00066185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F562ED" w:rsidRDefault="002352C3" w:rsidP="00066185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F562ED" w:rsidRDefault="002352C3" w:rsidP="00066185">
                  <w:pPr>
                    <w:numPr>
                      <w:ilvl w:val="12"/>
                      <w:numId w:val="0"/>
                    </w:numPr>
                    <w:ind w:left="283" w:right="45" w:hanging="283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122079" w:rsidRDefault="002352C3" w:rsidP="00066185">
                  <w:pPr>
                    <w:ind w:left="993" w:right="45" w:hanging="993"/>
                    <w:rPr>
                      <w:rFonts w:ascii="Tahoma" w:hAnsi="Tahoma" w:cs="Tahoma"/>
                      <w:b/>
                    </w:rPr>
                  </w:pPr>
                </w:p>
              </w:txbxContent>
            </v:textbox>
          </v:rect>
        </w:pict>
      </w:r>
    </w:p>
    <w:p w:rsidR="002352C3" w:rsidRDefault="002352C3" w:rsidP="00066185">
      <w:pPr>
        <w:rPr>
          <w:rFonts w:ascii="Arial" w:hAnsi="Arial"/>
          <w:sz w:val="20"/>
        </w:rPr>
      </w:pPr>
    </w:p>
    <w:p w:rsidR="002352C3" w:rsidRDefault="002352C3" w:rsidP="00066185">
      <w:pPr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Descrizione</w:t>
      </w: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del</w:t>
      </w: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programma</w:t>
      </w: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Pr="00725E1E" w:rsidRDefault="00D952B6" w:rsidP="00066185">
      <w:pPr>
        <w:tabs>
          <w:tab w:val="center" w:pos="851"/>
        </w:tabs>
        <w:rPr>
          <w:rFonts w:ascii="Arial" w:hAnsi="Arial"/>
          <w:sz w:val="12"/>
          <w:szCs w:val="12"/>
        </w:rPr>
      </w:pPr>
      <w:r w:rsidRPr="00D952B6">
        <w:rPr>
          <w:noProof/>
        </w:rPr>
        <w:pict>
          <v:rect id="Rectangle 171" o:spid="_x0000_s1084" style="position:absolute;margin-left:-.15pt;margin-top:6.65pt;width:85.25pt;height:39.75pt;z-index:-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" fillcolor="#f2f2f2" strokecolor="#e5e5e5" strokeweight="1pt"/>
        </w:pict>
      </w:r>
    </w:p>
    <w:p w:rsidR="002352C3" w:rsidRPr="00B32EA6" w:rsidRDefault="00D952B6" w:rsidP="00066185">
      <w:pPr>
        <w:tabs>
          <w:tab w:val="center" w:pos="851"/>
        </w:tabs>
        <w:rPr>
          <w:rFonts w:ascii="Arial" w:hAnsi="Arial"/>
          <w:sz w:val="18"/>
          <w:szCs w:val="18"/>
        </w:rPr>
      </w:pPr>
      <w:r w:rsidRPr="00D952B6">
        <w:rPr>
          <w:noProof/>
        </w:rPr>
        <w:pict>
          <v:rect id="Rectangle 143" o:spid="_x0000_s1085" style="position:absolute;margin-left:99.4pt;margin-top:0;width:397.15pt;height:39.1pt;z-index: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" fillcolor="#f2f2f2" strokecolor="#e5e5e5" strokeweight="1pt">
            <v:textbox inset="0,0,0,0">
              <w:txbxContent>
                <w:p w:rsidR="002352C3" w:rsidRDefault="002352C3" w:rsidP="00066185"/>
                <w:p w:rsidR="002352C3" w:rsidRPr="001E64F4" w:rsidRDefault="002352C3" w:rsidP="00066185">
                  <w:pPr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N.      25 – (venticinque).</w:t>
                  </w:r>
                </w:p>
              </w:txbxContent>
            </v:textbox>
          </v:rect>
        </w:pict>
      </w:r>
      <w:r w:rsidR="002352C3">
        <w:rPr>
          <w:rFonts w:ascii="Arial" w:hAnsi="Arial"/>
          <w:sz w:val="20"/>
        </w:rPr>
        <w:tab/>
      </w:r>
      <w:r w:rsidR="002352C3">
        <w:rPr>
          <w:rFonts w:ascii="Arial" w:hAnsi="Arial"/>
          <w:b/>
          <w:sz w:val="18"/>
          <w:szCs w:val="18"/>
        </w:rPr>
        <w:t>Massimo</w:t>
      </w:r>
    </w:p>
    <w:p w:rsidR="002352C3" w:rsidRPr="00B32EA6" w:rsidRDefault="002352C3" w:rsidP="00066185">
      <w:pPr>
        <w:tabs>
          <w:tab w:val="center" w:pos="851"/>
        </w:tabs>
        <w:rPr>
          <w:rFonts w:ascii="Arial" w:hAnsi="Arial"/>
          <w:sz w:val="18"/>
          <w:szCs w:val="18"/>
        </w:rPr>
      </w:pPr>
      <w:r w:rsidRPr="00B32EA6"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delle</w:t>
      </w:r>
    </w:p>
    <w:p w:rsidR="002352C3" w:rsidRPr="00B32EA6" w:rsidRDefault="002352C3" w:rsidP="00066185">
      <w:pPr>
        <w:tabs>
          <w:tab w:val="center" w:pos="851"/>
        </w:tabs>
        <w:rPr>
          <w:rFonts w:ascii="Arial" w:hAnsi="Arial"/>
          <w:sz w:val="18"/>
          <w:szCs w:val="18"/>
        </w:rPr>
      </w:pPr>
      <w:r w:rsidRPr="00B32EA6"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adesioni</w:t>
      </w:r>
    </w:p>
    <w:p w:rsidR="002352C3" w:rsidRPr="001D23AA" w:rsidRDefault="002352C3" w:rsidP="00066185">
      <w:pPr>
        <w:rPr>
          <w:rFonts w:ascii="Arial" w:hAnsi="Arial"/>
          <w:sz w:val="24"/>
          <w:szCs w:val="24"/>
        </w:rPr>
      </w:pPr>
    </w:p>
    <w:p w:rsidR="002352C3" w:rsidRDefault="00D952B6" w:rsidP="00066185">
      <w:pPr>
        <w:tabs>
          <w:tab w:val="center" w:pos="851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137" o:spid="_x0000_s1086" style="position:absolute;margin-left:0;margin-top:3.5pt;width:85.25pt;height:35.3pt;z-index:-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" fillcolor="#f2f2f2" strokecolor="#e5e5e5" strokeweight="1pt"/>
        </w:pict>
      </w:r>
      <w:r w:rsidRPr="00D952B6">
        <w:rPr>
          <w:noProof/>
        </w:rPr>
        <w:pict>
          <v:rect id="Rectangle 144" o:spid="_x0000_s1087" style="position:absolute;margin-left:99.4pt;margin-top:2pt;width:397.15pt;height:37.75pt;z-index: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" o:allowincell="f" fillcolor="#f2f2f2" strokecolor="#e5e5e5" strokeweight="1pt">
            <v:textbox inset="0,0,0,0">
              <w:txbxContent>
                <w:p w:rsidR="002352C3" w:rsidRDefault="002352C3" w:rsidP="00066185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I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l programma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hala</w:t>
                  </w:r>
                  <w:proofErr w:type="spellEnd"/>
                  <w:r w:rsidRPr="001E0116">
                    <w:rPr>
                      <w:rFonts w:ascii="Tahoma" w:hAnsi="Tahoma" w:cs="Tahoma"/>
                      <w:sz w:val="20"/>
                    </w:rPr>
                    <w:t xml:space="preserve"> durata </w:t>
                  </w:r>
                  <w:r>
                    <w:rPr>
                      <w:rFonts w:ascii="Tahoma" w:hAnsi="Tahoma" w:cs="Tahoma"/>
                      <w:sz w:val="20"/>
                    </w:rPr>
                    <w:t xml:space="preserve">di giorni 10 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 xml:space="preserve">dal </w:t>
                  </w:r>
                  <w:r>
                    <w:rPr>
                      <w:rFonts w:ascii="Tahoma" w:hAnsi="Tahoma" w:cs="Tahoma"/>
                      <w:sz w:val="20"/>
                    </w:rPr>
                    <w:t>1al 12 luglio 2019 (esclusi sabato e domenica)</w:t>
                  </w:r>
                  <w:r w:rsidRPr="001E0116">
                    <w:rPr>
                      <w:rFonts w:ascii="Tahoma" w:hAnsi="Tahoma" w:cs="Tahoma"/>
                      <w:sz w:val="20"/>
                    </w:rPr>
                    <w:t>.</w:t>
                  </w:r>
                </w:p>
                <w:p w:rsidR="002352C3" w:rsidRPr="001E0116" w:rsidRDefault="002352C3" w:rsidP="00066185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ind w:right="45"/>
                    <w:jc w:val="both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Durata giornaliera di 12 ore dalle ore 07,30 alle ore 19,30.</w:t>
                  </w:r>
                </w:p>
                <w:p w:rsidR="002352C3" w:rsidRPr="007D6976" w:rsidRDefault="002352C3" w:rsidP="0006618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Durata</w:t>
      </w: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D952B6" w:rsidP="00066185">
      <w:pPr>
        <w:tabs>
          <w:tab w:val="left" w:pos="2268"/>
          <w:tab w:val="left" w:pos="4536"/>
          <w:tab w:val="left" w:pos="7088"/>
          <w:tab w:val="right" w:pos="9356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139" o:spid="_x0000_s1088" style="position:absolute;margin-left:99.4pt;margin-top:3.95pt;width:397.95pt;height:68.95pt;z-index:-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" fillcolor="#f2f2f2" strokecolor="#e5e5e5" strokeweight="1pt"/>
        </w:pict>
      </w:r>
      <w:r w:rsidRPr="00D952B6">
        <w:rPr>
          <w:noProof/>
        </w:rPr>
        <w:pict>
          <v:rect id="Rectangle 138" o:spid="_x0000_s1089" style="position:absolute;margin-left:0;margin-top:3.45pt;width:85.25pt;height:69.45pt;z-index:-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" fillcolor="#f2f2f2" strokecolor="#e5e5e5" strokeweight="1pt"/>
        </w:pict>
      </w:r>
    </w:p>
    <w:p w:rsidR="002352C3" w:rsidRPr="00725E1E" w:rsidRDefault="002352C3" w:rsidP="00066185">
      <w:pPr>
        <w:tabs>
          <w:tab w:val="left" w:pos="2268"/>
          <w:tab w:val="left" w:pos="6237"/>
          <w:tab w:val="left" w:pos="7088"/>
          <w:tab w:val="right" w:pos="9356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sz w:val="20"/>
        </w:rPr>
        <w:tab/>
      </w:r>
      <w:r w:rsidRPr="00725E1E">
        <w:rPr>
          <w:rFonts w:ascii="Tahoma" w:hAnsi="Tahoma" w:cs="Tahoma"/>
          <w:b/>
          <w:sz w:val="18"/>
          <w:szCs w:val="18"/>
        </w:rPr>
        <w:t>Cognome e nome</w:t>
      </w:r>
      <w:r w:rsidRPr="00725E1E">
        <w:rPr>
          <w:rFonts w:ascii="Tahoma" w:hAnsi="Tahoma" w:cs="Tahoma"/>
          <w:b/>
          <w:sz w:val="18"/>
          <w:szCs w:val="18"/>
        </w:rPr>
        <w:tab/>
        <w:t>Qualifica</w:t>
      </w:r>
      <w:r w:rsidRPr="00725E1E">
        <w:rPr>
          <w:rFonts w:ascii="Tahoma" w:hAnsi="Tahoma" w:cs="Tahoma"/>
          <w:b/>
          <w:sz w:val="18"/>
          <w:szCs w:val="18"/>
        </w:rPr>
        <w:tab/>
      </w:r>
    </w:p>
    <w:p w:rsidR="002352C3" w:rsidRDefault="00D952B6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 w:rsidRPr="00D952B6">
        <w:rPr>
          <w:noProof/>
        </w:rPr>
        <w:pict>
          <v:line id="Line 145" o:spid="_x0000_s1090" style="position:absolute;z-index:61;visibility:visible" from="105.1pt,4.65pt" to="474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" strokecolor="#e5e5e5" strokeweight="1pt"/>
        </w:pict>
      </w:r>
      <w:r w:rsidR="002352C3">
        <w:rPr>
          <w:rFonts w:ascii="Arial" w:hAnsi="Arial"/>
          <w:sz w:val="20"/>
        </w:rPr>
        <w:tab/>
      </w:r>
      <w:r w:rsidR="002352C3">
        <w:rPr>
          <w:rFonts w:ascii="Arial" w:hAnsi="Arial"/>
          <w:b/>
          <w:sz w:val="20"/>
        </w:rPr>
        <w:t xml:space="preserve">Dipendenti o </w:t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   ditta esterna</w:t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incaricati</w:t>
      </w:r>
      <w:r>
        <w:rPr>
          <w:rFonts w:ascii="Arial" w:hAnsi="Arial"/>
          <w:b/>
          <w:sz w:val="20"/>
        </w:rPr>
        <w:tab/>
        <w:t>Trasporto tramite affidamento esterno</w:t>
      </w:r>
      <w:r w:rsidRPr="00725E1E">
        <w:rPr>
          <w:rFonts w:ascii="Tahoma" w:hAnsi="Tahoma" w:cs="Tahoma"/>
          <w:b/>
          <w:sz w:val="18"/>
          <w:szCs w:val="18"/>
        </w:rPr>
        <w:tab/>
      </w:r>
      <w:r>
        <w:rPr>
          <w:rFonts w:ascii="Arial" w:hAnsi="Arial"/>
          <w:b/>
          <w:sz w:val="20"/>
        </w:rPr>
        <w:tab/>
      </w:r>
    </w:p>
    <w:p w:rsidR="002352C3" w:rsidRDefault="002352C3" w:rsidP="00426933">
      <w:pPr>
        <w:tabs>
          <w:tab w:val="center" w:pos="851"/>
          <w:tab w:val="left" w:pos="2268"/>
          <w:tab w:val="left" w:pos="6237"/>
          <w:tab w:val="left" w:pos="7088"/>
          <w:tab w:val="right" w:pos="935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del trasporto</w:t>
      </w:r>
      <w:r w:rsidRPr="00725E1E">
        <w:rPr>
          <w:rFonts w:ascii="Tahoma" w:hAnsi="Tahoma" w:cs="Tahoma"/>
          <w:b/>
          <w:sz w:val="18"/>
          <w:szCs w:val="18"/>
        </w:rPr>
        <w:tab/>
      </w:r>
    </w:p>
    <w:p w:rsidR="002352C3" w:rsidRDefault="002352C3" w:rsidP="00066185">
      <w:pPr>
        <w:tabs>
          <w:tab w:val="left" w:pos="2268"/>
          <w:tab w:val="left" w:pos="4536"/>
          <w:tab w:val="left" w:pos="7088"/>
          <w:tab w:val="right" w:pos="9356"/>
        </w:tabs>
        <w:rPr>
          <w:rFonts w:ascii="Arial" w:hAnsi="Arial"/>
          <w:sz w:val="20"/>
        </w:rPr>
      </w:pPr>
    </w:p>
    <w:p w:rsidR="002352C3" w:rsidRPr="00725E1E" w:rsidRDefault="00D952B6" w:rsidP="00066185">
      <w:pPr>
        <w:tabs>
          <w:tab w:val="center" w:pos="851"/>
        </w:tabs>
        <w:rPr>
          <w:rFonts w:ascii="Arial" w:hAnsi="Arial"/>
          <w:sz w:val="12"/>
          <w:szCs w:val="12"/>
        </w:rPr>
      </w:pPr>
      <w:r w:rsidRPr="00D952B6">
        <w:rPr>
          <w:noProof/>
        </w:rPr>
        <w:pict>
          <v:rect id="Rectangle 147" o:spid="_x0000_s1091" style="position:absolute;margin-left:99.4pt;margin-top:1.7pt;width:397.95pt;height:63.65pt;z-index:-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" fillcolor="#f2f2f2" strokecolor="#e5e5e5" strokeweight="1pt"/>
        </w:pict>
      </w:r>
      <w:r w:rsidRPr="00D952B6">
        <w:rPr>
          <w:noProof/>
        </w:rPr>
        <w:pict>
          <v:rect id="Rectangle 146" o:spid="_x0000_s1092" style="position:absolute;margin-left:0;margin-top:1.7pt;width:85.25pt;height:63.65pt;z-index:-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" fillcolor="#f2f2f2" strokecolor="#e5e5e5" strokeweight="1pt"/>
        </w:pict>
      </w:r>
    </w:p>
    <w:p w:rsidR="002352C3" w:rsidRPr="00421079" w:rsidRDefault="002352C3" w:rsidP="00066185">
      <w:pPr>
        <w:tabs>
          <w:tab w:val="center" w:pos="851"/>
          <w:tab w:val="left" w:pos="2268"/>
          <w:tab w:val="left" w:pos="7797"/>
          <w:tab w:val="right" w:pos="9072"/>
        </w:tabs>
        <w:rPr>
          <w:rFonts w:ascii="Tahoma" w:hAnsi="Tahoma" w:cs="Tahoma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ab/>
      </w:r>
      <w:r w:rsidRPr="00421079">
        <w:rPr>
          <w:rFonts w:ascii="Arial" w:hAnsi="Arial"/>
          <w:b/>
          <w:sz w:val="20"/>
        </w:rPr>
        <w:t xml:space="preserve">- </w:t>
      </w:r>
      <w:r w:rsidRPr="00421079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ranzo e merenda</w:t>
      </w:r>
      <w:r w:rsidRPr="00421079">
        <w:rPr>
          <w:rFonts w:ascii="Tahoma" w:hAnsi="Tahoma" w:cs="Tahoma"/>
          <w:sz w:val="20"/>
        </w:rPr>
        <w:t>.</w:t>
      </w:r>
      <w:r w:rsidRPr="00421079">
        <w:rPr>
          <w:rFonts w:ascii="Tahoma" w:hAnsi="Tahoma" w:cs="Tahoma"/>
          <w:sz w:val="20"/>
        </w:rPr>
        <w:tab/>
      </w:r>
    </w:p>
    <w:p w:rsidR="002352C3" w:rsidRPr="00FF03F8" w:rsidRDefault="002352C3" w:rsidP="00066185">
      <w:pPr>
        <w:tabs>
          <w:tab w:val="center" w:pos="851"/>
          <w:tab w:val="left" w:pos="2268"/>
          <w:tab w:val="left" w:pos="7797"/>
          <w:tab w:val="right" w:pos="9072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Costo del</w:t>
      </w:r>
      <w:r>
        <w:rPr>
          <w:rFonts w:ascii="Arial" w:hAnsi="Arial"/>
          <w:b/>
          <w:sz w:val="20"/>
        </w:rPr>
        <w:tab/>
      </w:r>
      <w:r w:rsidRPr="00421079">
        <w:rPr>
          <w:rFonts w:ascii="Arial" w:hAnsi="Arial"/>
          <w:b/>
          <w:sz w:val="20"/>
        </w:rPr>
        <w:t xml:space="preserve">- </w:t>
      </w:r>
      <w:r w:rsidRPr="00421079">
        <w:rPr>
          <w:rFonts w:ascii="Tahoma" w:hAnsi="Tahoma" w:cs="Tahoma"/>
          <w:sz w:val="20"/>
        </w:rPr>
        <w:t>Servizi completi di spiaggia</w:t>
      </w:r>
      <w:r>
        <w:rPr>
          <w:rFonts w:ascii="Tahoma" w:hAnsi="Tahoma" w:cs="Tahoma"/>
          <w:sz w:val="20"/>
        </w:rPr>
        <w:t>.</w:t>
      </w:r>
      <w:r w:rsidRPr="00FF03F8">
        <w:rPr>
          <w:rFonts w:ascii="Tahoma" w:hAnsi="Tahoma" w:cs="Tahoma"/>
          <w:b/>
          <w:sz w:val="18"/>
          <w:szCs w:val="18"/>
        </w:rPr>
        <w:tab/>
      </w:r>
      <w:r w:rsidRPr="00FF03F8">
        <w:rPr>
          <w:rFonts w:ascii="Tahoma" w:hAnsi="Tahoma" w:cs="Tahoma"/>
          <w:b/>
          <w:sz w:val="18"/>
          <w:szCs w:val="18"/>
        </w:rPr>
        <w:tab/>
      </w:r>
    </w:p>
    <w:p w:rsidR="002352C3" w:rsidRPr="00FF03F8" w:rsidRDefault="002352C3" w:rsidP="00066185">
      <w:pPr>
        <w:tabs>
          <w:tab w:val="center" w:pos="851"/>
          <w:tab w:val="left" w:pos="2268"/>
          <w:tab w:val="left" w:pos="7797"/>
        </w:tabs>
        <w:rPr>
          <w:rFonts w:ascii="Tahoma" w:hAnsi="Tahoma" w:cs="Tahoma"/>
          <w:sz w:val="18"/>
          <w:szCs w:val="18"/>
        </w:rPr>
      </w:pPr>
      <w:r>
        <w:rPr>
          <w:rFonts w:ascii="Arial" w:hAnsi="Arial"/>
          <w:b/>
          <w:sz w:val="20"/>
        </w:rPr>
        <w:tab/>
        <w:t>programma</w:t>
      </w:r>
      <w:r>
        <w:rPr>
          <w:rFonts w:ascii="Arial" w:hAnsi="Arial"/>
          <w:b/>
          <w:sz w:val="20"/>
        </w:rPr>
        <w:tab/>
      </w:r>
      <w:r w:rsidRPr="00E278E2">
        <w:rPr>
          <w:rFonts w:ascii="Arial" w:hAnsi="Arial"/>
          <w:sz w:val="20"/>
        </w:rPr>
        <w:t>- Trasporto</w:t>
      </w:r>
      <w:r>
        <w:rPr>
          <w:rFonts w:ascii="Tahoma" w:hAnsi="Tahoma" w:cs="Tahoma"/>
          <w:sz w:val="20"/>
        </w:rPr>
        <w:t xml:space="preserve"> con autobus.</w:t>
      </w:r>
    </w:p>
    <w:p w:rsidR="002352C3" w:rsidRPr="000055A6" w:rsidRDefault="00D952B6" w:rsidP="00066185">
      <w:pPr>
        <w:tabs>
          <w:tab w:val="center" w:pos="851"/>
          <w:tab w:val="left" w:pos="7797"/>
        </w:tabs>
        <w:rPr>
          <w:rFonts w:ascii="Arial" w:hAnsi="Arial"/>
          <w:sz w:val="16"/>
          <w:szCs w:val="16"/>
        </w:rPr>
      </w:pPr>
      <w:r w:rsidRPr="00D952B6">
        <w:rPr>
          <w:noProof/>
        </w:rPr>
        <w:pict>
          <v:line id="Line 148" o:spid="_x0000_s1093" style="position:absolute;z-index:64;visibility:visible" from="105.35pt,5.1pt" to="47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j/GAIAAC0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" strokecolor="#e5e5e5" strokeweight="1pt"/>
        </w:pict>
      </w:r>
    </w:p>
    <w:p w:rsidR="002352C3" w:rsidRDefault="00D952B6" w:rsidP="00066185">
      <w:pPr>
        <w:tabs>
          <w:tab w:val="center" w:pos="851"/>
        </w:tabs>
        <w:rPr>
          <w:rFonts w:ascii="Arial" w:hAnsi="Arial"/>
          <w:sz w:val="20"/>
        </w:rPr>
      </w:pPr>
      <w:r w:rsidRPr="00D952B6">
        <w:rPr>
          <w:noProof/>
        </w:rPr>
        <w:pict>
          <v:rect id="Rectangle 152" o:spid="_x0000_s1094" style="position:absolute;margin-left:0;margin-top:10.3pt;width:85.25pt;height:126pt;z-index:-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" fillcolor="#f2f2f2" strokecolor="#e5e5e5" strokeweight="1pt"/>
        </w:pict>
      </w:r>
      <w:r w:rsidRPr="00D952B6">
        <w:rPr>
          <w:noProof/>
        </w:rPr>
        <w:pict>
          <v:rect id="Rectangle 159" o:spid="_x0000_s1095" style="position:absolute;margin-left:99.5pt;margin-top:9.95pt;width:398.65pt;height:126pt;z-index: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" fillcolor="#f2f2f2" strokecolor="#e5e5e5" strokeweight="1pt">
            <v:textbox inset="0,0,0,0">
              <w:txbxContent>
                <w:p w:rsidR="002352C3" w:rsidRPr="00F562ED" w:rsidRDefault="002352C3" w:rsidP="00066185">
                  <w:pPr>
                    <w:numPr>
                      <w:ilvl w:val="12"/>
                      <w:numId w:val="0"/>
                    </w:numPr>
                    <w:ind w:left="283" w:right="45"/>
                    <w:jc w:val="both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:rsidR="002352C3" w:rsidRPr="00CB1ED1" w:rsidRDefault="002352C3" w:rsidP="00CB1ED1">
                  <w:pPr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sz w:val="20"/>
                    </w:rPr>
                    <w:t>LUNEDI' : tortellini al ragù, rosbif di tacchino, patate fritte</w:t>
                  </w:r>
                </w:p>
                <w:p w:rsidR="002352C3" w:rsidRPr="00CB1ED1" w:rsidRDefault="002352C3" w:rsidP="00CB1ED1">
                  <w:pPr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sz w:val="20"/>
                    </w:rPr>
                    <w:t>MARTEDI': pennette al pomodoro, fettina panata, insalata verde</w:t>
                  </w:r>
                </w:p>
                <w:p w:rsidR="002352C3" w:rsidRPr="00CB1ED1" w:rsidRDefault="002352C3" w:rsidP="00CB1ED1">
                  <w:pPr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sz w:val="20"/>
                    </w:rPr>
                    <w:t>MERCOLEDI': penne al fumé , hamburger, patate al forno</w:t>
                  </w:r>
                </w:p>
                <w:p w:rsidR="002352C3" w:rsidRPr="00CB1ED1" w:rsidRDefault="002352C3" w:rsidP="00CB1ED1">
                  <w:pPr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sz w:val="20"/>
                    </w:rPr>
                    <w:t>GIOVEDI': pasta al pomodoro, rosbif, insalata mista con carote e pomodori</w:t>
                  </w:r>
                </w:p>
                <w:p w:rsidR="002352C3" w:rsidRPr="00CB1ED1" w:rsidRDefault="002352C3" w:rsidP="00CB1ED1">
                  <w:pPr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sz w:val="20"/>
                    </w:rPr>
                    <w:t>VENERDI': pasta al sugo di pesce (bambini pasta corta, anziani  spaghetti o tagliatelle), pesce     fritto, patate fritte</w:t>
                  </w:r>
                </w:p>
                <w:p w:rsidR="002352C3" w:rsidRPr="00CB1ED1" w:rsidRDefault="002352C3" w:rsidP="00CB1ED1">
                  <w:pPr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b/>
                      <w:sz w:val="20"/>
                      <w:u w:val="single"/>
                    </w:rPr>
                    <w:t>Su richiesta, in alternativa</w:t>
                  </w:r>
                  <w:r w:rsidRPr="00CB1ED1">
                    <w:rPr>
                      <w:rFonts w:ascii="Tahoma" w:hAnsi="Tahoma" w:cs="Tahoma"/>
                      <w:sz w:val="20"/>
                    </w:rPr>
                    <w:t xml:space="preserve">: primo: pasta al pomodoro o bianca </w:t>
                  </w:r>
                </w:p>
                <w:p w:rsidR="002352C3" w:rsidRPr="00CB1ED1" w:rsidRDefault="002352C3" w:rsidP="00CB1ED1">
                  <w:pPr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sz w:val="20"/>
                    </w:rPr>
                    <w:t>Secondo: prosciutto cotto o crudo</w:t>
                  </w:r>
                </w:p>
                <w:p w:rsidR="002352C3" w:rsidRPr="00CB1ED1" w:rsidRDefault="002352C3" w:rsidP="00CB1ED1">
                  <w:pPr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sz w:val="20"/>
                    </w:rPr>
                    <w:t>Acqua – caffè - frutta tutti i giorni</w:t>
                  </w:r>
                </w:p>
                <w:p w:rsidR="002352C3" w:rsidRPr="00EE0F96" w:rsidRDefault="002352C3" w:rsidP="00EE0F96">
                  <w:pPr>
                    <w:widowControl w:val="0"/>
                    <w:suppressAutoHyphens/>
                    <w:overflowPunct/>
                    <w:autoSpaceDE/>
                    <w:autoSpaceDN/>
                    <w:adjustRightInd/>
                    <w:ind w:left="142"/>
                    <w:textAlignment w:val="auto"/>
                    <w:rPr>
                      <w:rFonts w:ascii="Tahoma" w:hAnsi="Tahoma" w:cs="Tahoma"/>
                      <w:sz w:val="20"/>
                    </w:rPr>
                  </w:pPr>
                  <w:r w:rsidRPr="00CB1ED1">
                    <w:rPr>
                      <w:rFonts w:ascii="Tahoma" w:hAnsi="Tahoma" w:cs="Tahoma"/>
                      <w:b/>
                      <w:sz w:val="20"/>
                    </w:rPr>
                    <w:t>Merenda: pizza bianca o rossa + bibita</w:t>
                  </w:r>
                </w:p>
              </w:txbxContent>
            </v:textbox>
          </v:rect>
        </w:pict>
      </w: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Pranzo</w:t>
      </w:r>
    </w:p>
    <w:p w:rsidR="002352C3" w:rsidRDefault="002352C3" w:rsidP="00066185">
      <w:pPr>
        <w:tabs>
          <w:tab w:val="center" w:pos="851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Menù</w:t>
      </w:r>
    </w:p>
    <w:p w:rsidR="002352C3" w:rsidRDefault="002352C3" w:rsidP="00066185">
      <w:pPr>
        <w:tabs>
          <w:tab w:val="center" w:pos="851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settimanale:</w:t>
      </w:r>
      <w:r>
        <w:rPr>
          <w:rFonts w:ascii="Arial" w:hAnsi="Arial"/>
          <w:b/>
          <w:sz w:val="20"/>
        </w:rPr>
        <w:tab/>
      </w:r>
    </w:p>
    <w:p w:rsidR="002352C3" w:rsidRDefault="002352C3" w:rsidP="00066185">
      <w:pPr>
        <w:tabs>
          <w:tab w:val="center" w:pos="851"/>
        </w:tabs>
        <w:rPr>
          <w:rFonts w:ascii="Arial" w:hAnsi="Arial"/>
          <w:b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b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b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066185">
      <w:pPr>
        <w:tabs>
          <w:tab w:val="center" w:pos="851"/>
        </w:tabs>
        <w:rPr>
          <w:rFonts w:ascii="Arial" w:hAnsi="Arial"/>
          <w:sz w:val="20"/>
        </w:rPr>
      </w:pP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highlight w:val="yellow"/>
          <w:u w:val="single"/>
        </w:rPr>
      </w:pPr>
    </w:p>
    <w:p w:rsidR="002352C3" w:rsidRPr="00447F45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  <w:r w:rsidRPr="00447F45">
        <w:rPr>
          <w:rFonts w:ascii="Arial" w:hAnsi="Arial"/>
          <w:b/>
          <w:sz w:val="20"/>
          <w:u w:val="single"/>
        </w:rPr>
        <w:t xml:space="preserve">PROSPETTO COSTI </w:t>
      </w:r>
    </w:p>
    <w:p w:rsidR="002352C3" w:rsidRPr="00447F45" w:rsidRDefault="002352C3" w:rsidP="002F44D0">
      <w:pPr>
        <w:tabs>
          <w:tab w:val="center" w:pos="851"/>
        </w:tabs>
        <w:jc w:val="both"/>
        <w:rPr>
          <w:rFonts w:ascii="Arial" w:hAnsi="Arial"/>
          <w:sz w:val="20"/>
        </w:rPr>
      </w:pPr>
    </w:p>
    <w:p w:rsidR="002352C3" w:rsidRPr="00447F45" w:rsidRDefault="002352C3" w:rsidP="002F44D0">
      <w:pPr>
        <w:tabs>
          <w:tab w:val="center" w:pos="851"/>
        </w:tabs>
        <w:jc w:val="both"/>
        <w:rPr>
          <w:rFonts w:ascii="Tahoma" w:hAnsi="Tahoma" w:cs="Tahoma"/>
          <w:sz w:val="20"/>
        </w:rPr>
      </w:pPr>
      <w:r w:rsidRPr="00447F45">
        <w:rPr>
          <w:rFonts w:ascii="Tahoma" w:hAnsi="Tahoma" w:cs="Tahoma"/>
          <w:sz w:val="20"/>
        </w:rPr>
        <w:t xml:space="preserve">I costi </w:t>
      </w:r>
      <w:r>
        <w:rPr>
          <w:rFonts w:ascii="Tahoma" w:hAnsi="Tahoma" w:cs="Tahoma"/>
          <w:sz w:val="20"/>
        </w:rPr>
        <w:t xml:space="preserve">che </w:t>
      </w:r>
      <w:r w:rsidRPr="00447F45">
        <w:rPr>
          <w:rFonts w:ascii="Tahoma" w:hAnsi="Tahoma" w:cs="Tahoma"/>
          <w:sz w:val="20"/>
        </w:rPr>
        <w:t>potranno subire delle modifiche in base alle effettive presenze vengono di seguito riportati, in base alle risultanze dello scorso anno:</w:t>
      </w:r>
    </w:p>
    <w:p w:rsidR="002352C3" w:rsidRPr="00447F45" w:rsidRDefault="002352C3" w:rsidP="002F44D0">
      <w:pPr>
        <w:tabs>
          <w:tab w:val="center" w:pos="851"/>
        </w:tabs>
        <w:jc w:val="both"/>
        <w:rPr>
          <w:rFonts w:ascii="Arial" w:hAnsi="Arial"/>
          <w:sz w:val="20"/>
        </w:rPr>
      </w:pP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  <w:r w:rsidRPr="00447F45">
        <w:rPr>
          <w:rFonts w:ascii="Arial" w:hAnsi="Arial"/>
          <w:b/>
          <w:sz w:val="20"/>
          <w:u w:val="single"/>
        </w:rPr>
        <w:t>NUOTO PISCINA</w:t>
      </w: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</w:p>
    <w:tbl>
      <w:tblPr>
        <w:tblW w:w="652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68"/>
        <w:gridCol w:w="2440"/>
        <w:gridCol w:w="960"/>
        <w:gridCol w:w="960"/>
        <w:gridCol w:w="1193"/>
      </w:tblGrid>
      <w:tr w:rsidR="002352C3" w:rsidRPr="00575225" w:rsidTr="00EE1901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0000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r w:rsidRPr="0057522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  <w:t>NUOTO - PISCINA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2C3" w:rsidRPr="00575225" w:rsidTr="00EE1901">
        <w:trPr>
          <w:trHeight w:val="27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Spese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575225" w:rsidTr="00EE1901">
        <w:trPr>
          <w:trHeight w:val="27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5225">
              <w:rPr>
                <w:rFonts w:ascii="Arial" w:hAnsi="Arial" w:cs="Arial"/>
                <w:sz w:val="16"/>
                <w:szCs w:val="16"/>
              </w:rPr>
              <w:t>Cap</w:t>
            </w:r>
            <w:proofErr w:type="spellEnd"/>
            <w:r w:rsidRPr="00575225">
              <w:rPr>
                <w:rFonts w:ascii="Arial" w:hAnsi="Arial" w:cs="Arial"/>
                <w:sz w:val="16"/>
                <w:szCs w:val="16"/>
              </w:rPr>
              <w:t xml:space="preserve"> 8061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Spesa per piscina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2.616,00</w:t>
            </w:r>
          </w:p>
        </w:tc>
      </w:tr>
      <w:tr w:rsidR="002352C3" w:rsidRPr="00575225" w:rsidTr="00EE1901">
        <w:trPr>
          <w:trHeight w:val="27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575225" w:rsidTr="00EE1901">
        <w:trPr>
          <w:trHeight w:val="27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5225">
              <w:rPr>
                <w:rFonts w:ascii="Arial" w:hAnsi="Arial" w:cs="Arial"/>
                <w:sz w:val="16"/>
                <w:szCs w:val="16"/>
              </w:rPr>
              <w:t>Cap</w:t>
            </w:r>
            <w:proofErr w:type="spellEnd"/>
            <w:r w:rsidRPr="00575225">
              <w:rPr>
                <w:rFonts w:ascii="Arial" w:hAnsi="Arial" w:cs="Arial"/>
                <w:sz w:val="16"/>
                <w:szCs w:val="16"/>
              </w:rPr>
              <w:t xml:space="preserve"> 7942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Spesa per autisti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307,13</w:t>
            </w:r>
          </w:p>
        </w:tc>
      </w:tr>
      <w:tr w:rsidR="002352C3" w:rsidRPr="00575225" w:rsidTr="00EE1901">
        <w:trPr>
          <w:trHeight w:val="27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5225">
              <w:rPr>
                <w:rFonts w:ascii="Arial" w:hAnsi="Arial" w:cs="Arial"/>
                <w:sz w:val="16"/>
                <w:szCs w:val="16"/>
              </w:rPr>
              <w:t>Cap</w:t>
            </w:r>
            <w:proofErr w:type="spellEnd"/>
            <w:r w:rsidRPr="00575225">
              <w:rPr>
                <w:rFonts w:ascii="Arial" w:hAnsi="Arial" w:cs="Arial"/>
                <w:sz w:val="16"/>
                <w:szCs w:val="16"/>
              </w:rPr>
              <w:t xml:space="preserve"> 8062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Carburante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2352C3" w:rsidRPr="00575225" w:rsidTr="00EE1901">
        <w:trPr>
          <w:trHeight w:val="27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Totale costi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€ 3.043,13</w:t>
            </w:r>
          </w:p>
        </w:tc>
      </w:tr>
    </w:tbl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highlight w:val="yellow"/>
          <w:u w:val="single"/>
        </w:rPr>
      </w:pP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highlight w:val="yellow"/>
          <w:u w:val="single"/>
        </w:rPr>
      </w:pP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  <w:r w:rsidRPr="00A01391">
        <w:rPr>
          <w:rFonts w:ascii="Arial" w:hAnsi="Arial"/>
          <w:b/>
          <w:sz w:val="20"/>
          <w:u w:val="single"/>
        </w:rPr>
        <w:t>SOGGIORNO ANZIANI</w:t>
      </w: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60"/>
        <w:gridCol w:w="2440"/>
        <w:gridCol w:w="960"/>
        <w:gridCol w:w="960"/>
        <w:gridCol w:w="1216"/>
      </w:tblGrid>
      <w:tr w:rsidR="002352C3" w:rsidRPr="00575225" w:rsidTr="00EE190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333300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r w:rsidRPr="0057522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  <w:t>SOGGIORNO ANZIANI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333300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333300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3300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Spese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Cap. 18763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Spesa per hotel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10.920,00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5225">
              <w:rPr>
                <w:rFonts w:ascii="Arial" w:hAnsi="Arial" w:cs="Arial"/>
                <w:sz w:val="16"/>
                <w:szCs w:val="16"/>
              </w:rPr>
              <w:t>Cap</w:t>
            </w:r>
            <w:proofErr w:type="spellEnd"/>
            <w:r w:rsidRPr="00575225">
              <w:rPr>
                <w:rFonts w:ascii="Arial" w:hAnsi="Arial" w:cs="Arial"/>
                <w:sz w:val="16"/>
                <w:szCs w:val="16"/>
              </w:rPr>
              <w:t xml:space="preserve"> 7942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Spesa per autisti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111,01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5225">
              <w:rPr>
                <w:rFonts w:ascii="Arial" w:hAnsi="Arial" w:cs="Arial"/>
                <w:sz w:val="16"/>
                <w:szCs w:val="16"/>
              </w:rPr>
              <w:t>Cap</w:t>
            </w:r>
            <w:proofErr w:type="spellEnd"/>
            <w:r w:rsidRPr="00575225">
              <w:rPr>
                <w:rFonts w:ascii="Arial" w:hAnsi="Arial" w:cs="Arial"/>
                <w:sz w:val="16"/>
                <w:szCs w:val="16"/>
              </w:rPr>
              <w:t xml:space="preserve"> 8062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Carburante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Totale costi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€ 11.111,01</w:t>
            </w:r>
          </w:p>
        </w:tc>
      </w:tr>
      <w:tr w:rsidR="002352C3" w:rsidRPr="00575225" w:rsidTr="00EE190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highlight w:val="yellow"/>
          <w:u w:val="single"/>
        </w:rPr>
      </w:pP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  <w:r w:rsidRPr="000D4DF0">
        <w:rPr>
          <w:rFonts w:ascii="Arial" w:hAnsi="Arial"/>
          <w:b/>
          <w:sz w:val="20"/>
          <w:u w:val="single"/>
        </w:rPr>
        <w:t>COLONIE ESTIVE ANZIANI</w:t>
      </w: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60"/>
        <w:gridCol w:w="2440"/>
        <w:gridCol w:w="960"/>
        <w:gridCol w:w="960"/>
        <w:gridCol w:w="1216"/>
      </w:tblGrid>
      <w:tr w:rsidR="002352C3" w:rsidRPr="00B93003" w:rsidTr="00EE190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0000"/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r w:rsidRPr="00B9300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  <w:t>COLONIE ESTIVE anziani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B93003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B9300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003">
              <w:rPr>
                <w:rFonts w:ascii="Arial" w:hAnsi="Arial" w:cs="Arial"/>
                <w:b/>
                <w:bCs/>
                <w:sz w:val="16"/>
                <w:szCs w:val="16"/>
              </w:rPr>
              <w:t>Spese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B93003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B93003">
              <w:rPr>
                <w:rFonts w:ascii="Arial" w:hAnsi="Arial" w:cs="Arial"/>
                <w:sz w:val="14"/>
                <w:szCs w:val="14"/>
              </w:rPr>
              <w:t>Cap. 18763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Chalet anziani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1.690,00</w:t>
            </w:r>
          </w:p>
        </w:tc>
      </w:tr>
      <w:tr w:rsidR="002352C3" w:rsidRPr="00B93003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B93003">
              <w:rPr>
                <w:rFonts w:ascii="Arial" w:hAnsi="Arial" w:cs="Arial"/>
                <w:sz w:val="14"/>
                <w:szCs w:val="14"/>
              </w:rPr>
              <w:t>Cap. 8060/3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Trasporto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93003">
              <w:rPr>
                <w:rFonts w:ascii="Arial" w:hAnsi="Arial" w:cs="Arial"/>
                <w:sz w:val="16"/>
                <w:szCs w:val="16"/>
              </w:rPr>
              <w:t>685,45</w:t>
            </w:r>
          </w:p>
        </w:tc>
      </w:tr>
      <w:tr w:rsidR="002352C3" w:rsidRPr="00B93003" w:rsidTr="00EE190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003">
              <w:rPr>
                <w:rFonts w:ascii="Arial" w:hAnsi="Arial" w:cs="Arial"/>
                <w:b/>
                <w:bCs/>
                <w:sz w:val="16"/>
                <w:szCs w:val="16"/>
              </w:rPr>
              <w:t>Totale costi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B93003" w:rsidRDefault="002352C3" w:rsidP="00B9300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003">
              <w:rPr>
                <w:rFonts w:ascii="Arial" w:hAnsi="Arial" w:cs="Arial"/>
                <w:b/>
                <w:bCs/>
                <w:sz w:val="16"/>
                <w:szCs w:val="16"/>
              </w:rPr>
              <w:t>€ 2.375,45</w:t>
            </w:r>
          </w:p>
        </w:tc>
      </w:tr>
    </w:tbl>
    <w:p w:rsidR="002352C3" w:rsidRPr="000D4DF0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  <w:r w:rsidRPr="000D4DF0">
        <w:rPr>
          <w:rFonts w:ascii="Arial" w:hAnsi="Arial"/>
          <w:b/>
          <w:sz w:val="20"/>
          <w:u w:val="single"/>
        </w:rPr>
        <w:t>COLONIE ESTIVE BAMBINI</w:t>
      </w: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60"/>
        <w:gridCol w:w="2440"/>
        <w:gridCol w:w="960"/>
        <w:gridCol w:w="960"/>
        <w:gridCol w:w="1216"/>
      </w:tblGrid>
      <w:tr w:rsidR="002352C3" w:rsidRPr="00575225" w:rsidTr="00EE190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0000"/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r w:rsidRPr="0057522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  <w:t>COLONIE ESTIVE BAMBINI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Spese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Cap. 8060/3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Assistenza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4.687,50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Cap. 8060/3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Chalet bambini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10.915,00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Cap. 8060/4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Acquisto materiale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Cap. 8060/3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Trasporto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4.314,55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Cap. 8060/3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 xml:space="preserve">Assicurazione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  <w:r w:rsidRPr="0057522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52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352C3" w:rsidRPr="00575225" w:rsidTr="00EE190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Totale costi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52C3" w:rsidRPr="00575225" w:rsidRDefault="002352C3" w:rsidP="005752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225">
              <w:rPr>
                <w:rFonts w:ascii="Arial" w:hAnsi="Arial" w:cs="Arial"/>
                <w:b/>
                <w:bCs/>
                <w:sz w:val="16"/>
                <w:szCs w:val="16"/>
              </w:rPr>
              <w:t>€ 20.429,05</w:t>
            </w:r>
          </w:p>
        </w:tc>
      </w:tr>
    </w:tbl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RICAVI</w:t>
      </w:r>
    </w:p>
    <w:p w:rsidR="002352C3" w:rsidRDefault="002352C3" w:rsidP="00523896">
      <w:pPr>
        <w:tabs>
          <w:tab w:val="center" w:pos="851"/>
        </w:tabs>
        <w:jc w:val="center"/>
        <w:rPr>
          <w:rFonts w:ascii="Arial" w:hAnsi="Arial"/>
          <w:b/>
          <w:sz w:val="20"/>
          <w:u w:val="single"/>
        </w:rPr>
      </w:pPr>
    </w:p>
    <w:p w:rsidR="002352C3" w:rsidRPr="00575225" w:rsidRDefault="002352C3" w:rsidP="00575225">
      <w:pPr>
        <w:tabs>
          <w:tab w:val="center" w:pos="85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ricavi verranno </w:t>
      </w:r>
      <w:r w:rsidR="00E373ED">
        <w:rPr>
          <w:rFonts w:ascii="Arial" w:hAnsi="Arial"/>
          <w:sz w:val="20"/>
        </w:rPr>
        <w:t>accertati</w:t>
      </w:r>
      <w:r>
        <w:rPr>
          <w:rFonts w:ascii="Arial" w:hAnsi="Arial"/>
          <w:sz w:val="20"/>
        </w:rPr>
        <w:t xml:space="preserve"> </w:t>
      </w:r>
      <w:r w:rsidRPr="00575225">
        <w:rPr>
          <w:rFonts w:ascii="Arial" w:hAnsi="Arial"/>
          <w:sz w:val="20"/>
        </w:rPr>
        <w:t xml:space="preserve">in </w:t>
      </w:r>
      <w:r>
        <w:rPr>
          <w:rFonts w:ascii="Arial" w:hAnsi="Arial"/>
          <w:sz w:val="20"/>
        </w:rPr>
        <w:t>seguito alla verifica del</w:t>
      </w:r>
      <w:r w:rsidRPr="00575225">
        <w:rPr>
          <w:rFonts w:ascii="Arial" w:hAnsi="Arial"/>
          <w:sz w:val="20"/>
        </w:rPr>
        <w:t>le presenze effettive</w:t>
      </w:r>
      <w:r>
        <w:rPr>
          <w:rFonts w:ascii="Arial" w:hAnsi="Arial"/>
          <w:sz w:val="20"/>
        </w:rPr>
        <w:t>.</w:t>
      </w:r>
    </w:p>
    <w:sectPr w:rsidR="002352C3" w:rsidRPr="00575225" w:rsidSect="004662BC">
      <w:pgSz w:w="11907" w:h="16840" w:code="9"/>
      <w:pgMar w:top="567" w:right="992" w:bottom="426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M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(SWC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3EFC6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6">
    <w:nsid w:val="0F060680"/>
    <w:multiLevelType w:val="hybridMultilevel"/>
    <w:tmpl w:val="3E64D3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1A4579"/>
    <w:multiLevelType w:val="hybridMultilevel"/>
    <w:tmpl w:val="697AEB66"/>
    <w:lvl w:ilvl="0" w:tplc="04100001">
      <w:start w:val="1"/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41"/>
        </w:tabs>
        <w:ind w:left="1541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8">
    <w:nsid w:val="183D1DEC"/>
    <w:multiLevelType w:val="singleLevel"/>
    <w:tmpl w:val="2918F9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26D045F7"/>
    <w:multiLevelType w:val="hybridMultilevel"/>
    <w:tmpl w:val="38B27EDE"/>
    <w:lvl w:ilvl="0" w:tplc="E70094AC">
      <w:start w:val="7"/>
      <w:numFmt w:val="bullet"/>
      <w:lvlText w:val="-"/>
      <w:lvlJc w:val="left"/>
      <w:pPr>
        <w:ind w:left="720" w:hanging="360"/>
      </w:pPr>
      <w:rPr>
        <w:rFonts w:ascii="TrebuchetMS" w:eastAsia="Times New Roman" w:hAnsi="Trebuchet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A66FA"/>
    <w:multiLevelType w:val="hybridMultilevel"/>
    <w:tmpl w:val="BB96E6AA"/>
    <w:lvl w:ilvl="0" w:tplc="C1C2A4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33D232DD"/>
    <w:multiLevelType w:val="multilevel"/>
    <w:tmpl w:val="2F2271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  <w:b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2">
    <w:nsid w:val="35146F36"/>
    <w:multiLevelType w:val="singleLevel"/>
    <w:tmpl w:val="9A68EF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7A1644F"/>
    <w:multiLevelType w:val="hybridMultilevel"/>
    <w:tmpl w:val="D86AF212"/>
    <w:lvl w:ilvl="0" w:tplc="36060262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Courier New" w:eastAsia="Times New Roman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>
    <w:nsid w:val="3896244A"/>
    <w:multiLevelType w:val="hybridMultilevel"/>
    <w:tmpl w:val="F8440E58"/>
    <w:lvl w:ilvl="0" w:tplc="0410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15">
    <w:nsid w:val="3EBD2083"/>
    <w:multiLevelType w:val="hybridMultilevel"/>
    <w:tmpl w:val="F83013C0"/>
    <w:lvl w:ilvl="0" w:tplc="67C2133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42F3374B"/>
    <w:multiLevelType w:val="hybridMultilevel"/>
    <w:tmpl w:val="05587BD8"/>
    <w:lvl w:ilvl="0" w:tplc="36060262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Courier New" w:eastAsia="Times New Roman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>
    <w:nsid w:val="49337645"/>
    <w:multiLevelType w:val="multilevel"/>
    <w:tmpl w:val="CB46BE40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18">
    <w:nsid w:val="5AE00DAC"/>
    <w:multiLevelType w:val="hybridMultilevel"/>
    <w:tmpl w:val="B754BFAC"/>
    <w:lvl w:ilvl="0" w:tplc="0236139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>
    <w:nsid w:val="616C29DD"/>
    <w:multiLevelType w:val="hybridMultilevel"/>
    <w:tmpl w:val="D3BC7E6E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>
    <w:nsid w:val="64DF1CEF"/>
    <w:multiLevelType w:val="hybridMultilevel"/>
    <w:tmpl w:val="4BE4D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7"/>
  </w:num>
  <w:num w:numId="4">
    <w:abstractNumId w:val="12"/>
  </w:num>
  <w:num w:numId="5">
    <w:abstractNumId w:val="20"/>
  </w:num>
  <w:num w:numId="6">
    <w:abstractNumId w:val="17"/>
  </w:num>
  <w:num w:numId="7">
    <w:abstractNumId w:val="18"/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10"/>
  </w:num>
  <w:num w:numId="11">
    <w:abstractNumId w:val="19"/>
  </w:num>
  <w:num w:numId="12">
    <w:abstractNumId w:val="1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9"/>
  </w:num>
  <w:num w:numId="20">
    <w:abstractNumId w:val="11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2B3"/>
    <w:rsid w:val="0000020C"/>
    <w:rsid w:val="000005A3"/>
    <w:rsid w:val="000012B3"/>
    <w:rsid w:val="000055A6"/>
    <w:rsid w:val="00023AF1"/>
    <w:rsid w:val="00025516"/>
    <w:rsid w:val="00032911"/>
    <w:rsid w:val="00035EC7"/>
    <w:rsid w:val="00040574"/>
    <w:rsid w:val="000632A0"/>
    <w:rsid w:val="00066185"/>
    <w:rsid w:val="000675C6"/>
    <w:rsid w:val="00076FF0"/>
    <w:rsid w:val="00085E07"/>
    <w:rsid w:val="000872D3"/>
    <w:rsid w:val="0009124F"/>
    <w:rsid w:val="0009387D"/>
    <w:rsid w:val="000947FD"/>
    <w:rsid w:val="000A0620"/>
    <w:rsid w:val="000B2A92"/>
    <w:rsid w:val="000D357B"/>
    <w:rsid w:val="000D48E5"/>
    <w:rsid w:val="000D4DF0"/>
    <w:rsid w:val="000E049B"/>
    <w:rsid w:val="000F1341"/>
    <w:rsid w:val="00107287"/>
    <w:rsid w:val="0012118D"/>
    <w:rsid w:val="00122079"/>
    <w:rsid w:val="0012428A"/>
    <w:rsid w:val="00136FBF"/>
    <w:rsid w:val="00140C89"/>
    <w:rsid w:val="00145F87"/>
    <w:rsid w:val="00150406"/>
    <w:rsid w:val="0015667F"/>
    <w:rsid w:val="00173527"/>
    <w:rsid w:val="001747C9"/>
    <w:rsid w:val="00176370"/>
    <w:rsid w:val="00185A7F"/>
    <w:rsid w:val="001862DC"/>
    <w:rsid w:val="001A63C5"/>
    <w:rsid w:val="001B39C5"/>
    <w:rsid w:val="001C25EE"/>
    <w:rsid w:val="001C3035"/>
    <w:rsid w:val="001D23AA"/>
    <w:rsid w:val="001D46AF"/>
    <w:rsid w:val="001E0116"/>
    <w:rsid w:val="001E4F17"/>
    <w:rsid w:val="001E5B8A"/>
    <w:rsid w:val="001E64F4"/>
    <w:rsid w:val="00200897"/>
    <w:rsid w:val="002015BA"/>
    <w:rsid w:val="00204C1F"/>
    <w:rsid w:val="00213D76"/>
    <w:rsid w:val="00216FDE"/>
    <w:rsid w:val="00217688"/>
    <w:rsid w:val="00222B4A"/>
    <w:rsid w:val="0023126C"/>
    <w:rsid w:val="002352C3"/>
    <w:rsid w:val="00245669"/>
    <w:rsid w:val="002657B8"/>
    <w:rsid w:val="0026667D"/>
    <w:rsid w:val="002714AB"/>
    <w:rsid w:val="00277C12"/>
    <w:rsid w:val="00282A94"/>
    <w:rsid w:val="002858CB"/>
    <w:rsid w:val="00294DE7"/>
    <w:rsid w:val="002A3649"/>
    <w:rsid w:val="002B6CC8"/>
    <w:rsid w:val="002C1EF6"/>
    <w:rsid w:val="002C219F"/>
    <w:rsid w:val="002C4A13"/>
    <w:rsid w:val="002D1EA0"/>
    <w:rsid w:val="002D24DF"/>
    <w:rsid w:val="002D5C0F"/>
    <w:rsid w:val="002D7363"/>
    <w:rsid w:val="002F44D0"/>
    <w:rsid w:val="003025B2"/>
    <w:rsid w:val="00305629"/>
    <w:rsid w:val="00340999"/>
    <w:rsid w:val="00343563"/>
    <w:rsid w:val="0034471F"/>
    <w:rsid w:val="00344A4B"/>
    <w:rsid w:val="003535BA"/>
    <w:rsid w:val="00355DCE"/>
    <w:rsid w:val="003567E7"/>
    <w:rsid w:val="0037272F"/>
    <w:rsid w:val="003731E3"/>
    <w:rsid w:val="00375F9B"/>
    <w:rsid w:val="003A4D6A"/>
    <w:rsid w:val="003A5BC5"/>
    <w:rsid w:val="003B0238"/>
    <w:rsid w:val="003B0F31"/>
    <w:rsid w:val="003E05E9"/>
    <w:rsid w:val="003E3FBF"/>
    <w:rsid w:val="003E63C9"/>
    <w:rsid w:val="003F1170"/>
    <w:rsid w:val="003F7245"/>
    <w:rsid w:val="00402B13"/>
    <w:rsid w:val="0041353B"/>
    <w:rsid w:val="00421079"/>
    <w:rsid w:val="00426933"/>
    <w:rsid w:val="004371F4"/>
    <w:rsid w:val="00442FCA"/>
    <w:rsid w:val="0044367A"/>
    <w:rsid w:val="00447B7C"/>
    <w:rsid w:val="00447F45"/>
    <w:rsid w:val="00454F3D"/>
    <w:rsid w:val="00457523"/>
    <w:rsid w:val="004607B9"/>
    <w:rsid w:val="004662BC"/>
    <w:rsid w:val="004672E9"/>
    <w:rsid w:val="004907EA"/>
    <w:rsid w:val="00491406"/>
    <w:rsid w:val="00492F52"/>
    <w:rsid w:val="004D2E2F"/>
    <w:rsid w:val="004E3743"/>
    <w:rsid w:val="004E56C7"/>
    <w:rsid w:val="004F2AA4"/>
    <w:rsid w:val="00500E1D"/>
    <w:rsid w:val="005015E3"/>
    <w:rsid w:val="00503E9A"/>
    <w:rsid w:val="005042A7"/>
    <w:rsid w:val="00505CC2"/>
    <w:rsid w:val="0051080A"/>
    <w:rsid w:val="00511311"/>
    <w:rsid w:val="005130FC"/>
    <w:rsid w:val="0051464F"/>
    <w:rsid w:val="0052130E"/>
    <w:rsid w:val="00523896"/>
    <w:rsid w:val="005247A8"/>
    <w:rsid w:val="00525B07"/>
    <w:rsid w:val="005278B3"/>
    <w:rsid w:val="00527E28"/>
    <w:rsid w:val="00530F62"/>
    <w:rsid w:val="005329A6"/>
    <w:rsid w:val="00532EC4"/>
    <w:rsid w:val="00535030"/>
    <w:rsid w:val="00546647"/>
    <w:rsid w:val="00547926"/>
    <w:rsid w:val="0055352B"/>
    <w:rsid w:val="00555B5D"/>
    <w:rsid w:val="005611B6"/>
    <w:rsid w:val="00575225"/>
    <w:rsid w:val="0057574A"/>
    <w:rsid w:val="00577296"/>
    <w:rsid w:val="0058007B"/>
    <w:rsid w:val="00581BE2"/>
    <w:rsid w:val="00583C8F"/>
    <w:rsid w:val="00587665"/>
    <w:rsid w:val="0059701E"/>
    <w:rsid w:val="005A2E79"/>
    <w:rsid w:val="005A4B63"/>
    <w:rsid w:val="005A53E7"/>
    <w:rsid w:val="005B296E"/>
    <w:rsid w:val="005C1A3E"/>
    <w:rsid w:val="005C7748"/>
    <w:rsid w:val="005D142C"/>
    <w:rsid w:val="005E1B3F"/>
    <w:rsid w:val="005E55FB"/>
    <w:rsid w:val="005E6944"/>
    <w:rsid w:val="005E6CBD"/>
    <w:rsid w:val="005E7164"/>
    <w:rsid w:val="005F3AF6"/>
    <w:rsid w:val="005F560D"/>
    <w:rsid w:val="00605465"/>
    <w:rsid w:val="00615945"/>
    <w:rsid w:val="00615A9C"/>
    <w:rsid w:val="0061734B"/>
    <w:rsid w:val="006211F1"/>
    <w:rsid w:val="00625F15"/>
    <w:rsid w:val="00637FEF"/>
    <w:rsid w:val="006451B2"/>
    <w:rsid w:val="00662E88"/>
    <w:rsid w:val="006754E0"/>
    <w:rsid w:val="006911C6"/>
    <w:rsid w:val="00691CBD"/>
    <w:rsid w:val="0069289F"/>
    <w:rsid w:val="006A3B62"/>
    <w:rsid w:val="006C256C"/>
    <w:rsid w:val="006C2898"/>
    <w:rsid w:val="006D3171"/>
    <w:rsid w:val="006D5441"/>
    <w:rsid w:val="006E1F25"/>
    <w:rsid w:val="006F331C"/>
    <w:rsid w:val="006F34E6"/>
    <w:rsid w:val="00706334"/>
    <w:rsid w:val="0071033B"/>
    <w:rsid w:val="0071273A"/>
    <w:rsid w:val="007171C2"/>
    <w:rsid w:val="00717D5F"/>
    <w:rsid w:val="00725E1E"/>
    <w:rsid w:val="00733C70"/>
    <w:rsid w:val="00744B54"/>
    <w:rsid w:val="00744E99"/>
    <w:rsid w:val="00746523"/>
    <w:rsid w:val="007506AE"/>
    <w:rsid w:val="00753AAD"/>
    <w:rsid w:val="00755FC5"/>
    <w:rsid w:val="0076282B"/>
    <w:rsid w:val="007665F3"/>
    <w:rsid w:val="007731AB"/>
    <w:rsid w:val="00780022"/>
    <w:rsid w:val="0078126C"/>
    <w:rsid w:val="00786B7E"/>
    <w:rsid w:val="007954E8"/>
    <w:rsid w:val="007956BC"/>
    <w:rsid w:val="007C0352"/>
    <w:rsid w:val="007C5FCB"/>
    <w:rsid w:val="007D3FC9"/>
    <w:rsid w:val="007D6976"/>
    <w:rsid w:val="007E5215"/>
    <w:rsid w:val="007F1C1D"/>
    <w:rsid w:val="007F1ECF"/>
    <w:rsid w:val="007F222C"/>
    <w:rsid w:val="00805365"/>
    <w:rsid w:val="00807224"/>
    <w:rsid w:val="00852BBA"/>
    <w:rsid w:val="0087303D"/>
    <w:rsid w:val="008A33AE"/>
    <w:rsid w:val="008B02D0"/>
    <w:rsid w:val="008B02ED"/>
    <w:rsid w:val="008B17F7"/>
    <w:rsid w:val="008D0E76"/>
    <w:rsid w:val="008D1168"/>
    <w:rsid w:val="008D2AA2"/>
    <w:rsid w:val="008E712A"/>
    <w:rsid w:val="008F3912"/>
    <w:rsid w:val="00904A63"/>
    <w:rsid w:val="009131B2"/>
    <w:rsid w:val="00920326"/>
    <w:rsid w:val="00920768"/>
    <w:rsid w:val="00921BED"/>
    <w:rsid w:val="009259E2"/>
    <w:rsid w:val="00925F09"/>
    <w:rsid w:val="00927B4A"/>
    <w:rsid w:val="0093442B"/>
    <w:rsid w:val="00937885"/>
    <w:rsid w:val="00942F51"/>
    <w:rsid w:val="00943F61"/>
    <w:rsid w:val="00950EFA"/>
    <w:rsid w:val="00957107"/>
    <w:rsid w:val="00957A17"/>
    <w:rsid w:val="00970C35"/>
    <w:rsid w:val="009714F4"/>
    <w:rsid w:val="00972F84"/>
    <w:rsid w:val="00972FFB"/>
    <w:rsid w:val="009802C8"/>
    <w:rsid w:val="00982BB6"/>
    <w:rsid w:val="0099065B"/>
    <w:rsid w:val="009A4004"/>
    <w:rsid w:val="009B0D78"/>
    <w:rsid w:val="009B1384"/>
    <w:rsid w:val="009B2857"/>
    <w:rsid w:val="009B4076"/>
    <w:rsid w:val="009C1A4F"/>
    <w:rsid w:val="009C30A4"/>
    <w:rsid w:val="009C5424"/>
    <w:rsid w:val="009D1EB6"/>
    <w:rsid w:val="009D2D0D"/>
    <w:rsid w:val="009E4C46"/>
    <w:rsid w:val="009E6C19"/>
    <w:rsid w:val="00A01391"/>
    <w:rsid w:val="00A2522B"/>
    <w:rsid w:val="00A30AFD"/>
    <w:rsid w:val="00A31151"/>
    <w:rsid w:val="00A3718B"/>
    <w:rsid w:val="00A45D1B"/>
    <w:rsid w:val="00A512F3"/>
    <w:rsid w:val="00A56A56"/>
    <w:rsid w:val="00A61CC0"/>
    <w:rsid w:val="00A63EC6"/>
    <w:rsid w:val="00A66033"/>
    <w:rsid w:val="00A66967"/>
    <w:rsid w:val="00A737B2"/>
    <w:rsid w:val="00A73913"/>
    <w:rsid w:val="00A751B1"/>
    <w:rsid w:val="00A76DC6"/>
    <w:rsid w:val="00A84872"/>
    <w:rsid w:val="00AA4C67"/>
    <w:rsid w:val="00AA6C62"/>
    <w:rsid w:val="00AB029D"/>
    <w:rsid w:val="00AB0D7A"/>
    <w:rsid w:val="00AB7039"/>
    <w:rsid w:val="00AD0B8C"/>
    <w:rsid w:val="00AE0226"/>
    <w:rsid w:val="00AF00A7"/>
    <w:rsid w:val="00AF069A"/>
    <w:rsid w:val="00B01D66"/>
    <w:rsid w:val="00B11CF6"/>
    <w:rsid w:val="00B14B34"/>
    <w:rsid w:val="00B2036E"/>
    <w:rsid w:val="00B32541"/>
    <w:rsid w:val="00B32EA6"/>
    <w:rsid w:val="00B33B88"/>
    <w:rsid w:val="00B35757"/>
    <w:rsid w:val="00B51E17"/>
    <w:rsid w:val="00B6690D"/>
    <w:rsid w:val="00B732B6"/>
    <w:rsid w:val="00B93003"/>
    <w:rsid w:val="00BA3527"/>
    <w:rsid w:val="00BA4BAE"/>
    <w:rsid w:val="00BA525A"/>
    <w:rsid w:val="00BA7796"/>
    <w:rsid w:val="00BB1012"/>
    <w:rsid w:val="00BB156D"/>
    <w:rsid w:val="00BB2982"/>
    <w:rsid w:val="00BB2C4C"/>
    <w:rsid w:val="00BB2D81"/>
    <w:rsid w:val="00BB61FF"/>
    <w:rsid w:val="00BB6D17"/>
    <w:rsid w:val="00BD195B"/>
    <w:rsid w:val="00BF1737"/>
    <w:rsid w:val="00BF4DAE"/>
    <w:rsid w:val="00C0652C"/>
    <w:rsid w:val="00C067FE"/>
    <w:rsid w:val="00C1031F"/>
    <w:rsid w:val="00C26863"/>
    <w:rsid w:val="00C31EBE"/>
    <w:rsid w:val="00C40859"/>
    <w:rsid w:val="00C41F23"/>
    <w:rsid w:val="00C51F4E"/>
    <w:rsid w:val="00C65186"/>
    <w:rsid w:val="00C73B44"/>
    <w:rsid w:val="00C74862"/>
    <w:rsid w:val="00C76DEC"/>
    <w:rsid w:val="00CA7DB4"/>
    <w:rsid w:val="00CB1728"/>
    <w:rsid w:val="00CB1ED1"/>
    <w:rsid w:val="00CB3EFA"/>
    <w:rsid w:val="00CB4BA9"/>
    <w:rsid w:val="00CB4E04"/>
    <w:rsid w:val="00CB6C66"/>
    <w:rsid w:val="00CC0740"/>
    <w:rsid w:val="00CC1A71"/>
    <w:rsid w:val="00CD248D"/>
    <w:rsid w:val="00CD3088"/>
    <w:rsid w:val="00CD3BB7"/>
    <w:rsid w:val="00CE0D7E"/>
    <w:rsid w:val="00CE57AA"/>
    <w:rsid w:val="00CF3952"/>
    <w:rsid w:val="00D052C6"/>
    <w:rsid w:val="00D065F0"/>
    <w:rsid w:val="00D355FD"/>
    <w:rsid w:val="00D364F7"/>
    <w:rsid w:val="00D43DDD"/>
    <w:rsid w:val="00D44707"/>
    <w:rsid w:val="00D47737"/>
    <w:rsid w:val="00D54B41"/>
    <w:rsid w:val="00D60C24"/>
    <w:rsid w:val="00D75E1E"/>
    <w:rsid w:val="00D8536D"/>
    <w:rsid w:val="00D86163"/>
    <w:rsid w:val="00D87752"/>
    <w:rsid w:val="00D87D69"/>
    <w:rsid w:val="00D91983"/>
    <w:rsid w:val="00D952B6"/>
    <w:rsid w:val="00DC001D"/>
    <w:rsid w:val="00DC00B1"/>
    <w:rsid w:val="00DC181E"/>
    <w:rsid w:val="00DC1EE9"/>
    <w:rsid w:val="00DC20B5"/>
    <w:rsid w:val="00DD3B70"/>
    <w:rsid w:val="00DD6A18"/>
    <w:rsid w:val="00DE1C26"/>
    <w:rsid w:val="00DE2A09"/>
    <w:rsid w:val="00DF298C"/>
    <w:rsid w:val="00E04FD6"/>
    <w:rsid w:val="00E1296D"/>
    <w:rsid w:val="00E20AAB"/>
    <w:rsid w:val="00E278E2"/>
    <w:rsid w:val="00E34CEA"/>
    <w:rsid w:val="00E36D20"/>
    <w:rsid w:val="00E373ED"/>
    <w:rsid w:val="00E41742"/>
    <w:rsid w:val="00E44C58"/>
    <w:rsid w:val="00E471A9"/>
    <w:rsid w:val="00E7015D"/>
    <w:rsid w:val="00E71A89"/>
    <w:rsid w:val="00E72554"/>
    <w:rsid w:val="00EA17EB"/>
    <w:rsid w:val="00EB243B"/>
    <w:rsid w:val="00EC212B"/>
    <w:rsid w:val="00EC342B"/>
    <w:rsid w:val="00EE0847"/>
    <w:rsid w:val="00EE0F96"/>
    <w:rsid w:val="00EE1901"/>
    <w:rsid w:val="00EE409A"/>
    <w:rsid w:val="00EE780D"/>
    <w:rsid w:val="00EF7497"/>
    <w:rsid w:val="00F102D7"/>
    <w:rsid w:val="00F24886"/>
    <w:rsid w:val="00F25002"/>
    <w:rsid w:val="00F2506F"/>
    <w:rsid w:val="00F32105"/>
    <w:rsid w:val="00F331F3"/>
    <w:rsid w:val="00F40182"/>
    <w:rsid w:val="00F44304"/>
    <w:rsid w:val="00F5041C"/>
    <w:rsid w:val="00F540BE"/>
    <w:rsid w:val="00F562ED"/>
    <w:rsid w:val="00F57E87"/>
    <w:rsid w:val="00F72E43"/>
    <w:rsid w:val="00F75A54"/>
    <w:rsid w:val="00F760E3"/>
    <w:rsid w:val="00F86D67"/>
    <w:rsid w:val="00F91581"/>
    <w:rsid w:val="00F92210"/>
    <w:rsid w:val="00F973D1"/>
    <w:rsid w:val="00FA4993"/>
    <w:rsid w:val="00FA7C44"/>
    <w:rsid w:val="00FC057B"/>
    <w:rsid w:val="00FC4714"/>
    <w:rsid w:val="00FD3EF8"/>
    <w:rsid w:val="00FD659A"/>
    <w:rsid w:val="00FF03F8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0B5"/>
    <w:pPr>
      <w:overflowPunct w:val="0"/>
      <w:autoSpaceDE w:val="0"/>
      <w:autoSpaceDN w:val="0"/>
      <w:adjustRightInd w:val="0"/>
      <w:textAlignment w:val="baseline"/>
    </w:pPr>
    <w:rPr>
      <w:rFonts w:ascii="Courier (SWC)" w:hAnsi="Courier (SWC)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A4D6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943F61"/>
    <w:pPr>
      <w:ind w:left="708"/>
    </w:pPr>
  </w:style>
  <w:style w:type="paragraph" w:styleId="NormaleWeb">
    <w:name w:val="Normal (Web)"/>
    <w:basedOn w:val="Normale"/>
    <w:uiPriority w:val="99"/>
    <w:semiHidden/>
    <w:rsid w:val="00355D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alerone.rag@tiscali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625</Words>
  <Characters>3569</Characters>
  <Application>Microsoft Office Word</Application>
  <DocSecurity>0</DocSecurity>
  <Lines>29</Lines>
  <Paragraphs>8</Paragraphs>
  <ScaleCrop>false</ScaleCrop>
  <Company>Sindaco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FALERONE</dc:title>
  <dc:subject/>
  <dc:creator>UFFICIO DEL PERSONALE</dc:creator>
  <cp:keywords/>
  <dc:description/>
  <cp:lastModifiedBy>gioia</cp:lastModifiedBy>
  <cp:revision>8</cp:revision>
  <cp:lastPrinted>2017-06-12T07:05:00Z</cp:lastPrinted>
  <dcterms:created xsi:type="dcterms:W3CDTF">2019-05-17T07:45:00Z</dcterms:created>
  <dcterms:modified xsi:type="dcterms:W3CDTF">2019-05-24T08:48:00Z</dcterms:modified>
</cp:coreProperties>
</file>