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F826" w14:textId="77777777" w:rsidR="00A23B3E" w:rsidRDefault="00A23B3E" w:rsidP="00BB116C">
      <w:pPr>
        <w:pStyle w:val="Titolo1"/>
        <w:jc w:val="center"/>
        <w:rPr>
          <w:sz w:val="20"/>
          <w:szCs w:val="20"/>
        </w:rPr>
      </w:pPr>
      <w:r>
        <w:t>Allegato</w:t>
      </w:r>
      <w:r w:rsidR="0052541A">
        <w:t xml:space="preserve"> D1)</w:t>
      </w:r>
    </w:p>
    <w:p w14:paraId="3AA8BE3E" w14:textId="77777777" w:rsidR="00A23B3E" w:rsidRDefault="00A23B3E" w:rsidP="00A30CBB">
      <w:pPr>
        <w:pStyle w:val="Annexetitre"/>
        <w:spacing w:before="0" w:after="0"/>
      </w:pPr>
      <w:r>
        <w:rPr>
          <w:caps/>
          <w:sz w:val="16"/>
          <w:szCs w:val="16"/>
          <w:u w:val="none"/>
        </w:rPr>
        <w:t>Modello di formulario per</w:t>
      </w:r>
      <w:r w:rsidR="000039DC">
        <w:rPr>
          <w:caps/>
          <w:sz w:val="16"/>
          <w:szCs w:val="16"/>
          <w:u w:val="none"/>
        </w:rPr>
        <w:t xml:space="preserve"> </w:t>
      </w:r>
      <w:r>
        <w:rPr>
          <w:caps/>
          <w:sz w:val="16"/>
          <w:szCs w:val="16"/>
          <w:u w:val="none"/>
        </w:rPr>
        <w:t>il documento di gara unico europeo (DGUE)</w:t>
      </w:r>
    </w:p>
    <w:p w14:paraId="769734B3" w14:textId="77777777" w:rsidR="00A23B3E" w:rsidRDefault="00A23B3E" w:rsidP="00FB3543">
      <w:pPr>
        <w:spacing w:before="0" w:after="0"/>
      </w:pPr>
    </w:p>
    <w:p w14:paraId="21CDB1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B238DCD" w14:textId="77777777" w:rsidR="00A23B3E" w:rsidRPr="002C70A4" w:rsidRDefault="00A23B3E">
      <w:pPr>
        <w:spacing w:before="0" w:after="0"/>
        <w:rPr>
          <w:sz w:val="16"/>
          <w:szCs w:val="16"/>
        </w:rPr>
      </w:pPr>
    </w:p>
    <w:p w14:paraId="4E03F36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89D68B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9C649E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70F24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4AF531D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B856FC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91CFB82" w14:textId="77777777" w:rsidR="00A23B3E" w:rsidRDefault="00A23B3E" w:rsidP="00D7038A">
      <w:pPr>
        <w:pStyle w:val="SectionTitle"/>
        <w:spacing w:after="0"/>
        <w:rPr>
          <w:rFonts w:ascii="Arial" w:hAnsi="Arial" w:cs="Arial"/>
          <w:w w:val="0"/>
          <w:sz w:val="15"/>
          <w:szCs w:val="15"/>
        </w:rPr>
      </w:pPr>
      <w:r>
        <w:rPr>
          <w:rFonts w:ascii="Arial" w:hAnsi="Arial" w:cs="Arial"/>
          <w:b w:val="0"/>
          <w:caps/>
          <w:sz w:val="16"/>
          <w:szCs w:val="16"/>
        </w:rPr>
        <w:t>Informazioni sulla procedura di appalto</w:t>
      </w:r>
    </w:p>
    <w:p w14:paraId="37E96D2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B539E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CB96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238AE" w14:textId="77777777" w:rsidR="00A23B3E" w:rsidRPr="008C08C3" w:rsidRDefault="00A23B3E">
            <w:r w:rsidRPr="008C08C3">
              <w:rPr>
                <w:rFonts w:ascii="Arial" w:hAnsi="Arial" w:cs="Arial"/>
                <w:b/>
                <w:sz w:val="14"/>
                <w:szCs w:val="14"/>
              </w:rPr>
              <w:t>Risposta:</w:t>
            </w:r>
          </w:p>
        </w:tc>
      </w:tr>
      <w:tr w:rsidR="00A23B3E" w14:paraId="79337CF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7A88A9" w14:textId="77777777" w:rsidR="00A23B3E" w:rsidRPr="00705C73" w:rsidRDefault="00A23B3E">
            <w:pPr>
              <w:rPr>
                <w:rFonts w:ascii="Arial" w:hAnsi="Arial" w:cs="Arial"/>
                <w:color w:val="000000"/>
                <w:sz w:val="14"/>
                <w:szCs w:val="14"/>
              </w:rPr>
            </w:pPr>
            <w:r w:rsidRPr="00705C73">
              <w:rPr>
                <w:rFonts w:ascii="Arial" w:hAnsi="Arial" w:cs="Arial"/>
                <w:color w:val="000000"/>
                <w:sz w:val="14"/>
                <w:szCs w:val="14"/>
              </w:rPr>
              <w:t xml:space="preserve">Nome: </w:t>
            </w:r>
          </w:p>
          <w:p w14:paraId="27D9BB60" w14:textId="77777777" w:rsidR="00A23B3E" w:rsidRPr="00705C73" w:rsidRDefault="00A23B3E">
            <w:pPr>
              <w:rPr>
                <w:color w:val="000000"/>
              </w:rPr>
            </w:pPr>
            <w:r w:rsidRPr="00705C73">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60EA4" w14:textId="1AF72DBD" w:rsidR="00A23B3E" w:rsidRPr="002C70A4" w:rsidRDefault="00550811">
            <w:pPr>
              <w:rPr>
                <w:rFonts w:ascii="Arial" w:hAnsi="Arial" w:cs="Arial"/>
                <w:color w:val="000000"/>
                <w:sz w:val="14"/>
                <w:szCs w:val="14"/>
              </w:rPr>
            </w:pPr>
            <w:r w:rsidRPr="002C70A4">
              <w:rPr>
                <w:rFonts w:ascii="Arial" w:hAnsi="Arial" w:cs="Arial"/>
                <w:color w:val="000000"/>
                <w:sz w:val="14"/>
                <w:szCs w:val="14"/>
              </w:rPr>
              <w:t>[</w:t>
            </w:r>
            <w:r w:rsidR="002C70A4" w:rsidRPr="002C70A4">
              <w:rPr>
                <w:rFonts w:ascii="Arial" w:hAnsi="Arial" w:cs="Arial"/>
                <w:color w:val="000000"/>
                <w:sz w:val="14"/>
                <w:szCs w:val="14"/>
              </w:rPr>
              <w:t xml:space="preserve">Comune di </w:t>
            </w:r>
            <w:r w:rsidR="0062306F">
              <w:rPr>
                <w:rFonts w:ascii="Arial" w:hAnsi="Arial" w:cs="Arial"/>
                <w:color w:val="000000"/>
                <w:sz w:val="14"/>
                <w:szCs w:val="14"/>
              </w:rPr>
              <w:t>Montegallo</w:t>
            </w:r>
            <w:r w:rsidR="00A23B3E" w:rsidRPr="002C70A4">
              <w:rPr>
                <w:rFonts w:ascii="Arial" w:hAnsi="Arial" w:cs="Arial"/>
                <w:color w:val="000000"/>
                <w:sz w:val="14"/>
                <w:szCs w:val="14"/>
              </w:rPr>
              <w:t xml:space="preserve">] </w:t>
            </w:r>
          </w:p>
          <w:p w14:paraId="089C8F56" w14:textId="72A055F7" w:rsidR="00A23B3E" w:rsidRPr="002C70A4" w:rsidRDefault="00A23B3E" w:rsidP="00B5330B">
            <w:pPr>
              <w:rPr>
                <w:rFonts w:ascii="Arial" w:hAnsi="Arial" w:cs="Arial"/>
                <w:color w:val="000000"/>
                <w:sz w:val="14"/>
                <w:szCs w:val="14"/>
              </w:rPr>
            </w:pPr>
            <w:r w:rsidRPr="002C70A4">
              <w:rPr>
                <w:rFonts w:ascii="Arial" w:hAnsi="Arial" w:cs="Arial"/>
                <w:color w:val="000000"/>
                <w:sz w:val="14"/>
                <w:szCs w:val="14"/>
              </w:rPr>
              <w:t>[</w:t>
            </w:r>
            <w:r w:rsidR="000039DC" w:rsidRPr="002C70A4">
              <w:rPr>
                <w:rFonts w:ascii="Arial" w:hAnsi="Arial" w:cs="Arial"/>
                <w:color w:val="000000"/>
                <w:sz w:val="14"/>
                <w:szCs w:val="14"/>
              </w:rPr>
              <w:t>C.F.</w:t>
            </w:r>
            <w:r w:rsidR="00144F3D" w:rsidRPr="002C70A4">
              <w:rPr>
                <w:rFonts w:ascii="Arial" w:hAnsi="Arial" w:cs="Arial"/>
                <w:color w:val="000000"/>
                <w:sz w:val="14"/>
                <w:szCs w:val="14"/>
              </w:rPr>
              <w:t xml:space="preserve"> </w:t>
            </w:r>
            <w:r w:rsidR="0062306F">
              <w:rPr>
                <w:rFonts w:ascii="Arial" w:hAnsi="Arial" w:cs="Arial"/>
                <w:color w:val="000000"/>
                <w:sz w:val="14"/>
                <w:szCs w:val="14"/>
              </w:rPr>
              <w:t>00357070440</w:t>
            </w:r>
            <w:r w:rsidRPr="002C70A4">
              <w:rPr>
                <w:rFonts w:ascii="Arial" w:hAnsi="Arial" w:cs="Arial"/>
                <w:color w:val="000000"/>
                <w:sz w:val="14"/>
                <w:szCs w:val="14"/>
              </w:rPr>
              <w:t>]</w:t>
            </w:r>
          </w:p>
        </w:tc>
      </w:tr>
      <w:tr w:rsidR="00A23B3E" w14:paraId="69C169B9" w14:textId="77777777" w:rsidTr="00D703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4E7F80"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297E34EE" w14:textId="77777777" w:rsidR="00A23B3E" w:rsidRPr="002C70A4" w:rsidRDefault="00A23B3E" w:rsidP="00D7038A">
            <w:r w:rsidRPr="002C70A4">
              <w:rPr>
                <w:rFonts w:ascii="Arial" w:hAnsi="Arial" w:cs="Arial"/>
                <w:b/>
                <w:sz w:val="14"/>
                <w:szCs w:val="14"/>
              </w:rPr>
              <w:t>Risposta:</w:t>
            </w:r>
            <w:r w:rsidR="000039DC" w:rsidRPr="002C70A4">
              <w:rPr>
                <w:rFonts w:ascii="Arial" w:eastAsia="Times New Roman" w:hAnsi="Arial" w:cs="Arial"/>
                <w:color w:val="auto"/>
                <w:kern w:val="0"/>
                <w:szCs w:val="24"/>
                <w:lang w:bidi="ar-SA"/>
              </w:rPr>
              <w:t xml:space="preserve"> </w:t>
            </w:r>
            <w:r w:rsidR="006550CA" w:rsidRPr="002C70A4">
              <w:rPr>
                <w:rFonts w:ascii="Arial" w:hAnsi="Arial" w:cs="Arial"/>
                <w:b/>
                <w:sz w:val="14"/>
                <w:szCs w:val="14"/>
              </w:rPr>
              <w:t>Servizi tecnici</w:t>
            </w:r>
          </w:p>
        </w:tc>
      </w:tr>
      <w:tr w:rsidR="00A23B3E" w14:paraId="529160F5" w14:textId="77777777" w:rsidTr="00D703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1C130" w14:textId="49522FAB" w:rsidR="003F54C0"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p w14:paraId="7FD9515A" w14:textId="77777777" w:rsidR="003F54C0" w:rsidRPr="003F54C0" w:rsidRDefault="003F54C0" w:rsidP="003F54C0"/>
          <w:p w14:paraId="22D217D2" w14:textId="77777777" w:rsidR="003F54C0" w:rsidRPr="003F54C0" w:rsidRDefault="003F54C0" w:rsidP="003F54C0"/>
          <w:p w14:paraId="70FB7EA5" w14:textId="4F12E46D" w:rsidR="00A23B3E" w:rsidRPr="003F54C0" w:rsidRDefault="00A23B3E" w:rsidP="003F54C0"/>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2A5D2641" w14:textId="344C5091" w:rsidR="003F54C0" w:rsidRPr="00567885" w:rsidRDefault="00550811" w:rsidP="003F54C0">
            <w:pPr>
              <w:jc w:val="both"/>
              <w:rPr>
                <w:rFonts w:ascii="Arial" w:hAnsi="Arial" w:cs="Arial"/>
                <w:sz w:val="14"/>
                <w:szCs w:val="14"/>
              </w:rPr>
            </w:pPr>
            <w:r w:rsidRPr="00567885">
              <w:rPr>
                <w:rFonts w:ascii="Arial" w:hAnsi="Arial" w:cs="Arial"/>
                <w:sz w:val="14"/>
                <w:szCs w:val="14"/>
              </w:rPr>
              <w:t>[</w:t>
            </w:r>
            <w:r w:rsidR="002C70A4" w:rsidRPr="00567885">
              <w:rPr>
                <w:rFonts w:ascii="Arial" w:hAnsi="Arial" w:cs="Arial"/>
                <w:sz w:val="14"/>
                <w:szCs w:val="14"/>
              </w:rPr>
              <w:t xml:space="preserve">PROCEDURA APERTA PER </w:t>
            </w:r>
            <w:bookmarkStart w:id="0" w:name="_Hlk31963418"/>
            <w:r w:rsidR="00857795" w:rsidRPr="00567885">
              <w:rPr>
                <w:rFonts w:ascii="Arial" w:hAnsi="Arial" w:cs="Arial"/>
                <w:sz w:val="14"/>
                <w:szCs w:val="14"/>
              </w:rPr>
              <w:t xml:space="preserve">AFFIDAMENTO </w:t>
            </w:r>
            <w:bookmarkStart w:id="1" w:name="_Hlk32225832"/>
            <w:r w:rsidR="00857795" w:rsidRPr="00567885">
              <w:rPr>
                <w:rFonts w:ascii="Arial" w:hAnsi="Arial" w:cs="Arial"/>
                <w:sz w:val="14"/>
                <w:szCs w:val="14"/>
              </w:rPr>
              <w:t>DEI SERVIZI TECNICI DI INGEGNERIA E ARCHITETTURA INERENTI LA PROGETTAZIONE DEFINITIVA ED ESECUTIVA, LA RELAZIONE GEOLOGICA, IL COORDINAMENTO DELLA SICUREZZA IN FASE DI PROGETTAZIONE, CON RISERVA DI AFFIDAMENTO DEI SERVIZI DI DIREZIONE LAVORI, CONTABILITÀ E COORDINAMENTO DELLA SICUREZZA IN FASE DI ESECUZIONE</w:t>
            </w:r>
            <w:bookmarkEnd w:id="0"/>
            <w:bookmarkEnd w:id="1"/>
            <w:r w:rsidR="003F54C0">
              <w:rPr>
                <w:rFonts w:ascii="Arial" w:hAnsi="Arial" w:cs="Arial"/>
                <w:sz w:val="14"/>
                <w:szCs w:val="14"/>
              </w:rPr>
              <w:t xml:space="preserve"> RELATIVI ALL’INTERVENTO DI MIGLIORAMENTO SISMICO DELLA SEDE MUNICIPALE SITA A MONTEGALLO (AP) IN FRAZIONE BALZO</w:t>
            </w:r>
          </w:p>
        </w:tc>
      </w:tr>
      <w:tr w:rsidR="00A23B3E" w14:paraId="53000AB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16C93"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EF0784" w14:textId="77777777" w:rsidR="00A23B3E" w:rsidRPr="002C70A4" w:rsidRDefault="00A23B3E">
            <w:pPr>
              <w:rPr>
                <w:highlight w:val="yellow"/>
              </w:rPr>
            </w:pPr>
            <w:r w:rsidRPr="002C70A4">
              <w:rPr>
                <w:rFonts w:ascii="Arial" w:hAnsi="Arial" w:cs="Arial"/>
                <w:sz w:val="14"/>
                <w:szCs w:val="14"/>
              </w:rPr>
              <w:t>[   ]</w:t>
            </w:r>
          </w:p>
        </w:tc>
      </w:tr>
      <w:tr w:rsidR="00A23B3E" w14:paraId="366A270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A7544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558630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ADB274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7FC489" w14:textId="432A4197" w:rsidR="00A23B3E" w:rsidRPr="00090AF9" w:rsidRDefault="00A23B3E">
            <w:pPr>
              <w:rPr>
                <w:rFonts w:ascii="Arial" w:hAnsi="Arial" w:cs="Arial"/>
                <w:sz w:val="14"/>
                <w:szCs w:val="14"/>
                <w:lang w:eastAsia="en-US"/>
              </w:rPr>
            </w:pPr>
            <w:r w:rsidRPr="00522C94">
              <w:rPr>
                <w:rFonts w:ascii="Arial" w:hAnsi="Arial" w:cs="Arial"/>
                <w:sz w:val="14"/>
                <w:szCs w:val="14"/>
                <w:lang w:eastAsia="en-US"/>
              </w:rPr>
              <w:t>[</w:t>
            </w:r>
            <w:r w:rsidR="00522C94" w:rsidRPr="00522C94">
              <w:rPr>
                <w:rFonts w:ascii="Arial" w:hAnsi="Arial" w:cs="Arial"/>
                <w:sz w:val="14"/>
                <w:szCs w:val="14"/>
                <w:lang w:eastAsia="en-US"/>
              </w:rPr>
              <w:t>8801432374</w:t>
            </w:r>
            <w:r w:rsidRPr="00522C94">
              <w:rPr>
                <w:rFonts w:ascii="Arial" w:hAnsi="Arial" w:cs="Arial"/>
                <w:sz w:val="14"/>
                <w:szCs w:val="14"/>
                <w:lang w:eastAsia="en-US"/>
              </w:rPr>
              <w:t>]</w:t>
            </w:r>
          </w:p>
          <w:p w14:paraId="24A39682" w14:textId="2FE0BAA4" w:rsidR="00A23B3E" w:rsidRPr="002C70A4" w:rsidRDefault="00DB6141">
            <w:pPr>
              <w:rPr>
                <w:rFonts w:ascii="Arial" w:hAnsi="Arial" w:cs="Arial"/>
                <w:color w:val="000000"/>
                <w:sz w:val="14"/>
                <w:szCs w:val="14"/>
              </w:rPr>
            </w:pPr>
            <w:r>
              <w:rPr>
                <w:rFonts w:ascii="Arial" w:hAnsi="Arial" w:cs="Arial"/>
                <w:color w:val="000000"/>
                <w:sz w:val="14"/>
                <w:szCs w:val="14"/>
              </w:rPr>
              <w:t>[</w:t>
            </w:r>
            <w:r w:rsidR="0095589C">
              <w:rPr>
                <w:rFonts w:ascii="Arial" w:hAnsi="Arial" w:cs="Arial"/>
                <w:color w:val="000000"/>
                <w:sz w:val="14"/>
                <w:szCs w:val="14"/>
              </w:rPr>
              <w:t>H71C18000010001</w:t>
            </w:r>
            <w:r w:rsidR="00A23B3E" w:rsidRPr="002C70A4">
              <w:rPr>
                <w:rFonts w:ascii="Arial" w:hAnsi="Arial" w:cs="Arial"/>
                <w:color w:val="000000"/>
                <w:sz w:val="14"/>
                <w:szCs w:val="14"/>
              </w:rPr>
              <w:t xml:space="preserve">] </w:t>
            </w:r>
          </w:p>
          <w:p w14:paraId="32D1D1CB" w14:textId="77777777" w:rsidR="00A23B3E" w:rsidRPr="002C70A4" w:rsidRDefault="00A23B3E">
            <w:pPr>
              <w:rPr>
                <w:color w:val="000000"/>
                <w:highlight w:val="yellow"/>
              </w:rPr>
            </w:pPr>
            <w:r w:rsidRPr="002C70A4">
              <w:rPr>
                <w:rFonts w:ascii="Arial" w:hAnsi="Arial" w:cs="Arial"/>
                <w:color w:val="000000"/>
                <w:sz w:val="14"/>
                <w:szCs w:val="14"/>
              </w:rPr>
              <w:t xml:space="preserve">[  ] </w:t>
            </w:r>
          </w:p>
        </w:tc>
      </w:tr>
    </w:tbl>
    <w:p w14:paraId="2168CA1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C1D4F7C"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B7F294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0ABE41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60665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42B248" w14:textId="77777777" w:rsidR="00A23B3E" w:rsidRDefault="00A23B3E">
            <w:pPr>
              <w:pStyle w:val="Text1"/>
              <w:ind w:left="0"/>
            </w:pPr>
            <w:r>
              <w:rPr>
                <w:rFonts w:ascii="Arial" w:hAnsi="Arial" w:cs="Arial"/>
                <w:b/>
                <w:sz w:val="14"/>
                <w:szCs w:val="14"/>
              </w:rPr>
              <w:t>Risposta:</w:t>
            </w:r>
          </w:p>
        </w:tc>
      </w:tr>
      <w:tr w:rsidR="00A23B3E" w14:paraId="3EBB16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4978E"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C6E7E5" w14:textId="77777777" w:rsidR="00A23B3E" w:rsidRDefault="00A23B3E">
            <w:pPr>
              <w:pStyle w:val="Text1"/>
              <w:ind w:left="0"/>
            </w:pPr>
            <w:r>
              <w:rPr>
                <w:rFonts w:ascii="Arial" w:hAnsi="Arial" w:cs="Arial"/>
                <w:sz w:val="14"/>
                <w:szCs w:val="14"/>
              </w:rPr>
              <w:t>[   ]</w:t>
            </w:r>
          </w:p>
        </w:tc>
      </w:tr>
      <w:tr w:rsidR="00A23B3E" w14:paraId="61C5949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62E16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6E7A2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51BB94" w14:textId="77777777" w:rsidR="00A23B3E" w:rsidRDefault="00A23B3E">
            <w:pPr>
              <w:pStyle w:val="Text1"/>
              <w:ind w:left="0"/>
              <w:rPr>
                <w:rFonts w:ascii="Arial" w:hAnsi="Arial" w:cs="Arial"/>
                <w:sz w:val="14"/>
                <w:szCs w:val="14"/>
              </w:rPr>
            </w:pPr>
            <w:r>
              <w:rPr>
                <w:rFonts w:ascii="Arial" w:hAnsi="Arial" w:cs="Arial"/>
                <w:sz w:val="14"/>
                <w:szCs w:val="14"/>
              </w:rPr>
              <w:t>[   ]</w:t>
            </w:r>
          </w:p>
          <w:p w14:paraId="5D96158C" w14:textId="77777777" w:rsidR="00A23B3E" w:rsidRDefault="00A23B3E">
            <w:pPr>
              <w:pStyle w:val="Text1"/>
              <w:ind w:left="0"/>
            </w:pPr>
            <w:r>
              <w:rPr>
                <w:rFonts w:ascii="Arial" w:hAnsi="Arial" w:cs="Arial"/>
                <w:sz w:val="14"/>
                <w:szCs w:val="14"/>
              </w:rPr>
              <w:t>[   ]</w:t>
            </w:r>
          </w:p>
        </w:tc>
      </w:tr>
      <w:tr w:rsidR="00A23B3E" w14:paraId="385673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E1706A"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A2885F" w14:textId="77777777" w:rsidR="00A23B3E" w:rsidRDefault="00A23B3E">
            <w:pPr>
              <w:pStyle w:val="Text1"/>
              <w:ind w:left="0"/>
            </w:pPr>
            <w:r>
              <w:rPr>
                <w:rFonts w:ascii="Arial" w:hAnsi="Arial" w:cs="Arial"/>
                <w:sz w:val="14"/>
                <w:szCs w:val="14"/>
              </w:rPr>
              <w:t>[……………]</w:t>
            </w:r>
          </w:p>
        </w:tc>
      </w:tr>
      <w:tr w:rsidR="00A23B3E" w14:paraId="62D20B1C"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A1E6B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91D771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A6D869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6D035C7"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ABE99D" w14:textId="77777777" w:rsidR="00A23B3E" w:rsidRDefault="00A23B3E">
            <w:pPr>
              <w:pStyle w:val="Text1"/>
              <w:ind w:left="0"/>
              <w:rPr>
                <w:rFonts w:ascii="Arial" w:hAnsi="Arial" w:cs="Arial"/>
                <w:sz w:val="14"/>
                <w:szCs w:val="14"/>
              </w:rPr>
            </w:pPr>
            <w:r>
              <w:rPr>
                <w:rFonts w:ascii="Arial" w:hAnsi="Arial" w:cs="Arial"/>
                <w:sz w:val="14"/>
                <w:szCs w:val="14"/>
              </w:rPr>
              <w:t>[……………]</w:t>
            </w:r>
          </w:p>
          <w:p w14:paraId="0A2DE91B" w14:textId="77777777" w:rsidR="00A23B3E" w:rsidRDefault="00A23B3E">
            <w:pPr>
              <w:pStyle w:val="Text1"/>
              <w:ind w:left="0"/>
              <w:rPr>
                <w:rFonts w:ascii="Arial" w:hAnsi="Arial" w:cs="Arial"/>
                <w:sz w:val="14"/>
                <w:szCs w:val="14"/>
              </w:rPr>
            </w:pPr>
            <w:r>
              <w:rPr>
                <w:rFonts w:ascii="Arial" w:hAnsi="Arial" w:cs="Arial"/>
                <w:sz w:val="14"/>
                <w:szCs w:val="14"/>
              </w:rPr>
              <w:t>[……………]</w:t>
            </w:r>
          </w:p>
          <w:p w14:paraId="1E5465B6" w14:textId="77777777" w:rsidR="00A23B3E" w:rsidRDefault="00A23B3E">
            <w:pPr>
              <w:pStyle w:val="Text1"/>
              <w:ind w:left="0"/>
              <w:rPr>
                <w:rFonts w:ascii="Arial" w:hAnsi="Arial" w:cs="Arial"/>
                <w:sz w:val="14"/>
                <w:szCs w:val="14"/>
              </w:rPr>
            </w:pPr>
            <w:r>
              <w:rPr>
                <w:rFonts w:ascii="Arial" w:hAnsi="Arial" w:cs="Arial"/>
                <w:sz w:val="14"/>
                <w:szCs w:val="14"/>
              </w:rPr>
              <w:t>[……………]</w:t>
            </w:r>
          </w:p>
          <w:p w14:paraId="26CEB3BC" w14:textId="77777777" w:rsidR="00A23B3E" w:rsidRDefault="00A23B3E">
            <w:pPr>
              <w:pStyle w:val="Text1"/>
              <w:ind w:left="0"/>
            </w:pPr>
            <w:r>
              <w:rPr>
                <w:rFonts w:ascii="Arial" w:hAnsi="Arial" w:cs="Arial"/>
                <w:sz w:val="14"/>
                <w:szCs w:val="14"/>
              </w:rPr>
              <w:t>[……………]</w:t>
            </w:r>
          </w:p>
        </w:tc>
      </w:tr>
      <w:tr w:rsidR="00A23B3E" w14:paraId="7D575F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012CE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23894E" w14:textId="77777777" w:rsidR="00A23B3E" w:rsidRDefault="00A23B3E">
            <w:pPr>
              <w:pStyle w:val="Text1"/>
              <w:ind w:left="0"/>
            </w:pPr>
            <w:r>
              <w:rPr>
                <w:rFonts w:ascii="Arial" w:hAnsi="Arial" w:cs="Arial"/>
                <w:b/>
                <w:sz w:val="14"/>
                <w:szCs w:val="14"/>
              </w:rPr>
              <w:t>Risposta:</w:t>
            </w:r>
          </w:p>
        </w:tc>
      </w:tr>
      <w:tr w:rsidR="00A23B3E" w14:paraId="39017C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036650"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78C3EF" w14:textId="77777777" w:rsidR="00A23B3E" w:rsidRDefault="00A23B3E">
            <w:pPr>
              <w:pStyle w:val="Text1"/>
              <w:ind w:left="0"/>
            </w:pPr>
            <w:r>
              <w:rPr>
                <w:rFonts w:ascii="Arial" w:hAnsi="Arial" w:cs="Arial"/>
                <w:sz w:val="14"/>
                <w:szCs w:val="14"/>
              </w:rPr>
              <w:t>[ ] Sì [ ] No</w:t>
            </w:r>
          </w:p>
        </w:tc>
      </w:tr>
      <w:tr w:rsidR="00A23B3E" w14:paraId="78D8F3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11D15B"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0B9952E6" w14:textId="77777777" w:rsidR="00A23B3E" w:rsidRPr="003A443E" w:rsidRDefault="00A23B3E">
            <w:pPr>
              <w:pStyle w:val="Text1"/>
              <w:spacing w:before="0" w:after="0"/>
              <w:ind w:left="0"/>
              <w:rPr>
                <w:rFonts w:ascii="Arial" w:hAnsi="Arial" w:cs="Arial"/>
                <w:b/>
                <w:color w:val="000000"/>
                <w:sz w:val="14"/>
                <w:szCs w:val="14"/>
              </w:rPr>
            </w:pPr>
          </w:p>
          <w:p w14:paraId="140DF5E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6A08406" w14:textId="77777777" w:rsidR="00A23B3E" w:rsidRPr="003A443E" w:rsidRDefault="00A23B3E">
            <w:pPr>
              <w:pStyle w:val="Text1"/>
              <w:spacing w:before="0" w:after="0"/>
              <w:ind w:left="0"/>
              <w:rPr>
                <w:rFonts w:ascii="Arial" w:hAnsi="Arial" w:cs="Arial"/>
                <w:color w:val="000000"/>
                <w:sz w:val="14"/>
                <w:szCs w:val="14"/>
              </w:rPr>
            </w:pPr>
          </w:p>
          <w:p w14:paraId="06F5CED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F0D074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DC8A8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4BB3A2F" w14:textId="77777777" w:rsidR="00A23B3E" w:rsidRDefault="00A23B3E">
            <w:pPr>
              <w:pStyle w:val="Text1"/>
              <w:spacing w:before="0" w:after="0"/>
              <w:ind w:left="0"/>
              <w:rPr>
                <w:rFonts w:ascii="Arial" w:hAnsi="Arial" w:cs="Arial"/>
                <w:sz w:val="14"/>
                <w:szCs w:val="14"/>
              </w:rPr>
            </w:pPr>
          </w:p>
          <w:p w14:paraId="6DB3C815" w14:textId="77777777" w:rsidR="00A23B3E" w:rsidRDefault="00A23B3E">
            <w:pPr>
              <w:pStyle w:val="Text1"/>
              <w:spacing w:before="0" w:after="0"/>
              <w:ind w:left="0"/>
              <w:rPr>
                <w:rFonts w:ascii="Arial" w:hAnsi="Arial" w:cs="Arial"/>
                <w:sz w:val="14"/>
                <w:szCs w:val="14"/>
              </w:rPr>
            </w:pPr>
          </w:p>
          <w:p w14:paraId="250FB183" w14:textId="77777777" w:rsidR="00A23B3E" w:rsidRDefault="00A23B3E">
            <w:pPr>
              <w:pStyle w:val="Text1"/>
              <w:spacing w:before="0" w:after="0"/>
              <w:ind w:left="0"/>
              <w:rPr>
                <w:rFonts w:ascii="Arial" w:hAnsi="Arial" w:cs="Arial"/>
                <w:sz w:val="14"/>
                <w:szCs w:val="14"/>
              </w:rPr>
            </w:pPr>
          </w:p>
          <w:p w14:paraId="6619A702" w14:textId="77777777" w:rsidR="00A23B3E" w:rsidRDefault="00A23B3E">
            <w:pPr>
              <w:pStyle w:val="Text1"/>
              <w:spacing w:before="0" w:after="0"/>
              <w:ind w:left="0"/>
              <w:rPr>
                <w:rFonts w:ascii="Arial" w:hAnsi="Arial" w:cs="Arial"/>
                <w:sz w:val="14"/>
                <w:szCs w:val="14"/>
              </w:rPr>
            </w:pPr>
          </w:p>
          <w:p w14:paraId="0128EF5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A71A602" w14:textId="77777777" w:rsidR="00A23B3E" w:rsidRDefault="00A23B3E">
            <w:pPr>
              <w:pStyle w:val="Text1"/>
              <w:spacing w:before="0" w:after="0"/>
              <w:ind w:left="0"/>
              <w:rPr>
                <w:rFonts w:ascii="Arial" w:hAnsi="Arial" w:cs="Arial"/>
                <w:sz w:val="14"/>
                <w:szCs w:val="14"/>
              </w:rPr>
            </w:pPr>
          </w:p>
          <w:p w14:paraId="14FA5B52" w14:textId="77777777" w:rsidR="00A23B3E" w:rsidRDefault="00A23B3E">
            <w:pPr>
              <w:pStyle w:val="Text1"/>
              <w:spacing w:before="0" w:after="0"/>
              <w:ind w:left="0"/>
              <w:rPr>
                <w:rFonts w:ascii="Arial" w:hAnsi="Arial" w:cs="Arial"/>
                <w:sz w:val="14"/>
                <w:szCs w:val="14"/>
              </w:rPr>
            </w:pPr>
          </w:p>
          <w:p w14:paraId="638E076E" w14:textId="77777777" w:rsidR="00A23B3E" w:rsidRDefault="00A23B3E">
            <w:pPr>
              <w:pStyle w:val="Text1"/>
              <w:spacing w:before="0" w:after="0"/>
              <w:ind w:left="0"/>
              <w:rPr>
                <w:rFonts w:ascii="Arial" w:hAnsi="Arial" w:cs="Arial"/>
                <w:sz w:val="14"/>
                <w:szCs w:val="14"/>
              </w:rPr>
            </w:pPr>
          </w:p>
          <w:p w14:paraId="5ABFF6B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168B448" w14:textId="77777777" w:rsidR="00A23B3E" w:rsidRDefault="00A23B3E">
            <w:pPr>
              <w:pStyle w:val="Text1"/>
              <w:spacing w:before="0" w:after="0"/>
              <w:ind w:left="0"/>
              <w:rPr>
                <w:rFonts w:ascii="Arial" w:hAnsi="Arial" w:cs="Arial"/>
                <w:sz w:val="14"/>
                <w:szCs w:val="14"/>
              </w:rPr>
            </w:pPr>
          </w:p>
        </w:tc>
      </w:tr>
      <w:tr w:rsidR="00A23B3E" w14:paraId="07042F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235F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73AD3C8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7F864FB" w14:textId="77777777" w:rsidR="00A23B3E" w:rsidRPr="003A443E" w:rsidRDefault="00A23B3E">
            <w:pPr>
              <w:pStyle w:val="Text1"/>
              <w:spacing w:before="0" w:after="0"/>
              <w:ind w:left="0"/>
              <w:rPr>
                <w:rFonts w:ascii="Arial" w:hAnsi="Arial" w:cs="Arial"/>
                <w:color w:val="000000"/>
                <w:sz w:val="14"/>
                <w:szCs w:val="14"/>
              </w:rPr>
            </w:pPr>
          </w:p>
          <w:p w14:paraId="6F46CBE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A09F54E" w14:textId="77777777" w:rsidR="00A23B3E" w:rsidRPr="003A443E" w:rsidRDefault="00A23B3E">
            <w:pPr>
              <w:pStyle w:val="Text1"/>
              <w:spacing w:before="0" w:after="0"/>
              <w:ind w:left="0"/>
              <w:rPr>
                <w:rFonts w:ascii="Arial" w:hAnsi="Arial" w:cs="Arial"/>
                <w:color w:val="000000"/>
                <w:sz w:val="12"/>
                <w:szCs w:val="12"/>
              </w:rPr>
            </w:pPr>
          </w:p>
          <w:p w14:paraId="3B14596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6B764E5" w14:textId="77777777" w:rsidR="00A23B3E" w:rsidRPr="003A443E" w:rsidRDefault="00A23B3E">
            <w:pPr>
              <w:pStyle w:val="Text1"/>
              <w:spacing w:before="0" w:after="0"/>
              <w:ind w:left="720"/>
              <w:rPr>
                <w:rFonts w:ascii="Arial" w:hAnsi="Arial" w:cs="Arial"/>
                <w:i/>
                <w:color w:val="000000"/>
                <w:sz w:val="14"/>
                <w:szCs w:val="14"/>
              </w:rPr>
            </w:pPr>
          </w:p>
          <w:p w14:paraId="14A664CF" w14:textId="77777777" w:rsidR="001F35A9" w:rsidRPr="003A443E" w:rsidRDefault="001F35A9">
            <w:pPr>
              <w:pStyle w:val="Text1"/>
              <w:spacing w:before="0" w:after="0"/>
              <w:ind w:left="720"/>
              <w:rPr>
                <w:rFonts w:ascii="Arial" w:hAnsi="Arial" w:cs="Arial"/>
                <w:i/>
                <w:color w:val="000000"/>
                <w:sz w:val="14"/>
                <w:szCs w:val="14"/>
              </w:rPr>
            </w:pPr>
          </w:p>
          <w:p w14:paraId="4E7614D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30A6C6D" w14:textId="77777777" w:rsidR="00A23B3E" w:rsidRPr="003A443E" w:rsidRDefault="00A23B3E">
            <w:pPr>
              <w:pStyle w:val="Text1"/>
              <w:spacing w:before="0" w:after="0"/>
              <w:ind w:left="284" w:hanging="284"/>
              <w:rPr>
                <w:rFonts w:ascii="Arial" w:hAnsi="Arial" w:cs="Arial"/>
                <w:color w:val="000000"/>
                <w:sz w:val="14"/>
                <w:szCs w:val="14"/>
              </w:rPr>
            </w:pPr>
          </w:p>
          <w:p w14:paraId="61EE4FC9" w14:textId="77777777" w:rsidR="00A23B3E" w:rsidRPr="003A443E" w:rsidRDefault="00A23B3E">
            <w:pPr>
              <w:pStyle w:val="Text1"/>
              <w:spacing w:before="0" w:after="0"/>
              <w:ind w:left="284" w:hanging="284"/>
              <w:rPr>
                <w:rFonts w:ascii="Arial" w:hAnsi="Arial" w:cs="Arial"/>
                <w:color w:val="000000"/>
                <w:sz w:val="14"/>
                <w:szCs w:val="14"/>
              </w:rPr>
            </w:pPr>
          </w:p>
          <w:p w14:paraId="0E77C915" w14:textId="77777777" w:rsidR="00A23B3E" w:rsidRPr="003A443E" w:rsidRDefault="00A23B3E">
            <w:pPr>
              <w:pStyle w:val="Text1"/>
              <w:spacing w:before="0" w:after="0"/>
              <w:ind w:left="284" w:hanging="284"/>
              <w:rPr>
                <w:rFonts w:ascii="Arial" w:hAnsi="Arial" w:cs="Arial"/>
                <w:color w:val="000000"/>
                <w:sz w:val="14"/>
                <w:szCs w:val="14"/>
              </w:rPr>
            </w:pPr>
          </w:p>
          <w:p w14:paraId="2469F629" w14:textId="77777777" w:rsidR="00A23B3E" w:rsidRPr="003A443E" w:rsidRDefault="00A23B3E">
            <w:pPr>
              <w:pStyle w:val="Text1"/>
              <w:spacing w:before="0" w:after="0"/>
              <w:ind w:left="284" w:hanging="284"/>
              <w:rPr>
                <w:rFonts w:ascii="Arial" w:hAnsi="Arial" w:cs="Arial"/>
                <w:color w:val="000000"/>
                <w:sz w:val="14"/>
                <w:szCs w:val="14"/>
              </w:rPr>
            </w:pPr>
          </w:p>
          <w:p w14:paraId="101539F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95DA5FB"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8B53B37"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BAD8D3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C0E4CF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BAB9A7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1518F17"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EB2053" w14:textId="77777777" w:rsidR="001F35A9" w:rsidRDefault="001F35A9">
            <w:pPr>
              <w:pStyle w:val="Text1"/>
              <w:ind w:left="0"/>
              <w:rPr>
                <w:rFonts w:ascii="Arial" w:hAnsi="Arial" w:cs="Arial"/>
                <w:sz w:val="15"/>
                <w:szCs w:val="15"/>
              </w:rPr>
            </w:pPr>
          </w:p>
          <w:p w14:paraId="4743E81F" w14:textId="77777777" w:rsidR="001F35A9" w:rsidRDefault="001F35A9">
            <w:pPr>
              <w:pStyle w:val="Text1"/>
              <w:ind w:left="0"/>
              <w:rPr>
                <w:rFonts w:ascii="Arial" w:hAnsi="Arial" w:cs="Arial"/>
                <w:sz w:val="15"/>
                <w:szCs w:val="15"/>
              </w:rPr>
            </w:pPr>
          </w:p>
          <w:p w14:paraId="132CB5AF"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542B039" w14:textId="77777777" w:rsidR="00A23B3E" w:rsidRDefault="00A23B3E">
            <w:pPr>
              <w:pStyle w:val="Text1"/>
              <w:ind w:left="0"/>
              <w:rPr>
                <w:rFonts w:ascii="Arial" w:hAnsi="Arial" w:cs="Arial"/>
                <w:sz w:val="15"/>
                <w:szCs w:val="15"/>
              </w:rPr>
            </w:pPr>
          </w:p>
          <w:p w14:paraId="5A6F56A5" w14:textId="77777777" w:rsidR="00A23B3E" w:rsidRDefault="00A23B3E">
            <w:pPr>
              <w:pStyle w:val="Text1"/>
              <w:ind w:left="0"/>
              <w:rPr>
                <w:rFonts w:ascii="Arial" w:hAnsi="Arial" w:cs="Arial"/>
                <w:sz w:val="15"/>
                <w:szCs w:val="15"/>
              </w:rPr>
            </w:pPr>
          </w:p>
          <w:p w14:paraId="7C5BCCE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8D0DFBB" w14:textId="77777777" w:rsidR="001F35A9" w:rsidRDefault="001F35A9" w:rsidP="001F35A9">
            <w:pPr>
              <w:pStyle w:val="Text1"/>
              <w:spacing w:before="0" w:after="0"/>
              <w:ind w:left="0"/>
              <w:rPr>
                <w:rFonts w:ascii="Arial" w:hAnsi="Arial" w:cs="Arial"/>
                <w:color w:val="000000"/>
                <w:sz w:val="14"/>
                <w:szCs w:val="14"/>
              </w:rPr>
            </w:pPr>
          </w:p>
          <w:p w14:paraId="30240817" w14:textId="77777777" w:rsidR="001F35A9" w:rsidRDefault="001F35A9" w:rsidP="001F35A9">
            <w:pPr>
              <w:pStyle w:val="Text1"/>
              <w:spacing w:before="0" w:after="0"/>
              <w:ind w:left="0"/>
              <w:rPr>
                <w:rFonts w:ascii="Arial" w:hAnsi="Arial" w:cs="Arial"/>
                <w:color w:val="000000"/>
                <w:sz w:val="14"/>
                <w:szCs w:val="14"/>
              </w:rPr>
            </w:pPr>
          </w:p>
          <w:p w14:paraId="7157173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521C5E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BB15E85" w14:textId="77777777" w:rsidR="001F35A9" w:rsidRDefault="001F35A9">
            <w:pPr>
              <w:pStyle w:val="Text1"/>
              <w:ind w:left="0"/>
              <w:rPr>
                <w:rFonts w:ascii="Arial" w:hAnsi="Arial" w:cs="Arial"/>
                <w:color w:val="000000"/>
                <w:sz w:val="14"/>
                <w:szCs w:val="14"/>
              </w:rPr>
            </w:pPr>
          </w:p>
          <w:p w14:paraId="0E83F1FB" w14:textId="77777777" w:rsidR="00A23B3E" w:rsidRPr="00117C59"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76E6DFC1" w14:textId="77777777" w:rsidR="00A23B3E" w:rsidRPr="00117C59" w:rsidRDefault="00A23B3E">
            <w:pPr>
              <w:pStyle w:val="Text1"/>
              <w:ind w:left="0"/>
              <w:rPr>
                <w:rFonts w:ascii="Arial" w:hAnsi="Arial" w:cs="Arial"/>
                <w:color w:val="auto"/>
                <w:sz w:val="14"/>
                <w:szCs w:val="14"/>
                <w:highlight w:val="yellow"/>
              </w:rPr>
            </w:pPr>
          </w:p>
          <w:p w14:paraId="1222EA73" w14:textId="77777777" w:rsidR="00A23B3E" w:rsidRPr="00117C59" w:rsidRDefault="00A23B3E">
            <w:pPr>
              <w:pStyle w:val="Text1"/>
              <w:ind w:left="0"/>
              <w:rPr>
                <w:rFonts w:ascii="Arial" w:hAnsi="Arial" w:cs="Arial"/>
                <w:color w:val="auto"/>
                <w:sz w:val="14"/>
                <w:szCs w:val="14"/>
                <w:highlight w:val="yellow"/>
              </w:rPr>
            </w:pPr>
          </w:p>
          <w:p w14:paraId="6088F0A7" w14:textId="77777777" w:rsidR="00A23B3E" w:rsidRDefault="00A23B3E">
            <w:pPr>
              <w:pStyle w:val="Text1"/>
              <w:ind w:left="0"/>
              <w:rPr>
                <w:rFonts w:ascii="Arial" w:hAnsi="Arial" w:cs="Arial"/>
                <w:sz w:val="14"/>
                <w:szCs w:val="14"/>
              </w:rPr>
            </w:pPr>
          </w:p>
          <w:p w14:paraId="00851D53" w14:textId="77777777" w:rsidR="00A23B3E" w:rsidRDefault="00A23B3E">
            <w:pPr>
              <w:pStyle w:val="Text1"/>
              <w:ind w:left="0"/>
              <w:rPr>
                <w:rFonts w:ascii="Arial" w:hAnsi="Arial" w:cs="Arial"/>
                <w:sz w:val="14"/>
                <w:szCs w:val="14"/>
              </w:rPr>
            </w:pPr>
          </w:p>
          <w:p w14:paraId="0DC2A6C9" w14:textId="77777777" w:rsidR="001F35A9" w:rsidRDefault="001F35A9">
            <w:pPr>
              <w:pStyle w:val="Text1"/>
              <w:ind w:left="0"/>
              <w:rPr>
                <w:rFonts w:ascii="Arial" w:hAnsi="Arial" w:cs="Arial"/>
                <w:sz w:val="14"/>
                <w:szCs w:val="14"/>
              </w:rPr>
            </w:pPr>
          </w:p>
          <w:p w14:paraId="7F85383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4CBBC51" w14:textId="77777777" w:rsidR="00A23B3E" w:rsidRDefault="00A23B3E" w:rsidP="005309A4">
            <w:pPr>
              <w:pStyle w:val="Text1"/>
              <w:spacing w:before="0"/>
              <w:ind w:left="0"/>
            </w:pPr>
            <w:r>
              <w:rPr>
                <w:rFonts w:ascii="Arial" w:hAnsi="Arial" w:cs="Arial"/>
                <w:sz w:val="14"/>
                <w:szCs w:val="14"/>
              </w:rPr>
              <w:t>[………..…][…………][……….…][……….…]</w:t>
            </w:r>
          </w:p>
        </w:tc>
      </w:tr>
      <w:tr w:rsidR="00A23B3E" w14:paraId="6664976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93346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84D555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9CEC35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C29B6C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756C585" w14:textId="77777777" w:rsidR="00A23B3E" w:rsidRPr="003A443E" w:rsidRDefault="00A23B3E">
            <w:pPr>
              <w:pStyle w:val="Text1"/>
              <w:spacing w:before="0" w:after="0"/>
              <w:ind w:left="0"/>
              <w:rPr>
                <w:rFonts w:ascii="Arial" w:hAnsi="Arial" w:cs="Arial"/>
                <w:color w:val="000000"/>
                <w:sz w:val="14"/>
                <w:szCs w:val="14"/>
              </w:rPr>
            </w:pPr>
          </w:p>
          <w:p w14:paraId="46E43A2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C971ABF" w14:textId="77777777" w:rsidR="00A23B3E" w:rsidRPr="003A443E" w:rsidRDefault="00A23B3E">
            <w:pPr>
              <w:pStyle w:val="Text1"/>
              <w:spacing w:before="0" w:after="0"/>
              <w:ind w:left="720"/>
              <w:rPr>
                <w:rFonts w:ascii="Arial" w:hAnsi="Arial" w:cs="Arial"/>
                <w:i/>
                <w:color w:val="000000"/>
                <w:sz w:val="14"/>
                <w:szCs w:val="14"/>
              </w:rPr>
            </w:pPr>
          </w:p>
          <w:p w14:paraId="0BE9D68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4D88570" w14:textId="77777777" w:rsidR="00A23B3E" w:rsidRPr="003A443E" w:rsidRDefault="00A23B3E">
            <w:pPr>
              <w:pStyle w:val="Text1"/>
              <w:spacing w:before="0" w:after="0"/>
              <w:ind w:left="284" w:hanging="284"/>
              <w:rPr>
                <w:rFonts w:ascii="Arial" w:hAnsi="Arial" w:cs="Arial"/>
                <w:color w:val="000000"/>
                <w:sz w:val="14"/>
                <w:szCs w:val="14"/>
              </w:rPr>
            </w:pPr>
          </w:p>
          <w:p w14:paraId="2183E598" w14:textId="77777777" w:rsidR="001F35A9" w:rsidRPr="003A443E" w:rsidRDefault="001F35A9">
            <w:pPr>
              <w:pStyle w:val="Text1"/>
              <w:spacing w:before="0" w:after="0"/>
              <w:ind w:left="284" w:hanging="284"/>
              <w:rPr>
                <w:rFonts w:ascii="Arial" w:hAnsi="Arial" w:cs="Arial"/>
                <w:color w:val="000000"/>
                <w:sz w:val="14"/>
                <w:szCs w:val="14"/>
              </w:rPr>
            </w:pPr>
          </w:p>
          <w:p w14:paraId="5C0BABC5" w14:textId="77777777" w:rsidR="001F35A9" w:rsidRPr="003A443E" w:rsidRDefault="001F35A9">
            <w:pPr>
              <w:pStyle w:val="Text1"/>
              <w:spacing w:before="0" w:after="0"/>
              <w:ind w:left="284" w:hanging="284"/>
              <w:rPr>
                <w:rFonts w:ascii="Arial" w:hAnsi="Arial" w:cs="Arial"/>
                <w:color w:val="000000"/>
                <w:sz w:val="14"/>
                <w:szCs w:val="14"/>
              </w:rPr>
            </w:pPr>
          </w:p>
          <w:p w14:paraId="46C97D35" w14:textId="77777777" w:rsidR="001F35A9" w:rsidRPr="003A443E" w:rsidRDefault="001F35A9">
            <w:pPr>
              <w:pStyle w:val="Text1"/>
              <w:spacing w:before="0" w:after="0"/>
              <w:ind w:left="284" w:hanging="284"/>
              <w:rPr>
                <w:rFonts w:ascii="Arial" w:hAnsi="Arial" w:cs="Arial"/>
                <w:color w:val="000000"/>
                <w:sz w:val="14"/>
                <w:szCs w:val="14"/>
              </w:rPr>
            </w:pPr>
          </w:p>
          <w:p w14:paraId="3AD52F86" w14:textId="77777777" w:rsidR="001F35A9" w:rsidRPr="003A443E" w:rsidRDefault="001F35A9">
            <w:pPr>
              <w:pStyle w:val="Text1"/>
              <w:spacing w:before="0" w:after="0"/>
              <w:ind w:left="284" w:hanging="284"/>
              <w:rPr>
                <w:rFonts w:ascii="Arial" w:hAnsi="Arial" w:cs="Arial"/>
                <w:color w:val="000000"/>
                <w:sz w:val="14"/>
                <w:szCs w:val="14"/>
              </w:rPr>
            </w:pPr>
          </w:p>
          <w:p w14:paraId="1F8CF648" w14:textId="77777777" w:rsidR="00A23B3E" w:rsidRPr="003A443E" w:rsidRDefault="00A23B3E">
            <w:pPr>
              <w:pStyle w:val="Text1"/>
              <w:spacing w:before="0" w:after="0"/>
              <w:ind w:left="284" w:hanging="284"/>
              <w:rPr>
                <w:rFonts w:ascii="Arial" w:hAnsi="Arial" w:cs="Arial"/>
                <w:color w:val="000000"/>
                <w:sz w:val="14"/>
                <w:szCs w:val="14"/>
              </w:rPr>
            </w:pPr>
          </w:p>
          <w:p w14:paraId="7DD0F06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3A2E3B3" w14:textId="77777777" w:rsidR="00A23B3E" w:rsidRPr="003A443E" w:rsidRDefault="00A23B3E">
            <w:pPr>
              <w:pStyle w:val="Text1"/>
              <w:spacing w:before="0" w:after="0"/>
              <w:ind w:left="284" w:hanging="284"/>
              <w:rPr>
                <w:rFonts w:ascii="Arial" w:hAnsi="Arial" w:cs="Arial"/>
                <w:color w:val="000000"/>
                <w:sz w:val="14"/>
                <w:szCs w:val="14"/>
              </w:rPr>
            </w:pPr>
          </w:p>
          <w:p w14:paraId="2B062CDC"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3BDCE" w14:textId="77777777" w:rsidR="00A23B3E" w:rsidRPr="003A443E" w:rsidRDefault="00A23B3E">
            <w:pPr>
              <w:pStyle w:val="Text1"/>
              <w:ind w:left="0"/>
              <w:rPr>
                <w:rFonts w:ascii="Arial" w:hAnsi="Arial" w:cs="Arial"/>
                <w:color w:val="000000"/>
                <w:sz w:val="14"/>
                <w:szCs w:val="14"/>
              </w:rPr>
            </w:pPr>
          </w:p>
          <w:p w14:paraId="6FC53F0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D10F744" w14:textId="77777777" w:rsidR="00A23B3E" w:rsidRPr="003A443E" w:rsidRDefault="00A23B3E">
            <w:pPr>
              <w:pStyle w:val="Text1"/>
              <w:ind w:left="0"/>
              <w:rPr>
                <w:rFonts w:ascii="Arial" w:hAnsi="Arial" w:cs="Arial"/>
                <w:color w:val="000000"/>
                <w:sz w:val="14"/>
                <w:szCs w:val="14"/>
              </w:rPr>
            </w:pPr>
          </w:p>
          <w:p w14:paraId="0EEADD39" w14:textId="77777777" w:rsidR="00A23B3E" w:rsidRPr="003A443E" w:rsidRDefault="00A23B3E">
            <w:pPr>
              <w:pStyle w:val="Text1"/>
              <w:ind w:left="0"/>
              <w:rPr>
                <w:rFonts w:ascii="Arial" w:hAnsi="Arial" w:cs="Arial"/>
                <w:color w:val="000000"/>
                <w:sz w:val="14"/>
                <w:szCs w:val="14"/>
              </w:rPr>
            </w:pPr>
          </w:p>
          <w:p w14:paraId="63358E6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8A3DB55" w14:textId="77777777" w:rsidR="00A23B3E" w:rsidRPr="003A443E" w:rsidRDefault="00A23B3E">
            <w:pPr>
              <w:pStyle w:val="Text1"/>
              <w:ind w:left="0"/>
              <w:rPr>
                <w:rFonts w:ascii="Arial" w:hAnsi="Arial" w:cs="Arial"/>
                <w:color w:val="000000"/>
                <w:sz w:val="14"/>
                <w:szCs w:val="14"/>
              </w:rPr>
            </w:pPr>
          </w:p>
          <w:p w14:paraId="61221947"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430AAFB" w14:textId="77777777" w:rsidR="00A23B3E" w:rsidRPr="003A443E" w:rsidRDefault="00A23B3E" w:rsidP="00F351F0">
            <w:pPr>
              <w:pStyle w:val="Text1"/>
              <w:spacing w:before="0" w:after="0"/>
              <w:ind w:left="0"/>
              <w:rPr>
                <w:rFonts w:ascii="Arial" w:hAnsi="Arial" w:cs="Arial"/>
                <w:color w:val="000000"/>
                <w:sz w:val="14"/>
                <w:szCs w:val="14"/>
              </w:rPr>
            </w:pPr>
          </w:p>
          <w:p w14:paraId="0A1C587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C7BB69B"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1195A8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4B307EC"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343AD85"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0AE7D77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C119E04" w14:textId="68F3E744"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C208D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42E705"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A59A62" w14:textId="77777777" w:rsidR="00A23B3E" w:rsidRDefault="00A23B3E">
            <w:pPr>
              <w:pStyle w:val="Text1"/>
              <w:ind w:left="0"/>
            </w:pPr>
            <w:r>
              <w:rPr>
                <w:rFonts w:ascii="Arial" w:hAnsi="Arial" w:cs="Arial"/>
                <w:b/>
                <w:sz w:val="15"/>
                <w:szCs w:val="15"/>
              </w:rPr>
              <w:t>Risposta:</w:t>
            </w:r>
          </w:p>
        </w:tc>
      </w:tr>
      <w:tr w:rsidR="00A23B3E" w14:paraId="3E557D1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D890F2"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D5794" w14:textId="77777777" w:rsidR="00A23B3E" w:rsidRDefault="00A23B3E">
            <w:pPr>
              <w:pStyle w:val="Text1"/>
              <w:ind w:left="0"/>
            </w:pPr>
            <w:r>
              <w:rPr>
                <w:rFonts w:ascii="Arial" w:hAnsi="Arial" w:cs="Arial"/>
                <w:sz w:val="15"/>
                <w:szCs w:val="15"/>
              </w:rPr>
              <w:t>[ ] Sì [ ] No</w:t>
            </w:r>
          </w:p>
        </w:tc>
      </w:tr>
      <w:tr w:rsidR="00A23B3E" w14:paraId="08F56C5B"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0ABC6C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FAC6B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4A8B0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8C4F06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117C5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26466260" w14:textId="77777777" w:rsidR="00A23B3E" w:rsidRPr="003A443E" w:rsidRDefault="00A23B3E">
            <w:pPr>
              <w:pStyle w:val="Text1"/>
              <w:spacing w:before="0" w:after="0"/>
              <w:ind w:left="284"/>
              <w:rPr>
                <w:rFonts w:ascii="Arial" w:hAnsi="Arial" w:cs="Arial"/>
                <w:color w:val="000000"/>
                <w:sz w:val="14"/>
                <w:szCs w:val="14"/>
              </w:rPr>
            </w:pPr>
          </w:p>
          <w:p w14:paraId="7538CBF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EF6EEA6"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22E1746" w14:textId="77777777" w:rsidR="00A23B3E" w:rsidRPr="003A443E" w:rsidRDefault="00A23B3E">
            <w:pPr>
              <w:pStyle w:val="Text1"/>
              <w:spacing w:before="0" w:after="0"/>
              <w:ind w:left="0"/>
              <w:rPr>
                <w:rFonts w:ascii="Arial" w:hAnsi="Arial" w:cs="Arial"/>
                <w:b/>
                <w:color w:val="000000"/>
                <w:sz w:val="14"/>
                <w:szCs w:val="14"/>
              </w:rPr>
            </w:pPr>
          </w:p>
          <w:p w14:paraId="3D3F780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ED573A" w14:textId="77777777" w:rsidR="00A23B3E" w:rsidRPr="003A443E" w:rsidRDefault="00A23B3E">
            <w:pPr>
              <w:pStyle w:val="Text1"/>
              <w:spacing w:before="0" w:after="0"/>
              <w:ind w:left="0"/>
              <w:rPr>
                <w:rFonts w:ascii="Arial" w:hAnsi="Arial" w:cs="Arial"/>
                <w:color w:val="000000"/>
                <w:sz w:val="15"/>
                <w:szCs w:val="15"/>
              </w:rPr>
            </w:pPr>
          </w:p>
          <w:p w14:paraId="1A382803" w14:textId="77777777" w:rsidR="00A23B3E" w:rsidRPr="003A443E" w:rsidRDefault="00A23B3E">
            <w:pPr>
              <w:pStyle w:val="Text1"/>
              <w:spacing w:before="0" w:after="0"/>
              <w:ind w:left="0"/>
              <w:rPr>
                <w:rFonts w:ascii="Arial" w:hAnsi="Arial" w:cs="Arial"/>
                <w:color w:val="000000"/>
                <w:sz w:val="15"/>
                <w:szCs w:val="15"/>
              </w:rPr>
            </w:pPr>
          </w:p>
          <w:p w14:paraId="7763A9B1" w14:textId="77777777" w:rsidR="00A23B3E" w:rsidRPr="003A443E" w:rsidRDefault="00A23B3E">
            <w:pPr>
              <w:pStyle w:val="Text1"/>
              <w:spacing w:before="0" w:after="0"/>
              <w:ind w:left="0"/>
              <w:rPr>
                <w:rFonts w:ascii="Arial" w:hAnsi="Arial" w:cs="Arial"/>
                <w:color w:val="000000"/>
                <w:sz w:val="15"/>
                <w:szCs w:val="15"/>
              </w:rPr>
            </w:pPr>
          </w:p>
          <w:p w14:paraId="4571EAC1" w14:textId="77777777" w:rsidR="001F35A9" w:rsidRPr="003A443E" w:rsidRDefault="001F35A9">
            <w:pPr>
              <w:pStyle w:val="Text1"/>
              <w:spacing w:before="0" w:after="0"/>
              <w:ind w:left="0"/>
              <w:rPr>
                <w:rFonts w:ascii="Arial" w:hAnsi="Arial" w:cs="Arial"/>
                <w:color w:val="000000"/>
                <w:sz w:val="15"/>
                <w:szCs w:val="15"/>
              </w:rPr>
            </w:pPr>
          </w:p>
          <w:p w14:paraId="3E47C6E7" w14:textId="77777777" w:rsidR="001F35A9" w:rsidRPr="003A443E" w:rsidRDefault="001F35A9">
            <w:pPr>
              <w:pStyle w:val="Text1"/>
              <w:spacing w:before="0" w:after="0"/>
              <w:ind w:left="0"/>
              <w:rPr>
                <w:rFonts w:ascii="Arial" w:hAnsi="Arial" w:cs="Arial"/>
                <w:color w:val="000000"/>
                <w:sz w:val="15"/>
                <w:szCs w:val="15"/>
              </w:rPr>
            </w:pPr>
          </w:p>
          <w:p w14:paraId="62A66F1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601E4FC" w14:textId="77777777" w:rsidR="00A23B3E" w:rsidRPr="003A443E" w:rsidRDefault="00A23B3E">
            <w:pPr>
              <w:pStyle w:val="Text1"/>
              <w:spacing w:before="0" w:after="0"/>
              <w:ind w:left="0"/>
              <w:rPr>
                <w:rFonts w:ascii="Arial" w:hAnsi="Arial" w:cs="Arial"/>
                <w:color w:val="000000"/>
                <w:sz w:val="15"/>
                <w:szCs w:val="15"/>
              </w:rPr>
            </w:pPr>
          </w:p>
          <w:p w14:paraId="31BA608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615F1B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22E79935" w14:textId="77777777" w:rsidR="00A23B3E" w:rsidRPr="003A443E" w:rsidRDefault="00A23B3E">
            <w:pPr>
              <w:pStyle w:val="Text1"/>
              <w:spacing w:before="0" w:after="0"/>
              <w:ind w:left="0"/>
              <w:rPr>
                <w:rFonts w:ascii="Arial" w:hAnsi="Arial" w:cs="Arial"/>
                <w:color w:val="000000"/>
                <w:sz w:val="15"/>
                <w:szCs w:val="15"/>
              </w:rPr>
            </w:pPr>
          </w:p>
          <w:p w14:paraId="29ED4CEA"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AF20BD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A4D3B5"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AA82A" w14:textId="77777777" w:rsidR="00A23B3E" w:rsidRDefault="00A23B3E">
            <w:pPr>
              <w:pStyle w:val="Text1"/>
              <w:ind w:left="0"/>
            </w:pPr>
            <w:r>
              <w:rPr>
                <w:rFonts w:ascii="Arial" w:hAnsi="Arial" w:cs="Arial"/>
                <w:b/>
                <w:sz w:val="15"/>
                <w:szCs w:val="15"/>
              </w:rPr>
              <w:t>Risposta:</w:t>
            </w:r>
          </w:p>
        </w:tc>
      </w:tr>
      <w:tr w:rsidR="00A23B3E" w14:paraId="5F638B1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BCA32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CC30D" w14:textId="77777777" w:rsidR="00A23B3E" w:rsidRDefault="00A23B3E">
            <w:pPr>
              <w:pStyle w:val="Text1"/>
              <w:ind w:left="0"/>
            </w:pPr>
            <w:r>
              <w:rPr>
                <w:rFonts w:ascii="Arial" w:hAnsi="Arial" w:cs="Arial"/>
                <w:sz w:val="15"/>
                <w:szCs w:val="15"/>
              </w:rPr>
              <w:t>[   ]</w:t>
            </w:r>
          </w:p>
        </w:tc>
      </w:tr>
    </w:tbl>
    <w:p w14:paraId="08DABE48" w14:textId="77777777" w:rsidR="00A23B3E" w:rsidRPr="00AA5F93" w:rsidRDefault="00A23B3E">
      <w:pPr>
        <w:pStyle w:val="SectionTitle"/>
        <w:spacing w:before="0" w:after="0"/>
        <w:jc w:val="both"/>
        <w:rPr>
          <w:rFonts w:ascii="Arial" w:hAnsi="Arial" w:cs="Arial"/>
          <w:b w:val="0"/>
          <w:caps/>
          <w:sz w:val="10"/>
          <w:szCs w:val="10"/>
        </w:rPr>
      </w:pPr>
    </w:p>
    <w:p w14:paraId="4AC27EFC" w14:textId="77777777" w:rsidR="00A23B3E" w:rsidRPr="00AA5F93" w:rsidRDefault="00A23B3E">
      <w:pPr>
        <w:pStyle w:val="SectionTitle"/>
        <w:spacing w:before="0" w:after="0"/>
        <w:jc w:val="both"/>
        <w:rPr>
          <w:rFonts w:ascii="Arial" w:hAnsi="Arial" w:cs="Arial"/>
          <w:b w:val="0"/>
          <w:caps/>
          <w:sz w:val="12"/>
          <w:szCs w:val="12"/>
        </w:rPr>
      </w:pPr>
    </w:p>
    <w:p w14:paraId="228E778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E8CDBD9"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7295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AF132"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3CB14" w14:textId="77777777" w:rsidR="00A23B3E" w:rsidRDefault="00A23B3E">
            <w:r>
              <w:rPr>
                <w:rFonts w:ascii="Arial" w:hAnsi="Arial" w:cs="Arial"/>
                <w:b/>
                <w:sz w:val="15"/>
                <w:szCs w:val="15"/>
              </w:rPr>
              <w:t>Risposta:</w:t>
            </w:r>
          </w:p>
        </w:tc>
      </w:tr>
      <w:tr w:rsidR="00A23B3E" w14:paraId="0C457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8F97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8168A"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0BE6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1AF3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AD01B" w14:textId="77777777" w:rsidR="00A23B3E" w:rsidRDefault="00A23B3E">
            <w:r>
              <w:rPr>
                <w:rFonts w:ascii="Arial" w:hAnsi="Arial" w:cs="Arial"/>
                <w:sz w:val="14"/>
                <w:szCs w:val="14"/>
              </w:rPr>
              <w:t>[………….…]</w:t>
            </w:r>
          </w:p>
        </w:tc>
      </w:tr>
      <w:tr w:rsidR="00A23B3E" w14:paraId="0D3D8C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74EE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B21D4" w14:textId="77777777" w:rsidR="00A23B3E" w:rsidRDefault="00A23B3E">
            <w:pPr>
              <w:spacing w:after="0"/>
            </w:pPr>
            <w:r>
              <w:rPr>
                <w:rFonts w:ascii="Arial" w:hAnsi="Arial" w:cs="Arial"/>
                <w:sz w:val="14"/>
                <w:szCs w:val="14"/>
              </w:rPr>
              <w:t>[………….…]</w:t>
            </w:r>
          </w:p>
        </w:tc>
      </w:tr>
      <w:tr w:rsidR="00A23B3E" w14:paraId="3BBF44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26D86"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053E4" w14:textId="77777777" w:rsidR="00A23B3E" w:rsidRDefault="00A23B3E">
            <w:r>
              <w:rPr>
                <w:rFonts w:ascii="Arial" w:hAnsi="Arial" w:cs="Arial"/>
                <w:sz w:val="14"/>
                <w:szCs w:val="14"/>
              </w:rPr>
              <w:t>[………….…]</w:t>
            </w:r>
          </w:p>
        </w:tc>
      </w:tr>
      <w:tr w:rsidR="00A23B3E" w14:paraId="1025D0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A426A2"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AED7E" w14:textId="77777777" w:rsidR="00A23B3E" w:rsidRDefault="00A23B3E">
            <w:r>
              <w:rPr>
                <w:rFonts w:ascii="Arial" w:hAnsi="Arial" w:cs="Arial"/>
                <w:sz w:val="14"/>
                <w:szCs w:val="14"/>
              </w:rPr>
              <w:t>[…………….]</w:t>
            </w:r>
          </w:p>
        </w:tc>
      </w:tr>
      <w:tr w:rsidR="00A23B3E" w14:paraId="053CEE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B049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C29D0" w14:textId="77777777" w:rsidR="00A23B3E" w:rsidRDefault="00A23B3E">
            <w:r>
              <w:rPr>
                <w:rFonts w:ascii="Arial" w:hAnsi="Arial" w:cs="Arial"/>
                <w:sz w:val="14"/>
                <w:szCs w:val="14"/>
              </w:rPr>
              <w:t>[………….…]</w:t>
            </w:r>
          </w:p>
        </w:tc>
      </w:tr>
    </w:tbl>
    <w:p w14:paraId="0D8EBC5E"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A6ADC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D250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3922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59D98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AC317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8F3A457"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5F450D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8CEC4B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C79B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9B54868" w14:textId="77777777" w:rsidR="00A23B3E" w:rsidRDefault="00A23B3E">
            <w:pPr>
              <w:rPr>
                <w:rFonts w:ascii="Arial" w:hAnsi="Arial" w:cs="Arial"/>
                <w:color w:val="000000"/>
                <w:sz w:val="15"/>
                <w:szCs w:val="15"/>
              </w:rPr>
            </w:pPr>
          </w:p>
          <w:p w14:paraId="5AA76DCF" w14:textId="77777777" w:rsidR="00CA04F3" w:rsidRPr="003A443E" w:rsidRDefault="00CA04F3">
            <w:pPr>
              <w:rPr>
                <w:rFonts w:ascii="Arial" w:hAnsi="Arial" w:cs="Arial"/>
                <w:color w:val="000000"/>
                <w:sz w:val="15"/>
                <w:szCs w:val="15"/>
              </w:rPr>
            </w:pPr>
          </w:p>
          <w:p w14:paraId="642C889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B812CBA"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9F2A09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C08416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3C23096" w14:textId="77777777" w:rsidR="00D93877" w:rsidRDefault="00D93877" w:rsidP="00F351F0">
      <w:pPr>
        <w:pStyle w:val="ChapterTitle"/>
        <w:spacing w:before="0" w:after="0"/>
        <w:jc w:val="left"/>
        <w:rPr>
          <w:rFonts w:ascii="Arial" w:hAnsi="Arial" w:cs="Arial"/>
          <w:b w:val="0"/>
          <w:caps/>
          <w:sz w:val="14"/>
          <w:szCs w:val="14"/>
        </w:rPr>
      </w:pPr>
    </w:p>
    <w:p w14:paraId="2BCEC36F"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362C441B"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2B6B2A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D7DE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114B6D3" w14:textId="77777777" w:rsidR="00A23B3E" w:rsidRDefault="00A23B3E">
            <w:r>
              <w:rPr>
                <w:rFonts w:ascii="Arial" w:hAnsi="Arial" w:cs="Arial"/>
                <w:b/>
                <w:sz w:val="15"/>
                <w:szCs w:val="15"/>
              </w:rPr>
              <w:t>Risposta:</w:t>
            </w:r>
          </w:p>
        </w:tc>
      </w:tr>
      <w:tr w:rsidR="000953DC" w:rsidRPr="003A443E" w14:paraId="5E376AB4"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100D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9B942D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346280C"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57B041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B58B4E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25201A5E" w14:textId="77777777" w:rsidR="00A23B3E" w:rsidRPr="003A443E" w:rsidRDefault="00A23B3E">
            <w:pPr>
              <w:rPr>
                <w:rFonts w:ascii="Arial" w:hAnsi="Arial" w:cs="Arial"/>
                <w:b/>
                <w:color w:val="000000"/>
                <w:sz w:val="15"/>
                <w:szCs w:val="15"/>
              </w:rPr>
            </w:pPr>
          </w:p>
          <w:p w14:paraId="5BA060F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2B3BA65" w14:textId="77777777" w:rsidR="00BB116C" w:rsidRDefault="00BB116C">
            <w:pPr>
              <w:rPr>
                <w:rFonts w:ascii="Arial" w:hAnsi="Arial" w:cs="Arial"/>
                <w:color w:val="000000"/>
                <w:sz w:val="15"/>
                <w:szCs w:val="15"/>
              </w:rPr>
            </w:pPr>
          </w:p>
          <w:p w14:paraId="34027B0D" w14:textId="77777777" w:rsidR="00A23B3E" w:rsidRPr="003A443E" w:rsidRDefault="00A23B3E">
            <w:pPr>
              <w:rPr>
                <w:color w:val="000000"/>
              </w:rPr>
            </w:pPr>
            <w:r w:rsidRPr="003A443E">
              <w:rPr>
                <w:rFonts w:ascii="Arial" w:hAnsi="Arial" w:cs="Arial"/>
                <w:color w:val="000000"/>
                <w:sz w:val="15"/>
                <w:szCs w:val="15"/>
              </w:rPr>
              <w:t>[……………….]</w:t>
            </w:r>
          </w:p>
        </w:tc>
      </w:tr>
    </w:tbl>
    <w:p w14:paraId="0F055216"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2ACF89" w14:textId="77777777" w:rsidR="00A23B3E" w:rsidRDefault="00A23B3E">
      <w:pPr>
        <w:spacing w:before="0"/>
        <w:rPr>
          <w:rFonts w:ascii="Arial" w:hAnsi="Arial" w:cs="Arial"/>
          <w:b/>
          <w:sz w:val="15"/>
          <w:szCs w:val="15"/>
        </w:rPr>
      </w:pPr>
    </w:p>
    <w:p w14:paraId="3768A7C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4F9D53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F764B5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83636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2D7C486" w14:textId="6E5B082B"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00224D6E">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A9B0179" w14:textId="35555554"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00224D6E">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79473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50D6E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F5886A5" w14:textId="25B74D29"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00224D6E">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232687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2DDA4A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051E59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C032A5C"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7CD70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6D394C0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E16E4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34F8762" w14:textId="77777777" w:rsidR="00F575CF" w:rsidRPr="00EB45DC" w:rsidRDefault="00F575CF" w:rsidP="00F575CF">
            <w:pPr>
              <w:rPr>
                <w:rStyle w:val="small"/>
                <w:color w:val="000000"/>
              </w:rPr>
            </w:pPr>
          </w:p>
          <w:p w14:paraId="2D09974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DBFC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8B43E72" w14:textId="77777777" w:rsidR="00A23B3E" w:rsidRPr="00EB45DC" w:rsidRDefault="00A23B3E">
            <w:pPr>
              <w:spacing w:after="0"/>
              <w:rPr>
                <w:rFonts w:ascii="Arial" w:hAnsi="Arial" w:cs="Arial"/>
                <w:color w:val="000000"/>
                <w:sz w:val="14"/>
                <w:szCs w:val="14"/>
              </w:rPr>
            </w:pPr>
          </w:p>
          <w:p w14:paraId="55CC518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5FEDFA"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25486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27DD2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65BE4D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E6673AE" w14:textId="77777777" w:rsidR="00A23B3E" w:rsidRPr="00EB45DC" w:rsidRDefault="00A23B3E">
            <w:pPr>
              <w:pStyle w:val="Paragrafoelenco1"/>
              <w:spacing w:after="0"/>
              <w:rPr>
                <w:rFonts w:ascii="Arial" w:hAnsi="Arial" w:cs="Arial"/>
                <w:color w:val="000000"/>
                <w:sz w:val="14"/>
                <w:szCs w:val="14"/>
              </w:rPr>
            </w:pPr>
          </w:p>
          <w:p w14:paraId="7B70ABF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C81B65D"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3DD80B" w14:textId="77777777" w:rsidR="00A23B3E" w:rsidRPr="00EB45DC" w:rsidRDefault="00A23B3E">
            <w:pPr>
              <w:spacing w:after="0"/>
              <w:rPr>
                <w:rFonts w:ascii="Arial" w:hAnsi="Arial" w:cs="Arial"/>
                <w:color w:val="000000"/>
                <w:sz w:val="14"/>
                <w:szCs w:val="14"/>
              </w:rPr>
            </w:pPr>
          </w:p>
          <w:p w14:paraId="6A95D1B2" w14:textId="77777777" w:rsidR="00A23B3E" w:rsidRPr="00EB45DC" w:rsidRDefault="00A23B3E">
            <w:pPr>
              <w:spacing w:after="0"/>
              <w:rPr>
                <w:rFonts w:ascii="Arial" w:hAnsi="Arial" w:cs="Arial"/>
                <w:color w:val="000000"/>
                <w:sz w:val="14"/>
                <w:szCs w:val="14"/>
              </w:rPr>
            </w:pPr>
          </w:p>
          <w:p w14:paraId="109A803E" w14:textId="77777777" w:rsidR="00FB3543" w:rsidRPr="00EB45DC" w:rsidRDefault="00FB3543">
            <w:pPr>
              <w:spacing w:after="0"/>
              <w:rPr>
                <w:rFonts w:ascii="Arial" w:hAnsi="Arial" w:cs="Arial"/>
                <w:color w:val="000000"/>
                <w:sz w:val="14"/>
                <w:szCs w:val="14"/>
              </w:rPr>
            </w:pPr>
          </w:p>
          <w:p w14:paraId="1236978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360CB9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6E879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89E527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C20D86"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28DBA1A" w14:textId="77777777" w:rsidR="00A23B3E" w:rsidRDefault="00A23B3E">
            <w:pPr>
              <w:spacing w:after="0"/>
              <w:rPr>
                <w:rFonts w:ascii="Arial" w:hAnsi="Arial" w:cs="Arial"/>
                <w:sz w:val="14"/>
                <w:szCs w:val="14"/>
              </w:rPr>
            </w:pPr>
          </w:p>
          <w:p w14:paraId="222961EC"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76F921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CF17E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FD5670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8DECE3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699D6D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6D2EAA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81545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08CC275" w14:textId="77777777" w:rsidR="00270DA2" w:rsidRPr="003A443E" w:rsidRDefault="00270DA2" w:rsidP="005309A4">
            <w:pPr>
              <w:tabs>
                <w:tab w:val="left" w:pos="304"/>
              </w:tabs>
              <w:spacing w:after="0"/>
              <w:jc w:val="both"/>
              <w:rPr>
                <w:rFonts w:ascii="Arial" w:hAnsi="Arial" w:cs="Arial"/>
                <w:color w:val="000000"/>
                <w:sz w:val="14"/>
                <w:szCs w:val="14"/>
              </w:rPr>
            </w:pPr>
          </w:p>
          <w:p w14:paraId="330CAED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089D1C25" w14:textId="77777777" w:rsidR="00270DA2" w:rsidRPr="003A443E" w:rsidRDefault="00270DA2" w:rsidP="005309A4">
            <w:pPr>
              <w:tabs>
                <w:tab w:val="left" w:pos="304"/>
              </w:tabs>
              <w:spacing w:after="0"/>
              <w:jc w:val="both"/>
              <w:rPr>
                <w:rFonts w:ascii="Arial" w:hAnsi="Arial" w:cs="Arial"/>
                <w:color w:val="000000"/>
                <w:sz w:val="14"/>
                <w:szCs w:val="14"/>
              </w:rPr>
            </w:pPr>
          </w:p>
          <w:p w14:paraId="0E4D7DD7" w14:textId="77777777" w:rsidR="00270DA2" w:rsidRPr="003A443E" w:rsidRDefault="00270DA2" w:rsidP="005309A4">
            <w:pPr>
              <w:tabs>
                <w:tab w:val="left" w:pos="304"/>
              </w:tabs>
              <w:spacing w:after="0"/>
              <w:jc w:val="both"/>
              <w:rPr>
                <w:rFonts w:ascii="Arial" w:hAnsi="Arial" w:cs="Arial"/>
                <w:color w:val="000000"/>
                <w:sz w:val="14"/>
                <w:szCs w:val="14"/>
              </w:rPr>
            </w:pPr>
          </w:p>
          <w:p w14:paraId="4DE15A6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9556FC7" w14:textId="77777777" w:rsidR="00A23B3E" w:rsidRPr="003A443E" w:rsidRDefault="00A23B3E">
            <w:pPr>
              <w:spacing w:after="0"/>
              <w:rPr>
                <w:rFonts w:ascii="Arial" w:hAnsi="Arial" w:cs="Arial"/>
                <w:color w:val="000000"/>
                <w:sz w:val="14"/>
                <w:szCs w:val="14"/>
              </w:rPr>
            </w:pPr>
          </w:p>
          <w:p w14:paraId="3DAE055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810224A" w14:textId="77777777" w:rsidR="00A46950" w:rsidRPr="003A443E" w:rsidRDefault="00A46950" w:rsidP="00CD3E4F">
            <w:pPr>
              <w:spacing w:before="0" w:after="0"/>
              <w:rPr>
                <w:rFonts w:ascii="Arial" w:hAnsi="Arial" w:cs="Arial"/>
                <w:color w:val="000000"/>
                <w:sz w:val="14"/>
                <w:szCs w:val="14"/>
              </w:rPr>
            </w:pPr>
          </w:p>
          <w:p w14:paraId="7E004D7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CA9C817" w14:textId="77777777" w:rsidR="00A23B3E" w:rsidRPr="003A443E" w:rsidRDefault="00A23B3E">
            <w:pPr>
              <w:spacing w:after="0"/>
              <w:rPr>
                <w:rFonts w:ascii="Arial" w:hAnsi="Arial" w:cs="Arial"/>
                <w:color w:val="000000"/>
                <w:sz w:val="14"/>
                <w:szCs w:val="14"/>
              </w:rPr>
            </w:pPr>
          </w:p>
          <w:p w14:paraId="486E1B28" w14:textId="77777777" w:rsidR="00CD3E4F" w:rsidRDefault="00CD3E4F">
            <w:pPr>
              <w:spacing w:after="0"/>
              <w:rPr>
                <w:rFonts w:ascii="Arial" w:hAnsi="Arial" w:cs="Arial"/>
                <w:color w:val="000000"/>
                <w:sz w:val="4"/>
                <w:szCs w:val="4"/>
              </w:rPr>
            </w:pPr>
          </w:p>
          <w:p w14:paraId="4314B0A9" w14:textId="77777777" w:rsidR="00CD3E4F" w:rsidRPr="00CD3E4F" w:rsidRDefault="00CD3E4F">
            <w:pPr>
              <w:spacing w:after="0"/>
              <w:rPr>
                <w:rFonts w:ascii="Arial" w:hAnsi="Arial" w:cs="Arial"/>
                <w:color w:val="000000"/>
                <w:sz w:val="4"/>
                <w:szCs w:val="4"/>
              </w:rPr>
            </w:pPr>
          </w:p>
          <w:p w14:paraId="0BCA29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59963E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89A9199" w14:textId="77777777" w:rsidR="00270DA2" w:rsidRPr="003A443E" w:rsidRDefault="00270DA2">
            <w:pPr>
              <w:spacing w:after="0"/>
              <w:rPr>
                <w:rFonts w:ascii="Arial" w:hAnsi="Arial" w:cs="Arial"/>
                <w:color w:val="000000"/>
                <w:sz w:val="14"/>
                <w:szCs w:val="14"/>
              </w:rPr>
            </w:pPr>
          </w:p>
          <w:p w14:paraId="6CD07E0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57F145B"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73CA3D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65BB67" w14:textId="77777777" w:rsidR="00270DA2" w:rsidRPr="003A443E" w:rsidRDefault="00270DA2">
            <w:pPr>
              <w:spacing w:after="0"/>
              <w:rPr>
                <w:rFonts w:ascii="Arial" w:hAnsi="Arial" w:cs="Arial"/>
                <w:color w:val="000000"/>
                <w:sz w:val="14"/>
                <w:szCs w:val="14"/>
              </w:rPr>
            </w:pPr>
          </w:p>
          <w:p w14:paraId="65D351E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E86C92C" w14:textId="77777777" w:rsidR="003E60D1" w:rsidRDefault="003E60D1" w:rsidP="00A46950">
      <w:pPr>
        <w:jc w:val="center"/>
        <w:rPr>
          <w:rFonts w:ascii="Arial" w:hAnsi="Arial" w:cs="Arial"/>
          <w:w w:val="0"/>
          <w:sz w:val="14"/>
          <w:szCs w:val="14"/>
        </w:rPr>
      </w:pPr>
    </w:p>
    <w:p w14:paraId="23E0742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3921E7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3D2F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51BB79" w14:textId="77777777" w:rsidR="00A23B3E" w:rsidRDefault="00A23B3E">
            <w:r>
              <w:rPr>
                <w:rFonts w:ascii="Arial" w:hAnsi="Arial" w:cs="Arial"/>
                <w:b/>
                <w:sz w:val="15"/>
                <w:szCs w:val="15"/>
              </w:rPr>
              <w:t>Risposta:</w:t>
            </w:r>
          </w:p>
        </w:tc>
      </w:tr>
      <w:tr w:rsidR="00A23B3E" w14:paraId="0F90C76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A8CC9F"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BECB7A" w14:textId="77777777" w:rsidR="00A23B3E" w:rsidRDefault="00A23B3E">
            <w:r>
              <w:rPr>
                <w:rFonts w:ascii="Arial" w:hAnsi="Arial" w:cs="Arial"/>
                <w:sz w:val="15"/>
                <w:szCs w:val="15"/>
              </w:rPr>
              <w:t>[ ] Sì [ ] No</w:t>
            </w:r>
          </w:p>
        </w:tc>
      </w:tr>
      <w:tr w:rsidR="00A23B3E" w14:paraId="3856823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3DE0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0C967AF"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99B5B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82335A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9CECA6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D37666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1602B7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1719C2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E8139B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E8F493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9F89DDE"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1CD3428" w14:textId="77777777" w:rsidR="00A23B3E" w:rsidRDefault="00A23B3E">
            <w:r>
              <w:rPr>
                <w:rFonts w:ascii="Arial" w:hAnsi="Arial" w:cs="Arial"/>
                <w:b/>
                <w:sz w:val="15"/>
                <w:szCs w:val="15"/>
              </w:rPr>
              <w:t>Contributi previdenziali</w:t>
            </w:r>
          </w:p>
        </w:tc>
      </w:tr>
      <w:tr w:rsidR="00A23B3E" w14:paraId="4E1B078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9CEBE8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B70B250" w14:textId="77777777" w:rsidR="00A23B3E" w:rsidRDefault="00A23B3E">
            <w:pPr>
              <w:rPr>
                <w:rFonts w:ascii="Arial" w:hAnsi="Arial" w:cs="Arial"/>
                <w:color w:val="000000"/>
                <w:sz w:val="15"/>
                <w:szCs w:val="15"/>
              </w:rPr>
            </w:pPr>
          </w:p>
          <w:p w14:paraId="6D757C6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F32775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E197BF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2B52BB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B59D5E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070E0E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56FF447" w14:textId="77777777" w:rsidR="00F351F0" w:rsidRDefault="00F351F0">
            <w:pPr>
              <w:pStyle w:val="Tiret0"/>
              <w:ind w:left="850" w:hanging="850"/>
              <w:rPr>
                <w:rFonts w:ascii="Arial" w:hAnsi="Arial" w:cs="Arial"/>
                <w:color w:val="000000"/>
                <w:sz w:val="15"/>
                <w:szCs w:val="15"/>
              </w:rPr>
            </w:pPr>
          </w:p>
          <w:p w14:paraId="02FB07C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36662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9CFDAC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60974E2" w14:textId="77777777" w:rsidR="00A23B3E" w:rsidRDefault="00A23B3E">
            <w:pPr>
              <w:rPr>
                <w:rFonts w:ascii="Arial" w:hAnsi="Arial" w:cs="Arial"/>
                <w:color w:val="000000"/>
                <w:sz w:val="15"/>
                <w:szCs w:val="15"/>
              </w:rPr>
            </w:pPr>
          </w:p>
          <w:p w14:paraId="63D60BD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5904BB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BB639F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08DAD4A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E1D0AA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B2E3F1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8367B4B" w14:textId="77777777" w:rsidR="00F351F0" w:rsidRDefault="00F351F0">
            <w:pPr>
              <w:pStyle w:val="Tiret0"/>
              <w:ind w:left="850" w:hanging="850"/>
              <w:rPr>
                <w:rFonts w:ascii="Arial" w:hAnsi="Arial" w:cs="Arial"/>
                <w:color w:val="000000"/>
                <w:sz w:val="15"/>
                <w:szCs w:val="15"/>
              </w:rPr>
            </w:pPr>
          </w:p>
          <w:p w14:paraId="6D24B958"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4E761A7"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B9A00B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FAC62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DDBED"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EEB1148" w14:textId="0417E8FA"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224D6E">
              <w:rPr>
                <w:rFonts w:ascii="Arial" w:hAnsi="Arial" w:cs="Arial"/>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B02A622" w14:textId="77777777" w:rsidR="00A23B3E" w:rsidRDefault="00A23B3E">
            <w:r>
              <w:rPr>
                <w:rFonts w:ascii="Arial" w:hAnsi="Arial" w:cs="Arial"/>
                <w:sz w:val="15"/>
                <w:szCs w:val="15"/>
              </w:rPr>
              <w:t>[……………][……………][…………..…]</w:t>
            </w:r>
          </w:p>
        </w:tc>
      </w:tr>
    </w:tbl>
    <w:p w14:paraId="73434EC7"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832145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D7AB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4324C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596D2" w14:textId="77777777" w:rsidR="00A23B3E" w:rsidRDefault="00A23B3E">
            <w:r>
              <w:rPr>
                <w:rFonts w:ascii="Arial" w:hAnsi="Arial" w:cs="Arial"/>
                <w:b/>
                <w:sz w:val="15"/>
                <w:szCs w:val="15"/>
              </w:rPr>
              <w:t>Risposta:</w:t>
            </w:r>
          </w:p>
        </w:tc>
      </w:tr>
      <w:tr w:rsidR="00A23B3E" w14:paraId="47328B8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4CF336B" w14:textId="24517273"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14:paraId="3BF467B0" w14:textId="77777777" w:rsidR="00A23B3E" w:rsidRPr="003A443E" w:rsidRDefault="00A23B3E">
            <w:pPr>
              <w:spacing w:before="0" w:after="0"/>
              <w:rPr>
                <w:rFonts w:ascii="Arial" w:hAnsi="Arial" w:cs="Arial"/>
                <w:color w:val="000000"/>
                <w:sz w:val="15"/>
                <w:szCs w:val="15"/>
              </w:rPr>
            </w:pPr>
          </w:p>
          <w:p w14:paraId="2A3AA04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623BFB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447F06AE" w14:textId="77777777" w:rsidR="00A23B3E" w:rsidRPr="003A443E" w:rsidRDefault="00A23B3E">
            <w:pPr>
              <w:spacing w:before="0" w:after="0"/>
              <w:rPr>
                <w:rFonts w:ascii="Arial" w:hAnsi="Arial" w:cs="Arial"/>
                <w:color w:val="000000"/>
                <w:sz w:val="14"/>
                <w:szCs w:val="14"/>
              </w:rPr>
            </w:pPr>
          </w:p>
          <w:p w14:paraId="58301F5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92E6C06" w14:textId="77777777" w:rsidR="00A23B3E" w:rsidRPr="003A443E" w:rsidRDefault="00A23B3E">
            <w:pPr>
              <w:spacing w:before="0" w:after="0"/>
              <w:rPr>
                <w:rFonts w:ascii="Arial" w:hAnsi="Arial" w:cs="Arial"/>
                <w:color w:val="000000"/>
                <w:sz w:val="14"/>
                <w:szCs w:val="14"/>
              </w:rPr>
            </w:pPr>
          </w:p>
          <w:p w14:paraId="14F2F6D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7F4C66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46C935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45D71B5" w14:textId="77777777" w:rsidR="00A23B3E" w:rsidRPr="003A443E" w:rsidRDefault="00A23B3E">
            <w:pPr>
              <w:spacing w:before="0" w:after="0"/>
              <w:rPr>
                <w:rFonts w:ascii="Arial" w:hAnsi="Arial" w:cs="Arial"/>
                <w:color w:val="000000"/>
                <w:sz w:val="14"/>
                <w:szCs w:val="14"/>
              </w:rPr>
            </w:pPr>
          </w:p>
          <w:p w14:paraId="2FE0055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038E917" w14:textId="77777777" w:rsidR="00A23B3E" w:rsidRPr="003A443E" w:rsidRDefault="00A23B3E">
            <w:pPr>
              <w:spacing w:before="0" w:after="0"/>
              <w:rPr>
                <w:rFonts w:ascii="Arial" w:hAnsi="Arial" w:cs="Arial"/>
                <w:color w:val="000000"/>
                <w:sz w:val="14"/>
                <w:szCs w:val="14"/>
              </w:rPr>
            </w:pPr>
          </w:p>
          <w:p w14:paraId="6252EA1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EAC92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532689F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91F3E50"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66A77" w14:textId="77777777" w:rsidR="00A23B3E" w:rsidRPr="003A443E" w:rsidRDefault="00A23B3E">
            <w:pPr>
              <w:rPr>
                <w:rFonts w:ascii="Arial" w:hAnsi="Arial" w:cs="Arial"/>
                <w:color w:val="000000"/>
                <w:sz w:val="15"/>
                <w:szCs w:val="15"/>
              </w:rPr>
            </w:pPr>
          </w:p>
          <w:p w14:paraId="114F242F" w14:textId="77777777" w:rsidR="00A23B3E" w:rsidRPr="003A443E" w:rsidRDefault="00A23B3E">
            <w:pPr>
              <w:rPr>
                <w:rFonts w:ascii="Arial" w:hAnsi="Arial" w:cs="Arial"/>
                <w:color w:val="000000"/>
                <w:sz w:val="15"/>
                <w:szCs w:val="15"/>
              </w:rPr>
            </w:pPr>
          </w:p>
          <w:p w14:paraId="242BE775" w14:textId="77777777" w:rsidR="00A23B3E" w:rsidRPr="003A443E" w:rsidRDefault="00A23B3E">
            <w:pPr>
              <w:rPr>
                <w:rFonts w:ascii="Arial" w:hAnsi="Arial" w:cs="Arial"/>
                <w:color w:val="000000"/>
                <w:sz w:val="15"/>
                <w:szCs w:val="15"/>
              </w:rPr>
            </w:pPr>
          </w:p>
          <w:p w14:paraId="435B38D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1D9F5E1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05E8E8EE" w14:textId="77777777" w:rsidR="00A23B3E" w:rsidRPr="003A443E" w:rsidRDefault="00A23B3E">
            <w:pPr>
              <w:rPr>
                <w:rFonts w:ascii="Arial" w:hAnsi="Arial" w:cs="Arial"/>
                <w:color w:val="000000"/>
                <w:sz w:val="15"/>
                <w:szCs w:val="15"/>
              </w:rPr>
            </w:pPr>
          </w:p>
          <w:p w14:paraId="533CA6C3" w14:textId="77777777" w:rsidR="00A23B3E" w:rsidRPr="003A443E" w:rsidRDefault="00A23B3E">
            <w:pPr>
              <w:rPr>
                <w:rFonts w:ascii="Arial" w:hAnsi="Arial" w:cs="Arial"/>
                <w:color w:val="000000"/>
                <w:sz w:val="14"/>
                <w:szCs w:val="14"/>
              </w:rPr>
            </w:pPr>
          </w:p>
          <w:p w14:paraId="58D6587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20B931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1176B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8498B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BE2B42A"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71DCF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88D435"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4419D3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4383385"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B1D6389" w14:textId="77777777" w:rsidR="00A23B3E" w:rsidRPr="003A443E" w:rsidRDefault="00A23B3E">
            <w:pPr>
              <w:pStyle w:val="NormalLeft"/>
              <w:spacing w:before="0" w:after="0"/>
              <w:jc w:val="both"/>
              <w:rPr>
                <w:rFonts w:ascii="Arial" w:hAnsi="Arial" w:cs="Arial"/>
                <w:b/>
                <w:color w:val="000000"/>
                <w:sz w:val="14"/>
                <w:szCs w:val="14"/>
              </w:rPr>
            </w:pPr>
          </w:p>
          <w:p w14:paraId="1180600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4F0BD8B"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2A43E89" w14:textId="77777777" w:rsidR="00AA2252" w:rsidRDefault="00AA2252" w:rsidP="00F351F0">
            <w:pPr>
              <w:pStyle w:val="NormalLeft"/>
              <w:spacing w:before="0" w:after="0"/>
              <w:ind w:left="162"/>
              <w:jc w:val="both"/>
              <w:rPr>
                <w:b/>
                <w:color w:val="000000"/>
                <w:sz w:val="16"/>
                <w:szCs w:val="16"/>
              </w:rPr>
            </w:pPr>
          </w:p>
          <w:p w14:paraId="11FFDAB9" w14:textId="77777777" w:rsidR="00AA2252" w:rsidRDefault="00AA2252" w:rsidP="00F351F0">
            <w:pPr>
              <w:pStyle w:val="NormalLeft"/>
              <w:spacing w:before="0" w:after="0"/>
              <w:ind w:left="162"/>
              <w:jc w:val="both"/>
              <w:rPr>
                <w:b/>
                <w:color w:val="000000"/>
                <w:sz w:val="16"/>
                <w:szCs w:val="16"/>
              </w:rPr>
            </w:pPr>
          </w:p>
          <w:p w14:paraId="1F76B39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7D46D2A" w14:textId="77777777" w:rsidR="00AA2252" w:rsidRDefault="00AA2252" w:rsidP="00F351F0">
            <w:pPr>
              <w:pStyle w:val="NormalLeft"/>
              <w:spacing w:before="0" w:after="0"/>
              <w:ind w:left="162"/>
              <w:jc w:val="both"/>
              <w:rPr>
                <w:color w:val="000000"/>
              </w:rPr>
            </w:pPr>
          </w:p>
          <w:p w14:paraId="1B6CBEC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5DF7597" w14:textId="77777777" w:rsidR="005E2955" w:rsidRDefault="005E2955" w:rsidP="00F62F53">
            <w:pPr>
              <w:pStyle w:val="NormalLeft"/>
              <w:spacing w:before="0" w:after="0"/>
              <w:ind w:left="162"/>
              <w:jc w:val="both"/>
              <w:rPr>
                <w:rFonts w:ascii="Arial" w:hAnsi="Arial" w:cs="Arial"/>
                <w:color w:val="000000"/>
                <w:sz w:val="14"/>
                <w:szCs w:val="14"/>
              </w:rPr>
            </w:pPr>
          </w:p>
          <w:p w14:paraId="58AEFC8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C1A4BEA"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7DF226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638A84F" w14:textId="77777777" w:rsidR="00A23B3E" w:rsidRPr="003A443E" w:rsidRDefault="00A23B3E">
            <w:pPr>
              <w:pStyle w:val="NormalLeft"/>
              <w:spacing w:before="0" w:after="0"/>
              <w:jc w:val="both"/>
              <w:rPr>
                <w:rFonts w:ascii="Arial" w:hAnsi="Arial" w:cs="Arial"/>
                <w:color w:val="000000"/>
                <w:sz w:val="14"/>
                <w:szCs w:val="14"/>
              </w:rPr>
            </w:pPr>
          </w:p>
          <w:p w14:paraId="369DAA1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99290C3" w14:textId="327A869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6C87E53" w14:textId="77777777" w:rsidR="00A23B3E" w:rsidRDefault="00A23B3E">
            <w:pPr>
              <w:pStyle w:val="NormalLeft"/>
              <w:spacing w:before="0" w:after="0"/>
              <w:jc w:val="both"/>
              <w:rPr>
                <w:rFonts w:ascii="Arial" w:hAnsi="Arial" w:cs="Arial"/>
                <w:strike/>
                <w:color w:val="000000"/>
                <w:sz w:val="15"/>
                <w:szCs w:val="15"/>
              </w:rPr>
            </w:pPr>
          </w:p>
          <w:p w14:paraId="34A32F2A"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3551F25"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8B3D2" w14:textId="77777777" w:rsidR="00A23B3E" w:rsidRPr="003A443E" w:rsidRDefault="00A23B3E">
            <w:pPr>
              <w:spacing w:before="0" w:after="0"/>
              <w:rPr>
                <w:rFonts w:ascii="Arial" w:hAnsi="Arial" w:cs="Arial"/>
                <w:color w:val="000000"/>
                <w:sz w:val="14"/>
                <w:szCs w:val="14"/>
              </w:rPr>
            </w:pPr>
          </w:p>
          <w:p w14:paraId="34374FFD" w14:textId="77777777" w:rsidR="00A23B3E" w:rsidRPr="003A443E" w:rsidRDefault="00A23B3E">
            <w:pPr>
              <w:spacing w:before="0" w:after="0"/>
              <w:rPr>
                <w:rFonts w:ascii="Arial" w:hAnsi="Arial" w:cs="Arial"/>
                <w:color w:val="000000"/>
                <w:sz w:val="14"/>
                <w:szCs w:val="14"/>
              </w:rPr>
            </w:pPr>
          </w:p>
          <w:p w14:paraId="49046870" w14:textId="77777777" w:rsidR="00A23B3E" w:rsidRPr="003A443E" w:rsidRDefault="00A23B3E">
            <w:pPr>
              <w:spacing w:before="0" w:after="0"/>
              <w:rPr>
                <w:rFonts w:ascii="Arial" w:hAnsi="Arial" w:cs="Arial"/>
                <w:color w:val="000000"/>
                <w:sz w:val="14"/>
                <w:szCs w:val="14"/>
              </w:rPr>
            </w:pPr>
          </w:p>
          <w:p w14:paraId="49276E1F" w14:textId="77777777" w:rsidR="00A23B3E" w:rsidRDefault="00A23B3E">
            <w:pPr>
              <w:spacing w:before="0" w:after="0"/>
              <w:rPr>
                <w:rFonts w:ascii="Arial" w:hAnsi="Arial" w:cs="Arial"/>
                <w:color w:val="000000"/>
                <w:sz w:val="14"/>
                <w:szCs w:val="14"/>
              </w:rPr>
            </w:pPr>
          </w:p>
          <w:p w14:paraId="08B88883" w14:textId="77777777" w:rsidR="00F9449A" w:rsidRPr="003A443E" w:rsidRDefault="00F9449A">
            <w:pPr>
              <w:spacing w:before="0" w:after="0"/>
              <w:rPr>
                <w:rFonts w:ascii="Arial" w:hAnsi="Arial" w:cs="Arial"/>
                <w:color w:val="000000"/>
                <w:sz w:val="14"/>
                <w:szCs w:val="14"/>
              </w:rPr>
            </w:pPr>
          </w:p>
          <w:p w14:paraId="2A59B6A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EBFD1F8" w14:textId="77777777" w:rsidR="00A23B3E" w:rsidRPr="003A443E" w:rsidRDefault="00A23B3E">
            <w:pPr>
              <w:spacing w:before="0" w:after="0"/>
              <w:rPr>
                <w:rFonts w:ascii="Arial" w:hAnsi="Arial" w:cs="Arial"/>
                <w:color w:val="000000"/>
                <w:sz w:val="14"/>
                <w:szCs w:val="14"/>
              </w:rPr>
            </w:pPr>
          </w:p>
          <w:p w14:paraId="2FE6F9A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B03437E" w14:textId="77777777" w:rsidR="00F9449A" w:rsidRDefault="00F9449A">
            <w:pPr>
              <w:spacing w:before="0" w:after="0"/>
              <w:rPr>
                <w:rFonts w:ascii="Arial" w:hAnsi="Arial" w:cs="Arial"/>
                <w:color w:val="000000"/>
                <w:sz w:val="14"/>
                <w:szCs w:val="14"/>
              </w:rPr>
            </w:pPr>
          </w:p>
          <w:p w14:paraId="574126D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97BFFC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510C1A0" w14:textId="77777777" w:rsidR="00A23B3E" w:rsidRDefault="00A23B3E">
            <w:pPr>
              <w:spacing w:before="0" w:after="0"/>
              <w:rPr>
                <w:rFonts w:ascii="Arial" w:hAnsi="Arial" w:cs="Arial"/>
                <w:color w:val="000000"/>
              </w:rPr>
            </w:pPr>
          </w:p>
          <w:p w14:paraId="0EE0D77E" w14:textId="77777777" w:rsidR="00AA2252" w:rsidRDefault="00AA2252">
            <w:pPr>
              <w:spacing w:before="0" w:after="0"/>
              <w:rPr>
                <w:rFonts w:ascii="Arial" w:hAnsi="Arial" w:cs="Arial"/>
                <w:color w:val="000000"/>
                <w:sz w:val="14"/>
                <w:szCs w:val="14"/>
              </w:rPr>
            </w:pPr>
          </w:p>
          <w:p w14:paraId="62B7B15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C1C76FC"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B0D63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BAE5FE4" w14:textId="77777777" w:rsidR="00AA2252" w:rsidRDefault="00AA2252" w:rsidP="006B4D39">
            <w:pPr>
              <w:spacing w:before="0" w:after="0"/>
              <w:rPr>
                <w:rFonts w:ascii="Arial" w:hAnsi="Arial" w:cs="Arial"/>
                <w:color w:val="000000"/>
                <w:sz w:val="14"/>
                <w:szCs w:val="14"/>
              </w:rPr>
            </w:pPr>
          </w:p>
          <w:p w14:paraId="2BA1917C" w14:textId="77777777" w:rsidR="00AA2252" w:rsidRDefault="00AA2252" w:rsidP="006B4D39">
            <w:pPr>
              <w:spacing w:before="0" w:after="0"/>
              <w:rPr>
                <w:rFonts w:ascii="Arial" w:hAnsi="Arial" w:cs="Arial"/>
                <w:color w:val="000000"/>
                <w:sz w:val="14"/>
                <w:szCs w:val="14"/>
              </w:rPr>
            </w:pPr>
          </w:p>
          <w:p w14:paraId="70570BD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66E80D0" w14:textId="77777777" w:rsidR="00AA2252" w:rsidRDefault="00AA2252" w:rsidP="006B4D39">
            <w:pPr>
              <w:spacing w:before="0" w:after="0"/>
              <w:rPr>
                <w:rFonts w:ascii="Arial" w:hAnsi="Arial" w:cs="Arial"/>
                <w:color w:val="000000"/>
                <w:sz w:val="14"/>
                <w:szCs w:val="14"/>
              </w:rPr>
            </w:pPr>
          </w:p>
          <w:p w14:paraId="68508480"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3F813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F165F0F" w14:textId="77777777" w:rsidR="005E2955" w:rsidRDefault="005E2955">
            <w:pPr>
              <w:rPr>
                <w:rFonts w:ascii="Arial" w:hAnsi="Arial" w:cs="Arial"/>
                <w:color w:val="000000"/>
                <w:sz w:val="14"/>
                <w:szCs w:val="14"/>
              </w:rPr>
            </w:pPr>
          </w:p>
          <w:p w14:paraId="68498C4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896703A" w14:textId="77777777" w:rsidR="005E2955" w:rsidRDefault="005E2955" w:rsidP="005E2955">
            <w:pPr>
              <w:spacing w:before="0" w:after="0"/>
              <w:rPr>
                <w:rFonts w:ascii="Arial" w:hAnsi="Arial" w:cs="Arial"/>
                <w:color w:val="000000"/>
                <w:sz w:val="14"/>
                <w:szCs w:val="14"/>
              </w:rPr>
            </w:pPr>
          </w:p>
          <w:p w14:paraId="6E5C605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8EA0DA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61AA44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75E9BB3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A59E59" w14:textId="77765BDC"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883240">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5B8A82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7C89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378372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C60373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F650D"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3946F2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079E7D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FBF07E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EA0087B" w14:textId="02F855A3"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C723A69" w14:textId="77777777" w:rsidR="00A23B3E" w:rsidRPr="003A443E" w:rsidRDefault="00A23B3E">
            <w:pPr>
              <w:spacing w:before="0" w:after="0"/>
              <w:rPr>
                <w:rFonts w:ascii="Arial" w:hAnsi="Arial" w:cs="Arial"/>
                <w:color w:val="000000"/>
                <w:sz w:val="14"/>
                <w:szCs w:val="14"/>
              </w:rPr>
            </w:pPr>
          </w:p>
          <w:p w14:paraId="7537C547" w14:textId="0BFA109B"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77982DCD" w14:textId="77777777" w:rsidR="00A23B3E" w:rsidRPr="003A443E" w:rsidRDefault="00A23B3E">
            <w:pPr>
              <w:rPr>
                <w:rFonts w:ascii="Arial" w:hAnsi="Arial" w:cs="Arial"/>
                <w:b/>
                <w:color w:val="000000"/>
                <w:sz w:val="15"/>
                <w:szCs w:val="15"/>
              </w:rPr>
            </w:pPr>
          </w:p>
          <w:p w14:paraId="2421F8C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2968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965B2E0" w14:textId="77777777" w:rsidR="00A23B3E" w:rsidRPr="003A443E" w:rsidRDefault="00A23B3E">
            <w:pPr>
              <w:rPr>
                <w:rFonts w:ascii="Arial" w:hAnsi="Arial" w:cs="Arial"/>
                <w:color w:val="000000"/>
                <w:sz w:val="15"/>
                <w:szCs w:val="15"/>
              </w:rPr>
            </w:pPr>
          </w:p>
          <w:p w14:paraId="7D8C228C" w14:textId="77777777" w:rsidR="00A23B3E" w:rsidRPr="003A443E" w:rsidRDefault="00A23B3E">
            <w:pPr>
              <w:rPr>
                <w:rFonts w:ascii="Arial" w:hAnsi="Arial" w:cs="Arial"/>
                <w:color w:val="000000"/>
                <w:sz w:val="15"/>
                <w:szCs w:val="15"/>
              </w:rPr>
            </w:pPr>
          </w:p>
          <w:p w14:paraId="041659A3" w14:textId="77777777" w:rsidR="00BB639E" w:rsidRPr="00BB639E" w:rsidRDefault="00BB639E">
            <w:pPr>
              <w:rPr>
                <w:rFonts w:ascii="Arial" w:hAnsi="Arial" w:cs="Arial"/>
                <w:color w:val="000000"/>
                <w:sz w:val="4"/>
                <w:szCs w:val="4"/>
              </w:rPr>
            </w:pPr>
          </w:p>
          <w:p w14:paraId="6879709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E161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270814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11C824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DBE661D"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2422B5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33C454" w14:textId="31DB7810"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C1393A">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6FF819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B44B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828DA0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D0F6DA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69EB9"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A83F66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1778F"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EA47932" w14:textId="77777777" w:rsidR="00A23B3E" w:rsidRPr="000953DC" w:rsidRDefault="00A23B3E">
            <w:pPr>
              <w:rPr>
                <w:rFonts w:ascii="Arial" w:hAnsi="Arial" w:cs="Arial"/>
                <w:color w:val="FF0000"/>
                <w:sz w:val="15"/>
                <w:szCs w:val="15"/>
              </w:rPr>
            </w:pPr>
          </w:p>
          <w:p w14:paraId="36CA619C" w14:textId="77777777" w:rsidR="00A23B3E" w:rsidRPr="000953DC" w:rsidRDefault="00A23B3E">
            <w:r w:rsidRPr="000953DC">
              <w:rPr>
                <w:rFonts w:ascii="Arial" w:hAnsi="Arial" w:cs="Arial"/>
                <w:sz w:val="15"/>
                <w:szCs w:val="15"/>
              </w:rPr>
              <w:t xml:space="preserve"> […………………]</w:t>
            </w:r>
          </w:p>
        </w:tc>
      </w:tr>
      <w:tr w:rsidR="00A23B3E" w14:paraId="0B42D85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D3F5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A3802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E788E6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FB88F1" w14:textId="77777777" w:rsidR="00F351F0" w:rsidRPr="003A443E" w:rsidRDefault="00F351F0">
            <w:pPr>
              <w:rPr>
                <w:rFonts w:ascii="Arial" w:hAnsi="Arial" w:cs="Arial"/>
                <w:color w:val="000000"/>
                <w:sz w:val="15"/>
                <w:szCs w:val="15"/>
              </w:rPr>
            </w:pPr>
          </w:p>
          <w:p w14:paraId="79C14DA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7CC0FA7" w14:textId="77777777" w:rsidR="00B32C28" w:rsidRPr="001D3A2B" w:rsidRDefault="00B32C28">
            <w:pPr>
              <w:rPr>
                <w:rFonts w:ascii="Arial" w:hAnsi="Arial" w:cs="Arial"/>
                <w:color w:val="000000"/>
                <w:szCs w:val="24"/>
              </w:rPr>
            </w:pPr>
          </w:p>
          <w:p w14:paraId="3A813E61" w14:textId="77777777" w:rsidR="00A23B3E" w:rsidRPr="003A443E" w:rsidRDefault="00A23B3E">
            <w:pPr>
              <w:rPr>
                <w:color w:val="000000"/>
              </w:rPr>
            </w:pPr>
            <w:r w:rsidRPr="003A443E">
              <w:rPr>
                <w:rFonts w:ascii="Arial" w:hAnsi="Arial" w:cs="Arial"/>
                <w:color w:val="000000"/>
                <w:sz w:val="15"/>
                <w:szCs w:val="15"/>
              </w:rPr>
              <w:t>[ ] Sì [ ] No</w:t>
            </w:r>
          </w:p>
        </w:tc>
      </w:tr>
    </w:tbl>
    <w:p w14:paraId="1E7372C8" w14:textId="77777777" w:rsidR="006B4D39" w:rsidRDefault="006B4D39" w:rsidP="00BF74E1">
      <w:pPr>
        <w:pStyle w:val="SectionTitle"/>
        <w:rPr>
          <w:rFonts w:ascii="Arial" w:hAnsi="Arial" w:cs="Arial"/>
          <w:b w:val="0"/>
          <w:caps/>
          <w:sz w:val="15"/>
          <w:szCs w:val="15"/>
        </w:rPr>
      </w:pPr>
    </w:p>
    <w:p w14:paraId="4E0713F5"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BFC246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58BC7"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5835EA">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008BE" w14:textId="77777777" w:rsidR="00A23B3E" w:rsidRPr="000953DC" w:rsidRDefault="00A23B3E">
            <w:r w:rsidRPr="000953DC">
              <w:rPr>
                <w:rFonts w:ascii="Arial" w:hAnsi="Arial" w:cs="Arial"/>
                <w:b/>
                <w:sz w:val="15"/>
                <w:szCs w:val="15"/>
              </w:rPr>
              <w:t>Risposta:</w:t>
            </w:r>
          </w:p>
        </w:tc>
      </w:tr>
      <w:tr w:rsidR="00A23B3E" w14:paraId="48CD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0CB44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BE460"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B250AB8"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719187F"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6DD0F0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176F5"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5835EA">
              <w:rPr>
                <w:rFonts w:ascii="Arial" w:hAnsi="Arial" w:cs="Arial"/>
                <w:color w:val="000000"/>
                <w:sz w:val="14"/>
                <w:szCs w:val="14"/>
              </w:rPr>
              <w:t>n una delle seguenti situazioni</w:t>
            </w:r>
            <w:r w:rsidRPr="00121BF6">
              <w:rPr>
                <w:rFonts w:ascii="Arial" w:hAnsi="Arial" w:cs="Arial"/>
                <w:color w:val="000000"/>
                <w:sz w:val="14"/>
                <w:szCs w:val="14"/>
              </w:rPr>
              <w:t>?</w:t>
            </w:r>
          </w:p>
          <w:p w14:paraId="6B6D479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6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6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A5FE9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9D4DE9" w14:textId="77777777" w:rsidR="00A23B3E" w:rsidRPr="00121BF6" w:rsidRDefault="00A23B3E" w:rsidP="00F351F0">
            <w:pPr>
              <w:pStyle w:val="NormaleWeb1"/>
              <w:spacing w:before="0" w:after="0"/>
              <w:jc w:val="both"/>
              <w:rPr>
                <w:rFonts w:ascii="Arial" w:hAnsi="Arial" w:cs="Arial"/>
                <w:color w:val="000000"/>
                <w:sz w:val="14"/>
                <w:szCs w:val="14"/>
              </w:rPr>
            </w:pPr>
          </w:p>
          <w:p w14:paraId="29C2BB5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E98B37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29E0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892B92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D57F3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60" w:hAnsi="Arial" w:cs="Arial"/>
                <w:color w:val="000000"/>
                <w:sz w:val="14"/>
                <w:szCs w:val="14"/>
                <w:u w:val="none"/>
              </w:rPr>
              <w:t>articolo 17 della legge 19 marzo 1990, n. 55</w:t>
            </w:r>
            <w:r w:rsidR="00625142" w:rsidRPr="00121BF6">
              <w:rPr>
                <w:rStyle w:val="Collegamentoipertestuale"/>
                <w:rFonts w:ascii="Arial" w:eastAsia="font16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C7EDC84" w14:textId="77777777" w:rsidR="00625142" w:rsidRPr="00121BF6" w:rsidRDefault="00625142">
            <w:pPr>
              <w:spacing w:before="0" w:after="0"/>
              <w:ind w:left="284" w:hanging="284"/>
              <w:jc w:val="both"/>
              <w:rPr>
                <w:rFonts w:ascii="Arial" w:hAnsi="Arial" w:cs="Arial"/>
                <w:color w:val="000000"/>
                <w:sz w:val="14"/>
                <w:szCs w:val="14"/>
              </w:rPr>
            </w:pPr>
          </w:p>
          <w:p w14:paraId="49DE84E0" w14:textId="21B32AF6"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789C65C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2FA8746"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0245097" w14:textId="124FFD40"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0C34614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407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2E2D7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934C1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DB76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6BA19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23561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AB166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869FD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60" w:hAnsi="Arial" w:cs="Arial"/>
                  <w:color w:val="000000"/>
                  <w:sz w:val="14"/>
                  <w:szCs w:val="14"/>
                  <w:u w:val="none"/>
                </w:rPr>
                <w:t>a legge 12 marzo 1999, n. 68</w:t>
              </w:r>
            </w:hyperlink>
          </w:p>
          <w:p w14:paraId="30AFE190" w14:textId="77777777" w:rsidR="00A23B3E" w:rsidRPr="00121BF6" w:rsidRDefault="00A23B3E">
            <w:pPr>
              <w:pStyle w:val="NormaleWeb1"/>
              <w:spacing w:before="0" w:after="0"/>
              <w:ind w:left="284"/>
              <w:jc w:val="both"/>
              <w:rPr>
                <w:rFonts w:eastAsia="font16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66D29F3" w14:textId="77777777" w:rsidR="00A23B3E" w:rsidRPr="00121BF6" w:rsidRDefault="00A23B3E">
            <w:pPr>
              <w:pStyle w:val="NormaleWeb1"/>
              <w:spacing w:before="0" w:after="0"/>
              <w:ind w:left="284" w:hanging="284"/>
              <w:jc w:val="both"/>
              <w:rPr>
                <w:rFonts w:eastAsia="font160"/>
                <w:color w:val="000000"/>
              </w:rPr>
            </w:pPr>
          </w:p>
          <w:p w14:paraId="04EF4AEA" w14:textId="77777777" w:rsidR="00A23B3E" w:rsidRPr="00121BF6" w:rsidRDefault="00A23B3E">
            <w:pPr>
              <w:pStyle w:val="NormaleWeb1"/>
              <w:spacing w:before="0" w:after="0"/>
              <w:jc w:val="both"/>
              <w:rPr>
                <w:rFonts w:ascii="Arial" w:hAnsi="Arial" w:cs="Arial"/>
                <w:color w:val="000000"/>
                <w:sz w:val="14"/>
                <w:szCs w:val="14"/>
              </w:rPr>
            </w:pPr>
          </w:p>
          <w:p w14:paraId="6B199B3E" w14:textId="77777777" w:rsidR="00A23B3E" w:rsidRPr="00121BF6" w:rsidRDefault="00A23B3E">
            <w:pPr>
              <w:pStyle w:val="NormaleWeb1"/>
              <w:spacing w:before="0" w:after="0"/>
              <w:jc w:val="both"/>
              <w:rPr>
                <w:rFonts w:ascii="Arial" w:hAnsi="Arial" w:cs="Arial"/>
                <w:color w:val="000000"/>
                <w:sz w:val="14"/>
                <w:szCs w:val="14"/>
              </w:rPr>
            </w:pPr>
          </w:p>
          <w:p w14:paraId="5065881E" w14:textId="77777777" w:rsidR="00A23B3E" w:rsidRPr="00121BF6" w:rsidRDefault="00A23B3E">
            <w:pPr>
              <w:pStyle w:val="NormaleWeb1"/>
              <w:spacing w:before="0" w:after="0"/>
              <w:jc w:val="both"/>
              <w:rPr>
                <w:rFonts w:ascii="Arial" w:hAnsi="Arial" w:cs="Arial"/>
                <w:color w:val="000000"/>
                <w:sz w:val="14"/>
                <w:szCs w:val="14"/>
              </w:rPr>
            </w:pPr>
          </w:p>
          <w:p w14:paraId="6223C4A2" w14:textId="77777777" w:rsidR="00A23B3E" w:rsidRPr="00121BF6" w:rsidRDefault="00A23B3E">
            <w:pPr>
              <w:pStyle w:val="NormaleWeb1"/>
              <w:spacing w:before="0" w:after="0"/>
              <w:jc w:val="both"/>
              <w:rPr>
                <w:rFonts w:ascii="Arial" w:hAnsi="Arial" w:cs="Arial"/>
                <w:color w:val="000000"/>
                <w:sz w:val="14"/>
                <w:szCs w:val="14"/>
              </w:rPr>
            </w:pPr>
          </w:p>
          <w:p w14:paraId="113B5D9C" w14:textId="77777777" w:rsidR="00A23B3E" w:rsidRPr="00121BF6" w:rsidRDefault="00A23B3E">
            <w:pPr>
              <w:pStyle w:val="NormaleWeb1"/>
              <w:spacing w:before="0" w:after="0"/>
              <w:jc w:val="both"/>
              <w:rPr>
                <w:rFonts w:ascii="Arial" w:hAnsi="Arial" w:cs="Arial"/>
                <w:color w:val="000000"/>
                <w:sz w:val="14"/>
                <w:szCs w:val="14"/>
              </w:rPr>
            </w:pPr>
          </w:p>
          <w:p w14:paraId="2D82EC96" w14:textId="77777777" w:rsidR="00A23B3E" w:rsidRPr="00121BF6" w:rsidRDefault="00A23B3E">
            <w:pPr>
              <w:pStyle w:val="NormaleWeb1"/>
              <w:spacing w:before="0" w:after="0"/>
              <w:jc w:val="both"/>
              <w:rPr>
                <w:rFonts w:ascii="Arial" w:hAnsi="Arial" w:cs="Arial"/>
                <w:color w:val="000000"/>
                <w:sz w:val="14"/>
                <w:szCs w:val="14"/>
              </w:rPr>
            </w:pPr>
          </w:p>
          <w:p w14:paraId="12BAF1D7" w14:textId="77777777" w:rsidR="006B4D39" w:rsidRPr="00121BF6" w:rsidRDefault="006B4D39">
            <w:pPr>
              <w:pStyle w:val="NormaleWeb1"/>
              <w:spacing w:before="0" w:after="0"/>
              <w:jc w:val="both"/>
              <w:rPr>
                <w:rFonts w:ascii="Arial" w:hAnsi="Arial" w:cs="Arial"/>
                <w:color w:val="000000"/>
                <w:sz w:val="14"/>
                <w:szCs w:val="14"/>
              </w:rPr>
            </w:pPr>
          </w:p>
          <w:p w14:paraId="28DC7330" w14:textId="77777777" w:rsidR="00A23B3E" w:rsidRPr="00121BF6" w:rsidRDefault="00A23B3E">
            <w:pPr>
              <w:pStyle w:val="NormaleWeb1"/>
              <w:spacing w:before="0" w:after="0"/>
              <w:jc w:val="both"/>
              <w:rPr>
                <w:rFonts w:ascii="Arial" w:hAnsi="Arial" w:cs="Arial"/>
                <w:color w:val="000000"/>
                <w:sz w:val="14"/>
                <w:szCs w:val="14"/>
              </w:rPr>
            </w:pPr>
          </w:p>
          <w:p w14:paraId="2C3BC71D"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6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6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C5272B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086FE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8BA20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8831B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EE6D3A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536A2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431CB0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B32B3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8D26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0B210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9FF785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8B8772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C0BD7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6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10F9D" w14:textId="77777777" w:rsidR="00A23B3E" w:rsidRPr="003A443E" w:rsidRDefault="00A23B3E">
            <w:pPr>
              <w:rPr>
                <w:rFonts w:ascii="Arial" w:hAnsi="Arial" w:cs="Arial"/>
                <w:color w:val="000000"/>
                <w:sz w:val="15"/>
                <w:szCs w:val="15"/>
              </w:rPr>
            </w:pPr>
          </w:p>
          <w:p w14:paraId="1D30D94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60C00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5850F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CBEEDA7" w14:textId="77777777" w:rsidR="006A5E21" w:rsidRPr="001D3A2B" w:rsidRDefault="006A5E21" w:rsidP="005309A4">
            <w:pPr>
              <w:jc w:val="both"/>
              <w:rPr>
                <w:rFonts w:ascii="Arial" w:hAnsi="Arial" w:cs="Arial"/>
                <w:color w:val="000000"/>
                <w:sz w:val="4"/>
                <w:szCs w:val="4"/>
              </w:rPr>
            </w:pPr>
          </w:p>
          <w:p w14:paraId="63AFDB0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C71D68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640147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35D28C3" w14:textId="77777777" w:rsidR="001D3A2B" w:rsidRPr="001D3A2B" w:rsidRDefault="001D3A2B">
            <w:pPr>
              <w:rPr>
                <w:rFonts w:ascii="Arial" w:hAnsi="Arial" w:cs="Arial"/>
                <w:color w:val="000000"/>
                <w:sz w:val="4"/>
                <w:szCs w:val="4"/>
              </w:rPr>
            </w:pPr>
          </w:p>
          <w:p w14:paraId="67F1A8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CD5DF37" w14:textId="77777777" w:rsidR="00F351F0" w:rsidRPr="003A443E" w:rsidRDefault="00F351F0">
            <w:pPr>
              <w:spacing w:before="0" w:after="0"/>
              <w:ind w:left="284" w:hanging="284"/>
              <w:jc w:val="both"/>
              <w:rPr>
                <w:rFonts w:ascii="Arial" w:hAnsi="Arial" w:cs="Arial"/>
                <w:color w:val="000000"/>
                <w:sz w:val="14"/>
                <w:szCs w:val="14"/>
              </w:rPr>
            </w:pPr>
          </w:p>
          <w:p w14:paraId="73E1277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1FB4861B" w14:textId="77777777" w:rsidR="00F351F0" w:rsidRPr="003A443E" w:rsidRDefault="00F351F0">
            <w:pPr>
              <w:rPr>
                <w:rFonts w:ascii="Arial" w:hAnsi="Arial" w:cs="Arial"/>
                <w:color w:val="000000"/>
                <w:sz w:val="14"/>
                <w:szCs w:val="14"/>
              </w:rPr>
            </w:pPr>
          </w:p>
          <w:p w14:paraId="6B898D5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700A3D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E9A498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0043C8D" w14:textId="77777777" w:rsidR="00A23B3E" w:rsidRPr="003A443E" w:rsidRDefault="00A23B3E">
            <w:pPr>
              <w:rPr>
                <w:rFonts w:ascii="Arial" w:hAnsi="Arial" w:cs="Arial"/>
                <w:color w:val="000000"/>
                <w:sz w:val="14"/>
                <w:szCs w:val="14"/>
              </w:rPr>
            </w:pPr>
          </w:p>
          <w:p w14:paraId="4D93CC0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A0639F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BE9F53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9714C4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A88C91E" w14:textId="77777777" w:rsidR="006A5E21" w:rsidRPr="001D3A2B" w:rsidRDefault="006A5E21">
            <w:pPr>
              <w:rPr>
                <w:rFonts w:ascii="Arial" w:hAnsi="Arial" w:cs="Arial"/>
                <w:color w:val="000000"/>
                <w:sz w:val="4"/>
                <w:szCs w:val="4"/>
              </w:rPr>
            </w:pPr>
          </w:p>
          <w:p w14:paraId="3C983EB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AAE2E0" w14:textId="77777777" w:rsidR="00A23B3E" w:rsidRPr="003A443E" w:rsidRDefault="00A23B3E">
            <w:pPr>
              <w:rPr>
                <w:rFonts w:ascii="Arial" w:hAnsi="Arial" w:cs="Arial"/>
                <w:color w:val="000000"/>
                <w:sz w:val="14"/>
                <w:szCs w:val="14"/>
              </w:rPr>
            </w:pPr>
          </w:p>
          <w:p w14:paraId="31CE7089" w14:textId="77777777" w:rsidR="00A23B3E" w:rsidRPr="003A443E" w:rsidRDefault="00A23B3E">
            <w:pPr>
              <w:rPr>
                <w:rFonts w:ascii="Arial" w:hAnsi="Arial" w:cs="Arial"/>
                <w:color w:val="000000"/>
              </w:rPr>
            </w:pPr>
          </w:p>
          <w:p w14:paraId="57C004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C7396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755B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67FFFC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7838AD3" w14:textId="77777777" w:rsidR="001D3A2B" w:rsidRDefault="001D3A2B">
            <w:pPr>
              <w:rPr>
                <w:rFonts w:ascii="Arial" w:hAnsi="Arial" w:cs="Arial"/>
                <w:color w:val="000000"/>
                <w:sz w:val="14"/>
                <w:szCs w:val="14"/>
              </w:rPr>
            </w:pPr>
          </w:p>
          <w:p w14:paraId="2C716FDC"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55CDE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68404" w14:textId="63A05F05"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36CA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17D709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AC866A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17627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2A7AC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1B4F99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D6D7E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25F43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17A5E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84425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4D212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EFCF9FB"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A0EE9D9" w14:textId="77777777" w:rsidR="00A23B3E" w:rsidRDefault="00A23B3E">
      <w:pPr>
        <w:spacing w:before="0" w:after="0"/>
        <w:rPr>
          <w:rFonts w:ascii="Arial" w:hAnsi="Arial" w:cs="Arial"/>
          <w:sz w:val="17"/>
          <w:szCs w:val="17"/>
        </w:rPr>
      </w:pPr>
    </w:p>
    <w:p w14:paraId="092E179B" w14:textId="77777777" w:rsidR="00A23B3E" w:rsidRDefault="00A23B3E">
      <w:pPr>
        <w:spacing w:before="0" w:after="0"/>
        <w:rPr>
          <w:rFonts w:ascii="Arial" w:hAnsi="Arial" w:cs="Arial"/>
          <w:sz w:val="14"/>
          <w:szCs w:val="14"/>
        </w:rPr>
      </w:pPr>
      <w:r>
        <w:rPr>
          <w:rFonts w:ascii="Arial" w:hAnsi="Arial" w:cs="Arial"/>
          <w:sz w:val="14"/>
          <w:szCs w:val="14"/>
        </w:rPr>
        <w:t>In merito a</w:t>
      </w:r>
      <w:r w:rsidR="00EC0474">
        <w:rPr>
          <w:rFonts w:ascii="Arial" w:hAnsi="Arial" w:cs="Arial"/>
          <w:sz w:val="14"/>
          <w:szCs w:val="14"/>
        </w:rPr>
        <w:t>i criteri di selezione (</w:t>
      </w:r>
      <w:r>
        <w:rPr>
          <w:rFonts w:ascii="Arial" w:hAnsi="Arial" w:cs="Arial"/>
          <w:sz w:val="14"/>
          <w:szCs w:val="14"/>
        </w:rPr>
        <w:t xml:space="preserve">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84C4CC1" w14:textId="77777777" w:rsidR="00A23B3E" w:rsidRDefault="00A23B3E">
      <w:pPr>
        <w:pStyle w:val="SectionTitle"/>
        <w:spacing w:after="120"/>
        <w:jc w:val="both"/>
        <w:rPr>
          <w:rFonts w:ascii="Arial" w:hAnsi="Arial" w:cs="Arial"/>
          <w:b w:val="0"/>
          <w:caps/>
          <w:sz w:val="16"/>
          <w:szCs w:val="16"/>
        </w:rPr>
      </w:pPr>
    </w:p>
    <w:p w14:paraId="322971D7"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0103E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3BAD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F4A4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1306E" w14:textId="77777777" w:rsidR="00A23B3E" w:rsidRDefault="00A23B3E">
            <w:r>
              <w:rPr>
                <w:rFonts w:ascii="Arial" w:hAnsi="Arial" w:cs="Arial"/>
                <w:b/>
                <w:sz w:val="15"/>
                <w:szCs w:val="15"/>
              </w:rPr>
              <w:t>Risposta</w:t>
            </w:r>
          </w:p>
        </w:tc>
      </w:tr>
      <w:tr w:rsidR="00A23B3E" w14:paraId="347860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6B85D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3F9B3E9"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7DDB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A80A64A" w14:textId="77777777" w:rsidR="00A23B3E" w:rsidRDefault="00A23B3E">
            <w:r>
              <w:rPr>
                <w:rFonts w:ascii="Arial" w:hAnsi="Arial" w:cs="Arial"/>
                <w:sz w:val="15"/>
                <w:szCs w:val="15"/>
              </w:rPr>
              <w:t>[…………][……..…][…………]</w:t>
            </w:r>
          </w:p>
        </w:tc>
      </w:tr>
      <w:tr w:rsidR="00A23B3E" w14:paraId="1E4F245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4163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8760B5C" w14:textId="77777777" w:rsidR="00A23B3E" w:rsidRDefault="00A23B3E">
            <w:pPr>
              <w:pStyle w:val="Paragrafoelenco1"/>
              <w:tabs>
                <w:tab w:val="left" w:pos="284"/>
              </w:tabs>
              <w:ind w:left="284"/>
              <w:rPr>
                <w:rFonts w:ascii="Arial" w:hAnsi="Arial" w:cs="Arial"/>
                <w:sz w:val="15"/>
                <w:szCs w:val="15"/>
              </w:rPr>
            </w:pPr>
          </w:p>
          <w:p w14:paraId="739EA328"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27E63476"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76151"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FDD41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16A89B" w14:textId="77777777" w:rsidR="00A23B3E" w:rsidRDefault="00A23B3E">
            <w:r>
              <w:rPr>
                <w:rFonts w:ascii="Arial" w:hAnsi="Arial" w:cs="Arial"/>
                <w:sz w:val="15"/>
                <w:szCs w:val="15"/>
              </w:rPr>
              <w:t>[…………][……….…][…………]</w:t>
            </w:r>
          </w:p>
        </w:tc>
      </w:tr>
    </w:tbl>
    <w:p w14:paraId="5D310161" w14:textId="77777777" w:rsidR="00A23B3E" w:rsidRDefault="00A23B3E">
      <w:pPr>
        <w:pStyle w:val="SectionTitle"/>
        <w:spacing w:before="0" w:after="0"/>
        <w:jc w:val="both"/>
        <w:rPr>
          <w:rFonts w:ascii="Arial" w:hAnsi="Arial" w:cs="Arial"/>
          <w:sz w:val="4"/>
          <w:szCs w:val="4"/>
        </w:rPr>
      </w:pPr>
    </w:p>
    <w:p w14:paraId="3C0ECACB" w14:textId="77777777" w:rsidR="00A23B3E" w:rsidRDefault="00A23B3E">
      <w:pPr>
        <w:spacing w:before="0"/>
      </w:pPr>
    </w:p>
    <w:p w14:paraId="1E869E72" w14:textId="77777777" w:rsidR="00A23B3E" w:rsidRDefault="00A23B3E">
      <w:pPr>
        <w:pStyle w:val="SectionTitle"/>
        <w:pageBreakBefore/>
        <w:spacing w:before="0" w:after="0"/>
        <w:jc w:val="both"/>
        <w:rPr>
          <w:rFonts w:ascii="Arial" w:hAnsi="Arial" w:cs="Arial"/>
          <w:b w:val="0"/>
          <w:caps/>
          <w:sz w:val="15"/>
          <w:szCs w:val="15"/>
        </w:rPr>
      </w:pPr>
    </w:p>
    <w:p w14:paraId="2D7946F1"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0A368F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04F60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FF78CB"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9D72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9C066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DB30E"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w:t>
            </w:r>
            <w:r w:rsidR="00EC0474">
              <w:rPr>
                <w:rFonts w:ascii="Arial" w:hAnsi="Arial" w:cs="Arial"/>
                <w:sz w:val="15"/>
                <w:szCs w:val="15"/>
              </w:rPr>
              <w:t>globale</w:t>
            </w:r>
            <w:r>
              <w:rPr>
                <w:rFonts w:ascii="Arial" w:hAnsi="Arial" w:cs="Arial"/>
                <w:sz w:val="15"/>
                <w:szCs w:val="15"/>
              </w:rPr>
              <w:t>") dell'operatore economico per il numero di esercizi richiesto nell'avviso o bando pertinente o nei documenti di gara è il seguente</w:t>
            </w:r>
            <w:r>
              <w:rPr>
                <w:rFonts w:ascii="Arial" w:hAnsi="Arial" w:cs="Arial"/>
                <w:b/>
                <w:sz w:val="15"/>
                <w:szCs w:val="15"/>
              </w:rPr>
              <w:t>:</w:t>
            </w:r>
          </w:p>
          <w:p w14:paraId="743ACE17" w14:textId="77777777" w:rsidR="00A23B3E" w:rsidRDefault="00A23B3E">
            <w:pPr>
              <w:ind w:left="284" w:hanging="284"/>
              <w:rPr>
                <w:rFonts w:ascii="Arial" w:hAnsi="Arial" w:cs="Arial"/>
                <w:b/>
                <w:sz w:val="12"/>
                <w:szCs w:val="12"/>
              </w:rPr>
            </w:pPr>
          </w:p>
          <w:p w14:paraId="0F0144CD" w14:textId="77777777" w:rsidR="00A23B3E" w:rsidRDefault="00A23B3E">
            <w:pPr>
              <w:ind w:left="284" w:hanging="284"/>
              <w:rPr>
                <w:rFonts w:ascii="Arial" w:hAnsi="Arial" w:cs="Arial"/>
                <w:sz w:val="12"/>
                <w:szCs w:val="12"/>
              </w:rPr>
            </w:pPr>
            <w:r>
              <w:rPr>
                <w:rFonts w:ascii="Arial" w:hAnsi="Arial" w:cs="Arial"/>
                <w:b/>
                <w:sz w:val="15"/>
                <w:szCs w:val="15"/>
              </w:rPr>
              <w:t>e/o,</w:t>
            </w:r>
          </w:p>
          <w:p w14:paraId="3EB93561" w14:textId="77777777" w:rsidR="00A23B3E" w:rsidRDefault="00A23B3E">
            <w:pPr>
              <w:ind w:left="284" w:hanging="142"/>
              <w:rPr>
                <w:rFonts w:ascii="Arial" w:hAnsi="Arial" w:cs="Arial"/>
                <w:sz w:val="12"/>
                <w:szCs w:val="12"/>
              </w:rPr>
            </w:pPr>
          </w:p>
          <w:p w14:paraId="624199F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9BC5666"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B4D57"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8E2C49D" w14:textId="77777777" w:rsidR="00A23B3E" w:rsidRDefault="00A23B3E">
            <w:pPr>
              <w:rPr>
                <w:rFonts w:ascii="Arial" w:hAnsi="Arial" w:cs="Arial"/>
                <w:sz w:val="15"/>
                <w:szCs w:val="15"/>
              </w:rPr>
            </w:pPr>
            <w:r>
              <w:rPr>
                <w:rFonts w:ascii="Arial" w:hAnsi="Arial" w:cs="Arial"/>
                <w:sz w:val="15"/>
                <w:szCs w:val="15"/>
              </w:rPr>
              <w:t>[……], [……] […] valuta</w:t>
            </w:r>
          </w:p>
          <w:p w14:paraId="2E9DBC37" w14:textId="77777777" w:rsidR="00A23B3E" w:rsidRDefault="00A23B3E">
            <w:pPr>
              <w:rPr>
                <w:rFonts w:ascii="Arial" w:hAnsi="Arial" w:cs="Arial"/>
                <w:sz w:val="15"/>
                <w:szCs w:val="15"/>
              </w:rPr>
            </w:pPr>
          </w:p>
          <w:p w14:paraId="744A4326" w14:textId="77777777" w:rsidR="00A23B3E" w:rsidRDefault="00A23B3E">
            <w:pPr>
              <w:rPr>
                <w:rFonts w:ascii="Arial" w:hAnsi="Arial" w:cs="Arial"/>
                <w:sz w:val="15"/>
                <w:szCs w:val="15"/>
              </w:rPr>
            </w:pPr>
          </w:p>
          <w:p w14:paraId="5FFEF95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3B09E94" w14:textId="77777777" w:rsidR="00A23B3E" w:rsidRDefault="00A23B3E">
            <w:r>
              <w:rPr>
                <w:rFonts w:ascii="Arial" w:hAnsi="Arial" w:cs="Arial"/>
                <w:sz w:val="15"/>
                <w:szCs w:val="15"/>
              </w:rPr>
              <w:t>[…….…][……..…][……..…]</w:t>
            </w:r>
          </w:p>
        </w:tc>
      </w:tr>
      <w:tr w:rsidR="00A23B3E" w14:paraId="695935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17520B"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3439F" w14:textId="77777777" w:rsidR="00A23B3E" w:rsidRDefault="00A23B3E">
            <w:pPr>
              <w:rPr>
                <w:rFonts w:ascii="Arial" w:hAnsi="Arial" w:cs="Arial"/>
                <w:sz w:val="15"/>
                <w:szCs w:val="15"/>
              </w:rPr>
            </w:pPr>
            <w:r>
              <w:rPr>
                <w:rFonts w:ascii="Arial" w:hAnsi="Arial" w:cs="Arial"/>
                <w:b/>
                <w:sz w:val="15"/>
                <w:szCs w:val="15"/>
              </w:rPr>
              <w:t>e/o,</w:t>
            </w:r>
          </w:p>
          <w:p w14:paraId="1A35D327"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DF22EF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00DBF3"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F02DCC9" w14:textId="77777777" w:rsidR="00A23B3E" w:rsidRDefault="00A23B3E">
            <w:pPr>
              <w:rPr>
                <w:rFonts w:ascii="Arial" w:hAnsi="Arial" w:cs="Arial"/>
                <w:sz w:val="15"/>
                <w:szCs w:val="15"/>
              </w:rPr>
            </w:pPr>
            <w:r>
              <w:rPr>
                <w:rFonts w:ascii="Arial" w:hAnsi="Arial" w:cs="Arial"/>
                <w:sz w:val="15"/>
                <w:szCs w:val="15"/>
              </w:rPr>
              <w:t>[……], [……] […] valuta</w:t>
            </w:r>
          </w:p>
          <w:p w14:paraId="7BDCC6E2"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FC6D153" w14:textId="77777777" w:rsidR="00A23B3E" w:rsidRDefault="00A23B3E">
            <w:r>
              <w:rPr>
                <w:rFonts w:ascii="Arial" w:hAnsi="Arial" w:cs="Arial"/>
                <w:sz w:val="15"/>
                <w:szCs w:val="15"/>
              </w:rPr>
              <w:t>[……….…][…………][…………]</w:t>
            </w:r>
          </w:p>
        </w:tc>
      </w:tr>
      <w:tr w:rsidR="00A23B3E" w14:paraId="11457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66028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BFA7D" w14:textId="77777777" w:rsidR="00A23B3E" w:rsidRDefault="00A23B3E">
            <w:r>
              <w:rPr>
                <w:rFonts w:ascii="Arial" w:hAnsi="Arial" w:cs="Arial"/>
                <w:sz w:val="15"/>
                <w:szCs w:val="15"/>
              </w:rPr>
              <w:t>[……]</w:t>
            </w:r>
          </w:p>
        </w:tc>
      </w:tr>
      <w:tr w:rsidR="00A23B3E" w14:paraId="6E98B6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7992B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FFD2C0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EC3F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6008FC7" w14:textId="77777777" w:rsidR="00A23B3E" w:rsidRDefault="00A23B3E">
            <w:r>
              <w:rPr>
                <w:rFonts w:ascii="Arial" w:hAnsi="Arial" w:cs="Arial"/>
                <w:sz w:val="15"/>
                <w:szCs w:val="15"/>
              </w:rPr>
              <w:t>[………..…][…………][……….…]</w:t>
            </w:r>
          </w:p>
        </w:tc>
      </w:tr>
      <w:tr w:rsidR="00A23B3E" w14:paraId="643B20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30530"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A3AFF0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72588" w14:textId="77777777" w:rsidR="00A23B3E" w:rsidRDefault="00A23B3E">
            <w:pPr>
              <w:rPr>
                <w:rFonts w:ascii="Arial" w:hAnsi="Arial" w:cs="Arial"/>
                <w:sz w:val="15"/>
                <w:szCs w:val="15"/>
              </w:rPr>
            </w:pPr>
            <w:r>
              <w:rPr>
                <w:rFonts w:ascii="Arial" w:hAnsi="Arial" w:cs="Arial"/>
                <w:sz w:val="15"/>
                <w:szCs w:val="15"/>
              </w:rPr>
              <w:t>[……] […] valuta</w:t>
            </w:r>
          </w:p>
          <w:p w14:paraId="4E47B8C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087C91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201382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6F67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80A662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E037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8D6EA0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07DC0E0B" w14:textId="77777777" w:rsidR="00A23B3E" w:rsidRDefault="00A23B3E">
            <w:r>
              <w:rPr>
                <w:rFonts w:ascii="Arial" w:hAnsi="Arial" w:cs="Arial"/>
                <w:sz w:val="15"/>
                <w:szCs w:val="15"/>
              </w:rPr>
              <w:t>[…………..][……….…][………..…]</w:t>
            </w:r>
          </w:p>
        </w:tc>
      </w:tr>
    </w:tbl>
    <w:p w14:paraId="2774066E" w14:textId="77777777" w:rsidR="00A23B3E" w:rsidRDefault="00A23B3E">
      <w:pPr>
        <w:pStyle w:val="SectionTitle"/>
        <w:spacing w:before="0" w:after="0"/>
        <w:jc w:val="both"/>
        <w:rPr>
          <w:rFonts w:ascii="Arial" w:hAnsi="Arial" w:cs="Arial"/>
          <w:caps/>
          <w:sz w:val="15"/>
          <w:szCs w:val="15"/>
        </w:rPr>
      </w:pPr>
    </w:p>
    <w:p w14:paraId="292766A8" w14:textId="77777777" w:rsidR="00A23B3E" w:rsidRDefault="00A23B3E">
      <w:pPr>
        <w:pStyle w:val="Titolo1"/>
        <w:spacing w:before="0" w:after="0"/>
        <w:ind w:left="850"/>
        <w:rPr>
          <w:sz w:val="16"/>
          <w:szCs w:val="16"/>
        </w:rPr>
      </w:pPr>
    </w:p>
    <w:p w14:paraId="6799F373"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81D7A5E" w14:textId="77777777" w:rsidR="00A23B3E" w:rsidRPr="003A443E" w:rsidRDefault="00A23B3E">
      <w:pPr>
        <w:pStyle w:val="Titolo1"/>
        <w:spacing w:before="0" w:after="0"/>
        <w:ind w:left="850"/>
        <w:rPr>
          <w:color w:val="000000"/>
          <w:sz w:val="16"/>
          <w:szCs w:val="16"/>
        </w:rPr>
      </w:pPr>
    </w:p>
    <w:p w14:paraId="3DEC17B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BE7B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72186"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DB3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E9876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87D23" w14:textId="1A6A3A54"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sidR="00224D6E">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73570FF"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CB2D6"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BA5B187" w14:textId="77777777" w:rsidR="00A23B3E" w:rsidRDefault="00A23B3E">
            <w:r>
              <w:rPr>
                <w:rFonts w:ascii="Arial" w:hAnsi="Arial" w:cs="Arial"/>
                <w:sz w:val="15"/>
                <w:szCs w:val="15"/>
              </w:rPr>
              <w:t>[…………][………..…][……….…]</w:t>
            </w:r>
          </w:p>
        </w:tc>
      </w:tr>
      <w:tr w:rsidR="00A23B3E" w14:paraId="18DE2C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94927"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1484B04" w14:textId="784C777D"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224D6E">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296DE"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012A840"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D7BF95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6CD84C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56BA4ED"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A301BE"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186DA93" w14:textId="77777777" w:rsidR="00A23B3E" w:rsidRDefault="00A23B3E">
                  <w:r>
                    <w:rPr>
                      <w:rFonts w:ascii="Arial" w:hAnsi="Arial" w:cs="Arial"/>
                      <w:sz w:val="15"/>
                      <w:szCs w:val="15"/>
                    </w:rPr>
                    <w:t>destinatari</w:t>
                  </w:r>
                </w:p>
              </w:tc>
            </w:tr>
            <w:tr w:rsidR="00A23B3E" w14:paraId="2F48DFC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8186FF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8B5062"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797A5A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BAE0A5" w14:textId="77777777" w:rsidR="00A23B3E" w:rsidRDefault="00A23B3E">
                  <w:pPr>
                    <w:rPr>
                      <w:rFonts w:ascii="Arial" w:hAnsi="Arial" w:cs="Arial"/>
                      <w:sz w:val="15"/>
                      <w:szCs w:val="15"/>
                    </w:rPr>
                  </w:pPr>
                </w:p>
              </w:tc>
            </w:tr>
          </w:tbl>
          <w:p w14:paraId="19BD93DC" w14:textId="77777777" w:rsidR="00A23B3E" w:rsidRDefault="00A23B3E">
            <w:pPr>
              <w:rPr>
                <w:rFonts w:ascii="Arial" w:hAnsi="Arial" w:cs="Arial"/>
                <w:sz w:val="15"/>
                <w:szCs w:val="15"/>
              </w:rPr>
            </w:pPr>
          </w:p>
        </w:tc>
      </w:tr>
      <w:tr w:rsidR="00A23B3E" w14:paraId="3848ED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E985F"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8382D7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4BD25"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6D5DA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D8A5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1292F" w14:textId="77777777" w:rsidR="00A23B3E" w:rsidRDefault="00A23B3E">
            <w:r>
              <w:rPr>
                <w:rFonts w:ascii="Arial" w:hAnsi="Arial" w:cs="Arial"/>
                <w:sz w:val="15"/>
                <w:szCs w:val="15"/>
              </w:rPr>
              <w:t>[……….…]</w:t>
            </w:r>
          </w:p>
        </w:tc>
      </w:tr>
      <w:tr w:rsidR="00A23B3E" w14:paraId="378BE9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84B3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D78D" w14:textId="77777777" w:rsidR="00A23B3E" w:rsidRDefault="00A23B3E">
            <w:r>
              <w:rPr>
                <w:rFonts w:ascii="Arial" w:hAnsi="Arial" w:cs="Arial"/>
                <w:sz w:val="15"/>
                <w:szCs w:val="15"/>
              </w:rPr>
              <w:t>[……….…]</w:t>
            </w:r>
          </w:p>
        </w:tc>
      </w:tr>
      <w:tr w:rsidR="00A23B3E" w14:paraId="720CB7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461E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07D3A0F" w14:textId="2890E17C"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00224D6E">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290214"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3418EAF" w14:textId="77777777" w:rsidR="00A23B3E" w:rsidRDefault="00A23B3E">
            <w:pPr>
              <w:rPr>
                <w:rFonts w:ascii="Arial" w:hAnsi="Arial" w:cs="Arial"/>
                <w:sz w:val="15"/>
                <w:szCs w:val="15"/>
              </w:rPr>
            </w:pPr>
            <w:r>
              <w:rPr>
                <w:rFonts w:ascii="Arial" w:hAnsi="Arial" w:cs="Arial"/>
                <w:sz w:val="15"/>
                <w:szCs w:val="15"/>
              </w:rPr>
              <w:br/>
              <w:t>[ ] Sì [ ] No</w:t>
            </w:r>
          </w:p>
          <w:p w14:paraId="150BAC1D" w14:textId="77777777" w:rsidR="00350D7E" w:rsidRDefault="00350D7E">
            <w:pPr>
              <w:rPr>
                <w:rFonts w:ascii="Arial" w:hAnsi="Arial" w:cs="Arial"/>
                <w:sz w:val="15"/>
                <w:szCs w:val="15"/>
              </w:rPr>
            </w:pPr>
          </w:p>
          <w:p w14:paraId="7BD69485" w14:textId="77777777" w:rsidR="00350D7E" w:rsidRDefault="00350D7E"/>
        </w:tc>
      </w:tr>
      <w:tr w:rsidR="00A23B3E" w14:paraId="6D3503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BA20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0E46D77"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648569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02F531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4ABCB" w14:textId="77777777" w:rsidR="00A23B3E" w:rsidRDefault="00A23B3E">
            <w:pPr>
              <w:rPr>
                <w:rFonts w:ascii="Arial" w:hAnsi="Arial" w:cs="Arial"/>
                <w:sz w:val="15"/>
                <w:szCs w:val="15"/>
              </w:rPr>
            </w:pPr>
            <w:r>
              <w:rPr>
                <w:rFonts w:ascii="Arial" w:hAnsi="Arial" w:cs="Arial"/>
                <w:sz w:val="15"/>
                <w:szCs w:val="15"/>
              </w:rPr>
              <w:lastRenderedPageBreak/>
              <w:br/>
            </w:r>
          </w:p>
          <w:p w14:paraId="7C8F7B5C"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77C78DA" w14:textId="77777777" w:rsidR="00A23B3E" w:rsidRDefault="00A23B3E">
            <w:r>
              <w:rPr>
                <w:rFonts w:ascii="Arial" w:hAnsi="Arial" w:cs="Arial"/>
                <w:sz w:val="15"/>
                <w:szCs w:val="15"/>
              </w:rPr>
              <w:br/>
              <w:t>b) [………..…]</w:t>
            </w:r>
          </w:p>
        </w:tc>
      </w:tr>
      <w:tr w:rsidR="00A23B3E" w14:paraId="6FFC0F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D65FEA"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A5B44" w14:textId="77777777" w:rsidR="00A23B3E" w:rsidRDefault="00A23B3E">
            <w:r>
              <w:rPr>
                <w:rFonts w:ascii="Arial" w:hAnsi="Arial" w:cs="Arial"/>
                <w:sz w:val="15"/>
                <w:szCs w:val="15"/>
              </w:rPr>
              <w:t>[…………..…]</w:t>
            </w:r>
          </w:p>
        </w:tc>
      </w:tr>
      <w:tr w:rsidR="00A23B3E" w14:paraId="66C20C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E6C5F"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036A0"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4FC8837" w14:textId="77777777" w:rsidR="00A23B3E" w:rsidRDefault="00A23B3E">
            <w:pPr>
              <w:spacing w:before="0" w:after="0"/>
              <w:rPr>
                <w:rFonts w:ascii="Arial" w:hAnsi="Arial" w:cs="Arial"/>
                <w:sz w:val="15"/>
                <w:szCs w:val="15"/>
              </w:rPr>
            </w:pPr>
            <w:r>
              <w:rPr>
                <w:rFonts w:ascii="Arial" w:hAnsi="Arial" w:cs="Arial"/>
                <w:sz w:val="15"/>
                <w:szCs w:val="15"/>
              </w:rPr>
              <w:t>[…………],[……..…],</w:t>
            </w:r>
          </w:p>
          <w:p w14:paraId="77029BFD" w14:textId="77777777" w:rsidR="00A23B3E" w:rsidRDefault="00A23B3E">
            <w:pPr>
              <w:spacing w:before="0" w:after="0"/>
              <w:rPr>
                <w:rFonts w:ascii="Arial" w:hAnsi="Arial" w:cs="Arial"/>
                <w:sz w:val="15"/>
                <w:szCs w:val="15"/>
              </w:rPr>
            </w:pPr>
            <w:r>
              <w:rPr>
                <w:rFonts w:ascii="Arial" w:hAnsi="Arial" w:cs="Arial"/>
                <w:sz w:val="15"/>
                <w:szCs w:val="15"/>
              </w:rPr>
              <w:t>[…………],[……..…],</w:t>
            </w:r>
          </w:p>
          <w:p w14:paraId="3A273C56" w14:textId="77777777" w:rsidR="00A23B3E" w:rsidRDefault="00A23B3E">
            <w:pPr>
              <w:spacing w:before="0" w:after="0"/>
              <w:rPr>
                <w:rFonts w:ascii="Arial" w:hAnsi="Arial" w:cs="Arial"/>
                <w:sz w:val="15"/>
                <w:szCs w:val="15"/>
              </w:rPr>
            </w:pPr>
            <w:r>
              <w:rPr>
                <w:rFonts w:ascii="Arial" w:hAnsi="Arial" w:cs="Arial"/>
                <w:sz w:val="15"/>
                <w:szCs w:val="15"/>
              </w:rPr>
              <w:t>[…………],[……..…],</w:t>
            </w:r>
          </w:p>
          <w:p w14:paraId="0E4279CD"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74756AF" w14:textId="77777777" w:rsidR="00A23B3E" w:rsidRDefault="00A23B3E">
            <w:pPr>
              <w:spacing w:before="0" w:after="0"/>
              <w:rPr>
                <w:rFonts w:ascii="Arial" w:hAnsi="Arial" w:cs="Arial"/>
                <w:sz w:val="15"/>
                <w:szCs w:val="15"/>
              </w:rPr>
            </w:pPr>
            <w:r>
              <w:rPr>
                <w:rFonts w:ascii="Arial" w:hAnsi="Arial" w:cs="Arial"/>
                <w:sz w:val="15"/>
                <w:szCs w:val="15"/>
              </w:rPr>
              <w:t>[…………],[……..…],</w:t>
            </w:r>
          </w:p>
          <w:p w14:paraId="76D54DAA" w14:textId="77777777" w:rsidR="00A23B3E" w:rsidRDefault="00A23B3E">
            <w:pPr>
              <w:spacing w:before="0" w:after="0"/>
              <w:rPr>
                <w:rFonts w:ascii="Arial" w:hAnsi="Arial" w:cs="Arial"/>
                <w:sz w:val="15"/>
                <w:szCs w:val="15"/>
              </w:rPr>
            </w:pPr>
            <w:r>
              <w:rPr>
                <w:rFonts w:ascii="Arial" w:hAnsi="Arial" w:cs="Arial"/>
                <w:sz w:val="15"/>
                <w:szCs w:val="15"/>
              </w:rPr>
              <w:t>[…………],[……..…],</w:t>
            </w:r>
          </w:p>
          <w:p w14:paraId="701167A5" w14:textId="77777777" w:rsidR="00A23B3E" w:rsidRDefault="00A23B3E">
            <w:pPr>
              <w:spacing w:before="0" w:after="0"/>
            </w:pPr>
            <w:r>
              <w:rPr>
                <w:rFonts w:ascii="Arial" w:hAnsi="Arial" w:cs="Arial"/>
                <w:sz w:val="15"/>
                <w:szCs w:val="15"/>
              </w:rPr>
              <w:t>[…………],[……..…]</w:t>
            </w:r>
          </w:p>
        </w:tc>
      </w:tr>
      <w:tr w:rsidR="00A23B3E" w14:paraId="12FB84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8F89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63BA7" w14:textId="77777777" w:rsidR="00A23B3E" w:rsidRDefault="00A23B3E">
            <w:r>
              <w:rPr>
                <w:rFonts w:ascii="Arial" w:hAnsi="Arial" w:cs="Arial"/>
                <w:sz w:val="15"/>
                <w:szCs w:val="15"/>
              </w:rPr>
              <w:t>[…………]</w:t>
            </w:r>
          </w:p>
        </w:tc>
      </w:tr>
      <w:tr w:rsidR="00A23B3E" w14:paraId="3F4632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EE427" w14:textId="59271B40"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224D6E">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3822F" w14:textId="77777777" w:rsidR="00A23B3E" w:rsidRDefault="00A23B3E">
            <w:r>
              <w:rPr>
                <w:rFonts w:ascii="Arial" w:hAnsi="Arial" w:cs="Arial"/>
                <w:sz w:val="15"/>
                <w:szCs w:val="15"/>
              </w:rPr>
              <w:t>[…………]</w:t>
            </w:r>
          </w:p>
        </w:tc>
      </w:tr>
      <w:tr w:rsidR="00A23B3E" w14:paraId="1BC8BB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1F261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D054F2B"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FBB06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4F18F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7C63B" w14:textId="77777777" w:rsidR="00A23B3E" w:rsidRDefault="00A23B3E">
            <w:pPr>
              <w:rPr>
                <w:rFonts w:ascii="Arial" w:hAnsi="Arial" w:cs="Arial"/>
                <w:sz w:val="15"/>
                <w:szCs w:val="15"/>
              </w:rPr>
            </w:pPr>
          </w:p>
          <w:p w14:paraId="3AEC95D5" w14:textId="77777777" w:rsidR="00A23B3E" w:rsidRDefault="00A23B3E">
            <w:pPr>
              <w:rPr>
                <w:rFonts w:ascii="Arial" w:hAnsi="Arial" w:cs="Arial"/>
                <w:sz w:val="15"/>
                <w:szCs w:val="15"/>
              </w:rPr>
            </w:pPr>
          </w:p>
          <w:p w14:paraId="213CE266"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C62A9D" w14:textId="77777777" w:rsidR="00A23B3E" w:rsidRDefault="00A23B3E">
            <w:pPr>
              <w:rPr>
                <w:rFonts w:ascii="Arial" w:hAnsi="Arial" w:cs="Arial"/>
                <w:sz w:val="15"/>
                <w:szCs w:val="15"/>
              </w:rPr>
            </w:pPr>
          </w:p>
          <w:p w14:paraId="485D8E6B" w14:textId="77777777" w:rsidR="00A23B3E" w:rsidRDefault="00A23B3E">
            <w:pPr>
              <w:rPr>
                <w:rFonts w:ascii="Arial" w:hAnsi="Arial" w:cs="Arial"/>
                <w:sz w:val="15"/>
                <w:szCs w:val="15"/>
              </w:rPr>
            </w:pPr>
          </w:p>
          <w:p w14:paraId="482D80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4A1E2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17EE29F" w14:textId="77777777" w:rsidR="00A23B3E" w:rsidRDefault="00A23B3E">
            <w:r>
              <w:rPr>
                <w:rFonts w:ascii="Arial" w:hAnsi="Arial" w:cs="Arial"/>
                <w:sz w:val="15"/>
                <w:szCs w:val="15"/>
              </w:rPr>
              <w:t>[……….…][……….…][…………]</w:t>
            </w:r>
          </w:p>
        </w:tc>
      </w:tr>
      <w:tr w:rsidR="00A23B3E" w14:paraId="436CB4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AE4E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E8D05F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2A41C5"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72A247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6CE69"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3E98DC6" w14:textId="77777777" w:rsidR="00A23B3E" w:rsidRDefault="00A23B3E">
            <w:pPr>
              <w:spacing w:before="0" w:after="0"/>
              <w:rPr>
                <w:rFonts w:ascii="Arial" w:hAnsi="Arial" w:cs="Arial"/>
                <w:sz w:val="15"/>
                <w:szCs w:val="15"/>
              </w:rPr>
            </w:pPr>
          </w:p>
          <w:p w14:paraId="61F0D9E4" w14:textId="77777777" w:rsidR="00A23B3E" w:rsidRDefault="00A23B3E">
            <w:pPr>
              <w:spacing w:before="0" w:after="0"/>
              <w:rPr>
                <w:rFonts w:ascii="Arial" w:hAnsi="Arial" w:cs="Arial"/>
                <w:sz w:val="15"/>
                <w:szCs w:val="15"/>
              </w:rPr>
            </w:pPr>
          </w:p>
          <w:p w14:paraId="6FE3EE7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64162D8" w14:textId="77777777" w:rsidR="00A23B3E" w:rsidRDefault="00A23B3E">
            <w:pPr>
              <w:spacing w:before="0" w:after="0"/>
              <w:rPr>
                <w:rFonts w:ascii="Arial" w:hAnsi="Arial" w:cs="Arial"/>
                <w:sz w:val="15"/>
                <w:szCs w:val="15"/>
              </w:rPr>
            </w:pPr>
          </w:p>
          <w:p w14:paraId="6579B0B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87E2C50" w14:textId="77777777" w:rsidR="00A23B3E" w:rsidRDefault="00A23B3E">
            <w:pPr>
              <w:spacing w:before="0" w:after="0"/>
              <w:rPr>
                <w:rFonts w:ascii="Arial" w:hAnsi="Arial" w:cs="Arial"/>
                <w:sz w:val="15"/>
                <w:szCs w:val="15"/>
              </w:rPr>
            </w:pPr>
            <w:r>
              <w:rPr>
                <w:rFonts w:ascii="Arial" w:hAnsi="Arial" w:cs="Arial"/>
                <w:sz w:val="15"/>
                <w:szCs w:val="15"/>
              </w:rPr>
              <w:t>[………..…][………….…][………….…]</w:t>
            </w:r>
          </w:p>
          <w:p w14:paraId="6B76B0E2" w14:textId="77777777" w:rsidR="002E43BE" w:rsidRDefault="002E43BE">
            <w:pPr>
              <w:spacing w:before="0" w:after="0"/>
            </w:pPr>
          </w:p>
        </w:tc>
      </w:tr>
      <w:tr w:rsidR="00A23B3E" w:rsidRPr="003A443E" w14:paraId="14FF8A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DE4E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352960F"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37CC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7E63156" w14:textId="77777777" w:rsidR="00A23B3E" w:rsidRPr="003A443E" w:rsidRDefault="00A23B3E">
            <w:pPr>
              <w:rPr>
                <w:color w:val="000000"/>
              </w:rPr>
            </w:pPr>
            <w:r w:rsidRPr="003A443E">
              <w:rPr>
                <w:rFonts w:ascii="Arial" w:hAnsi="Arial" w:cs="Arial"/>
                <w:color w:val="000000"/>
                <w:sz w:val="15"/>
                <w:szCs w:val="15"/>
              </w:rPr>
              <w:t>[…………..][……….…][………..…]</w:t>
            </w:r>
          </w:p>
        </w:tc>
      </w:tr>
    </w:tbl>
    <w:p w14:paraId="2A781845" w14:textId="77777777" w:rsidR="00A23B3E" w:rsidRPr="003A443E" w:rsidRDefault="00A23B3E">
      <w:pPr>
        <w:jc w:val="both"/>
        <w:rPr>
          <w:rFonts w:ascii="Arial" w:hAnsi="Arial" w:cs="Arial"/>
          <w:color w:val="000000"/>
          <w:sz w:val="15"/>
          <w:szCs w:val="15"/>
        </w:rPr>
      </w:pPr>
    </w:p>
    <w:p w14:paraId="5C47C77C"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8BCD7A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A8795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937CC"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CE4DB2" w14:textId="77777777" w:rsidR="00A23B3E" w:rsidRDefault="00A23B3E">
            <w:r>
              <w:rPr>
                <w:rFonts w:ascii="Arial" w:hAnsi="Arial" w:cs="Arial"/>
                <w:b/>
                <w:w w:val="0"/>
                <w:sz w:val="15"/>
                <w:szCs w:val="15"/>
              </w:rPr>
              <w:t>Risposta:</w:t>
            </w:r>
          </w:p>
        </w:tc>
      </w:tr>
      <w:tr w:rsidR="00A23B3E" w14:paraId="4E83D9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80638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E7682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3669CB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97A48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E8E9200" w14:textId="77777777" w:rsidR="00A23B3E" w:rsidRDefault="00A23B3E">
            <w:r>
              <w:rPr>
                <w:rFonts w:ascii="Arial" w:hAnsi="Arial" w:cs="Arial"/>
                <w:sz w:val="15"/>
                <w:szCs w:val="15"/>
              </w:rPr>
              <w:t>[……..…][…………][…………]</w:t>
            </w:r>
          </w:p>
        </w:tc>
      </w:tr>
      <w:tr w:rsidR="00A23B3E" w14:paraId="6037EB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D734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1AC055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F54D9C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4848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ACD475F" w14:textId="77777777" w:rsidR="00A23B3E" w:rsidRDefault="00A23B3E">
            <w:r>
              <w:rPr>
                <w:rFonts w:ascii="Arial" w:hAnsi="Arial" w:cs="Arial"/>
                <w:sz w:val="15"/>
                <w:szCs w:val="15"/>
              </w:rPr>
              <w:t xml:space="preserve"> […………][……..…][……..…]</w:t>
            </w:r>
          </w:p>
        </w:tc>
      </w:tr>
    </w:tbl>
    <w:p w14:paraId="5C625921" w14:textId="77777777" w:rsidR="00A23B3E" w:rsidRDefault="00A23B3E">
      <w:pPr>
        <w:rPr>
          <w:rFonts w:ascii="Arial" w:hAnsi="Arial" w:cs="Arial"/>
          <w:sz w:val="15"/>
          <w:szCs w:val="15"/>
        </w:rPr>
      </w:pPr>
    </w:p>
    <w:p w14:paraId="4402411F"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5891EF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8751E3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60148722"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0C7FF8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0FFD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BB2ADF2" w14:textId="77777777" w:rsidR="00A23B3E" w:rsidRDefault="00A23B3E">
            <w:r>
              <w:rPr>
                <w:rFonts w:ascii="Arial" w:hAnsi="Arial" w:cs="Arial"/>
                <w:b/>
                <w:w w:val="0"/>
                <w:sz w:val="15"/>
                <w:szCs w:val="15"/>
              </w:rPr>
              <w:t>Risposta:</w:t>
            </w:r>
          </w:p>
        </w:tc>
      </w:tr>
      <w:tr w:rsidR="00A23B3E" w14:paraId="7727026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26CA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192F2C9F"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1CF7D18"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FED770"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9BB5B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97C32A"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2E9391E4" w14:textId="77777777" w:rsidR="00A23B3E" w:rsidRDefault="00A23B3E">
      <w:pPr>
        <w:pStyle w:val="ChapterTitle"/>
        <w:jc w:val="both"/>
        <w:rPr>
          <w:rFonts w:ascii="Arial" w:hAnsi="Arial" w:cs="Arial"/>
          <w:sz w:val="15"/>
          <w:szCs w:val="15"/>
        </w:rPr>
      </w:pPr>
    </w:p>
    <w:p w14:paraId="6E50B077" w14:textId="77777777" w:rsidR="00A23B3E" w:rsidRDefault="00A23B3E" w:rsidP="00BF74E1">
      <w:pPr>
        <w:pStyle w:val="ChapterTitle"/>
        <w:rPr>
          <w:rFonts w:ascii="Arial" w:hAnsi="Arial" w:cs="Arial"/>
          <w:i/>
          <w:sz w:val="15"/>
          <w:szCs w:val="15"/>
        </w:rPr>
      </w:pPr>
      <w:r>
        <w:rPr>
          <w:sz w:val="19"/>
          <w:szCs w:val="19"/>
        </w:rPr>
        <w:t>Parte VI: Dichiarazioni finali</w:t>
      </w:r>
    </w:p>
    <w:p w14:paraId="288EC0D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789AD0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7C0087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D10862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DF8763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FDBFE35" w14:textId="77777777" w:rsidR="00A23B3E" w:rsidRDefault="00A23B3E">
      <w:pPr>
        <w:rPr>
          <w:rFonts w:ascii="Arial" w:hAnsi="Arial" w:cs="Arial"/>
          <w:i/>
          <w:sz w:val="15"/>
          <w:szCs w:val="15"/>
        </w:rPr>
      </w:pPr>
      <w:r>
        <w:rPr>
          <w:rFonts w:ascii="Arial" w:hAnsi="Arial" w:cs="Arial"/>
          <w:i/>
          <w:sz w:val="15"/>
          <w:szCs w:val="15"/>
        </w:rPr>
        <w:t xml:space="preserve"> </w:t>
      </w:r>
    </w:p>
    <w:p w14:paraId="65B43C8D" w14:textId="77777777" w:rsidR="00A23B3E" w:rsidRPr="00BF74E1" w:rsidRDefault="00A23B3E">
      <w:pPr>
        <w:rPr>
          <w:rFonts w:ascii="Arial" w:hAnsi="Arial" w:cs="Arial"/>
          <w:i/>
          <w:sz w:val="14"/>
          <w:szCs w:val="14"/>
        </w:rPr>
      </w:pPr>
    </w:p>
    <w:p w14:paraId="4E83CC7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147792D" w14:textId="77777777" w:rsidR="00A23B3E" w:rsidRDefault="00A23B3E">
      <w:pPr>
        <w:pStyle w:val="Titrearticle"/>
        <w:jc w:val="both"/>
        <w:rPr>
          <w:rFonts w:ascii="Arial" w:hAnsi="Arial" w:cs="Arial"/>
          <w:sz w:val="15"/>
          <w:szCs w:val="15"/>
        </w:rPr>
      </w:pPr>
    </w:p>
    <w:p w14:paraId="1E007091"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E061" w14:textId="77777777" w:rsidR="009933C2" w:rsidRDefault="009933C2">
      <w:pPr>
        <w:spacing w:before="0" w:after="0"/>
      </w:pPr>
      <w:r>
        <w:separator/>
      </w:r>
    </w:p>
  </w:endnote>
  <w:endnote w:type="continuationSeparator" w:id="0">
    <w:p w14:paraId="7E5F910F" w14:textId="77777777" w:rsidR="009933C2" w:rsidRDefault="009933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60">
    <w:charset w:val="00"/>
    <w:family w:val="auto"/>
    <w:pitch w:val="variable"/>
  </w:font>
  <w:font w:name="Tahoma">
    <w:altName w:val="Palatino"/>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673F" w14:textId="77777777" w:rsidR="005835EA" w:rsidRPr="00D509A5" w:rsidRDefault="00384E9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5835EA" w:rsidRPr="00D509A5">
      <w:rPr>
        <w:rFonts w:ascii="Calibri" w:hAnsi="Calibri"/>
        <w:sz w:val="20"/>
        <w:szCs w:val="20"/>
      </w:rPr>
      <w:instrText>PAGE   \* MERGEFORMAT</w:instrText>
    </w:r>
    <w:r w:rsidRPr="00D509A5">
      <w:rPr>
        <w:rFonts w:ascii="Calibri" w:hAnsi="Calibri"/>
        <w:sz w:val="20"/>
        <w:szCs w:val="20"/>
      </w:rPr>
      <w:fldChar w:fldCharType="separate"/>
    </w:r>
    <w:r w:rsidR="0095589C">
      <w:rPr>
        <w:rFonts w:ascii="Calibri" w:hAnsi="Calibri"/>
        <w:noProof/>
        <w:sz w:val="20"/>
        <w:szCs w:val="20"/>
      </w:rPr>
      <w:t>1</w:t>
    </w:r>
    <w:r w:rsidRPr="00D509A5">
      <w:rPr>
        <w:rFonts w:ascii="Calibri" w:hAnsi="Calibri"/>
        <w:sz w:val="20"/>
        <w:szCs w:val="20"/>
      </w:rPr>
      <w:fldChar w:fldCharType="end"/>
    </w:r>
  </w:p>
  <w:p w14:paraId="334FC6F6" w14:textId="77777777" w:rsidR="005835EA" w:rsidRDefault="005835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93B6" w14:textId="77777777" w:rsidR="009933C2" w:rsidRDefault="009933C2">
      <w:pPr>
        <w:spacing w:before="0" w:after="0"/>
      </w:pPr>
      <w:r>
        <w:separator/>
      </w:r>
    </w:p>
  </w:footnote>
  <w:footnote w:type="continuationSeparator" w:id="0">
    <w:p w14:paraId="534251B0" w14:textId="77777777" w:rsidR="009933C2" w:rsidRDefault="009933C2">
      <w:pPr>
        <w:spacing w:before="0" w:after="0"/>
      </w:pPr>
      <w:r>
        <w:continuationSeparator/>
      </w:r>
    </w:p>
  </w:footnote>
  <w:footnote w:id="1">
    <w:p w14:paraId="139326DF" w14:textId="77777777" w:rsidR="005835EA" w:rsidRPr="001F35A9" w:rsidRDefault="005835E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F47006C" w14:textId="77777777" w:rsidR="005835EA" w:rsidRPr="001F35A9" w:rsidRDefault="005835E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1E7E6AF" w14:textId="77777777" w:rsidR="005835EA" w:rsidRPr="001F35A9" w:rsidRDefault="005835E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8898AF0" w14:textId="77777777" w:rsidR="005835EA" w:rsidRPr="001F35A9" w:rsidRDefault="005835E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FA3D7FA"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BA173E8" w14:textId="77777777" w:rsidR="005835EA" w:rsidRPr="001F35A9" w:rsidRDefault="005835E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BE835D7" w14:textId="77777777" w:rsidR="005835EA" w:rsidRPr="001F35A9" w:rsidRDefault="005835E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666598A" w14:textId="77777777" w:rsidR="005835EA" w:rsidRPr="001F35A9" w:rsidRDefault="005835E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F85D435" w14:textId="77777777" w:rsidR="005835EA" w:rsidRPr="001F35A9" w:rsidRDefault="005835E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C2ABD43" w14:textId="77777777" w:rsidR="005835EA" w:rsidRPr="001F35A9" w:rsidRDefault="005835E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EAB7C2B"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3C76CBD"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4A376CF" w14:textId="77777777" w:rsidR="005835EA" w:rsidRPr="001F35A9" w:rsidRDefault="005835E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E11CF9F" w14:textId="77777777" w:rsidR="005835EA" w:rsidRPr="001F35A9" w:rsidRDefault="005835E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56DA3C"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AFEF09C"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1616F15"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1EF4D60"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478200F" w14:textId="77777777" w:rsidR="005835EA" w:rsidRPr="003E60D1" w:rsidRDefault="005835E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F72C488" w14:textId="77777777" w:rsidR="005835EA" w:rsidRPr="003E60D1" w:rsidRDefault="005835E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0EA6129"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A9E2DE0" w14:textId="77777777" w:rsidR="005835EA" w:rsidRPr="003E60D1" w:rsidRDefault="005835E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152A4E4" w14:textId="77777777" w:rsidR="005835EA" w:rsidRPr="003E60D1" w:rsidRDefault="005835E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A8CB9B7" w14:textId="77777777" w:rsidR="005835EA" w:rsidRPr="003E60D1" w:rsidRDefault="005835E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3BD50C2"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0D013EC" w14:textId="77777777" w:rsidR="005835EA" w:rsidRPr="003E60D1" w:rsidRDefault="005835E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998F85C" w14:textId="77777777" w:rsidR="005835EA" w:rsidRPr="003E60D1" w:rsidRDefault="005835E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C7CC108"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906210E" w14:textId="77777777" w:rsidR="005835EA" w:rsidRPr="00BF74E1" w:rsidRDefault="005835E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B2EE510" w14:textId="77777777" w:rsidR="005835EA" w:rsidRPr="00F351F0" w:rsidRDefault="005835E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1165B86"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1C1ECCF"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7A6A5D4"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F348DC3"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E2F19D9"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FFF99E3"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BF5D47"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76A2F07"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F9B0F42" w14:textId="77777777" w:rsidR="005835EA" w:rsidRPr="003E60D1" w:rsidRDefault="005835E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AA55083" w14:textId="77777777" w:rsidR="005835EA" w:rsidRPr="003E60D1" w:rsidRDefault="005835E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30E7D0B"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DDFE576"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172D13D"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CD1BDE4" w14:textId="77777777" w:rsidR="005835EA" w:rsidRPr="003E60D1" w:rsidRDefault="005835E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56EBE87"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039DC"/>
    <w:rsid w:val="00023AC1"/>
    <w:rsid w:val="00044CB6"/>
    <w:rsid w:val="000576F3"/>
    <w:rsid w:val="00076DCA"/>
    <w:rsid w:val="00090AF9"/>
    <w:rsid w:val="000953DC"/>
    <w:rsid w:val="000A7B33"/>
    <w:rsid w:val="000B5314"/>
    <w:rsid w:val="000D08CE"/>
    <w:rsid w:val="000E5FBC"/>
    <w:rsid w:val="00117C59"/>
    <w:rsid w:val="00121BF6"/>
    <w:rsid w:val="00136C68"/>
    <w:rsid w:val="001379C2"/>
    <w:rsid w:val="00144F3D"/>
    <w:rsid w:val="00146073"/>
    <w:rsid w:val="001752F0"/>
    <w:rsid w:val="001D3A2B"/>
    <w:rsid w:val="001D56C2"/>
    <w:rsid w:val="001F35A9"/>
    <w:rsid w:val="00224D6E"/>
    <w:rsid w:val="00263439"/>
    <w:rsid w:val="00270DA2"/>
    <w:rsid w:val="002916FD"/>
    <w:rsid w:val="002A21BC"/>
    <w:rsid w:val="002B2E61"/>
    <w:rsid w:val="002B3F3D"/>
    <w:rsid w:val="002C169E"/>
    <w:rsid w:val="002C70A4"/>
    <w:rsid w:val="002D50E9"/>
    <w:rsid w:val="002D7984"/>
    <w:rsid w:val="002E43BE"/>
    <w:rsid w:val="00301D57"/>
    <w:rsid w:val="00314087"/>
    <w:rsid w:val="00316FAD"/>
    <w:rsid w:val="00350D7E"/>
    <w:rsid w:val="0036728A"/>
    <w:rsid w:val="00384132"/>
    <w:rsid w:val="00384E9D"/>
    <w:rsid w:val="003863DE"/>
    <w:rsid w:val="003A443E"/>
    <w:rsid w:val="003B3636"/>
    <w:rsid w:val="003E60D1"/>
    <w:rsid w:val="003E7810"/>
    <w:rsid w:val="003E7F78"/>
    <w:rsid w:val="003F54C0"/>
    <w:rsid w:val="00421786"/>
    <w:rsid w:val="004234D1"/>
    <w:rsid w:val="00441CF2"/>
    <w:rsid w:val="004A5FEC"/>
    <w:rsid w:val="004F19B9"/>
    <w:rsid w:val="00516CEA"/>
    <w:rsid w:val="00522C94"/>
    <w:rsid w:val="0052541A"/>
    <w:rsid w:val="005309A4"/>
    <w:rsid w:val="00545600"/>
    <w:rsid w:val="00550811"/>
    <w:rsid w:val="0055477F"/>
    <w:rsid w:val="00567885"/>
    <w:rsid w:val="005835EA"/>
    <w:rsid w:val="0058406C"/>
    <w:rsid w:val="005954EC"/>
    <w:rsid w:val="005B3B08"/>
    <w:rsid w:val="005C49E6"/>
    <w:rsid w:val="005E2955"/>
    <w:rsid w:val="00612A84"/>
    <w:rsid w:val="0062306F"/>
    <w:rsid w:val="00625142"/>
    <w:rsid w:val="00630E1E"/>
    <w:rsid w:val="00635C8F"/>
    <w:rsid w:val="0064014A"/>
    <w:rsid w:val="006550CA"/>
    <w:rsid w:val="006879D2"/>
    <w:rsid w:val="006A5E21"/>
    <w:rsid w:val="006B430C"/>
    <w:rsid w:val="006B4D39"/>
    <w:rsid w:val="006C2449"/>
    <w:rsid w:val="006D2023"/>
    <w:rsid w:val="006F3D34"/>
    <w:rsid w:val="00705C73"/>
    <w:rsid w:val="00766402"/>
    <w:rsid w:val="007B50B2"/>
    <w:rsid w:val="007F0269"/>
    <w:rsid w:val="008032BC"/>
    <w:rsid w:val="008154AA"/>
    <w:rsid w:val="008200B1"/>
    <w:rsid w:val="00857795"/>
    <w:rsid w:val="00883240"/>
    <w:rsid w:val="0089654F"/>
    <w:rsid w:val="008A5872"/>
    <w:rsid w:val="008C08C3"/>
    <w:rsid w:val="008C734C"/>
    <w:rsid w:val="008E3A62"/>
    <w:rsid w:val="008F12E6"/>
    <w:rsid w:val="00900583"/>
    <w:rsid w:val="00934658"/>
    <w:rsid w:val="0095589C"/>
    <w:rsid w:val="009644B4"/>
    <w:rsid w:val="009746C8"/>
    <w:rsid w:val="00984269"/>
    <w:rsid w:val="009933C2"/>
    <w:rsid w:val="009C39C4"/>
    <w:rsid w:val="009D6A03"/>
    <w:rsid w:val="009E204E"/>
    <w:rsid w:val="00A17448"/>
    <w:rsid w:val="00A23B3E"/>
    <w:rsid w:val="00A25774"/>
    <w:rsid w:val="00A30CBB"/>
    <w:rsid w:val="00A323AF"/>
    <w:rsid w:val="00A46950"/>
    <w:rsid w:val="00A60CA9"/>
    <w:rsid w:val="00AA2252"/>
    <w:rsid w:val="00AA5F93"/>
    <w:rsid w:val="00AB615B"/>
    <w:rsid w:val="00AE5CFF"/>
    <w:rsid w:val="00B32C28"/>
    <w:rsid w:val="00B5330B"/>
    <w:rsid w:val="00B64AE6"/>
    <w:rsid w:val="00B80BA0"/>
    <w:rsid w:val="00B8135B"/>
    <w:rsid w:val="00B822B3"/>
    <w:rsid w:val="00B91406"/>
    <w:rsid w:val="00B94E37"/>
    <w:rsid w:val="00BA4F12"/>
    <w:rsid w:val="00BB116C"/>
    <w:rsid w:val="00BB639E"/>
    <w:rsid w:val="00BC09F5"/>
    <w:rsid w:val="00BF74E1"/>
    <w:rsid w:val="00C03658"/>
    <w:rsid w:val="00C1393A"/>
    <w:rsid w:val="00C427DB"/>
    <w:rsid w:val="00C47D53"/>
    <w:rsid w:val="00C60A33"/>
    <w:rsid w:val="00C616A3"/>
    <w:rsid w:val="00C64D4B"/>
    <w:rsid w:val="00C92169"/>
    <w:rsid w:val="00CA04F3"/>
    <w:rsid w:val="00CC487A"/>
    <w:rsid w:val="00CC764A"/>
    <w:rsid w:val="00CD2288"/>
    <w:rsid w:val="00CD3816"/>
    <w:rsid w:val="00CD3E4F"/>
    <w:rsid w:val="00CE454A"/>
    <w:rsid w:val="00CF0CA5"/>
    <w:rsid w:val="00CF449A"/>
    <w:rsid w:val="00CF6EFE"/>
    <w:rsid w:val="00D27DB2"/>
    <w:rsid w:val="00D509A5"/>
    <w:rsid w:val="00D64744"/>
    <w:rsid w:val="00D7038A"/>
    <w:rsid w:val="00D92A41"/>
    <w:rsid w:val="00D93877"/>
    <w:rsid w:val="00DA7329"/>
    <w:rsid w:val="00DB6141"/>
    <w:rsid w:val="00DE4996"/>
    <w:rsid w:val="00DF2314"/>
    <w:rsid w:val="00E0264E"/>
    <w:rsid w:val="00E4699B"/>
    <w:rsid w:val="00E469C4"/>
    <w:rsid w:val="00E80C9E"/>
    <w:rsid w:val="00E93A7C"/>
    <w:rsid w:val="00EA0A99"/>
    <w:rsid w:val="00EB216B"/>
    <w:rsid w:val="00EB45DC"/>
    <w:rsid w:val="00EC0474"/>
    <w:rsid w:val="00EF0178"/>
    <w:rsid w:val="00F26DE7"/>
    <w:rsid w:val="00F351F0"/>
    <w:rsid w:val="00F37DCC"/>
    <w:rsid w:val="00F41224"/>
    <w:rsid w:val="00F51F37"/>
    <w:rsid w:val="00F575CF"/>
    <w:rsid w:val="00F62D30"/>
    <w:rsid w:val="00F62F53"/>
    <w:rsid w:val="00F672A2"/>
    <w:rsid w:val="00F9449A"/>
    <w:rsid w:val="00F95202"/>
    <w:rsid w:val="00FB3543"/>
    <w:rsid w:val="00FD32EC"/>
    <w:rsid w:val="00FD4431"/>
    <w:rsid w:val="00FD69E0"/>
    <w:rsid w:val="00FE2DB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07B590"/>
  <w15:docId w15:val="{FAAC0BEA-CA61-42BB-89FB-B32BDC98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384E9D"/>
    <w:pPr>
      <w:keepNext/>
      <w:spacing w:before="360"/>
      <w:outlineLvl w:val="0"/>
    </w:pPr>
    <w:rPr>
      <w:rFonts w:eastAsia="font160"/>
      <w:b/>
      <w:bCs/>
      <w:smallCaps/>
      <w:szCs w:val="28"/>
    </w:rPr>
  </w:style>
  <w:style w:type="paragraph" w:styleId="Titolo2">
    <w:name w:val="heading 2"/>
    <w:basedOn w:val="Normale"/>
    <w:qFormat/>
    <w:rsid w:val="00384E9D"/>
    <w:pPr>
      <w:keepNext/>
      <w:outlineLvl w:val="1"/>
    </w:pPr>
    <w:rPr>
      <w:rFonts w:eastAsia="font160"/>
      <w:b/>
      <w:bCs/>
      <w:szCs w:val="26"/>
    </w:rPr>
  </w:style>
  <w:style w:type="paragraph" w:styleId="Titolo3">
    <w:name w:val="heading 3"/>
    <w:basedOn w:val="Normale"/>
    <w:qFormat/>
    <w:rsid w:val="00384E9D"/>
    <w:pPr>
      <w:keepNext/>
      <w:outlineLvl w:val="2"/>
    </w:pPr>
    <w:rPr>
      <w:rFonts w:eastAsia="font160"/>
      <w:bCs/>
      <w:i/>
    </w:rPr>
  </w:style>
  <w:style w:type="paragraph" w:styleId="Titolo4">
    <w:name w:val="heading 4"/>
    <w:basedOn w:val="Normale"/>
    <w:qFormat/>
    <w:rsid w:val="00384E9D"/>
    <w:pPr>
      <w:keepNext/>
      <w:outlineLvl w:val="3"/>
    </w:pPr>
    <w:rPr>
      <w:rFonts w:eastAsia="font16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84E9D"/>
  </w:style>
  <w:style w:type="character" w:customStyle="1" w:styleId="Titolo1Carattere">
    <w:name w:val="Titolo 1 Carattere"/>
    <w:rsid w:val="00384E9D"/>
    <w:rPr>
      <w:rFonts w:ascii="Times New Roman" w:eastAsia="font160" w:hAnsi="Times New Roman" w:cs="Times New Roman"/>
      <w:b/>
      <w:bCs/>
      <w:smallCaps/>
      <w:sz w:val="24"/>
      <w:szCs w:val="28"/>
      <w:lang w:eastAsia="it-IT" w:bidi="it-IT"/>
    </w:rPr>
  </w:style>
  <w:style w:type="character" w:customStyle="1" w:styleId="Titolo2Carattere">
    <w:name w:val="Titolo 2 Carattere"/>
    <w:rsid w:val="00384E9D"/>
    <w:rPr>
      <w:rFonts w:ascii="Times New Roman" w:eastAsia="font160" w:hAnsi="Times New Roman" w:cs="Times New Roman"/>
      <w:b/>
      <w:bCs/>
      <w:sz w:val="24"/>
      <w:szCs w:val="26"/>
      <w:lang w:eastAsia="it-IT" w:bidi="it-IT"/>
    </w:rPr>
  </w:style>
  <w:style w:type="character" w:customStyle="1" w:styleId="Titolo3Carattere">
    <w:name w:val="Titolo 3 Carattere"/>
    <w:rsid w:val="00384E9D"/>
    <w:rPr>
      <w:rFonts w:ascii="Times New Roman" w:eastAsia="font160" w:hAnsi="Times New Roman" w:cs="Times New Roman"/>
      <w:bCs/>
      <w:i/>
      <w:sz w:val="24"/>
      <w:lang w:eastAsia="it-IT" w:bidi="it-IT"/>
    </w:rPr>
  </w:style>
  <w:style w:type="character" w:customStyle="1" w:styleId="Titolo4Carattere">
    <w:name w:val="Titolo 4 Carattere"/>
    <w:rsid w:val="00384E9D"/>
    <w:rPr>
      <w:rFonts w:ascii="Times New Roman" w:eastAsia="font160" w:hAnsi="Times New Roman" w:cs="Times New Roman"/>
      <w:bCs/>
      <w:iCs/>
      <w:sz w:val="24"/>
      <w:lang w:eastAsia="it-IT" w:bidi="it-IT"/>
    </w:rPr>
  </w:style>
  <w:style w:type="character" w:customStyle="1" w:styleId="NormalBoldChar">
    <w:name w:val="NormalBold Char"/>
    <w:rsid w:val="00384E9D"/>
    <w:rPr>
      <w:rFonts w:ascii="Times New Roman" w:eastAsia="Times New Roman" w:hAnsi="Times New Roman" w:cs="Times New Roman"/>
      <w:b/>
      <w:sz w:val="24"/>
      <w:lang w:eastAsia="it-IT" w:bidi="it-IT"/>
    </w:rPr>
  </w:style>
  <w:style w:type="character" w:customStyle="1" w:styleId="DeltaViewInsertion">
    <w:name w:val="DeltaView Insertion"/>
    <w:rsid w:val="00384E9D"/>
    <w:rPr>
      <w:b/>
      <w:i/>
      <w:spacing w:val="0"/>
    </w:rPr>
  </w:style>
  <w:style w:type="character" w:customStyle="1" w:styleId="PidipaginaCarattere">
    <w:name w:val="Piè di pagina Carattere"/>
    <w:uiPriority w:val="99"/>
    <w:rsid w:val="00384E9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384E9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384E9D"/>
    <w:rPr>
      <w:shd w:val="clear" w:color="auto" w:fill="FFFFFF"/>
      <w:vertAlign w:val="superscript"/>
    </w:rPr>
  </w:style>
  <w:style w:type="character" w:customStyle="1" w:styleId="IntestazioneCarattere">
    <w:name w:val="Intestazione Carattere"/>
    <w:rsid w:val="00384E9D"/>
    <w:rPr>
      <w:rFonts w:ascii="Times New Roman" w:eastAsia="Calibri" w:hAnsi="Times New Roman" w:cs="Times New Roman"/>
      <w:sz w:val="24"/>
      <w:lang w:eastAsia="it-IT" w:bidi="it-IT"/>
    </w:rPr>
  </w:style>
  <w:style w:type="character" w:customStyle="1" w:styleId="TestofumettoCarattere">
    <w:name w:val="Testo fumetto Carattere"/>
    <w:rsid w:val="00384E9D"/>
    <w:rPr>
      <w:rFonts w:ascii="Tahoma" w:eastAsia="Calibri" w:hAnsi="Tahoma" w:cs="Tahoma"/>
      <w:sz w:val="16"/>
      <w:szCs w:val="16"/>
      <w:lang w:eastAsia="it-IT" w:bidi="it-IT"/>
    </w:rPr>
  </w:style>
  <w:style w:type="character" w:styleId="Collegamentoipertestuale">
    <w:name w:val="Hyperlink"/>
    <w:rsid w:val="00384E9D"/>
    <w:rPr>
      <w:color w:val="0000FF"/>
      <w:u w:val="single"/>
    </w:rPr>
  </w:style>
  <w:style w:type="character" w:customStyle="1" w:styleId="ListLabel1">
    <w:name w:val="ListLabel 1"/>
    <w:rsid w:val="00384E9D"/>
    <w:rPr>
      <w:color w:val="000000"/>
    </w:rPr>
  </w:style>
  <w:style w:type="character" w:customStyle="1" w:styleId="ListLabel2">
    <w:name w:val="ListLabel 2"/>
    <w:rsid w:val="00384E9D"/>
    <w:rPr>
      <w:sz w:val="16"/>
      <w:szCs w:val="16"/>
    </w:rPr>
  </w:style>
  <w:style w:type="character" w:customStyle="1" w:styleId="ListLabel3">
    <w:name w:val="ListLabel 3"/>
    <w:rsid w:val="00384E9D"/>
    <w:rPr>
      <w:rFonts w:ascii="Arial" w:hAnsi="Arial"/>
      <w:b/>
      <w:i w:val="0"/>
      <w:sz w:val="15"/>
    </w:rPr>
  </w:style>
  <w:style w:type="character" w:customStyle="1" w:styleId="ListLabel4">
    <w:name w:val="ListLabel 4"/>
    <w:rsid w:val="00384E9D"/>
    <w:rPr>
      <w:i w:val="0"/>
    </w:rPr>
  </w:style>
  <w:style w:type="character" w:customStyle="1" w:styleId="ListLabel5">
    <w:name w:val="ListLabel 5"/>
    <w:rsid w:val="00384E9D"/>
    <w:rPr>
      <w:rFonts w:ascii="Arial" w:hAnsi="Arial"/>
      <w:i w:val="0"/>
      <w:sz w:val="15"/>
    </w:rPr>
  </w:style>
  <w:style w:type="character" w:customStyle="1" w:styleId="ListLabel6">
    <w:name w:val="ListLabel 6"/>
    <w:rsid w:val="00384E9D"/>
    <w:rPr>
      <w:color w:val="000000"/>
    </w:rPr>
  </w:style>
  <w:style w:type="character" w:customStyle="1" w:styleId="ListLabel7">
    <w:name w:val="ListLabel 7"/>
    <w:rsid w:val="00384E9D"/>
    <w:rPr>
      <w:rFonts w:eastAsia="Calibri" w:cs="Arial"/>
      <w:b w:val="0"/>
      <w:color w:val="00000A"/>
    </w:rPr>
  </w:style>
  <w:style w:type="character" w:customStyle="1" w:styleId="ListLabel8">
    <w:name w:val="ListLabel 8"/>
    <w:rsid w:val="00384E9D"/>
    <w:rPr>
      <w:rFonts w:cs="Courier New"/>
    </w:rPr>
  </w:style>
  <w:style w:type="character" w:customStyle="1" w:styleId="ListLabel9">
    <w:name w:val="ListLabel 9"/>
    <w:rsid w:val="00384E9D"/>
    <w:rPr>
      <w:rFonts w:cs="Courier New"/>
    </w:rPr>
  </w:style>
  <w:style w:type="character" w:customStyle="1" w:styleId="ListLabel10">
    <w:name w:val="ListLabel 10"/>
    <w:rsid w:val="00384E9D"/>
    <w:rPr>
      <w:rFonts w:cs="Courier New"/>
    </w:rPr>
  </w:style>
  <w:style w:type="character" w:customStyle="1" w:styleId="ListLabel11">
    <w:name w:val="ListLabel 11"/>
    <w:rsid w:val="00384E9D"/>
    <w:rPr>
      <w:rFonts w:eastAsia="Calibri" w:cs="Arial"/>
    </w:rPr>
  </w:style>
  <w:style w:type="character" w:customStyle="1" w:styleId="ListLabel12">
    <w:name w:val="ListLabel 12"/>
    <w:rsid w:val="00384E9D"/>
    <w:rPr>
      <w:rFonts w:cs="Courier New"/>
    </w:rPr>
  </w:style>
  <w:style w:type="character" w:customStyle="1" w:styleId="ListLabel13">
    <w:name w:val="ListLabel 13"/>
    <w:rsid w:val="00384E9D"/>
    <w:rPr>
      <w:rFonts w:cs="Courier New"/>
    </w:rPr>
  </w:style>
  <w:style w:type="character" w:customStyle="1" w:styleId="ListLabel14">
    <w:name w:val="ListLabel 14"/>
    <w:rsid w:val="00384E9D"/>
    <w:rPr>
      <w:rFonts w:cs="Courier New"/>
    </w:rPr>
  </w:style>
  <w:style w:type="character" w:customStyle="1" w:styleId="ListLabel15">
    <w:name w:val="ListLabel 15"/>
    <w:rsid w:val="00384E9D"/>
    <w:rPr>
      <w:rFonts w:eastAsia="Calibri" w:cs="Arial"/>
      <w:color w:val="FF0000"/>
    </w:rPr>
  </w:style>
  <w:style w:type="character" w:customStyle="1" w:styleId="ListLabel16">
    <w:name w:val="ListLabel 16"/>
    <w:rsid w:val="00384E9D"/>
    <w:rPr>
      <w:rFonts w:cs="Courier New"/>
    </w:rPr>
  </w:style>
  <w:style w:type="character" w:customStyle="1" w:styleId="ListLabel17">
    <w:name w:val="ListLabel 17"/>
    <w:rsid w:val="00384E9D"/>
    <w:rPr>
      <w:rFonts w:cs="Courier New"/>
    </w:rPr>
  </w:style>
  <w:style w:type="character" w:customStyle="1" w:styleId="ListLabel18">
    <w:name w:val="ListLabel 18"/>
    <w:rsid w:val="00384E9D"/>
    <w:rPr>
      <w:rFonts w:cs="Courier New"/>
    </w:rPr>
  </w:style>
  <w:style w:type="character" w:customStyle="1" w:styleId="ListLabel19">
    <w:name w:val="ListLabel 19"/>
    <w:rsid w:val="00384E9D"/>
    <w:rPr>
      <w:rFonts w:cs="Courier New"/>
    </w:rPr>
  </w:style>
  <w:style w:type="character" w:customStyle="1" w:styleId="ListLabel20">
    <w:name w:val="ListLabel 20"/>
    <w:rsid w:val="00384E9D"/>
    <w:rPr>
      <w:rFonts w:cs="Courier New"/>
    </w:rPr>
  </w:style>
  <w:style w:type="character" w:customStyle="1" w:styleId="ListLabel21">
    <w:name w:val="ListLabel 21"/>
    <w:rsid w:val="00384E9D"/>
    <w:rPr>
      <w:rFonts w:cs="Courier New"/>
    </w:rPr>
  </w:style>
  <w:style w:type="character" w:customStyle="1" w:styleId="Caratterenotaapidipagina">
    <w:name w:val="Carattere nota a piè di pagina"/>
    <w:rsid w:val="00384E9D"/>
  </w:style>
  <w:style w:type="character" w:styleId="Rimandonotaapidipagina">
    <w:name w:val="footnote reference"/>
    <w:rsid w:val="00384E9D"/>
    <w:rPr>
      <w:vertAlign w:val="superscript"/>
    </w:rPr>
  </w:style>
  <w:style w:type="character" w:styleId="Rimandonotadichiusura">
    <w:name w:val="endnote reference"/>
    <w:rsid w:val="00384E9D"/>
    <w:rPr>
      <w:vertAlign w:val="superscript"/>
    </w:rPr>
  </w:style>
  <w:style w:type="character" w:customStyle="1" w:styleId="Caratterenotadichiusura">
    <w:name w:val="Carattere nota di chiusura"/>
    <w:rsid w:val="00384E9D"/>
  </w:style>
  <w:style w:type="character" w:customStyle="1" w:styleId="ListLabel22">
    <w:name w:val="ListLabel 22"/>
    <w:rsid w:val="00384E9D"/>
    <w:rPr>
      <w:sz w:val="16"/>
      <w:szCs w:val="16"/>
    </w:rPr>
  </w:style>
  <w:style w:type="character" w:customStyle="1" w:styleId="ListLabel23">
    <w:name w:val="ListLabel 23"/>
    <w:rsid w:val="00384E9D"/>
    <w:rPr>
      <w:rFonts w:ascii="Arial" w:hAnsi="Arial" w:cs="Symbol"/>
      <w:sz w:val="15"/>
    </w:rPr>
  </w:style>
  <w:style w:type="character" w:customStyle="1" w:styleId="ListLabel24">
    <w:name w:val="ListLabel 24"/>
    <w:rsid w:val="00384E9D"/>
    <w:rPr>
      <w:rFonts w:ascii="Arial" w:hAnsi="Arial"/>
      <w:b/>
      <w:i w:val="0"/>
      <w:sz w:val="15"/>
    </w:rPr>
  </w:style>
  <w:style w:type="character" w:customStyle="1" w:styleId="ListLabel25">
    <w:name w:val="ListLabel 25"/>
    <w:rsid w:val="00384E9D"/>
    <w:rPr>
      <w:rFonts w:ascii="Arial" w:hAnsi="Arial"/>
      <w:i w:val="0"/>
      <w:sz w:val="15"/>
    </w:rPr>
  </w:style>
  <w:style w:type="character" w:customStyle="1" w:styleId="ListLabel26">
    <w:name w:val="ListLabel 26"/>
    <w:rsid w:val="00384E9D"/>
    <w:rPr>
      <w:rFonts w:ascii="Arial" w:hAnsi="Arial" w:cs="Symbol"/>
      <w:sz w:val="15"/>
    </w:rPr>
  </w:style>
  <w:style w:type="character" w:customStyle="1" w:styleId="ListLabel27">
    <w:name w:val="ListLabel 27"/>
    <w:rsid w:val="00384E9D"/>
    <w:rPr>
      <w:rFonts w:ascii="Arial" w:hAnsi="Arial" w:cs="Courier New"/>
      <w:sz w:val="14"/>
    </w:rPr>
  </w:style>
  <w:style w:type="character" w:customStyle="1" w:styleId="ListLabel28">
    <w:name w:val="ListLabel 28"/>
    <w:rsid w:val="00384E9D"/>
    <w:rPr>
      <w:rFonts w:cs="Courier New"/>
    </w:rPr>
  </w:style>
  <w:style w:type="character" w:customStyle="1" w:styleId="ListLabel29">
    <w:name w:val="ListLabel 29"/>
    <w:rsid w:val="00384E9D"/>
    <w:rPr>
      <w:rFonts w:cs="Wingdings"/>
    </w:rPr>
  </w:style>
  <w:style w:type="character" w:customStyle="1" w:styleId="ListLabel30">
    <w:name w:val="ListLabel 30"/>
    <w:rsid w:val="00384E9D"/>
    <w:rPr>
      <w:rFonts w:cs="Symbol"/>
    </w:rPr>
  </w:style>
  <w:style w:type="character" w:customStyle="1" w:styleId="ListLabel31">
    <w:name w:val="ListLabel 31"/>
    <w:rsid w:val="00384E9D"/>
    <w:rPr>
      <w:rFonts w:cs="Courier New"/>
    </w:rPr>
  </w:style>
  <w:style w:type="character" w:customStyle="1" w:styleId="ListLabel32">
    <w:name w:val="ListLabel 32"/>
    <w:rsid w:val="00384E9D"/>
    <w:rPr>
      <w:rFonts w:cs="Wingdings"/>
    </w:rPr>
  </w:style>
  <w:style w:type="character" w:customStyle="1" w:styleId="ListLabel33">
    <w:name w:val="ListLabel 33"/>
    <w:rsid w:val="00384E9D"/>
    <w:rPr>
      <w:rFonts w:cs="Symbol"/>
    </w:rPr>
  </w:style>
  <w:style w:type="character" w:customStyle="1" w:styleId="ListLabel34">
    <w:name w:val="ListLabel 34"/>
    <w:rsid w:val="00384E9D"/>
    <w:rPr>
      <w:rFonts w:cs="Courier New"/>
    </w:rPr>
  </w:style>
  <w:style w:type="character" w:customStyle="1" w:styleId="ListLabel35">
    <w:name w:val="ListLabel 35"/>
    <w:rsid w:val="00384E9D"/>
    <w:rPr>
      <w:rFonts w:cs="Wingdings"/>
    </w:rPr>
  </w:style>
  <w:style w:type="character" w:customStyle="1" w:styleId="ListLabel36">
    <w:name w:val="ListLabel 36"/>
    <w:rsid w:val="00384E9D"/>
    <w:rPr>
      <w:rFonts w:ascii="Arial" w:hAnsi="Arial" w:cs="Symbol"/>
      <w:sz w:val="15"/>
    </w:rPr>
  </w:style>
  <w:style w:type="character" w:customStyle="1" w:styleId="ListLabel37">
    <w:name w:val="ListLabel 37"/>
    <w:rsid w:val="00384E9D"/>
    <w:rPr>
      <w:rFonts w:ascii="Arial" w:hAnsi="Arial"/>
      <w:b/>
      <w:i w:val="0"/>
      <w:sz w:val="15"/>
    </w:rPr>
  </w:style>
  <w:style w:type="character" w:customStyle="1" w:styleId="ListLabel38">
    <w:name w:val="ListLabel 38"/>
    <w:rsid w:val="00384E9D"/>
    <w:rPr>
      <w:rFonts w:ascii="Arial" w:hAnsi="Arial"/>
      <w:i w:val="0"/>
      <w:sz w:val="15"/>
    </w:rPr>
  </w:style>
  <w:style w:type="character" w:customStyle="1" w:styleId="ListLabel39">
    <w:name w:val="ListLabel 39"/>
    <w:rsid w:val="00384E9D"/>
    <w:rPr>
      <w:rFonts w:ascii="Arial" w:hAnsi="Arial" w:cs="Symbol"/>
      <w:sz w:val="15"/>
    </w:rPr>
  </w:style>
  <w:style w:type="character" w:customStyle="1" w:styleId="ListLabel40">
    <w:name w:val="ListLabel 40"/>
    <w:rsid w:val="00384E9D"/>
    <w:rPr>
      <w:rFonts w:cs="Courier New"/>
      <w:sz w:val="14"/>
    </w:rPr>
  </w:style>
  <w:style w:type="character" w:customStyle="1" w:styleId="ListLabel41">
    <w:name w:val="ListLabel 41"/>
    <w:rsid w:val="00384E9D"/>
    <w:rPr>
      <w:rFonts w:cs="Courier New"/>
    </w:rPr>
  </w:style>
  <w:style w:type="character" w:customStyle="1" w:styleId="ListLabel42">
    <w:name w:val="ListLabel 42"/>
    <w:rsid w:val="00384E9D"/>
    <w:rPr>
      <w:rFonts w:cs="Wingdings"/>
    </w:rPr>
  </w:style>
  <w:style w:type="character" w:customStyle="1" w:styleId="ListLabel43">
    <w:name w:val="ListLabel 43"/>
    <w:rsid w:val="00384E9D"/>
    <w:rPr>
      <w:rFonts w:cs="Symbol"/>
    </w:rPr>
  </w:style>
  <w:style w:type="character" w:customStyle="1" w:styleId="ListLabel44">
    <w:name w:val="ListLabel 44"/>
    <w:rsid w:val="00384E9D"/>
    <w:rPr>
      <w:rFonts w:cs="Courier New"/>
    </w:rPr>
  </w:style>
  <w:style w:type="character" w:customStyle="1" w:styleId="ListLabel45">
    <w:name w:val="ListLabel 45"/>
    <w:rsid w:val="00384E9D"/>
    <w:rPr>
      <w:rFonts w:cs="Wingdings"/>
    </w:rPr>
  </w:style>
  <w:style w:type="character" w:customStyle="1" w:styleId="ListLabel46">
    <w:name w:val="ListLabel 46"/>
    <w:rsid w:val="00384E9D"/>
    <w:rPr>
      <w:rFonts w:cs="Symbol"/>
    </w:rPr>
  </w:style>
  <w:style w:type="character" w:customStyle="1" w:styleId="ListLabel47">
    <w:name w:val="ListLabel 47"/>
    <w:rsid w:val="00384E9D"/>
    <w:rPr>
      <w:rFonts w:cs="Courier New"/>
    </w:rPr>
  </w:style>
  <w:style w:type="character" w:customStyle="1" w:styleId="ListLabel48">
    <w:name w:val="ListLabel 48"/>
    <w:rsid w:val="00384E9D"/>
    <w:rPr>
      <w:rFonts w:cs="Wingdings"/>
    </w:rPr>
  </w:style>
  <w:style w:type="character" w:customStyle="1" w:styleId="ListLabel49">
    <w:name w:val="ListLabel 49"/>
    <w:rsid w:val="00384E9D"/>
    <w:rPr>
      <w:rFonts w:ascii="Arial" w:hAnsi="Arial" w:cs="Symbol"/>
      <w:sz w:val="15"/>
    </w:rPr>
  </w:style>
  <w:style w:type="character" w:customStyle="1" w:styleId="ListLabel50">
    <w:name w:val="ListLabel 50"/>
    <w:rsid w:val="00384E9D"/>
    <w:rPr>
      <w:rFonts w:ascii="Arial" w:hAnsi="Arial"/>
      <w:b/>
      <w:i w:val="0"/>
      <w:sz w:val="15"/>
    </w:rPr>
  </w:style>
  <w:style w:type="character" w:customStyle="1" w:styleId="ListLabel51">
    <w:name w:val="ListLabel 51"/>
    <w:rsid w:val="00384E9D"/>
    <w:rPr>
      <w:rFonts w:ascii="Arial" w:hAnsi="Arial"/>
      <w:i w:val="0"/>
      <w:sz w:val="15"/>
    </w:rPr>
  </w:style>
  <w:style w:type="character" w:customStyle="1" w:styleId="ListLabel52">
    <w:name w:val="ListLabel 52"/>
    <w:rsid w:val="00384E9D"/>
    <w:rPr>
      <w:rFonts w:ascii="Arial" w:hAnsi="Arial" w:cs="Symbol"/>
      <w:sz w:val="15"/>
    </w:rPr>
  </w:style>
  <w:style w:type="character" w:customStyle="1" w:styleId="ListLabel53">
    <w:name w:val="ListLabel 53"/>
    <w:rsid w:val="00384E9D"/>
    <w:rPr>
      <w:rFonts w:cs="Courier New"/>
      <w:sz w:val="14"/>
    </w:rPr>
  </w:style>
  <w:style w:type="character" w:customStyle="1" w:styleId="ListLabel54">
    <w:name w:val="ListLabel 54"/>
    <w:rsid w:val="00384E9D"/>
    <w:rPr>
      <w:rFonts w:cs="Courier New"/>
    </w:rPr>
  </w:style>
  <w:style w:type="character" w:customStyle="1" w:styleId="ListLabel55">
    <w:name w:val="ListLabel 55"/>
    <w:rsid w:val="00384E9D"/>
    <w:rPr>
      <w:rFonts w:cs="Wingdings"/>
    </w:rPr>
  </w:style>
  <w:style w:type="character" w:customStyle="1" w:styleId="ListLabel56">
    <w:name w:val="ListLabel 56"/>
    <w:rsid w:val="00384E9D"/>
    <w:rPr>
      <w:rFonts w:cs="Symbol"/>
    </w:rPr>
  </w:style>
  <w:style w:type="character" w:customStyle="1" w:styleId="ListLabel57">
    <w:name w:val="ListLabel 57"/>
    <w:rsid w:val="00384E9D"/>
    <w:rPr>
      <w:rFonts w:cs="Courier New"/>
    </w:rPr>
  </w:style>
  <w:style w:type="character" w:customStyle="1" w:styleId="ListLabel58">
    <w:name w:val="ListLabel 58"/>
    <w:rsid w:val="00384E9D"/>
    <w:rPr>
      <w:rFonts w:cs="Wingdings"/>
    </w:rPr>
  </w:style>
  <w:style w:type="character" w:customStyle="1" w:styleId="ListLabel59">
    <w:name w:val="ListLabel 59"/>
    <w:rsid w:val="00384E9D"/>
    <w:rPr>
      <w:rFonts w:cs="Symbol"/>
    </w:rPr>
  </w:style>
  <w:style w:type="character" w:customStyle="1" w:styleId="ListLabel60">
    <w:name w:val="ListLabel 60"/>
    <w:rsid w:val="00384E9D"/>
    <w:rPr>
      <w:rFonts w:cs="Courier New"/>
    </w:rPr>
  </w:style>
  <w:style w:type="character" w:customStyle="1" w:styleId="ListLabel61">
    <w:name w:val="ListLabel 61"/>
    <w:rsid w:val="00384E9D"/>
    <w:rPr>
      <w:rFonts w:cs="Wingdings"/>
    </w:rPr>
  </w:style>
  <w:style w:type="character" w:customStyle="1" w:styleId="ListLabel62">
    <w:name w:val="ListLabel 62"/>
    <w:rsid w:val="00384E9D"/>
    <w:rPr>
      <w:rFonts w:ascii="Arial" w:hAnsi="Arial" w:cs="Symbol"/>
      <w:sz w:val="15"/>
    </w:rPr>
  </w:style>
  <w:style w:type="character" w:customStyle="1" w:styleId="ListLabel63">
    <w:name w:val="ListLabel 63"/>
    <w:rsid w:val="00384E9D"/>
    <w:rPr>
      <w:rFonts w:ascii="Arial" w:hAnsi="Arial"/>
      <w:b/>
      <w:i w:val="0"/>
      <w:sz w:val="15"/>
    </w:rPr>
  </w:style>
  <w:style w:type="character" w:customStyle="1" w:styleId="ListLabel64">
    <w:name w:val="ListLabel 64"/>
    <w:rsid w:val="00384E9D"/>
    <w:rPr>
      <w:rFonts w:ascii="Arial" w:hAnsi="Arial"/>
      <w:i w:val="0"/>
      <w:sz w:val="15"/>
    </w:rPr>
  </w:style>
  <w:style w:type="character" w:customStyle="1" w:styleId="ListLabel65">
    <w:name w:val="ListLabel 65"/>
    <w:rsid w:val="00384E9D"/>
    <w:rPr>
      <w:rFonts w:ascii="Arial" w:hAnsi="Arial" w:cs="Symbol"/>
      <w:sz w:val="15"/>
    </w:rPr>
  </w:style>
  <w:style w:type="character" w:customStyle="1" w:styleId="ListLabel66">
    <w:name w:val="ListLabel 66"/>
    <w:rsid w:val="00384E9D"/>
    <w:rPr>
      <w:rFonts w:cs="Courier New"/>
      <w:sz w:val="14"/>
    </w:rPr>
  </w:style>
  <w:style w:type="character" w:customStyle="1" w:styleId="ListLabel67">
    <w:name w:val="ListLabel 67"/>
    <w:rsid w:val="00384E9D"/>
    <w:rPr>
      <w:rFonts w:cs="Courier New"/>
    </w:rPr>
  </w:style>
  <w:style w:type="character" w:customStyle="1" w:styleId="ListLabel68">
    <w:name w:val="ListLabel 68"/>
    <w:rsid w:val="00384E9D"/>
    <w:rPr>
      <w:rFonts w:cs="Wingdings"/>
    </w:rPr>
  </w:style>
  <w:style w:type="character" w:customStyle="1" w:styleId="ListLabel69">
    <w:name w:val="ListLabel 69"/>
    <w:rsid w:val="00384E9D"/>
    <w:rPr>
      <w:rFonts w:cs="Symbol"/>
    </w:rPr>
  </w:style>
  <w:style w:type="character" w:customStyle="1" w:styleId="ListLabel70">
    <w:name w:val="ListLabel 70"/>
    <w:rsid w:val="00384E9D"/>
    <w:rPr>
      <w:rFonts w:cs="Courier New"/>
    </w:rPr>
  </w:style>
  <w:style w:type="character" w:customStyle="1" w:styleId="ListLabel71">
    <w:name w:val="ListLabel 71"/>
    <w:rsid w:val="00384E9D"/>
    <w:rPr>
      <w:rFonts w:cs="Wingdings"/>
    </w:rPr>
  </w:style>
  <w:style w:type="character" w:customStyle="1" w:styleId="ListLabel72">
    <w:name w:val="ListLabel 72"/>
    <w:rsid w:val="00384E9D"/>
    <w:rPr>
      <w:rFonts w:cs="Symbol"/>
    </w:rPr>
  </w:style>
  <w:style w:type="character" w:customStyle="1" w:styleId="ListLabel73">
    <w:name w:val="ListLabel 73"/>
    <w:rsid w:val="00384E9D"/>
    <w:rPr>
      <w:rFonts w:cs="Courier New"/>
    </w:rPr>
  </w:style>
  <w:style w:type="character" w:customStyle="1" w:styleId="ListLabel74">
    <w:name w:val="ListLabel 74"/>
    <w:rsid w:val="00384E9D"/>
    <w:rPr>
      <w:rFonts w:cs="Wingdings"/>
    </w:rPr>
  </w:style>
  <w:style w:type="paragraph" w:customStyle="1" w:styleId="Titolo10">
    <w:name w:val="Titolo1"/>
    <w:basedOn w:val="Normale"/>
    <w:next w:val="Corpotesto"/>
    <w:rsid w:val="00384E9D"/>
    <w:pPr>
      <w:keepNext/>
      <w:spacing w:before="240"/>
    </w:pPr>
    <w:rPr>
      <w:rFonts w:ascii="Liberation Sans" w:eastAsia="Arial Unicode MS" w:hAnsi="Liberation Sans" w:cs="Mangal"/>
      <w:sz w:val="28"/>
      <w:szCs w:val="28"/>
    </w:rPr>
  </w:style>
  <w:style w:type="paragraph" w:styleId="Corpotesto">
    <w:name w:val="Body Text"/>
    <w:basedOn w:val="Normale"/>
    <w:rsid w:val="00384E9D"/>
    <w:pPr>
      <w:spacing w:before="0" w:after="140" w:line="288" w:lineRule="auto"/>
    </w:pPr>
  </w:style>
  <w:style w:type="paragraph" w:styleId="Elenco">
    <w:name w:val="List"/>
    <w:basedOn w:val="Corpotesto"/>
    <w:rsid w:val="00384E9D"/>
    <w:rPr>
      <w:rFonts w:cs="Mangal"/>
    </w:rPr>
  </w:style>
  <w:style w:type="paragraph" w:styleId="Didascalia">
    <w:name w:val="caption"/>
    <w:basedOn w:val="Normale"/>
    <w:qFormat/>
    <w:rsid w:val="00384E9D"/>
    <w:pPr>
      <w:suppressLineNumbers/>
    </w:pPr>
    <w:rPr>
      <w:rFonts w:cs="Mangal"/>
      <w:i/>
      <w:iCs/>
      <w:szCs w:val="24"/>
    </w:rPr>
  </w:style>
  <w:style w:type="paragraph" w:customStyle="1" w:styleId="Indice">
    <w:name w:val="Indice"/>
    <w:basedOn w:val="Normale"/>
    <w:rsid w:val="00384E9D"/>
    <w:pPr>
      <w:suppressLineNumbers/>
    </w:pPr>
    <w:rPr>
      <w:rFonts w:cs="Mangal"/>
    </w:rPr>
  </w:style>
  <w:style w:type="paragraph" w:customStyle="1" w:styleId="NormalBold">
    <w:name w:val="NormalBold"/>
    <w:basedOn w:val="Normale"/>
    <w:rsid w:val="00384E9D"/>
    <w:pPr>
      <w:widowControl w:val="0"/>
      <w:spacing w:before="0" w:after="0"/>
    </w:pPr>
    <w:rPr>
      <w:rFonts w:eastAsia="Times New Roman"/>
      <w:b/>
    </w:rPr>
  </w:style>
  <w:style w:type="paragraph" w:styleId="Pidipagina">
    <w:name w:val="footer"/>
    <w:basedOn w:val="Normale"/>
    <w:uiPriority w:val="99"/>
    <w:rsid w:val="00384E9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384E9D"/>
    <w:pPr>
      <w:spacing w:before="0" w:after="0"/>
      <w:ind w:left="720" w:hanging="720"/>
    </w:pPr>
    <w:rPr>
      <w:sz w:val="20"/>
      <w:szCs w:val="20"/>
    </w:rPr>
  </w:style>
  <w:style w:type="paragraph" w:customStyle="1" w:styleId="Text1">
    <w:name w:val="Text 1"/>
    <w:basedOn w:val="Normale"/>
    <w:rsid w:val="00384E9D"/>
    <w:pPr>
      <w:ind w:left="850"/>
    </w:pPr>
  </w:style>
  <w:style w:type="paragraph" w:customStyle="1" w:styleId="NormalLeft">
    <w:name w:val="Normal Left"/>
    <w:basedOn w:val="Normale"/>
    <w:rsid w:val="00384E9D"/>
  </w:style>
  <w:style w:type="paragraph" w:customStyle="1" w:styleId="Tiret0">
    <w:name w:val="Tiret 0"/>
    <w:basedOn w:val="Normale"/>
    <w:rsid w:val="00384E9D"/>
  </w:style>
  <w:style w:type="paragraph" w:customStyle="1" w:styleId="Tiret1">
    <w:name w:val="Tiret 1"/>
    <w:basedOn w:val="Normale"/>
    <w:rsid w:val="00384E9D"/>
  </w:style>
  <w:style w:type="paragraph" w:customStyle="1" w:styleId="NumPar1">
    <w:name w:val="NumPar 1"/>
    <w:basedOn w:val="Normale"/>
    <w:rsid w:val="00384E9D"/>
  </w:style>
  <w:style w:type="paragraph" w:customStyle="1" w:styleId="NumPar2">
    <w:name w:val="NumPar 2"/>
    <w:basedOn w:val="Normale"/>
    <w:rsid w:val="00384E9D"/>
  </w:style>
  <w:style w:type="paragraph" w:customStyle="1" w:styleId="NumPar3">
    <w:name w:val="NumPar 3"/>
    <w:basedOn w:val="Normale"/>
    <w:rsid w:val="00384E9D"/>
  </w:style>
  <w:style w:type="paragraph" w:customStyle="1" w:styleId="NumPar4">
    <w:name w:val="NumPar 4"/>
    <w:basedOn w:val="Normale"/>
    <w:rsid w:val="00384E9D"/>
  </w:style>
  <w:style w:type="paragraph" w:customStyle="1" w:styleId="ChapterTitle">
    <w:name w:val="ChapterTitle"/>
    <w:basedOn w:val="Normale"/>
    <w:rsid w:val="00384E9D"/>
    <w:pPr>
      <w:keepNext/>
      <w:spacing w:after="360"/>
      <w:jc w:val="center"/>
    </w:pPr>
    <w:rPr>
      <w:b/>
      <w:sz w:val="32"/>
    </w:rPr>
  </w:style>
  <w:style w:type="paragraph" w:customStyle="1" w:styleId="SectionTitle">
    <w:name w:val="SectionTitle"/>
    <w:basedOn w:val="Normale"/>
    <w:rsid w:val="00384E9D"/>
    <w:pPr>
      <w:keepNext/>
      <w:spacing w:after="360"/>
      <w:jc w:val="center"/>
    </w:pPr>
    <w:rPr>
      <w:b/>
      <w:smallCaps/>
      <w:sz w:val="28"/>
    </w:rPr>
  </w:style>
  <w:style w:type="paragraph" w:customStyle="1" w:styleId="Annexetitre">
    <w:name w:val="Annexe titre"/>
    <w:basedOn w:val="Normale"/>
    <w:rsid w:val="00384E9D"/>
    <w:pPr>
      <w:jc w:val="center"/>
    </w:pPr>
    <w:rPr>
      <w:b/>
      <w:u w:val="single"/>
    </w:rPr>
  </w:style>
  <w:style w:type="paragraph" w:customStyle="1" w:styleId="Titrearticle">
    <w:name w:val="Titre article"/>
    <w:basedOn w:val="Normale"/>
    <w:rsid w:val="00384E9D"/>
    <w:pPr>
      <w:keepNext/>
      <w:spacing w:before="360"/>
      <w:jc w:val="center"/>
    </w:pPr>
    <w:rPr>
      <w:i/>
    </w:rPr>
  </w:style>
  <w:style w:type="paragraph" w:styleId="Intestazione">
    <w:name w:val="header"/>
    <w:basedOn w:val="Normale"/>
    <w:rsid w:val="00384E9D"/>
    <w:pPr>
      <w:tabs>
        <w:tab w:val="center" w:pos="4819"/>
        <w:tab w:val="right" w:pos="9638"/>
      </w:tabs>
      <w:spacing w:before="0" w:after="0"/>
    </w:pPr>
  </w:style>
  <w:style w:type="paragraph" w:customStyle="1" w:styleId="Paragrafoelenco1">
    <w:name w:val="Paragrafo elenco1"/>
    <w:basedOn w:val="Normale"/>
    <w:rsid w:val="00384E9D"/>
    <w:pPr>
      <w:ind w:left="720"/>
      <w:contextualSpacing/>
    </w:pPr>
  </w:style>
  <w:style w:type="paragraph" w:customStyle="1" w:styleId="Testofumetto1">
    <w:name w:val="Testo fumetto1"/>
    <w:basedOn w:val="Normale"/>
    <w:rsid w:val="00384E9D"/>
    <w:pPr>
      <w:spacing w:before="0" w:after="0"/>
    </w:pPr>
    <w:rPr>
      <w:rFonts w:ascii="Tahoma" w:hAnsi="Tahoma" w:cs="Tahoma"/>
      <w:sz w:val="16"/>
      <w:szCs w:val="16"/>
    </w:rPr>
  </w:style>
  <w:style w:type="paragraph" w:customStyle="1" w:styleId="NormaleWeb1">
    <w:name w:val="Normale (Web)1"/>
    <w:basedOn w:val="Normale"/>
    <w:rsid w:val="00384E9D"/>
    <w:pPr>
      <w:spacing w:before="280" w:after="280"/>
    </w:pPr>
    <w:rPr>
      <w:rFonts w:eastAsia="Times New Roman"/>
      <w:szCs w:val="24"/>
      <w:lang w:bidi="ar-SA"/>
    </w:rPr>
  </w:style>
  <w:style w:type="paragraph" w:styleId="Testonotaapidipagina">
    <w:name w:val="footnote text"/>
    <w:basedOn w:val="Normale"/>
    <w:rsid w:val="00384E9D"/>
  </w:style>
  <w:style w:type="paragraph" w:customStyle="1" w:styleId="Contenutotabella">
    <w:name w:val="Contenuto tabella"/>
    <w:basedOn w:val="Normale"/>
    <w:rsid w:val="00384E9D"/>
  </w:style>
  <w:style w:type="paragraph" w:customStyle="1" w:styleId="Titolotabella">
    <w:name w:val="Titolo tabella"/>
    <w:basedOn w:val="Contenutotabella"/>
    <w:rsid w:val="00384E9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4191">
      <w:bodyDiv w:val="1"/>
      <w:marLeft w:val="0"/>
      <w:marRight w:val="0"/>
      <w:marTop w:val="0"/>
      <w:marBottom w:val="0"/>
      <w:divBdr>
        <w:top w:val="none" w:sz="0" w:space="0" w:color="auto"/>
        <w:left w:val="none" w:sz="0" w:space="0" w:color="auto"/>
        <w:bottom w:val="none" w:sz="0" w:space="0" w:color="auto"/>
        <w:right w:val="none" w:sz="0" w:space="0" w:color="auto"/>
      </w:divBdr>
    </w:div>
    <w:div w:id="659163842">
      <w:bodyDiv w:val="1"/>
      <w:marLeft w:val="0"/>
      <w:marRight w:val="0"/>
      <w:marTop w:val="0"/>
      <w:marBottom w:val="0"/>
      <w:divBdr>
        <w:top w:val="none" w:sz="0" w:space="0" w:color="auto"/>
        <w:left w:val="none" w:sz="0" w:space="0" w:color="auto"/>
        <w:bottom w:val="none" w:sz="0" w:space="0" w:color="auto"/>
        <w:right w:val="none" w:sz="0" w:space="0" w:color="auto"/>
      </w:divBdr>
    </w:div>
    <w:div w:id="688727115">
      <w:bodyDiv w:val="1"/>
      <w:marLeft w:val="0"/>
      <w:marRight w:val="0"/>
      <w:marTop w:val="0"/>
      <w:marBottom w:val="0"/>
      <w:divBdr>
        <w:top w:val="none" w:sz="0" w:space="0" w:color="auto"/>
        <w:left w:val="none" w:sz="0" w:space="0" w:color="auto"/>
        <w:bottom w:val="none" w:sz="0" w:space="0" w:color="auto"/>
        <w:right w:val="none" w:sz="0" w:space="0" w:color="auto"/>
      </w:divBdr>
    </w:div>
    <w:div w:id="115510271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40CA-4073-4FE5-9CA8-8D1EF0D0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6338</Words>
  <Characters>36127</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Sonia Bossoletti</cp:lastModifiedBy>
  <cp:revision>47</cp:revision>
  <cp:lastPrinted>2016-07-15T13:50:00Z</cp:lastPrinted>
  <dcterms:created xsi:type="dcterms:W3CDTF">2020-05-07T15:01:00Z</dcterms:created>
  <dcterms:modified xsi:type="dcterms:W3CDTF">2021-06-21T10:52:00Z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