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1500" w:rsidRDefault="009B2A6D">
      <w:pPr>
        <w:pStyle w:val="Corpodeltesto"/>
        <w:ind w:left="3240" w:firstLine="709"/>
        <w:jc w:val="right"/>
        <w:rPr>
          <w:rFonts w:ascii="Times New Roman" w:hAnsi="Times New Roman" w:cs="Times New Roman"/>
          <w:sz w:val="22"/>
          <w:szCs w:val="22"/>
        </w:rPr>
      </w:pPr>
      <w:r>
        <w:rPr>
          <w:rFonts w:ascii="Times New Roman" w:hAnsi="Times New Roman" w:cs="Times New Roman"/>
          <w:b/>
          <w:i/>
          <w:sz w:val="22"/>
          <w:szCs w:val="22"/>
          <w:u w:val="single"/>
        </w:rPr>
        <w:t xml:space="preserve">ALLEGATO A </w:t>
      </w:r>
    </w:p>
    <w:p w:rsidR="00951500" w:rsidRDefault="00951500">
      <w:pPr>
        <w:pStyle w:val="Corpodeltesto"/>
        <w:jc w:val="center"/>
        <w:rPr>
          <w:rFonts w:ascii="Times New Roman" w:hAnsi="Times New Roman" w:cs="Times New Roman"/>
          <w:sz w:val="22"/>
          <w:szCs w:val="22"/>
        </w:rPr>
      </w:pPr>
    </w:p>
    <w:p w:rsidR="00951500" w:rsidRDefault="009B2A6D">
      <w:pPr>
        <w:pStyle w:val="Corpodeltesto"/>
        <w:spacing w:after="0"/>
        <w:jc w:val="center"/>
        <w:rPr>
          <w:rFonts w:ascii="Verdana" w:hAnsi="Verdana" w:cs="Verdana"/>
          <w:b/>
          <w:bCs/>
          <w:sz w:val="18"/>
          <w:szCs w:val="18"/>
        </w:rPr>
      </w:pPr>
      <w:r>
        <w:rPr>
          <w:rFonts w:ascii="Verdana" w:hAnsi="Verdana" w:cs="Verdana"/>
          <w:b/>
          <w:bCs/>
          <w:sz w:val="18"/>
          <w:szCs w:val="18"/>
        </w:rPr>
        <w:t>ISTANZA DI PARTECIPAZIONE ALLA GARA</w:t>
      </w:r>
    </w:p>
    <w:p w:rsidR="00951500" w:rsidRDefault="00951500">
      <w:pPr>
        <w:pStyle w:val="sche22"/>
        <w:jc w:val="both"/>
        <w:rPr>
          <w:rFonts w:ascii="Verdana" w:hAnsi="Verdana" w:cs="Verdana"/>
          <w:sz w:val="18"/>
          <w:szCs w:val="18"/>
          <w:lang w:val="it-IT"/>
        </w:rPr>
      </w:pPr>
    </w:p>
    <w:p w:rsidR="00951500" w:rsidRDefault="00951500">
      <w:pPr>
        <w:pStyle w:val="sche22"/>
        <w:ind w:left="6300"/>
        <w:jc w:val="both"/>
        <w:rPr>
          <w:rFonts w:ascii="Verdana" w:hAnsi="Verdana" w:cs="Verdana"/>
          <w:b/>
          <w:lang w:val="it-IT"/>
        </w:rPr>
      </w:pPr>
    </w:p>
    <w:p w:rsidR="00951500" w:rsidRDefault="009B2A6D" w:rsidP="00F30AC7">
      <w:pPr>
        <w:pStyle w:val="sche22"/>
        <w:ind w:left="5672"/>
        <w:jc w:val="both"/>
        <w:rPr>
          <w:rFonts w:ascii="Verdana" w:hAnsi="Verdana" w:cs="Verdana"/>
          <w:b/>
          <w:lang w:val="it-IT"/>
        </w:rPr>
      </w:pPr>
      <w:r>
        <w:rPr>
          <w:rFonts w:ascii="Verdana" w:hAnsi="Verdana" w:cs="Verdana"/>
          <w:b/>
          <w:lang w:val="it-IT"/>
        </w:rPr>
        <w:t xml:space="preserve">COMUNE DI </w:t>
      </w:r>
      <w:r w:rsidR="00F30AC7">
        <w:rPr>
          <w:rFonts w:ascii="Verdana" w:hAnsi="Verdana" w:cs="Verdana"/>
          <w:b/>
          <w:lang w:val="it-IT"/>
        </w:rPr>
        <w:t>CERRETO DI SPOLETO</w:t>
      </w:r>
    </w:p>
    <w:p w:rsidR="00951500" w:rsidRDefault="009B2A6D" w:rsidP="00F30AC7">
      <w:pPr>
        <w:pStyle w:val="sche22"/>
        <w:ind w:left="5672"/>
        <w:jc w:val="both"/>
        <w:rPr>
          <w:rFonts w:ascii="Verdana" w:hAnsi="Verdana" w:cs="Verdana"/>
          <w:b/>
          <w:bCs/>
          <w:lang w:val="it-IT"/>
        </w:rPr>
      </w:pPr>
      <w:r>
        <w:rPr>
          <w:rFonts w:ascii="Verdana" w:hAnsi="Verdana" w:cs="Verdana"/>
          <w:b/>
          <w:lang w:val="it-IT"/>
        </w:rPr>
        <w:t xml:space="preserve">Piazza </w:t>
      </w:r>
      <w:r w:rsidR="00F30AC7">
        <w:rPr>
          <w:rFonts w:ascii="Verdana" w:hAnsi="Verdana" w:cs="Verdana"/>
          <w:b/>
          <w:lang w:val="it-IT"/>
        </w:rPr>
        <w:t>G.G. PONTANO N. 18</w:t>
      </w:r>
    </w:p>
    <w:p w:rsidR="00951500" w:rsidRDefault="00F30AC7" w:rsidP="00F30AC7">
      <w:pPr>
        <w:pStyle w:val="sche22"/>
        <w:ind w:left="5672"/>
        <w:jc w:val="both"/>
        <w:rPr>
          <w:rFonts w:ascii="Verdana" w:hAnsi="Verdana" w:cs="Verdana"/>
          <w:b/>
          <w:sz w:val="18"/>
          <w:szCs w:val="18"/>
          <w:lang w:val="it-IT"/>
        </w:rPr>
      </w:pPr>
      <w:r>
        <w:rPr>
          <w:rFonts w:ascii="Verdana" w:hAnsi="Verdana" w:cs="Verdana"/>
          <w:b/>
          <w:bCs/>
          <w:lang w:val="it-IT"/>
        </w:rPr>
        <w:t xml:space="preserve">06041 CERRETO DI </w:t>
      </w:r>
      <w:r w:rsidR="009B2A6D">
        <w:rPr>
          <w:rFonts w:ascii="Verdana" w:hAnsi="Verdana" w:cs="Verdana"/>
          <w:b/>
          <w:bCs/>
          <w:lang w:val="it-IT"/>
        </w:rPr>
        <w:t>SPOLETO - PG</w:t>
      </w:r>
    </w:p>
    <w:p w:rsidR="00951500" w:rsidRDefault="009B2A6D">
      <w:pPr>
        <w:pStyle w:val="Pidipagina"/>
        <w:ind w:left="-180" w:right="360"/>
        <w:jc w:val="center"/>
        <w:rPr>
          <w:rFonts w:hint="eastAsia"/>
          <w:bCs/>
          <w:sz w:val="22"/>
          <w:szCs w:val="22"/>
        </w:rPr>
      </w:pPr>
      <w:r>
        <w:rPr>
          <w:sz w:val="22"/>
          <w:szCs w:val="22"/>
        </w:rPr>
        <w:tab/>
      </w:r>
    </w:p>
    <w:p w:rsidR="00951500" w:rsidRDefault="00951500">
      <w:pPr>
        <w:pStyle w:val="sche23"/>
        <w:jc w:val="both"/>
        <w:rPr>
          <w:bCs/>
          <w:sz w:val="22"/>
          <w:szCs w:val="22"/>
          <w:lang w:val="it-IT"/>
        </w:rPr>
      </w:pPr>
    </w:p>
    <w:p w:rsidR="00951500" w:rsidRDefault="00951500">
      <w:pPr>
        <w:pStyle w:val="sche3"/>
        <w:rPr>
          <w:bCs/>
          <w:sz w:val="22"/>
          <w:szCs w:val="22"/>
          <w:lang w:val="it-IT"/>
        </w:rPr>
      </w:pPr>
    </w:p>
    <w:p w:rsidR="00951500" w:rsidRDefault="009B2A6D">
      <w:pPr>
        <w:pStyle w:val="Corpodeltesto"/>
        <w:ind w:left="1134" w:hanging="1134"/>
        <w:jc w:val="both"/>
        <w:rPr>
          <w:rFonts w:ascii="Verdana" w:hAnsi="Verdana" w:cs="Verdana"/>
          <w:b/>
          <w:bCs/>
          <w:sz w:val="18"/>
          <w:szCs w:val="18"/>
        </w:rPr>
      </w:pPr>
      <w:r>
        <w:rPr>
          <w:rFonts w:ascii="Verdana" w:hAnsi="Verdana" w:cs="Verdana"/>
          <w:b/>
          <w:bCs/>
          <w:sz w:val="16"/>
          <w:szCs w:val="16"/>
        </w:rPr>
        <w:t>OGGETTO:</w:t>
      </w:r>
      <w:r>
        <w:rPr>
          <w:rFonts w:ascii="Verdana" w:hAnsi="Verdana" w:cs="Verdana"/>
          <w:b/>
          <w:bCs/>
          <w:sz w:val="16"/>
          <w:szCs w:val="16"/>
        </w:rPr>
        <w:tab/>
      </w:r>
      <w:r w:rsidR="00F30AC7">
        <w:rPr>
          <w:rFonts w:ascii="Verdana" w:hAnsi="Verdana" w:cs="Verdana"/>
          <w:b/>
          <w:bCs/>
          <w:sz w:val="18"/>
          <w:szCs w:val="18"/>
        </w:rPr>
        <w:t xml:space="preserve">procedura negoziata per l’affidamento del servizio di trasporto scolastico </w:t>
      </w:r>
      <w:r w:rsidR="00A47102">
        <w:rPr>
          <w:rFonts w:ascii="Verdana" w:hAnsi="Verdana" w:cs="Verdana"/>
          <w:b/>
          <w:bCs/>
          <w:sz w:val="18"/>
          <w:szCs w:val="18"/>
        </w:rPr>
        <w:t>A.S. 2018/2019 – GARA 2</w:t>
      </w:r>
      <w:r w:rsidR="00945AF4">
        <w:rPr>
          <w:rFonts w:ascii="Verdana" w:hAnsi="Verdana" w:cs="Verdana"/>
          <w:b/>
          <w:bCs/>
          <w:sz w:val="18"/>
          <w:szCs w:val="18"/>
        </w:rPr>
        <w:t xml:space="preserve"> – CIG: Z1D2488CFF.</w:t>
      </w:r>
    </w:p>
    <w:p w:rsidR="00951500" w:rsidRDefault="00951500">
      <w:pPr>
        <w:pStyle w:val="sche3"/>
        <w:spacing w:line="480" w:lineRule="auto"/>
        <w:rPr>
          <w:rFonts w:ascii="Verdana" w:hAnsi="Verdana" w:cs="Verdana"/>
          <w:sz w:val="18"/>
          <w:szCs w:val="18"/>
          <w:lang w:val="it-IT"/>
        </w:rPr>
      </w:pP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Il sottoscritto ……………….……………………….…...........................................………………….…………………..………….</w:t>
      </w: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nato il……………………............….. a …..............................………...…………………………….…………………………………</w:t>
      </w: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in qualità di…………………………............................................………….……………………………….………………………..</w:t>
      </w: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dell’impresa……………………………………………........................................….…………………………..…….………........</w:t>
      </w: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con sede in…………………………...………….............................................………………….…………………………….………</w:t>
      </w:r>
    </w:p>
    <w:p w:rsidR="00951500" w:rsidRPr="00A47102" w:rsidRDefault="009B2A6D">
      <w:pPr>
        <w:pStyle w:val="sche3"/>
        <w:spacing w:line="480" w:lineRule="auto"/>
        <w:rPr>
          <w:rFonts w:ascii="Verdana" w:hAnsi="Verdana" w:cs="Verdana"/>
          <w:sz w:val="18"/>
          <w:szCs w:val="18"/>
          <w:lang w:val="it-IT"/>
        </w:rPr>
      </w:pPr>
      <w:r w:rsidRPr="00A47102">
        <w:rPr>
          <w:rFonts w:ascii="Verdana" w:hAnsi="Verdana" w:cs="Verdana"/>
          <w:sz w:val="18"/>
          <w:szCs w:val="18"/>
          <w:lang w:val="it-IT"/>
        </w:rPr>
        <w:t>con codice fiscale n………………..…………………............................................…………………….……………………….……</w:t>
      </w:r>
    </w:p>
    <w:p w:rsidR="00951500" w:rsidRPr="00A47102" w:rsidRDefault="009B2A6D">
      <w:pPr>
        <w:pStyle w:val="sche3"/>
        <w:spacing w:line="480" w:lineRule="auto"/>
        <w:rPr>
          <w:rFonts w:ascii="Verdana" w:hAnsi="Verdana" w:cs="Verdana"/>
          <w:bCs/>
          <w:sz w:val="16"/>
          <w:szCs w:val="16"/>
          <w:lang w:val="it-IT"/>
        </w:rPr>
      </w:pPr>
      <w:r w:rsidRPr="00A47102">
        <w:rPr>
          <w:rFonts w:ascii="Verdana" w:hAnsi="Verdana" w:cs="Verdana"/>
          <w:sz w:val="18"/>
          <w:szCs w:val="18"/>
          <w:lang w:val="it-IT"/>
        </w:rPr>
        <w:t>con partita IVA n………………..………………………............................................………………………….………………….…</w:t>
      </w:r>
    </w:p>
    <w:p w:rsidR="00951500" w:rsidRPr="00A47102" w:rsidRDefault="00951500">
      <w:pPr>
        <w:pStyle w:val="sche3"/>
        <w:rPr>
          <w:rFonts w:ascii="Verdana" w:hAnsi="Verdana" w:cs="Verdana"/>
          <w:bCs/>
          <w:sz w:val="16"/>
          <w:szCs w:val="16"/>
          <w:lang w:val="it-IT"/>
        </w:rPr>
      </w:pPr>
    </w:p>
    <w:p w:rsidR="00951500" w:rsidRDefault="00951500">
      <w:pPr>
        <w:pStyle w:val="sche3"/>
        <w:rPr>
          <w:rFonts w:ascii="Verdana" w:hAnsi="Verdana" w:cs="Verdana"/>
          <w:bCs/>
          <w:sz w:val="18"/>
          <w:szCs w:val="18"/>
          <w:lang w:val="it-IT"/>
        </w:rPr>
      </w:pPr>
    </w:p>
    <w:p w:rsidR="00951500" w:rsidRDefault="009B2A6D">
      <w:pPr>
        <w:pStyle w:val="sche3"/>
        <w:jc w:val="center"/>
        <w:rPr>
          <w:rFonts w:ascii="Verdana" w:hAnsi="Verdana" w:cs="Verdana"/>
          <w:sz w:val="16"/>
          <w:szCs w:val="16"/>
          <w:lang w:val="it-IT"/>
        </w:rPr>
      </w:pPr>
      <w:r>
        <w:rPr>
          <w:rFonts w:ascii="Verdana" w:hAnsi="Verdana" w:cs="Verdana"/>
          <w:b/>
          <w:sz w:val="18"/>
          <w:szCs w:val="18"/>
          <w:lang w:val="it-IT"/>
        </w:rPr>
        <w:t>CHIEDE</w:t>
      </w:r>
      <w:r>
        <w:rPr>
          <w:rFonts w:ascii="Verdana" w:hAnsi="Verdana" w:cs="Verdana"/>
          <w:sz w:val="18"/>
          <w:szCs w:val="18"/>
          <w:lang w:val="it-IT"/>
        </w:rPr>
        <w:t xml:space="preserve"> di partecipare alla procedura negoziata indicata in oggetto </w:t>
      </w:r>
    </w:p>
    <w:p w:rsidR="00951500" w:rsidRDefault="00951500">
      <w:pPr>
        <w:pStyle w:val="sche3"/>
        <w:jc w:val="center"/>
        <w:rPr>
          <w:rFonts w:ascii="Verdana" w:hAnsi="Verdana" w:cs="Verdana"/>
          <w:sz w:val="16"/>
          <w:szCs w:val="16"/>
          <w:lang w:val="it-IT"/>
        </w:rPr>
      </w:pPr>
    </w:p>
    <w:p w:rsidR="00951500" w:rsidRDefault="009B2A6D">
      <w:pPr>
        <w:pStyle w:val="sche3"/>
        <w:jc w:val="center"/>
        <w:rPr>
          <w:rFonts w:ascii="Verdana" w:hAnsi="Verdana" w:cs="Verdana"/>
          <w:sz w:val="18"/>
          <w:szCs w:val="18"/>
          <w:lang w:val="it-IT"/>
        </w:rPr>
      </w:pPr>
      <w:r>
        <w:rPr>
          <w:rFonts w:ascii="Verdana" w:hAnsi="Verdana" w:cs="Verdana"/>
          <w:sz w:val="18"/>
          <w:szCs w:val="18"/>
          <w:lang w:val="it-IT"/>
        </w:rPr>
        <w:t>come:</w:t>
      </w:r>
    </w:p>
    <w:p w:rsidR="00951500" w:rsidRDefault="009B2A6D">
      <w:pPr>
        <w:pStyle w:val="sche3"/>
        <w:rPr>
          <w:rFonts w:ascii="Verdana" w:hAnsi="Verdana" w:cs="Verdana"/>
          <w:b/>
          <w:bCs/>
          <w:i/>
          <w:iCs/>
          <w:sz w:val="18"/>
          <w:szCs w:val="18"/>
          <w:lang w:val="it-IT"/>
        </w:rPr>
      </w:pPr>
      <w:r>
        <w:rPr>
          <w:rFonts w:ascii="Verdana" w:eastAsia="Verdana" w:hAnsi="Verdana" w:cs="Verdana"/>
          <w:sz w:val="18"/>
          <w:szCs w:val="18"/>
          <w:lang w:val="it-IT"/>
        </w:rPr>
        <w:t xml:space="preserve">□⁭  </w:t>
      </w:r>
      <w:r>
        <w:rPr>
          <w:rFonts w:ascii="Verdana" w:hAnsi="Verdana" w:cs="Verdana"/>
          <w:sz w:val="18"/>
          <w:szCs w:val="18"/>
          <w:lang w:val="it-IT"/>
        </w:rPr>
        <w:t>impresa singola;</w:t>
      </w:r>
    </w:p>
    <w:p w:rsidR="00951500" w:rsidRDefault="009B2A6D">
      <w:pPr>
        <w:pStyle w:val="sche3"/>
        <w:spacing w:before="120" w:line="360" w:lineRule="auto"/>
        <w:rPr>
          <w:rFonts w:ascii="Verdana" w:eastAsia="Verdana" w:hAnsi="Verdana" w:cs="Verdana"/>
          <w:sz w:val="18"/>
          <w:szCs w:val="18"/>
          <w:lang w:val="it-IT"/>
        </w:rPr>
      </w:pPr>
      <w:r>
        <w:rPr>
          <w:rFonts w:ascii="Verdana" w:hAnsi="Verdana" w:cs="Verdana"/>
          <w:b/>
          <w:bCs/>
          <w:i/>
          <w:iCs/>
          <w:sz w:val="18"/>
          <w:szCs w:val="18"/>
          <w:lang w:val="it-IT"/>
        </w:rPr>
        <w:t>oppure</w:t>
      </w:r>
    </w:p>
    <w:p w:rsidR="00951500" w:rsidRDefault="009B2A6D">
      <w:pPr>
        <w:pStyle w:val="sche3"/>
        <w:spacing w:line="360" w:lineRule="auto"/>
        <w:rPr>
          <w:rFonts w:ascii="Verdana" w:eastAsia="Verdana" w:hAnsi="Verdana" w:cs="Verdana"/>
          <w:i/>
          <w:iCs/>
          <w:sz w:val="18"/>
          <w:szCs w:val="18"/>
          <w:lang w:val="it-IT"/>
        </w:rPr>
      </w:pPr>
      <w:r>
        <w:rPr>
          <w:rFonts w:ascii="Verdana" w:eastAsia="Verdana" w:hAnsi="Verdana" w:cs="Verdana"/>
          <w:sz w:val="18"/>
          <w:szCs w:val="18"/>
          <w:lang w:val="it-IT"/>
        </w:rPr>
        <w:t>□⁭ ⁭</w:t>
      </w:r>
      <w:r>
        <w:rPr>
          <w:rFonts w:ascii="Verdana" w:hAnsi="Verdana" w:cs="Verdana"/>
          <w:sz w:val="18"/>
          <w:szCs w:val="18"/>
          <w:lang w:val="it-IT"/>
        </w:rPr>
        <w:t xml:space="preserve">capogruppo di un raggruppamento temporaneo </w:t>
      </w:r>
      <w:r>
        <w:rPr>
          <w:rFonts w:ascii="Verdana" w:hAnsi="Verdana" w:cs="Verdana"/>
          <w:bCs/>
          <w:i/>
          <w:iCs/>
          <w:sz w:val="18"/>
          <w:szCs w:val="18"/>
          <w:lang w:val="it-IT"/>
        </w:rPr>
        <w:t>da costituirsi fra le imprese</w:t>
      </w:r>
    </w:p>
    <w:p w:rsidR="00951500" w:rsidRPr="00F30AC7" w:rsidRDefault="009B2A6D">
      <w:pPr>
        <w:pStyle w:val="sche3"/>
        <w:spacing w:line="360" w:lineRule="auto"/>
        <w:rPr>
          <w:rFonts w:ascii="Verdana" w:hAnsi="Verdana" w:cs="Verdana"/>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xml:space="preserve">..……….………………...................….…… </w:t>
      </w:r>
    </w:p>
    <w:p w:rsidR="00951500" w:rsidRPr="00F30AC7" w:rsidRDefault="00951500">
      <w:pPr>
        <w:pStyle w:val="sche3"/>
        <w:spacing w:line="360" w:lineRule="auto"/>
        <w:rPr>
          <w:rFonts w:ascii="Verdana" w:hAnsi="Verdana" w:cs="Verdana"/>
          <w:sz w:val="18"/>
          <w:szCs w:val="18"/>
          <w:lang w:val="it-IT"/>
        </w:rPr>
      </w:pPr>
    </w:p>
    <w:p w:rsidR="00951500" w:rsidRDefault="009B2A6D">
      <w:pPr>
        <w:pStyle w:val="sche3"/>
        <w:spacing w:line="360" w:lineRule="auto"/>
        <w:rPr>
          <w:rFonts w:ascii="Verdana" w:hAnsi="Verdana" w:cs="Verdana"/>
          <w:b/>
          <w:bCs/>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w:t>
      </w:r>
      <w:r>
        <w:rPr>
          <w:rFonts w:ascii="Verdana" w:hAnsi="Verdana" w:cs="Verdana"/>
          <w:sz w:val="18"/>
          <w:szCs w:val="18"/>
          <w:lang w:val="it-IT"/>
        </w:rPr>
        <w:t>;</w:t>
      </w:r>
    </w:p>
    <w:p w:rsidR="00951500" w:rsidRDefault="00951500">
      <w:pPr>
        <w:pStyle w:val="sche3"/>
        <w:spacing w:line="360" w:lineRule="auto"/>
        <w:rPr>
          <w:rFonts w:ascii="Verdana" w:hAnsi="Verdana" w:cs="Verdana"/>
          <w:b/>
          <w:bCs/>
          <w:i/>
          <w:iCs/>
          <w:sz w:val="18"/>
          <w:szCs w:val="18"/>
          <w:lang w:val="it-IT"/>
        </w:rPr>
      </w:pPr>
    </w:p>
    <w:p w:rsidR="00951500" w:rsidRPr="00F30AC7" w:rsidRDefault="009B2A6D">
      <w:pPr>
        <w:pStyle w:val="sche3"/>
        <w:spacing w:line="360" w:lineRule="auto"/>
        <w:rPr>
          <w:rFonts w:ascii="Verdana" w:hAnsi="Verdana" w:cs="Verdana"/>
          <w:sz w:val="18"/>
          <w:szCs w:val="18"/>
          <w:lang w:val="it-IT"/>
        </w:rPr>
      </w:pPr>
      <w:r>
        <w:rPr>
          <w:rFonts w:ascii="Verdana" w:hAnsi="Verdana" w:cs="Verdana"/>
          <w:b/>
          <w:bCs/>
          <w:i/>
          <w:iCs/>
          <w:sz w:val="18"/>
          <w:szCs w:val="18"/>
          <w:lang w:val="it-IT"/>
        </w:rPr>
        <w:t>oppure</w:t>
      </w:r>
    </w:p>
    <w:p w:rsidR="00951500" w:rsidRPr="00F30AC7" w:rsidRDefault="00951500">
      <w:pPr>
        <w:pStyle w:val="sche3"/>
        <w:spacing w:line="360" w:lineRule="auto"/>
        <w:rPr>
          <w:rFonts w:ascii="Verdana" w:hAnsi="Verdana" w:cs="Verdana"/>
          <w:sz w:val="18"/>
          <w:szCs w:val="18"/>
          <w:lang w:val="it-IT"/>
        </w:rPr>
      </w:pPr>
    </w:p>
    <w:p w:rsidR="00951500" w:rsidRDefault="009B2A6D">
      <w:pPr>
        <w:pStyle w:val="sche3"/>
        <w:spacing w:line="360" w:lineRule="auto"/>
        <w:rPr>
          <w:rFonts w:ascii="Verdana" w:eastAsia="Verdana" w:hAnsi="Verdana" w:cs="Verdana"/>
          <w:i/>
          <w:iCs/>
          <w:sz w:val="18"/>
          <w:szCs w:val="18"/>
          <w:lang w:val="it-IT"/>
        </w:rPr>
      </w:pPr>
      <w:r>
        <w:rPr>
          <w:rFonts w:ascii="Verdana" w:eastAsia="Verdana" w:hAnsi="Verdana" w:cs="Verdana"/>
          <w:sz w:val="18"/>
          <w:szCs w:val="18"/>
          <w:lang w:val="it-IT"/>
        </w:rPr>
        <w:t xml:space="preserve">□⁭ ⁭ </w:t>
      </w:r>
      <w:r>
        <w:rPr>
          <w:rFonts w:ascii="Verdana" w:hAnsi="Verdana" w:cs="Verdana"/>
          <w:sz w:val="18"/>
          <w:szCs w:val="18"/>
          <w:lang w:val="it-IT"/>
        </w:rPr>
        <w:t xml:space="preserve">mandante di un raggruppamento temporaneo </w:t>
      </w:r>
      <w:r>
        <w:rPr>
          <w:rFonts w:ascii="Verdana" w:hAnsi="Verdana" w:cs="Verdana"/>
          <w:bCs/>
          <w:i/>
          <w:iCs/>
          <w:sz w:val="18"/>
          <w:szCs w:val="18"/>
          <w:lang w:val="it-IT"/>
        </w:rPr>
        <w:t>da costituirsi fra le imprese</w:t>
      </w:r>
    </w:p>
    <w:p w:rsidR="00951500" w:rsidRDefault="009B2A6D">
      <w:pPr>
        <w:pStyle w:val="sche3"/>
        <w:spacing w:line="360" w:lineRule="auto"/>
        <w:rPr>
          <w:rFonts w:ascii="Verdana" w:hAnsi="Verdana" w:cs="Verdana"/>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 …………… ………………………………………………………………………………………………........................................................</w:t>
      </w:r>
      <w:r>
        <w:rPr>
          <w:rFonts w:ascii="Verdana" w:hAnsi="Verdana" w:cs="Verdana"/>
          <w:sz w:val="18"/>
          <w:szCs w:val="18"/>
          <w:lang w:val="it-IT"/>
        </w:rPr>
        <w:t>;</w:t>
      </w:r>
    </w:p>
    <w:p w:rsidR="00951500" w:rsidRDefault="00951500">
      <w:pPr>
        <w:pStyle w:val="sche3"/>
        <w:spacing w:line="360" w:lineRule="auto"/>
        <w:rPr>
          <w:rFonts w:ascii="Verdana" w:hAnsi="Verdana" w:cs="Verdana"/>
          <w:sz w:val="18"/>
          <w:szCs w:val="18"/>
          <w:lang w:val="it-IT"/>
        </w:rPr>
      </w:pPr>
    </w:p>
    <w:p w:rsidR="009B2A6D" w:rsidRPr="009B2A6D" w:rsidRDefault="009B2A6D" w:rsidP="009B2A6D">
      <w:pPr>
        <w:pStyle w:val="Corpodeltesto21"/>
        <w:tabs>
          <w:tab w:val="left" w:pos="7629"/>
        </w:tabs>
        <w:ind w:left="0"/>
        <w:jc w:val="center"/>
        <w:rPr>
          <w:rFonts w:ascii="Verdana" w:hAnsi="Verdana" w:cs="Verdana"/>
          <w:b/>
          <w:sz w:val="24"/>
          <w:szCs w:val="24"/>
          <w:u w:val="single"/>
        </w:rPr>
      </w:pPr>
      <w:r w:rsidRPr="009B2A6D">
        <w:rPr>
          <w:rFonts w:ascii="Verdana" w:hAnsi="Verdana" w:cs="Verdana"/>
          <w:b/>
          <w:sz w:val="24"/>
          <w:szCs w:val="24"/>
          <w:u w:val="single"/>
        </w:rPr>
        <w:t>OFFRE</w:t>
      </w:r>
    </w:p>
    <w:p w:rsidR="009B2A6D" w:rsidRDefault="009B2A6D" w:rsidP="009B2A6D">
      <w:pPr>
        <w:pStyle w:val="Corpodeltesto21"/>
        <w:tabs>
          <w:tab w:val="left" w:pos="7629"/>
        </w:tabs>
        <w:ind w:left="0"/>
        <w:rPr>
          <w:rFonts w:ascii="Verdana" w:hAnsi="Verdana" w:cs="Verdana"/>
          <w:sz w:val="18"/>
          <w:szCs w:val="18"/>
        </w:rPr>
      </w:pPr>
      <w:r>
        <w:rPr>
          <w:rFonts w:ascii="Verdana" w:hAnsi="Verdana" w:cs="Verdana"/>
          <w:sz w:val="18"/>
          <w:szCs w:val="18"/>
        </w:rPr>
        <w:t>Per l’espletamento del servizio come descritto nel capitolato d’oneri approvato con la determina a contrarre del Comune di Cerreto di Spoleto n……. del ………</w:t>
      </w:r>
    </w:p>
    <w:p w:rsidR="009B2A6D" w:rsidRDefault="009B2A6D" w:rsidP="009B2A6D">
      <w:pPr>
        <w:pStyle w:val="Corpodeltesto21"/>
        <w:tabs>
          <w:tab w:val="left" w:pos="7629"/>
        </w:tabs>
        <w:ind w:left="0"/>
        <w:rPr>
          <w:rFonts w:ascii="Verdana" w:hAnsi="Verdana" w:cs="Verdana"/>
          <w:sz w:val="18"/>
          <w:szCs w:val="18"/>
        </w:rPr>
      </w:pPr>
      <w:r>
        <w:rPr>
          <w:rFonts w:ascii="Verdana" w:hAnsi="Verdana" w:cs="Verdana"/>
          <w:sz w:val="18"/>
          <w:szCs w:val="18"/>
        </w:rPr>
        <w:t xml:space="preserve">Il prezzo a corpo di € </w:t>
      </w:r>
      <w:proofErr w:type="spellStart"/>
      <w:r>
        <w:rPr>
          <w:rFonts w:ascii="Verdana" w:hAnsi="Verdana" w:cs="Verdana"/>
          <w:sz w:val="18"/>
          <w:szCs w:val="18"/>
        </w:rPr>
        <w:t>…………………………………………</w:t>
      </w:r>
      <w:proofErr w:type="spellEnd"/>
      <w:r>
        <w:rPr>
          <w:rFonts w:ascii="Verdana" w:hAnsi="Verdana" w:cs="Verdana"/>
          <w:sz w:val="18"/>
          <w:szCs w:val="18"/>
        </w:rPr>
        <w:t xml:space="preserve"> </w:t>
      </w:r>
      <w:proofErr w:type="spellStart"/>
      <w:r>
        <w:rPr>
          <w:rFonts w:ascii="Verdana" w:hAnsi="Verdana" w:cs="Verdana"/>
          <w:sz w:val="18"/>
          <w:szCs w:val="18"/>
        </w:rPr>
        <w:t>Diconsi</w:t>
      </w:r>
      <w:proofErr w:type="spellEnd"/>
      <w:r>
        <w:rPr>
          <w:rFonts w:ascii="Verdana" w:hAnsi="Verdana" w:cs="Verdana"/>
          <w:sz w:val="18"/>
          <w:szCs w:val="18"/>
        </w:rPr>
        <w:t xml:space="preserve"> Euro </w:t>
      </w:r>
      <w:proofErr w:type="spellStart"/>
      <w:r>
        <w:rPr>
          <w:rFonts w:ascii="Verdana" w:hAnsi="Verdana" w:cs="Verdana"/>
          <w:sz w:val="18"/>
          <w:szCs w:val="18"/>
        </w:rPr>
        <w:t>…………………………………………………</w:t>
      </w:r>
      <w:proofErr w:type="spellEnd"/>
      <w:r>
        <w:rPr>
          <w:rFonts w:ascii="Verdana" w:hAnsi="Verdana" w:cs="Verdana"/>
          <w:sz w:val="18"/>
          <w:szCs w:val="18"/>
        </w:rPr>
        <w:t>..</w:t>
      </w:r>
      <w:proofErr w:type="spellStart"/>
      <w:r>
        <w:rPr>
          <w:rFonts w:ascii="Verdana" w:hAnsi="Verdana" w:cs="Verdana"/>
          <w:sz w:val="18"/>
          <w:szCs w:val="18"/>
        </w:rPr>
        <w:t>…………………</w:t>
      </w:r>
      <w:proofErr w:type="spellEnd"/>
      <w:r>
        <w:rPr>
          <w:rFonts w:ascii="Verdana" w:hAnsi="Verdana" w:cs="Verdana"/>
          <w:sz w:val="18"/>
          <w:szCs w:val="18"/>
        </w:rPr>
        <w:t xml:space="preserve">. oltre I.V.A. </w:t>
      </w:r>
      <w:r w:rsidR="000104E6">
        <w:rPr>
          <w:rFonts w:ascii="Verdana" w:hAnsi="Verdana" w:cs="Verdana"/>
          <w:sz w:val="18"/>
          <w:szCs w:val="18"/>
        </w:rPr>
        <w:t>10</w:t>
      </w:r>
      <w:r>
        <w:rPr>
          <w:rFonts w:ascii="Verdana" w:hAnsi="Verdana" w:cs="Verdana"/>
          <w:sz w:val="18"/>
          <w:szCs w:val="18"/>
        </w:rPr>
        <w:t>%.</w:t>
      </w:r>
    </w:p>
    <w:p w:rsidR="009B2A6D" w:rsidRDefault="009B2A6D">
      <w:pPr>
        <w:pStyle w:val="Corpodeltesto21"/>
        <w:tabs>
          <w:tab w:val="left" w:pos="7629"/>
        </w:tabs>
        <w:spacing w:line="240" w:lineRule="auto"/>
        <w:ind w:left="0"/>
        <w:rPr>
          <w:rFonts w:ascii="Verdana" w:hAnsi="Verdana" w:cs="Verdana"/>
          <w:sz w:val="18"/>
          <w:szCs w:val="18"/>
        </w:rPr>
      </w:pPr>
    </w:p>
    <w:p w:rsidR="009B2A6D" w:rsidRDefault="009B2A6D">
      <w:pPr>
        <w:pStyle w:val="Corpodeltesto21"/>
        <w:tabs>
          <w:tab w:val="left" w:pos="7629"/>
        </w:tabs>
        <w:spacing w:line="240" w:lineRule="auto"/>
        <w:ind w:left="0"/>
        <w:rPr>
          <w:rFonts w:ascii="Verdana" w:hAnsi="Verdana" w:cs="Verdana"/>
          <w:sz w:val="18"/>
          <w:szCs w:val="18"/>
        </w:rPr>
      </w:pPr>
    </w:p>
    <w:p w:rsidR="00951500" w:rsidRDefault="009B2A6D">
      <w:pPr>
        <w:pStyle w:val="Corpodeltesto21"/>
        <w:tabs>
          <w:tab w:val="left" w:pos="7629"/>
        </w:tabs>
        <w:spacing w:line="240" w:lineRule="auto"/>
        <w:ind w:left="0"/>
        <w:rPr>
          <w:rFonts w:ascii="Verdana" w:hAnsi="Verdana" w:cs="Verdana"/>
          <w:b/>
          <w:bCs/>
          <w:sz w:val="18"/>
          <w:szCs w:val="18"/>
        </w:rPr>
      </w:pPr>
      <w:r>
        <w:rPr>
          <w:rFonts w:ascii="Verdana" w:hAnsi="Verdana" w:cs="Verdana"/>
          <w:sz w:val="18"/>
          <w:szCs w:val="18"/>
        </w:rPr>
        <w:t>A tal fine ai sensi degli articoli 46 e 47 del DPR 28 dicembre 2000 n. 445, consapevole delle sanzioni penali previste dall'articolo 76 del medesimo DPR 445/2000, per le ipotesi di falsità in atti e dichiarazioni mendaci ivi indicate,</w:t>
      </w:r>
    </w:p>
    <w:p w:rsidR="00951500" w:rsidRDefault="00951500">
      <w:pPr>
        <w:pStyle w:val="Corpodeltesto21"/>
        <w:spacing w:line="240" w:lineRule="auto"/>
        <w:ind w:left="0"/>
        <w:rPr>
          <w:rFonts w:ascii="Verdana" w:hAnsi="Verdana" w:cs="Verdana"/>
          <w:b/>
          <w:bCs/>
          <w:sz w:val="18"/>
          <w:szCs w:val="18"/>
        </w:rPr>
      </w:pPr>
    </w:p>
    <w:p w:rsidR="00951500" w:rsidRDefault="00951500">
      <w:pPr>
        <w:pStyle w:val="Corpodeltesto21"/>
        <w:spacing w:line="240" w:lineRule="auto"/>
        <w:ind w:left="0"/>
        <w:rPr>
          <w:rFonts w:ascii="Verdana" w:hAnsi="Verdana" w:cs="Verdana"/>
          <w:b/>
          <w:bCs/>
          <w:sz w:val="18"/>
          <w:szCs w:val="18"/>
        </w:rPr>
      </w:pPr>
    </w:p>
    <w:p w:rsidR="00951500" w:rsidRDefault="009B2A6D">
      <w:pPr>
        <w:pStyle w:val="Corpodeltesto21"/>
        <w:spacing w:line="240" w:lineRule="auto"/>
        <w:ind w:left="0"/>
        <w:jc w:val="center"/>
        <w:rPr>
          <w:rFonts w:ascii="Verdana" w:hAnsi="Verdana" w:cs="Verdana"/>
          <w:b/>
          <w:bCs/>
          <w:sz w:val="18"/>
          <w:szCs w:val="18"/>
        </w:rPr>
      </w:pPr>
      <w:r>
        <w:rPr>
          <w:rFonts w:ascii="Verdana" w:hAnsi="Verdana" w:cs="Verdana"/>
          <w:b/>
          <w:bCs/>
          <w:sz w:val="18"/>
          <w:szCs w:val="18"/>
        </w:rPr>
        <w:t>DICHIARA</w:t>
      </w:r>
    </w:p>
    <w:p w:rsidR="00951500" w:rsidRDefault="009B2A6D">
      <w:pPr>
        <w:pStyle w:val="Corpodeltesto21"/>
        <w:spacing w:line="240" w:lineRule="auto"/>
        <w:ind w:left="0"/>
        <w:jc w:val="center"/>
        <w:rPr>
          <w:rFonts w:ascii="Verdana" w:hAnsi="Verdana" w:cs="Verdana"/>
          <w:i/>
          <w:iCs/>
          <w:sz w:val="18"/>
          <w:szCs w:val="18"/>
          <w:shd w:val="clear" w:color="auto" w:fill="FFFF00"/>
        </w:rPr>
      </w:pPr>
      <w:r>
        <w:rPr>
          <w:rFonts w:ascii="Verdana" w:hAnsi="Verdana" w:cs="Verdana"/>
          <w:b/>
          <w:bCs/>
          <w:sz w:val="18"/>
          <w:szCs w:val="18"/>
        </w:rPr>
        <w:t>per se, per la ditta che rappresenta e per tutti i soggetti di cui all’art. 80 comma 3 del d.lgs. 50/2016</w:t>
      </w:r>
    </w:p>
    <w:p w:rsidR="00951500" w:rsidRDefault="00951500">
      <w:pPr>
        <w:pStyle w:val="Corpodeltesto21"/>
        <w:spacing w:line="240" w:lineRule="auto"/>
        <w:ind w:left="0"/>
        <w:jc w:val="left"/>
        <w:rPr>
          <w:rFonts w:ascii="Verdana" w:hAnsi="Verdana" w:cs="Verdana"/>
          <w:i/>
          <w:iCs/>
          <w:sz w:val="18"/>
          <w:szCs w:val="18"/>
          <w:shd w:val="clear" w:color="auto" w:fill="FFFF00"/>
        </w:rPr>
      </w:pPr>
    </w:p>
    <w:p w:rsidR="00951500" w:rsidRDefault="00951500">
      <w:pPr>
        <w:pStyle w:val="Corpodeltesto21"/>
        <w:spacing w:line="240" w:lineRule="auto"/>
        <w:ind w:left="0"/>
        <w:jc w:val="left"/>
        <w:rPr>
          <w:rFonts w:ascii="Verdana" w:hAnsi="Verdana" w:cs="Verdana"/>
          <w:i/>
          <w:iCs/>
          <w:sz w:val="18"/>
          <w:szCs w:val="18"/>
          <w:shd w:val="clear" w:color="auto" w:fill="FFFF00"/>
        </w:rPr>
      </w:pPr>
    </w:p>
    <w:p w:rsidR="00951500" w:rsidRDefault="009B2A6D">
      <w:pPr>
        <w:pStyle w:val="Corpodeltesto"/>
        <w:widowControl/>
        <w:tabs>
          <w:tab w:val="left" w:pos="1639"/>
        </w:tabs>
        <w:spacing w:before="60" w:after="0"/>
        <w:ind w:left="283" w:hanging="283"/>
        <w:jc w:val="both"/>
        <w:rPr>
          <w:rFonts w:ascii="Verdana" w:hAnsi="Verdana" w:cs="Verdana"/>
          <w:b/>
          <w:bCs/>
          <w:sz w:val="18"/>
          <w:szCs w:val="18"/>
        </w:rPr>
      </w:pPr>
      <w:r>
        <w:rPr>
          <w:rFonts w:ascii="Verdana" w:hAnsi="Verdana" w:cs="Verdana"/>
          <w:b/>
          <w:sz w:val="18"/>
          <w:szCs w:val="18"/>
        </w:rPr>
        <w:t xml:space="preserve">A1. </w:t>
      </w:r>
      <w:r>
        <w:rPr>
          <w:rFonts w:ascii="Verdana" w:hAnsi="Verdana" w:cs="Verdana"/>
          <w:sz w:val="18"/>
          <w:szCs w:val="18"/>
        </w:rPr>
        <w:t xml:space="preserve">di non aver riportato condanna con sentenza definitiva o decreto penale di condanna divenuto irrevocabile o sentenza di applicazione della pena su richiesta ai sensi dell’articolo 444 del codice di procedura penale, per uno dei seguenti reati: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a)</w:t>
      </w:r>
      <w:r>
        <w:rPr>
          <w:rFonts w:ascii="Verdana" w:hAnsi="Verdana" w:cs="Verdana"/>
          <w:sz w:val="18"/>
          <w:szCs w:val="18"/>
        </w:rPr>
        <w:t xml:space="preserve">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b)</w:t>
      </w:r>
      <w:r>
        <w:rPr>
          <w:rFonts w:ascii="Verdana" w:hAnsi="Verdana" w:cs="Verdana"/>
          <w:sz w:val="18"/>
          <w:szCs w:val="18"/>
        </w:rPr>
        <w:t xml:space="preserve"> delitti, consumati o tentati, di cui agli articoli 317, 318, 319, 319-ter, 319-quater, 320, 321, 322, 322-bis, 346-bis, 353, 353-bis, 354, 355 e 356 del codice penale nonché all’art. 2635 del codice civile;</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c)</w:t>
      </w:r>
      <w:r>
        <w:rPr>
          <w:rFonts w:ascii="Verdana" w:hAnsi="Verdana" w:cs="Verdana"/>
          <w:sz w:val="18"/>
          <w:szCs w:val="18"/>
        </w:rPr>
        <w:t xml:space="preserve"> frode ai sensi dell’art. 1 della convenzione relativa alla tutela degli interessi finanziari delle Comunità europee;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 xml:space="preserve">d) </w:t>
      </w:r>
      <w:r>
        <w:rPr>
          <w:rFonts w:ascii="Verdana" w:hAnsi="Verdana" w:cs="Verdana"/>
          <w:sz w:val="18"/>
          <w:szCs w:val="18"/>
        </w:rPr>
        <w:t xml:space="preserve">delitti, consumati o tentati, commessi con finalità di terrorismo, anche internazionale, e di eversione dell’ordine costituzionale reati terroristici o reati connessi alle attività terroristiche; </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e)</w:t>
      </w:r>
      <w:r>
        <w:rPr>
          <w:rFonts w:ascii="Verdana" w:hAnsi="Verdana" w:cs="Verdana"/>
          <w:sz w:val="18"/>
          <w:szCs w:val="18"/>
        </w:rPr>
        <w:t xml:space="preserve"> delitti di cui agli articoli 648-bis, 648-ter e 648-ter.1 del codice penale, riciclaggio di proventi di attività criminose o finanziamento del terrorismo, quali definiti all’art. 1 del D.Lgs. 22 giugno 2007, n. 109 e successive modificazioni;</w:t>
      </w:r>
    </w:p>
    <w:p w:rsidR="00951500" w:rsidRDefault="009B2A6D">
      <w:pPr>
        <w:pStyle w:val="Corpodeltesto"/>
        <w:widowControl/>
        <w:spacing w:before="60" w:after="0"/>
        <w:ind w:left="624" w:hanging="283"/>
        <w:jc w:val="both"/>
        <w:rPr>
          <w:rFonts w:ascii="Verdana" w:hAnsi="Verdana" w:cs="Verdana"/>
          <w:b/>
          <w:bCs/>
          <w:sz w:val="18"/>
          <w:szCs w:val="18"/>
        </w:rPr>
      </w:pPr>
      <w:r>
        <w:rPr>
          <w:rFonts w:ascii="Verdana" w:hAnsi="Verdana" w:cs="Verdana"/>
          <w:b/>
          <w:bCs/>
          <w:sz w:val="18"/>
          <w:szCs w:val="18"/>
        </w:rPr>
        <w:t>f)</w:t>
      </w:r>
      <w:r>
        <w:rPr>
          <w:rFonts w:ascii="Verdana" w:hAnsi="Verdana" w:cs="Verdana"/>
          <w:sz w:val="18"/>
          <w:szCs w:val="18"/>
        </w:rPr>
        <w:t xml:space="preserve"> sfruttamento del lavoro minorile e altre forme di tratta di esseri umani definite con il D.Lgs. 4 marzo 2014, n. 24; </w:t>
      </w:r>
    </w:p>
    <w:p w:rsidR="00951500" w:rsidRDefault="009B2A6D">
      <w:pPr>
        <w:pStyle w:val="Corpodeltesto"/>
        <w:widowControl/>
        <w:spacing w:before="60" w:after="0"/>
        <w:ind w:left="624" w:hanging="283"/>
        <w:jc w:val="both"/>
        <w:rPr>
          <w:rFonts w:ascii="Verdana" w:hAnsi="Verdana" w:cs="Verdana"/>
          <w:i/>
          <w:iCs/>
          <w:sz w:val="18"/>
          <w:szCs w:val="18"/>
        </w:rPr>
      </w:pPr>
      <w:r>
        <w:rPr>
          <w:rFonts w:ascii="Verdana" w:hAnsi="Verdana" w:cs="Verdana"/>
          <w:b/>
          <w:bCs/>
          <w:sz w:val="18"/>
          <w:szCs w:val="18"/>
        </w:rPr>
        <w:t>g)</w:t>
      </w:r>
      <w:r>
        <w:rPr>
          <w:rFonts w:ascii="Verdana" w:hAnsi="Verdana" w:cs="Verdana"/>
          <w:sz w:val="18"/>
          <w:szCs w:val="18"/>
        </w:rPr>
        <w:t xml:space="preserve"> ogni altro delitto da cui derivi, quale pena accessoria, l'incapacità di contrattare con la pubblica amministrazione.</w:t>
      </w:r>
    </w:p>
    <w:p w:rsidR="00951500" w:rsidRDefault="00951500">
      <w:pPr>
        <w:jc w:val="both"/>
        <w:rPr>
          <w:rFonts w:ascii="Verdana" w:hAnsi="Verdana" w:cs="Verdana"/>
          <w:i/>
          <w:iCs/>
          <w:sz w:val="18"/>
          <w:szCs w:val="18"/>
        </w:rPr>
      </w:pPr>
    </w:p>
    <w:p w:rsidR="00951500" w:rsidRDefault="009B2A6D">
      <w:pPr>
        <w:widowControl/>
        <w:spacing w:after="200" w:line="276" w:lineRule="auto"/>
        <w:jc w:val="both"/>
        <w:rPr>
          <w:rFonts w:ascii="Verdana" w:hAnsi="Verdana" w:cs="Verdana"/>
          <w:b/>
          <w:sz w:val="18"/>
          <w:szCs w:val="18"/>
        </w:rPr>
      </w:pPr>
      <w:r>
        <w:rPr>
          <w:rFonts w:ascii="Verdana" w:hAnsi="Verdana" w:cs="Verdana"/>
          <w:b/>
          <w:sz w:val="18"/>
          <w:szCs w:val="18"/>
        </w:rPr>
        <w:t xml:space="preserve">A2. </w:t>
      </w:r>
      <w:r>
        <w:rPr>
          <w:rFonts w:ascii="Verdana" w:hAnsi="Verdana" w:cs="Verdana"/>
          <w:sz w:val="18"/>
          <w:szCs w:val="18"/>
        </w:rPr>
        <w:t>di non incorrere, ai sensi dell’art. 80, comma 2, D.Lgs. 50/2016, delle cause di decadenza, di sospensione o di divieto previste dall’articolo 67 del D.Lgs. 6 settembre 2011, n. 159 o di un tentativo di infiltrazione mafiosa di cui all’articolo 84, comma 4, del medesimo decreto;</w:t>
      </w:r>
    </w:p>
    <w:p w:rsidR="00951500" w:rsidRDefault="009B2A6D">
      <w:pPr>
        <w:widowControl/>
        <w:spacing w:after="200" w:line="276" w:lineRule="auto"/>
        <w:jc w:val="both"/>
        <w:rPr>
          <w:rFonts w:ascii="Verdana" w:hAnsi="Verdana" w:cs="Verdana"/>
          <w:b/>
          <w:sz w:val="18"/>
          <w:szCs w:val="18"/>
        </w:rPr>
      </w:pPr>
      <w:r>
        <w:rPr>
          <w:rFonts w:ascii="Verdana" w:hAnsi="Verdana" w:cs="Verdana"/>
          <w:b/>
          <w:sz w:val="18"/>
          <w:szCs w:val="18"/>
        </w:rPr>
        <w:t xml:space="preserve">A3. </w:t>
      </w:r>
      <w:r>
        <w:rPr>
          <w:rFonts w:ascii="Verdana" w:hAnsi="Verdana" w:cs="Verdana"/>
          <w:sz w:val="18"/>
          <w:szCs w:val="18"/>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951500" w:rsidRDefault="009B2A6D">
      <w:pPr>
        <w:widowControl/>
        <w:spacing w:before="57" w:line="276" w:lineRule="auto"/>
        <w:jc w:val="both"/>
        <w:rPr>
          <w:rFonts w:ascii="Verdana" w:hAnsi="Verdana" w:cs="Verdana"/>
          <w:b/>
          <w:bCs/>
          <w:sz w:val="18"/>
          <w:szCs w:val="18"/>
        </w:rPr>
      </w:pPr>
      <w:r>
        <w:rPr>
          <w:rFonts w:ascii="Verdana" w:hAnsi="Verdana" w:cs="Verdana"/>
          <w:b/>
          <w:sz w:val="18"/>
          <w:szCs w:val="18"/>
        </w:rPr>
        <w:t xml:space="preserve">A4. </w:t>
      </w:r>
      <w:r>
        <w:rPr>
          <w:rFonts w:ascii="Verdana" w:hAnsi="Verdana" w:cs="Verdana"/>
          <w:sz w:val="18"/>
          <w:szCs w:val="18"/>
        </w:rPr>
        <w:t>di non incorrere in nessuna delle cause di esclusione dalle procedure di affidamento di appalti pubblici di cui all’art. 80, comma 5, D.Lgs. 50/2016 e in particolare: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a)</w:t>
      </w:r>
      <w:r>
        <w:rPr>
          <w:rFonts w:ascii="Verdana" w:hAnsi="Verdana" w:cs="Verdana"/>
          <w:sz w:val="18"/>
          <w:szCs w:val="18"/>
        </w:rPr>
        <w:t xml:space="preserve"> di non aver commesso gravi infrazioni debitamente accertate alle norme in materia di salute e sicurezza sul lavoro nonché agli obblighi di cui all’articolo 30, comma 3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b)</w:t>
      </w:r>
      <w:r>
        <w:rPr>
          <w:rFonts w:ascii="Verdana" w:hAnsi="Verdana" w:cs="Verdana"/>
          <w:sz w:val="18"/>
          <w:szCs w:val="18"/>
        </w:rPr>
        <w:t xml:space="preserve"> 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c)</w:t>
      </w:r>
      <w:r>
        <w:rPr>
          <w:rFonts w:ascii="Verdana" w:hAnsi="Verdana" w:cs="Verdana"/>
          <w:sz w:val="18"/>
          <w:szCs w:val="18"/>
        </w:rPr>
        <w:t xml:space="preserve"> di non aver commesso gravi illeciti professionali, tali da rendere dubbia l'integrità o l'affidabilità;</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d)</w:t>
      </w:r>
      <w:r>
        <w:rPr>
          <w:rFonts w:ascii="Verdana" w:hAnsi="Verdana" w:cs="Verdana"/>
          <w:sz w:val="18"/>
          <w:szCs w:val="18"/>
        </w:rPr>
        <w:t xml:space="preserve"> che la partecipazione alla presente procedura non comporta situazioni di conflitto di interesse ai sensi dell’articolo 42, comma 2, D.Lgs. 50/2016, non diversamente risolvibile;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lastRenderedPageBreak/>
        <w:t>e)</w:t>
      </w:r>
      <w:r>
        <w:rPr>
          <w:rFonts w:ascii="Verdana" w:hAnsi="Verdana" w:cs="Verdana"/>
          <w:sz w:val="18"/>
          <w:szCs w:val="18"/>
        </w:rPr>
        <w:t xml:space="preserve"> che non sussiste una distorsione della concorrenza ai sensi dell’art. 80, comma 5, lettera e), del D.Lgs. 50/2016;</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f)</w:t>
      </w:r>
      <w:r>
        <w:rPr>
          <w:rFonts w:ascii="Verdana" w:hAnsi="Verdana" w:cs="Verdana"/>
          <w:sz w:val="18"/>
          <w:szCs w:val="18"/>
        </w:rPr>
        <w:t xml:space="preserve"> di non essere stato soggetto alla sanzione </w:t>
      </w:r>
      <w:proofErr w:type="spellStart"/>
      <w:r>
        <w:rPr>
          <w:rFonts w:ascii="Verdana" w:hAnsi="Verdana" w:cs="Verdana"/>
          <w:sz w:val="18"/>
          <w:szCs w:val="18"/>
        </w:rPr>
        <w:t>interdittiva</w:t>
      </w:r>
      <w:proofErr w:type="spellEnd"/>
      <w:r>
        <w:rPr>
          <w:rFonts w:ascii="Verdana" w:hAnsi="Verdana" w:cs="Verdana"/>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Pr>
          <w:rFonts w:ascii="Verdana" w:hAnsi="Verdana" w:cs="Verdana"/>
          <w:sz w:val="18"/>
          <w:szCs w:val="18"/>
        </w:rPr>
        <w:t>interdittivi</w:t>
      </w:r>
      <w:proofErr w:type="spellEnd"/>
      <w:r>
        <w:rPr>
          <w:rFonts w:ascii="Verdana" w:hAnsi="Verdana" w:cs="Verdana"/>
          <w:sz w:val="18"/>
          <w:szCs w:val="18"/>
        </w:rPr>
        <w:t xml:space="preserve"> di cui all'articolo 14 del decreto legislativo 9 aprile 2008, n. 81 </w:t>
      </w:r>
      <w:r>
        <w:rPr>
          <w:rFonts w:ascii="Verdana" w:eastAsia="Calibri" w:hAnsi="Verdana" w:cs="Verdana"/>
          <w:sz w:val="18"/>
          <w:szCs w:val="18"/>
          <w:lang w:bidi="ar-SA"/>
        </w:rPr>
        <w:t>e di cui all’art. 53, comma 16-ter, del d.lgs. del 2001, n. 165</w:t>
      </w:r>
      <w:r>
        <w:rPr>
          <w:rFonts w:ascii="Verdana" w:hAnsi="Verdana" w:cs="Verdana"/>
          <w:sz w:val="18"/>
          <w:szCs w:val="18"/>
        </w:rPr>
        <w:t>;</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g)</w:t>
      </w:r>
      <w:r>
        <w:rPr>
          <w:rFonts w:ascii="Verdana" w:hAnsi="Verdana" w:cs="Verdana"/>
          <w:sz w:val="18"/>
          <w:szCs w:val="18"/>
        </w:rPr>
        <w:t xml:space="preserve"> di non essere iscritto nel casellario informatico tenuto dall’Osservatorio dell’ANAC per aver presentato false dichiarazioni o falsa documentazione ai fini del rilascio dell’attestazione di qualificazione;</w:t>
      </w:r>
    </w:p>
    <w:p w:rsidR="00951500" w:rsidRDefault="009B2A6D">
      <w:pPr>
        <w:widowControl/>
        <w:spacing w:before="57" w:line="276" w:lineRule="auto"/>
        <w:ind w:left="340"/>
        <w:jc w:val="both"/>
        <w:rPr>
          <w:rFonts w:ascii="Verdana" w:hAnsi="Verdana" w:cs="Verdana"/>
          <w:b/>
          <w:bCs/>
          <w:sz w:val="18"/>
          <w:szCs w:val="18"/>
        </w:rPr>
      </w:pPr>
      <w:r>
        <w:rPr>
          <w:rFonts w:ascii="Verdana" w:hAnsi="Verdana" w:cs="Verdana"/>
          <w:b/>
          <w:bCs/>
          <w:sz w:val="18"/>
          <w:szCs w:val="18"/>
        </w:rPr>
        <w:t>h)</w:t>
      </w:r>
      <w:r>
        <w:rPr>
          <w:rFonts w:ascii="Verdana" w:hAnsi="Verdana" w:cs="Verdana"/>
          <w:sz w:val="18"/>
          <w:szCs w:val="18"/>
        </w:rPr>
        <w:t xml:space="preserve"> di non aver violato il divieto di intestazione fiduciaria di cui all'articolo 17 della legge 19 marzo 1990, n. 55;</w:t>
      </w:r>
    </w:p>
    <w:p w:rsidR="00951500" w:rsidRDefault="009B2A6D">
      <w:pPr>
        <w:autoSpaceDE w:val="0"/>
        <w:spacing w:before="170" w:line="288" w:lineRule="auto"/>
        <w:ind w:left="360" w:hanging="360"/>
        <w:jc w:val="both"/>
        <w:rPr>
          <w:rFonts w:ascii="Verdana" w:eastAsia="Verdana" w:hAnsi="Verdana" w:cs="Verdana"/>
          <w:b/>
          <w:bCs/>
          <w:iCs/>
          <w:sz w:val="40"/>
          <w:szCs w:val="40"/>
        </w:rPr>
      </w:pPr>
      <w:r>
        <w:rPr>
          <w:rFonts w:ascii="Verdana" w:hAnsi="Verdana" w:cs="Verdana"/>
          <w:b/>
          <w:bCs/>
          <w:sz w:val="18"/>
          <w:szCs w:val="18"/>
        </w:rPr>
        <w:t>i)</w:t>
      </w:r>
      <w:r>
        <w:rPr>
          <w:rFonts w:ascii="Verdana" w:hAnsi="Verdana" w:cs="Verdana"/>
          <w:b/>
          <w:i/>
          <w:iCs/>
          <w:sz w:val="18"/>
          <w:szCs w:val="18"/>
        </w:rPr>
        <w:t>(barrare il caso che ricorre</w:t>
      </w:r>
      <w:r>
        <w:rPr>
          <w:rFonts w:ascii="Verdana" w:hAnsi="Verdana" w:cs="Verdana"/>
          <w:iCs/>
          <w:sz w:val="18"/>
          <w:szCs w:val="18"/>
        </w:rPr>
        <w:t>):</w:t>
      </w:r>
    </w:p>
    <w:p w:rsidR="00951500" w:rsidRDefault="009B2A6D">
      <w:pPr>
        <w:autoSpaceDE w:val="0"/>
        <w:spacing w:before="113" w:line="288" w:lineRule="auto"/>
        <w:ind w:left="567"/>
        <w:jc w:val="both"/>
        <w:rPr>
          <w:rFonts w:ascii="Verdana" w:eastAsia="Verdana" w:hAnsi="Verdana" w:cs="Verdana"/>
          <w:b/>
          <w:bCs/>
          <w:iCs/>
          <w:sz w:val="40"/>
          <w:szCs w:val="40"/>
        </w:rPr>
      </w:pPr>
      <w:r>
        <w:rPr>
          <w:rFonts w:ascii="Verdana" w:eastAsia="Verdana" w:hAnsi="Verdana" w:cs="Verdana"/>
          <w:b/>
          <w:bCs/>
          <w:iCs/>
          <w:sz w:val="40"/>
          <w:szCs w:val="40"/>
        </w:rPr>
        <w:t xml:space="preserve">□ </w:t>
      </w:r>
      <w:r>
        <w:rPr>
          <w:rFonts w:ascii="Verdana" w:hAnsi="Verdana" w:cs="Verdana"/>
          <w:iCs/>
          <w:sz w:val="20"/>
          <w:szCs w:val="20"/>
        </w:rPr>
        <w:t>di non essere assoggettato agli obblighi di cui alla legge 68/1999 in materia di tutela del lavoro dei soggetti disabili in quanto impresa che occupa meno di 15 dipendenti o che occupa da 15 a 35 dipendenti ma che non ha effettuato assunzioni dal 18/01/2000,</w:t>
      </w:r>
    </w:p>
    <w:p w:rsidR="00951500" w:rsidRDefault="009B2A6D">
      <w:pPr>
        <w:autoSpaceDE w:val="0"/>
        <w:spacing w:before="113" w:line="288" w:lineRule="auto"/>
        <w:ind w:left="567"/>
        <w:jc w:val="both"/>
        <w:rPr>
          <w:rFonts w:hint="eastAsia"/>
        </w:rPr>
      </w:pPr>
      <w:r>
        <w:rPr>
          <w:rFonts w:ascii="Verdana" w:eastAsia="Verdana" w:hAnsi="Verdana" w:cs="Verdana"/>
          <w:b/>
          <w:bCs/>
          <w:iCs/>
          <w:sz w:val="40"/>
          <w:szCs w:val="40"/>
        </w:rPr>
        <w:t xml:space="preserve">□ </w:t>
      </w:r>
      <w:r>
        <w:rPr>
          <w:rFonts w:ascii="Verdana" w:hAnsi="Verdana" w:cs="Verdana"/>
          <w:sz w:val="18"/>
          <w:szCs w:val="18"/>
        </w:rPr>
        <w:t>di essere in regola con le norme che disciplinano il diritto al lavoro dei disabili di cui all'articolo 17 della legge 12 marzo 1999, n. 68;</w:t>
      </w:r>
    </w:p>
    <w:p w:rsidR="00951500" w:rsidRDefault="00951500">
      <w:pPr>
        <w:autoSpaceDE w:val="0"/>
        <w:spacing w:before="113" w:line="288" w:lineRule="auto"/>
        <w:ind w:left="567"/>
        <w:jc w:val="both"/>
        <w:rPr>
          <w:rFonts w:hint="eastAsia"/>
        </w:rPr>
      </w:pPr>
    </w:p>
    <w:p w:rsidR="00951500" w:rsidRDefault="009B2A6D">
      <w:pPr>
        <w:widowControl/>
        <w:spacing w:before="113" w:line="276" w:lineRule="auto"/>
        <w:jc w:val="both"/>
        <w:rPr>
          <w:rFonts w:ascii="Verdana" w:eastAsia="Verdana" w:hAnsi="Verdana" w:cs="Verdana"/>
          <w:b/>
          <w:bCs/>
          <w:iCs/>
          <w:sz w:val="40"/>
          <w:szCs w:val="40"/>
        </w:rPr>
      </w:pPr>
      <w:r>
        <w:rPr>
          <w:rFonts w:ascii="Verdana" w:hAnsi="Verdana" w:cs="Verdana"/>
          <w:b/>
          <w:bCs/>
          <w:sz w:val="18"/>
          <w:szCs w:val="18"/>
        </w:rPr>
        <w:t>l)</w:t>
      </w:r>
      <w:r>
        <w:rPr>
          <w:rFonts w:ascii="Verdana" w:hAnsi="Verdana" w:cs="Verdana"/>
          <w:sz w:val="18"/>
          <w:szCs w:val="18"/>
        </w:rPr>
        <w:t xml:space="preserve"> (</w:t>
      </w:r>
      <w:r>
        <w:rPr>
          <w:rFonts w:ascii="Verdana" w:hAnsi="Verdana" w:cs="Verdana"/>
          <w:b/>
          <w:i/>
          <w:iCs/>
          <w:sz w:val="18"/>
          <w:szCs w:val="18"/>
        </w:rPr>
        <w:t>barrare il caso che ricorre</w:t>
      </w:r>
      <w:r>
        <w:rPr>
          <w:rFonts w:ascii="Verdana" w:hAnsi="Verdana" w:cs="Verdana"/>
          <w:sz w:val="18"/>
          <w:szCs w:val="18"/>
        </w:rPr>
        <w:t>):</w:t>
      </w:r>
    </w:p>
    <w:p w:rsidR="00951500" w:rsidRDefault="009B2A6D">
      <w:pPr>
        <w:widowControl/>
        <w:spacing w:after="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essere stato vittima dei reati previsti e puniti dagli artt. 317 e 629 del codice penale aggravati ai sensi dell’art. 7 del D.L. n. 152/1991, convertito con modificazioni dalla Legge n. 203/1991,</w:t>
      </w:r>
    </w:p>
    <w:p w:rsidR="00951500" w:rsidRDefault="009B2A6D">
      <w:pPr>
        <w:widowControl/>
        <w:spacing w:after="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after="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essere stato vittima dei reati previsti e puniti dagli artt. 317 e 629 del codice penale aggravati ai sensi dell’art. 7 del D.L. n. 152/1991, convertito con modificazioni dalla Legge n. 203/1991, ed avere denunciato i fatti alla autorità giudiziaria;</w:t>
      </w:r>
    </w:p>
    <w:p w:rsidR="00951500" w:rsidRDefault="009B2A6D">
      <w:pPr>
        <w:widowControl/>
        <w:spacing w:after="57" w:line="276" w:lineRule="auto"/>
        <w:ind w:left="567"/>
        <w:jc w:val="both"/>
        <w:rPr>
          <w:rFonts w:ascii="Verdana" w:eastAsia="Verdana" w:hAnsi="Verdana" w:cs="Verdana"/>
          <w:sz w:val="18"/>
          <w:szCs w:val="18"/>
        </w:rPr>
      </w:pPr>
      <w:r>
        <w:rPr>
          <w:rFonts w:ascii="Verdana" w:hAnsi="Verdana" w:cs="Verdana"/>
          <w:i/>
          <w:sz w:val="18"/>
          <w:szCs w:val="18"/>
          <w:u w:val="single"/>
        </w:rPr>
        <w:t>oppure</w:t>
      </w:r>
    </w:p>
    <w:p w:rsidR="00951500" w:rsidRDefault="009B2A6D">
      <w:pPr>
        <w:widowControl/>
        <w:spacing w:after="57" w:line="276" w:lineRule="auto"/>
        <w:ind w:left="567"/>
        <w:jc w:val="both"/>
        <w:rPr>
          <w:rFonts w:ascii="Verdana" w:hAnsi="Verdana" w:cs="Verdana"/>
          <w:b/>
          <w:bCs/>
          <w:sz w:val="18"/>
          <w:szCs w:val="18"/>
        </w:rPr>
      </w:pPr>
      <w:r>
        <w:rPr>
          <w:rFonts w:ascii="Verdana" w:eastAsia="Verdana" w:hAnsi="Verdana" w:cs="Verdana"/>
          <w:b/>
          <w:bCs/>
          <w:iCs/>
          <w:sz w:val="40"/>
          <w:szCs w:val="40"/>
        </w:rPr>
        <w:t xml:space="preserve">□ </w:t>
      </w:r>
      <w:r>
        <w:rPr>
          <w:rFonts w:ascii="Verdana" w:hAnsi="Verdana" w:cs="Verdana"/>
          <w:sz w:val="18"/>
          <w:szCs w:val="18"/>
        </w:rPr>
        <w:t>di essere stato vittima dei reati previsti e puniti dagli artt. 317 e 629 del codice penale aggravati ai sensi dell’art. 7 del D.L. n. 152/1991, convertito con modificazioni dalla Legge n. 203/1991, e di non avere denunciato i fatti alla autorità giudiziaria, ricorrendo i casi previsti dall’art. 4, comma 1, della Legge n. 689/1981.</w:t>
      </w:r>
    </w:p>
    <w:p w:rsidR="00951500" w:rsidRDefault="009B2A6D">
      <w:pPr>
        <w:widowControl/>
        <w:spacing w:before="113" w:line="276" w:lineRule="auto"/>
        <w:jc w:val="both"/>
        <w:rPr>
          <w:rFonts w:ascii="Verdana" w:eastAsia="Verdana" w:hAnsi="Verdana" w:cs="Verdana"/>
          <w:b/>
          <w:bCs/>
          <w:iCs/>
          <w:sz w:val="40"/>
          <w:szCs w:val="40"/>
        </w:rPr>
      </w:pPr>
      <w:r>
        <w:rPr>
          <w:rFonts w:ascii="Verdana" w:hAnsi="Verdana" w:cs="Verdana"/>
          <w:b/>
          <w:bCs/>
          <w:sz w:val="18"/>
          <w:szCs w:val="18"/>
        </w:rPr>
        <w:t>m)</w:t>
      </w:r>
      <w:r>
        <w:rPr>
          <w:rFonts w:ascii="Verdana" w:hAnsi="Verdana" w:cs="Verdana"/>
          <w:sz w:val="18"/>
          <w:szCs w:val="18"/>
        </w:rPr>
        <w:t xml:space="preserve"> (</w:t>
      </w:r>
      <w:r>
        <w:rPr>
          <w:rFonts w:ascii="Verdana" w:hAnsi="Verdana" w:cs="Verdana"/>
          <w:b/>
          <w:i/>
          <w:iCs/>
          <w:sz w:val="18"/>
          <w:szCs w:val="18"/>
        </w:rPr>
        <w:t>barrare il caso che ricorre</w:t>
      </w:r>
      <w:r>
        <w:rPr>
          <w:rFonts w:ascii="Verdana" w:hAnsi="Verdana" w:cs="Verdana"/>
          <w:sz w:val="18"/>
          <w:szCs w:val="18"/>
        </w:rPr>
        <w:t>):</w:t>
      </w:r>
    </w:p>
    <w:p w:rsidR="00951500" w:rsidRDefault="009B2A6D">
      <w:pPr>
        <w:widowControl/>
        <w:spacing w:before="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trovarsi in alcuna situazione di controllo di cui all’articolo 2359 cod. civ. con alcun soggetto e di aver formulato l’offerta autonomamente;</w:t>
      </w:r>
    </w:p>
    <w:p w:rsidR="00951500" w:rsidRDefault="009B2A6D">
      <w:pPr>
        <w:widowControl/>
        <w:spacing w:before="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before="57" w:line="276" w:lineRule="auto"/>
        <w:ind w:left="567"/>
        <w:jc w:val="both"/>
        <w:rPr>
          <w:rFonts w:ascii="Verdana" w:hAnsi="Verdana" w:cs="Verdana"/>
          <w:i/>
          <w:sz w:val="18"/>
          <w:szCs w:val="18"/>
          <w:u w:val="single"/>
        </w:rPr>
      </w:pPr>
      <w:r>
        <w:rPr>
          <w:rFonts w:ascii="Verdana" w:eastAsia="Verdana" w:hAnsi="Verdana" w:cs="Verdana"/>
          <w:b/>
          <w:bCs/>
          <w:iCs/>
          <w:sz w:val="40"/>
          <w:szCs w:val="40"/>
        </w:rPr>
        <w:t xml:space="preserve">□ </w:t>
      </w:r>
      <w:r>
        <w:rPr>
          <w:rFonts w:ascii="Verdana" w:hAnsi="Verdana" w:cs="Verdana"/>
          <w:sz w:val="18"/>
          <w:szCs w:val="18"/>
        </w:rPr>
        <w:t>di non essere a conoscenza della partecipazione alla medesima procedura di soggetti che si trovano, rispetto al concorrente, in una delle situazioni di controllo di cui all’articolo 2359 del codice civile e di aver formulato l’offerta autonomamente;</w:t>
      </w:r>
    </w:p>
    <w:p w:rsidR="00951500" w:rsidRDefault="009B2A6D">
      <w:pPr>
        <w:widowControl/>
        <w:spacing w:before="57" w:line="276" w:lineRule="auto"/>
        <w:ind w:left="567"/>
        <w:jc w:val="both"/>
        <w:rPr>
          <w:rFonts w:ascii="Verdana" w:eastAsia="Verdana" w:hAnsi="Verdana" w:cs="Verdana"/>
          <w:b/>
          <w:bCs/>
          <w:iCs/>
          <w:sz w:val="40"/>
          <w:szCs w:val="40"/>
        </w:rPr>
      </w:pPr>
      <w:r>
        <w:rPr>
          <w:rFonts w:ascii="Verdana" w:hAnsi="Verdana" w:cs="Verdana"/>
          <w:i/>
          <w:sz w:val="18"/>
          <w:szCs w:val="18"/>
          <w:u w:val="single"/>
        </w:rPr>
        <w:t>oppure</w:t>
      </w:r>
    </w:p>
    <w:p w:rsidR="00951500" w:rsidRDefault="009B2A6D">
      <w:pPr>
        <w:widowControl/>
        <w:spacing w:before="57" w:line="276" w:lineRule="auto"/>
        <w:ind w:left="567"/>
        <w:jc w:val="both"/>
        <w:rPr>
          <w:rFonts w:ascii="Verdana" w:hAnsi="Verdana" w:cs="Verdana"/>
          <w:b/>
          <w:bCs/>
          <w:sz w:val="18"/>
          <w:szCs w:val="18"/>
        </w:rPr>
      </w:pPr>
      <w:r>
        <w:rPr>
          <w:rFonts w:ascii="Verdana" w:eastAsia="Verdana" w:hAnsi="Verdana" w:cs="Verdana"/>
          <w:b/>
          <w:bCs/>
          <w:iCs/>
          <w:sz w:val="40"/>
          <w:szCs w:val="40"/>
        </w:rPr>
        <w:lastRenderedPageBreak/>
        <w:t xml:space="preserve">□ </w:t>
      </w:r>
      <w:r>
        <w:rPr>
          <w:rFonts w:ascii="Verdana" w:hAnsi="Verdana" w:cs="Verdana"/>
          <w:sz w:val="18"/>
          <w:szCs w:val="18"/>
        </w:rPr>
        <w:t>di essere a conoscenza della partecipazione alla medesima procedura di soggetti che si trovano, rispetto al concorrente, in situazione di controllo di cui all'articolo 2359 del codice civile e di aver formulato l’offerta autonomamente.</w:t>
      </w:r>
    </w:p>
    <w:p w:rsidR="00951500" w:rsidRDefault="009B2A6D">
      <w:pPr>
        <w:pStyle w:val="Default"/>
        <w:spacing w:before="100" w:after="100"/>
        <w:ind w:left="340" w:hanging="340"/>
        <w:jc w:val="both"/>
        <w:rPr>
          <w:rFonts w:ascii="Verdana" w:hAnsi="Verdana" w:cs="Verdana"/>
          <w:color w:val="auto"/>
          <w:sz w:val="18"/>
          <w:szCs w:val="18"/>
        </w:rPr>
      </w:pPr>
      <w:r>
        <w:rPr>
          <w:rFonts w:ascii="Verdana" w:hAnsi="Verdana" w:cs="Verdana"/>
          <w:b/>
          <w:bCs/>
          <w:color w:val="auto"/>
          <w:sz w:val="18"/>
          <w:szCs w:val="18"/>
        </w:rPr>
        <w:t xml:space="preserve">A5. </w:t>
      </w:r>
      <w:r>
        <w:rPr>
          <w:rFonts w:ascii="Verdana" w:hAnsi="Verdana" w:cs="Verdana"/>
          <w:color w:val="auto"/>
          <w:sz w:val="18"/>
          <w:szCs w:val="18"/>
        </w:rPr>
        <w:t>che l'operatore economico che rappresento è iscritto al  Registro delle Imprese della C.C.I.A.A. per attività attinenti a quelle oggetto di gara, della quale si forniscono i seguenti dati:</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luogo ……………………………………..……………………………………………….....</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numero e data di iscrizione………………………………………………………...</w:t>
      </w:r>
    </w:p>
    <w:p w:rsidR="00951500" w:rsidRDefault="009B2A6D">
      <w:pPr>
        <w:pStyle w:val="Default"/>
        <w:spacing w:before="100" w:after="100"/>
        <w:ind w:left="624"/>
        <w:jc w:val="both"/>
        <w:rPr>
          <w:rFonts w:ascii="Verdana" w:eastAsia="Verdana" w:hAnsi="Verdana" w:cs="Verdana"/>
          <w:color w:val="auto"/>
          <w:sz w:val="18"/>
          <w:szCs w:val="18"/>
        </w:rPr>
      </w:pPr>
      <w:r>
        <w:rPr>
          <w:rFonts w:ascii="Verdana" w:hAnsi="Verdana" w:cs="Verdana"/>
          <w:color w:val="auto"/>
          <w:sz w:val="18"/>
          <w:szCs w:val="18"/>
        </w:rPr>
        <w:t>oggetto ………..……………………………………………………………………………..</w:t>
      </w:r>
    </w:p>
    <w:p w:rsidR="00951500" w:rsidRDefault="009B2A6D">
      <w:pPr>
        <w:pStyle w:val="Default"/>
        <w:spacing w:before="100" w:after="100"/>
        <w:ind w:left="624"/>
        <w:jc w:val="both"/>
        <w:rPr>
          <w:rFonts w:ascii="Verdana" w:hAnsi="Verdana" w:cs="Verdana"/>
          <w:color w:val="auto"/>
          <w:sz w:val="18"/>
          <w:szCs w:val="18"/>
        </w:rPr>
      </w:pPr>
      <w:r>
        <w:rPr>
          <w:rFonts w:ascii="Verdana" w:eastAsia="Verdana" w:hAnsi="Verdana" w:cs="Verdana"/>
          <w:color w:val="auto"/>
          <w:sz w:val="18"/>
          <w:szCs w:val="18"/>
        </w:rPr>
        <w:t>………………………………………………………………………………………………………</w:t>
      </w:r>
    </w:p>
    <w:p w:rsidR="00951500" w:rsidRDefault="009B2A6D">
      <w:pPr>
        <w:pStyle w:val="Default"/>
        <w:spacing w:before="100" w:after="100"/>
        <w:ind w:left="624"/>
        <w:jc w:val="both"/>
        <w:rPr>
          <w:rFonts w:ascii="Verdana" w:hAnsi="Verdana" w:cs="Verdana"/>
          <w:color w:val="auto"/>
          <w:sz w:val="18"/>
          <w:szCs w:val="18"/>
        </w:rPr>
      </w:pPr>
      <w:r>
        <w:rPr>
          <w:rFonts w:ascii="Verdana" w:hAnsi="Verdana" w:cs="Verdana"/>
          <w:color w:val="auto"/>
          <w:sz w:val="18"/>
          <w:szCs w:val="18"/>
        </w:rPr>
        <w:t>durata ………………………………………………………………………………………...</w:t>
      </w:r>
    </w:p>
    <w:p w:rsidR="00951500" w:rsidRDefault="009B2A6D">
      <w:pPr>
        <w:pStyle w:val="Default"/>
        <w:spacing w:before="100" w:after="100"/>
        <w:ind w:left="624"/>
        <w:jc w:val="both"/>
        <w:rPr>
          <w:rFonts w:ascii="Verdana" w:eastAsia="Verdana" w:hAnsi="Verdana" w:cs="Verdana"/>
          <w:i/>
          <w:iCs/>
          <w:color w:val="auto"/>
          <w:sz w:val="18"/>
          <w:szCs w:val="18"/>
        </w:rPr>
      </w:pPr>
      <w:r>
        <w:rPr>
          <w:rFonts w:ascii="Verdana" w:hAnsi="Verdana" w:cs="Verdana"/>
          <w:color w:val="auto"/>
          <w:sz w:val="18"/>
          <w:szCs w:val="18"/>
        </w:rPr>
        <w:t xml:space="preserve">nominativi di tutti i soggetti muniti di rappresentanza: </w:t>
      </w:r>
    </w:p>
    <w:p w:rsidR="00951500" w:rsidRDefault="009B2A6D">
      <w:pPr>
        <w:pStyle w:val="sche3"/>
        <w:spacing w:line="360" w:lineRule="auto"/>
        <w:ind w:left="624"/>
        <w:rPr>
          <w:rFonts w:ascii="Verdana" w:eastAsia="Verdana" w:hAnsi="Verdana" w:cs="Verdana"/>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sche3"/>
        <w:spacing w:line="360" w:lineRule="auto"/>
        <w:ind w:left="567"/>
        <w:rPr>
          <w:rFonts w:ascii="Verdana" w:eastAsia="Verdana" w:hAnsi="Verdana" w:cs="Verdana"/>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sche3"/>
        <w:spacing w:line="360" w:lineRule="auto"/>
        <w:ind w:left="567"/>
        <w:rPr>
          <w:rFonts w:ascii="Verdana" w:hAnsi="Verdana" w:cs="Verdana"/>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F30AC7" w:rsidRDefault="009B2A6D" w:rsidP="00F30AC7">
      <w:pPr>
        <w:pStyle w:val="sche3"/>
        <w:spacing w:line="360" w:lineRule="auto"/>
        <w:ind w:left="567"/>
        <w:jc w:val="left"/>
        <w:rPr>
          <w:rFonts w:ascii="Verdana" w:hAnsi="Verdana" w:cs="Verdana"/>
          <w:i/>
          <w:iCs/>
          <w:sz w:val="18"/>
          <w:szCs w:val="18"/>
          <w:lang w:val="it-IT"/>
        </w:rPr>
      </w:pPr>
      <w:r>
        <w:rPr>
          <w:rFonts w:ascii="Verdana" w:hAnsi="Verdana" w:cs="Verdana"/>
          <w:iCs/>
          <w:sz w:val="18"/>
          <w:szCs w:val="18"/>
          <w:lang w:val="it-IT"/>
        </w:rPr>
        <w:t>nominativo dei soci</w:t>
      </w:r>
      <w:r>
        <w:rPr>
          <w:rFonts w:ascii="Verdana" w:hAnsi="Verdana" w:cs="Verdana"/>
          <w:i/>
          <w:iCs/>
          <w:sz w:val="18"/>
          <w:szCs w:val="18"/>
          <w:lang w:val="it-IT"/>
        </w:rPr>
        <w:t xml:space="preserve"> (il dato può essere omesso in caso di </w:t>
      </w:r>
      <w:r w:rsidR="00F30AC7">
        <w:rPr>
          <w:rFonts w:ascii="Verdana" w:hAnsi="Verdana" w:cs="Verdana"/>
          <w:i/>
          <w:iCs/>
          <w:sz w:val="18"/>
          <w:szCs w:val="18"/>
          <w:lang w:val="it-IT"/>
        </w:rPr>
        <w:t>coo</w:t>
      </w:r>
      <w:r>
        <w:rPr>
          <w:rFonts w:ascii="Verdana" w:hAnsi="Verdana" w:cs="Verdana"/>
          <w:i/>
          <w:iCs/>
          <w:sz w:val="18"/>
          <w:szCs w:val="18"/>
          <w:lang w:val="it-IT"/>
        </w:rPr>
        <w:t>perative)</w:t>
      </w:r>
    </w:p>
    <w:p w:rsidR="00951500" w:rsidRDefault="009B2A6D" w:rsidP="00F30AC7">
      <w:pPr>
        <w:pStyle w:val="sche3"/>
        <w:spacing w:line="360" w:lineRule="auto"/>
        <w:ind w:left="567"/>
        <w:jc w:val="left"/>
        <w:rPr>
          <w:rFonts w:ascii="Verdana" w:eastAsia="Verdana" w:hAnsi="Verdana" w:cs="Verdana"/>
          <w:i/>
          <w:iCs/>
          <w:sz w:val="18"/>
          <w:szCs w:val="18"/>
          <w:lang w:val="it-IT"/>
        </w:rPr>
      </w:pPr>
      <w:r>
        <w:rPr>
          <w:rFonts w:ascii="Verdana" w:hAnsi="Verdana" w:cs="Verdana"/>
          <w:i/>
          <w:iCs/>
          <w:sz w:val="18"/>
          <w:szCs w:val="18"/>
          <w:lang w:val="it-IT"/>
        </w:rPr>
        <w:t>……………………………………………………………………………………………...……………..……….…</w:t>
      </w:r>
    </w:p>
    <w:p w:rsidR="00951500" w:rsidRDefault="009B2A6D">
      <w:pPr>
        <w:pStyle w:val="sche3"/>
        <w:spacing w:line="360" w:lineRule="auto"/>
        <w:ind w:left="567"/>
        <w:rPr>
          <w:rFonts w:ascii="Verdana" w:hAnsi="Verdana" w:cs="Verdana"/>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F30AC7" w:rsidRDefault="009B2A6D" w:rsidP="00F30AC7">
      <w:pPr>
        <w:pStyle w:val="sche3"/>
        <w:spacing w:line="360" w:lineRule="auto"/>
        <w:ind w:left="567"/>
        <w:jc w:val="left"/>
        <w:rPr>
          <w:rFonts w:ascii="Verdana" w:hAnsi="Verdana" w:cs="Verdana"/>
          <w:i/>
          <w:iCs/>
          <w:sz w:val="18"/>
          <w:szCs w:val="18"/>
          <w:lang w:val="it-IT"/>
        </w:rPr>
      </w:pPr>
      <w:r>
        <w:rPr>
          <w:rFonts w:ascii="Verdana" w:hAnsi="Verdana" w:cs="Verdana"/>
          <w:iCs/>
          <w:sz w:val="18"/>
          <w:szCs w:val="18"/>
          <w:lang w:val="it-IT"/>
        </w:rPr>
        <w:t xml:space="preserve">nominativo degli eventuali cessati </w:t>
      </w:r>
      <w:r>
        <w:rPr>
          <w:rFonts w:ascii="Verdana" w:hAnsi="Verdana" w:cs="Verdana"/>
          <w:i/>
          <w:iCs/>
          <w:sz w:val="18"/>
          <w:szCs w:val="18"/>
          <w:lang w:val="it-IT"/>
        </w:rPr>
        <w:t xml:space="preserve">(nell’anno antecedente la pubblicazione del bando) </w:t>
      </w:r>
    </w:p>
    <w:p w:rsidR="00951500" w:rsidRPr="00F30AC7" w:rsidRDefault="009B2A6D" w:rsidP="00F30AC7">
      <w:pPr>
        <w:pStyle w:val="sche3"/>
        <w:spacing w:line="360" w:lineRule="auto"/>
        <w:ind w:left="567"/>
        <w:jc w:val="left"/>
        <w:rPr>
          <w:rFonts w:ascii="Verdana" w:hAnsi="Verdana" w:cs="Verdana"/>
          <w:b/>
          <w:bCs/>
          <w:sz w:val="18"/>
          <w:szCs w:val="18"/>
          <w:lang w:val="it-IT"/>
        </w:rPr>
      </w:pPr>
      <w:r>
        <w:rPr>
          <w:rFonts w:ascii="Verdana" w:hAnsi="Verdana" w:cs="Verdana"/>
          <w:i/>
          <w:iCs/>
          <w:sz w:val="18"/>
          <w:szCs w:val="18"/>
          <w:lang w:val="it-IT"/>
        </w:rPr>
        <w:t>…………………………………………………………..…………………………………………….....……….…</w:t>
      </w:r>
    </w:p>
    <w:p w:rsidR="00951500" w:rsidRPr="00926894" w:rsidRDefault="009B2A6D">
      <w:pPr>
        <w:pStyle w:val="Corpodeltesto"/>
        <w:spacing w:before="113" w:after="0"/>
        <w:ind w:left="360" w:hanging="360"/>
        <w:jc w:val="both"/>
        <w:rPr>
          <w:rFonts w:ascii="Verdana" w:hAnsi="Verdana" w:cs="Verdana"/>
          <w:b/>
          <w:bCs/>
          <w:sz w:val="18"/>
          <w:szCs w:val="18"/>
        </w:rPr>
      </w:pPr>
      <w:r>
        <w:rPr>
          <w:rFonts w:ascii="Verdana" w:hAnsi="Verdana" w:cs="Verdana"/>
          <w:b/>
          <w:bCs/>
          <w:sz w:val="18"/>
          <w:szCs w:val="18"/>
        </w:rPr>
        <w:t xml:space="preserve">A6. </w:t>
      </w:r>
      <w:r w:rsidRPr="00926894">
        <w:rPr>
          <w:rFonts w:ascii="Verdana" w:eastAsia="Verdana" w:hAnsi="Verdana" w:cs="Verdana"/>
          <w:b/>
          <w:bCs/>
          <w:sz w:val="18"/>
          <w:szCs w:val="18"/>
        </w:rPr>
        <w:t>di aver esaminato attentamente</w:t>
      </w:r>
      <w:r w:rsidR="00F30AC7" w:rsidRPr="00926894">
        <w:rPr>
          <w:rFonts w:ascii="Verdana" w:eastAsia="Verdana" w:hAnsi="Verdana" w:cs="Verdana"/>
          <w:b/>
          <w:bCs/>
          <w:sz w:val="18"/>
          <w:szCs w:val="18"/>
        </w:rPr>
        <w:t xml:space="preserve"> il </w:t>
      </w:r>
      <w:r w:rsidR="00926894" w:rsidRPr="00926894">
        <w:rPr>
          <w:rFonts w:ascii="Verdana" w:eastAsia="Verdana" w:hAnsi="Verdana" w:cs="Verdana"/>
          <w:b/>
          <w:bCs/>
          <w:sz w:val="18"/>
          <w:szCs w:val="18"/>
        </w:rPr>
        <w:t xml:space="preserve">tracciato e gli orari delle autolinee gestite in appalto, il </w:t>
      </w:r>
      <w:r w:rsidR="00F30AC7" w:rsidRPr="00926894">
        <w:rPr>
          <w:rFonts w:ascii="Verdana" w:eastAsia="Verdana" w:hAnsi="Verdana" w:cs="Verdana"/>
          <w:b/>
          <w:bCs/>
          <w:sz w:val="18"/>
          <w:szCs w:val="18"/>
        </w:rPr>
        <w:t>capitolato d’oneri e</w:t>
      </w:r>
      <w:r w:rsidRPr="00926894">
        <w:rPr>
          <w:rFonts w:ascii="Verdana" w:eastAsia="Verdana" w:hAnsi="Verdana" w:cs="Verdana"/>
          <w:b/>
          <w:bCs/>
          <w:sz w:val="18"/>
          <w:szCs w:val="18"/>
        </w:rPr>
        <w:t xml:space="preserve"> la lettera di invito e di accettarne integralmente il contenuto, nonché</w:t>
      </w:r>
      <w:r w:rsidR="00926894" w:rsidRPr="00926894">
        <w:rPr>
          <w:rFonts w:ascii="Verdana" w:eastAsia="Verdana" w:hAnsi="Verdana" w:cs="Verdana"/>
          <w:b/>
          <w:bCs/>
          <w:sz w:val="18"/>
          <w:szCs w:val="18"/>
        </w:rPr>
        <w:t xml:space="preserve"> dichiara di avere a disposizione il personale qualificato, in possesso delle patenti e abilitazioni necessarie</w:t>
      </w:r>
      <w:r w:rsidR="00926894">
        <w:rPr>
          <w:rFonts w:ascii="Verdana" w:eastAsia="Verdana" w:hAnsi="Verdana" w:cs="Verdana"/>
          <w:b/>
          <w:bCs/>
          <w:sz w:val="18"/>
          <w:szCs w:val="18"/>
        </w:rPr>
        <w:t xml:space="preserve"> previste dalla legge</w:t>
      </w:r>
      <w:r w:rsidR="00926894" w:rsidRPr="00926894">
        <w:rPr>
          <w:rFonts w:ascii="Verdana" w:eastAsia="Verdana" w:hAnsi="Verdana" w:cs="Verdana"/>
          <w:b/>
          <w:bCs/>
          <w:sz w:val="18"/>
          <w:szCs w:val="18"/>
        </w:rPr>
        <w:t xml:space="preserve"> per lo svolgimento del servizio garantendone lo svolgimento </w:t>
      </w:r>
      <w:r w:rsidR="00926894">
        <w:rPr>
          <w:rFonts w:ascii="Verdana" w:eastAsia="Verdana" w:hAnsi="Verdana" w:cs="Verdana"/>
          <w:b/>
          <w:bCs/>
          <w:sz w:val="18"/>
          <w:szCs w:val="18"/>
        </w:rPr>
        <w:t xml:space="preserve">con diligenza, puntualità e </w:t>
      </w:r>
      <w:bookmarkStart w:id="0" w:name="_GoBack"/>
      <w:bookmarkEnd w:id="0"/>
      <w:r w:rsidR="00926894" w:rsidRPr="00926894">
        <w:rPr>
          <w:rFonts w:ascii="Verdana" w:eastAsia="Verdana" w:hAnsi="Verdana" w:cs="Verdana"/>
          <w:b/>
          <w:bCs/>
          <w:sz w:val="18"/>
          <w:szCs w:val="18"/>
        </w:rPr>
        <w:t>senza interruzioni</w:t>
      </w:r>
      <w:r w:rsidRPr="00926894">
        <w:rPr>
          <w:rFonts w:ascii="Verdana" w:hAnsi="Verdana" w:cs="Verdana"/>
          <w:b/>
          <w:sz w:val="18"/>
          <w:szCs w:val="18"/>
        </w:rPr>
        <w:t>;</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hAnsi="Verdana" w:cs="Verdana"/>
          <w:b/>
          <w:bCs/>
          <w:sz w:val="18"/>
          <w:szCs w:val="18"/>
        </w:rPr>
        <w:t xml:space="preserve">A7. </w:t>
      </w:r>
      <w:r>
        <w:rPr>
          <w:rFonts w:ascii="Verdana" w:eastAsia="Verdana" w:hAnsi="Verdana" w:cs="Verdana"/>
          <w:bCs/>
          <w:sz w:val="18"/>
          <w:szCs w:val="18"/>
        </w:rPr>
        <w:t xml:space="preserve">dichiara </w:t>
      </w:r>
      <w:r w:rsidR="00926894">
        <w:rPr>
          <w:rFonts w:ascii="Verdana" w:eastAsia="Verdana" w:hAnsi="Verdana" w:cs="Verdana"/>
          <w:bCs/>
          <w:sz w:val="18"/>
          <w:szCs w:val="18"/>
        </w:rPr>
        <w:t xml:space="preserve">di essere in condizione di potere effettuare i servizi oggetto di gara nelle modalità e nei termini ivi previsti e </w:t>
      </w:r>
      <w:r>
        <w:rPr>
          <w:rFonts w:ascii="Verdana" w:eastAsia="Verdana" w:hAnsi="Verdana" w:cs="Verdana"/>
          <w:bCs/>
          <w:sz w:val="18"/>
          <w:szCs w:val="18"/>
        </w:rPr>
        <w:t>di essere in regola con il versamento dei contributi previdenziali;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A8.</w:t>
      </w:r>
      <w:r>
        <w:rPr>
          <w:rFonts w:ascii="Verdana" w:eastAsia="Verdana" w:hAnsi="Verdana" w:cs="Verdana"/>
          <w:bCs/>
          <w:sz w:val="18"/>
          <w:szCs w:val="18"/>
        </w:rPr>
        <w:t xml:space="preserve"> dichiara di aver preso conoscenza e di aver tenuto conto nella formulazione dell’offerta di tutti gli oneri, compresi quelli relativi alla raccolta, trasporto e smaltimento dei residui di lavorazione nonché degli obblighi e degli oneri relativi alle disposizioni in materia di assicurazione, di condizioni di lavoro e di previdenza ed assistenza in vigore nel luogo dove devono essere eseguiti i lavori;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 xml:space="preserve">A9. </w:t>
      </w:r>
      <w:r>
        <w:rPr>
          <w:rFonts w:ascii="Verdana" w:eastAsia="Verdana" w:hAnsi="Verdana" w:cs="Verdana"/>
          <w:sz w:val="18"/>
          <w:szCs w:val="18"/>
        </w:rPr>
        <w:t>dichiara di aver preso conoscenza della natura dell’affidamento, e di tutte le circostanze generali, particolari, e locali, nessuna esclusa ed eccettuata, che possono aver influito o influire sia sulla esecuzione dei lavori, sia sulla determinazione della propria offerta e di giudicare, pertanto remunerativa l’offerta economica presentata;</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eastAsia="Verdana" w:hAnsi="Verdana" w:cs="Verdana"/>
          <w:b/>
          <w:bCs/>
          <w:sz w:val="18"/>
          <w:szCs w:val="18"/>
        </w:rPr>
        <w:t>A10.</w:t>
      </w:r>
      <w:r>
        <w:rPr>
          <w:rFonts w:ascii="Verdana" w:eastAsia="Verdana" w:hAnsi="Verdana" w:cs="Verdana"/>
          <w:sz w:val="18"/>
          <w:szCs w:val="18"/>
        </w:rPr>
        <w:t xml:space="preserve"> dichiara di aver tenuto conto, nel formulare l’offerta di eventuali maggiorazioni per lievitazione dei prezzi che dovessero intervenire durante l’esecuzione dei lavori, rinunciando fin d’ora a qualsiasi azione o eccezione in merito;</w:t>
      </w:r>
    </w:p>
    <w:p w:rsidR="00951500" w:rsidRDefault="009B2A6D">
      <w:pPr>
        <w:pStyle w:val="Corpodeltesto"/>
        <w:spacing w:before="113" w:after="0"/>
        <w:ind w:left="360" w:hanging="360"/>
        <w:jc w:val="both"/>
        <w:rPr>
          <w:rFonts w:ascii="Verdana" w:hAnsi="Verdana" w:cs="Verdana"/>
          <w:b/>
          <w:bCs/>
          <w:sz w:val="18"/>
          <w:szCs w:val="18"/>
        </w:rPr>
      </w:pPr>
      <w:r>
        <w:rPr>
          <w:rFonts w:ascii="Verdana" w:eastAsia="Verdana" w:hAnsi="Verdana" w:cs="Verdana"/>
          <w:b/>
          <w:bCs/>
          <w:sz w:val="18"/>
          <w:szCs w:val="18"/>
        </w:rPr>
        <w:t>A11.</w:t>
      </w:r>
      <w:r>
        <w:rPr>
          <w:rFonts w:ascii="Verdana" w:eastAsia="Verdana" w:hAnsi="Verdana" w:cs="Verdana"/>
          <w:sz w:val="18"/>
          <w:szCs w:val="18"/>
        </w:rPr>
        <w:t xml:space="preserve"> attesta di aver accertato l’esistenza e la reperibilità sul mercato dei materiali e mano d’opera da impiegare nei lavori, in relazione ai tempi previsti per l’esecuzione degli stessi;</w:t>
      </w:r>
    </w:p>
    <w:p w:rsidR="00951500" w:rsidRDefault="009B2A6D">
      <w:pPr>
        <w:pStyle w:val="Corpodeltesto"/>
        <w:spacing w:before="113" w:after="0"/>
        <w:ind w:left="360" w:hanging="360"/>
        <w:jc w:val="both"/>
        <w:rPr>
          <w:rFonts w:ascii="Verdana" w:hAnsi="Verdana" w:cs="Verdana"/>
          <w:b/>
          <w:bCs/>
          <w:sz w:val="18"/>
          <w:szCs w:val="18"/>
        </w:rPr>
      </w:pPr>
      <w:r>
        <w:rPr>
          <w:rFonts w:ascii="Verdana" w:hAnsi="Verdana" w:cs="Verdana"/>
          <w:b/>
          <w:bCs/>
          <w:sz w:val="18"/>
          <w:szCs w:val="18"/>
        </w:rPr>
        <w:t xml:space="preserve">A12. </w:t>
      </w:r>
      <w:r>
        <w:rPr>
          <w:rFonts w:ascii="Verdana" w:hAnsi="Verdana" w:cs="Verdana"/>
          <w:sz w:val="18"/>
          <w:szCs w:val="18"/>
        </w:rPr>
        <w:t xml:space="preserve">di impegnarsi ad osservare ed applicare integralmente tutte le disposizioni in materia di prevenzione degli infortuni di cui al </w:t>
      </w:r>
      <w:proofErr w:type="spellStart"/>
      <w:r>
        <w:rPr>
          <w:rFonts w:ascii="Verdana" w:hAnsi="Verdana" w:cs="Verdana"/>
          <w:sz w:val="18"/>
          <w:szCs w:val="18"/>
        </w:rPr>
        <w:t>d.lgs</w:t>
      </w:r>
      <w:proofErr w:type="spellEnd"/>
      <w:r>
        <w:rPr>
          <w:rFonts w:ascii="Verdana" w:hAnsi="Verdana" w:cs="Verdana"/>
          <w:sz w:val="18"/>
          <w:szCs w:val="18"/>
        </w:rPr>
        <w:t xml:space="preserve"> 81/2008, di sicurezza e salute dei lavoratori;</w:t>
      </w:r>
    </w:p>
    <w:p w:rsidR="00951500" w:rsidRDefault="009B2A6D">
      <w:pPr>
        <w:pStyle w:val="Corpodeltesto"/>
        <w:spacing w:before="113" w:after="0"/>
        <w:ind w:left="360" w:hanging="360"/>
        <w:jc w:val="both"/>
        <w:rPr>
          <w:rFonts w:ascii="Verdana" w:eastAsia="Verdana" w:hAnsi="Verdana" w:cs="Verdana"/>
          <w:b/>
          <w:bCs/>
          <w:sz w:val="18"/>
          <w:szCs w:val="18"/>
        </w:rPr>
      </w:pPr>
      <w:r>
        <w:rPr>
          <w:rFonts w:ascii="Verdana" w:hAnsi="Verdana" w:cs="Verdana"/>
          <w:b/>
          <w:bCs/>
          <w:sz w:val="18"/>
          <w:szCs w:val="18"/>
        </w:rPr>
        <w:t xml:space="preserve">A13. </w:t>
      </w:r>
      <w:r>
        <w:rPr>
          <w:rFonts w:ascii="Verdana" w:hAnsi="Verdana" w:cs="Verdana"/>
          <w:sz w:val="18"/>
          <w:szCs w:val="18"/>
        </w:rPr>
        <w:t>di impegnarsi a dare comunicazione tempestiva alla Stazione Appaltante e alla Prefettura, di tentativi di concussione che siano, in qualsiasi modo, manifestati nei propri confronti,degli organi sociali o dei dirigenti d'impresa;</w:t>
      </w:r>
    </w:p>
    <w:p w:rsidR="00951500" w:rsidRDefault="009B2A6D">
      <w:pPr>
        <w:pStyle w:val="Corpodeltesto"/>
        <w:spacing w:before="113" w:after="0"/>
        <w:ind w:left="360" w:hanging="360"/>
        <w:jc w:val="both"/>
        <w:rPr>
          <w:rFonts w:ascii="Verdana" w:hAnsi="Verdana" w:cs="Verdana"/>
          <w:b/>
          <w:bCs/>
          <w:sz w:val="18"/>
          <w:szCs w:val="18"/>
        </w:rPr>
      </w:pPr>
      <w:r>
        <w:rPr>
          <w:rFonts w:ascii="Verdana" w:eastAsia="Verdana" w:hAnsi="Verdana" w:cs="Verdana"/>
          <w:b/>
          <w:bCs/>
          <w:sz w:val="18"/>
          <w:szCs w:val="18"/>
        </w:rPr>
        <w:t>A14.</w:t>
      </w:r>
      <w:r>
        <w:rPr>
          <w:rFonts w:ascii="Verdana" w:eastAsia="Verdana" w:hAnsi="Verdana" w:cs="Verdana"/>
          <w:sz w:val="18"/>
          <w:szCs w:val="18"/>
        </w:rPr>
        <w:t xml:space="preserve"> di conoscere il Piano di prevenzione della corruzione 2016-2018, nonché il codice di comportamento ivi contenuto, pubblicato sul sito istituzionale del Comune di </w:t>
      </w:r>
      <w:r w:rsidR="00F30AC7">
        <w:rPr>
          <w:rFonts w:ascii="Verdana" w:eastAsia="Verdana" w:hAnsi="Verdana" w:cs="Verdana"/>
          <w:sz w:val="18"/>
          <w:szCs w:val="18"/>
        </w:rPr>
        <w:t xml:space="preserve">Cerreto di </w:t>
      </w:r>
      <w:r>
        <w:rPr>
          <w:rFonts w:ascii="Verdana" w:eastAsia="Verdana" w:hAnsi="Verdana" w:cs="Verdana"/>
          <w:sz w:val="18"/>
          <w:szCs w:val="18"/>
        </w:rPr>
        <w:t>Spoleto.</w:t>
      </w:r>
    </w:p>
    <w:p w:rsidR="00951500" w:rsidRDefault="009B2A6D">
      <w:pPr>
        <w:pStyle w:val="Corpodeltesto"/>
        <w:spacing w:before="113" w:after="0"/>
        <w:jc w:val="both"/>
        <w:rPr>
          <w:rFonts w:ascii="Verdana" w:eastAsia="Verdana" w:hAnsi="Verdana" w:cs="Verdana"/>
          <w:i/>
          <w:iCs/>
          <w:sz w:val="18"/>
          <w:szCs w:val="18"/>
        </w:rPr>
      </w:pPr>
      <w:r>
        <w:rPr>
          <w:rFonts w:ascii="Verdana" w:hAnsi="Verdana" w:cs="Verdana"/>
          <w:b/>
          <w:bCs/>
          <w:sz w:val="18"/>
          <w:szCs w:val="18"/>
        </w:rPr>
        <w:lastRenderedPageBreak/>
        <w:t>A15.</w:t>
      </w:r>
      <w:r>
        <w:rPr>
          <w:rFonts w:ascii="Verdana" w:hAnsi="Verdana" w:cs="Verdana"/>
          <w:sz w:val="18"/>
          <w:szCs w:val="18"/>
        </w:rPr>
        <w:t xml:space="preserve"> (</w:t>
      </w:r>
      <w:r>
        <w:rPr>
          <w:rFonts w:ascii="Verdana" w:hAnsi="Verdana" w:cs="Verdana"/>
          <w:i/>
          <w:iCs/>
          <w:sz w:val="18"/>
          <w:szCs w:val="18"/>
        </w:rPr>
        <w:t xml:space="preserve">SOLO IN CASO DI RAGGRUPPAMENTI TEMPORANEI E CONSORZI ORDINARI DI CONCORRENTI) </w:t>
      </w:r>
      <w:r>
        <w:rPr>
          <w:rFonts w:ascii="Verdana" w:hAnsi="Verdana" w:cs="Verdana"/>
          <w:sz w:val="18"/>
          <w:szCs w:val="18"/>
        </w:rPr>
        <w:t xml:space="preserve">che, ai sensi dell’art. 48 commi 4 e 8, del d.lgs. 50/2016, </w:t>
      </w:r>
      <w:r>
        <w:rPr>
          <w:rFonts w:ascii="Verdana" w:hAnsi="Verdana" w:cs="Verdana"/>
          <w:sz w:val="18"/>
          <w:szCs w:val="18"/>
          <w:u w:val="single"/>
        </w:rPr>
        <w:t>le parti delle attività oggetto di gara che saranno eseguite dalle singole imprese costituenti il raggruppamento o il consorzio sono le seguenti:</w:t>
      </w:r>
    </w:p>
    <w:p w:rsidR="00951500" w:rsidRDefault="009B2A6D">
      <w:pPr>
        <w:pStyle w:val="sche3"/>
        <w:spacing w:before="57" w:line="288" w:lineRule="auto"/>
        <w:ind w:left="360"/>
        <w:rPr>
          <w:rFonts w:ascii="Verdana" w:eastAsia="Verdana" w:hAnsi="Verdana" w:cs="Verdana"/>
          <w:i/>
          <w:i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sche3"/>
        <w:spacing w:line="288" w:lineRule="auto"/>
        <w:ind w:left="360"/>
        <w:rPr>
          <w:rFonts w:ascii="Verdana" w:hAnsi="Verdana" w:cs="Verdana"/>
          <w:b/>
          <w:bCs/>
          <w:sz w:val="18"/>
          <w:szCs w:val="18"/>
          <w:lang w:val="it-IT"/>
        </w:rPr>
      </w:pPr>
      <w:r>
        <w:rPr>
          <w:rFonts w:ascii="Verdana" w:eastAsia="Verdana" w:hAnsi="Verdana" w:cs="Verdana"/>
          <w:i/>
          <w:iCs/>
          <w:sz w:val="18"/>
          <w:szCs w:val="18"/>
          <w:lang w:val="it-IT"/>
        </w:rPr>
        <w:t>……………………………………………………………………………………………………………</w:t>
      </w:r>
      <w:r>
        <w:rPr>
          <w:rFonts w:ascii="Verdana" w:hAnsi="Verdana" w:cs="Verdana"/>
          <w:i/>
          <w:iCs/>
          <w:sz w:val="18"/>
          <w:szCs w:val="18"/>
          <w:lang w:val="it-IT"/>
        </w:rPr>
        <w:t>..……….…</w:t>
      </w:r>
    </w:p>
    <w:p w:rsidR="00951500" w:rsidRDefault="009B2A6D">
      <w:pPr>
        <w:pStyle w:val="Corpodeltesto"/>
        <w:spacing w:before="113" w:after="0"/>
        <w:ind w:left="357" w:hanging="357"/>
        <w:jc w:val="both"/>
        <w:rPr>
          <w:rFonts w:ascii="Verdana" w:hAnsi="Verdana" w:cs="Verdana"/>
          <w:b/>
          <w:bCs/>
          <w:sz w:val="18"/>
          <w:szCs w:val="18"/>
        </w:rPr>
      </w:pPr>
      <w:r>
        <w:rPr>
          <w:rFonts w:ascii="Verdana" w:hAnsi="Verdana" w:cs="Verdana"/>
          <w:b/>
          <w:bCs/>
          <w:sz w:val="18"/>
          <w:szCs w:val="18"/>
        </w:rPr>
        <w:t xml:space="preserve">A16.  </w:t>
      </w:r>
      <w:r>
        <w:rPr>
          <w:rFonts w:ascii="Verdana" w:hAnsi="Verdana" w:cs="Verdana"/>
          <w:i/>
          <w:iCs/>
          <w:sz w:val="18"/>
          <w:szCs w:val="18"/>
        </w:rPr>
        <w:t>(SOLO IN CASO DI RAGGRUPPAMENTI TEMPORANEI E CONSORZI ORDINARI DI CONCORRENTI)</w:t>
      </w:r>
      <w:r>
        <w:rPr>
          <w:rFonts w:ascii="Verdana" w:hAnsi="Verdana" w:cs="Verdana"/>
          <w:sz w:val="18"/>
          <w:szCs w:val="18"/>
        </w:rPr>
        <w:t xml:space="preserve">di impegnarsi, in caso di aggiudicazione della gara, a conferire mandato collettivo speciale con rappresentanza alla ditta ……………………………………………………………., qualificata come mandataria capogruppo la quale stipulerà il contratto in nome e per conto proprio e dei mandanti. </w:t>
      </w:r>
    </w:p>
    <w:p w:rsidR="00951500" w:rsidRDefault="009B2A6D">
      <w:pPr>
        <w:pStyle w:val="Corpodeltesto"/>
        <w:spacing w:before="113" w:after="0"/>
        <w:ind w:left="357" w:hanging="357"/>
        <w:jc w:val="both"/>
        <w:rPr>
          <w:rFonts w:ascii="Verdana" w:hAnsi="Verdana" w:cs="Verdana"/>
          <w:i/>
          <w:iCs/>
          <w:sz w:val="18"/>
          <w:szCs w:val="18"/>
        </w:rPr>
      </w:pPr>
      <w:r>
        <w:rPr>
          <w:rFonts w:ascii="Verdana" w:hAnsi="Verdana" w:cs="Verdana"/>
          <w:b/>
          <w:bCs/>
          <w:sz w:val="18"/>
          <w:szCs w:val="18"/>
        </w:rPr>
        <w:t xml:space="preserve">A17. </w:t>
      </w:r>
      <w:r>
        <w:rPr>
          <w:rFonts w:ascii="Verdana" w:hAnsi="Verdana" w:cs="Verdana"/>
          <w:i/>
          <w:iCs/>
          <w:sz w:val="18"/>
          <w:szCs w:val="18"/>
        </w:rPr>
        <w:t>(SOLO IN CASO DI CONSORZI DI CUI ALL’ART. 45, co. 2, lett. b) e c) del d.lgs. 50/2016)</w:t>
      </w:r>
      <w:r>
        <w:rPr>
          <w:rFonts w:ascii="Verdana" w:hAnsi="Verdana" w:cs="Verdana"/>
          <w:sz w:val="18"/>
          <w:szCs w:val="18"/>
        </w:rPr>
        <w:t xml:space="preserve"> che il consorzio concorre per i seguenti consorziati :</w:t>
      </w:r>
    </w:p>
    <w:p w:rsidR="00951500" w:rsidRDefault="009B2A6D">
      <w:pPr>
        <w:pStyle w:val="sche3"/>
        <w:spacing w:line="288" w:lineRule="auto"/>
        <w:ind w:left="360"/>
        <w:rPr>
          <w:rFonts w:ascii="Verdana" w:hAnsi="Verdana" w:cs="Verdana"/>
          <w:i/>
          <w:iCs/>
          <w:sz w:val="18"/>
          <w:szCs w:val="18"/>
          <w:lang w:val="it-IT"/>
        </w:rPr>
      </w:pPr>
      <w:r>
        <w:rPr>
          <w:rFonts w:ascii="Verdana" w:hAnsi="Verdana" w:cs="Verdana"/>
          <w:i/>
          <w:iCs/>
          <w:sz w:val="18"/>
          <w:szCs w:val="18"/>
          <w:lang w:val="it-IT"/>
        </w:rPr>
        <w:t>….........................................................................................................................................</w:t>
      </w:r>
    </w:p>
    <w:p w:rsidR="00951500" w:rsidRPr="00F30AC7" w:rsidRDefault="009B2A6D">
      <w:pPr>
        <w:pStyle w:val="sche3"/>
        <w:spacing w:line="288" w:lineRule="auto"/>
        <w:ind w:left="360"/>
        <w:rPr>
          <w:rFonts w:ascii="Verdana" w:hAnsi="Verdana" w:cs="Verdana"/>
          <w:b/>
          <w:sz w:val="18"/>
          <w:szCs w:val="18"/>
          <w:lang w:val="it-IT"/>
        </w:rPr>
      </w:pPr>
      <w:r>
        <w:rPr>
          <w:rFonts w:ascii="Verdana" w:hAnsi="Verdana" w:cs="Verdana"/>
          <w:i/>
          <w:iCs/>
          <w:sz w:val="18"/>
          <w:szCs w:val="18"/>
          <w:lang w:val="it-IT"/>
        </w:rPr>
        <w:t>…..........................................................................................................................................</w:t>
      </w:r>
    </w:p>
    <w:p w:rsidR="00951500" w:rsidRDefault="009B2A6D">
      <w:pPr>
        <w:autoSpaceDE w:val="0"/>
        <w:spacing w:before="80" w:line="288" w:lineRule="auto"/>
        <w:ind w:left="360" w:hanging="360"/>
        <w:jc w:val="both"/>
        <w:rPr>
          <w:rFonts w:ascii="Verdana" w:hAnsi="Verdana" w:cs="Verdana"/>
          <w:b/>
          <w:bCs/>
          <w:sz w:val="18"/>
          <w:szCs w:val="18"/>
        </w:rPr>
      </w:pPr>
      <w:r>
        <w:rPr>
          <w:rFonts w:ascii="Verdana" w:hAnsi="Verdana" w:cs="Verdana"/>
          <w:b/>
          <w:sz w:val="18"/>
          <w:szCs w:val="18"/>
        </w:rPr>
        <w:t>A18.</w:t>
      </w:r>
      <w:r>
        <w:rPr>
          <w:rFonts w:ascii="Verdana" w:hAnsi="Verdana" w:cs="Verdana"/>
          <w:i/>
          <w:iCs/>
          <w:sz w:val="18"/>
          <w:szCs w:val="18"/>
        </w:rPr>
        <w:t>(SOLO IN CASO DI AVVALIMENTO)</w:t>
      </w:r>
      <w:r>
        <w:rPr>
          <w:rFonts w:ascii="Verdana" w:hAnsi="Verdana" w:cs="Verdana"/>
          <w:sz w:val="18"/>
          <w:szCs w:val="18"/>
        </w:rPr>
        <w:t xml:space="preserve"> di allegare le dichiarazioni ed il documento contrattuale di cui all’art. 89 del d.lgs. 50/2016.</w:t>
      </w:r>
    </w:p>
    <w:p w:rsidR="00951500" w:rsidRDefault="009B2A6D">
      <w:pPr>
        <w:autoSpaceDE w:val="0"/>
        <w:spacing w:before="113" w:line="288" w:lineRule="auto"/>
        <w:ind w:left="360" w:hanging="360"/>
        <w:jc w:val="both"/>
        <w:rPr>
          <w:rFonts w:ascii="Verdana" w:eastAsia="Verdana" w:hAnsi="Verdana" w:cs="Verdana"/>
          <w:b/>
          <w:bCs/>
          <w:sz w:val="18"/>
          <w:szCs w:val="18"/>
        </w:rPr>
      </w:pPr>
      <w:r>
        <w:rPr>
          <w:rFonts w:ascii="Verdana" w:hAnsi="Verdana" w:cs="Verdana"/>
          <w:b/>
          <w:bCs/>
          <w:sz w:val="18"/>
          <w:szCs w:val="18"/>
        </w:rPr>
        <w:t>A19.</w:t>
      </w:r>
      <w:r>
        <w:rPr>
          <w:rFonts w:ascii="Verdana" w:eastAsia="Verdana" w:hAnsi="Verdana" w:cs="Verdana"/>
          <w:sz w:val="18"/>
          <w:szCs w:val="18"/>
        </w:rPr>
        <w:t>dichiara di autorizzare il trattamento dei propri dati personali ai sensi del D.Lgs 193/2003;</w:t>
      </w:r>
    </w:p>
    <w:p w:rsidR="00951500" w:rsidRDefault="009B2A6D">
      <w:pPr>
        <w:autoSpaceDE w:val="0"/>
        <w:spacing w:before="113" w:line="288" w:lineRule="auto"/>
        <w:ind w:left="360" w:hanging="360"/>
        <w:jc w:val="both"/>
        <w:rPr>
          <w:rFonts w:ascii="Verdana" w:hAnsi="Verdana" w:cs="Verdana"/>
          <w:b/>
          <w:bCs/>
          <w:sz w:val="18"/>
          <w:szCs w:val="18"/>
        </w:rPr>
      </w:pPr>
      <w:r>
        <w:rPr>
          <w:rFonts w:ascii="Verdana" w:eastAsia="Verdana" w:hAnsi="Verdana" w:cs="Verdana"/>
          <w:b/>
          <w:bCs/>
          <w:sz w:val="18"/>
          <w:szCs w:val="18"/>
        </w:rPr>
        <w:t xml:space="preserve">A20. </w:t>
      </w:r>
      <w:r>
        <w:rPr>
          <w:rFonts w:ascii="Verdana" w:eastAsia="Verdana" w:hAnsi="Verdana" w:cs="Verdana"/>
          <w:sz w:val="18"/>
          <w:szCs w:val="18"/>
        </w:rPr>
        <w:t>dichiara di assumere l’obbligo di tracciabilità dei flussi finanziari ai sensi e per gli effetti dell’art. 3 della legge 13 agosto 2010, n. 136, impegnandosi altresì alla comunicazione di cui al comma 7 del medesimo articolo;</w:t>
      </w:r>
    </w:p>
    <w:p w:rsidR="00951500" w:rsidRDefault="009B2A6D">
      <w:pPr>
        <w:autoSpaceDE w:val="0"/>
        <w:spacing w:before="113" w:line="288" w:lineRule="auto"/>
        <w:ind w:left="357" w:hanging="357"/>
        <w:jc w:val="both"/>
        <w:rPr>
          <w:rFonts w:ascii="Verdana" w:hAnsi="Verdana" w:cs="Verdana"/>
          <w:sz w:val="18"/>
          <w:szCs w:val="18"/>
        </w:rPr>
      </w:pPr>
      <w:r>
        <w:rPr>
          <w:rFonts w:ascii="Verdana" w:hAnsi="Verdana" w:cs="Verdana"/>
          <w:b/>
          <w:bCs/>
          <w:sz w:val="18"/>
          <w:szCs w:val="18"/>
        </w:rPr>
        <w:t xml:space="preserve">A21. </w:t>
      </w:r>
      <w:r>
        <w:rPr>
          <w:rFonts w:ascii="Verdana" w:hAnsi="Verdana" w:cs="Verdana"/>
          <w:sz w:val="18"/>
          <w:szCs w:val="18"/>
        </w:rPr>
        <w:t>che il domicilio eletto è il seguente:……………………………………………………………….</w:t>
      </w:r>
    </w:p>
    <w:p w:rsidR="00951500" w:rsidRDefault="009B2A6D">
      <w:pPr>
        <w:autoSpaceDE w:val="0"/>
        <w:spacing w:before="113" w:line="288" w:lineRule="auto"/>
        <w:ind w:left="357" w:hanging="357"/>
        <w:jc w:val="both"/>
        <w:rPr>
          <w:rFonts w:ascii="Verdana" w:eastAsia="Verdana" w:hAnsi="Verdana" w:cs="Verdana"/>
          <w:sz w:val="18"/>
          <w:szCs w:val="18"/>
        </w:rPr>
      </w:pPr>
      <w:r>
        <w:rPr>
          <w:rFonts w:ascii="Verdana" w:hAnsi="Verdana" w:cs="Verdana"/>
          <w:sz w:val="18"/>
          <w:szCs w:val="18"/>
        </w:rPr>
        <w:tab/>
      </w:r>
      <w:r>
        <w:rPr>
          <w:rFonts w:ascii="Verdana" w:hAnsi="Verdana" w:cs="Verdana"/>
          <w:sz w:val="18"/>
          <w:szCs w:val="18"/>
        </w:rPr>
        <w:tab/>
        <w:t>che l’indirizzo PEC è il seguente:…………………………………………………………………...</w:t>
      </w:r>
    </w:p>
    <w:p w:rsidR="00951500" w:rsidRDefault="00951500">
      <w:pPr>
        <w:autoSpaceDE w:val="0"/>
        <w:spacing w:before="80" w:line="288" w:lineRule="auto"/>
        <w:ind w:left="357" w:hanging="357"/>
        <w:jc w:val="both"/>
        <w:rPr>
          <w:rFonts w:ascii="Verdana" w:eastAsia="Verdana" w:hAnsi="Verdana" w:cs="Verdana"/>
          <w:sz w:val="18"/>
          <w:szCs w:val="18"/>
        </w:rPr>
      </w:pP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b/>
          <w:bCs/>
          <w:color w:val="auto"/>
          <w:sz w:val="18"/>
          <w:szCs w:val="18"/>
        </w:rPr>
        <w:t>Allega</w:t>
      </w:r>
      <w:r>
        <w:rPr>
          <w:rFonts w:ascii="Verdana" w:hAnsi="Verdana" w:cs="Verdana"/>
          <w:color w:val="auto"/>
          <w:sz w:val="18"/>
          <w:szCs w:val="18"/>
        </w:rPr>
        <w:t>:</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b/>
          <w:bCs/>
          <w:color w:val="auto"/>
          <w:sz w:val="18"/>
          <w:szCs w:val="18"/>
        </w:rPr>
        <w:t>Copia di un documento di identità</w:t>
      </w:r>
      <w:r>
        <w:rPr>
          <w:rFonts w:ascii="Verdana" w:hAnsi="Verdana" w:cs="Verdana"/>
          <w:color w:val="auto"/>
          <w:sz w:val="18"/>
          <w:szCs w:val="18"/>
        </w:rPr>
        <w:t>;</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b/>
          <w:bCs/>
          <w:color w:val="auto"/>
          <w:sz w:val="18"/>
          <w:szCs w:val="18"/>
        </w:rPr>
        <w:t xml:space="preserve">Procura originale o copia autenticata </w:t>
      </w:r>
      <w:r>
        <w:rPr>
          <w:rFonts w:ascii="Verdana" w:hAnsi="Verdana" w:cs="Verdana"/>
          <w:i/>
          <w:iCs/>
          <w:color w:val="auto"/>
          <w:sz w:val="18"/>
          <w:szCs w:val="18"/>
        </w:rPr>
        <w:t>(solo nel caso in cui l'offerta sia sottoscritta da un procuratore)</w:t>
      </w:r>
    </w:p>
    <w:p w:rsidR="00951500" w:rsidRDefault="009B2A6D">
      <w:pPr>
        <w:pStyle w:val="Default"/>
        <w:widowControl w:val="0"/>
        <w:spacing w:before="100" w:after="100" w:line="360" w:lineRule="auto"/>
        <w:ind w:firstLine="360"/>
        <w:jc w:val="both"/>
        <w:rPr>
          <w:rFonts w:ascii="Verdana" w:hAnsi="Verdana" w:cs="Verdana"/>
          <w:color w:val="auto"/>
          <w:sz w:val="18"/>
          <w:szCs w:val="18"/>
        </w:rPr>
      </w:pPr>
      <w:r>
        <w:rPr>
          <w:rFonts w:ascii="Verdana" w:hAnsi="Verdana" w:cs="Verdana"/>
          <w:color w:val="auto"/>
          <w:sz w:val="18"/>
          <w:szCs w:val="18"/>
        </w:rPr>
        <w:t xml:space="preserve">- </w:t>
      </w:r>
      <w:r>
        <w:rPr>
          <w:rFonts w:ascii="Verdana" w:hAnsi="Verdana" w:cs="Verdana"/>
          <w:i/>
          <w:iCs/>
          <w:color w:val="auto"/>
          <w:sz w:val="18"/>
          <w:szCs w:val="18"/>
        </w:rPr>
        <w:t xml:space="preserve">(SOLO IN CASO DI AVVALIMENTO) </w:t>
      </w:r>
      <w:r>
        <w:rPr>
          <w:rFonts w:ascii="Verdana" w:hAnsi="Verdana" w:cs="Verdana"/>
          <w:color w:val="auto"/>
          <w:sz w:val="18"/>
          <w:szCs w:val="18"/>
        </w:rPr>
        <w:t xml:space="preserve">le dichiarazioni ed il documento contrattuale di cui all’art. 89 del </w:t>
      </w:r>
      <w:r>
        <w:rPr>
          <w:rFonts w:ascii="Verdana" w:hAnsi="Verdana" w:cs="Verdana"/>
          <w:iCs/>
          <w:color w:val="auto"/>
          <w:sz w:val="18"/>
          <w:szCs w:val="18"/>
        </w:rPr>
        <w:t>D.Lgs. 50/2016</w:t>
      </w:r>
      <w:r>
        <w:rPr>
          <w:rFonts w:ascii="Verdana" w:hAnsi="Verdana" w:cs="Verdana"/>
          <w:color w:val="auto"/>
          <w:sz w:val="18"/>
          <w:szCs w:val="18"/>
        </w:rPr>
        <w:t>;</w:t>
      </w:r>
    </w:p>
    <w:p w:rsidR="00951500" w:rsidRDefault="00951500">
      <w:pPr>
        <w:pStyle w:val="Corpodeltesto"/>
        <w:rPr>
          <w:rFonts w:ascii="Verdana" w:hAnsi="Verdana" w:cs="Verdana"/>
          <w:sz w:val="18"/>
          <w:szCs w:val="18"/>
        </w:rPr>
      </w:pPr>
    </w:p>
    <w:p w:rsidR="00951500" w:rsidRDefault="00951500">
      <w:pPr>
        <w:pStyle w:val="Corpodeltesto"/>
        <w:rPr>
          <w:rFonts w:ascii="Verdana" w:hAnsi="Verdana" w:cs="Verdana"/>
          <w:sz w:val="18"/>
          <w:szCs w:val="18"/>
        </w:rPr>
      </w:pPr>
    </w:p>
    <w:p w:rsidR="00951500" w:rsidRDefault="009B2A6D">
      <w:pPr>
        <w:pStyle w:val="Corpodeltesto"/>
        <w:rPr>
          <w:rFonts w:ascii="Verdana" w:eastAsia="Verdana" w:hAnsi="Verdana" w:cs="Verdana"/>
          <w:sz w:val="18"/>
          <w:szCs w:val="18"/>
        </w:rPr>
      </w:pPr>
      <w:r>
        <w:rPr>
          <w:rFonts w:ascii="Verdana" w:hAnsi="Verdana" w:cs="Verdana"/>
          <w:sz w:val="18"/>
          <w:szCs w:val="18"/>
        </w:rPr>
        <w:tab/>
        <w:t>Data</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Firma</w:t>
      </w:r>
    </w:p>
    <w:p w:rsidR="00951500" w:rsidRDefault="009B2A6D">
      <w:pPr>
        <w:pStyle w:val="Corpodeltesto"/>
        <w:rPr>
          <w:rFonts w:ascii="Verdana" w:hAnsi="Verdana" w:cs="Verdana"/>
          <w:sz w:val="18"/>
          <w:szCs w:val="18"/>
        </w:rPr>
      </w:pPr>
      <w:r>
        <w:rPr>
          <w:rFonts w:ascii="Verdana" w:eastAsia="Verdana" w:hAnsi="Verdana" w:cs="Verdana"/>
          <w:sz w:val="18"/>
          <w:szCs w:val="18"/>
        </w:rPr>
        <w:t>………………………………</w:t>
      </w:r>
      <w:r>
        <w:rPr>
          <w:rFonts w:ascii="Verdana" w:hAnsi="Verdana" w:cs="Verdana"/>
          <w:sz w:val="18"/>
          <w:szCs w:val="18"/>
        </w:rPr>
        <w:t>.</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w:t>
      </w:r>
    </w:p>
    <w:p w:rsidR="00951500" w:rsidRDefault="00951500">
      <w:pPr>
        <w:pStyle w:val="Corpodeltesto"/>
        <w:rPr>
          <w:rFonts w:ascii="Verdana" w:hAnsi="Verdana" w:cs="Verdana"/>
          <w:sz w:val="18"/>
          <w:szCs w:val="18"/>
        </w:rPr>
      </w:pPr>
    </w:p>
    <w:sectPr w:rsidR="00951500" w:rsidSect="004D6E38">
      <w:pgSz w:w="11906" w:h="16838"/>
      <w:pgMar w:top="1134" w:right="1134" w:bottom="1134" w:left="1134"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pStyle w:val="Titolo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Verdana"/>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35217226"/>
    <w:multiLevelType w:val="hybridMultilevel"/>
    <w:tmpl w:val="E3F6E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A09B8"/>
    <w:rsid w:val="000104E6"/>
    <w:rsid w:val="002318C4"/>
    <w:rsid w:val="003A09B8"/>
    <w:rsid w:val="004D6E38"/>
    <w:rsid w:val="0057099D"/>
    <w:rsid w:val="00690A5B"/>
    <w:rsid w:val="00926894"/>
    <w:rsid w:val="00945AF4"/>
    <w:rsid w:val="00951500"/>
    <w:rsid w:val="009B2A6D"/>
    <w:rsid w:val="00A47102"/>
    <w:rsid w:val="00F30A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E38"/>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2"/>
    <w:next w:val="Corpodeltesto"/>
    <w:qFormat/>
    <w:rsid w:val="004D6E38"/>
    <w:pPr>
      <w:numPr>
        <w:numId w:val="2"/>
      </w:numPr>
      <w:outlineLvl w:val="0"/>
    </w:pPr>
    <w:rPr>
      <w:b/>
      <w:bCs/>
      <w:sz w:val="36"/>
      <w:szCs w:val="36"/>
    </w:rPr>
  </w:style>
  <w:style w:type="paragraph" w:styleId="Titolo20">
    <w:name w:val="heading 2"/>
    <w:basedOn w:val="Titolo2"/>
    <w:next w:val="Corpodeltesto"/>
    <w:qFormat/>
    <w:rsid w:val="004D6E38"/>
    <w:pPr>
      <w:tabs>
        <w:tab w:val="num" w:pos="0"/>
      </w:tabs>
      <w:spacing w:before="200"/>
      <w:ind w:left="432" w:hanging="432"/>
      <w:outlineLvl w:val="1"/>
    </w:pPr>
    <w:rPr>
      <w:b/>
      <w:bCs/>
      <w:sz w:val="32"/>
      <w:szCs w:val="32"/>
    </w:rPr>
  </w:style>
  <w:style w:type="paragraph" w:styleId="Titolo3">
    <w:name w:val="heading 3"/>
    <w:basedOn w:val="Titolo2"/>
    <w:next w:val="Corpodeltesto"/>
    <w:qFormat/>
    <w:rsid w:val="004D6E38"/>
    <w:pPr>
      <w:tabs>
        <w:tab w:val="num" w:pos="0"/>
      </w:tabs>
      <w:spacing w:before="140"/>
      <w:ind w:left="432" w:hanging="432"/>
      <w:outlineLvl w:val="2"/>
    </w:pPr>
    <w:rPr>
      <w:b/>
      <w:bCs/>
      <w:color w:val="808080"/>
    </w:rPr>
  </w:style>
  <w:style w:type="paragraph" w:styleId="Titolo4">
    <w:name w:val="heading 4"/>
    <w:basedOn w:val="Titolo2"/>
    <w:next w:val="Corpodeltesto"/>
    <w:qFormat/>
    <w:rsid w:val="004D6E38"/>
    <w:pPr>
      <w:numPr>
        <w:numId w:val="3"/>
      </w:numPr>
      <w:spacing w:before="120"/>
      <w:outlineLvl w:val="3"/>
    </w:pPr>
    <w:rPr>
      <w:rFonts w:ascii="Liberation Serif" w:eastAsia="SimSun" w:hAnsi="Liberation Serif"/>
      <w:b/>
      <w:bCs/>
      <w:color w:val="8080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D6E38"/>
  </w:style>
  <w:style w:type="character" w:customStyle="1" w:styleId="WW8Num1z1">
    <w:name w:val="WW8Num1z1"/>
    <w:rsid w:val="004D6E38"/>
  </w:style>
  <w:style w:type="character" w:customStyle="1" w:styleId="WW8Num1z2">
    <w:name w:val="WW8Num1z2"/>
    <w:rsid w:val="004D6E38"/>
  </w:style>
  <w:style w:type="character" w:customStyle="1" w:styleId="WW8Num1z3">
    <w:name w:val="WW8Num1z3"/>
    <w:rsid w:val="004D6E38"/>
  </w:style>
  <w:style w:type="character" w:customStyle="1" w:styleId="WW8Num1z4">
    <w:name w:val="WW8Num1z4"/>
    <w:rsid w:val="004D6E38"/>
  </w:style>
  <w:style w:type="character" w:customStyle="1" w:styleId="WW8Num1z5">
    <w:name w:val="WW8Num1z5"/>
    <w:rsid w:val="004D6E38"/>
  </w:style>
  <w:style w:type="character" w:customStyle="1" w:styleId="WW8Num1z6">
    <w:name w:val="WW8Num1z6"/>
    <w:rsid w:val="004D6E38"/>
  </w:style>
  <w:style w:type="character" w:customStyle="1" w:styleId="WW8Num1z7">
    <w:name w:val="WW8Num1z7"/>
    <w:rsid w:val="004D6E38"/>
  </w:style>
  <w:style w:type="character" w:customStyle="1" w:styleId="WW8Num1z8">
    <w:name w:val="WW8Num1z8"/>
    <w:rsid w:val="004D6E38"/>
  </w:style>
  <w:style w:type="character" w:customStyle="1" w:styleId="WW8Num2z0">
    <w:name w:val="WW8Num2z0"/>
    <w:rsid w:val="004D6E38"/>
  </w:style>
  <w:style w:type="character" w:customStyle="1" w:styleId="WW8Num2z1">
    <w:name w:val="WW8Num2z1"/>
    <w:rsid w:val="004D6E38"/>
  </w:style>
  <w:style w:type="character" w:customStyle="1" w:styleId="WW8Num2z2">
    <w:name w:val="WW8Num2z2"/>
    <w:rsid w:val="004D6E38"/>
  </w:style>
  <w:style w:type="character" w:customStyle="1" w:styleId="WW8Num2z3">
    <w:name w:val="WW8Num2z3"/>
    <w:rsid w:val="004D6E38"/>
    <w:rPr>
      <w:rFonts w:cs="Verdana"/>
    </w:rPr>
  </w:style>
  <w:style w:type="character" w:customStyle="1" w:styleId="WW8Num2z4">
    <w:name w:val="WW8Num2z4"/>
    <w:rsid w:val="004D6E38"/>
  </w:style>
  <w:style w:type="character" w:customStyle="1" w:styleId="WW8Num2z5">
    <w:name w:val="WW8Num2z5"/>
    <w:rsid w:val="004D6E38"/>
  </w:style>
  <w:style w:type="character" w:customStyle="1" w:styleId="WW8Num2z6">
    <w:name w:val="WW8Num2z6"/>
    <w:rsid w:val="004D6E38"/>
  </w:style>
  <w:style w:type="character" w:customStyle="1" w:styleId="WW8Num2z7">
    <w:name w:val="WW8Num2z7"/>
    <w:rsid w:val="004D6E38"/>
  </w:style>
  <w:style w:type="character" w:customStyle="1" w:styleId="WW8Num2z8">
    <w:name w:val="WW8Num2z8"/>
    <w:rsid w:val="004D6E38"/>
  </w:style>
  <w:style w:type="character" w:customStyle="1" w:styleId="Carpredefinitoparagrafo1">
    <w:name w:val="Car. predefinito paragrafo1"/>
    <w:rsid w:val="004D6E38"/>
  </w:style>
  <w:style w:type="character" w:customStyle="1" w:styleId="WW8Num4z0">
    <w:name w:val="WW8Num4z0"/>
    <w:rsid w:val="004D6E38"/>
    <w:rPr>
      <w:rFonts w:ascii="Times New Roman" w:eastAsia="Times New Roman" w:hAnsi="Times New Roman" w:cs="Times New Roman"/>
      <w:b/>
    </w:rPr>
  </w:style>
  <w:style w:type="character" w:customStyle="1" w:styleId="WW8Num4z1">
    <w:name w:val="WW8Num4z1"/>
    <w:rsid w:val="004D6E38"/>
    <w:rPr>
      <w:rFonts w:ascii="Courier New" w:hAnsi="Courier New" w:cs="Courier New"/>
    </w:rPr>
  </w:style>
  <w:style w:type="character" w:customStyle="1" w:styleId="WW8Num4z2">
    <w:name w:val="WW8Num4z2"/>
    <w:rsid w:val="004D6E38"/>
    <w:rPr>
      <w:rFonts w:ascii="Wingdings" w:hAnsi="Wingdings" w:cs="Wingdings"/>
    </w:rPr>
  </w:style>
  <w:style w:type="character" w:customStyle="1" w:styleId="WW8Num4z3">
    <w:name w:val="WW8Num4z3"/>
    <w:rsid w:val="004D6E38"/>
    <w:rPr>
      <w:rFonts w:ascii="Symbol" w:hAnsi="Symbol" w:cs="Symbol"/>
    </w:rPr>
  </w:style>
  <w:style w:type="character" w:customStyle="1" w:styleId="Caratteredellanota">
    <w:name w:val="Carattere della nota"/>
    <w:rsid w:val="004D6E38"/>
  </w:style>
  <w:style w:type="character" w:styleId="Rimandonotaapidipagina">
    <w:name w:val="footnote reference"/>
    <w:rsid w:val="004D6E38"/>
    <w:rPr>
      <w:vertAlign w:val="superscript"/>
    </w:rPr>
  </w:style>
  <w:style w:type="character" w:customStyle="1" w:styleId="Caratterenotadichiusura">
    <w:name w:val="Carattere nota di chiusura"/>
    <w:rsid w:val="004D6E38"/>
    <w:rPr>
      <w:vertAlign w:val="superscript"/>
    </w:rPr>
  </w:style>
  <w:style w:type="character" w:customStyle="1" w:styleId="WW-Caratterenotadichiusura">
    <w:name w:val="WW-Carattere nota di chiusura"/>
    <w:rsid w:val="004D6E38"/>
  </w:style>
  <w:style w:type="character" w:styleId="Rimandonotadichiusura">
    <w:name w:val="endnote reference"/>
    <w:rsid w:val="004D6E38"/>
    <w:rPr>
      <w:vertAlign w:val="superscript"/>
    </w:rPr>
  </w:style>
  <w:style w:type="character" w:customStyle="1" w:styleId="WW8Num3z0">
    <w:name w:val="WW8Num3z0"/>
    <w:rsid w:val="004D6E38"/>
  </w:style>
  <w:style w:type="character" w:customStyle="1" w:styleId="WW8Num3z1">
    <w:name w:val="WW8Num3z1"/>
    <w:rsid w:val="004D6E38"/>
  </w:style>
  <w:style w:type="character" w:customStyle="1" w:styleId="WW8Num3z2">
    <w:name w:val="WW8Num3z2"/>
    <w:rsid w:val="004D6E38"/>
  </w:style>
  <w:style w:type="character" w:customStyle="1" w:styleId="WW8Num3z3">
    <w:name w:val="WW8Num3z3"/>
    <w:rsid w:val="004D6E38"/>
    <w:rPr>
      <w:rFonts w:cs="Verdana"/>
    </w:rPr>
  </w:style>
  <w:style w:type="character" w:customStyle="1" w:styleId="WW8Num3z4">
    <w:name w:val="WW8Num3z4"/>
    <w:rsid w:val="004D6E38"/>
  </w:style>
  <w:style w:type="character" w:customStyle="1" w:styleId="WW8Num3z5">
    <w:name w:val="WW8Num3z5"/>
    <w:rsid w:val="004D6E38"/>
  </w:style>
  <w:style w:type="character" w:customStyle="1" w:styleId="WW8Num3z6">
    <w:name w:val="WW8Num3z6"/>
    <w:rsid w:val="004D6E38"/>
  </w:style>
  <w:style w:type="character" w:customStyle="1" w:styleId="WW8Num3z7">
    <w:name w:val="WW8Num3z7"/>
    <w:rsid w:val="004D6E38"/>
  </w:style>
  <w:style w:type="character" w:customStyle="1" w:styleId="WW8Num3z8">
    <w:name w:val="WW8Num3z8"/>
    <w:rsid w:val="004D6E38"/>
  </w:style>
  <w:style w:type="character" w:customStyle="1" w:styleId="OggettoCarattere">
    <w:name w:val="Oggetto Carattere"/>
    <w:basedOn w:val="Carpredefinitoparagrafo1"/>
    <w:rsid w:val="004D6E38"/>
    <w:rPr>
      <w:rFonts w:ascii="Verdana" w:hAnsi="Verdana" w:cs="Arial"/>
      <w:b/>
      <w:sz w:val="18"/>
      <w:szCs w:val="24"/>
      <w:lang w:val="it-IT" w:bidi="ar-SA"/>
    </w:rPr>
  </w:style>
  <w:style w:type="character" w:styleId="Enfasigrassetto">
    <w:name w:val="Strong"/>
    <w:basedOn w:val="Carpredefinitoparagrafo1"/>
    <w:qFormat/>
    <w:rsid w:val="004D6E38"/>
    <w:rPr>
      <w:b/>
      <w:bCs/>
    </w:rPr>
  </w:style>
  <w:style w:type="paragraph" w:customStyle="1" w:styleId="Titolo2">
    <w:name w:val="Titolo2"/>
    <w:basedOn w:val="Normale"/>
    <w:next w:val="Corpodeltesto"/>
    <w:rsid w:val="004D6E38"/>
    <w:pPr>
      <w:keepNext/>
      <w:spacing w:before="240" w:after="120"/>
    </w:pPr>
    <w:rPr>
      <w:rFonts w:ascii="Liberation Sans" w:eastAsia="Microsoft YaHei" w:hAnsi="Liberation Sans"/>
      <w:sz w:val="28"/>
      <w:szCs w:val="28"/>
    </w:rPr>
  </w:style>
  <w:style w:type="paragraph" w:styleId="Corpodeltesto">
    <w:name w:val="Body Text"/>
    <w:basedOn w:val="Normale"/>
    <w:rsid w:val="004D6E38"/>
    <w:pPr>
      <w:spacing w:after="140" w:line="288" w:lineRule="auto"/>
    </w:pPr>
  </w:style>
  <w:style w:type="paragraph" w:styleId="Elenco">
    <w:name w:val="List"/>
    <w:basedOn w:val="Corpodeltesto"/>
    <w:rsid w:val="004D6E38"/>
  </w:style>
  <w:style w:type="paragraph" w:styleId="Didascalia">
    <w:name w:val="caption"/>
    <w:basedOn w:val="Normale"/>
    <w:qFormat/>
    <w:rsid w:val="004D6E38"/>
    <w:pPr>
      <w:suppressLineNumbers/>
      <w:spacing w:before="120" w:after="120"/>
    </w:pPr>
    <w:rPr>
      <w:i/>
      <w:iCs/>
    </w:rPr>
  </w:style>
  <w:style w:type="paragraph" w:customStyle="1" w:styleId="Indice">
    <w:name w:val="Indice"/>
    <w:basedOn w:val="Normale"/>
    <w:rsid w:val="004D6E38"/>
    <w:pPr>
      <w:suppressLineNumbers/>
    </w:pPr>
  </w:style>
  <w:style w:type="paragraph" w:customStyle="1" w:styleId="Titolo10">
    <w:name w:val="Titolo1"/>
    <w:basedOn w:val="Normale"/>
    <w:next w:val="Corpodeltesto"/>
    <w:rsid w:val="004D6E38"/>
    <w:pPr>
      <w:keepNext/>
      <w:spacing w:before="240" w:after="120"/>
    </w:pPr>
    <w:rPr>
      <w:rFonts w:ascii="Liberation Sans" w:eastAsia="Microsoft YaHei" w:hAnsi="Liberation Sans"/>
      <w:sz w:val="28"/>
      <w:szCs w:val="28"/>
    </w:rPr>
  </w:style>
  <w:style w:type="paragraph" w:customStyle="1" w:styleId="sche22">
    <w:name w:val="sche2_2"/>
    <w:rsid w:val="004D6E38"/>
    <w:pPr>
      <w:widowControl w:val="0"/>
      <w:suppressAutoHyphens/>
      <w:overflowPunct w:val="0"/>
      <w:autoSpaceDE w:val="0"/>
      <w:jc w:val="right"/>
      <w:textAlignment w:val="baseline"/>
    </w:pPr>
    <w:rPr>
      <w:kern w:val="1"/>
      <w:lang w:val="en-US" w:eastAsia="zh-CN"/>
    </w:rPr>
  </w:style>
  <w:style w:type="paragraph" w:styleId="Pidipagina">
    <w:name w:val="footer"/>
    <w:basedOn w:val="Normale"/>
    <w:rsid w:val="004D6E38"/>
    <w:pPr>
      <w:tabs>
        <w:tab w:val="center" w:pos="4819"/>
        <w:tab w:val="right" w:pos="9638"/>
      </w:tabs>
    </w:pPr>
  </w:style>
  <w:style w:type="paragraph" w:customStyle="1" w:styleId="sche23">
    <w:name w:val="sche2_3"/>
    <w:rsid w:val="004D6E38"/>
    <w:pPr>
      <w:widowControl w:val="0"/>
      <w:suppressAutoHyphens/>
      <w:overflowPunct w:val="0"/>
      <w:autoSpaceDE w:val="0"/>
      <w:jc w:val="right"/>
      <w:textAlignment w:val="baseline"/>
    </w:pPr>
    <w:rPr>
      <w:kern w:val="1"/>
      <w:lang w:val="en-US" w:eastAsia="zh-CN"/>
    </w:rPr>
  </w:style>
  <w:style w:type="paragraph" w:customStyle="1" w:styleId="sche3">
    <w:name w:val="sche_3"/>
    <w:rsid w:val="004D6E38"/>
    <w:pPr>
      <w:widowControl w:val="0"/>
      <w:suppressAutoHyphens/>
      <w:overflowPunct w:val="0"/>
      <w:autoSpaceDE w:val="0"/>
      <w:jc w:val="both"/>
      <w:textAlignment w:val="baseline"/>
    </w:pPr>
    <w:rPr>
      <w:kern w:val="1"/>
      <w:lang w:val="en-US" w:eastAsia="zh-CN"/>
    </w:rPr>
  </w:style>
  <w:style w:type="paragraph" w:customStyle="1" w:styleId="Corpodeltesto21">
    <w:name w:val="Corpo del testo 21"/>
    <w:basedOn w:val="Normale"/>
    <w:rsid w:val="004D6E38"/>
    <w:pPr>
      <w:overflowPunct w:val="0"/>
      <w:autoSpaceDE w:val="0"/>
      <w:spacing w:line="360" w:lineRule="auto"/>
      <w:ind w:left="425"/>
      <w:jc w:val="both"/>
      <w:textAlignment w:val="baseline"/>
    </w:pPr>
    <w:rPr>
      <w:rFonts w:ascii="Arial" w:hAnsi="Arial" w:cs="Arial"/>
      <w:sz w:val="20"/>
      <w:szCs w:val="20"/>
    </w:rPr>
  </w:style>
  <w:style w:type="paragraph" w:customStyle="1" w:styleId="Default">
    <w:name w:val="Default"/>
    <w:rsid w:val="004D6E38"/>
    <w:pPr>
      <w:suppressAutoHyphens/>
      <w:autoSpaceDE w:val="0"/>
    </w:pPr>
    <w:rPr>
      <w:color w:val="000000"/>
      <w:kern w:val="1"/>
      <w:sz w:val="24"/>
      <w:szCs w:val="24"/>
      <w:lang w:eastAsia="zh-CN"/>
    </w:rPr>
  </w:style>
  <w:style w:type="paragraph" w:styleId="Testonotaapidipagina">
    <w:name w:val="footnote text"/>
    <w:basedOn w:val="Normale"/>
    <w:rsid w:val="004D6E38"/>
    <w:pPr>
      <w:suppressLineNumbers/>
      <w:ind w:left="339" w:hanging="339"/>
    </w:pPr>
    <w:rPr>
      <w:sz w:val="20"/>
      <w:szCs w:val="20"/>
    </w:rPr>
  </w:style>
  <w:style w:type="paragraph" w:customStyle="1" w:styleId="Quotations">
    <w:name w:val="Quotations"/>
    <w:basedOn w:val="Normale"/>
    <w:rsid w:val="004D6E38"/>
    <w:pPr>
      <w:spacing w:after="283"/>
      <w:ind w:left="567" w:right="567"/>
    </w:pPr>
  </w:style>
  <w:style w:type="paragraph" w:styleId="Titolo">
    <w:name w:val="Title"/>
    <w:basedOn w:val="Titolo2"/>
    <w:next w:val="Corpodeltesto"/>
    <w:qFormat/>
    <w:rsid w:val="004D6E38"/>
    <w:pPr>
      <w:jc w:val="center"/>
    </w:pPr>
    <w:rPr>
      <w:b/>
      <w:bCs/>
      <w:sz w:val="56"/>
      <w:szCs w:val="56"/>
    </w:rPr>
  </w:style>
  <w:style w:type="paragraph" w:styleId="Sottotitolo">
    <w:name w:val="Subtitle"/>
    <w:basedOn w:val="Titolo2"/>
    <w:next w:val="Corpodeltesto"/>
    <w:qFormat/>
    <w:rsid w:val="004D6E38"/>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2"/>
    <w:next w:val="Corpotesto"/>
    <w:qFormat/>
    <w:pPr>
      <w:numPr>
        <w:numId w:val="2"/>
      </w:numPr>
      <w:outlineLvl w:val="0"/>
    </w:pPr>
    <w:rPr>
      <w:b/>
      <w:bCs/>
      <w:sz w:val="36"/>
      <w:szCs w:val="36"/>
    </w:rPr>
  </w:style>
  <w:style w:type="paragraph" w:styleId="Titolo20">
    <w:name w:val="heading 2"/>
    <w:basedOn w:val="Titolo2"/>
    <w:next w:val="Corpotesto"/>
    <w:qFormat/>
    <w:pPr>
      <w:tabs>
        <w:tab w:val="num" w:pos="0"/>
      </w:tabs>
      <w:spacing w:before="200"/>
      <w:ind w:left="432" w:hanging="432"/>
      <w:outlineLvl w:val="1"/>
    </w:pPr>
    <w:rPr>
      <w:b/>
      <w:bCs/>
      <w:sz w:val="32"/>
      <w:szCs w:val="32"/>
    </w:rPr>
  </w:style>
  <w:style w:type="paragraph" w:styleId="Titolo3">
    <w:name w:val="heading 3"/>
    <w:basedOn w:val="Titolo2"/>
    <w:next w:val="Corpotesto"/>
    <w:qFormat/>
    <w:pPr>
      <w:tabs>
        <w:tab w:val="num" w:pos="0"/>
      </w:tabs>
      <w:spacing w:before="140"/>
      <w:ind w:left="432" w:hanging="432"/>
      <w:outlineLvl w:val="2"/>
    </w:pPr>
    <w:rPr>
      <w:b/>
      <w:bCs/>
      <w:color w:val="808080"/>
    </w:rPr>
  </w:style>
  <w:style w:type="paragraph" w:styleId="Titolo4">
    <w:name w:val="heading 4"/>
    <w:basedOn w:val="Titolo2"/>
    <w:next w:val="Corpotesto"/>
    <w:qFormat/>
    <w:pPr>
      <w:numPr>
        <w:numId w:val="3"/>
      </w:numPr>
      <w:spacing w:before="120"/>
      <w:outlineLvl w:val="3"/>
    </w:pPr>
    <w:rPr>
      <w:rFonts w:ascii="Liberation Serif" w:eastAsia="SimSun" w:hAnsi="Liberation Serif"/>
      <w:b/>
      <w:bCs/>
      <w:color w:val="8080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cs="Verdan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WW8Num4z0">
    <w:name w:val="WW8Num4z0"/>
    <w:rPr>
      <w:rFonts w:ascii="Times New Roman" w:eastAsia="Times New Roman" w:hAnsi="Times New Roman" w:cs="Times New Roman"/>
      <w:b/>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rFonts w:cs="Verdana"/>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OggettoCarattere">
    <w:name w:val="Oggetto Carattere"/>
    <w:basedOn w:val="Carpredefinitoparagrafo1"/>
    <w:rPr>
      <w:rFonts w:ascii="Verdana" w:hAnsi="Verdana" w:cs="Arial"/>
      <w:b/>
      <w:sz w:val="18"/>
      <w:szCs w:val="24"/>
      <w:lang w:val="it-IT" w:bidi="ar-SA"/>
    </w:rPr>
  </w:style>
  <w:style w:type="character" w:styleId="Enfasigrassetto">
    <w:name w:val="Strong"/>
    <w:basedOn w:val="Carpredefinitoparagrafo1"/>
    <w:qFormat/>
    <w:rPr>
      <w:b/>
      <w:bCs/>
    </w:rPr>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customStyle="1" w:styleId="sche22">
    <w:name w:val="sche2_2"/>
    <w:pPr>
      <w:widowControl w:val="0"/>
      <w:suppressAutoHyphens/>
      <w:overflowPunct w:val="0"/>
      <w:autoSpaceDE w:val="0"/>
      <w:jc w:val="right"/>
      <w:textAlignment w:val="baseline"/>
    </w:pPr>
    <w:rPr>
      <w:kern w:val="1"/>
      <w:lang w:val="en-US" w:eastAsia="zh-CN"/>
    </w:rPr>
  </w:style>
  <w:style w:type="paragraph" w:styleId="Pidipagina">
    <w:name w:val="footer"/>
    <w:basedOn w:val="Normale"/>
    <w:pPr>
      <w:tabs>
        <w:tab w:val="center" w:pos="4819"/>
        <w:tab w:val="right" w:pos="9638"/>
      </w:tabs>
    </w:pPr>
  </w:style>
  <w:style w:type="paragraph" w:customStyle="1" w:styleId="sche23">
    <w:name w:val="sche2_3"/>
    <w:pPr>
      <w:widowControl w:val="0"/>
      <w:suppressAutoHyphens/>
      <w:overflowPunct w:val="0"/>
      <w:autoSpaceDE w:val="0"/>
      <w:jc w:val="right"/>
      <w:textAlignment w:val="baseline"/>
    </w:pPr>
    <w:rPr>
      <w:kern w:val="1"/>
      <w:lang w:val="en-US" w:eastAsia="zh-CN"/>
    </w:rPr>
  </w:style>
  <w:style w:type="paragraph" w:customStyle="1" w:styleId="sche3">
    <w:name w:val="sche_3"/>
    <w:pPr>
      <w:widowControl w:val="0"/>
      <w:suppressAutoHyphens/>
      <w:overflowPunct w:val="0"/>
      <w:autoSpaceDE w:val="0"/>
      <w:jc w:val="both"/>
      <w:textAlignment w:val="baseline"/>
    </w:pPr>
    <w:rPr>
      <w:kern w:val="1"/>
      <w:lang w:val="en-US" w:eastAsia="zh-CN"/>
    </w:rPr>
  </w:style>
  <w:style w:type="paragraph" w:customStyle="1" w:styleId="Corpodeltesto21">
    <w:name w:val="Corpo del testo 21"/>
    <w:basedOn w:val="Normale"/>
    <w:pPr>
      <w:overflowPunct w:val="0"/>
      <w:autoSpaceDE w:val="0"/>
      <w:spacing w:line="360" w:lineRule="auto"/>
      <w:ind w:left="425"/>
      <w:jc w:val="both"/>
      <w:textAlignment w:val="baseline"/>
    </w:pPr>
    <w:rPr>
      <w:rFonts w:ascii="Arial" w:hAnsi="Arial" w:cs="Arial"/>
      <w:sz w:val="20"/>
      <w:szCs w:val="20"/>
    </w:rPr>
  </w:style>
  <w:style w:type="paragraph" w:customStyle="1" w:styleId="Default">
    <w:name w:val="Default"/>
    <w:pPr>
      <w:suppressAutoHyphens/>
      <w:autoSpaceDE w:val="0"/>
    </w:pPr>
    <w:rPr>
      <w:color w:val="000000"/>
      <w:kern w:val="1"/>
      <w:sz w:val="24"/>
      <w:szCs w:val="24"/>
      <w:lang w:eastAsia="zh-CN"/>
    </w:rPr>
  </w:style>
  <w:style w:type="paragraph" w:styleId="Testonotaapidipagina">
    <w:name w:val="footnote text"/>
    <w:basedOn w:val="Normale"/>
    <w:pPr>
      <w:suppressLineNumbers/>
      <w:ind w:left="339" w:hanging="339"/>
    </w:pPr>
    <w:rPr>
      <w:sz w:val="20"/>
      <w:szCs w:val="20"/>
    </w:rPr>
  </w:style>
  <w:style w:type="paragraph" w:customStyle="1" w:styleId="Quotations">
    <w:name w:val="Quotations"/>
    <w:basedOn w:val="Normale"/>
    <w:pPr>
      <w:spacing w:after="283"/>
      <w:ind w:left="567" w:right="567"/>
    </w:pPr>
  </w:style>
  <w:style w:type="paragraph" w:styleId="Titolo">
    <w:name w:val="Title"/>
    <w:basedOn w:val="Titolo2"/>
    <w:next w:val="Corpotesto"/>
    <w:qFormat/>
    <w:pPr>
      <w:jc w:val="center"/>
    </w:pPr>
    <w:rPr>
      <w:b/>
      <w:bCs/>
      <w:sz w:val="56"/>
      <w:szCs w:val="56"/>
    </w:rPr>
  </w:style>
  <w:style w:type="paragraph" w:styleId="Sottotitolo">
    <w:name w:val="Subtitle"/>
    <w:basedOn w:val="Titolo2"/>
    <w:next w:val="Corpotesto"/>
    <w:qFormat/>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2067</Words>
  <Characters>11782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Utente</cp:lastModifiedBy>
  <cp:revision>10</cp:revision>
  <cp:lastPrinted>2018-09-07T07:04:00Z</cp:lastPrinted>
  <dcterms:created xsi:type="dcterms:W3CDTF">2018-08-02T15:06:00Z</dcterms:created>
  <dcterms:modified xsi:type="dcterms:W3CDTF">2018-09-07T07:04:00Z</dcterms:modified>
</cp:coreProperties>
</file>