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D4A" w:rsidRPr="00C87CEF" w:rsidRDefault="00410D4A" w:rsidP="007F6F5E">
      <w:pPr>
        <w:autoSpaceDE w:val="0"/>
        <w:autoSpaceDN w:val="0"/>
        <w:adjustRightInd w:val="0"/>
        <w:spacing w:after="0" w:line="240" w:lineRule="auto"/>
        <w:jc w:val="center"/>
        <w:rPr>
          <w:rFonts w:cs="Calibri"/>
          <w:b/>
          <w:i/>
        </w:rPr>
      </w:pPr>
      <w:r w:rsidRPr="00C87CEF">
        <w:rPr>
          <w:rFonts w:cs="Calibri"/>
          <w:b/>
          <w:i/>
        </w:rPr>
        <w:t>Modello “A”</w:t>
      </w:r>
    </w:p>
    <w:p w:rsidR="00410D4A" w:rsidRPr="00C87CEF" w:rsidRDefault="00410D4A" w:rsidP="007F6F5E">
      <w:pPr>
        <w:autoSpaceDE w:val="0"/>
        <w:autoSpaceDN w:val="0"/>
        <w:adjustRightInd w:val="0"/>
        <w:spacing w:after="0" w:line="240" w:lineRule="auto"/>
        <w:jc w:val="right"/>
        <w:rPr>
          <w:rFonts w:cs="Calibri"/>
          <w:b/>
          <w:u w:val="single"/>
        </w:rPr>
      </w:pPr>
      <w:r w:rsidRPr="00C87CEF">
        <w:rPr>
          <w:rFonts w:cs="Calibri"/>
          <w:b/>
          <w:u w:val="single"/>
        </w:rPr>
        <w:t>da redigere in competente bollo</w:t>
      </w:r>
    </w:p>
    <w:p w:rsidR="00BE6CE1" w:rsidRPr="00C87CEF" w:rsidRDefault="00BE6CE1" w:rsidP="007F6F5E">
      <w:pPr>
        <w:autoSpaceDE w:val="0"/>
        <w:autoSpaceDN w:val="0"/>
        <w:adjustRightInd w:val="0"/>
        <w:spacing w:after="0" w:line="240" w:lineRule="auto"/>
        <w:jc w:val="right"/>
        <w:rPr>
          <w:rFonts w:cs="Calibri"/>
          <w:b/>
          <w:u w:val="single"/>
        </w:rPr>
      </w:pPr>
    </w:p>
    <w:p w:rsidR="00410D4A" w:rsidRPr="00C87CEF" w:rsidRDefault="00410D4A" w:rsidP="007F6F5E">
      <w:pPr>
        <w:autoSpaceDE w:val="0"/>
        <w:autoSpaceDN w:val="0"/>
        <w:adjustRightInd w:val="0"/>
        <w:spacing w:after="0" w:line="240" w:lineRule="auto"/>
        <w:jc w:val="right"/>
        <w:rPr>
          <w:rFonts w:cs="Calibri"/>
          <w:b/>
        </w:rPr>
      </w:pPr>
    </w:p>
    <w:p w:rsidR="00410D4A" w:rsidRPr="00C87CEF" w:rsidRDefault="00410D4A" w:rsidP="007F6F5E">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cs="Calibri"/>
          <w:b/>
          <w:bCs/>
        </w:rPr>
      </w:pPr>
      <w:r w:rsidRPr="00C87CEF">
        <w:rPr>
          <w:rFonts w:cs="Calibri"/>
          <w:b/>
          <w:bCs/>
        </w:rPr>
        <w:t>ISTANZA DI PARTECIPAZIONE</w:t>
      </w:r>
    </w:p>
    <w:p w:rsidR="00410D4A" w:rsidRPr="00C87CEF" w:rsidRDefault="00410D4A" w:rsidP="007F6F5E">
      <w:pPr>
        <w:autoSpaceDE w:val="0"/>
        <w:autoSpaceDN w:val="0"/>
        <w:adjustRightInd w:val="0"/>
        <w:spacing w:after="0" w:line="240" w:lineRule="auto"/>
        <w:rPr>
          <w:rFonts w:cs="Calibri"/>
          <w:b/>
          <w:bCs/>
        </w:rPr>
      </w:pPr>
    </w:p>
    <w:p w:rsidR="00410D4A" w:rsidRDefault="00410D4A" w:rsidP="007F6F5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rPr>
      </w:pPr>
      <w:r w:rsidRPr="00C87CEF">
        <w:rPr>
          <w:rFonts w:cs="Calibri"/>
          <w:b/>
          <w:bCs/>
        </w:rPr>
        <w:t xml:space="preserve">Stazione appaltante: Comune di </w:t>
      </w:r>
      <w:r w:rsidR="008053BA" w:rsidRPr="00C87CEF">
        <w:rPr>
          <w:rFonts w:cs="Calibri"/>
          <w:b/>
          <w:bCs/>
        </w:rPr>
        <w:t>Monteleone di Spoleto</w:t>
      </w:r>
    </w:p>
    <w:p w:rsidR="00634A87" w:rsidRPr="00C87CEF" w:rsidRDefault="00634A87" w:rsidP="00634A8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rPr>
      </w:pPr>
      <w:r w:rsidRPr="00634A87">
        <w:rPr>
          <w:rFonts w:cs="Calibri"/>
          <w:b/>
          <w:bCs/>
        </w:rPr>
        <w:t>GARA A PROCEDURA NEGOZIATA SOTTO-SOGLIA MEDIANTE RDO SUL MEPA, AI SENSI DELL’ART. 36, CO. 2, LETT. B) DEL D.LGS. 50/2016, PER L’AFFIDAMENTO DEL SERVIZIO DI CONDUZIONE SCUOLABUS IN USO AL COMUNE DI MONTELEONE DI SPOLETO (ACCORDO BUSITALIA) - PERIODO DAL 01.09.2019 AL 30.06.2020 -  C.I.G. Z7A293D3AF.</w:t>
      </w:r>
    </w:p>
    <w:p w:rsidR="00410D4A" w:rsidRPr="00C87CEF" w:rsidRDefault="00410D4A" w:rsidP="007F6F5E">
      <w:pPr>
        <w:autoSpaceDE w:val="0"/>
        <w:autoSpaceDN w:val="0"/>
        <w:adjustRightInd w:val="0"/>
        <w:spacing w:after="0" w:line="240" w:lineRule="auto"/>
        <w:jc w:val="center"/>
        <w:rPr>
          <w:rFonts w:cs="Calibri"/>
          <w:i/>
          <w:iCs/>
        </w:rPr>
      </w:pPr>
    </w:p>
    <w:p w:rsidR="00410D4A" w:rsidRPr="00C87CEF" w:rsidRDefault="00410D4A" w:rsidP="007F6F5E">
      <w:pPr>
        <w:autoSpaceDE w:val="0"/>
        <w:autoSpaceDN w:val="0"/>
        <w:adjustRightInd w:val="0"/>
        <w:spacing w:after="0" w:line="240" w:lineRule="auto"/>
        <w:jc w:val="both"/>
        <w:rPr>
          <w:rFonts w:cs="Calibri"/>
        </w:rPr>
      </w:pPr>
      <w:r w:rsidRPr="00C87CEF">
        <w:rPr>
          <w:rFonts w:cs="Calibri"/>
        </w:rPr>
        <w:t>Il sottoscritto ____________________</w:t>
      </w:r>
      <w:r w:rsidR="007F6F5E" w:rsidRPr="00C87CEF">
        <w:rPr>
          <w:rFonts w:cs="Calibri"/>
        </w:rPr>
        <w:t>_______</w:t>
      </w:r>
      <w:r w:rsidRPr="00C87CEF">
        <w:rPr>
          <w:rFonts w:cs="Calibri"/>
        </w:rPr>
        <w:t>_____ nato   ____________________ il _______________</w:t>
      </w:r>
    </w:p>
    <w:p w:rsidR="00410D4A" w:rsidRPr="00C87CEF" w:rsidRDefault="00410D4A" w:rsidP="007F6F5E">
      <w:pPr>
        <w:autoSpaceDE w:val="0"/>
        <w:autoSpaceDN w:val="0"/>
        <w:adjustRightInd w:val="0"/>
        <w:spacing w:after="0" w:line="240" w:lineRule="auto"/>
        <w:jc w:val="both"/>
        <w:rPr>
          <w:rFonts w:cs="Calibri"/>
          <w:i/>
          <w:iCs/>
        </w:rPr>
      </w:pPr>
      <w:r w:rsidRPr="00C87CEF">
        <w:rPr>
          <w:rFonts w:cs="Calibri"/>
        </w:rPr>
        <w:t>in qualità di</w:t>
      </w:r>
      <w:r w:rsidRPr="00C87CEF">
        <w:rPr>
          <w:rFonts w:cs="Calibri"/>
          <w:iCs/>
        </w:rPr>
        <w:t xml:space="preserve">  (</w:t>
      </w:r>
      <w:r w:rsidRPr="00C87CEF">
        <w:rPr>
          <w:rFonts w:cs="Calibri"/>
          <w:i/>
          <w:iCs/>
        </w:rPr>
        <w:t>carica sociale</w:t>
      </w:r>
      <w:r w:rsidRPr="00C87CEF">
        <w:rPr>
          <w:rFonts w:cs="Calibri"/>
          <w:iCs/>
        </w:rPr>
        <w:t xml:space="preserve"> )_______________</w:t>
      </w:r>
      <w:r w:rsidR="007F6F5E" w:rsidRPr="00C87CEF">
        <w:rPr>
          <w:rFonts w:cs="Calibri"/>
          <w:iCs/>
        </w:rPr>
        <w:t>_____</w:t>
      </w:r>
      <w:r w:rsidRPr="00C87CEF">
        <w:rPr>
          <w:rFonts w:cs="Calibri"/>
          <w:iCs/>
        </w:rPr>
        <w:t xml:space="preserve">_____ della società </w:t>
      </w:r>
      <w:r w:rsidRPr="00C87CEF">
        <w:rPr>
          <w:rFonts w:cs="Calibri"/>
        </w:rPr>
        <w:t>________________________</w:t>
      </w:r>
      <w:r w:rsidR="008053BA" w:rsidRPr="00C87CEF">
        <w:rPr>
          <w:rFonts w:cs="Calibri"/>
        </w:rPr>
        <w:t>_</w:t>
      </w:r>
      <w:r w:rsidR="007F6F5E" w:rsidRPr="00C87CEF">
        <w:rPr>
          <w:rFonts w:cs="Calibri"/>
        </w:rPr>
        <w:t>__</w:t>
      </w:r>
    </w:p>
    <w:p w:rsidR="00410D4A" w:rsidRPr="00C87CEF" w:rsidRDefault="00410D4A" w:rsidP="007F6F5E">
      <w:pPr>
        <w:autoSpaceDE w:val="0"/>
        <w:autoSpaceDN w:val="0"/>
        <w:adjustRightInd w:val="0"/>
        <w:spacing w:after="0" w:line="240" w:lineRule="auto"/>
        <w:ind w:right="-143"/>
        <w:jc w:val="both"/>
        <w:rPr>
          <w:rFonts w:cs="Calibri"/>
        </w:rPr>
      </w:pPr>
      <w:r w:rsidRPr="00C87CEF">
        <w:rPr>
          <w:rFonts w:cs="Calibri"/>
        </w:rPr>
        <w:t>con sede legale_____________________________________ sede operativa _________________</w:t>
      </w:r>
      <w:r w:rsidR="007F6F5E" w:rsidRPr="00C87CEF">
        <w:rPr>
          <w:rFonts w:cs="Calibri"/>
        </w:rPr>
        <w:t>_______</w:t>
      </w:r>
    </w:p>
    <w:p w:rsidR="00410D4A" w:rsidRPr="00C87CEF" w:rsidRDefault="00410D4A" w:rsidP="007F6F5E">
      <w:pPr>
        <w:autoSpaceDE w:val="0"/>
        <w:autoSpaceDN w:val="0"/>
        <w:adjustRightInd w:val="0"/>
        <w:spacing w:after="0" w:line="240" w:lineRule="auto"/>
        <w:ind w:right="-143"/>
        <w:jc w:val="both"/>
        <w:rPr>
          <w:rFonts w:cs="Calibri"/>
        </w:rPr>
      </w:pPr>
      <w:r w:rsidRPr="00C87CEF">
        <w:rPr>
          <w:rFonts w:cs="Calibri"/>
        </w:rPr>
        <w:t>n.ro telefono _</w:t>
      </w:r>
      <w:r w:rsidR="007F6F5E" w:rsidRPr="00C87CEF">
        <w:rPr>
          <w:rFonts w:cs="Calibri"/>
        </w:rPr>
        <w:t>_______</w:t>
      </w:r>
      <w:r w:rsidRPr="00C87CEF">
        <w:rPr>
          <w:rFonts w:cs="Calibri"/>
        </w:rPr>
        <w:t>___________________________N. fax _________________________________</w:t>
      </w:r>
      <w:r w:rsidR="007F7E50" w:rsidRPr="00C87CEF">
        <w:rPr>
          <w:rFonts w:cs="Calibri"/>
        </w:rPr>
        <w:t>__</w:t>
      </w:r>
    </w:p>
    <w:p w:rsidR="00410D4A" w:rsidRPr="00C87CEF" w:rsidRDefault="00410D4A" w:rsidP="007F6F5E">
      <w:pPr>
        <w:autoSpaceDE w:val="0"/>
        <w:autoSpaceDN w:val="0"/>
        <w:adjustRightInd w:val="0"/>
        <w:spacing w:after="0" w:line="240" w:lineRule="auto"/>
        <w:jc w:val="both"/>
        <w:rPr>
          <w:rFonts w:cs="Calibri"/>
        </w:rPr>
      </w:pPr>
      <w:r w:rsidRPr="00C87CEF">
        <w:rPr>
          <w:rFonts w:cs="Calibri"/>
        </w:rPr>
        <w:t>Partita IVA __________</w:t>
      </w:r>
      <w:r w:rsidR="007F6F5E" w:rsidRPr="00C87CEF">
        <w:rPr>
          <w:rFonts w:cs="Calibri"/>
        </w:rPr>
        <w:t>____</w:t>
      </w:r>
      <w:r w:rsidRPr="00C87CEF">
        <w:rPr>
          <w:rFonts w:cs="Calibri"/>
        </w:rPr>
        <w:t>_________________ Codice Fiscale ___________</w:t>
      </w:r>
      <w:r w:rsidR="007F7E50" w:rsidRPr="00C87CEF">
        <w:rPr>
          <w:rFonts w:cs="Calibri"/>
        </w:rPr>
        <w:t>__________</w:t>
      </w:r>
      <w:r w:rsidRPr="00C87CEF">
        <w:rPr>
          <w:rFonts w:cs="Calibri"/>
        </w:rPr>
        <w:t>________</w:t>
      </w:r>
      <w:r w:rsidR="008053BA" w:rsidRPr="00C87CEF">
        <w:rPr>
          <w:rFonts w:cs="Calibri"/>
        </w:rPr>
        <w:t>_</w:t>
      </w:r>
      <w:r w:rsidR="007F6F5E" w:rsidRPr="00C87CEF">
        <w:rPr>
          <w:rFonts w:cs="Calibri"/>
        </w:rPr>
        <w:t>____</w:t>
      </w:r>
    </w:p>
    <w:p w:rsidR="00410D4A" w:rsidRPr="00C87CEF" w:rsidRDefault="00410D4A" w:rsidP="007F6F5E">
      <w:pPr>
        <w:autoSpaceDE w:val="0"/>
        <w:autoSpaceDN w:val="0"/>
        <w:adjustRightInd w:val="0"/>
        <w:spacing w:after="0" w:line="240" w:lineRule="auto"/>
        <w:jc w:val="center"/>
        <w:rPr>
          <w:rFonts w:cs="Calibri"/>
          <w:b/>
          <w:bCs/>
        </w:rPr>
      </w:pPr>
    </w:p>
    <w:p w:rsidR="00410D4A" w:rsidRPr="00C87CEF" w:rsidRDefault="00410D4A" w:rsidP="007F6F5E">
      <w:pPr>
        <w:autoSpaceDE w:val="0"/>
        <w:autoSpaceDN w:val="0"/>
        <w:adjustRightInd w:val="0"/>
        <w:spacing w:after="0" w:line="240" w:lineRule="auto"/>
        <w:jc w:val="center"/>
        <w:rPr>
          <w:rFonts w:cs="Calibri"/>
          <w:b/>
          <w:bCs/>
        </w:rPr>
      </w:pPr>
      <w:r w:rsidRPr="00C87CEF">
        <w:rPr>
          <w:rFonts w:cs="Calibri"/>
          <w:b/>
          <w:bCs/>
        </w:rPr>
        <w:t xml:space="preserve">CHIEDE </w:t>
      </w:r>
    </w:p>
    <w:p w:rsidR="00410D4A" w:rsidRPr="00C87CEF" w:rsidRDefault="00410D4A" w:rsidP="007F6F5E">
      <w:pPr>
        <w:autoSpaceDE w:val="0"/>
        <w:autoSpaceDN w:val="0"/>
        <w:adjustRightInd w:val="0"/>
        <w:spacing w:after="0" w:line="240" w:lineRule="auto"/>
        <w:rPr>
          <w:rFonts w:cs="Calibri"/>
          <w:bCs/>
        </w:rPr>
      </w:pPr>
      <w:r w:rsidRPr="00C87CEF">
        <w:rPr>
          <w:rFonts w:cs="Calibri"/>
          <w:bCs/>
        </w:rPr>
        <w:t xml:space="preserve">di partecipare alla gara in oggetto come </w:t>
      </w:r>
    </w:p>
    <w:p w:rsidR="00410D4A" w:rsidRPr="00C87CEF" w:rsidRDefault="00410D4A" w:rsidP="007F6F5E">
      <w:pPr>
        <w:autoSpaceDE w:val="0"/>
        <w:autoSpaceDN w:val="0"/>
        <w:adjustRightInd w:val="0"/>
        <w:spacing w:after="0" w:line="240" w:lineRule="auto"/>
        <w:rPr>
          <w:rFonts w:cs="Calibri"/>
          <w:b/>
          <w:bCs/>
        </w:rPr>
      </w:pPr>
      <w:r w:rsidRPr="00C87CEF">
        <w:rPr>
          <w:rFonts w:cs="Calibri"/>
          <w:b/>
          <w:bCs/>
          <w:i/>
        </w:rPr>
        <w:t>(crociare la voce interessata</w:t>
      </w:r>
      <w:r w:rsidRPr="00C87CEF">
        <w:rPr>
          <w:rFonts w:cs="Calibri"/>
          <w:b/>
          <w:bCs/>
        </w:rPr>
        <w:t>)</w:t>
      </w:r>
    </w:p>
    <w:p w:rsidR="00410D4A" w:rsidRPr="00C87CEF" w:rsidRDefault="00410D4A" w:rsidP="007F6F5E">
      <w:pPr>
        <w:autoSpaceDE w:val="0"/>
        <w:autoSpaceDN w:val="0"/>
        <w:adjustRightInd w:val="0"/>
        <w:spacing w:after="0" w:line="240" w:lineRule="auto"/>
        <w:jc w:val="center"/>
        <w:rPr>
          <w:rFonts w:cs="Calibri"/>
          <w:b/>
          <w:bCs/>
        </w:rPr>
      </w:pPr>
    </w:p>
    <w:p w:rsidR="00410D4A" w:rsidRPr="00C87CEF" w:rsidRDefault="00410D4A" w:rsidP="007F6F5E">
      <w:pPr>
        <w:spacing w:after="0" w:line="240" w:lineRule="auto"/>
        <w:jc w:val="both"/>
        <w:rPr>
          <w:rFonts w:cs="Calibri"/>
        </w:rPr>
      </w:pPr>
      <w:r w:rsidRPr="00C87CEF">
        <w:rPr>
          <w:rFonts w:cs="Calibri"/>
        </w:rPr>
        <w:t>di partecipare alla gara di cui all’oggetto in qualità di:</w:t>
      </w:r>
    </w:p>
    <w:p w:rsidR="00843F6B" w:rsidRPr="00C87CEF" w:rsidRDefault="00843F6B" w:rsidP="007F6F5E">
      <w:pPr>
        <w:autoSpaceDE w:val="0"/>
        <w:autoSpaceDN w:val="0"/>
        <w:adjustRightInd w:val="0"/>
        <w:spacing w:after="0" w:line="240" w:lineRule="auto"/>
        <w:rPr>
          <w:rFonts w:cs="Calibri"/>
          <w:bCs/>
          <w:lang w:eastAsia="it-IT"/>
        </w:rPr>
      </w:pPr>
      <w:r w:rsidRPr="00C87CEF">
        <w:rPr>
          <w:rFonts w:eastAsia="CourierNew" w:cs="Calibri"/>
          <w:lang w:eastAsia="it-IT"/>
        </w:rPr>
        <w:t xml:space="preserve">□ </w:t>
      </w:r>
      <w:r w:rsidRPr="00C87CEF">
        <w:rPr>
          <w:rFonts w:cs="Calibri"/>
          <w:bCs/>
          <w:lang w:eastAsia="it-IT"/>
        </w:rPr>
        <w:t>Impresa individuale</w:t>
      </w:r>
    </w:p>
    <w:p w:rsidR="00843F6B" w:rsidRPr="00C87CEF" w:rsidRDefault="00843F6B" w:rsidP="007F6F5E">
      <w:pPr>
        <w:autoSpaceDE w:val="0"/>
        <w:autoSpaceDN w:val="0"/>
        <w:adjustRightInd w:val="0"/>
        <w:spacing w:after="0" w:line="240" w:lineRule="auto"/>
        <w:rPr>
          <w:rFonts w:cs="Calibri"/>
          <w:bCs/>
          <w:lang w:eastAsia="it-IT"/>
        </w:rPr>
      </w:pPr>
      <w:r w:rsidRPr="00C87CEF">
        <w:rPr>
          <w:rFonts w:eastAsia="CourierNew" w:cs="Calibri"/>
          <w:lang w:eastAsia="it-IT"/>
        </w:rPr>
        <w:t xml:space="preserve">□ </w:t>
      </w:r>
      <w:r w:rsidRPr="00C87CEF">
        <w:rPr>
          <w:rFonts w:cs="Calibri"/>
          <w:bCs/>
          <w:lang w:eastAsia="it-IT"/>
        </w:rPr>
        <w:t>Società commerciale</w:t>
      </w:r>
    </w:p>
    <w:p w:rsidR="00843F6B" w:rsidRPr="00C87CEF" w:rsidRDefault="00843F6B" w:rsidP="007F6F5E">
      <w:pPr>
        <w:autoSpaceDE w:val="0"/>
        <w:autoSpaceDN w:val="0"/>
        <w:adjustRightInd w:val="0"/>
        <w:spacing w:after="0" w:line="240" w:lineRule="auto"/>
        <w:rPr>
          <w:rFonts w:cs="Calibri"/>
          <w:lang w:eastAsia="it-IT"/>
        </w:rPr>
      </w:pPr>
      <w:r w:rsidRPr="00C87CEF">
        <w:rPr>
          <w:rFonts w:eastAsia="CourierNew" w:cs="Calibri"/>
          <w:lang w:eastAsia="it-IT"/>
        </w:rPr>
        <w:t xml:space="preserve">□ </w:t>
      </w:r>
      <w:r w:rsidRPr="00C87CEF">
        <w:rPr>
          <w:rFonts w:cs="Calibri"/>
          <w:bCs/>
          <w:lang w:eastAsia="it-IT"/>
        </w:rPr>
        <w:t xml:space="preserve">Società Cooperativa </w:t>
      </w:r>
      <w:r w:rsidRPr="00C87CEF">
        <w:rPr>
          <w:rFonts w:cs="Calibri"/>
          <w:lang w:eastAsia="it-IT"/>
        </w:rPr>
        <w:t>iscritta all’Albo delle cooperative</w:t>
      </w:r>
    </w:p>
    <w:p w:rsidR="00843F6B" w:rsidRPr="00C87CEF" w:rsidRDefault="00843F6B" w:rsidP="007F6F5E">
      <w:pPr>
        <w:autoSpaceDE w:val="0"/>
        <w:autoSpaceDN w:val="0"/>
        <w:adjustRightInd w:val="0"/>
        <w:spacing w:after="0" w:line="240" w:lineRule="auto"/>
        <w:rPr>
          <w:rFonts w:cs="Calibri"/>
          <w:lang w:eastAsia="it-IT"/>
        </w:rPr>
      </w:pPr>
      <w:r w:rsidRPr="00C87CEF">
        <w:rPr>
          <w:rFonts w:eastAsia="CourierNew" w:cs="Calibri"/>
          <w:lang w:eastAsia="it-IT"/>
        </w:rPr>
        <w:t xml:space="preserve">□ </w:t>
      </w:r>
      <w:r w:rsidRPr="00C87CEF">
        <w:rPr>
          <w:rFonts w:cs="Calibri"/>
          <w:bCs/>
          <w:lang w:eastAsia="it-IT"/>
        </w:rPr>
        <w:t xml:space="preserve">Onlus </w:t>
      </w:r>
      <w:r w:rsidRPr="00C87CEF">
        <w:rPr>
          <w:rFonts w:cs="Calibri"/>
          <w:lang w:eastAsia="it-IT"/>
        </w:rPr>
        <w:t>iscritta all’ Anagrafe unica delle ONLUS (L. n. 460/1997 – art. 11)</w:t>
      </w:r>
    </w:p>
    <w:p w:rsidR="00843F6B" w:rsidRPr="00C87CEF" w:rsidRDefault="00843F6B" w:rsidP="007F6F5E">
      <w:pPr>
        <w:autoSpaceDE w:val="0"/>
        <w:autoSpaceDN w:val="0"/>
        <w:adjustRightInd w:val="0"/>
        <w:spacing w:after="0" w:line="240" w:lineRule="auto"/>
        <w:rPr>
          <w:rFonts w:cs="Calibri"/>
          <w:bCs/>
          <w:lang w:eastAsia="it-IT"/>
        </w:rPr>
      </w:pPr>
      <w:r w:rsidRPr="00C87CEF">
        <w:rPr>
          <w:rFonts w:eastAsia="CourierNew" w:cs="Calibri"/>
          <w:lang w:eastAsia="it-IT"/>
        </w:rPr>
        <w:t xml:space="preserve">□ </w:t>
      </w:r>
      <w:r w:rsidRPr="00C87CEF">
        <w:rPr>
          <w:rFonts w:cs="Calibri"/>
          <w:bCs/>
          <w:lang w:eastAsia="it-IT"/>
        </w:rPr>
        <w:t>Consorzio stabile</w:t>
      </w:r>
    </w:p>
    <w:p w:rsidR="007F6F5E" w:rsidRPr="00C87CEF" w:rsidRDefault="00843F6B" w:rsidP="007F6F5E">
      <w:pPr>
        <w:autoSpaceDE w:val="0"/>
        <w:autoSpaceDN w:val="0"/>
        <w:adjustRightInd w:val="0"/>
        <w:spacing w:after="0" w:line="240" w:lineRule="auto"/>
        <w:jc w:val="both"/>
        <w:rPr>
          <w:rFonts w:cs="Calibri"/>
          <w:i/>
          <w:iCs/>
          <w:lang w:eastAsia="it-IT"/>
        </w:rPr>
      </w:pPr>
      <w:r w:rsidRPr="00C87CEF">
        <w:rPr>
          <w:rFonts w:eastAsia="CourierNew" w:cs="Calibri"/>
          <w:lang w:eastAsia="it-IT"/>
        </w:rPr>
        <w:t xml:space="preserve">□ </w:t>
      </w:r>
      <w:r w:rsidRPr="00C87CEF">
        <w:rPr>
          <w:rFonts w:cs="Calibri"/>
          <w:bCs/>
          <w:lang w:eastAsia="it-IT"/>
        </w:rPr>
        <w:t xml:space="preserve">Riunione Temporanea di Imprese o Consorzio, costituiti o da costituire </w:t>
      </w:r>
      <w:r w:rsidRPr="00C87CEF">
        <w:rPr>
          <w:rFonts w:cs="Calibri"/>
          <w:lang w:eastAsia="it-IT"/>
        </w:rPr>
        <w:t>(</w:t>
      </w:r>
      <w:r w:rsidRPr="00C87CEF">
        <w:rPr>
          <w:rFonts w:cs="Calibri"/>
          <w:i/>
          <w:iCs/>
          <w:lang w:eastAsia="it-IT"/>
        </w:rPr>
        <w:t xml:space="preserve">indicare denominazione, ragione sociale e sede legale di ciascun soggetto partecipante al RTI o consorzio, la ditta individuata quale mandataria, le parti del servizio eseguite dalle singole imprese) </w:t>
      </w:r>
    </w:p>
    <w:p w:rsidR="00843F6B" w:rsidRPr="00C87CEF" w:rsidRDefault="007F6F5E" w:rsidP="007F6F5E">
      <w:pPr>
        <w:autoSpaceDE w:val="0"/>
        <w:autoSpaceDN w:val="0"/>
        <w:adjustRightInd w:val="0"/>
        <w:spacing w:after="0" w:line="240" w:lineRule="auto"/>
        <w:jc w:val="both"/>
        <w:rPr>
          <w:rFonts w:cs="Calibri"/>
          <w:i/>
          <w:iCs/>
          <w:lang w:eastAsia="it-IT"/>
        </w:rPr>
      </w:pPr>
      <w:r w:rsidRPr="00C87CEF">
        <w:rPr>
          <w:rFonts w:cs="Calibri"/>
          <w:i/>
          <w:iCs/>
          <w:lang w:eastAsia="it-IT"/>
        </w:rPr>
        <w:t>_______</w:t>
      </w:r>
      <w:r w:rsidR="00843F6B" w:rsidRPr="00C87CEF">
        <w:rPr>
          <w:rFonts w:cs="Calibri"/>
          <w:i/>
          <w:iCs/>
          <w:lang w:eastAsia="it-IT"/>
        </w:rPr>
        <w:t>_______________________________________________________________________________</w:t>
      </w:r>
    </w:p>
    <w:p w:rsidR="00843F6B" w:rsidRPr="00C87CEF" w:rsidRDefault="00843F6B" w:rsidP="007F6F5E">
      <w:pPr>
        <w:autoSpaceDE w:val="0"/>
        <w:autoSpaceDN w:val="0"/>
        <w:adjustRightInd w:val="0"/>
        <w:spacing w:after="0" w:line="240" w:lineRule="auto"/>
        <w:jc w:val="both"/>
        <w:rPr>
          <w:rFonts w:cs="Calibri"/>
          <w:lang w:eastAsia="it-IT"/>
        </w:rPr>
      </w:pPr>
      <w:r w:rsidRPr="00C87CEF">
        <w:rPr>
          <w:rFonts w:cs="Calibri"/>
          <w:lang w:eastAsia="it-IT"/>
        </w:rPr>
        <w:t>e che nessuna delle imprese indicate partecipa in qualsiasi altra forma alla presente gara;</w:t>
      </w:r>
    </w:p>
    <w:p w:rsidR="00843F6B" w:rsidRPr="00C87CEF" w:rsidRDefault="00843F6B" w:rsidP="007F6F5E">
      <w:pPr>
        <w:autoSpaceDE w:val="0"/>
        <w:autoSpaceDN w:val="0"/>
        <w:adjustRightInd w:val="0"/>
        <w:spacing w:after="0" w:line="240" w:lineRule="auto"/>
        <w:jc w:val="both"/>
        <w:rPr>
          <w:rFonts w:cs="Calibri"/>
          <w:i/>
          <w:iCs/>
          <w:lang w:eastAsia="it-IT"/>
        </w:rPr>
      </w:pPr>
      <w:r w:rsidRPr="00C87CEF">
        <w:rPr>
          <w:rFonts w:eastAsia="CourierNew" w:cs="Calibri"/>
          <w:lang w:eastAsia="it-IT"/>
        </w:rPr>
        <w:t xml:space="preserve">□ </w:t>
      </w:r>
      <w:r w:rsidRPr="00C87CEF">
        <w:rPr>
          <w:rFonts w:cs="Calibri"/>
          <w:bCs/>
          <w:lang w:eastAsia="it-IT"/>
        </w:rPr>
        <w:t xml:space="preserve">Consorzio </w:t>
      </w:r>
      <w:r w:rsidRPr="00C87CEF">
        <w:rPr>
          <w:rFonts w:cs="Calibri"/>
          <w:lang w:eastAsia="it-IT"/>
        </w:rPr>
        <w:t xml:space="preserve">– anche stabile – </w:t>
      </w:r>
      <w:r w:rsidRPr="00C87CEF">
        <w:rPr>
          <w:rFonts w:cs="Calibri"/>
          <w:i/>
          <w:iCs/>
          <w:lang w:eastAsia="it-IT"/>
        </w:rPr>
        <w:t xml:space="preserve">(indicare denominazione e sede legale delle ditte consorziate per le quali si concorre e di quelle indicate quali esecutrici del servizio) </w:t>
      </w:r>
    </w:p>
    <w:p w:rsidR="007F6F5E" w:rsidRPr="00C87CEF" w:rsidRDefault="007F6F5E" w:rsidP="007F6F5E">
      <w:pPr>
        <w:autoSpaceDE w:val="0"/>
        <w:autoSpaceDN w:val="0"/>
        <w:adjustRightInd w:val="0"/>
        <w:spacing w:after="0" w:line="240" w:lineRule="auto"/>
        <w:jc w:val="both"/>
        <w:rPr>
          <w:rFonts w:cs="Calibri"/>
          <w:bCs/>
          <w:lang w:eastAsia="it-IT"/>
        </w:rPr>
      </w:pPr>
      <w:r w:rsidRPr="00C87CEF">
        <w:rPr>
          <w:rFonts w:cs="Calibri"/>
          <w:i/>
          <w:iCs/>
          <w:lang w:eastAsia="it-IT"/>
        </w:rPr>
        <w:t>_______</w:t>
      </w:r>
      <w:r w:rsidR="00843F6B" w:rsidRPr="00C87CEF">
        <w:rPr>
          <w:rFonts w:cs="Calibri"/>
          <w:i/>
          <w:iCs/>
          <w:lang w:eastAsia="it-IT"/>
        </w:rPr>
        <w:t>___________________________________________________</w:t>
      </w:r>
      <w:r w:rsidR="00843F6B" w:rsidRPr="00C87CEF">
        <w:rPr>
          <w:rFonts w:cs="Calibri"/>
          <w:bCs/>
          <w:lang w:eastAsia="it-IT"/>
        </w:rPr>
        <w:t>____________________________</w:t>
      </w:r>
    </w:p>
    <w:p w:rsidR="00843F6B" w:rsidRPr="00C87CEF" w:rsidRDefault="00843F6B" w:rsidP="007F6F5E">
      <w:pPr>
        <w:autoSpaceDE w:val="0"/>
        <w:autoSpaceDN w:val="0"/>
        <w:adjustRightInd w:val="0"/>
        <w:spacing w:after="0" w:line="240" w:lineRule="auto"/>
        <w:jc w:val="both"/>
        <w:rPr>
          <w:rFonts w:cs="Calibri"/>
          <w:lang w:eastAsia="it-IT"/>
        </w:rPr>
      </w:pPr>
      <w:r w:rsidRPr="00C87CEF">
        <w:rPr>
          <w:rFonts w:cs="Calibri"/>
          <w:lang w:eastAsia="it-IT"/>
        </w:rPr>
        <w:t>e che nessuna delle imprese indicate partecipa in qualsiasi altra forma alla presente gara;</w:t>
      </w:r>
    </w:p>
    <w:p w:rsidR="00843F6B" w:rsidRPr="00C87CEF" w:rsidRDefault="00843F6B" w:rsidP="007F6F5E">
      <w:pPr>
        <w:autoSpaceDE w:val="0"/>
        <w:autoSpaceDN w:val="0"/>
        <w:adjustRightInd w:val="0"/>
        <w:spacing w:after="0" w:line="240" w:lineRule="auto"/>
        <w:rPr>
          <w:rFonts w:cs="Calibri"/>
          <w:i/>
          <w:iCs/>
          <w:lang w:eastAsia="it-IT"/>
        </w:rPr>
      </w:pPr>
      <w:r w:rsidRPr="00C87CEF">
        <w:rPr>
          <w:rFonts w:eastAsia="CourierNew" w:cs="Calibri"/>
          <w:lang w:eastAsia="it-IT"/>
        </w:rPr>
        <w:t xml:space="preserve">□ </w:t>
      </w:r>
      <w:r w:rsidRPr="00C87CEF">
        <w:rPr>
          <w:rFonts w:cs="Calibri"/>
          <w:bCs/>
          <w:lang w:eastAsia="it-IT"/>
        </w:rPr>
        <w:t xml:space="preserve">Consorzio di Cooperative </w:t>
      </w:r>
      <w:r w:rsidRPr="00C87CEF">
        <w:rPr>
          <w:rFonts w:cs="Calibri"/>
          <w:lang w:eastAsia="it-IT"/>
        </w:rPr>
        <w:t>iscritte all’Albo delle cooperative</w:t>
      </w:r>
      <w:r w:rsidRPr="00C87CEF">
        <w:rPr>
          <w:rFonts w:cs="Calibri"/>
          <w:i/>
          <w:iCs/>
          <w:lang w:eastAsia="it-IT"/>
        </w:rPr>
        <w:t>;</w:t>
      </w:r>
    </w:p>
    <w:p w:rsidR="00843F6B" w:rsidRPr="00C87CEF" w:rsidRDefault="00843F6B" w:rsidP="007F6F5E">
      <w:pPr>
        <w:autoSpaceDE w:val="0"/>
        <w:autoSpaceDN w:val="0"/>
        <w:adjustRightInd w:val="0"/>
        <w:spacing w:after="0" w:line="240" w:lineRule="auto"/>
        <w:rPr>
          <w:rFonts w:cs="Calibri"/>
          <w:lang w:eastAsia="it-IT"/>
        </w:rPr>
      </w:pPr>
      <w:r w:rsidRPr="00C87CEF">
        <w:rPr>
          <w:rFonts w:eastAsia="CourierNew" w:cs="Calibri"/>
          <w:lang w:eastAsia="it-IT"/>
        </w:rPr>
        <w:t xml:space="preserve">□ </w:t>
      </w:r>
      <w:r w:rsidRPr="00C87CEF">
        <w:rPr>
          <w:rFonts w:cs="Calibri"/>
          <w:bCs/>
          <w:lang w:eastAsia="it-IT"/>
        </w:rPr>
        <w:t xml:space="preserve">Riunione Temporanea di cooperative </w:t>
      </w:r>
      <w:r w:rsidRPr="00C87CEF">
        <w:rPr>
          <w:rFonts w:cs="Calibri"/>
          <w:lang w:eastAsia="it-IT"/>
        </w:rPr>
        <w:t>iscritte all’Albo delle cooperative;</w:t>
      </w:r>
    </w:p>
    <w:p w:rsidR="00843F6B" w:rsidRPr="00C87CEF" w:rsidRDefault="00843F6B" w:rsidP="007F6F5E">
      <w:pPr>
        <w:autoSpaceDE w:val="0"/>
        <w:autoSpaceDN w:val="0"/>
        <w:adjustRightInd w:val="0"/>
        <w:spacing w:after="0" w:line="240" w:lineRule="auto"/>
        <w:rPr>
          <w:rFonts w:cs="Calibri"/>
          <w:bCs/>
          <w:lang w:eastAsia="it-IT"/>
        </w:rPr>
      </w:pPr>
      <w:r w:rsidRPr="00C87CEF">
        <w:rPr>
          <w:rFonts w:eastAsia="CourierNew" w:cs="Calibri"/>
          <w:lang w:eastAsia="it-IT"/>
        </w:rPr>
        <w:t xml:space="preserve">□ </w:t>
      </w:r>
      <w:r w:rsidRPr="00C87CEF">
        <w:rPr>
          <w:rFonts w:cs="Calibri"/>
          <w:bCs/>
          <w:lang w:eastAsia="it-IT"/>
        </w:rPr>
        <w:t>Concorrente che si avvale di impresa ausiliaria</w:t>
      </w:r>
    </w:p>
    <w:p w:rsidR="00843F6B" w:rsidRPr="00C87CEF" w:rsidRDefault="00843F6B" w:rsidP="007F6F5E">
      <w:pPr>
        <w:autoSpaceDE w:val="0"/>
        <w:autoSpaceDN w:val="0"/>
        <w:adjustRightInd w:val="0"/>
        <w:spacing w:after="0" w:line="240" w:lineRule="auto"/>
        <w:rPr>
          <w:rFonts w:cs="Calibri"/>
          <w:bCs/>
          <w:lang w:eastAsia="it-IT"/>
        </w:rPr>
      </w:pPr>
      <w:r w:rsidRPr="00C87CEF">
        <w:rPr>
          <w:rFonts w:eastAsia="CourierNew" w:cs="Calibri"/>
          <w:lang w:eastAsia="it-IT"/>
        </w:rPr>
        <w:t xml:space="preserve">□ </w:t>
      </w:r>
      <w:r w:rsidRPr="00C87CEF">
        <w:rPr>
          <w:rFonts w:cs="Calibri"/>
          <w:bCs/>
          <w:lang w:eastAsia="it-IT"/>
        </w:rPr>
        <w:t>Operatore economico stabilito in altro Stato membro</w:t>
      </w:r>
    </w:p>
    <w:p w:rsidR="007F6F5E" w:rsidRPr="00C87CEF" w:rsidRDefault="007F6F5E" w:rsidP="007F6F5E">
      <w:pPr>
        <w:autoSpaceDE w:val="0"/>
        <w:autoSpaceDN w:val="0"/>
        <w:adjustRightInd w:val="0"/>
        <w:spacing w:after="0" w:line="240" w:lineRule="auto"/>
        <w:jc w:val="center"/>
        <w:rPr>
          <w:rFonts w:cs="Calibri"/>
          <w:b/>
          <w:bCs/>
        </w:rPr>
      </w:pPr>
    </w:p>
    <w:p w:rsidR="00410D4A" w:rsidRPr="00C87CEF" w:rsidRDefault="00410D4A" w:rsidP="007F6F5E">
      <w:pPr>
        <w:autoSpaceDE w:val="0"/>
        <w:autoSpaceDN w:val="0"/>
        <w:adjustRightInd w:val="0"/>
        <w:spacing w:after="0" w:line="240" w:lineRule="auto"/>
        <w:jc w:val="center"/>
        <w:rPr>
          <w:rFonts w:cs="Calibri"/>
          <w:b/>
          <w:bCs/>
        </w:rPr>
      </w:pPr>
      <w:r w:rsidRPr="00C87CEF">
        <w:rPr>
          <w:rFonts w:cs="Calibri"/>
          <w:b/>
          <w:bCs/>
        </w:rPr>
        <w:t xml:space="preserve">a tal fine </w:t>
      </w:r>
    </w:p>
    <w:p w:rsidR="00BE6CE1" w:rsidRPr="00C87CEF" w:rsidRDefault="00410D4A" w:rsidP="007F6F5E">
      <w:pPr>
        <w:autoSpaceDE w:val="0"/>
        <w:autoSpaceDN w:val="0"/>
        <w:adjustRightInd w:val="0"/>
        <w:spacing w:after="0" w:line="240" w:lineRule="auto"/>
        <w:jc w:val="center"/>
        <w:rPr>
          <w:rFonts w:cs="Calibri"/>
          <w:b/>
          <w:bCs/>
        </w:rPr>
      </w:pPr>
      <w:r w:rsidRPr="00C87CEF">
        <w:rPr>
          <w:rFonts w:cs="Calibri"/>
          <w:b/>
          <w:bCs/>
        </w:rPr>
        <w:t>DICHIARA</w:t>
      </w:r>
    </w:p>
    <w:p w:rsidR="00410D4A" w:rsidRPr="00C87CEF" w:rsidRDefault="00410D4A" w:rsidP="007F6F5E">
      <w:pPr>
        <w:numPr>
          <w:ilvl w:val="0"/>
          <w:numId w:val="3"/>
        </w:numPr>
        <w:autoSpaceDE w:val="0"/>
        <w:autoSpaceDN w:val="0"/>
        <w:adjustRightInd w:val="0"/>
        <w:spacing w:after="0" w:line="240" w:lineRule="auto"/>
        <w:jc w:val="both"/>
        <w:rPr>
          <w:rFonts w:cs="Calibri"/>
          <w:bCs/>
        </w:rPr>
      </w:pPr>
      <w:r w:rsidRPr="00C87CEF">
        <w:rPr>
          <w:rFonts w:cs="Calibri"/>
          <w:bCs/>
        </w:rPr>
        <w:t>di aver pres</w:t>
      </w:r>
      <w:r w:rsidR="007F7E50" w:rsidRPr="00C87CEF">
        <w:rPr>
          <w:rFonts w:cs="Calibri"/>
          <w:bCs/>
        </w:rPr>
        <w:t>o</w:t>
      </w:r>
      <w:r w:rsidRPr="00C87CEF">
        <w:rPr>
          <w:rFonts w:cs="Calibri"/>
          <w:bCs/>
        </w:rPr>
        <w:t xml:space="preserve"> visione e di accettare senza condizioni o riserva alcuna tutte le norme e disposizioni contenute nel capitolato speciale d’appalto e nel disciplinare di gara e relativi allegati</w:t>
      </w:r>
      <w:r w:rsidR="008053BA" w:rsidRPr="00C87CEF">
        <w:rPr>
          <w:rFonts w:cs="Calibri"/>
          <w:bCs/>
        </w:rPr>
        <w:t>;</w:t>
      </w:r>
    </w:p>
    <w:p w:rsidR="00410D4A" w:rsidRPr="00C87CEF" w:rsidRDefault="00410D4A" w:rsidP="007F6F5E">
      <w:pPr>
        <w:numPr>
          <w:ilvl w:val="0"/>
          <w:numId w:val="3"/>
        </w:numPr>
        <w:autoSpaceDE w:val="0"/>
        <w:autoSpaceDN w:val="0"/>
        <w:adjustRightInd w:val="0"/>
        <w:spacing w:after="0" w:line="240" w:lineRule="auto"/>
        <w:jc w:val="both"/>
        <w:rPr>
          <w:rFonts w:cs="Calibri"/>
          <w:bCs/>
        </w:rPr>
      </w:pPr>
      <w:r w:rsidRPr="00C87CEF">
        <w:rPr>
          <w:rFonts w:cs="Calibri"/>
          <w:bCs/>
        </w:rPr>
        <w:t>dichiara remunerativa l’offerta economica presentata giacché per la sua formulazione ha preso atto e tenuto conto:</w:t>
      </w:r>
    </w:p>
    <w:p w:rsidR="00410D4A" w:rsidRPr="00C87CEF" w:rsidRDefault="00410D4A" w:rsidP="007F6F5E">
      <w:pPr>
        <w:numPr>
          <w:ilvl w:val="0"/>
          <w:numId w:val="2"/>
        </w:numPr>
        <w:autoSpaceDE w:val="0"/>
        <w:autoSpaceDN w:val="0"/>
        <w:adjustRightInd w:val="0"/>
        <w:spacing w:after="0" w:line="240" w:lineRule="auto"/>
        <w:ind w:left="709" w:hanging="283"/>
        <w:jc w:val="both"/>
        <w:rPr>
          <w:rFonts w:cs="Calibri"/>
          <w:bCs/>
        </w:rPr>
      </w:pPr>
      <w:r w:rsidRPr="00C87CEF">
        <w:rPr>
          <w:rFonts w:cs="Calibri"/>
          <w:bCs/>
        </w:rPr>
        <w:lastRenderedPageBreak/>
        <w:t>delle condizioni contrattuali e degli oneri compresi quelli eventuali relativi in materia di sicurezza, di assicurazione, di condizioni di lavoro e di previdenza e assistenza in vigore nel luogo dove devono essere svolti i servizi;</w:t>
      </w:r>
    </w:p>
    <w:p w:rsidR="00410D4A" w:rsidRPr="00C87CEF" w:rsidRDefault="00410D4A" w:rsidP="007F6F5E">
      <w:pPr>
        <w:numPr>
          <w:ilvl w:val="0"/>
          <w:numId w:val="2"/>
        </w:numPr>
        <w:autoSpaceDE w:val="0"/>
        <w:autoSpaceDN w:val="0"/>
        <w:adjustRightInd w:val="0"/>
        <w:spacing w:after="0" w:line="240" w:lineRule="auto"/>
        <w:ind w:left="709" w:hanging="283"/>
        <w:jc w:val="both"/>
        <w:rPr>
          <w:rFonts w:cs="Calibri"/>
          <w:bCs/>
        </w:rPr>
      </w:pPr>
      <w:r w:rsidRPr="00C87CEF">
        <w:rPr>
          <w:rFonts w:cs="Calibri"/>
          <w:bCs/>
        </w:rPr>
        <w:t>di tutte le circostanze generali, particolari e locali, nessuna esclusa ed eccettuata, che possono avere influito o influire sia sulla prestazione del servizio, sia sulla determinazione della propria offerta;</w:t>
      </w:r>
    </w:p>
    <w:p w:rsidR="00410D4A" w:rsidRPr="00C87CEF" w:rsidRDefault="00410D4A" w:rsidP="007F6F5E">
      <w:pPr>
        <w:numPr>
          <w:ilvl w:val="0"/>
          <w:numId w:val="3"/>
        </w:numPr>
        <w:autoSpaceDE w:val="0"/>
        <w:autoSpaceDN w:val="0"/>
        <w:adjustRightInd w:val="0"/>
        <w:spacing w:after="0" w:line="240" w:lineRule="auto"/>
        <w:jc w:val="both"/>
        <w:rPr>
          <w:rFonts w:cs="Calibri"/>
          <w:bCs/>
        </w:rPr>
      </w:pPr>
      <w:r w:rsidRPr="00C87CEF">
        <w:rPr>
          <w:rFonts w:cs="Calibri"/>
          <w:bCs/>
        </w:rPr>
        <w:t>di applicare a favore dei lavoratori dipendenti condizioni giuridiche retributive non inferiori a quelle risultanti dai contratti di lavoro;</w:t>
      </w:r>
    </w:p>
    <w:p w:rsidR="00410D4A" w:rsidRPr="00C87CEF" w:rsidRDefault="00410D4A" w:rsidP="007F6F5E">
      <w:pPr>
        <w:numPr>
          <w:ilvl w:val="0"/>
          <w:numId w:val="3"/>
        </w:numPr>
        <w:autoSpaceDE w:val="0"/>
        <w:autoSpaceDN w:val="0"/>
        <w:adjustRightInd w:val="0"/>
        <w:spacing w:after="0" w:line="240" w:lineRule="auto"/>
        <w:jc w:val="both"/>
        <w:rPr>
          <w:rFonts w:cs="Calibri"/>
          <w:bCs/>
        </w:rPr>
      </w:pPr>
      <w:r w:rsidRPr="00C87CEF">
        <w:rPr>
          <w:rFonts w:cs="Calibri"/>
          <w:bCs/>
        </w:rPr>
        <w:t>di osservare, all’interno della propria azienda, gli obblighi di sicurezza previsti dalla vigente normativa;</w:t>
      </w:r>
    </w:p>
    <w:p w:rsidR="00410D4A" w:rsidRPr="00C87CEF" w:rsidRDefault="00410D4A" w:rsidP="007F6F5E">
      <w:pPr>
        <w:numPr>
          <w:ilvl w:val="0"/>
          <w:numId w:val="3"/>
        </w:numPr>
        <w:autoSpaceDE w:val="0"/>
        <w:autoSpaceDN w:val="0"/>
        <w:adjustRightInd w:val="0"/>
        <w:spacing w:after="0" w:line="240" w:lineRule="auto"/>
        <w:jc w:val="both"/>
        <w:rPr>
          <w:rFonts w:cs="Calibri"/>
          <w:bCs/>
        </w:rPr>
      </w:pPr>
      <w:r w:rsidRPr="00C87CEF">
        <w:rPr>
          <w:rFonts w:cs="Calibri"/>
          <w:bCs/>
        </w:rPr>
        <w:t>di impegnarsi a dare esecuzione alle prestazioni oggetto del servizio, a far tempo dalla data di comunicazione della avvenuta aggiudicazione, anche in pendenza della stipulazione del contratto;</w:t>
      </w:r>
    </w:p>
    <w:p w:rsidR="00410D4A" w:rsidRPr="00C87CEF" w:rsidRDefault="00410D4A" w:rsidP="007F6F5E">
      <w:pPr>
        <w:numPr>
          <w:ilvl w:val="0"/>
          <w:numId w:val="3"/>
        </w:numPr>
        <w:autoSpaceDE w:val="0"/>
        <w:autoSpaceDN w:val="0"/>
        <w:adjustRightInd w:val="0"/>
        <w:spacing w:after="0" w:line="240" w:lineRule="auto"/>
        <w:jc w:val="both"/>
        <w:rPr>
          <w:rFonts w:cs="Calibri"/>
          <w:bCs/>
        </w:rPr>
      </w:pPr>
      <w:r w:rsidRPr="00C87CEF">
        <w:rPr>
          <w:rFonts w:cs="Calibri"/>
          <w:bCs/>
        </w:rPr>
        <w:t>di disporre, per i servizi oggetto dell’affidamento, di figure professionali nella quantità e con le caratteristiche indicate nel Capitolato speciale. Tutto il personale, idoneo dal punto di vista fisico, morale e professionale, e in regola ai sensi di quanto previsto dal DLGS n. 39/2014 in materia di lotta contro l’abuso e lo sfruttamento sessuale dei minori e la pornografia minorile, ed in possesso dei titoli e dei requisiti di onorabilità di essere informato, ai sensi e per gli effetti di cui all’articolo 13 del D.Lgs. 196/2003, che i dati personali raccolti saranno trattati, anche con strumenti informatici, esclusivamente nell’ambito del procedimento per il quale la presente dichiarazione viene resa;</w:t>
      </w:r>
    </w:p>
    <w:p w:rsidR="00410D4A" w:rsidRPr="00410EE4" w:rsidRDefault="00410D4A" w:rsidP="007F6F5E">
      <w:pPr>
        <w:numPr>
          <w:ilvl w:val="0"/>
          <w:numId w:val="3"/>
        </w:numPr>
        <w:autoSpaceDE w:val="0"/>
        <w:autoSpaceDN w:val="0"/>
        <w:adjustRightInd w:val="0"/>
        <w:spacing w:after="0" w:line="240" w:lineRule="auto"/>
        <w:jc w:val="both"/>
        <w:rPr>
          <w:rFonts w:cs="Calibri"/>
          <w:bCs/>
        </w:rPr>
      </w:pPr>
      <w:r w:rsidRPr="00C87CEF">
        <w:rPr>
          <w:rFonts w:cs="Calibri"/>
          <w:bCs/>
        </w:rPr>
        <w:t xml:space="preserve">di essere a conoscenza degli obblighi derivanti dal </w:t>
      </w:r>
      <w:r w:rsidR="00843F6B" w:rsidRPr="00410EE4">
        <w:rPr>
          <w:rFonts w:cs="Calibri"/>
          <w:bCs/>
        </w:rPr>
        <w:t xml:space="preserve">Codice di comportamento dei dipendenti pubblici di cui al D.P.R. n. 62 del 16 aprile 2013 e dal Codice Etico del personale del Comune di Monteleone di Spoleto ed il Protocollo di legalità sottoscritto con l’UTG-Prefettura di Perugia, </w:t>
      </w:r>
      <w:r w:rsidRPr="00C87CEF">
        <w:rPr>
          <w:rFonts w:cs="Calibri"/>
          <w:bCs/>
        </w:rPr>
        <w:t>e si impegna, in caso di aggiudicazione, ad osservare e a far osservare ai/alle propri/e dipendenti e collaboratori/</w:t>
      </w:r>
      <w:proofErr w:type="spellStart"/>
      <w:r w:rsidRPr="00C87CEF">
        <w:rPr>
          <w:rFonts w:cs="Calibri"/>
          <w:bCs/>
        </w:rPr>
        <w:t>trici</w:t>
      </w:r>
      <w:proofErr w:type="spellEnd"/>
      <w:r w:rsidRPr="00C87CEF">
        <w:rPr>
          <w:rFonts w:cs="Calibri"/>
          <w:bCs/>
        </w:rPr>
        <w:t xml:space="preserve"> il suddetto codice, pena la risoluzione del contratto;</w:t>
      </w:r>
    </w:p>
    <w:p w:rsidR="00410D4A" w:rsidRPr="00C87CEF" w:rsidRDefault="00410D4A" w:rsidP="007F6F5E">
      <w:pPr>
        <w:numPr>
          <w:ilvl w:val="0"/>
          <w:numId w:val="3"/>
        </w:numPr>
        <w:autoSpaceDE w:val="0"/>
        <w:autoSpaceDN w:val="0"/>
        <w:adjustRightInd w:val="0"/>
        <w:spacing w:after="0" w:line="240" w:lineRule="auto"/>
        <w:ind w:left="357" w:hanging="357"/>
        <w:jc w:val="both"/>
        <w:rPr>
          <w:rFonts w:cs="Calibri"/>
          <w:color w:val="000000"/>
        </w:rPr>
      </w:pPr>
      <w:r w:rsidRPr="00C87CEF">
        <w:rPr>
          <w:rFonts w:cs="Calibri"/>
        </w:rPr>
        <w:t xml:space="preserve">□ </w:t>
      </w:r>
      <w:r w:rsidRPr="00C87CEF">
        <w:rPr>
          <w:rFonts w:cs="Calibri"/>
          <w:color w:val="000000"/>
        </w:rPr>
        <w:t>di autorizzare, qualora un partecipante alla gara eserciti - ai sensi del D. Lgs. n. 241/90 - la    facoltà di “accesso agli atti”, l’Amministrazione a rilasciare copia di tutta la documentazione presentata per la partecipazione alla gara;</w:t>
      </w:r>
    </w:p>
    <w:p w:rsidR="00410D4A" w:rsidRPr="00C87CEF" w:rsidRDefault="00410D4A" w:rsidP="007F6F5E">
      <w:pPr>
        <w:autoSpaceDE w:val="0"/>
        <w:autoSpaceDN w:val="0"/>
        <w:adjustRightInd w:val="0"/>
        <w:spacing w:after="0" w:line="240" w:lineRule="auto"/>
        <w:jc w:val="center"/>
        <w:rPr>
          <w:rFonts w:cs="Calibri"/>
          <w:b/>
          <w:color w:val="000000"/>
        </w:rPr>
      </w:pPr>
      <w:r w:rsidRPr="00C87CEF">
        <w:rPr>
          <w:rFonts w:cs="Calibri"/>
          <w:b/>
          <w:color w:val="000000"/>
        </w:rPr>
        <w:t>oppure:</w:t>
      </w:r>
    </w:p>
    <w:p w:rsidR="007F6F5E" w:rsidRPr="00C87CEF" w:rsidRDefault="007F6F5E" w:rsidP="007F6F5E">
      <w:pPr>
        <w:autoSpaceDE w:val="0"/>
        <w:autoSpaceDN w:val="0"/>
        <w:adjustRightInd w:val="0"/>
        <w:spacing w:after="0" w:line="240" w:lineRule="auto"/>
        <w:jc w:val="center"/>
        <w:rPr>
          <w:rFonts w:cs="Calibri"/>
          <w:b/>
          <w:color w:val="000000"/>
        </w:rPr>
      </w:pPr>
    </w:p>
    <w:p w:rsidR="00410D4A" w:rsidRPr="00C87CEF" w:rsidRDefault="00410D4A" w:rsidP="007F6F5E">
      <w:pPr>
        <w:autoSpaceDE w:val="0"/>
        <w:autoSpaceDN w:val="0"/>
        <w:adjustRightInd w:val="0"/>
        <w:spacing w:after="0" w:line="240" w:lineRule="auto"/>
        <w:ind w:left="330"/>
        <w:jc w:val="both"/>
        <w:rPr>
          <w:rFonts w:cs="Calibri"/>
          <w:color w:val="000000"/>
        </w:rPr>
      </w:pPr>
      <w:r w:rsidRPr="00C87CEF">
        <w:rPr>
          <w:rFonts w:cs="Calibri"/>
        </w:rPr>
        <w:t xml:space="preserve">□ </w:t>
      </w:r>
      <w:r w:rsidRPr="00C87CEF">
        <w:rPr>
          <w:rFonts w:cs="Calibri"/>
          <w:color w:val="000000"/>
        </w:rPr>
        <w:t>di non autorizzare l’accesso agli atti inerenti alle parti relative all’offerta tecnica che saranno espressamente indicate con la presentazione della stessa, ovvero delle giustificazion</w:t>
      </w:r>
      <w:r w:rsidR="00410EE4" w:rsidRPr="00C87CEF">
        <w:rPr>
          <w:rFonts w:cs="Calibri"/>
          <w:color w:val="000000"/>
        </w:rPr>
        <w:t>i</w:t>
      </w:r>
      <w:r w:rsidRPr="00C87CEF">
        <w:rPr>
          <w:rFonts w:cs="Calibri"/>
          <w:color w:val="000000"/>
        </w:rPr>
        <w:t xml:space="preserve"> dei prezzi eventualmente chiest</w:t>
      </w:r>
      <w:r w:rsidR="00410EE4" w:rsidRPr="00C87CEF">
        <w:rPr>
          <w:rFonts w:cs="Calibri"/>
          <w:color w:val="000000"/>
        </w:rPr>
        <w:t>i</w:t>
      </w:r>
      <w:r w:rsidRPr="00C87CEF">
        <w:rPr>
          <w:rFonts w:cs="Calibri"/>
          <w:color w:val="000000"/>
        </w:rPr>
        <w:t xml:space="preserve"> in sede di verifica delle offerte anomale, in quanto coperte da segreto tecnico/commerciale, indicando i motivi</w:t>
      </w:r>
      <w:r w:rsidR="00410EE4" w:rsidRPr="00C87CEF">
        <w:rPr>
          <w:rFonts w:cs="Calibri"/>
          <w:color w:val="000000"/>
        </w:rPr>
        <w:t xml:space="preserve"> </w:t>
      </w:r>
      <w:r w:rsidRPr="00C87CEF">
        <w:rPr>
          <w:rFonts w:cs="Calibri"/>
          <w:color w:val="000000"/>
        </w:rPr>
        <w:t>________</w:t>
      </w:r>
      <w:r w:rsidRPr="00C87CEF">
        <w:rPr>
          <w:rFonts w:cs="Calibri"/>
        </w:rPr>
        <w:t>______________________________________</w:t>
      </w:r>
      <w:r w:rsidR="00410EE4" w:rsidRPr="00C87CEF">
        <w:rPr>
          <w:rFonts w:cs="Calibri"/>
        </w:rPr>
        <w:t>____</w:t>
      </w:r>
    </w:p>
    <w:p w:rsidR="00410D4A" w:rsidRPr="00C87CEF" w:rsidRDefault="00410D4A" w:rsidP="007F6F5E">
      <w:pPr>
        <w:numPr>
          <w:ilvl w:val="0"/>
          <w:numId w:val="3"/>
        </w:numPr>
        <w:autoSpaceDE w:val="0"/>
        <w:autoSpaceDN w:val="0"/>
        <w:adjustRightInd w:val="0"/>
        <w:spacing w:after="0" w:line="240" w:lineRule="auto"/>
        <w:jc w:val="both"/>
        <w:rPr>
          <w:rFonts w:cs="Calibri"/>
          <w:bCs/>
        </w:rPr>
      </w:pPr>
      <w:r w:rsidRPr="00C87CEF">
        <w:rPr>
          <w:rFonts w:cs="Calibri"/>
          <w:bCs/>
        </w:rPr>
        <w:t>di essere consapevole che la Pubblica Amministrazione ha facoltà di procedere a idonei controlli sulla veridicità delle dichiarazioni sostitutive e /o autocertificazioni effettuate e che l’offerta resta valida ed impegnativa per 180 giorni dalla data della sua presentazione;</w:t>
      </w:r>
    </w:p>
    <w:p w:rsidR="00410D4A" w:rsidRPr="00C87CEF" w:rsidRDefault="00410D4A" w:rsidP="007F6F5E">
      <w:pPr>
        <w:numPr>
          <w:ilvl w:val="0"/>
          <w:numId w:val="3"/>
        </w:numPr>
        <w:autoSpaceDE w:val="0"/>
        <w:autoSpaceDN w:val="0"/>
        <w:adjustRightInd w:val="0"/>
        <w:spacing w:after="0" w:line="240" w:lineRule="auto"/>
        <w:jc w:val="both"/>
        <w:rPr>
          <w:rFonts w:cs="Calibri"/>
          <w:bCs/>
        </w:rPr>
      </w:pPr>
      <w:r w:rsidRPr="00C87CEF">
        <w:rPr>
          <w:rFonts w:cs="Calibri"/>
          <w:color w:val="000000"/>
        </w:rPr>
        <w:t>di essere informato, ai sensi e per gli effetti di cui all'articolo 13 D.lgs. 30/06/2003, n. 196, che i dati personali raccolti saranno trattati, anche con strumenti informatici, esclusivamente per la gara di cui all’oggetto;</w:t>
      </w:r>
    </w:p>
    <w:p w:rsidR="00410D4A" w:rsidRPr="00C87CEF" w:rsidRDefault="00410D4A" w:rsidP="007F6F5E">
      <w:pPr>
        <w:numPr>
          <w:ilvl w:val="0"/>
          <w:numId w:val="3"/>
        </w:numPr>
        <w:autoSpaceDE w:val="0"/>
        <w:autoSpaceDN w:val="0"/>
        <w:adjustRightInd w:val="0"/>
        <w:spacing w:after="0" w:line="240" w:lineRule="auto"/>
        <w:jc w:val="both"/>
        <w:rPr>
          <w:rFonts w:cs="Calibri"/>
          <w:bCs/>
        </w:rPr>
      </w:pPr>
      <w:r w:rsidRPr="00C87CEF">
        <w:rPr>
          <w:rFonts w:cs="Calibri"/>
          <w:bCs/>
        </w:rPr>
        <w:t>che le comunicazioni inerenti la procedura di gara dovranno essere inviate all’indirizzo</w:t>
      </w:r>
      <w:r w:rsidR="00410EE4" w:rsidRPr="00C87CEF">
        <w:rPr>
          <w:rFonts w:cs="Calibri"/>
          <w:bCs/>
        </w:rPr>
        <w:t xml:space="preserve"> </w:t>
      </w:r>
      <w:r w:rsidRPr="00C87CEF">
        <w:rPr>
          <w:rFonts w:cs="Calibri"/>
          <w:bCs/>
        </w:rPr>
        <w:t>PEC:</w:t>
      </w:r>
      <w:r w:rsidR="00410EE4" w:rsidRPr="00C87CEF">
        <w:rPr>
          <w:rFonts w:cs="Calibri"/>
          <w:bCs/>
        </w:rPr>
        <w:t xml:space="preserve"> ___________________________________________________________________________</w:t>
      </w:r>
      <w:r w:rsidR="004C4138" w:rsidRPr="00C87CEF">
        <w:rPr>
          <w:rFonts w:cs="Calibri"/>
          <w:bCs/>
        </w:rPr>
        <w:t>________</w:t>
      </w:r>
    </w:p>
    <w:p w:rsidR="00410D4A" w:rsidRPr="00C87CEF" w:rsidRDefault="00410D4A" w:rsidP="007F6F5E">
      <w:pPr>
        <w:autoSpaceDE w:val="0"/>
        <w:autoSpaceDN w:val="0"/>
        <w:adjustRightInd w:val="0"/>
        <w:spacing w:after="0" w:line="240" w:lineRule="auto"/>
        <w:ind w:left="360"/>
        <w:jc w:val="both"/>
        <w:rPr>
          <w:rFonts w:cs="Calibri"/>
          <w:bCs/>
        </w:rPr>
      </w:pPr>
    </w:p>
    <w:p w:rsidR="00410D4A" w:rsidRPr="00C87CEF" w:rsidRDefault="00410D4A" w:rsidP="007F6F5E">
      <w:pPr>
        <w:autoSpaceDE w:val="0"/>
        <w:autoSpaceDN w:val="0"/>
        <w:adjustRightInd w:val="0"/>
        <w:spacing w:after="0" w:line="240" w:lineRule="auto"/>
        <w:ind w:left="284"/>
        <w:jc w:val="both"/>
        <w:rPr>
          <w:rFonts w:cs="Calibri"/>
          <w:bCs/>
        </w:rPr>
      </w:pPr>
      <w:r w:rsidRPr="00C87CEF">
        <w:rPr>
          <w:rFonts w:cs="Calibri"/>
          <w:bCs/>
        </w:rPr>
        <w:t>___________________________, lì _____________</w:t>
      </w:r>
    </w:p>
    <w:p w:rsidR="00410D4A" w:rsidRPr="00C87CEF" w:rsidRDefault="00410D4A" w:rsidP="007F6F5E">
      <w:pPr>
        <w:autoSpaceDE w:val="0"/>
        <w:autoSpaceDN w:val="0"/>
        <w:adjustRightInd w:val="0"/>
        <w:spacing w:after="0" w:line="240" w:lineRule="auto"/>
        <w:ind w:left="284"/>
        <w:jc w:val="both"/>
        <w:rPr>
          <w:rFonts w:cs="Calibri"/>
          <w:bCs/>
        </w:rPr>
      </w:pPr>
      <w:r w:rsidRPr="00C87CEF">
        <w:rPr>
          <w:rFonts w:cs="Calibri"/>
          <w:bCs/>
        </w:rPr>
        <w:t>(luogo, data)</w:t>
      </w:r>
    </w:p>
    <w:p w:rsidR="00410D4A" w:rsidRPr="00C87CEF" w:rsidRDefault="00410D4A" w:rsidP="007F6F5E">
      <w:pPr>
        <w:autoSpaceDE w:val="0"/>
        <w:autoSpaceDN w:val="0"/>
        <w:adjustRightInd w:val="0"/>
        <w:spacing w:after="0" w:line="240" w:lineRule="auto"/>
        <w:ind w:left="5956" w:firstLine="425"/>
        <w:rPr>
          <w:rFonts w:cs="Calibri"/>
          <w:bCs/>
        </w:rPr>
      </w:pPr>
      <w:r w:rsidRPr="00C87CEF">
        <w:rPr>
          <w:rFonts w:cs="Calibri"/>
          <w:bCs/>
        </w:rPr>
        <w:t>Firma</w:t>
      </w:r>
    </w:p>
    <w:p w:rsidR="00410D4A" w:rsidRPr="00C87CEF" w:rsidRDefault="00410D4A" w:rsidP="007F6F5E">
      <w:pPr>
        <w:autoSpaceDE w:val="0"/>
        <w:autoSpaceDN w:val="0"/>
        <w:adjustRightInd w:val="0"/>
        <w:spacing w:after="0" w:line="240" w:lineRule="auto"/>
        <w:ind w:left="4538" w:firstLine="425"/>
        <w:rPr>
          <w:rFonts w:cs="Calibri"/>
          <w:bCs/>
        </w:rPr>
      </w:pPr>
      <w:r w:rsidRPr="00C87CEF">
        <w:rPr>
          <w:rFonts w:cs="Calibri"/>
          <w:bCs/>
        </w:rPr>
        <w:t>______________________________________</w:t>
      </w:r>
    </w:p>
    <w:p w:rsidR="00410D4A" w:rsidRPr="00C87CEF" w:rsidRDefault="00410D4A" w:rsidP="007F6F5E">
      <w:pPr>
        <w:tabs>
          <w:tab w:val="right" w:pos="9781"/>
        </w:tabs>
        <w:autoSpaceDE w:val="0"/>
        <w:autoSpaceDN w:val="0"/>
        <w:adjustRightInd w:val="0"/>
        <w:spacing w:after="0" w:line="240" w:lineRule="auto"/>
        <w:ind w:left="5812"/>
        <w:rPr>
          <w:rFonts w:cs="Calibri"/>
          <w:bCs/>
        </w:rPr>
      </w:pPr>
      <w:r w:rsidRPr="00C87CEF">
        <w:rPr>
          <w:rFonts w:cs="Calibri"/>
          <w:bCs/>
        </w:rPr>
        <w:t>(timbro e firma leggibile)</w:t>
      </w:r>
    </w:p>
    <w:p w:rsidR="004C4138" w:rsidRPr="00C87CEF" w:rsidRDefault="004C4138" w:rsidP="007F6F5E">
      <w:pPr>
        <w:tabs>
          <w:tab w:val="right" w:pos="9781"/>
        </w:tabs>
        <w:autoSpaceDE w:val="0"/>
        <w:autoSpaceDN w:val="0"/>
        <w:adjustRightInd w:val="0"/>
        <w:spacing w:after="0" w:line="240" w:lineRule="auto"/>
        <w:ind w:left="5812"/>
        <w:rPr>
          <w:rFonts w:cs="Calibri"/>
          <w:bCs/>
        </w:rPr>
      </w:pPr>
    </w:p>
    <w:p w:rsidR="00410D4A" w:rsidRPr="00C87CEF" w:rsidRDefault="00410D4A" w:rsidP="007F6F5E">
      <w:pPr>
        <w:autoSpaceDE w:val="0"/>
        <w:autoSpaceDN w:val="0"/>
        <w:adjustRightInd w:val="0"/>
        <w:spacing w:after="0" w:line="240" w:lineRule="auto"/>
        <w:ind w:left="284"/>
        <w:jc w:val="both"/>
        <w:rPr>
          <w:rFonts w:cs="Calibri"/>
          <w:bCs/>
          <w:i/>
        </w:rPr>
      </w:pPr>
      <w:r w:rsidRPr="00C87CEF">
        <w:rPr>
          <w:rFonts w:cs="Calibri"/>
          <w:bCs/>
        </w:rPr>
        <w:lastRenderedPageBreak/>
        <w:t xml:space="preserve">N.B.: </w:t>
      </w:r>
      <w:r w:rsidRPr="00C87CEF">
        <w:rPr>
          <w:rFonts w:cs="Calibri"/>
          <w:bCs/>
          <w:i/>
        </w:rPr>
        <w:t>In caso di raggruppamento temporaneo di concorrenti o consorzio ordinario di concorrenti o aggregazione di imprese di rete o GEIE, non ancora costituiti, la presente istanza dovrà essere sottoscritta dai rappresentanti di ciascun soggetto del RTI/consorzio/aggregazione di imprese/GEIE</w:t>
      </w:r>
    </w:p>
    <w:p w:rsidR="00410D4A" w:rsidRPr="00C87CEF" w:rsidRDefault="00410D4A" w:rsidP="007F6F5E">
      <w:pPr>
        <w:autoSpaceDE w:val="0"/>
        <w:autoSpaceDN w:val="0"/>
        <w:adjustRightInd w:val="0"/>
        <w:spacing w:after="0" w:line="240" w:lineRule="auto"/>
        <w:ind w:left="284"/>
        <w:jc w:val="both"/>
        <w:rPr>
          <w:rFonts w:cs="Calibri"/>
          <w:color w:val="000000"/>
        </w:rPr>
      </w:pPr>
    </w:p>
    <w:p w:rsidR="00410D4A" w:rsidRPr="00C87CEF" w:rsidRDefault="00410D4A" w:rsidP="007F6F5E">
      <w:pPr>
        <w:autoSpaceDE w:val="0"/>
        <w:autoSpaceDN w:val="0"/>
        <w:adjustRightInd w:val="0"/>
        <w:spacing w:after="0" w:line="240" w:lineRule="auto"/>
        <w:ind w:left="284"/>
        <w:jc w:val="both"/>
        <w:rPr>
          <w:rFonts w:cs="Calibri"/>
          <w:bCs/>
        </w:rPr>
      </w:pPr>
      <w:r w:rsidRPr="00C87CEF">
        <w:rPr>
          <w:rFonts w:cs="Calibri"/>
          <w:bCs/>
        </w:rPr>
        <w:t>firma __________________________per l’Impresa _________________________________________</w:t>
      </w:r>
    </w:p>
    <w:p w:rsidR="00410D4A" w:rsidRPr="00C87CEF" w:rsidRDefault="00410D4A" w:rsidP="007F6F5E">
      <w:pPr>
        <w:autoSpaceDE w:val="0"/>
        <w:autoSpaceDN w:val="0"/>
        <w:adjustRightInd w:val="0"/>
        <w:spacing w:after="0" w:line="240" w:lineRule="auto"/>
        <w:ind w:left="284"/>
        <w:jc w:val="both"/>
        <w:rPr>
          <w:rFonts w:cs="Calibri"/>
          <w:bCs/>
        </w:rPr>
      </w:pPr>
      <w:r w:rsidRPr="00C87CEF">
        <w:rPr>
          <w:rFonts w:cs="Calibri"/>
          <w:bCs/>
        </w:rPr>
        <w:t>(timbro e firma leggibile)</w:t>
      </w:r>
    </w:p>
    <w:p w:rsidR="00410D4A" w:rsidRPr="00C87CEF" w:rsidRDefault="00410D4A" w:rsidP="007F6F5E">
      <w:pPr>
        <w:autoSpaceDE w:val="0"/>
        <w:autoSpaceDN w:val="0"/>
        <w:adjustRightInd w:val="0"/>
        <w:spacing w:after="0" w:line="240" w:lineRule="auto"/>
        <w:ind w:left="284"/>
        <w:jc w:val="both"/>
        <w:rPr>
          <w:rFonts w:cs="Calibri"/>
          <w:bCs/>
        </w:rPr>
      </w:pPr>
    </w:p>
    <w:p w:rsidR="00E77BC3" w:rsidRPr="00C87CEF" w:rsidRDefault="00E77BC3" w:rsidP="007F6F5E">
      <w:pPr>
        <w:autoSpaceDE w:val="0"/>
        <w:autoSpaceDN w:val="0"/>
        <w:adjustRightInd w:val="0"/>
        <w:spacing w:after="0" w:line="240" w:lineRule="auto"/>
        <w:ind w:left="284"/>
        <w:jc w:val="both"/>
        <w:rPr>
          <w:rFonts w:cs="Calibri"/>
          <w:bCs/>
        </w:rPr>
      </w:pPr>
    </w:p>
    <w:p w:rsidR="00410D4A" w:rsidRPr="00C87CEF" w:rsidRDefault="00410D4A" w:rsidP="007F6F5E">
      <w:pPr>
        <w:autoSpaceDE w:val="0"/>
        <w:autoSpaceDN w:val="0"/>
        <w:adjustRightInd w:val="0"/>
        <w:spacing w:after="0" w:line="240" w:lineRule="auto"/>
        <w:ind w:left="284"/>
        <w:jc w:val="both"/>
        <w:rPr>
          <w:rFonts w:cs="Calibri"/>
          <w:bCs/>
        </w:rPr>
      </w:pPr>
      <w:r w:rsidRPr="00C87CEF">
        <w:rPr>
          <w:rFonts w:cs="Calibri"/>
          <w:bCs/>
        </w:rPr>
        <w:t>firma __________________________per l’Impresa _________________________________________</w:t>
      </w:r>
    </w:p>
    <w:p w:rsidR="00410D4A" w:rsidRPr="00C87CEF" w:rsidRDefault="00410D4A" w:rsidP="007F6F5E">
      <w:pPr>
        <w:autoSpaceDE w:val="0"/>
        <w:autoSpaceDN w:val="0"/>
        <w:adjustRightInd w:val="0"/>
        <w:spacing w:after="0" w:line="240" w:lineRule="auto"/>
        <w:ind w:left="284"/>
        <w:jc w:val="both"/>
        <w:rPr>
          <w:rFonts w:cs="Calibri"/>
          <w:bCs/>
        </w:rPr>
      </w:pPr>
      <w:r w:rsidRPr="00C87CEF">
        <w:rPr>
          <w:rFonts w:cs="Calibri"/>
          <w:bCs/>
        </w:rPr>
        <w:t>(timbro e firma leggibile)</w:t>
      </w:r>
    </w:p>
    <w:p w:rsidR="00410D4A" w:rsidRPr="00C87CEF" w:rsidRDefault="00410D4A" w:rsidP="007F6F5E">
      <w:pPr>
        <w:autoSpaceDE w:val="0"/>
        <w:autoSpaceDN w:val="0"/>
        <w:adjustRightInd w:val="0"/>
        <w:spacing w:after="0" w:line="240" w:lineRule="auto"/>
        <w:ind w:left="284"/>
        <w:jc w:val="both"/>
        <w:rPr>
          <w:rFonts w:cs="Calibri"/>
          <w:bCs/>
        </w:rPr>
      </w:pPr>
    </w:p>
    <w:p w:rsidR="00E77BC3" w:rsidRPr="00C87CEF" w:rsidRDefault="00E77BC3" w:rsidP="007F6F5E">
      <w:pPr>
        <w:autoSpaceDE w:val="0"/>
        <w:autoSpaceDN w:val="0"/>
        <w:adjustRightInd w:val="0"/>
        <w:spacing w:after="0" w:line="240" w:lineRule="auto"/>
        <w:ind w:left="284"/>
        <w:jc w:val="both"/>
        <w:rPr>
          <w:rFonts w:cs="Calibri"/>
          <w:bCs/>
        </w:rPr>
      </w:pPr>
    </w:p>
    <w:p w:rsidR="00410D4A" w:rsidRPr="00C87CEF" w:rsidRDefault="00410D4A" w:rsidP="007F6F5E">
      <w:pPr>
        <w:autoSpaceDE w:val="0"/>
        <w:autoSpaceDN w:val="0"/>
        <w:adjustRightInd w:val="0"/>
        <w:spacing w:after="0" w:line="240" w:lineRule="auto"/>
        <w:ind w:left="284"/>
        <w:jc w:val="both"/>
        <w:rPr>
          <w:rFonts w:cs="Calibri"/>
          <w:bCs/>
        </w:rPr>
      </w:pPr>
      <w:r w:rsidRPr="00C87CEF">
        <w:rPr>
          <w:rFonts w:cs="Calibri"/>
          <w:bCs/>
        </w:rPr>
        <w:t>firma __________________________per l’Impresa _________________________________________</w:t>
      </w:r>
    </w:p>
    <w:p w:rsidR="00410D4A" w:rsidRPr="00C87CEF" w:rsidRDefault="00410D4A" w:rsidP="007F6F5E">
      <w:pPr>
        <w:autoSpaceDE w:val="0"/>
        <w:autoSpaceDN w:val="0"/>
        <w:adjustRightInd w:val="0"/>
        <w:spacing w:after="0" w:line="240" w:lineRule="auto"/>
        <w:ind w:left="284"/>
        <w:jc w:val="both"/>
        <w:rPr>
          <w:rFonts w:cs="Calibri"/>
          <w:bCs/>
        </w:rPr>
      </w:pPr>
      <w:r w:rsidRPr="00C87CEF">
        <w:rPr>
          <w:rFonts w:cs="Calibri"/>
          <w:bCs/>
        </w:rPr>
        <w:t>(timbro e firma leggibile)</w:t>
      </w:r>
    </w:p>
    <w:p w:rsidR="00410D4A" w:rsidRPr="00C87CEF" w:rsidRDefault="00410D4A" w:rsidP="007F6F5E">
      <w:pPr>
        <w:autoSpaceDE w:val="0"/>
        <w:autoSpaceDN w:val="0"/>
        <w:adjustRightInd w:val="0"/>
        <w:spacing w:after="0" w:line="240" w:lineRule="auto"/>
        <w:ind w:left="284"/>
        <w:rPr>
          <w:rFonts w:cs="Calibri"/>
          <w:bCs/>
        </w:rPr>
      </w:pPr>
    </w:p>
    <w:p w:rsidR="00410D4A" w:rsidRPr="00C87CEF" w:rsidRDefault="00410D4A" w:rsidP="007F6F5E">
      <w:pPr>
        <w:tabs>
          <w:tab w:val="left" w:pos="1843"/>
          <w:tab w:val="left" w:pos="6237"/>
          <w:tab w:val="left" w:pos="7797"/>
        </w:tabs>
        <w:spacing w:after="0" w:line="240" w:lineRule="auto"/>
        <w:ind w:left="284"/>
        <w:jc w:val="both"/>
        <w:rPr>
          <w:rFonts w:cs="Calibri"/>
          <w:i/>
        </w:rPr>
      </w:pPr>
      <w:r w:rsidRPr="00C87CEF">
        <w:rPr>
          <w:rFonts w:cs="Calibri"/>
          <w:i/>
        </w:rPr>
        <w:t xml:space="preserve">N.B. Alla presente dichiarazione deve essere allegata copia fotostatica di un documento di identità in corso di validità del/i soggetto/i firmatario/i. </w:t>
      </w:r>
    </w:p>
    <w:p w:rsidR="00410D4A" w:rsidRPr="00C87CEF" w:rsidRDefault="00410D4A" w:rsidP="007F6F5E">
      <w:pPr>
        <w:tabs>
          <w:tab w:val="left" w:pos="1843"/>
          <w:tab w:val="left" w:pos="6237"/>
          <w:tab w:val="left" w:pos="7797"/>
        </w:tabs>
        <w:spacing w:after="0" w:line="240" w:lineRule="auto"/>
        <w:ind w:left="284"/>
        <w:jc w:val="both"/>
        <w:rPr>
          <w:rFonts w:cs="Calibri"/>
          <w:b/>
          <w:i/>
          <w:u w:val="single"/>
        </w:rPr>
      </w:pPr>
      <w:r w:rsidRPr="00C87CEF">
        <w:rPr>
          <w:rFonts w:cs="Calibri"/>
          <w:i/>
        </w:rPr>
        <w:t xml:space="preserve">N.B </w:t>
      </w:r>
      <w:r w:rsidRPr="00C87CEF">
        <w:rPr>
          <w:rFonts w:cs="Calibri"/>
          <w:b/>
          <w:i/>
          <w:u w:val="single"/>
        </w:rPr>
        <w:t>ogni pagina</w:t>
      </w:r>
      <w:r w:rsidRPr="00C87CEF">
        <w:rPr>
          <w:rFonts w:cs="Calibri"/>
          <w:i/>
        </w:rPr>
        <w:t xml:space="preserve"> del presente modulo dovrà essere corredato di </w:t>
      </w:r>
      <w:r w:rsidRPr="00C87CEF">
        <w:rPr>
          <w:rFonts w:cs="Calibri"/>
          <w:b/>
          <w:i/>
          <w:u w:val="single"/>
        </w:rPr>
        <w:t>timbro della società e sigla del legale rappresentante/procuratore</w:t>
      </w:r>
    </w:p>
    <w:p w:rsidR="006C3A48" w:rsidRPr="00C87CEF" w:rsidRDefault="00410D4A" w:rsidP="007F6F5E">
      <w:pPr>
        <w:tabs>
          <w:tab w:val="left" w:pos="1843"/>
          <w:tab w:val="left" w:pos="6237"/>
          <w:tab w:val="left" w:pos="7797"/>
        </w:tabs>
        <w:spacing w:after="0" w:line="240" w:lineRule="auto"/>
        <w:ind w:left="284"/>
        <w:jc w:val="both"/>
        <w:rPr>
          <w:rFonts w:cs="Calibri"/>
          <w:i/>
        </w:rPr>
      </w:pPr>
      <w:r w:rsidRPr="00C87CEF">
        <w:rPr>
          <w:rFonts w:cs="Calibri"/>
          <w:i/>
        </w:rPr>
        <w:t>Qualora la documentazione venga sottoscritta dal “procuratore/i” della società, dovrà essere allegata copia della relativa procura notarile (GENERALE O SPECIALE) o altro documento da cui evincere i poteri di rappresentanza.</w:t>
      </w:r>
    </w:p>
    <w:p w:rsidR="006F6080" w:rsidRPr="00C87CEF" w:rsidRDefault="004C4138" w:rsidP="007F6F5E">
      <w:pPr>
        <w:tabs>
          <w:tab w:val="left" w:pos="1843"/>
          <w:tab w:val="left" w:pos="6237"/>
          <w:tab w:val="left" w:pos="7797"/>
        </w:tabs>
        <w:spacing w:after="0" w:line="240" w:lineRule="auto"/>
        <w:ind w:left="284"/>
        <w:jc w:val="center"/>
        <w:rPr>
          <w:rFonts w:cs="Calibri"/>
          <w:i/>
        </w:rPr>
      </w:pPr>
      <w:r w:rsidRPr="003816FF">
        <w:rPr>
          <w:rFonts w:cs="Calibri"/>
          <w:highlight w:val="lightGray"/>
        </w:rPr>
        <w:br w:type="page"/>
      </w:r>
      <w:r w:rsidR="006F6080" w:rsidRPr="00C87CEF">
        <w:rPr>
          <w:rFonts w:cs="Calibri"/>
          <w:b/>
          <w:i/>
        </w:rPr>
        <w:lastRenderedPageBreak/>
        <w:t>Modello</w:t>
      </w:r>
      <w:r w:rsidR="007F6F5E" w:rsidRPr="00C87CEF">
        <w:rPr>
          <w:rFonts w:cs="Calibri"/>
          <w:b/>
          <w:i/>
        </w:rPr>
        <w:t xml:space="preserve"> </w:t>
      </w:r>
      <w:r w:rsidR="006F6080" w:rsidRPr="00C87CEF">
        <w:rPr>
          <w:rFonts w:cs="Calibri"/>
          <w:b/>
          <w:i/>
        </w:rPr>
        <w:t>“B”</w:t>
      </w:r>
    </w:p>
    <w:p w:rsidR="006F6080" w:rsidRPr="00C87CEF" w:rsidRDefault="006F6080" w:rsidP="007F6F5E">
      <w:pPr>
        <w:spacing w:after="0" w:line="240" w:lineRule="auto"/>
        <w:jc w:val="center"/>
        <w:rPr>
          <w:rFonts w:cs="Calibri"/>
          <w:b/>
        </w:rPr>
      </w:pPr>
    </w:p>
    <w:p w:rsidR="006F6080" w:rsidRDefault="006F6080" w:rsidP="007F6F5E">
      <w:pPr>
        <w:spacing w:after="0" w:line="240" w:lineRule="auto"/>
        <w:jc w:val="center"/>
        <w:rPr>
          <w:rFonts w:cs="Calibri"/>
          <w:b/>
          <w:lang w:val="pt-BR"/>
        </w:rPr>
      </w:pPr>
      <w:r w:rsidRPr="00C87CEF">
        <w:rPr>
          <w:rFonts w:cs="Calibri"/>
          <w:b/>
          <w:lang w:val="pt-BR"/>
        </w:rPr>
        <w:t>D I C H I A R A Z I O N E</w:t>
      </w:r>
    </w:p>
    <w:p w:rsidR="00634A87" w:rsidRPr="00C87CEF" w:rsidRDefault="00634A87" w:rsidP="007F6F5E">
      <w:pPr>
        <w:spacing w:after="0" w:line="240" w:lineRule="auto"/>
        <w:jc w:val="center"/>
        <w:rPr>
          <w:rFonts w:cs="Calibri"/>
          <w:b/>
          <w:lang w:val="pt-BR"/>
        </w:rPr>
      </w:pPr>
    </w:p>
    <w:p w:rsidR="00634A87" w:rsidRDefault="00634A87" w:rsidP="00634A8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rPr>
      </w:pPr>
      <w:r w:rsidRPr="00C87CEF">
        <w:rPr>
          <w:rFonts w:cs="Calibri"/>
          <w:b/>
          <w:bCs/>
        </w:rPr>
        <w:t>Stazione appaltante: Comune di Monteleone di Spoleto</w:t>
      </w:r>
    </w:p>
    <w:p w:rsidR="00634A87" w:rsidRPr="00C87CEF" w:rsidRDefault="00634A87" w:rsidP="00634A8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rPr>
      </w:pPr>
      <w:r w:rsidRPr="00634A87">
        <w:rPr>
          <w:rFonts w:cs="Calibri"/>
          <w:b/>
          <w:bCs/>
        </w:rPr>
        <w:t>GARA A PROCEDURA NEGOZIATA SOTTO-SOGLIA MEDIANTE RDO SUL MEPA, AI SENSI DELL’ART. 36, CO. 2, LETT. B) DEL D.LGS. 50/2016, PER L’AFFIDAMENTO DEL SERVIZIO DI CONDUZIONE SCUOLABUS IN USO AL COMUNE DI MONTELEONE DI SPOLETO (ACCORDO BUSITALIA) - PERIODO DAL 01.09.2019 AL 30.06.2020 -  C.I.G. Z7A293D3AF.</w:t>
      </w:r>
    </w:p>
    <w:p w:rsidR="006F6080" w:rsidRPr="00C87CEF" w:rsidRDefault="006F6080" w:rsidP="007F6F5E">
      <w:pPr>
        <w:autoSpaceDE w:val="0"/>
        <w:autoSpaceDN w:val="0"/>
        <w:adjustRightInd w:val="0"/>
        <w:spacing w:after="0" w:line="240" w:lineRule="auto"/>
        <w:rPr>
          <w:rFonts w:cs="Calibri"/>
          <w:b/>
          <w:bCs/>
          <w:color w:val="000000"/>
        </w:rPr>
      </w:pPr>
      <w:r w:rsidRPr="00C87CEF">
        <w:rPr>
          <w:rFonts w:cs="Calibri"/>
          <w:color w:val="000000"/>
        </w:rPr>
        <w:t xml:space="preserve"> </w:t>
      </w:r>
    </w:p>
    <w:p w:rsidR="006F6080" w:rsidRPr="00C87CEF" w:rsidRDefault="006F6080" w:rsidP="007F6F5E">
      <w:pPr>
        <w:widowControl w:val="0"/>
        <w:autoSpaceDE w:val="0"/>
        <w:spacing w:after="0" w:line="240" w:lineRule="auto"/>
        <w:ind w:right="51"/>
        <w:jc w:val="both"/>
        <w:rPr>
          <w:rFonts w:eastAsia="TTE1979838t00" w:cs="Calibri"/>
        </w:rPr>
      </w:pPr>
      <w:r w:rsidRPr="00C87CEF">
        <w:rPr>
          <w:rFonts w:eastAsia="TTE1979838t00" w:cs="Calibri"/>
        </w:rPr>
        <w:t>Il sottoscritto ..............................................................................</w:t>
      </w:r>
      <w:r w:rsidR="007F6F5E" w:rsidRPr="00C87CEF">
        <w:rPr>
          <w:rFonts w:eastAsia="TTE1979838t00" w:cs="Calibri"/>
        </w:rPr>
        <w:t>..............................</w:t>
      </w:r>
      <w:r w:rsidRPr="00C87CEF">
        <w:rPr>
          <w:rFonts w:eastAsia="TTE1979838t00" w:cs="Calibri"/>
        </w:rPr>
        <w:t>.......................................</w:t>
      </w:r>
    </w:p>
    <w:p w:rsidR="006F6080" w:rsidRPr="00C87CEF" w:rsidRDefault="006F6080" w:rsidP="007F6F5E">
      <w:pPr>
        <w:widowControl w:val="0"/>
        <w:autoSpaceDE w:val="0"/>
        <w:spacing w:after="0" w:line="240" w:lineRule="auto"/>
        <w:ind w:right="51"/>
        <w:jc w:val="both"/>
        <w:rPr>
          <w:rFonts w:eastAsia="TTE1979838t00" w:cs="Calibri"/>
        </w:rPr>
      </w:pPr>
      <w:r w:rsidRPr="00C87CEF">
        <w:rPr>
          <w:rFonts w:eastAsia="TTE1979838t00" w:cs="Calibri"/>
        </w:rPr>
        <w:t>nato a …………………………………</w:t>
      </w:r>
      <w:r w:rsidR="007F6F5E" w:rsidRPr="00C87CEF">
        <w:rPr>
          <w:rFonts w:eastAsia="TTE1979838t00" w:cs="Calibri"/>
        </w:rPr>
        <w:t>………………………….</w:t>
      </w:r>
      <w:r w:rsidRPr="00C87CEF">
        <w:rPr>
          <w:rFonts w:eastAsia="TTE1979838t00" w:cs="Calibri"/>
        </w:rPr>
        <w:t>…………</w:t>
      </w:r>
      <w:r w:rsidR="007F6F5E" w:rsidRPr="00C87CEF">
        <w:rPr>
          <w:rFonts w:eastAsia="TTE1979838t00" w:cs="Calibri"/>
        </w:rPr>
        <w:t xml:space="preserve"> </w:t>
      </w:r>
      <w:r w:rsidRPr="00C87CEF">
        <w:rPr>
          <w:rFonts w:eastAsia="TTE1979838t00" w:cs="Calibri"/>
        </w:rPr>
        <w:t xml:space="preserve">il </w:t>
      </w:r>
      <w:r w:rsidR="007F6F5E" w:rsidRPr="00C87CEF">
        <w:rPr>
          <w:rFonts w:eastAsia="TTE1979838t00" w:cs="Calibri"/>
        </w:rPr>
        <w:t>………………………………………</w:t>
      </w:r>
      <w:r w:rsidRPr="00C87CEF">
        <w:rPr>
          <w:rFonts w:eastAsia="TTE1979838t00" w:cs="Calibri"/>
        </w:rPr>
        <w:t>………………..…………….……</w:t>
      </w:r>
    </w:p>
    <w:p w:rsidR="006F6080" w:rsidRPr="00C87CEF" w:rsidRDefault="006F6080" w:rsidP="007F6F5E">
      <w:pPr>
        <w:widowControl w:val="0"/>
        <w:autoSpaceDE w:val="0"/>
        <w:spacing w:after="0" w:line="240" w:lineRule="auto"/>
        <w:ind w:right="51"/>
        <w:jc w:val="center"/>
        <w:rPr>
          <w:rFonts w:eastAsia="Wingdings" w:cs="Calibri"/>
        </w:rPr>
      </w:pPr>
      <w:r w:rsidRPr="00C87CEF">
        <w:rPr>
          <w:rFonts w:eastAsia="TTE1979838t00" w:cs="Calibri"/>
        </w:rPr>
        <w:t>in qualità di (</w:t>
      </w:r>
      <w:r w:rsidRPr="00C87CEF">
        <w:rPr>
          <w:rFonts w:eastAsia="TTE1979838t00" w:cs="Calibri"/>
          <w:i/>
          <w:iCs/>
          <w:u w:val="single"/>
        </w:rPr>
        <w:t>barrare la casella che interessa</w:t>
      </w:r>
      <w:r w:rsidRPr="00C87CEF">
        <w:rPr>
          <w:rFonts w:eastAsia="TTE1979838t00" w:cs="Calibri"/>
        </w:rPr>
        <w:t>)</w:t>
      </w:r>
    </w:p>
    <w:p w:rsidR="006F6080" w:rsidRPr="00C87CEF" w:rsidRDefault="007F6F5E" w:rsidP="007F6F5E">
      <w:pPr>
        <w:widowControl w:val="0"/>
        <w:autoSpaceDE w:val="0"/>
        <w:spacing w:after="0" w:line="240" w:lineRule="auto"/>
        <w:ind w:right="51"/>
        <w:jc w:val="both"/>
        <w:rPr>
          <w:rFonts w:eastAsia="Wingdings" w:cs="Calibri"/>
        </w:rPr>
      </w:pPr>
      <w:r w:rsidRPr="007F6F5E">
        <w:rPr>
          <w:rFonts w:cs="Calibri"/>
        </w:rPr>
        <w:t>□</w:t>
      </w:r>
      <w:r w:rsidR="006F6080" w:rsidRPr="00C87CEF">
        <w:rPr>
          <w:rFonts w:cs="Calibri"/>
        </w:rPr>
        <w:t xml:space="preserve"> </w:t>
      </w:r>
      <w:r w:rsidR="006F6080" w:rsidRPr="00C87CEF">
        <w:rPr>
          <w:rFonts w:eastAsia="TTE1979838t00" w:cs="Calibri"/>
        </w:rPr>
        <w:t>Rappresentante Legale</w:t>
      </w:r>
    </w:p>
    <w:p w:rsidR="006F6080" w:rsidRPr="00C87CEF" w:rsidRDefault="007F6F5E" w:rsidP="007F6F5E">
      <w:pPr>
        <w:widowControl w:val="0"/>
        <w:autoSpaceDE w:val="0"/>
        <w:spacing w:after="0" w:line="240" w:lineRule="auto"/>
        <w:ind w:left="284" w:right="49" w:hanging="284"/>
        <w:jc w:val="both"/>
        <w:rPr>
          <w:rFonts w:eastAsia="TTE1979838t00" w:cs="Calibri"/>
        </w:rPr>
      </w:pPr>
      <w:r w:rsidRPr="007F6F5E">
        <w:rPr>
          <w:rFonts w:cs="Calibri"/>
        </w:rPr>
        <w:t>□</w:t>
      </w:r>
      <w:r>
        <w:rPr>
          <w:rFonts w:cs="Calibri"/>
        </w:rPr>
        <w:t xml:space="preserve"> </w:t>
      </w:r>
      <w:r w:rsidR="006F6080" w:rsidRPr="00C87CEF">
        <w:rPr>
          <w:rFonts w:eastAsia="TTE1979838t00" w:cs="Calibri"/>
        </w:rPr>
        <w:t xml:space="preserve">Procuratore del legale rappresentante (giusta procura allegata alla presente in copia conforme all’originale) </w:t>
      </w:r>
    </w:p>
    <w:p w:rsidR="006F6080" w:rsidRPr="00C87CEF" w:rsidRDefault="006F6080" w:rsidP="007F6F5E">
      <w:pPr>
        <w:widowControl w:val="0"/>
        <w:autoSpaceDE w:val="0"/>
        <w:spacing w:after="0" w:line="240" w:lineRule="auto"/>
        <w:ind w:right="49"/>
        <w:jc w:val="center"/>
        <w:rPr>
          <w:rFonts w:cs="Calibri"/>
        </w:rPr>
      </w:pPr>
      <w:r w:rsidRPr="00C87CEF">
        <w:rPr>
          <w:rFonts w:eastAsia="TTE1979838t00" w:cs="Calibri"/>
        </w:rPr>
        <w:t>dell’IMPRESA (</w:t>
      </w:r>
      <w:r w:rsidRPr="00C87CEF">
        <w:rPr>
          <w:rFonts w:eastAsia="TTE1979838t00" w:cs="Calibri"/>
          <w:i/>
          <w:u w:val="single"/>
        </w:rPr>
        <w:t>indicare denominazione e ragione sociale</w:t>
      </w:r>
      <w:r w:rsidRPr="00C87CEF">
        <w:rPr>
          <w:rFonts w:eastAsia="TTE1979838t00" w:cs="Calibri"/>
        </w:rPr>
        <w:t>)</w:t>
      </w:r>
    </w:p>
    <w:p w:rsidR="006F6080" w:rsidRPr="00C87CEF" w:rsidRDefault="006F6080" w:rsidP="007F6F5E">
      <w:pPr>
        <w:widowControl w:val="0"/>
        <w:autoSpaceDE w:val="0"/>
        <w:spacing w:after="0" w:line="240" w:lineRule="auto"/>
        <w:ind w:right="49"/>
        <w:jc w:val="both"/>
        <w:rPr>
          <w:rFonts w:eastAsia="TTE1979838t00" w:cs="Calibri"/>
        </w:rPr>
      </w:pPr>
      <w:r w:rsidRPr="00C87CEF">
        <w:rPr>
          <w:rFonts w:cs="Calibri"/>
        </w:rPr>
        <w:t>……………………………………………………………………………………………………………</w:t>
      </w:r>
      <w:r w:rsidRPr="00C87CEF">
        <w:rPr>
          <w:rFonts w:eastAsia="TTE1979838t00" w:cs="Calibri"/>
        </w:rPr>
        <w:t>………………………………………………………………………………………………………………</w:t>
      </w:r>
      <w:r w:rsidR="007F6F5E" w:rsidRPr="00C87CEF">
        <w:rPr>
          <w:rFonts w:eastAsia="TTE1979838t00" w:cs="Calibri"/>
        </w:rPr>
        <w:t>…………………………………………………………………………………………………………..</w:t>
      </w:r>
    </w:p>
    <w:p w:rsidR="006F6080" w:rsidRPr="00C87CEF" w:rsidRDefault="006F6080" w:rsidP="007F6F5E">
      <w:pPr>
        <w:widowControl w:val="0"/>
        <w:autoSpaceDE w:val="0"/>
        <w:spacing w:after="0" w:line="240" w:lineRule="auto"/>
        <w:ind w:left="1080" w:right="49" w:hanging="1080"/>
        <w:jc w:val="both"/>
        <w:rPr>
          <w:rFonts w:eastAsia="TTE1979838t00" w:cs="Calibri"/>
        </w:rPr>
      </w:pPr>
      <w:r w:rsidRPr="00C87CEF">
        <w:rPr>
          <w:rFonts w:eastAsia="TTE1979838t00" w:cs="Calibri"/>
        </w:rPr>
        <w:t>con sede legale in ……...................................................................................................</w:t>
      </w:r>
      <w:r w:rsidR="007F6F5E" w:rsidRPr="00C87CEF">
        <w:rPr>
          <w:rFonts w:eastAsia="TTE1979838t00" w:cs="Calibri"/>
        </w:rPr>
        <w:t>...................................</w:t>
      </w:r>
    </w:p>
    <w:p w:rsidR="006F6080" w:rsidRPr="00C87CEF" w:rsidRDefault="006F6080" w:rsidP="007F6F5E">
      <w:pPr>
        <w:spacing w:after="0" w:line="240" w:lineRule="auto"/>
        <w:jc w:val="both"/>
        <w:rPr>
          <w:rFonts w:eastAsia="TTE1979838t00" w:cs="Calibri"/>
        </w:rPr>
      </w:pPr>
      <w:r w:rsidRPr="00C87CEF">
        <w:rPr>
          <w:rFonts w:eastAsia="TTE1979838t00" w:cs="Calibri"/>
        </w:rPr>
        <w:t xml:space="preserve">in nome e per conto dell’impresa rappresentata di cui sopra, ai fini della partecipazione alla procedura </w:t>
      </w:r>
      <w:r w:rsidR="007F6F5E" w:rsidRPr="00C87CEF">
        <w:rPr>
          <w:rFonts w:eastAsia="TTE1979838t00" w:cs="Calibri"/>
        </w:rPr>
        <w:t>in oggetto</w:t>
      </w:r>
    </w:p>
    <w:p w:rsidR="006F6080" w:rsidRPr="00C87CEF" w:rsidRDefault="006F6080" w:rsidP="007F6F5E">
      <w:pPr>
        <w:tabs>
          <w:tab w:val="center" w:pos="4986"/>
        </w:tabs>
        <w:spacing w:after="0" w:line="240" w:lineRule="auto"/>
        <w:ind w:right="-1"/>
        <w:jc w:val="center"/>
        <w:rPr>
          <w:rFonts w:eastAsia="TTE1979838t00" w:cs="Calibri"/>
          <w:b/>
          <w:u w:val="single"/>
        </w:rPr>
      </w:pPr>
      <w:r w:rsidRPr="00C87CEF">
        <w:rPr>
          <w:rFonts w:eastAsia="TTE1979838t00" w:cs="Calibri"/>
          <w:b/>
          <w:u w:val="single"/>
        </w:rPr>
        <w:t>DICHIARA</w:t>
      </w:r>
    </w:p>
    <w:p w:rsidR="006F6080" w:rsidRPr="00C87CEF" w:rsidRDefault="006F6080" w:rsidP="007F6F5E">
      <w:pPr>
        <w:tabs>
          <w:tab w:val="center" w:pos="4986"/>
        </w:tabs>
        <w:spacing w:after="0" w:line="240" w:lineRule="auto"/>
        <w:ind w:right="-1"/>
        <w:jc w:val="center"/>
        <w:rPr>
          <w:rFonts w:eastAsia="TTE1979838t00" w:cs="Calibri"/>
          <w:b/>
          <w:u w:val="single"/>
        </w:rPr>
      </w:pPr>
    </w:p>
    <w:p w:rsidR="006F6080" w:rsidRPr="00C87CEF" w:rsidRDefault="006F6080" w:rsidP="007F6F5E">
      <w:pPr>
        <w:widowControl w:val="0"/>
        <w:autoSpaceDE w:val="0"/>
        <w:spacing w:after="0" w:line="240" w:lineRule="auto"/>
        <w:ind w:right="49"/>
        <w:jc w:val="center"/>
        <w:rPr>
          <w:rFonts w:eastAsia="TTE1979838t00" w:cs="Calibri"/>
        </w:rPr>
      </w:pPr>
      <w:r w:rsidRPr="00C87CEF">
        <w:rPr>
          <w:rFonts w:eastAsia="TTE1979838t00" w:cs="Calibri"/>
        </w:rPr>
        <w:t>(</w:t>
      </w:r>
      <w:r w:rsidRPr="00C87CEF">
        <w:rPr>
          <w:rFonts w:eastAsia="TTE1979838t00" w:cs="Calibri"/>
          <w:i/>
          <w:iCs/>
          <w:u w:val="single"/>
        </w:rPr>
        <w:t>barrare la casella che interessa</w:t>
      </w:r>
      <w:r w:rsidRPr="00C87CEF">
        <w:rPr>
          <w:rFonts w:eastAsia="TTE1979838t00" w:cs="Calibri"/>
        </w:rPr>
        <w:t>)</w:t>
      </w:r>
    </w:p>
    <w:p w:rsidR="006F6080" w:rsidRPr="00C87CEF" w:rsidRDefault="007F6F5E" w:rsidP="007F6F5E">
      <w:pPr>
        <w:widowControl w:val="0"/>
        <w:autoSpaceDE w:val="0"/>
        <w:spacing w:after="0" w:line="240" w:lineRule="auto"/>
        <w:ind w:left="426" w:right="57" w:hanging="426"/>
        <w:jc w:val="both"/>
        <w:rPr>
          <w:rFonts w:cs="Calibri"/>
        </w:rPr>
      </w:pPr>
      <w:r w:rsidRPr="007F6F5E">
        <w:rPr>
          <w:rFonts w:cs="Calibri"/>
        </w:rPr>
        <w:t>□</w:t>
      </w:r>
      <w:r w:rsidR="006F6080" w:rsidRPr="00C87CEF">
        <w:rPr>
          <w:rFonts w:eastAsia="Wingdings" w:cs="Calibri"/>
        </w:rPr>
        <w:t xml:space="preserve"> </w:t>
      </w:r>
      <w:r w:rsidR="006F6080" w:rsidRPr="00C87CEF">
        <w:rPr>
          <w:rFonts w:eastAsia="TTE1979838t00" w:cs="Calibri"/>
        </w:rPr>
        <w:t xml:space="preserve">che non si avvale dei requisiti di altri soggetti (impresa/e ausiliaria/e); </w:t>
      </w:r>
    </w:p>
    <w:p w:rsidR="006F6080" w:rsidRPr="00C87CEF" w:rsidRDefault="006F6080" w:rsidP="007F6F5E">
      <w:pPr>
        <w:widowControl w:val="0"/>
        <w:autoSpaceDE w:val="0"/>
        <w:spacing w:after="0" w:line="240" w:lineRule="auto"/>
        <w:ind w:right="51"/>
        <w:jc w:val="both"/>
        <w:rPr>
          <w:rFonts w:eastAsia="TTE1979838t00" w:cs="Calibri"/>
        </w:rPr>
      </w:pPr>
      <w:r w:rsidRPr="00C87CEF">
        <w:rPr>
          <w:rFonts w:eastAsia="TTE1979838t00" w:cs="Calibri"/>
        </w:rPr>
        <w:t>(</w:t>
      </w:r>
      <w:r w:rsidRPr="00C87CEF">
        <w:rPr>
          <w:rFonts w:eastAsia="TTE1979838t00" w:cs="Calibri"/>
          <w:i/>
          <w:u w:val="single"/>
        </w:rPr>
        <w:t xml:space="preserve">oppure nel caso in cui si partecipi in avvalimento </w:t>
      </w:r>
      <w:r w:rsidRPr="00C87CEF">
        <w:rPr>
          <w:rFonts w:eastAsia="TTE1979838t00" w:cs="Calibri"/>
          <w:i/>
          <w:iCs/>
          <w:u w:val="single"/>
        </w:rPr>
        <w:t xml:space="preserve">barrare la casella e </w:t>
      </w:r>
      <w:r w:rsidRPr="00C87CEF">
        <w:rPr>
          <w:rFonts w:eastAsia="TTE1979838t00" w:cs="Calibri"/>
          <w:i/>
          <w:u w:val="single"/>
        </w:rPr>
        <w:t>completare lo spazio sottostante</w:t>
      </w:r>
      <w:r w:rsidRPr="00C87CEF">
        <w:rPr>
          <w:rFonts w:eastAsia="TTE1979838t00" w:cs="Calibri"/>
        </w:rPr>
        <w:t>)</w:t>
      </w:r>
    </w:p>
    <w:p w:rsidR="006F6080" w:rsidRPr="00C87CEF" w:rsidRDefault="007F6F5E" w:rsidP="007F6F5E">
      <w:pPr>
        <w:widowControl w:val="0"/>
        <w:autoSpaceDE w:val="0"/>
        <w:spacing w:after="0" w:line="240" w:lineRule="auto"/>
        <w:ind w:right="49"/>
        <w:jc w:val="both"/>
        <w:rPr>
          <w:rFonts w:eastAsia="TTE1979838t00" w:cs="Calibri"/>
        </w:rPr>
      </w:pPr>
      <w:r w:rsidRPr="007F6F5E">
        <w:rPr>
          <w:rFonts w:cs="Calibri"/>
        </w:rPr>
        <w:t>□</w:t>
      </w:r>
      <w:r w:rsidR="006F6080" w:rsidRPr="00C87CEF">
        <w:rPr>
          <w:rFonts w:eastAsia="Wingdings" w:cs="Calibri"/>
        </w:rPr>
        <w:t xml:space="preserve"> </w:t>
      </w:r>
      <w:r w:rsidR="006F6080" w:rsidRPr="00C87CEF">
        <w:rPr>
          <w:rFonts w:eastAsia="TTE1979838t00" w:cs="Calibri"/>
        </w:rPr>
        <w:t>che partecipa avvalendosi dei seguenti requisiti……………………………………………………</w:t>
      </w:r>
      <w:r w:rsidRPr="00C87CEF">
        <w:rPr>
          <w:rFonts w:eastAsia="TTE1979838t00" w:cs="Calibri"/>
        </w:rPr>
        <w:t>……………………………….</w:t>
      </w:r>
      <w:r w:rsidR="006F6080" w:rsidRPr="00C87CEF">
        <w:rPr>
          <w:rFonts w:eastAsia="TTE1979838t00" w:cs="Calibri"/>
        </w:rPr>
        <w:t>..</w:t>
      </w:r>
    </w:p>
    <w:p w:rsidR="006F6080" w:rsidRPr="00C87CEF" w:rsidRDefault="006F6080" w:rsidP="007F6F5E">
      <w:pPr>
        <w:widowControl w:val="0"/>
        <w:autoSpaceDE w:val="0"/>
        <w:spacing w:after="0" w:line="240" w:lineRule="auto"/>
        <w:ind w:right="49"/>
        <w:jc w:val="both"/>
        <w:rPr>
          <w:rFonts w:eastAsia="TTE1979838t00" w:cs="Calibri"/>
        </w:rPr>
      </w:pPr>
      <w:r w:rsidRPr="00C87CEF">
        <w:rPr>
          <w:rFonts w:eastAsia="TTE1979838t00" w:cs="Calibri"/>
        </w:rPr>
        <w:t>……………………………………………………………………………………………………………………………………………………………………………………………..della/e seguente/i impresa/e ausiliaria/e (</w:t>
      </w:r>
      <w:r w:rsidRPr="00C87CEF">
        <w:rPr>
          <w:rFonts w:eastAsia="TTE1979838t00" w:cs="Calibri"/>
          <w:i/>
          <w:u w:val="single"/>
        </w:rPr>
        <w:t>indicare denominazione e sede legale della/e impresa/e ausiliaria/e</w:t>
      </w:r>
      <w:r w:rsidRPr="00C87CEF">
        <w:rPr>
          <w:rFonts w:eastAsia="TTE1979838t00" w:cs="Calibri"/>
        </w:rPr>
        <w:t>)…………………………</w:t>
      </w:r>
      <w:r w:rsidR="007F6F5E" w:rsidRPr="00C87CEF">
        <w:rPr>
          <w:rFonts w:eastAsia="TTE1979838t00" w:cs="Calibri"/>
        </w:rPr>
        <w:t>…………………………………………..</w:t>
      </w:r>
      <w:r w:rsidRPr="00C87CEF">
        <w:rPr>
          <w:rFonts w:eastAsia="TTE1979838t00" w:cs="Calibri"/>
        </w:rPr>
        <w:t>…………………………………………………………</w:t>
      </w:r>
    </w:p>
    <w:p w:rsidR="006F6080" w:rsidRPr="00C87CEF" w:rsidRDefault="006F6080" w:rsidP="007F6F5E">
      <w:pPr>
        <w:widowControl w:val="0"/>
        <w:autoSpaceDE w:val="0"/>
        <w:spacing w:after="0" w:line="240" w:lineRule="auto"/>
        <w:ind w:right="49"/>
        <w:jc w:val="both"/>
        <w:rPr>
          <w:rFonts w:eastAsia="TTE1979838t00" w:cs="Calibri"/>
        </w:rPr>
      </w:pPr>
      <w:r w:rsidRPr="00C87CEF">
        <w:rPr>
          <w:rFonts w:eastAsia="TTE1979838t00" w:cs="Calibri"/>
        </w:rPr>
        <w:t>………………………………………………………………………………………………………………………………………………………………………………..e che allega al presente modulo il Modello “AV” completo con le dichiarazioni ed il contratto di cui al</w:t>
      </w:r>
      <w:r w:rsidRPr="00C87CEF">
        <w:rPr>
          <w:rFonts w:cs="Calibri"/>
        </w:rPr>
        <w:t xml:space="preserve">l’art. 89 co. 1 ultimo periodo del </w:t>
      </w:r>
      <w:proofErr w:type="spellStart"/>
      <w:r w:rsidRPr="00C87CEF">
        <w:rPr>
          <w:rFonts w:cs="Calibri"/>
        </w:rPr>
        <w:t>D.Lgs</w:t>
      </w:r>
      <w:proofErr w:type="spellEnd"/>
      <w:r w:rsidRPr="00C87CEF">
        <w:rPr>
          <w:rFonts w:cs="Calibri"/>
        </w:rPr>
        <w:t xml:space="preserve"> 50/2016</w:t>
      </w:r>
      <w:r w:rsidRPr="00C87CEF">
        <w:rPr>
          <w:rFonts w:eastAsia="TTE1979838t00" w:cs="Calibri"/>
        </w:rPr>
        <w:t>;</w:t>
      </w:r>
    </w:p>
    <w:p w:rsidR="006F6080" w:rsidRPr="00C87CEF" w:rsidRDefault="006F6080" w:rsidP="007F6F5E">
      <w:pPr>
        <w:widowControl w:val="0"/>
        <w:autoSpaceDE w:val="0"/>
        <w:spacing w:after="0" w:line="240" w:lineRule="auto"/>
        <w:ind w:right="49"/>
        <w:jc w:val="both"/>
        <w:rPr>
          <w:rFonts w:eastAsia="TTE1979838t00" w:cs="Calibri"/>
        </w:rPr>
      </w:pPr>
    </w:p>
    <w:p w:rsidR="006F6080" w:rsidRPr="00C87CEF" w:rsidRDefault="006F6080" w:rsidP="007F6F5E">
      <w:pPr>
        <w:widowControl w:val="0"/>
        <w:autoSpaceDE w:val="0"/>
        <w:spacing w:after="0" w:line="240" w:lineRule="auto"/>
        <w:jc w:val="both"/>
        <w:rPr>
          <w:rFonts w:eastAsia="TTE1979838t00" w:cs="Calibri"/>
          <w:b/>
          <w:u w:val="single"/>
        </w:rPr>
      </w:pPr>
      <w:r w:rsidRPr="00C87CEF">
        <w:rPr>
          <w:rFonts w:eastAsia="TTE1979838t00" w:cs="Calibri"/>
        </w:rPr>
        <w:t xml:space="preserve">e, in conformità alle disposizioni del D.P.R. 28.12.2000, n. 445, articoli 46 e 47 in particolare, e consapevole delle sanzioni penali previste dall'articolo 76 dello stesso Decreto per le ipotesi di falsità in atti e dichiarazioni mendaci ivi indicate, </w:t>
      </w:r>
    </w:p>
    <w:p w:rsidR="006F6080" w:rsidRPr="00C87CEF" w:rsidRDefault="006F6080" w:rsidP="007F6F5E">
      <w:pPr>
        <w:pStyle w:val="sche3"/>
        <w:rPr>
          <w:rFonts w:ascii="Calibri" w:hAnsi="Calibri" w:cs="Calibri"/>
          <w:sz w:val="22"/>
          <w:szCs w:val="22"/>
          <w:lang w:val="it-IT"/>
        </w:rPr>
      </w:pPr>
    </w:p>
    <w:p w:rsidR="006F6080" w:rsidRPr="00C87CEF" w:rsidRDefault="006F6080" w:rsidP="007F6F5E">
      <w:pPr>
        <w:pStyle w:val="Corpodeltesto22"/>
        <w:spacing w:line="240" w:lineRule="auto"/>
        <w:jc w:val="center"/>
        <w:rPr>
          <w:rFonts w:ascii="Calibri" w:hAnsi="Calibri" w:cs="Calibri"/>
          <w:sz w:val="22"/>
          <w:szCs w:val="22"/>
        </w:rPr>
      </w:pPr>
      <w:r w:rsidRPr="00C87CEF">
        <w:rPr>
          <w:rFonts w:ascii="Calibri" w:eastAsia="TTE1979838t00" w:hAnsi="Calibri" w:cs="Calibri"/>
          <w:b/>
          <w:sz w:val="22"/>
          <w:szCs w:val="22"/>
          <w:u w:val="single"/>
        </w:rPr>
        <w:t>DICHIARA</w:t>
      </w:r>
    </w:p>
    <w:p w:rsidR="006F6080" w:rsidRPr="00C87CEF" w:rsidRDefault="006F6080" w:rsidP="007F6F5E">
      <w:pPr>
        <w:pStyle w:val="Corpodeltesto22"/>
        <w:spacing w:line="240" w:lineRule="auto"/>
        <w:rPr>
          <w:rFonts w:ascii="Calibri" w:hAnsi="Calibri" w:cs="Calibri"/>
          <w:sz w:val="22"/>
          <w:szCs w:val="22"/>
        </w:rPr>
      </w:pPr>
    </w:p>
    <w:p w:rsidR="006F6080" w:rsidRPr="00C87CEF" w:rsidRDefault="006F6080" w:rsidP="007F6F5E">
      <w:pPr>
        <w:widowControl w:val="0"/>
        <w:numPr>
          <w:ilvl w:val="0"/>
          <w:numId w:val="40"/>
        </w:numPr>
        <w:tabs>
          <w:tab w:val="left" w:pos="-75"/>
        </w:tabs>
        <w:spacing w:after="0" w:line="240" w:lineRule="auto"/>
        <w:ind w:left="709" w:hanging="709"/>
        <w:jc w:val="both"/>
        <w:rPr>
          <w:rFonts w:eastAsia="TTE1979838t00" w:cs="Calibri"/>
        </w:rPr>
      </w:pPr>
      <w:r w:rsidRPr="00C87CEF">
        <w:rPr>
          <w:rFonts w:eastAsia="TTE1979838t00" w:cs="Calibri"/>
        </w:rPr>
        <w:t>di non trovarsi nelle condizioni di esclusione dalla partecipazione alle procedure di appalto o concessione previste dall'art. 80 del D. Lgs. 50/2016, ed in particolare:</w:t>
      </w:r>
    </w:p>
    <w:p w:rsidR="006F6080" w:rsidRPr="00C87CEF" w:rsidRDefault="006F6080" w:rsidP="007F6F5E">
      <w:pPr>
        <w:widowControl w:val="0"/>
        <w:numPr>
          <w:ilvl w:val="0"/>
          <w:numId w:val="39"/>
        </w:numPr>
        <w:tabs>
          <w:tab w:val="clear" w:pos="720"/>
          <w:tab w:val="left" w:pos="-75"/>
          <w:tab w:val="num" w:pos="993"/>
        </w:tabs>
        <w:spacing w:after="0" w:line="240" w:lineRule="auto"/>
        <w:ind w:left="993" w:hanging="284"/>
        <w:jc w:val="both"/>
        <w:rPr>
          <w:rFonts w:eastAsia="TTE1979838t00" w:cs="Calibri"/>
        </w:rPr>
      </w:pPr>
      <w:r w:rsidRPr="00C87CEF">
        <w:rPr>
          <w:rFonts w:eastAsia="TTE1979838t00" w:cs="Calibri"/>
          <w:b/>
          <w:u w:val="single"/>
        </w:rPr>
        <w:t>ai sensi dell’art. 80 comma 1</w:t>
      </w:r>
      <w:r w:rsidRPr="00C87CEF">
        <w:rPr>
          <w:rFonts w:eastAsia="TTE1979838t00" w:cs="Calibri"/>
        </w:rPr>
        <w:t xml:space="preserve">: di non avere subito condanna con sentenza definitiva o decreto penale di condanna divenuto irrevocabile o sentenza di applicazione della pena su richiesta ai sensi dell’art. 444 del </w:t>
      </w:r>
      <w:proofErr w:type="spellStart"/>
      <w:r w:rsidRPr="00C87CEF">
        <w:rPr>
          <w:rFonts w:eastAsia="TTE1979838t00" w:cs="Calibri"/>
        </w:rPr>
        <w:t>cod.proc.pen</w:t>
      </w:r>
      <w:proofErr w:type="spellEnd"/>
      <w:r w:rsidRPr="00C87CEF">
        <w:rPr>
          <w:rFonts w:eastAsia="TTE1979838t00" w:cs="Calibri"/>
        </w:rPr>
        <w:t>. per uno dei seguenti reati:</w:t>
      </w:r>
    </w:p>
    <w:p w:rsidR="006F6080" w:rsidRPr="00C87CEF" w:rsidRDefault="006F6080" w:rsidP="007F6F5E">
      <w:pPr>
        <w:pStyle w:val="Corpodeltesto2"/>
        <w:numPr>
          <w:ilvl w:val="1"/>
          <w:numId w:val="36"/>
        </w:numPr>
        <w:tabs>
          <w:tab w:val="clear" w:pos="1440"/>
          <w:tab w:val="num" w:pos="1134"/>
        </w:tabs>
        <w:suppressAutoHyphens/>
        <w:spacing w:after="0" w:line="240" w:lineRule="auto"/>
        <w:ind w:left="1134" w:hanging="425"/>
        <w:jc w:val="both"/>
        <w:rPr>
          <w:rFonts w:eastAsia="TTE1979838t00" w:cs="Calibri"/>
        </w:rPr>
      </w:pPr>
      <w:r w:rsidRPr="00C87CEF">
        <w:rPr>
          <w:rFonts w:eastAsia="TTE1979838t00" w:cs="Calibri"/>
        </w:rPr>
        <w:t xml:space="preserve">delitti, consumati o tentati, di cui agli articoli 416, 416 bis del codice penale ovvero delitti commessi avvalendosi delle condizioni previste dal predetto articolo 416bis ovvero al fine di </w:t>
      </w:r>
      <w:r w:rsidRPr="00C87CEF">
        <w:rPr>
          <w:rFonts w:eastAsia="TTE1979838t00" w:cs="Calibri"/>
        </w:rPr>
        <w:lastRenderedPageBreak/>
        <w:t xml:space="preserve">agevolare l’attività delle associazioni previste dallo stesso articolo, nonché per i delitti, consumati o tentati, previsti dall’articolo 74 del decreto del Presidente della Repubblica </w:t>
      </w:r>
      <w:smartTag w:uri="urn:schemas-microsoft-com:office:smarttags" w:element="date">
        <w:smartTagPr>
          <w:attr w:name="ls" w:val="trans"/>
          <w:attr w:name="Month" w:val="10"/>
          <w:attr w:name="Day" w:val="9"/>
          <w:attr w:name="Year" w:val="1990"/>
        </w:smartTagPr>
        <w:r w:rsidRPr="00C87CEF">
          <w:rPr>
            <w:rFonts w:eastAsia="TTE1979838t00" w:cs="Calibri"/>
          </w:rPr>
          <w:t>9 ottobre 1990</w:t>
        </w:r>
      </w:smartTag>
      <w:r w:rsidRPr="00C87CEF">
        <w:rPr>
          <w:rFonts w:eastAsia="TTE1979838t00" w:cs="Calibri"/>
        </w:rPr>
        <w:t xml:space="preserve">, n. 309, dall’articolo 291quater del decreto del Presidente della Repubblica </w:t>
      </w:r>
      <w:smartTag w:uri="urn:schemas-microsoft-com:office:smarttags" w:element="date">
        <w:smartTagPr>
          <w:attr w:name="ls" w:val="trans"/>
          <w:attr w:name="Month" w:val="1"/>
          <w:attr w:name="Day" w:val="23"/>
          <w:attr w:name="Year" w:val="1973"/>
        </w:smartTagPr>
        <w:r w:rsidRPr="00C87CEF">
          <w:rPr>
            <w:rFonts w:eastAsia="TTE1979838t00" w:cs="Calibri"/>
          </w:rPr>
          <w:t>23 gennaio 1973</w:t>
        </w:r>
      </w:smartTag>
      <w:r w:rsidRPr="00C87CEF">
        <w:rPr>
          <w:rFonts w:eastAsia="TTE1979838t00" w:cs="Calibri"/>
        </w:rPr>
        <w:t xml:space="preserve">, n. 43 e dall’articolo 260 del decreto legislativo </w:t>
      </w:r>
      <w:smartTag w:uri="urn:schemas-microsoft-com:office:smarttags" w:element="date">
        <w:smartTagPr>
          <w:attr w:name="ls" w:val="trans"/>
          <w:attr w:name="Month" w:val="4"/>
          <w:attr w:name="Day" w:val="3"/>
          <w:attr w:name="Year" w:val="2006"/>
        </w:smartTagPr>
        <w:r w:rsidRPr="00C87CEF">
          <w:rPr>
            <w:rFonts w:eastAsia="TTE1979838t00" w:cs="Calibri"/>
          </w:rPr>
          <w:t>3 aprile 2006</w:t>
        </w:r>
      </w:smartTag>
      <w:r w:rsidRPr="00C87CEF">
        <w:rPr>
          <w:rFonts w:eastAsia="TTE1979838t00" w:cs="Calibri"/>
        </w:rPr>
        <w:t xml:space="preserve">, n. </w:t>
      </w:r>
      <w:smartTag w:uri="urn:schemas-microsoft-com:office:smarttags" w:element="metricconverter">
        <w:smartTagPr>
          <w:attr w:name="ProductID" w:val="152, in"/>
        </w:smartTagPr>
        <w:r w:rsidRPr="00C87CEF">
          <w:rPr>
            <w:rFonts w:eastAsia="TTE1979838t00" w:cs="Calibri"/>
          </w:rPr>
          <w:t>152, in</w:t>
        </w:r>
      </w:smartTag>
      <w:r w:rsidRPr="00C87CEF">
        <w:rPr>
          <w:rFonts w:eastAsia="TTE1979838t00" w:cs="Calibri"/>
        </w:rPr>
        <w:t xml:space="preserve"> quanto riconducibili alla partecipazione a un’organizzazione criminale, quale definita all’articolo 2 della decisione quadro 2008/841/GAI del Consiglio;</w:t>
      </w:r>
    </w:p>
    <w:p w:rsidR="006F6080" w:rsidRPr="00C87CEF" w:rsidRDefault="006F6080" w:rsidP="007F6F5E">
      <w:pPr>
        <w:pStyle w:val="Corpodeltesto2"/>
        <w:numPr>
          <w:ilvl w:val="1"/>
          <w:numId w:val="36"/>
        </w:numPr>
        <w:tabs>
          <w:tab w:val="clear" w:pos="1440"/>
          <w:tab w:val="left" w:pos="1134"/>
        </w:tabs>
        <w:suppressAutoHyphens/>
        <w:spacing w:after="0" w:line="240" w:lineRule="auto"/>
        <w:ind w:left="1134" w:hanging="425"/>
        <w:jc w:val="both"/>
        <w:rPr>
          <w:rFonts w:eastAsia="TTE1979838t00" w:cs="Calibri"/>
        </w:rPr>
      </w:pPr>
      <w:r w:rsidRPr="00C87CEF">
        <w:rPr>
          <w:rFonts w:eastAsia="TTE1979838t00" w:cs="Calibri"/>
        </w:rPr>
        <w:t>delitti, consumati o tentati, di cui agli articoli 317, 318, 319, 319ter, 319quater, 320, 321, 322, 322bis, 346bis, 353, 353bis, 354, 355 e 356 del codice penale nonché all’articolo 2635 del codice civile;</w:t>
      </w:r>
    </w:p>
    <w:p w:rsidR="006F6080" w:rsidRPr="00C87CEF" w:rsidRDefault="006F6080" w:rsidP="007F6F5E">
      <w:pPr>
        <w:pStyle w:val="Corpodeltesto2"/>
        <w:numPr>
          <w:ilvl w:val="1"/>
          <w:numId w:val="36"/>
        </w:numPr>
        <w:tabs>
          <w:tab w:val="clear" w:pos="1440"/>
          <w:tab w:val="left" w:pos="1134"/>
        </w:tabs>
        <w:suppressAutoHyphens/>
        <w:spacing w:after="0" w:line="240" w:lineRule="auto"/>
        <w:ind w:left="1134" w:hanging="425"/>
        <w:jc w:val="both"/>
        <w:rPr>
          <w:rFonts w:eastAsia="TTE1979838t00" w:cs="Calibri"/>
        </w:rPr>
      </w:pPr>
      <w:r w:rsidRPr="00C87CEF">
        <w:rPr>
          <w:rFonts w:eastAsia="TTE1979838t00" w:cs="Calibri"/>
        </w:rPr>
        <w:t>frode ai sensi dell’articolo 1 della convenzione relativa alla tutela degli interessi finanziari delle Comunità europee;</w:t>
      </w:r>
    </w:p>
    <w:p w:rsidR="006F6080" w:rsidRPr="00C87CEF" w:rsidRDefault="006F6080" w:rsidP="007F6F5E">
      <w:pPr>
        <w:pStyle w:val="Corpodeltesto2"/>
        <w:numPr>
          <w:ilvl w:val="1"/>
          <w:numId w:val="36"/>
        </w:numPr>
        <w:tabs>
          <w:tab w:val="clear" w:pos="1440"/>
          <w:tab w:val="left" w:pos="1134"/>
        </w:tabs>
        <w:suppressAutoHyphens/>
        <w:spacing w:after="0" w:line="240" w:lineRule="auto"/>
        <w:ind w:left="1134" w:hanging="425"/>
        <w:jc w:val="both"/>
        <w:rPr>
          <w:rFonts w:eastAsia="TTE1979838t00" w:cs="Calibri"/>
        </w:rPr>
      </w:pPr>
      <w:r w:rsidRPr="00C87CEF">
        <w:rPr>
          <w:rFonts w:eastAsia="TTE1979838t00" w:cs="Calibri"/>
        </w:rPr>
        <w:t>delitti, consumati o tentati, commessi con finalità di terrorismo, anche internazionale, e di eversione dell’ordine costituzionale reati terroristici o reati connessi alle attività terroristiche;</w:t>
      </w:r>
    </w:p>
    <w:p w:rsidR="006F6080" w:rsidRPr="00C87CEF" w:rsidRDefault="006F6080" w:rsidP="007F6F5E">
      <w:pPr>
        <w:pStyle w:val="Corpodeltesto2"/>
        <w:numPr>
          <w:ilvl w:val="1"/>
          <w:numId w:val="36"/>
        </w:numPr>
        <w:tabs>
          <w:tab w:val="clear" w:pos="1440"/>
          <w:tab w:val="left" w:pos="1134"/>
        </w:tabs>
        <w:suppressAutoHyphens/>
        <w:spacing w:after="0" w:line="240" w:lineRule="auto"/>
        <w:ind w:left="1134" w:hanging="425"/>
        <w:jc w:val="both"/>
        <w:rPr>
          <w:rFonts w:eastAsia="TTE1979838t00" w:cs="Calibri"/>
        </w:rPr>
      </w:pPr>
      <w:r w:rsidRPr="00C87CEF">
        <w:rPr>
          <w:rFonts w:eastAsia="TTE1979838t00" w:cs="Calibri"/>
        </w:rPr>
        <w:t xml:space="preserve">delitti di cui agli articoli 648bis, 648ter e 648ter. 1 del codice penale, riciclaggio di proventi di attività criminose o finanziamento del terrorismo, quali definiti all’articolo 1 del decreto legislativo </w:t>
      </w:r>
      <w:smartTag w:uri="urn:schemas-microsoft-com:office:smarttags" w:element="date">
        <w:smartTagPr>
          <w:attr w:name="ls" w:val="trans"/>
          <w:attr w:name="Month" w:val="6"/>
          <w:attr w:name="Day" w:val="22"/>
          <w:attr w:name="Year" w:val="2007"/>
        </w:smartTagPr>
        <w:r w:rsidRPr="00C87CEF">
          <w:rPr>
            <w:rFonts w:eastAsia="TTE1979838t00" w:cs="Calibri"/>
          </w:rPr>
          <w:t>22 giugno 2007</w:t>
        </w:r>
      </w:smartTag>
      <w:r w:rsidRPr="00C87CEF">
        <w:rPr>
          <w:rFonts w:eastAsia="TTE1979838t00" w:cs="Calibri"/>
        </w:rPr>
        <w:t>, n. 109 e successive modificazioni;</w:t>
      </w:r>
    </w:p>
    <w:p w:rsidR="006F6080" w:rsidRPr="00C87CEF" w:rsidRDefault="006F6080" w:rsidP="007F6F5E">
      <w:pPr>
        <w:pStyle w:val="Corpodeltesto2"/>
        <w:numPr>
          <w:ilvl w:val="1"/>
          <w:numId w:val="36"/>
        </w:numPr>
        <w:tabs>
          <w:tab w:val="clear" w:pos="1440"/>
          <w:tab w:val="left" w:pos="1134"/>
        </w:tabs>
        <w:suppressAutoHyphens/>
        <w:spacing w:after="0" w:line="240" w:lineRule="auto"/>
        <w:ind w:left="1134" w:hanging="425"/>
        <w:jc w:val="both"/>
        <w:rPr>
          <w:rFonts w:eastAsia="TTE1979838t00" w:cs="Calibri"/>
        </w:rPr>
      </w:pPr>
      <w:r w:rsidRPr="00C87CEF">
        <w:rPr>
          <w:rFonts w:eastAsia="TTE1979838t00" w:cs="Calibri"/>
        </w:rPr>
        <w:t xml:space="preserve">sfruttamento del lavoro minorile e altre forme di tratta di esseri umani definite con il decreto legislativo </w:t>
      </w:r>
      <w:smartTag w:uri="urn:schemas-microsoft-com:office:smarttags" w:element="date">
        <w:smartTagPr>
          <w:attr w:name="ls" w:val="trans"/>
          <w:attr w:name="Month" w:val="3"/>
          <w:attr w:name="Day" w:val="4"/>
          <w:attr w:name="Year" w:val="2014"/>
        </w:smartTagPr>
        <w:r w:rsidRPr="00C87CEF">
          <w:rPr>
            <w:rFonts w:eastAsia="TTE1979838t00" w:cs="Calibri"/>
          </w:rPr>
          <w:t>4 marzo 2014</w:t>
        </w:r>
      </w:smartTag>
      <w:r w:rsidRPr="00C87CEF">
        <w:rPr>
          <w:rFonts w:eastAsia="TTE1979838t00" w:cs="Calibri"/>
        </w:rPr>
        <w:t>, n. 24;</w:t>
      </w:r>
    </w:p>
    <w:p w:rsidR="006F6080" w:rsidRPr="00C87CEF" w:rsidRDefault="006F6080" w:rsidP="007F6F5E">
      <w:pPr>
        <w:pStyle w:val="Corpodeltesto2"/>
        <w:numPr>
          <w:ilvl w:val="1"/>
          <w:numId w:val="36"/>
        </w:numPr>
        <w:tabs>
          <w:tab w:val="clear" w:pos="1440"/>
          <w:tab w:val="left" w:pos="1134"/>
        </w:tabs>
        <w:suppressAutoHyphens/>
        <w:spacing w:after="0" w:line="240" w:lineRule="auto"/>
        <w:ind w:left="1134" w:hanging="425"/>
        <w:jc w:val="both"/>
        <w:rPr>
          <w:rFonts w:eastAsia="TTE1979838t00" w:cs="Calibri"/>
        </w:rPr>
      </w:pPr>
      <w:r w:rsidRPr="00C87CEF">
        <w:rPr>
          <w:rFonts w:eastAsia="TTE1979838t00" w:cs="Calibri"/>
        </w:rPr>
        <w:t>ogni altro delitto da cui derivi, quale pena accessoria, l'incapacità di contrattare con la pubblica amministrazione;</w:t>
      </w:r>
    </w:p>
    <w:p w:rsidR="006F6080" w:rsidRPr="00C87CEF" w:rsidRDefault="006F6080" w:rsidP="007F6F5E">
      <w:pPr>
        <w:tabs>
          <w:tab w:val="left" w:pos="426"/>
        </w:tabs>
        <w:spacing w:after="0" w:line="240" w:lineRule="auto"/>
        <w:ind w:left="284" w:hanging="284"/>
        <w:jc w:val="both"/>
        <w:rPr>
          <w:rFonts w:cs="Calibri"/>
        </w:rPr>
      </w:pPr>
    </w:p>
    <w:p w:rsidR="006F6080" w:rsidRPr="00C87CEF" w:rsidRDefault="006F6080" w:rsidP="007F6F5E">
      <w:pPr>
        <w:widowControl w:val="0"/>
        <w:spacing w:after="0" w:line="240" w:lineRule="auto"/>
        <w:ind w:left="450"/>
        <w:jc w:val="both"/>
        <w:rPr>
          <w:rFonts w:eastAsia="TTE1979838t00" w:cs="Calibri"/>
        </w:rPr>
      </w:pPr>
      <w:r w:rsidRPr="00C87CEF">
        <w:rPr>
          <w:rFonts w:eastAsia="TTE1979838t00" w:cs="Calibri"/>
        </w:rPr>
        <w:t xml:space="preserve">- che, ai sensi dell'art. 80, comma 3 </w:t>
      </w:r>
      <w:proofErr w:type="spellStart"/>
      <w:r w:rsidRPr="00C87CEF">
        <w:rPr>
          <w:rFonts w:eastAsia="TTE1979838t00" w:cs="Calibri"/>
        </w:rPr>
        <w:t>ult</w:t>
      </w:r>
      <w:proofErr w:type="spellEnd"/>
      <w:r w:rsidRPr="00C87CEF">
        <w:rPr>
          <w:rFonts w:eastAsia="TTE1979838t00" w:cs="Calibri"/>
        </w:rPr>
        <w:t>. periodo del D. Lgs. 50/2016, sono intervenute le seguenti condanne, di cui ai precedenti reati, (ivi comprese quelle per le quali il dichiarante abbia beneficiato della non menzione): _____________________</w:t>
      </w:r>
      <w:r w:rsidR="007F6F5E" w:rsidRPr="00C87CEF">
        <w:rPr>
          <w:rFonts w:eastAsia="TTE1979838t00" w:cs="Calibri"/>
        </w:rPr>
        <w:t>_____________________</w:t>
      </w:r>
      <w:r w:rsidRPr="00C87CEF">
        <w:rPr>
          <w:rFonts w:eastAsia="TTE1979838t00" w:cs="Calibri"/>
        </w:rPr>
        <w:t>______________________</w:t>
      </w:r>
    </w:p>
    <w:p w:rsidR="006F6080" w:rsidRPr="00C87CEF" w:rsidRDefault="006F6080" w:rsidP="007F6F5E">
      <w:pPr>
        <w:widowControl w:val="0"/>
        <w:spacing w:after="0" w:line="240" w:lineRule="auto"/>
        <w:ind w:firstLine="450"/>
        <w:jc w:val="both"/>
        <w:rPr>
          <w:rFonts w:eastAsia="TTE1979838t00" w:cs="Calibri"/>
        </w:rPr>
      </w:pPr>
      <w:r w:rsidRPr="00C87CEF">
        <w:rPr>
          <w:rFonts w:eastAsia="TTE1979838t00" w:cs="Calibri"/>
        </w:rPr>
        <w:t>____________________________________________________________</w:t>
      </w:r>
      <w:r w:rsidR="007F6F5E" w:rsidRPr="00C87CEF">
        <w:rPr>
          <w:rFonts w:eastAsia="TTE1979838t00" w:cs="Calibri"/>
        </w:rPr>
        <w:t>________</w:t>
      </w:r>
      <w:r w:rsidRPr="00C87CEF">
        <w:rPr>
          <w:rFonts w:eastAsia="TTE1979838t00" w:cs="Calibri"/>
        </w:rPr>
        <w:t>______________</w:t>
      </w:r>
    </w:p>
    <w:p w:rsidR="007F6F5E" w:rsidRPr="00C87CEF" w:rsidRDefault="006F6080" w:rsidP="007F6F5E">
      <w:pPr>
        <w:pStyle w:val="sche3"/>
        <w:ind w:left="450"/>
        <w:rPr>
          <w:rFonts w:ascii="Calibri" w:eastAsia="TTE1979838t00" w:hAnsi="Calibri" w:cs="Calibri"/>
          <w:sz w:val="22"/>
          <w:szCs w:val="22"/>
          <w:lang w:val="it-IT"/>
        </w:rPr>
      </w:pPr>
      <w:r w:rsidRPr="00C87CEF">
        <w:rPr>
          <w:rFonts w:ascii="Calibri" w:eastAsia="TTE1979838t00" w:hAnsi="Calibri" w:cs="Calibri"/>
          <w:sz w:val="22"/>
          <w:szCs w:val="22"/>
          <w:lang w:val="it-IT"/>
        </w:rPr>
        <w:t>ma non ricorre causa di esclusione per il seguente motivo: (</w:t>
      </w:r>
      <w:r w:rsidRPr="00C87CEF">
        <w:rPr>
          <w:rFonts w:ascii="Calibri" w:eastAsia="TTE1979838t00" w:hAnsi="Calibri" w:cs="Calibri"/>
          <w:b/>
          <w:sz w:val="22"/>
          <w:szCs w:val="22"/>
          <w:lang w:val="it-IT"/>
        </w:rPr>
        <w:t>barrare la casella che interessa</w:t>
      </w:r>
      <w:r w:rsidRPr="00C87CEF">
        <w:rPr>
          <w:rFonts w:ascii="Calibri" w:eastAsia="TTE1979838t00" w:hAnsi="Calibri" w:cs="Calibri"/>
          <w:sz w:val="22"/>
          <w:szCs w:val="22"/>
          <w:lang w:val="it-IT"/>
        </w:rPr>
        <w:t xml:space="preserve">):  </w:t>
      </w:r>
    </w:p>
    <w:p w:rsidR="007F6F5E" w:rsidRPr="00C87CEF" w:rsidRDefault="006F6080" w:rsidP="007F6F5E">
      <w:pPr>
        <w:pStyle w:val="sche3"/>
        <w:ind w:left="450"/>
        <w:rPr>
          <w:rFonts w:ascii="Calibri" w:eastAsia="TTE1979838t00" w:hAnsi="Calibri" w:cs="Calibri"/>
          <w:sz w:val="22"/>
          <w:szCs w:val="22"/>
          <w:lang w:val="it-IT"/>
        </w:rPr>
      </w:pPr>
      <w:r w:rsidRPr="00C87CEF">
        <w:rPr>
          <w:rFonts w:ascii="Calibri" w:eastAsia="TTE1979838t00" w:hAnsi="Calibri" w:cs="Calibri"/>
          <w:sz w:val="22"/>
          <w:szCs w:val="22"/>
          <w:lang w:val="it-IT"/>
        </w:rPr>
        <w:sym w:font="Wingdings 2" w:char="F0A3"/>
      </w:r>
      <w:r w:rsidRPr="00C87CEF">
        <w:rPr>
          <w:rFonts w:ascii="Calibri" w:eastAsia="TTE1979838t00" w:hAnsi="Calibri" w:cs="Calibri"/>
          <w:sz w:val="22"/>
          <w:szCs w:val="22"/>
          <w:lang w:val="it-IT"/>
        </w:rPr>
        <w:t xml:space="preserve"> reato depenalizzato; </w:t>
      </w:r>
      <w:r w:rsidRPr="00C87CEF">
        <w:rPr>
          <w:rFonts w:ascii="Calibri" w:eastAsia="TTE1979838t00" w:hAnsi="Calibri" w:cs="Calibri"/>
          <w:sz w:val="22"/>
          <w:szCs w:val="22"/>
          <w:lang w:val="it-IT"/>
        </w:rPr>
        <w:tab/>
      </w:r>
      <w:r w:rsidRPr="00C87CEF">
        <w:rPr>
          <w:rFonts w:ascii="Calibri" w:eastAsia="TTE1979838t00" w:hAnsi="Calibri" w:cs="Calibri"/>
          <w:sz w:val="22"/>
          <w:szCs w:val="22"/>
          <w:lang w:val="it-IT"/>
        </w:rPr>
        <w:tab/>
      </w:r>
      <w:r w:rsidRPr="00C87CEF">
        <w:rPr>
          <w:rFonts w:ascii="Calibri" w:eastAsia="TTE1979838t00" w:hAnsi="Calibri" w:cs="Calibri"/>
          <w:sz w:val="22"/>
          <w:szCs w:val="22"/>
          <w:lang w:val="it-IT"/>
        </w:rPr>
        <w:sym w:font="Wingdings 2" w:char="F0A3"/>
      </w:r>
      <w:r w:rsidRPr="00C87CEF">
        <w:rPr>
          <w:rFonts w:ascii="Calibri" w:eastAsia="TTE1979838t00" w:hAnsi="Calibri" w:cs="Calibri"/>
          <w:sz w:val="22"/>
          <w:szCs w:val="22"/>
          <w:lang w:val="it-IT"/>
        </w:rPr>
        <w:t xml:space="preserve"> intervenuta riabilitazione;  </w:t>
      </w:r>
      <w:r w:rsidRPr="00C87CEF">
        <w:rPr>
          <w:rFonts w:ascii="Calibri" w:eastAsia="TTE1979838t00" w:hAnsi="Calibri" w:cs="Calibri"/>
          <w:sz w:val="22"/>
          <w:szCs w:val="22"/>
          <w:lang w:val="it-IT"/>
        </w:rPr>
        <w:tab/>
      </w:r>
      <w:r w:rsidRPr="00C87CEF">
        <w:rPr>
          <w:rFonts w:ascii="Calibri" w:eastAsia="TTE1979838t00" w:hAnsi="Calibri" w:cs="Calibri"/>
          <w:sz w:val="22"/>
          <w:szCs w:val="22"/>
          <w:lang w:val="it-IT"/>
        </w:rPr>
        <w:tab/>
      </w:r>
      <w:r w:rsidRPr="00C87CEF">
        <w:rPr>
          <w:rFonts w:ascii="Calibri" w:eastAsia="TTE1979838t00" w:hAnsi="Calibri" w:cs="Calibri"/>
          <w:sz w:val="22"/>
          <w:szCs w:val="22"/>
          <w:lang w:val="it-IT"/>
        </w:rPr>
        <w:tab/>
        <w:t xml:space="preserve">  </w:t>
      </w:r>
      <w:r w:rsidRPr="00C87CEF">
        <w:rPr>
          <w:rFonts w:ascii="Calibri" w:eastAsia="TTE1979838t00" w:hAnsi="Calibri" w:cs="Calibri"/>
          <w:sz w:val="22"/>
          <w:szCs w:val="22"/>
          <w:lang w:val="it-IT"/>
        </w:rPr>
        <w:tab/>
        <w:t xml:space="preserve">   </w:t>
      </w:r>
    </w:p>
    <w:p w:rsidR="006F6080" w:rsidRPr="00C87CEF" w:rsidRDefault="006F6080" w:rsidP="007F6F5E">
      <w:pPr>
        <w:pStyle w:val="sche3"/>
        <w:ind w:left="450"/>
        <w:rPr>
          <w:rFonts w:ascii="Calibri" w:eastAsia="TTE1979838t00" w:hAnsi="Calibri" w:cs="Calibri"/>
          <w:sz w:val="22"/>
          <w:szCs w:val="22"/>
          <w:lang w:val="it-IT"/>
        </w:rPr>
      </w:pPr>
      <w:r w:rsidRPr="00C87CEF">
        <w:rPr>
          <w:rFonts w:ascii="Calibri" w:eastAsia="TTE1979838t00" w:hAnsi="Calibri" w:cs="Calibri"/>
          <w:sz w:val="22"/>
          <w:szCs w:val="22"/>
          <w:lang w:val="it-IT"/>
        </w:rPr>
        <w:sym w:font="Wingdings 2" w:char="F0A3"/>
      </w:r>
      <w:r w:rsidRPr="00C87CEF">
        <w:rPr>
          <w:rFonts w:ascii="Calibri" w:eastAsia="TTE1979838t00" w:hAnsi="Calibri" w:cs="Calibri"/>
          <w:sz w:val="22"/>
          <w:szCs w:val="22"/>
          <w:lang w:val="it-IT"/>
        </w:rPr>
        <w:t xml:space="preserve"> reato estinto;  </w:t>
      </w:r>
      <w:r w:rsidRPr="00C87CEF">
        <w:rPr>
          <w:rFonts w:ascii="Calibri" w:eastAsia="TTE1979838t00" w:hAnsi="Calibri" w:cs="Calibri"/>
          <w:sz w:val="22"/>
          <w:szCs w:val="22"/>
          <w:lang w:val="it-IT"/>
        </w:rPr>
        <w:tab/>
      </w:r>
      <w:r w:rsidRPr="00C87CEF">
        <w:rPr>
          <w:rFonts w:ascii="Calibri" w:eastAsia="TTE1979838t00" w:hAnsi="Calibri" w:cs="Calibri"/>
          <w:sz w:val="22"/>
          <w:szCs w:val="22"/>
          <w:lang w:val="it-IT"/>
        </w:rPr>
        <w:tab/>
      </w:r>
      <w:r w:rsidRPr="00C87CEF">
        <w:rPr>
          <w:rFonts w:ascii="Calibri" w:eastAsia="TTE1979838t00" w:hAnsi="Calibri" w:cs="Calibri"/>
          <w:sz w:val="22"/>
          <w:szCs w:val="22"/>
          <w:lang w:val="it-IT"/>
        </w:rPr>
        <w:tab/>
      </w:r>
      <w:r w:rsidRPr="00C87CEF">
        <w:rPr>
          <w:rFonts w:ascii="Calibri" w:eastAsia="TTE1979838t00" w:hAnsi="Calibri" w:cs="Calibri"/>
          <w:sz w:val="22"/>
          <w:szCs w:val="22"/>
          <w:lang w:val="it-IT"/>
        </w:rPr>
        <w:sym w:font="Wingdings 2" w:char="F0A3"/>
      </w:r>
      <w:r w:rsidRPr="00C87CEF">
        <w:rPr>
          <w:rFonts w:ascii="Calibri" w:eastAsia="TTE1979838t00" w:hAnsi="Calibri" w:cs="Calibri"/>
          <w:sz w:val="22"/>
          <w:szCs w:val="22"/>
          <w:lang w:val="it-IT"/>
        </w:rPr>
        <w:t xml:space="preserve"> intervenuta revoca della condanna; </w:t>
      </w:r>
    </w:p>
    <w:p w:rsidR="006F6080" w:rsidRPr="00C87CEF" w:rsidRDefault="006F6080" w:rsidP="007F6F5E">
      <w:pPr>
        <w:pStyle w:val="sche3"/>
        <w:ind w:left="450"/>
        <w:rPr>
          <w:rFonts w:ascii="Calibri" w:eastAsia="TTE1979838t00" w:hAnsi="Calibri" w:cs="Calibri"/>
          <w:sz w:val="22"/>
          <w:szCs w:val="22"/>
          <w:lang w:val="it-IT"/>
        </w:rPr>
      </w:pPr>
      <w:r w:rsidRPr="00C87CEF">
        <w:rPr>
          <w:rFonts w:ascii="Calibri" w:eastAsia="TTE1979838t00" w:hAnsi="Calibri" w:cs="Calibri"/>
          <w:sz w:val="22"/>
          <w:szCs w:val="22"/>
          <w:lang w:val="it-IT"/>
        </w:rPr>
        <w:sym w:font="Wingdings 2" w:char="F0A3"/>
      </w:r>
      <w:r w:rsidRPr="00C87CEF">
        <w:rPr>
          <w:rFonts w:ascii="Calibri" w:eastAsia="TTE1979838t00" w:hAnsi="Calibri" w:cs="Calibri"/>
          <w:sz w:val="22"/>
          <w:szCs w:val="22"/>
          <w:lang w:val="it-IT"/>
        </w:rPr>
        <w:t xml:space="preserve"> limitatamente alla lett. g) è decorso il periodo di cinque anni oppure è decorso il periodo della pena principale se inferiore a cinque anni;</w:t>
      </w:r>
    </w:p>
    <w:p w:rsidR="006F6080" w:rsidRPr="00C87CEF" w:rsidRDefault="006F6080" w:rsidP="007F6F5E">
      <w:pPr>
        <w:pStyle w:val="sche3"/>
        <w:ind w:left="450"/>
        <w:rPr>
          <w:rFonts w:ascii="Calibri" w:hAnsi="Calibri" w:cs="Calibri"/>
          <w:b/>
          <w:sz w:val="22"/>
          <w:szCs w:val="22"/>
          <w:u w:val="single"/>
          <w:lang w:val="it-IT"/>
        </w:rPr>
      </w:pPr>
    </w:p>
    <w:p w:rsidR="006F6080" w:rsidRPr="00C87CEF" w:rsidRDefault="006F6080" w:rsidP="007F6F5E">
      <w:pPr>
        <w:pStyle w:val="sche3"/>
        <w:numPr>
          <w:ilvl w:val="0"/>
          <w:numId w:val="39"/>
        </w:numPr>
        <w:rPr>
          <w:rFonts w:ascii="Calibri" w:eastAsia="TTE1979838t00" w:hAnsi="Calibri" w:cs="Calibri"/>
          <w:sz w:val="22"/>
          <w:szCs w:val="22"/>
          <w:lang w:val="it-IT"/>
        </w:rPr>
      </w:pPr>
      <w:r w:rsidRPr="00C87CEF">
        <w:rPr>
          <w:rFonts w:ascii="Calibri" w:eastAsia="TTE1979838t00" w:hAnsi="Calibri" w:cs="Calibri"/>
          <w:b/>
          <w:sz w:val="22"/>
          <w:szCs w:val="22"/>
          <w:u w:val="single"/>
          <w:lang w:val="it-IT"/>
        </w:rPr>
        <w:t>ai sensi dell’art. 80 comma 2</w:t>
      </w:r>
      <w:r w:rsidRPr="00C87CEF">
        <w:rPr>
          <w:rFonts w:ascii="Calibri" w:eastAsia="TTE1979838t00" w:hAnsi="Calibri" w:cs="Calibri"/>
          <w:sz w:val="22"/>
          <w:szCs w:val="22"/>
          <w:lang w:val="it-IT"/>
        </w:rPr>
        <w:t xml:space="preserve">: che a proprio carico non sussistono cause di decadenza, di sospensione o di divieto previste dall’art. 67 del </w:t>
      </w:r>
      <w:proofErr w:type="spellStart"/>
      <w:r w:rsidRPr="00C87CEF">
        <w:rPr>
          <w:rFonts w:ascii="Calibri" w:eastAsia="TTE1979838t00" w:hAnsi="Calibri" w:cs="Calibri"/>
          <w:sz w:val="22"/>
          <w:szCs w:val="22"/>
          <w:lang w:val="it-IT"/>
        </w:rPr>
        <w:t>d.lgs</w:t>
      </w:r>
      <w:proofErr w:type="spellEnd"/>
      <w:r w:rsidRPr="00C87CEF">
        <w:rPr>
          <w:rFonts w:ascii="Calibri" w:eastAsia="TTE1979838t00" w:hAnsi="Calibri" w:cs="Calibri"/>
          <w:sz w:val="22"/>
          <w:szCs w:val="22"/>
          <w:lang w:val="it-IT"/>
        </w:rPr>
        <w:t xml:space="preserve"> 159/2011 o di un tentativo di infiltrazione mafiosa di cui all’art. 84, comma 4 del medesimo decreto;</w:t>
      </w:r>
    </w:p>
    <w:p w:rsidR="006F6080" w:rsidRPr="00C87CEF" w:rsidRDefault="006F6080" w:rsidP="007F6F5E">
      <w:pPr>
        <w:pStyle w:val="sche3"/>
        <w:ind w:left="360"/>
        <w:rPr>
          <w:rFonts w:ascii="Calibri" w:eastAsia="TTE1979838t00" w:hAnsi="Calibri" w:cs="Calibri"/>
          <w:sz w:val="22"/>
          <w:szCs w:val="22"/>
          <w:lang w:val="it-IT"/>
        </w:rPr>
      </w:pPr>
    </w:p>
    <w:p w:rsidR="006F6080" w:rsidRPr="00C87CEF" w:rsidRDefault="006F6080" w:rsidP="007F6F5E">
      <w:pPr>
        <w:pStyle w:val="sche3"/>
        <w:numPr>
          <w:ilvl w:val="0"/>
          <w:numId w:val="39"/>
        </w:numPr>
        <w:rPr>
          <w:rFonts w:ascii="Calibri" w:eastAsia="TTE1979838t00" w:hAnsi="Calibri" w:cs="Calibri"/>
          <w:sz w:val="22"/>
          <w:szCs w:val="22"/>
          <w:lang w:val="it-IT"/>
        </w:rPr>
      </w:pPr>
      <w:r w:rsidRPr="00C87CEF">
        <w:rPr>
          <w:rFonts w:ascii="Calibri" w:eastAsia="TTE1979838t00" w:hAnsi="Calibri" w:cs="Calibri"/>
          <w:b/>
          <w:sz w:val="22"/>
          <w:szCs w:val="22"/>
          <w:u w:val="single"/>
          <w:lang w:val="it-IT"/>
        </w:rPr>
        <w:t>ai sensi dell’art. 80 comma 4</w:t>
      </w:r>
      <w:r w:rsidRPr="00C87CEF">
        <w:rPr>
          <w:rFonts w:ascii="Calibri" w:eastAsia="TTE1979838t00" w:hAnsi="Calibri" w:cs="Calibri"/>
          <w:sz w:val="22"/>
          <w:szCs w:val="22"/>
          <w:lang w:val="it-IT"/>
        </w:rPr>
        <w:t xml:space="preserve">: (barrare la casella che interessa) </w:t>
      </w:r>
    </w:p>
    <w:p w:rsidR="006F6080" w:rsidRPr="00C87CEF" w:rsidRDefault="006F6080" w:rsidP="007F6F5E">
      <w:pPr>
        <w:pStyle w:val="sche3"/>
        <w:ind w:left="825" w:hanging="300"/>
        <w:rPr>
          <w:rFonts w:ascii="Calibri" w:eastAsia="TTE1979838t00" w:hAnsi="Calibri" w:cs="Calibri"/>
          <w:sz w:val="22"/>
          <w:szCs w:val="22"/>
          <w:lang w:val="it-IT"/>
        </w:rPr>
      </w:pPr>
      <w:r w:rsidRPr="00C87CEF">
        <w:rPr>
          <w:rFonts w:ascii="Calibri" w:eastAsia="TTE1979838t00" w:hAnsi="Calibri" w:cs="Calibri"/>
          <w:sz w:val="22"/>
          <w:szCs w:val="22"/>
          <w:lang w:val="it-IT"/>
        </w:rPr>
        <w:sym w:font="Wingdings 2" w:char="F0A3"/>
      </w:r>
      <w:r w:rsidRPr="00C87CEF">
        <w:rPr>
          <w:rFonts w:ascii="Calibri" w:eastAsia="TTE1979838t00" w:hAnsi="Calibri" w:cs="Calibri"/>
          <w:sz w:val="22"/>
          <w:szCs w:val="22"/>
          <w:lang w:val="it-IT"/>
        </w:rPr>
        <w:t xml:space="preserve"> di non aver commesso violazioni gravi, definitivamente accertate, rispetto agli obblighi relativi al pagamento delle imposte e tasse o i contributi previdenziali, secondo la legislazione italiana o quella dello stato n cui sono stabiliti,</w:t>
      </w:r>
    </w:p>
    <w:p w:rsidR="00E46F21" w:rsidRPr="00C87CEF" w:rsidRDefault="00E46F21" w:rsidP="007F6F5E">
      <w:pPr>
        <w:pStyle w:val="sche3"/>
        <w:ind w:firstLine="525"/>
        <w:rPr>
          <w:rFonts w:ascii="Calibri" w:eastAsia="TTE1979838t00" w:hAnsi="Calibri" w:cs="Calibri"/>
          <w:sz w:val="22"/>
          <w:szCs w:val="22"/>
          <w:lang w:val="it-IT"/>
        </w:rPr>
      </w:pPr>
    </w:p>
    <w:p w:rsidR="006F6080" w:rsidRPr="00C87CEF" w:rsidRDefault="006F6080" w:rsidP="007F6F5E">
      <w:pPr>
        <w:pStyle w:val="sche3"/>
        <w:ind w:firstLine="525"/>
        <w:rPr>
          <w:rFonts w:ascii="Calibri" w:eastAsia="TTE1979838t00" w:hAnsi="Calibri" w:cs="Calibri"/>
          <w:sz w:val="22"/>
          <w:szCs w:val="22"/>
          <w:lang w:val="it-IT"/>
        </w:rPr>
      </w:pPr>
      <w:r w:rsidRPr="00C87CEF">
        <w:rPr>
          <w:rFonts w:ascii="Calibri" w:eastAsia="TTE1979838t00" w:hAnsi="Calibri" w:cs="Calibri"/>
          <w:sz w:val="22"/>
          <w:szCs w:val="22"/>
          <w:lang w:val="it-IT"/>
        </w:rPr>
        <w:t>oppure</w:t>
      </w:r>
    </w:p>
    <w:p w:rsidR="006F6080" w:rsidRPr="00C87CEF" w:rsidRDefault="006F6080" w:rsidP="007F6F5E">
      <w:pPr>
        <w:pStyle w:val="sche3"/>
        <w:ind w:firstLine="525"/>
        <w:rPr>
          <w:rFonts w:ascii="Calibri" w:eastAsia="TTE1979838t00" w:hAnsi="Calibri" w:cs="Calibri"/>
          <w:sz w:val="22"/>
          <w:szCs w:val="22"/>
          <w:lang w:val="it-IT"/>
        </w:rPr>
      </w:pPr>
    </w:p>
    <w:p w:rsidR="006F6080" w:rsidRPr="00C87CEF" w:rsidRDefault="006F6080" w:rsidP="007F6F5E">
      <w:pPr>
        <w:pStyle w:val="sche3"/>
        <w:ind w:left="900" w:hanging="375"/>
        <w:rPr>
          <w:rFonts w:ascii="Calibri" w:hAnsi="Calibri" w:cs="Calibri"/>
          <w:sz w:val="22"/>
          <w:szCs w:val="22"/>
          <w:lang w:val="it-IT"/>
        </w:rPr>
      </w:pPr>
      <w:r w:rsidRPr="00C87CEF">
        <w:rPr>
          <w:rFonts w:ascii="Calibri" w:hAnsi="Calibri" w:cs="Calibri"/>
          <w:sz w:val="22"/>
          <w:szCs w:val="22"/>
          <w:lang w:val="it-IT"/>
        </w:rPr>
        <w:sym w:font="Wingdings 2" w:char="F0A3"/>
      </w:r>
      <w:r w:rsidRPr="00C87CEF">
        <w:rPr>
          <w:rFonts w:ascii="Calibri" w:hAnsi="Calibri" w:cs="Calibri"/>
          <w:sz w:val="22"/>
          <w:szCs w:val="22"/>
          <w:lang w:val="it-IT"/>
        </w:rPr>
        <w:t xml:space="preserve"> </w:t>
      </w:r>
      <w:r w:rsidRPr="00C87CEF">
        <w:rPr>
          <w:rFonts w:ascii="Calibri" w:hAnsi="Calibri" w:cs="Calibri"/>
          <w:b/>
          <w:sz w:val="22"/>
          <w:szCs w:val="22"/>
          <w:lang w:val="it-IT"/>
        </w:rPr>
        <w:t>specificare eventuali violazioni e lo stato delle stesse (eventuale caso di cui all’art. 80 comma 4 ultimo periodo):</w:t>
      </w:r>
    </w:p>
    <w:p w:rsidR="006F6080" w:rsidRPr="00C87CEF" w:rsidRDefault="006F6080" w:rsidP="007F6F5E">
      <w:pPr>
        <w:pStyle w:val="sche3"/>
        <w:ind w:left="375" w:firstLine="225"/>
        <w:rPr>
          <w:rFonts w:ascii="Calibri" w:hAnsi="Calibri" w:cs="Calibri"/>
          <w:sz w:val="22"/>
          <w:szCs w:val="22"/>
          <w:lang w:val="it-IT"/>
        </w:rPr>
      </w:pPr>
      <w:r w:rsidRPr="00C87CEF">
        <w:rPr>
          <w:rFonts w:ascii="Calibri" w:hAnsi="Calibri" w:cs="Calibri"/>
          <w:sz w:val="22"/>
          <w:szCs w:val="22"/>
          <w:lang w:val="it-IT"/>
        </w:rPr>
        <w:t>__________________________________________________________________________</w:t>
      </w:r>
    </w:p>
    <w:p w:rsidR="006F6080" w:rsidRPr="00C87CEF" w:rsidRDefault="006F6080" w:rsidP="007F6F5E">
      <w:pPr>
        <w:pStyle w:val="sche3"/>
        <w:ind w:left="375" w:firstLine="225"/>
        <w:rPr>
          <w:rFonts w:ascii="Calibri" w:hAnsi="Calibri" w:cs="Calibri"/>
          <w:sz w:val="22"/>
          <w:szCs w:val="22"/>
          <w:lang w:val="it-IT"/>
        </w:rPr>
      </w:pPr>
      <w:r w:rsidRPr="00C87CEF">
        <w:rPr>
          <w:rFonts w:ascii="Calibri" w:hAnsi="Calibri" w:cs="Calibri"/>
          <w:sz w:val="22"/>
          <w:szCs w:val="22"/>
          <w:lang w:val="it-IT"/>
        </w:rPr>
        <w:t>__________________________________________________________________________</w:t>
      </w:r>
    </w:p>
    <w:p w:rsidR="006F6080" w:rsidRPr="00C87CEF" w:rsidRDefault="006F6080" w:rsidP="007F6F5E">
      <w:pPr>
        <w:pStyle w:val="sche3"/>
        <w:ind w:left="375" w:firstLine="225"/>
        <w:rPr>
          <w:rFonts w:ascii="Calibri" w:hAnsi="Calibri" w:cs="Calibri"/>
          <w:sz w:val="22"/>
          <w:szCs w:val="22"/>
          <w:lang w:val="it-IT"/>
        </w:rPr>
      </w:pPr>
      <w:r w:rsidRPr="00C87CEF">
        <w:rPr>
          <w:rFonts w:ascii="Calibri" w:hAnsi="Calibri" w:cs="Calibri"/>
          <w:sz w:val="22"/>
          <w:szCs w:val="22"/>
          <w:lang w:val="it-IT"/>
        </w:rPr>
        <w:t>_________________________________________________________________________</w:t>
      </w:r>
    </w:p>
    <w:p w:rsidR="006F6080" w:rsidRPr="00C87CEF" w:rsidRDefault="006F6080" w:rsidP="007F6F5E">
      <w:pPr>
        <w:pStyle w:val="sche3"/>
        <w:ind w:left="375" w:hanging="375"/>
        <w:rPr>
          <w:rFonts w:ascii="Calibri" w:hAnsi="Calibri" w:cs="Calibri"/>
          <w:sz w:val="22"/>
          <w:szCs w:val="22"/>
          <w:lang w:val="it-IT"/>
        </w:rPr>
      </w:pPr>
    </w:p>
    <w:p w:rsidR="006F6080" w:rsidRPr="00C87CEF" w:rsidRDefault="006F6080" w:rsidP="007F6F5E">
      <w:pPr>
        <w:tabs>
          <w:tab w:val="left" w:pos="709"/>
        </w:tabs>
        <w:spacing w:after="0" w:line="240" w:lineRule="auto"/>
        <w:ind w:left="426"/>
        <w:jc w:val="both"/>
        <w:rPr>
          <w:rFonts w:cs="Calibri"/>
        </w:rPr>
      </w:pPr>
      <w:r w:rsidRPr="00C87CEF">
        <w:rPr>
          <w:rFonts w:cs="Calibri"/>
        </w:rPr>
        <w:t>A tale fine si dichiara:</w:t>
      </w:r>
    </w:p>
    <w:p w:rsidR="006F6080" w:rsidRPr="00C87CEF" w:rsidRDefault="006F6080" w:rsidP="007F6F5E">
      <w:pPr>
        <w:tabs>
          <w:tab w:val="left" w:pos="709"/>
        </w:tabs>
        <w:spacing w:after="0" w:line="240" w:lineRule="auto"/>
        <w:ind w:left="426"/>
        <w:jc w:val="both"/>
        <w:rPr>
          <w:rFonts w:cs="Calibri"/>
        </w:rPr>
      </w:pPr>
      <w:r w:rsidRPr="00C87CEF">
        <w:rPr>
          <w:rFonts w:cs="Calibri"/>
        </w:rPr>
        <w:lastRenderedPageBreak/>
        <w:t>- che l’Agenzia delle Entrate competente per territorio è____________</w:t>
      </w:r>
      <w:r w:rsidR="007F6F5E" w:rsidRPr="00C87CEF">
        <w:rPr>
          <w:rFonts w:cs="Calibri"/>
        </w:rPr>
        <w:t>_______</w:t>
      </w:r>
      <w:r w:rsidRPr="00C87CEF">
        <w:rPr>
          <w:rFonts w:cs="Calibri"/>
        </w:rPr>
        <w:t>__________________</w:t>
      </w:r>
    </w:p>
    <w:p w:rsidR="006F6080" w:rsidRPr="00C87CEF" w:rsidRDefault="006F6080" w:rsidP="007F6F5E">
      <w:pPr>
        <w:tabs>
          <w:tab w:val="left" w:pos="709"/>
        </w:tabs>
        <w:spacing w:after="0" w:line="240" w:lineRule="auto"/>
        <w:ind w:left="426"/>
        <w:jc w:val="both"/>
        <w:rPr>
          <w:rFonts w:cs="Calibri"/>
        </w:rPr>
      </w:pPr>
      <w:r w:rsidRPr="00C87CEF">
        <w:rPr>
          <w:rFonts w:cs="Calibri"/>
        </w:rPr>
        <w:t>- che l’Impresa rappresentata applica ai propri lavoratori dipendenti il seguente contratto collettivo di lavoro: _____________________________________</w:t>
      </w:r>
      <w:r w:rsidR="007F6F5E" w:rsidRPr="00C87CEF">
        <w:rPr>
          <w:rFonts w:cs="Calibri"/>
        </w:rPr>
        <w:t>_____________________________________</w:t>
      </w:r>
    </w:p>
    <w:p w:rsidR="006F6080" w:rsidRPr="00C87CEF" w:rsidRDefault="006F6080" w:rsidP="007F6F5E">
      <w:pPr>
        <w:tabs>
          <w:tab w:val="left" w:pos="0"/>
          <w:tab w:val="left" w:pos="709"/>
        </w:tabs>
        <w:spacing w:after="0" w:line="240" w:lineRule="auto"/>
        <w:ind w:left="426"/>
        <w:jc w:val="both"/>
        <w:rPr>
          <w:rFonts w:cs="Calibri"/>
        </w:rPr>
      </w:pPr>
      <w:r w:rsidRPr="00C87CEF">
        <w:rPr>
          <w:rFonts w:cs="Calibri"/>
        </w:rPr>
        <w:t>-che  è iscritta all’ INPS n. ro matricola __________________sede________________</w:t>
      </w:r>
      <w:r w:rsidR="007F6F5E" w:rsidRPr="00C87CEF">
        <w:rPr>
          <w:rFonts w:cs="Calibri"/>
        </w:rPr>
        <w:t>_____________</w:t>
      </w:r>
    </w:p>
    <w:p w:rsidR="006F6080" w:rsidRPr="00C87CEF" w:rsidRDefault="006F6080" w:rsidP="007F6F5E">
      <w:pPr>
        <w:tabs>
          <w:tab w:val="left" w:pos="426"/>
        </w:tabs>
        <w:spacing w:after="0" w:line="240" w:lineRule="auto"/>
        <w:ind w:left="568" w:hanging="142"/>
        <w:jc w:val="both"/>
        <w:rPr>
          <w:rFonts w:cs="Calibri"/>
        </w:rPr>
      </w:pPr>
      <w:r w:rsidRPr="00C87CEF">
        <w:rPr>
          <w:rFonts w:cs="Calibri"/>
        </w:rPr>
        <w:t>-che è iscritta all’INAIL n.ro codice _____________________sede__________________</w:t>
      </w:r>
      <w:r w:rsidR="007F6F5E" w:rsidRPr="00C87CEF">
        <w:rPr>
          <w:rFonts w:cs="Calibri"/>
        </w:rPr>
        <w:t>___________</w:t>
      </w:r>
    </w:p>
    <w:p w:rsidR="006F6080" w:rsidRPr="00C87CEF" w:rsidRDefault="006F6080" w:rsidP="007F6F5E">
      <w:pPr>
        <w:tabs>
          <w:tab w:val="left" w:pos="426"/>
        </w:tabs>
        <w:spacing w:after="0" w:line="240" w:lineRule="auto"/>
        <w:ind w:left="567" w:hanging="142"/>
        <w:jc w:val="both"/>
        <w:rPr>
          <w:rFonts w:cs="Calibri"/>
        </w:rPr>
      </w:pPr>
    </w:p>
    <w:p w:rsidR="006F6080" w:rsidRPr="00C87CEF" w:rsidRDefault="006F6080" w:rsidP="007F6F5E">
      <w:pPr>
        <w:pStyle w:val="sche3"/>
        <w:numPr>
          <w:ilvl w:val="0"/>
          <w:numId w:val="35"/>
        </w:numPr>
        <w:tabs>
          <w:tab w:val="clear" w:pos="720"/>
          <w:tab w:val="num" w:pos="0"/>
        </w:tabs>
        <w:ind w:left="0" w:firstLine="450"/>
        <w:rPr>
          <w:rFonts w:ascii="Calibri" w:hAnsi="Calibri" w:cs="Calibri"/>
          <w:b/>
          <w:sz w:val="22"/>
          <w:szCs w:val="22"/>
          <w:u w:val="single"/>
          <w:lang w:val="it-IT"/>
        </w:rPr>
      </w:pPr>
      <w:r w:rsidRPr="00C87CEF">
        <w:rPr>
          <w:rFonts w:ascii="Calibri" w:hAnsi="Calibri" w:cs="Calibri"/>
          <w:b/>
          <w:sz w:val="22"/>
          <w:szCs w:val="22"/>
          <w:u w:val="single"/>
          <w:lang w:val="it-IT"/>
        </w:rPr>
        <w:t>ai sensi dell’art. 80 comma 5:</w:t>
      </w:r>
      <w:r w:rsidRPr="00C87CEF">
        <w:rPr>
          <w:rFonts w:ascii="Calibri" w:hAnsi="Calibri" w:cs="Calibri"/>
          <w:b/>
          <w:sz w:val="22"/>
          <w:szCs w:val="22"/>
          <w:lang w:val="it-IT"/>
        </w:rPr>
        <w:t xml:space="preserve"> </w:t>
      </w:r>
    </w:p>
    <w:p w:rsidR="006F6080" w:rsidRPr="00C87CEF" w:rsidRDefault="006F6080" w:rsidP="007F6F5E">
      <w:pPr>
        <w:pStyle w:val="Corpodeltesto2"/>
        <w:numPr>
          <w:ilvl w:val="1"/>
          <w:numId w:val="37"/>
        </w:numPr>
        <w:tabs>
          <w:tab w:val="clear" w:pos="1440"/>
          <w:tab w:val="left" w:pos="709"/>
        </w:tabs>
        <w:suppressAutoHyphens/>
        <w:spacing w:after="0" w:line="240" w:lineRule="auto"/>
        <w:ind w:left="750" w:hanging="300"/>
        <w:jc w:val="both"/>
        <w:rPr>
          <w:rFonts w:cs="Calibri"/>
        </w:rPr>
      </w:pPr>
      <w:r w:rsidRPr="00C87CEF">
        <w:rPr>
          <w:rFonts w:cs="Calibri"/>
        </w:rPr>
        <w:t xml:space="preserve">di non aver commesso gravi infrazioni debitamente accertate alle norme in materia di salute e sicurezza sul lavoro nonché agli obblighi di cui all’articolo 30, comma 3 del </w:t>
      </w:r>
      <w:proofErr w:type="spellStart"/>
      <w:r w:rsidRPr="00C87CEF">
        <w:rPr>
          <w:rFonts w:cs="Calibri"/>
        </w:rPr>
        <w:t>d.lgs</w:t>
      </w:r>
      <w:proofErr w:type="spellEnd"/>
      <w:r w:rsidRPr="00C87CEF">
        <w:rPr>
          <w:rFonts w:cs="Calibri"/>
        </w:rPr>
        <w:t xml:space="preserve"> 50/2016;</w:t>
      </w:r>
    </w:p>
    <w:p w:rsidR="006F6080" w:rsidRPr="00C87CEF" w:rsidRDefault="006F6080" w:rsidP="007F6F5E">
      <w:pPr>
        <w:pStyle w:val="Corpodeltesto2"/>
        <w:numPr>
          <w:ilvl w:val="1"/>
          <w:numId w:val="37"/>
        </w:numPr>
        <w:tabs>
          <w:tab w:val="clear" w:pos="1440"/>
          <w:tab w:val="left" w:pos="709"/>
        </w:tabs>
        <w:suppressAutoHyphens/>
        <w:spacing w:after="0" w:line="240" w:lineRule="auto"/>
        <w:ind w:left="750" w:hanging="300"/>
        <w:jc w:val="both"/>
        <w:rPr>
          <w:rFonts w:cs="Calibri"/>
        </w:rPr>
      </w:pPr>
      <w:r w:rsidRPr="00C87CEF">
        <w:rPr>
          <w:rFonts w:cs="Calibri"/>
        </w:rPr>
        <w:t xml:space="preserve">di non essere in stato di fallimento, di liquidazione coatta, di concordato preventivo, salvo il caso di concordato con continuità aziendale, o nei cui riguardi sia in corso un procedimento per la dichiarazione di una di tali situazioni, fermo restando quanto previsto dall’articolo 110 del </w:t>
      </w:r>
      <w:proofErr w:type="spellStart"/>
      <w:r w:rsidRPr="00C87CEF">
        <w:rPr>
          <w:rFonts w:cs="Calibri"/>
        </w:rPr>
        <w:t>d.lgs</w:t>
      </w:r>
      <w:proofErr w:type="spellEnd"/>
      <w:r w:rsidRPr="00C87CEF">
        <w:rPr>
          <w:rFonts w:cs="Calibri"/>
        </w:rPr>
        <w:t xml:space="preserve"> 50/2016;</w:t>
      </w:r>
    </w:p>
    <w:p w:rsidR="006F6080" w:rsidRPr="00C87CEF" w:rsidRDefault="006F6080" w:rsidP="007F6F5E">
      <w:pPr>
        <w:pStyle w:val="Corpodeltesto2"/>
        <w:numPr>
          <w:ilvl w:val="1"/>
          <w:numId w:val="37"/>
        </w:numPr>
        <w:tabs>
          <w:tab w:val="clear" w:pos="1440"/>
          <w:tab w:val="left" w:pos="709"/>
        </w:tabs>
        <w:suppressAutoHyphens/>
        <w:spacing w:after="0" w:line="240" w:lineRule="auto"/>
        <w:ind w:left="750" w:hanging="300"/>
        <w:jc w:val="both"/>
        <w:rPr>
          <w:rFonts w:cs="Calibri"/>
        </w:rPr>
      </w:pPr>
      <w:r w:rsidRPr="00C87CEF">
        <w:rPr>
          <w:rFonts w:cs="Calibri"/>
        </w:rPr>
        <w:t>di non essersi reso colpevole di gravi illeciti professionali, tali da rendere dubbia la sua integrità o affidabilità, come significative carenze nell’esecuzione di un precedente contratto di appalto o di concessione che ne hanno causato la risoluzione anticipata, non contestata in giudizio, ovvero hanno dato luogo ad una condanna al risarcimento del danno o ad altre sanzioni, ovvero tentato di influenzare indebitamente il processo decisionale della stazione appaltante o di ottenere informazioni riservate ai fini di proprio vantaggio; ovvero, anche per negligenza, aver reso informazioni false o fuorvianti suscettibili di influenzare le decisioni sull’esclusione, la selezione o l’aggiudicazione ovvero aver omesso le informazioni dovute ai fini del corretto svolgimento della procedura di selezione;</w:t>
      </w:r>
    </w:p>
    <w:p w:rsidR="006F6080" w:rsidRPr="00C87CEF" w:rsidRDefault="006F6080" w:rsidP="007F6F5E">
      <w:pPr>
        <w:pStyle w:val="Corpodeltesto2"/>
        <w:numPr>
          <w:ilvl w:val="1"/>
          <w:numId w:val="37"/>
        </w:numPr>
        <w:tabs>
          <w:tab w:val="clear" w:pos="1440"/>
          <w:tab w:val="left" w:pos="709"/>
        </w:tabs>
        <w:suppressAutoHyphens/>
        <w:spacing w:after="0" w:line="240" w:lineRule="auto"/>
        <w:ind w:left="750" w:hanging="300"/>
        <w:jc w:val="both"/>
        <w:rPr>
          <w:rFonts w:cs="Calibri"/>
        </w:rPr>
      </w:pPr>
      <w:r w:rsidRPr="00C87CEF">
        <w:rPr>
          <w:rFonts w:cs="Calibri"/>
        </w:rPr>
        <w:t xml:space="preserve">che con la propria partecipazione non venga determinata una situazione di conflitto di interesse ai sensi dell’articolo 42, comma 2, del </w:t>
      </w:r>
      <w:proofErr w:type="spellStart"/>
      <w:r w:rsidRPr="00C87CEF">
        <w:rPr>
          <w:rFonts w:cs="Calibri"/>
        </w:rPr>
        <w:t>d.lgs</w:t>
      </w:r>
      <w:proofErr w:type="spellEnd"/>
      <w:r w:rsidRPr="00C87CEF">
        <w:rPr>
          <w:rFonts w:cs="Calibri"/>
        </w:rPr>
        <w:t xml:space="preserve"> 50/2016 ;</w:t>
      </w:r>
    </w:p>
    <w:p w:rsidR="006F6080" w:rsidRPr="00C87CEF" w:rsidRDefault="006F6080" w:rsidP="007F6F5E">
      <w:pPr>
        <w:pStyle w:val="Corpodeltesto2"/>
        <w:numPr>
          <w:ilvl w:val="1"/>
          <w:numId w:val="37"/>
        </w:numPr>
        <w:tabs>
          <w:tab w:val="clear" w:pos="1440"/>
          <w:tab w:val="left" w:pos="709"/>
        </w:tabs>
        <w:suppressAutoHyphens/>
        <w:spacing w:after="0" w:line="240" w:lineRule="auto"/>
        <w:ind w:left="750" w:hanging="300"/>
        <w:jc w:val="both"/>
        <w:rPr>
          <w:rFonts w:cs="Calibri"/>
        </w:rPr>
      </w:pPr>
      <w:r w:rsidRPr="00C87CEF">
        <w:rPr>
          <w:rFonts w:cs="Calibri"/>
        </w:rPr>
        <w:t xml:space="preserve">di non aver creato una distorsione della concorrenza derivante dal precedente coinvolgimento degli operatori economici nella preparazione della procedura d’appalto di cui all’articolo 67 del </w:t>
      </w:r>
      <w:proofErr w:type="spellStart"/>
      <w:r w:rsidRPr="00C87CEF">
        <w:rPr>
          <w:rFonts w:cs="Calibri"/>
        </w:rPr>
        <w:t>d.lgs</w:t>
      </w:r>
      <w:proofErr w:type="spellEnd"/>
      <w:r w:rsidRPr="00C87CEF">
        <w:rPr>
          <w:rFonts w:cs="Calibri"/>
        </w:rPr>
        <w:t xml:space="preserve"> 50/2016 ;</w:t>
      </w:r>
    </w:p>
    <w:p w:rsidR="006F6080" w:rsidRPr="00C87CEF" w:rsidRDefault="006F6080" w:rsidP="007F6F5E">
      <w:pPr>
        <w:pStyle w:val="Corpodeltesto2"/>
        <w:numPr>
          <w:ilvl w:val="1"/>
          <w:numId w:val="37"/>
        </w:numPr>
        <w:tabs>
          <w:tab w:val="clear" w:pos="1440"/>
          <w:tab w:val="left" w:pos="709"/>
        </w:tabs>
        <w:suppressAutoHyphens/>
        <w:spacing w:after="0" w:line="240" w:lineRule="auto"/>
        <w:ind w:left="750" w:hanging="300"/>
        <w:jc w:val="both"/>
        <w:rPr>
          <w:rFonts w:cs="Calibri"/>
        </w:rPr>
      </w:pPr>
      <w:r w:rsidRPr="00C87CEF">
        <w:rPr>
          <w:rFonts w:cs="Calibri"/>
        </w:rPr>
        <w:t xml:space="preserve">di non essere stato soggetto alla sanzione interdittiva di cui all’articolo 9, comma 2, lettera c) del decreto legislativo </w:t>
      </w:r>
      <w:smartTag w:uri="urn:schemas-microsoft-com:office:smarttags" w:element="date">
        <w:smartTagPr>
          <w:attr w:name="ls" w:val="trans"/>
          <w:attr w:name="Month" w:val="6"/>
          <w:attr w:name="Day" w:val="8"/>
          <w:attr w:name="Year" w:val="2001"/>
        </w:smartTagPr>
        <w:r w:rsidRPr="00C87CEF">
          <w:rPr>
            <w:rFonts w:cs="Calibri"/>
          </w:rPr>
          <w:t>8 giugno 2001</w:t>
        </w:r>
      </w:smartTag>
      <w:r w:rsidRPr="00C87CEF">
        <w:rPr>
          <w:rFonts w:cs="Calibri"/>
        </w:rPr>
        <w:t xml:space="preserve">, n. 231 o ad altra sanzione che comporta il divieto di contrarre con la pubblica amministrazione, compresi i provvedimenti interdittivi di cui all'articolo 14 del decreto legislativo </w:t>
      </w:r>
      <w:smartTag w:uri="urn:schemas-microsoft-com:office:smarttags" w:element="date">
        <w:smartTagPr>
          <w:attr w:name="ls" w:val="trans"/>
          <w:attr w:name="Month" w:val="4"/>
          <w:attr w:name="Day" w:val="9"/>
          <w:attr w:name="Year" w:val="2008"/>
        </w:smartTagPr>
        <w:r w:rsidRPr="00C87CEF">
          <w:rPr>
            <w:rFonts w:cs="Calibri"/>
          </w:rPr>
          <w:t>9 aprile 2008</w:t>
        </w:r>
      </w:smartTag>
      <w:r w:rsidRPr="00C87CEF">
        <w:rPr>
          <w:rFonts w:cs="Calibri"/>
        </w:rPr>
        <w:t>, n. 81;</w:t>
      </w:r>
    </w:p>
    <w:p w:rsidR="006F6080" w:rsidRPr="00C87CEF" w:rsidRDefault="006F6080" w:rsidP="007F6F5E">
      <w:pPr>
        <w:pStyle w:val="Corpodeltesto2"/>
        <w:numPr>
          <w:ilvl w:val="1"/>
          <w:numId w:val="37"/>
        </w:numPr>
        <w:tabs>
          <w:tab w:val="clear" w:pos="1440"/>
          <w:tab w:val="left" w:pos="709"/>
        </w:tabs>
        <w:suppressAutoHyphens/>
        <w:spacing w:after="0" w:line="240" w:lineRule="auto"/>
        <w:ind w:left="750" w:hanging="300"/>
        <w:jc w:val="both"/>
        <w:rPr>
          <w:rFonts w:cs="Calibri"/>
        </w:rPr>
      </w:pPr>
      <w:r w:rsidRPr="00C87CEF">
        <w:rPr>
          <w:rFonts w:cs="Calibri"/>
        </w:rPr>
        <w:t>di non essere iscritto nel casellario informatico tenuto dall’Osservatorio dell’ANAC per aver presentato false dichiarazioni o falsa documentazione ai fini del rilascio dell’attestazione di qualificazione, per il periodo durante il quale perdura l'iscrizione ;</w:t>
      </w:r>
    </w:p>
    <w:p w:rsidR="006F6080" w:rsidRPr="00C87CEF" w:rsidRDefault="006F6080" w:rsidP="007F6F5E">
      <w:pPr>
        <w:pStyle w:val="Corpodeltesto2"/>
        <w:numPr>
          <w:ilvl w:val="1"/>
          <w:numId w:val="37"/>
        </w:numPr>
        <w:tabs>
          <w:tab w:val="clear" w:pos="1440"/>
          <w:tab w:val="left" w:pos="709"/>
        </w:tabs>
        <w:suppressAutoHyphens/>
        <w:spacing w:after="0" w:line="240" w:lineRule="auto"/>
        <w:ind w:left="750" w:hanging="300"/>
        <w:jc w:val="both"/>
        <w:rPr>
          <w:rFonts w:cs="Calibri"/>
        </w:rPr>
      </w:pPr>
      <w:r w:rsidRPr="00C87CEF">
        <w:rPr>
          <w:rFonts w:cs="Calibri"/>
        </w:rPr>
        <w:t xml:space="preserve">di non aver violato il divieto di intestazione fiduciaria di cui all'articolo 17 della legge </w:t>
      </w:r>
      <w:smartTag w:uri="urn:schemas-microsoft-com:office:smarttags" w:element="date">
        <w:smartTagPr>
          <w:attr w:name="ls" w:val="trans"/>
          <w:attr w:name="Month" w:val="3"/>
          <w:attr w:name="Day" w:val="19"/>
          <w:attr w:name="Year" w:val="1990"/>
        </w:smartTagPr>
        <w:r w:rsidRPr="00C87CEF">
          <w:rPr>
            <w:rFonts w:cs="Calibri"/>
          </w:rPr>
          <w:t>19 marzo 1990</w:t>
        </w:r>
      </w:smartTag>
      <w:r w:rsidRPr="00C87CEF">
        <w:rPr>
          <w:rFonts w:cs="Calibri"/>
        </w:rPr>
        <w:t>, n. 55;</w:t>
      </w:r>
    </w:p>
    <w:p w:rsidR="006F6080" w:rsidRPr="00C87CEF" w:rsidRDefault="006F6080" w:rsidP="007F6F5E">
      <w:pPr>
        <w:pStyle w:val="Corpodeltesto2"/>
        <w:numPr>
          <w:ilvl w:val="1"/>
          <w:numId w:val="37"/>
        </w:numPr>
        <w:tabs>
          <w:tab w:val="clear" w:pos="1440"/>
          <w:tab w:val="left" w:pos="709"/>
        </w:tabs>
        <w:suppressAutoHyphens/>
        <w:spacing w:after="0" w:line="240" w:lineRule="auto"/>
        <w:ind w:left="750" w:hanging="300"/>
        <w:jc w:val="both"/>
        <w:rPr>
          <w:rFonts w:cs="Calibri"/>
          <w:b/>
        </w:rPr>
      </w:pPr>
      <w:r w:rsidRPr="00C87CEF">
        <w:rPr>
          <w:rFonts w:cs="Calibri"/>
          <w:b/>
        </w:rPr>
        <w:t>(barrare la casella che interessa)</w:t>
      </w:r>
    </w:p>
    <w:p w:rsidR="006F6080" w:rsidRPr="00C87CEF" w:rsidRDefault="006F6080" w:rsidP="007F6F5E">
      <w:pPr>
        <w:pStyle w:val="sche3"/>
        <w:ind w:left="750"/>
        <w:rPr>
          <w:rFonts w:ascii="Calibri" w:hAnsi="Calibri" w:cs="Calibri"/>
          <w:sz w:val="22"/>
          <w:szCs w:val="22"/>
          <w:lang w:val="it-IT"/>
        </w:rPr>
      </w:pPr>
      <w:r w:rsidRPr="00C87CEF">
        <w:rPr>
          <w:rFonts w:ascii="Calibri" w:hAnsi="Calibri" w:cs="Calibri"/>
          <w:sz w:val="22"/>
          <w:szCs w:val="22"/>
          <w:lang w:val="it-IT"/>
        </w:rPr>
        <w:sym w:font="Wingdings 2" w:char="F0A3"/>
      </w:r>
      <w:r w:rsidRPr="00C87CEF">
        <w:rPr>
          <w:rFonts w:ascii="Calibri" w:hAnsi="Calibri" w:cs="Calibri"/>
          <w:sz w:val="22"/>
          <w:szCs w:val="22"/>
          <w:lang w:val="it-IT"/>
        </w:rPr>
        <w:t xml:space="preserve"> di essere in regola con le norme che disciplinano il diritto al lavoro dei disabili di cui alla L. n. 68/1999.</w:t>
      </w:r>
    </w:p>
    <w:p w:rsidR="006F6080" w:rsidRPr="00C87CEF" w:rsidRDefault="006F6080" w:rsidP="007F6F5E">
      <w:pPr>
        <w:pStyle w:val="sche3"/>
        <w:ind w:firstLine="708"/>
        <w:rPr>
          <w:rFonts w:ascii="Calibri" w:hAnsi="Calibri" w:cs="Calibri"/>
          <w:sz w:val="22"/>
          <w:szCs w:val="22"/>
          <w:lang w:val="it-IT"/>
        </w:rPr>
      </w:pPr>
      <w:r w:rsidRPr="00C87CEF">
        <w:rPr>
          <w:rFonts w:ascii="Calibri" w:hAnsi="Calibri" w:cs="Calibri"/>
          <w:sz w:val="22"/>
          <w:szCs w:val="22"/>
          <w:lang w:val="it-IT"/>
        </w:rPr>
        <w:t xml:space="preserve">oppure: </w:t>
      </w:r>
    </w:p>
    <w:p w:rsidR="006F6080" w:rsidRPr="00C87CEF" w:rsidRDefault="006F6080" w:rsidP="007F6F5E">
      <w:pPr>
        <w:pStyle w:val="sche3"/>
        <w:ind w:left="750"/>
        <w:rPr>
          <w:rFonts w:ascii="Calibri" w:hAnsi="Calibri" w:cs="Calibri"/>
          <w:sz w:val="22"/>
          <w:szCs w:val="22"/>
          <w:lang w:val="it-IT"/>
        </w:rPr>
      </w:pPr>
      <w:r w:rsidRPr="00C87CEF">
        <w:rPr>
          <w:rFonts w:ascii="Calibri" w:hAnsi="Calibri" w:cs="Calibri"/>
          <w:sz w:val="22"/>
          <w:szCs w:val="22"/>
          <w:lang w:val="it-IT"/>
        </w:rPr>
        <w:sym w:font="Wingdings 2" w:char="F0A3"/>
      </w:r>
      <w:r w:rsidRPr="00C87CEF">
        <w:rPr>
          <w:rFonts w:ascii="Calibri" w:hAnsi="Calibri" w:cs="Calibri"/>
          <w:sz w:val="22"/>
          <w:szCs w:val="22"/>
          <w:lang w:val="it-IT"/>
        </w:rPr>
        <w:t xml:space="preserve"> di non essere soggetti alla normativa di cui alla legge n. 68/99 sul diritto al lavoro dei disabili in quanto:____________</w:t>
      </w:r>
      <w:r w:rsidR="007F6F5E" w:rsidRPr="00C87CEF">
        <w:rPr>
          <w:rFonts w:ascii="Calibri" w:hAnsi="Calibri" w:cs="Calibri"/>
          <w:sz w:val="22"/>
          <w:szCs w:val="22"/>
          <w:lang w:val="it-IT"/>
        </w:rPr>
        <w:t>________________</w:t>
      </w:r>
      <w:r w:rsidRPr="00C87CEF">
        <w:rPr>
          <w:rFonts w:ascii="Calibri" w:hAnsi="Calibri" w:cs="Calibri"/>
          <w:sz w:val="22"/>
          <w:szCs w:val="22"/>
          <w:lang w:val="it-IT"/>
        </w:rPr>
        <w:t>_____________________________________________</w:t>
      </w:r>
    </w:p>
    <w:p w:rsidR="006F6080" w:rsidRPr="00C87CEF" w:rsidRDefault="006F6080" w:rsidP="007F6F5E">
      <w:pPr>
        <w:pStyle w:val="sche3"/>
        <w:ind w:left="375" w:firstLine="375"/>
        <w:rPr>
          <w:rFonts w:ascii="Calibri" w:hAnsi="Calibri" w:cs="Calibri"/>
          <w:sz w:val="22"/>
          <w:szCs w:val="22"/>
          <w:lang w:val="it-IT"/>
        </w:rPr>
      </w:pPr>
      <w:r w:rsidRPr="00C87CEF">
        <w:rPr>
          <w:rFonts w:ascii="Calibri" w:hAnsi="Calibri" w:cs="Calibri"/>
          <w:sz w:val="22"/>
          <w:szCs w:val="22"/>
          <w:lang w:val="it-IT"/>
        </w:rPr>
        <w:t>__________________________________</w:t>
      </w:r>
      <w:r w:rsidR="007F6F5E" w:rsidRPr="00C87CEF">
        <w:rPr>
          <w:rFonts w:ascii="Calibri" w:hAnsi="Calibri" w:cs="Calibri"/>
          <w:sz w:val="22"/>
          <w:szCs w:val="22"/>
          <w:lang w:val="it-IT"/>
        </w:rPr>
        <w:t>_______</w:t>
      </w:r>
      <w:r w:rsidRPr="00C87CEF">
        <w:rPr>
          <w:rFonts w:ascii="Calibri" w:hAnsi="Calibri" w:cs="Calibri"/>
          <w:sz w:val="22"/>
          <w:szCs w:val="22"/>
          <w:lang w:val="it-IT"/>
        </w:rPr>
        <w:t>______________________________________</w:t>
      </w:r>
    </w:p>
    <w:p w:rsidR="006F6080" w:rsidRPr="00C87CEF" w:rsidRDefault="006F6080" w:rsidP="007F6F5E">
      <w:pPr>
        <w:pStyle w:val="sche3"/>
        <w:ind w:left="375" w:firstLine="375"/>
        <w:rPr>
          <w:rFonts w:ascii="Calibri" w:hAnsi="Calibri" w:cs="Calibri"/>
          <w:sz w:val="22"/>
          <w:szCs w:val="22"/>
          <w:lang w:val="it-IT"/>
        </w:rPr>
      </w:pPr>
      <w:r w:rsidRPr="00C87CEF">
        <w:rPr>
          <w:rFonts w:ascii="Calibri" w:hAnsi="Calibri" w:cs="Calibri"/>
          <w:sz w:val="22"/>
          <w:szCs w:val="22"/>
          <w:lang w:val="it-IT"/>
        </w:rPr>
        <w:t>_________________________________________</w:t>
      </w:r>
      <w:r w:rsidR="007F6F5E" w:rsidRPr="00C87CEF">
        <w:rPr>
          <w:rFonts w:ascii="Calibri" w:hAnsi="Calibri" w:cs="Calibri"/>
          <w:sz w:val="22"/>
          <w:szCs w:val="22"/>
          <w:lang w:val="it-IT"/>
        </w:rPr>
        <w:t>_______</w:t>
      </w:r>
      <w:r w:rsidRPr="00C87CEF">
        <w:rPr>
          <w:rFonts w:ascii="Calibri" w:hAnsi="Calibri" w:cs="Calibri"/>
          <w:sz w:val="22"/>
          <w:szCs w:val="22"/>
          <w:lang w:val="it-IT"/>
        </w:rPr>
        <w:t>_______________________________</w:t>
      </w:r>
    </w:p>
    <w:p w:rsidR="006F6080" w:rsidRPr="00C87CEF" w:rsidRDefault="006F6080" w:rsidP="007F6F5E">
      <w:pPr>
        <w:pStyle w:val="Corpodeltesto2"/>
        <w:numPr>
          <w:ilvl w:val="0"/>
          <w:numId w:val="38"/>
        </w:numPr>
        <w:tabs>
          <w:tab w:val="clear" w:pos="1890"/>
          <w:tab w:val="left" w:pos="709"/>
          <w:tab w:val="num" w:pos="750"/>
        </w:tabs>
        <w:suppressAutoHyphens/>
        <w:spacing w:after="0" w:line="240" w:lineRule="auto"/>
        <w:ind w:left="750" w:hanging="300"/>
        <w:jc w:val="both"/>
        <w:rPr>
          <w:rFonts w:cs="Calibri"/>
        </w:rPr>
      </w:pPr>
      <w:r w:rsidRPr="00C87CEF">
        <w:rPr>
          <w:rFonts w:cs="Calibri"/>
        </w:rPr>
        <w:t xml:space="preserve">che nell’anno antecedente la pubblicazione del bando </w:t>
      </w:r>
      <w:r w:rsidRPr="00C87CEF">
        <w:rPr>
          <w:rFonts w:cs="Calibri"/>
          <w:b/>
        </w:rPr>
        <w:t>(barrare la casella che interessa)</w:t>
      </w:r>
      <w:r w:rsidRPr="00C87CEF">
        <w:rPr>
          <w:rFonts w:cs="Calibri"/>
        </w:rPr>
        <w:t>:</w:t>
      </w:r>
    </w:p>
    <w:p w:rsidR="006F6080" w:rsidRPr="00C87CEF" w:rsidRDefault="006F6080" w:rsidP="007F6F5E">
      <w:pPr>
        <w:widowControl w:val="0"/>
        <w:tabs>
          <w:tab w:val="left" w:pos="750"/>
        </w:tabs>
        <w:spacing w:after="0" w:line="240" w:lineRule="auto"/>
        <w:ind w:left="750"/>
        <w:jc w:val="both"/>
        <w:rPr>
          <w:rFonts w:cs="Calibri"/>
        </w:rPr>
      </w:pPr>
      <w:r w:rsidRPr="00C87CEF">
        <w:rPr>
          <w:rFonts w:cs="Calibri"/>
        </w:rPr>
        <w:sym w:font="Wingdings 2" w:char="F0A3"/>
      </w:r>
      <w:r w:rsidRPr="00C87CEF">
        <w:rPr>
          <w:rFonts w:cs="Calibri"/>
        </w:rPr>
        <w:t xml:space="preserve"> NON E’ STATO VITTIMA dei reati previsti e puniti dagli articoli 317 e 629 del codice penale aggravati ai sensi dell'articolo 7 del decreto legge </w:t>
      </w:r>
      <w:smartTag w:uri="urn:schemas-microsoft-com:office:smarttags" w:element="date">
        <w:smartTagPr>
          <w:attr w:name="ls" w:val="trans"/>
          <w:attr w:name="Month" w:val="5"/>
          <w:attr w:name="Day" w:val="13"/>
          <w:attr w:name="Year" w:val="91"/>
        </w:smartTagPr>
        <w:r w:rsidRPr="00C87CEF">
          <w:rPr>
            <w:rFonts w:cs="Calibri"/>
          </w:rPr>
          <w:t>13/5/91</w:t>
        </w:r>
      </w:smartTag>
      <w:r w:rsidRPr="00C87CEF">
        <w:rPr>
          <w:rFonts w:cs="Calibri"/>
        </w:rPr>
        <w:t xml:space="preserve"> n. 152, convertito, con modificazioni, dalla legge </w:t>
      </w:r>
      <w:smartTag w:uri="urn:schemas-microsoft-com:office:smarttags" w:element="date">
        <w:smartTagPr>
          <w:attr w:name="ls" w:val="trans"/>
          <w:attr w:name="Month" w:val="7"/>
          <w:attr w:name="Day" w:val="12"/>
          <w:attr w:name="Year" w:val="1991"/>
        </w:smartTagPr>
        <w:r w:rsidRPr="00C87CEF">
          <w:rPr>
            <w:rFonts w:cs="Calibri"/>
          </w:rPr>
          <w:t>12/7/1991</w:t>
        </w:r>
      </w:smartTag>
      <w:r w:rsidRPr="00C87CEF">
        <w:rPr>
          <w:rFonts w:cs="Calibri"/>
        </w:rPr>
        <w:t xml:space="preserve"> n. 203, pertanto non ha denunciato tali fatti all’Autorità Giudiziaria;</w:t>
      </w:r>
    </w:p>
    <w:p w:rsidR="006F6080" w:rsidRPr="00C87CEF" w:rsidRDefault="006F6080" w:rsidP="007F6F5E">
      <w:pPr>
        <w:widowControl w:val="0"/>
        <w:tabs>
          <w:tab w:val="left" w:pos="750"/>
        </w:tabs>
        <w:spacing w:after="0" w:line="240" w:lineRule="auto"/>
        <w:ind w:left="750"/>
        <w:jc w:val="both"/>
        <w:rPr>
          <w:rFonts w:cs="Calibri"/>
        </w:rPr>
      </w:pPr>
      <w:r w:rsidRPr="00C87CEF">
        <w:rPr>
          <w:rFonts w:cs="Calibri"/>
        </w:rPr>
        <w:sym w:font="Wingdings 2" w:char="F0A3"/>
      </w:r>
      <w:r w:rsidRPr="00C87CEF">
        <w:rPr>
          <w:rFonts w:cs="Calibri"/>
        </w:rPr>
        <w:t xml:space="preserve"> ESSENDO STATO VITTIMA dei reati previsti e puniti dagli articoli 317 e 629 del codice penale </w:t>
      </w:r>
      <w:r w:rsidRPr="00C87CEF">
        <w:rPr>
          <w:rFonts w:cs="Calibri"/>
        </w:rPr>
        <w:lastRenderedPageBreak/>
        <w:t xml:space="preserve">aggravati ai sensi dell'articolo 7 del decreto legge </w:t>
      </w:r>
      <w:smartTag w:uri="urn:schemas-microsoft-com:office:smarttags" w:element="date">
        <w:smartTagPr>
          <w:attr w:name="ls" w:val="trans"/>
          <w:attr w:name="Month" w:val="5"/>
          <w:attr w:name="Day" w:val="13"/>
          <w:attr w:name="Year" w:val="91"/>
        </w:smartTagPr>
        <w:r w:rsidRPr="00C87CEF">
          <w:rPr>
            <w:rFonts w:cs="Calibri"/>
          </w:rPr>
          <w:t>13/5/91</w:t>
        </w:r>
      </w:smartTag>
      <w:r w:rsidRPr="00C87CEF">
        <w:rPr>
          <w:rFonts w:cs="Calibri"/>
        </w:rPr>
        <w:t xml:space="preserve"> n. 152, convertito, con modificazioni, dalla legge </w:t>
      </w:r>
      <w:smartTag w:uri="urn:schemas-microsoft-com:office:smarttags" w:element="date">
        <w:smartTagPr>
          <w:attr w:name="ls" w:val="trans"/>
          <w:attr w:name="Month" w:val="7"/>
          <w:attr w:name="Day" w:val="12"/>
          <w:attr w:name="Year" w:val="1991"/>
        </w:smartTagPr>
        <w:r w:rsidRPr="00C87CEF">
          <w:rPr>
            <w:rFonts w:cs="Calibri"/>
          </w:rPr>
          <w:t>12/7/1991</w:t>
        </w:r>
      </w:smartTag>
      <w:r w:rsidRPr="00C87CEF">
        <w:rPr>
          <w:rFonts w:cs="Calibri"/>
        </w:rPr>
        <w:t xml:space="preserve"> n. 203, sono intervenuti i casi previsti dall’art. 4 comma </w:t>
      </w:r>
      <w:smartTag w:uri="urn:schemas-microsoft-com:office:smarttags" w:element="metricconverter">
        <w:smartTagPr>
          <w:attr w:name="ProductID" w:val="1 L"/>
        </w:smartTagPr>
        <w:r w:rsidRPr="00C87CEF">
          <w:rPr>
            <w:rFonts w:cs="Calibri"/>
          </w:rPr>
          <w:t>1 L</w:t>
        </w:r>
      </w:smartTag>
      <w:r w:rsidRPr="00C87CEF">
        <w:rPr>
          <w:rFonts w:cs="Calibri"/>
        </w:rPr>
        <w:t xml:space="preserve">. 689 del </w:t>
      </w:r>
      <w:smartTag w:uri="urn:schemas-microsoft-com:office:smarttags" w:element="date">
        <w:smartTagPr>
          <w:attr w:name="ls" w:val="trans"/>
          <w:attr w:name="Month" w:val="11"/>
          <w:attr w:name="Day" w:val="24"/>
          <w:attr w:name="Year" w:val="1981"/>
        </w:smartTagPr>
        <w:r w:rsidRPr="00C87CEF">
          <w:rPr>
            <w:rFonts w:cs="Calibri"/>
          </w:rPr>
          <w:t>24/11/1981</w:t>
        </w:r>
      </w:smartTag>
      <w:r w:rsidRPr="00C87CEF">
        <w:rPr>
          <w:rFonts w:cs="Calibri"/>
        </w:rPr>
        <w:t>(stato di necessità);</w:t>
      </w:r>
    </w:p>
    <w:p w:rsidR="006F6080" w:rsidRPr="00C87CEF" w:rsidRDefault="006F6080" w:rsidP="007F6F5E">
      <w:pPr>
        <w:widowControl w:val="0"/>
        <w:tabs>
          <w:tab w:val="left" w:pos="750"/>
        </w:tabs>
        <w:spacing w:after="0" w:line="240" w:lineRule="auto"/>
        <w:ind w:left="750"/>
        <w:jc w:val="both"/>
        <w:rPr>
          <w:rFonts w:cs="Calibri"/>
        </w:rPr>
      </w:pPr>
      <w:r w:rsidRPr="00C87CEF">
        <w:rPr>
          <w:rFonts w:cs="Calibri"/>
        </w:rPr>
        <w:sym w:font="Wingdings 2" w:char="F0A3"/>
      </w:r>
      <w:r w:rsidRPr="00C87CEF">
        <w:rPr>
          <w:rFonts w:cs="Calibri"/>
        </w:rPr>
        <w:t xml:space="preserve"> E’ STATO VITTIMA dei reati previsti e puniti dagli articoli 317 e 629 del codice penale aggravati ai sensi dell'articolo 7 del decreto legge </w:t>
      </w:r>
      <w:smartTag w:uri="urn:schemas-microsoft-com:office:smarttags" w:element="date">
        <w:smartTagPr>
          <w:attr w:name="ls" w:val="trans"/>
          <w:attr w:name="Month" w:val="5"/>
          <w:attr w:name="Day" w:val="13"/>
          <w:attr w:name="Year" w:val="91"/>
        </w:smartTagPr>
        <w:r w:rsidRPr="00C87CEF">
          <w:rPr>
            <w:rFonts w:cs="Calibri"/>
          </w:rPr>
          <w:t>13/5/91</w:t>
        </w:r>
      </w:smartTag>
      <w:r w:rsidRPr="00C87CEF">
        <w:rPr>
          <w:rFonts w:cs="Calibri"/>
        </w:rPr>
        <w:t xml:space="preserve"> n. 152, convertito, con modificazioni, dalla legge </w:t>
      </w:r>
      <w:smartTag w:uri="urn:schemas-microsoft-com:office:smarttags" w:element="date">
        <w:smartTagPr>
          <w:attr w:name="ls" w:val="trans"/>
          <w:attr w:name="Month" w:val="7"/>
          <w:attr w:name="Day" w:val="12"/>
          <w:attr w:name="Year" w:val="1991"/>
        </w:smartTagPr>
        <w:r w:rsidRPr="00C87CEF">
          <w:rPr>
            <w:rFonts w:cs="Calibri"/>
          </w:rPr>
          <w:t>12/7/1991</w:t>
        </w:r>
      </w:smartTag>
      <w:r w:rsidRPr="00C87CEF">
        <w:rPr>
          <w:rFonts w:cs="Calibri"/>
        </w:rPr>
        <w:t xml:space="preserve"> n. 203, ed ha denunciato tali fatti all’autorità Giudiziaria tra cui:_______________________________</w:t>
      </w:r>
      <w:r w:rsidR="007F6F5E" w:rsidRPr="00C87CEF">
        <w:rPr>
          <w:rFonts w:cs="Calibri"/>
        </w:rPr>
        <w:t>______________________</w:t>
      </w:r>
      <w:r w:rsidRPr="00C87CEF">
        <w:rPr>
          <w:rFonts w:cs="Calibri"/>
        </w:rPr>
        <w:t>_______________________</w:t>
      </w:r>
    </w:p>
    <w:p w:rsidR="006F6080" w:rsidRPr="00C87CEF" w:rsidRDefault="006F6080" w:rsidP="007F6F5E">
      <w:pPr>
        <w:widowControl w:val="0"/>
        <w:tabs>
          <w:tab w:val="left" w:pos="750"/>
        </w:tabs>
        <w:spacing w:after="0" w:line="240" w:lineRule="auto"/>
        <w:ind w:left="750"/>
        <w:jc w:val="both"/>
        <w:rPr>
          <w:rFonts w:cs="Calibri"/>
        </w:rPr>
      </w:pPr>
      <w:r w:rsidRPr="00C87CEF">
        <w:rPr>
          <w:rFonts w:cs="Calibri"/>
        </w:rPr>
        <w:t>_______________________________________________________________________________________________________________________________________</w:t>
      </w:r>
      <w:r w:rsidR="007F6F5E" w:rsidRPr="00C87CEF">
        <w:rPr>
          <w:rFonts w:cs="Calibri"/>
        </w:rPr>
        <w:t>___________________</w:t>
      </w:r>
      <w:r w:rsidRPr="00C87CEF">
        <w:rPr>
          <w:rFonts w:cs="Calibri"/>
        </w:rPr>
        <w:t>____;</w:t>
      </w:r>
    </w:p>
    <w:p w:rsidR="006F6080" w:rsidRPr="00C87CEF" w:rsidRDefault="006F6080" w:rsidP="007F6F5E">
      <w:pPr>
        <w:tabs>
          <w:tab w:val="left" w:pos="426"/>
        </w:tabs>
        <w:spacing w:after="0" w:line="240" w:lineRule="auto"/>
        <w:ind w:left="284" w:firstLine="166"/>
        <w:jc w:val="both"/>
        <w:rPr>
          <w:rFonts w:cs="Calibri"/>
        </w:rPr>
      </w:pPr>
      <w:r w:rsidRPr="00C87CEF">
        <w:rPr>
          <w:rFonts w:cs="Calibri"/>
        </w:rPr>
        <w:t xml:space="preserve">m) </w:t>
      </w:r>
      <w:r w:rsidRPr="00C87CEF">
        <w:rPr>
          <w:rFonts w:cs="Calibri"/>
          <w:b/>
        </w:rPr>
        <w:t>(barrare la casella che interessa)</w:t>
      </w:r>
    </w:p>
    <w:p w:rsidR="006F6080" w:rsidRPr="00C87CEF" w:rsidRDefault="006F6080" w:rsidP="007F6F5E">
      <w:pPr>
        <w:tabs>
          <w:tab w:val="left" w:pos="825"/>
        </w:tabs>
        <w:spacing w:after="0" w:line="240" w:lineRule="auto"/>
        <w:ind w:left="750" w:hanging="300"/>
        <w:jc w:val="both"/>
        <w:rPr>
          <w:rFonts w:cs="Calibri"/>
        </w:rPr>
      </w:pPr>
      <w:r w:rsidRPr="00C87CEF">
        <w:rPr>
          <w:rFonts w:cs="Calibri"/>
        </w:rPr>
        <w:sym w:font="Wingdings 2" w:char="F0A3"/>
      </w:r>
      <w:r w:rsidRPr="00C87CEF">
        <w:rPr>
          <w:rFonts w:cs="Calibri"/>
        </w:rPr>
        <w:t xml:space="preserve"> di non trovarsi in alcuna situazione di controllo di cui all’articolo 2359 del codice civile rispetto ad alcun soggetto, e di aver formulato l’offerta autonomamente;</w:t>
      </w:r>
    </w:p>
    <w:p w:rsidR="006F6080" w:rsidRPr="00C87CEF" w:rsidRDefault="006F6080" w:rsidP="007F6F5E">
      <w:pPr>
        <w:tabs>
          <w:tab w:val="left" w:pos="750"/>
        </w:tabs>
        <w:spacing w:after="0" w:line="240" w:lineRule="auto"/>
        <w:ind w:left="750" w:hanging="300"/>
        <w:jc w:val="both"/>
        <w:rPr>
          <w:rFonts w:cs="Calibri"/>
        </w:rPr>
      </w:pPr>
      <w:r w:rsidRPr="00C87CEF">
        <w:rPr>
          <w:rFonts w:cs="Calibri"/>
        </w:rPr>
        <w:sym w:font="Wingdings 2" w:char="F0A3"/>
      </w:r>
      <w:r w:rsidRPr="00C87CEF">
        <w:rPr>
          <w:rFonts w:cs="Calibri"/>
        </w:rPr>
        <w:t xml:space="preserve"> di non essere a conoscenza della partecipazione alla medesima procedura di soggetti che si trovino, rispetto al concorrente, in una delle situazioni di controllo di cui all’art.2359 del codice civile e di aver formulato l’offerta autonomamente;</w:t>
      </w:r>
    </w:p>
    <w:p w:rsidR="006F6080" w:rsidRPr="00C87CEF" w:rsidRDefault="006F6080" w:rsidP="007F6F5E">
      <w:pPr>
        <w:tabs>
          <w:tab w:val="left" w:pos="825"/>
        </w:tabs>
        <w:spacing w:after="0" w:line="240" w:lineRule="auto"/>
        <w:ind w:left="750" w:hanging="300"/>
        <w:jc w:val="both"/>
        <w:rPr>
          <w:rFonts w:cs="Calibri"/>
        </w:rPr>
      </w:pPr>
      <w:r w:rsidRPr="00C87CEF">
        <w:rPr>
          <w:rFonts w:cs="Calibri"/>
        </w:rPr>
        <w:sym w:font="Wingdings 2" w:char="F0A3"/>
      </w:r>
      <w:r w:rsidRPr="00C87CEF">
        <w:rPr>
          <w:rFonts w:cs="Calibri"/>
        </w:rPr>
        <w:t xml:space="preserve"> di essere a conoscenza della partecipazione alla medesima procedura di soggetti che si trovino, rispetto al concorrente, in situazione di controllo di cui all’art. 2359 del codice civile, e di aver formulato l’offerta autonomamente. </w:t>
      </w:r>
    </w:p>
    <w:p w:rsidR="006F6080" w:rsidRPr="00C87CEF" w:rsidRDefault="006F6080" w:rsidP="007F6F5E">
      <w:pPr>
        <w:tabs>
          <w:tab w:val="left" w:pos="426"/>
        </w:tabs>
        <w:spacing w:after="0" w:line="240" w:lineRule="auto"/>
        <w:ind w:left="426"/>
        <w:jc w:val="both"/>
        <w:rPr>
          <w:rFonts w:cs="Calibri"/>
        </w:rPr>
      </w:pPr>
      <w:r w:rsidRPr="00C87CEF">
        <w:rPr>
          <w:rFonts w:cs="Calibri"/>
        </w:rPr>
        <w:t>Si indicano i soggetti con cui sussiste una situazione di controllo di cui all'art. 2359 del c.c.:____________________________________________</w:t>
      </w:r>
      <w:r w:rsidR="007F6F5E" w:rsidRPr="00C87CEF">
        <w:rPr>
          <w:rFonts w:cs="Calibri"/>
        </w:rPr>
        <w:t>_______</w:t>
      </w:r>
      <w:r w:rsidRPr="00C87CEF">
        <w:rPr>
          <w:rFonts w:cs="Calibri"/>
        </w:rPr>
        <w:t>____________________________</w:t>
      </w:r>
    </w:p>
    <w:p w:rsidR="006F6080" w:rsidRPr="00C87CEF" w:rsidRDefault="006F6080" w:rsidP="007F6F5E">
      <w:pPr>
        <w:tabs>
          <w:tab w:val="left" w:pos="426"/>
        </w:tabs>
        <w:spacing w:after="0" w:line="240" w:lineRule="auto"/>
        <w:ind w:left="284" w:firstLine="166"/>
        <w:jc w:val="both"/>
        <w:rPr>
          <w:rFonts w:cs="Calibri"/>
        </w:rPr>
      </w:pPr>
      <w:r w:rsidRPr="00C87CEF">
        <w:rPr>
          <w:rFonts w:cs="Calibri"/>
        </w:rPr>
        <w:t>______________________________________________________</w:t>
      </w:r>
      <w:r w:rsidR="007F6F5E" w:rsidRPr="00C87CEF">
        <w:rPr>
          <w:rFonts w:cs="Calibri"/>
        </w:rPr>
        <w:t>_______</w:t>
      </w:r>
      <w:r w:rsidRPr="00C87CEF">
        <w:rPr>
          <w:rFonts w:cs="Calibri"/>
        </w:rPr>
        <w:t>_____________________</w:t>
      </w:r>
    </w:p>
    <w:p w:rsidR="006F6080" w:rsidRPr="00C87CEF" w:rsidRDefault="006F6080" w:rsidP="007F6F5E">
      <w:pPr>
        <w:tabs>
          <w:tab w:val="left" w:pos="426"/>
        </w:tabs>
        <w:spacing w:after="0" w:line="240" w:lineRule="auto"/>
        <w:ind w:left="284" w:firstLine="166"/>
        <w:jc w:val="both"/>
        <w:rPr>
          <w:rFonts w:cs="Calibri"/>
        </w:rPr>
      </w:pPr>
    </w:p>
    <w:p w:rsidR="006F6080" w:rsidRPr="00C87CEF" w:rsidRDefault="006F6080" w:rsidP="007F6F5E">
      <w:pPr>
        <w:pStyle w:val="sche3"/>
        <w:numPr>
          <w:ilvl w:val="0"/>
          <w:numId w:val="35"/>
        </w:numPr>
        <w:tabs>
          <w:tab w:val="clear" w:pos="720"/>
          <w:tab w:val="num" w:pos="0"/>
        </w:tabs>
        <w:ind w:left="0" w:firstLine="450"/>
        <w:rPr>
          <w:rFonts w:ascii="Calibri" w:hAnsi="Calibri" w:cs="Calibri"/>
          <w:b/>
          <w:sz w:val="22"/>
          <w:szCs w:val="22"/>
          <w:u w:val="single"/>
          <w:lang w:val="it-IT"/>
        </w:rPr>
      </w:pPr>
      <w:r w:rsidRPr="00C87CEF">
        <w:rPr>
          <w:rFonts w:ascii="Calibri" w:hAnsi="Calibri" w:cs="Calibri"/>
          <w:b/>
          <w:sz w:val="22"/>
          <w:szCs w:val="22"/>
          <w:u w:val="single"/>
          <w:lang w:val="it-IT"/>
        </w:rPr>
        <w:t>ai sensi dell’art. 80 comma 7:</w:t>
      </w:r>
      <w:r w:rsidRPr="00C87CEF">
        <w:rPr>
          <w:rFonts w:ascii="Calibri" w:hAnsi="Calibri" w:cs="Calibri"/>
          <w:b/>
          <w:sz w:val="22"/>
          <w:szCs w:val="22"/>
          <w:lang w:val="it-IT"/>
        </w:rPr>
        <w:t xml:space="preserve"> (barrare la casella ch</w:t>
      </w:r>
      <w:r w:rsidRPr="00C87CEF">
        <w:rPr>
          <w:rFonts w:ascii="Calibri" w:hAnsi="Calibri" w:cs="Calibri"/>
          <w:b/>
          <w:sz w:val="22"/>
          <w:szCs w:val="22"/>
          <w:u w:val="single"/>
          <w:lang w:val="it-IT"/>
        </w:rPr>
        <w:t>e interessa</w:t>
      </w:r>
      <w:r w:rsidRPr="00C87CEF">
        <w:rPr>
          <w:rFonts w:ascii="Calibri" w:hAnsi="Calibri" w:cs="Calibri"/>
          <w:b/>
          <w:sz w:val="22"/>
          <w:szCs w:val="22"/>
          <w:lang w:val="it-IT"/>
        </w:rPr>
        <w:t>):</w:t>
      </w:r>
    </w:p>
    <w:p w:rsidR="006F6080" w:rsidRPr="00C87CEF" w:rsidRDefault="006F6080" w:rsidP="007F6F5E">
      <w:pPr>
        <w:pStyle w:val="Corpodeltesto2"/>
        <w:tabs>
          <w:tab w:val="left" w:pos="709"/>
        </w:tabs>
        <w:suppressAutoHyphens/>
        <w:spacing w:after="0" w:line="240" w:lineRule="auto"/>
        <w:ind w:left="900" w:hanging="300"/>
        <w:jc w:val="both"/>
        <w:rPr>
          <w:rFonts w:cs="Calibri"/>
        </w:rPr>
      </w:pPr>
      <w:r w:rsidRPr="00C87CEF">
        <w:rPr>
          <w:rFonts w:cs="Calibri"/>
        </w:rPr>
        <w:sym w:font="Wingdings 2" w:char="F0A3"/>
      </w:r>
      <w:r w:rsidRPr="00C87CEF">
        <w:rPr>
          <w:rFonts w:cs="Calibri"/>
        </w:rPr>
        <w:t xml:space="preserve"> di non trovarsi in una delle situazioni di cui all’art. 80 comma 1 del Codice, limitatamente alle ipotesi in cui la sentenza definitiva abbia imposto una pena detentiva non superiore a 18 mesi,</w:t>
      </w:r>
    </w:p>
    <w:p w:rsidR="006F6080" w:rsidRPr="00C87CEF" w:rsidRDefault="006F6080" w:rsidP="007F6F5E">
      <w:pPr>
        <w:pStyle w:val="sche3"/>
        <w:ind w:firstLine="600"/>
        <w:rPr>
          <w:rFonts w:ascii="Calibri" w:hAnsi="Calibri" w:cs="Calibri"/>
          <w:b/>
          <w:sz w:val="22"/>
          <w:szCs w:val="22"/>
          <w:u w:val="single"/>
          <w:lang w:val="it-IT"/>
        </w:rPr>
      </w:pPr>
      <w:r w:rsidRPr="00C87CEF">
        <w:rPr>
          <w:rFonts w:ascii="Calibri" w:hAnsi="Calibri" w:cs="Calibri"/>
          <w:sz w:val="22"/>
          <w:szCs w:val="22"/>
          <w:lang w:val="it-IT"/>
        </w:rPr>
        <w:t>oppure</w:t>
      </w:r>
    </w:p>
    <w:p w:rsidR="006F6080" w:rsidRPr="00C87CEF" w:rsidRDefault="006F6080" w:rsidP="007F6F5E">
      <w:pPr>
        <w:pStyle w:val="Corpodeltesto2"/>
        <w:tabs>
          <w:tab w:val="left" w:pos="709"/>
        </w:tabs>
        <w:suppressAutoHyphens/>
        <w:spacing w:after="0" w:line="240" w:lineRule="auto"/>
        <w:ind w:left="900" w:hanging="300"/>
        <w:jc w:val="both"/>
        <w:rPr>
          <w:rFonts w:cs="Calibri"/>
        </w:rPr>
      </w:pPr>
      <w:r w:rsidRPr="00C87CEF">
        <w:rPr>
          <w:rFonts w:cs="Calibri"/>
        </w:rPr>
        <w:sym w:font="Wingdings 2" w:char="F0A3"/>
      </w:r>
      <w:r w:rsidRPr="00C87CEF">
        <w:rPr>
          <w:rFonts w:cs="Calibri"/>
        </w:rPr>
        <w:t xml:space="preserve"> di trovarsi in una delle situazioni di cui all’art. 80 comma 1 del Codice, limitatamente alle ipotesi in cui la sentenza definitiva abbia imposto una pena detentiva non superiore a 18 mesi,</w:t>
      </w:r>
    </w:p>
    <w:p w:rsidR="006F6080" w:rsidRPr="00C87CEF" w:rsidRDefault="006F6080" w:rsidP="007F6F5E">
      <w:pPr>
        <w:pStyle w:val="Corpodeltesto2"/>
        <w:tabs>
          <w:tab w:val="left" w:pos="709"/>
        </w:tabs>
        <w:suppressAutoHyphens/>
        <w:spacing w:after="0" w:line="240" w:lineRule="auto"/>
        <w:ind w:left="900" w:hanging="300"/>
        <w:jc w:val="both"/>
        <w:rPr>
          <w:rFonts w:cs="Calibri"/>
        </w:rPr>
      </w:pPr>
      <w:r w:rsidRPr="00C87CEF">
        <w:rPr>
          <w:rFonts w:cs="Calibri"/>
        </w:rPr>
        <w:t xml:space="preserve">ovvero </w:t>
      </w:r>
    </w:p>
    <w:p w:rsidR="006F6080" w:rsidRPr="00C87CEF" w:rsidRDefault="006F6080" w:rsidP="007F6F5E">
      <w:pPr>
        <w:pStyle w:val="Corpodeltesto2"/>
        <w:tabs>
          <w:tab w:val="left" w:pos="709"/>
        </w:tabs>
        <w:suppressAutoHyphens/>
        <w:spacing w:after="0" w:line="240" w:lineRule="auto"/>
        <w:ind w:left="900" w:hanging="300"/>
        <w:jc w:val="both"/>
        <w:rPr>
          <w:rFonts w:cs="Calibri"/>
        </w:rPr>
      </w:pPr>
      <w:r w:rsidRPr="00C87CEF">
        <w:rPr>
          <w:rFonts w:cs="Calibri"/>
        </w:rPr>
        <w:sym w:font="Wingdings 2" w:char="F0A3"/>
      </w:r>
      <w:r w:rsidRPr="00C87CEF">
        <w:rPr>
          <w:rFonts w:cs="Calibri"/>
        </w:rPr>
        <w:t xml:space="preserve"> abbia riconosciuto l’attenuante della collaborazione come definita per le singole fattispecie di reato, o all’art. 80 comma</w:t>
      </w:r>
      <w:r w:rsidRPr="00C87CEF">
        <w:rPr>
          <w:rFonts w:cs="Calibri"/>
          <w:b/>
        </w:rPr>
        <w:t xml:space="preserve"> </w:t>
      </w:r>
      <w:r w:rsidRPr="00C87CEF">
        <w:rPr>
          <w:rFonts w:cs="Calibri"/>
        </w:rPr>
        <w:t>5 del Codice,</w:t>
      </w:r>
    </w:p>
    <w:p w:rsidR="006F6080" w:rsidRPr="00C87CEF" w:rsidRDefault="006F6080" w:rsidP="007F6F5E">
      <w:pPr>
        <w:pStyle w:val="Corpodeltesto2"/>
        <w:tabs>
          <w:tab w:val="left" w:pos="709"/>
        </w:tabs>
        <w:suppressAutoHyphens/>
        <w:spacing w:after="0" w:line="240" w:lineRule="auto"/>
        <w:ind w:left="900" w:hanging="300"/>
        <w:jc w:val="both"/>
        <w:rPr>
          <w:rFonts w:cs="Calibri"/>
        </w:rPr>
      </w:pPr>
      <w:r w:rsidRPr="00C87CEF">
        <w:rPr>
          <w:rFonts w:cs="Calibri"/>
          <w:b/>
        </w:rPr>
        <w:t>e di allegare all’interno della documentazione amministrativa</w:t>
      </w:r>
      <w:r w:rsidRPr="00C87CEF">
        <w:rPr>
          <w:rFonts w:cs="Calibri"/>
        </w:rPr>
        <w:t xml:space="preserve"> </w:t>
      </w:r>
      <w:r w:rsidRPr="00C87CEF">
        <w:rPr>
          <w:rFonts w:cs="Calibri"/>
          <w:b/>
        </w:rPr>
        <w:t>le prove di aver risarcito</w:t>
      </w:r>
      <w:r w:rsidRPr="00C87CEF">
        <w:rPr>
          <w:rFonts w:cs="Calibri"/>
        </w:rPr>
        <w:t xml:space="preserve"> </w:t>
      </w:r>
      <w:r w:rsidRPr="00C87CEF">
        <w:rPr>
          <w:rFonts w:cs="Calibri"/>
          <w:b/>
        </w:rPr>
        <w:t>o</w:t>
      </w:r>
      <w:r w:rsidRPr="00C87CEF">
        <w:rPr>
          <w:rFonts w:cs="Calibri"/>
        </w:rPr>
        <w:t xml:space="preserve"> di essersi impegnato a risarcire qualunque danno causato dal reato o dall’illecito e di aver adottato provvedimenti concreti di carattere tecnico, organizzativo e relativi al personale idonei a prevenire ulteriori reati o illeciti;</w:t>
      </w:r>
    </w:p>
    <w:p w:rsidR="006F6080" w:rsidRPr="00C87CEF" w:rsidRDefault="006F6080" w:rsidP="007F6F5E">
      <w:pPr>
        <w:pStyle w:val="sche3"/>
        <w:ind w:left="374" w:hanging="374"/>
        <w:rPr>
          <w:rFonts w:ascii="Calibri" w:hAnsi="Calibri" w:cs="Calibri"/>
          <w:sz w:val="22"/>
          <w:szCs w:val="22"/>
          <w:lang w:val="it-IT"/>
        </w:rPr>
      </w:pPr>
    </w:p>
    <w:p w:rsidR="006F6080" w:rsidRPr="00C87CEF" w:rsidRDefault="006F6080" w:rsidP="007F6F5E">
      <w:pPr>
        <w:pStyle w:val="sche3"/>
        <w:numPr>
          <w:ilvl w:val="0"/>
          <w:numId w:val="35"/>
        </w:numPr>
        <w:tabs>
          <w:tab w:val="clear" w:pos="720"/>
          <w:tab w:val="num" w:pos="0"/>
        </w:tabs>
        <w:ind w:left="0" w:firstLine="450"/>
        <w:rPr>
          <w:rFonts w:ascii="Calibri" w:hAnsi="Calibri" w:cs="Calibri"/>
          <w:b/>
          <w:sz w:val="22"/>
          <w:szCs w:val="22"/>
          <w:u w:val="single"/>
          <w:lang w:val="it-IT"/>
        </w:rPr>
      </w:pPr>
      <w:r w:rsidRPr="00C87CEF">
        <w:rPr>
          <w:rFonts w:ascii="Calibri" w:hAnsi="Calibri" w:cs="Calibri"/>
          <w:b/>
          <w:sz w:val="22"/>
          <w:szCs w:val="22"/>
          <w:u w:val="single"/>
          <w:lang w:val="it-IT"/>
        </w:rPr>
        <w:t>ai sensi dell’art. 80 comma 9:</w:t>
      </w:r>
      <w:r w:rsidRPr="00C87CEF">
        <w:rPr>
          <w:rFonts w:ascii="Calibri" w:hAnsi="Calibri" w:cs="Calibri"/>
          <w:b/>
          <w:sz w:val="22"/>
          <w:szCs w:val="22"/>
          <w:lang w:val="it-IT"/>
        </w:rPr>
        <w:t xml:space="preserve"> (barrare la casella che interessa)</w:t>
      </w:r>
    </w:p>
    <w:p w:rsidR="006F6080" w:rsidRPr="00C87CEF" w:rsidRDefault="006F6080" w:rsidP="007F6F5E">
      <w:pPr>
        <w:pStyle w:val="sche3"/>
        <w:ind w:left="975" w:hanging="375"/>
        <w:rPr>
          <w:rFonts w:ascii="Calibri" w:hAnsi="Calibri" w:cs="Calibri"/>
          <w:sz w:val="22"/>
          <w:szCs w:val="22"/>
          <w:lang w:val="it-IT"/>
        </w:rPr>
      </w:pPr>
      <w:r w:rsidRPr="00C87CEF">
        <w:rPr>
          <w:rFonts w:ascii="Calibri" w:hAnsi="Calibri" w:cs="Calibri"/>
          <w:sz w:val="22"/>
          <w:szCs w:val="22"/>
          <w:lang w:val="it-IT"/>
        </w:rPr>
        <w:sym w:font="Wingdings 2" w:char="F0A3"/>
      </w:r>
      <w:r w:rsidRPr="00C87CEF">
        <w:rPr>
          <w:rFonts w:ascii="Calibri" w:hAnsi="Calibri" w:cs="Calibri"/>
          <w:sz w:val="22"/>
          <w:szCs w:val="22"/>
          <w:lang w:val="it-IT"/>
        </w:rPr>
        <w:t xml:space="preserve"> di non avere subito sentenza definitiva che comporta esclusione dalla partecipazione alle procedure di appalto;</w:t>
      </w:r>
    </w:p>
    <w:p w:rsidR="006F6080" w:rsidRPr="00C87CEF" w:rsidRDefault="006F6080" w:rsidP="007F6F5E">
      <w:pPr>
        <w:pStyle w:val="sche3"/>
        <w:ind w:left="375" w:firstLine="225"/>
        <w:rPr>
          <w:rFonts w:ascii="Calibri" w:hAnsi="Calibri" w:cs="Calibri"/>
          <w:sz w:val="22"/>
          <w:szCs w:val="22"/>
          <w:lang w:val="it-IT"/>
        </w:rPr>
      </w:pPr>
      <w:r w:rsidRPr="00C87CEF">
        <w:rPr>
          <w:rFonts w:ascii="Calibri" w:hAnsi="Calibri" w:cs="Calibri"/>
          <w:sz w:val="22"/>
          <w:szCs w:val="22"/>
          <w:lang w:val="it-IT"/>
        </w:rPr>
        <w:t>oppure</w:t>
      </w:r>
    </w:p>
    <w:p w:rsidR="006F6080" w:rsidRPr="00C87CEF" w:rsidRDefault="006F6080" w:rsidP="007F6F5E">
      <w:pPr>
        <w:pStyle w:val="sche3"/>
        <w:ind w:left="975" w:hanging="375"/>
        <w:rPr>
          <w:rFonts w:ascii="Calibri" w:hAnsi="Calibri" w:cs="Calibri"/>
          <w:sz w:val="22"/>
          <w:szCs w:val="22"/>
          <w:lang w:val="it-IT"/>
        </w:rPr>
      </w:pPr>
      <w:r w:rsidRPr="00C87CEF">
        <w:rPr>
          <w:rFonts w:ascii="Calibri" w:hAnsi="Calibri" w:cs="Calibri"/>
          <w:sz w:val="22"/>
          <w:szCs w:val="22"/>
          <w:lang w:val="it-IT"/>
        </w:rPr>
        <w:sym w:font="Wingdings 2" w:char="F0A3"/>
      </w:r>
      <w:r w:rsidRPr="00C87CEF">
        <w:rPr>
          <w:rFonts w:ascii="Calibri" w:hAnsi="Calibri" w:cs="Calibri"/>
          <w:sz w:val="22"/>
          <w:szCs w:val="22"/>
          <w:lang w:val="it-IT"/>
        </w:rPr>
        <w:t xml:space="preserve"> di aver subito sentenza definitiva che comporta esclusione dalla partecipazione alle procedure di appalto, come segue, ma che è decorso il periodo di esclusione derivante da tale sentenza:</w:t>
      </w:r>
    </w:p>
    <w:p w:rsidR="006F6080" w:rsidRPr="00C87CEF" w:rsidRDefault="006F6080" w:rsidP="007F6F5E">
      <w:pPr>
        <w:pStyle w:val="sche3"/>
        <w:ind w:left="975" w:hanging="375"/>
        <w:rPr>
          <w:rFonts w:ascii="Calibri" w:hAnsi="Calibri" w:cs="Calibri"/>
          <w:sz w:val="22"/>
          <w:szCs w:val="22"/>
          <w:lang w:val="it-IT"/>
        </w:rPr>
      </w:pPr>
      <w:r w:rsidRPr="00C87CEF">
        <w:rPr>
          <w:rFonts w:ascii="Calibri" w:hAnsi="Calibri" w:cs="Calibri"/>
          <w:sz w:val="22"/>
          <w:szCs w:val="22"/>
          <w:lang w:val="it-IT"/>
        </w:rPr>
        <w:t>______________________________________________________________</w:t>
      </w:r>
      <w:r w:rsidR="007F6F5E" w:rsidRPr="00C87CEF">
        <w:rPr>
          <w:rFonts w:ascii="Calibri" w:hAnsi="Calibri" w:cs="Calibri"/>
          <w:sz w:val="22"/>
          <w:szCs w:val="22"/>
          <w:lang w:val="it-IT"/>
        </w:rPr>
        <w:t>________</w:t>
      </w:r>
      <w:r w:rsidRPr="00C87CEF">
        <w:rPr>
          <w:rFonts w:ascii="Calibri" w:hAnsi="Calibri" w:cs="Calibri"/>
          <w:sz w:val="22"/>
          <w:szCs w:val="22"/>
          <w:lang w:val="it-IT"/>
        </w:rPr>
        <w:t>___________</w:t>
      </w:r>
    </w:p>
    <w:p w:rsidR="006F6080" w:rsidRPr="00C87CEF" w:rsidRDefault="006F6080" w:rsidP="007F6F5E">
      <w:pPr>
        <w:pStyle w:val="sche3"/>
        <w:ind w:left="975" w:hanging="375"/>
        <w:rPr>
          <w:rFonts w:ascii="Calibri" w:hAnsi="Calibri" w:cs="Calibri"/>
          <w:sz w:val="22"/>
          <w:szCs w:val="22"/>
          <w:lang w:val="it-IT"/>
        </w:rPr>
      </w:pPr>
      <w:r w:rsidRPr="00C87CEF">
        <w:rPr>
          <w:rFonts w:ascii="Calibri" w:hAnsi="Calibri" w:cs="Calibri"/>
          <w:sz w:val="22"/>
          <w:szCs w:val="22"/>
          <w:lang w:val="it-IT"/>
        </w:rPr>
        <w:t>______________________________________________________________________</w:t>
      </w:r>
      <w:r w:rsidR="007F6F5E" w:rsidRPr="00C87CEF">
        <w:rPr>
          <w:rFonts w:ascii="Calibri" w:hAnsi="Calibri" w:cs="Calibri"/>
          <w:sz w:val="22"/>
          <w:szCs w:val="22"/>
          <w:lang w:val="it-IT"/>
        </w:rPr>
        <w:t>________</w:t>
      </w:r>
      <w:r w:rsidRPr="00C87CEF">
        <w:rPr>
          <w:rFonts w:ascii="Calibri" w:hAnsi="Calibri" w:cs="Calibri"/>
          <w:sz w:val="22"/>
          <w:szCs w:val="22"/>
          <w:lang w:val="it-IT"/>
        </w:rPr>
        <w:t>___</w:t>
      </w:r>
    </w:p>
    <w:p w:rsidR="006F6080" w:rsidRPr="00C87CEF" w:rsidRDefault="006F6080" w:rsidP="007F6F5E">
      <w:pPr>
        <w:pStyle w:val="sche3"/>
        <w:ind w:left="975" w:hanging="375"/>
        <w:rPr>
          <w:rFonts w:ascii="Calibri" w:hAnsi="Calibri" w:cs="Calibri"/>
          <w:sz w:val="22"/>
          <w:szCs w:val="22"/>
          <w:lang w:val="it-IT"/>
        </w:rPr>
      </w:pPr>
      <w:r w:rsidRPr="00C87CEF">
        <w:rPr>
          <w:rFonts w:ascii="Calibri" w:hAnsi="Calibri" w:cs="Calibri"/>
          <w:sz w:val="22"/>
          <w:szCs w:val="22"/>
          <w:lang w:val="it-IT"/>
        </w:rPr>
        <w:t>_________________________________________________________________________</w:t>
      </w:r>
      <w:r w:rsidR="007F6F5E" w:rsidRPr="00C87CEF">
        <w:rPr>
          <w:rFonts w:ascii="Calibri" w:hAnsi="Calibri" w:cs="Calibri"/>
          <w:sz w:val="22"/>
          <w:szCs w:val="22"/>
          <w:lang w:val="it-IT"/>
        </w:rPr>
        <w:t>________</w:t>
      </w:r>
    </w:p>
    <w:p w:rsidR="006F6080" w:rsidRPr="00C87CEF" w:rsidRDefault="006F6080" w:rsidP="007F6F5E">
      <w:pPr>
        <w:numPr>
          <w:ilvl w:val="0"/>
          <w:numId w:val="40"/>
        </w:numPr>
        <w:tabs>
          <w:tab w:val="left" w:pos="0"/>
        </w:tabs>
        <w:spacing w:after="0" w:line="240" w:lineRule="auto"/>
        <w:ind w:left="426" w:hanging="426"/>
        <w:jc w:val="both"/>
        <w:rPr>
          <w:rFonts w:cs="Calibri"/>
        </w:rPr>
      </w:pPr>
      <w:r w:rsidRPr="00C87CEF">
        <w:rPr>
          <w:rFonts w:cs="Calibri"/>
        </w:rPr>
        <w:t xml:space="preserve">di non partecipare alla gara in più di un'associazione temporanea, consorzio o soggetto di cui all’art. 45, comma 2, lettere d), e), g) D.Lgs. 50/2016, ovvero di non partecipare simultaneamente in forma individuale ed in associazione temporanea o consorzio. I consorzi di cui all’art. 45, comma 2, lettera b) e c) del suddetto D.Lgs. sono tenuti anche a dichiarare per quali consorziati il consorzio concorre. </w:t>
      </w:r>
      <w:r w:rsidRPr="00C87CEF">
        <w:rPr>
          <w:rFonts w:cs="Calibri"/>
        </w:rPr>
        <w:lastRenderedPageBreak/>
        <w:t>Indicare i soggetti e quali servizi saranno svolti da ciascun componente e/o in che percentuale intenderà svolgerli:</w:t>
      </w:r>
    </w:p>
    <w:p w:rsidR="006F6080" w:rsidRPr="00C87CEF" w:rsidRDefault="006F6080" w:rsidP="007F6F5E">
      <w:pPr>
        <w:numPr>
          <w:ilvl w:val="12"/>
          <w:numId w:val="0"/>
        </w:numPr>
        <w:tabs>
          <w:tab w:val="left" w:pos="0"/>
        </w:tabs>
        <w:spacing w:after="0" w:line="240" w:lineRule="auto"/>
        <w:ind w:firstLine="16"/>
        <w:jc w:val="both"/>
        <w:rPr>
          <w:rFonts w:cs="Calibr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3"/>
        <w:gridCol w:w="1910"/>
        <w:gridCol w:w="1950"/>
        <w:gridCol w:w="2661"/>
      </w:tblGrid>
      <w:tr w:rsidR="006F6080" w:rsidRPr="00C87CEF" w:rsidTr="006F6080">
        <w:tc>
          <w:tcPr>
            <w:tcW w:w="2173" w:type="dxa"/>
          </w:tcPr>
          <w:p w:rsidR="006F6080" w:rsidRPr="00C87CEF" w:rsidRDefault="006F6080" w:rsidP="007F6F5E">
            <w:pPr>
              <w:tabs>
                <w:tab w:val="left" w:pos="426"/>
              </w:tabs>
              <w:spacing w:after="0" w:line="240" w:lineRule="auto"/>
              <w:jc w:val="both"/>
              <w:rPr>
                <w:rFonts w:cs="Calibri"/>
                <w:b/>
              </w:rPr>
            </w:pPr>
            <w:r w:rsidRPr="00C87CEF">
              <w:rPr>
                <w:rFonts w:cs="Calibri"/>
                <w:b/>
              </w:rPr>
              <w:t>Consorziato</w:t>
            </w:r>
          </w:p>
        </w:tc>
        <w:tc>
          <w:tcPr>
            <w:tcW w:w="1910" w:type="dxa"/>
          </w:tcPr>
          <w:p w:rsidR="006F6080" w:rsidRPr="00C87CEF" w:rsidRDefault="006F6080" w:rsidP="007F6F5E">
            <w:pPr>
              <w:tabs>
                <w:tab w:val="left" w:pos="426"/>
              </w:tabs>
              <w:spacing w:after="0" w:line="240" w:lineRule="auto"/>
              <w:jc w:val="both"/>
              <w:rPr>
                <w:rFonts w:cs="Calibri"/>
                <w:b/>
              </w:rPr>
            </w:pPr>
            <w:r w:rsidRPr="00C87CEF">
              <w:rPr>
                <w:rFonts w:cs="Calibri"/>
                <w:b/>
              </w:rPr>
              <w:t>Sede</w:t>
            </w:r>
          </w:p>
        </w:tc>
        <w:tc>
          <w:tcPr>
            <w:tcW w:w="1950" w:type="dxa"/>
          </w:tcPr>
          <w:p w:rsidR="006F6080" w:rsidRPr="00C87CEF" w:rsidRDefault="006F6080" w:rsidP="007F6F5E">
            <w:pPr>
              <w:tabs>
                <w:tab w:val="left" w:pos="426"/>
              </w:tabs>
              <w:spacing w:after="0" w:line="240" w:lineRule="auto"/>
              <w:jc w:val="both"/>
              <w:rPr>
                <w:rFonts w:cs="Calibri"/>
                <w:b/>
              </w:rPr>
            </w:pPr>
            <w:r w:rsidRPr="00C87CEF">
              <w:rPr>
                <w:rFonts w:cs="Calibri"/>
                <w:b/>
              </w:rPr>
              <w:t>Codice Fiscale</w:t>
            </w:r>
          </w:p>
        </w:tc>
        <w:tc>
          <w:tcPr>
            <w:tcW w:w="2661" w:type="dxa"/>
          </w:tcPr>
          <w:p w:rsidR="006F6080" w:rsidRPr="00C87CEF" w:rsidRDefault="006F6080" w:rsidP="007F6F5E">
            <w:pPr>
              <w:tabs>
                <w:tab w:val="left" w:pos="426"/>
              </w:tabs>
              <w:spacing w:after="0" w:line="240" w:lineRule="auto"/>
              <w:jc w:val="both"/>
              <w:rPr>
                <w:rFonts w:cs="Calibri"/>
                <w:b/>
              </w:rPr>
            </w:pPr>
            <w:r w:rsidRPr="00C87CEF">
              <w:rPr>
                <w:rFonts w:cs="Calibri"/>
                <w:b/>
              </w:rPr>
              <w:t>Servizio e/o percentuale  che svolgerà in caso di aggiudicazione</w:t>
            </w:r>
          </w:p>
        </w:tc>
      </w:tr>
      <w:tr w:rsidR="006F6080" w:rsidRPr="00C87CEF" w:rsidTr="006F6080">
        <w:tc>
          <w:tcPr>
            <w:tcW w:w="2173" w:type="dxa"/>
          </w:tcPr>
          <w:p w:rsidR="006F6080" w:rsidRPr="00C87CEF" w:rsidRDefault="006F6080" w:rsidP="007F6F5E">
            <w:pPr>
              <w:tabs>
                <w:tab w:val="left" w:pos="426"/>
              </w:tabs>
              <w:spacing w:after="0" w:line="240" w:lineRule="auto"/>
              <w:jc w:val="both"/>
              <w:rPr>
                <w:rFonts w:cs="Calibri"/>
              </w:rPr>
            </w:pPr>
          </w:p>
        </w:tc>
        <w:tc>
          <w:tcPr>
            <w:tcW w:w="1910" w:type="dxa"/>
          </w:tcPr>
          <w:p w:rsidR="006F6080" w:rsidRPr="00C87CEF" w:rsidRDefault="006F6080" w:rsidP="007F6F5E">
            <w:pPr>
              <w:tabs>
                <w:tab w:val="left" w:pos="426"/>
              </w:tabs>
              <w:spacing w:after="0" w:line="240" w:lineRule="auto"/>
              <w:jc w:val="both"/>
              <w:rPr>
                <w:rFonts w:cs="Calibri"/>
              </w:rPr>
            </w:pPr>
          </w:p>
        </w:tc>
        <w:tc>
          <w:tcPr>
            <w:tcW w:w="1950" w:type="dxa"/>
          </w:tcPr>
          <w:p w:rsidR="006F6080" w:rsidRPr="00C87CEF" w:rsidRDefault="006F6080" w:rsidP="007F6F5E">
            <w:pPr>
              <w:tabs>
                <w:tab w:val="left" w:pos="426"/>
              </w:tabs>
              <w:spacing w:after="0" w:line="240" w:lineRule="auto"/>
              <w:jc w:val="both"/>
              <w:rPr>
                <w:rFonts w:cs="Calibri"/>
              </w:rPr>
            </w:pPr>
          </w:p>
        </w:tc>
        <w:tc>
          <w:tcPr>
            <w:tcW w:w="2661" w:type="dxa"/>
          </w:tcPr>
          <w:p w:rsidR="006F6080" w:rsidRPr="00C87CEF" w:rsidRDefault="006F6080" w:rsidP="007F6F5E">
            <w:pPr>
              <w:tabs>
                <w:tab w:val="left" w:pos="426"/>
              </w:tabs>
              <w:spacing w:after="0" w:line="240" w:lineRule="auto"/>
              <w:jc w:val="both"/>
              <w:rPr>
                <w:rFonts w:cs="Calibri"/>
              </w:rPr>
            </w:pPr>
          </w:p>
        </w:tc>
      </w:tr>
      <w:tr w:rsidR="006F6080" w:rsidRPr="00C87CEF" w:rsidTr="006F6080">
        <w:tc>
          <w:tcPr>
            <w:tcW w:w="2173" w:type="dxa"/>
          </w:tcPr>
          <w:p w:rsidR="006F6080" w:rsidRPr="00C87CEF" w:rsidRDefault="006F6080" w:rsidP="007F6F5E">
            <w:pPr>
              <w:tabs>
                <w:tab w:val="left" w:pos="426"/>
              </w:tabs>
              <w:spacing w:after="0" w:line="240" w:lineRule="auto"/>
              <w:jc w:val="both"/>
              <w:rPr>
                <w:rFonts w:cs="Calibri"/>
              </w:rPr>
            </w:pPr>
          </w:p>
        </w:tc>
        <w:tc>
          <w:tcPr>
            <w:tcW w:w="1910" w:type="dxa"/>
          </w:tcPr>
          <w:p w:rsidR="006F6080" w:rsidRPr="00C87CEF" w:rsidRDefault="006F6080" w:rsidP="007F6F5E">
            <w:pPr>
              <w:tabs>
                <w:tab w:val="left" w:pos="426"/>
              </w:tabs>
              <w:spacing w:after="0" w:line="240" w:lineRule="auto"/>
              <w:jc w:val="both"/>
              <w:rPr>
                <w:rFonts w:cs="Calibri"/>
              </w:rPr>
            </w:pPr>
          </w:p>
        </w:tc>
        <w:tc>
          <w:tcPr>
            <w:tcW w:w="1950" w:type="dxa"/>
          </w:tcPr>
          <w:p w:rsidR="006F6080" w:rsidRPr="00C87CEF" w:rsidRDefault="006F6080" w:rsidP="007F6F5E">
            <w:pPr>
              <w:tabs>
                <w:tab w:val="left" w:pos="426"/>
              </w:tabs>
              <w:spacing w:after="0" w:line="240" w:lineRule="auto"/>
              <w:jc w:val="both"/>
              <w:rPr>
                <w:rFonts w:cs="Calibri"/>
              </w:rPr>
            </w:pPr>
          </w:p>
        </w:tc>
        <w:tc>
          <w:tcPr>
            <w:tcW w:w="2661" w:type="dxa"/>
          </w:tcPr>
          <w:p w:rsidR="006F6080" w:rsidRPr="00C87CEF" w:rsidRDefault="006F6080" w:rsidP="007F6F5E">
            <w:pPr>
              <w:tabs>
                <w:tab w:val="left" w:pos="426"/>
              </w:tabs>
              <w:spacing w:after="0" w:line="240" w:lineRule="auto"/>
              <w:jc w:val="both"/>
              <w:rPr>
                <w:rFonts w:cs="Calibri"/>
              </w:rPr>
            </w:pPr>
          </w:p>
        </w:tc>
      </w:tr>
      <w:tr w:rsidR="006F6080" w:rsidRPr="00C87CEF" w:rsidTr="006F6080">
        <w:tc>
          <w:tcPr>
            <w:tcW w:w="2173" w:type="dxa"/>
          </w:tcPr>
          <w:p w:rsidR="006F6080" w:rsidRPr="00C87CEF" w:rsidRDefault="006F6080" w:rsidP="007F6F5E">
            <w:pPr>
              <w:tabs>
                <w:tab w:val="left" w:pos="426"/>
              </w:tabs>
              <w:spacing w:after="0" w:line="240" w:lineRule="auto"/>
              <w:jc w:val="both"/>
              <w:rPr>
                <w:rFonts w:cs="Calibri"/>
              </w:rPr>
            </w:pPr>
          </w:p>
        </w:tc>
        <w:tc>
          <w:tcPr>
            <w:tcW w:w="1910" w:type="dxa"/>
          </w:tcPr>
          <w:p w:rsidR="006F6080" w:rsidRPr="00C87CEF" w:rsidRDefault="006F6080" w:rsidP="007F6F5E">
            <w:pPr>
              <w:tabs>
                <w:tab w:val="left" w:pos="426"/>
              </w:tabs>
              <w:spacing w:after="0" w:line="240" w:lineRule="auto"/>
              <w:jc w:val="both"/>
              <w:rPr>
                <w:rFonts w:cs="Calibri"/>
              </w:rPr>
            </w:pPr>
          </w:p>
        </w:tc>
        <w:tc>
          <w:tcPr>
            <w:tcW w:w="1950" w:type="dxa"/>
          </w:tcPr>
          <w:p w:rsidR="006F6080" w:rsidRPr="00C87CEF" w:rsidRDefault="006F6080" w:rsidP="007F6F5E">
            <w:pPr>
              <w:tabs>
                <w:tab w:val="left" w:pos="426"/>
              </w:tabs>
              <w:spacing w:after="0" w:line="240" w:lineRule="auto"/>
              <w:jc w:val="both"/>
              <w:rPr>
                <w:rFonts w:cs="Calibri"/>
              </w:rPr>
            </w:pPr>
          </w:p>
        </w:tc>
        <w:tc>
          <w:tcPr>
            <w:tcW w:w="2661" w:type="dxa"/>
          </w:tcPr>
          <w:p w:rsidR="006F6080" w:rsidRPr="00C87CEF" w:rsidRDefault="006F6080" w:rsidP="007F6F5E">
            <w:pPr>
              <w:tabs>
                <w:tab w:val="left" w:pos="426"/>
              </w:tabs>
              <w:spacing w:after="0" w:line="240" w:lineRule="auto"/>
              <w:jc w:val="both"/>
              <w:rPr>
                <w:rFonts w:cs="Calibri"/>
              </w:rPr>
            </w:pPr>
          </w:p>
        </w:tc>
      </w:tr>
      <w:tr w:rsidR="006F6080" w:rsidRPr="00C87CEF" w:rsidTr="006F6080">
        <w:tc>
          <w:tcPr>
            <w:tcW w:w="2173" w:type="dxa"/>
          </w:tcPr>
          <w:p w:rsidR="006F6080" w:rsidRPr="00C87CEF" w:rsidRDefault="006F6080" w:rsidP="007F6F5E">
            <w:pPr>
              <w:tabs>
                <w:tab w:val="left" w:pos="426"/>
              </w:tabs>
              <w:spacing w:after="0" w:line="240" w:lineRule="auto"/>
              <w:jc w:val="both"/>
              <w:rPr>
                <w:rFonts w:cs="Calibri"/>
              </w:rPr>
            </w:pPr>
          </w:p>
        </w:tc>
        <w:tc>
          <w:tcPr>
            <w:tcW w:w="1910" w:type="dxa"/>
          </w:tcPr>
          <w:p w:rsidR="006F6080" w:rsidRPr="00C87CEF" w:rsidRDefault="006F6080" w:rsidP="007F6F5E">
            <w:pPr>
              <w:tabs>
                <w:tab w:val="left" w:pos="426"/>
              </w:tabs>
              <w:spacing w:after="0" w:line="240" w:lineRule="auto"/>
              <w:jc w:val="both"/>
              <w:rPr>
                <w:rFonts w:cs="Calibri"/>
              </w:rPr>
            </w:pPr>
          </w:p>
        </w:tc>
        <w:tc>
          <w:tcPr>
            <w:tcW w:w="1950" w:type="dxa"/>
          </w:tcPr>
          <w:p w:rsidR="006F6080" w:rsidRPr="00C87CEF" w:rsidRDefault="006F6080" w:rsidP="007F6F5E">
            <w:pPr>
              <w:tabs>
                <w:tab w:val="left" w:pos="426"/>
              </w:tabs>
              <w:spacing w:after="0" w:line="240" w:lineRule="auto"/>
              <w:jc w:val="both"/>
              <w:rPr>
                <w:rFonts w:cs="Calibri"/>
              </w:rPr>
            </w:pPr>
          </w:p>
        </w:tc>
        <w:tc>
          <w:tcPr>
            <w:tcW w:w="2661" w:type="dxa"/>
          </w:tcPr>
          <w:p w:rsidR="006F6080" w:rsidRPr="00C87CEF" w:rsidRDefault="006F6080" w:rsidP="007F6F5E">
            <w:pPr>
              <w:tabs>
                <w:tab w:val="left" w:pos="426"/>
              </w:tabs>
              <w:spacing w:after="0" w:line="240" w:lineRule="auto"/>
              <w:jc w:val="both"/>
              <w:rPr>
                <w:rFonts w:cs="Calibri"/>
              </w:rPr>
            </w:pPr>
          </w:p>
        </w:tc>
      </w:tr>
    </w:tbl>
    <w:p w:rsidR="006F6080" w:rsidRPr="00C87CEF" w:rsidRDefault="006F6080" w:rsidP="007F6F5E">
      <w:pPr>
        <w:numPr>
          <w:ilvl w:val="0"/>
          <w:numId w:val="40"/>
        </w:numPr>
        <w:autoSpaceDE w:val="0"/>
        <w:spacing w:after="0" w:line="240" w:lineRule="auto"/>
        <w:ind w:left="567" w:hanging="567"/>
        <w:jc w:val="both"/>
        <w:rPr>
          <w:rFonts w:cs="Calibri"/>
        </w:rPr>
      </w:pPr>
      <w:r w:rsidRPr="00C87CEF">
        <w:rPr>
          <w:rFonts w:cs="Calibri"/>
        </w:rPr>
        <w:t>che nei propri confronti:</w:t>
      </w:r>
    </w:p>
    <w:p w:rsidR="006F6080" w:rsidRPr="00C87CEF" w:rsidRDefault="006F6080" w:rsidP="007F6F5E">
      <w:pPr>
        <w:numPr>
          <w:ilvl w:val="2"/>
          <w:numId w:val="9"/>
        </w:numPr>
        <w:tabs>
          <w:tab w:val="clear" w:pos="1440"/>
        </w:tabs>
        <w:autoSpaceDE w:val="0"/>
        <w:spacing w:after="0" w:line="240" w:lineRule="auto"/>
        <w:ind w:left="1134" w:hanging="567"/>
        <w:jc w:val="both"/>
        <w:rPr>
          <w:rFonts w:cs="Calibri"/>
        </w:rPr>
      </w:pPr>
      <w:r w:rsidRPr="00C87CEF">
        <w:rPr>
          <w:rFonts w:cs="Calibri"/>
        </w:rPr>
        <w:t>non sussiste la causa interdittiva di cui all’art. 53, comma 16-</w:t>
      </w:r>
      <w:r w:rsidRPr="00C87CEF">
        <w:rPr>
          <w:rFonts w:cs="Calibri"/>
          <w:i/>
        </w:rPr>
        <w:t>ter</w:t>
      </w:r>
      <w:r w:rsidRPr="00C87CEF">
        <w:rPr>
          <w:rFonts w:cs="Calibri"/>
        </w:rPr>
        <w:t xml:space="preserve">, del D.lgs. del 2001, n. 165 (ovvero di non aver concluso contratti di lavoro subordinato o autonomo e comunque non aver conferito incarichi ai soggetti di cui al citato art. 53 comma 16 </w:t>
      </w:r>
      <w:r w:rsidRPr="00C87CEF">
        <w:rPr>
          <w:rFonts w:cs="Calibri"/>
          <w:i/>
        </w:rPr>
        <w:t xml:space="preserve">–ter </w:t>
      </w:r>
      <w:r w:rsidRPr="00C87CEF">
        <w:rPr>
          <w:rFonts w:cs="Calibri"/>
        </w:rPr>
        <w:t>[ex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per il triennio successivo alla cessazione del rapporto di pubblico impiego);</w:t>
      </w:r>
    </w:p>
    <w:p w:rsidR="006F6080" w:rsidRPr="00C87CEF" w:rsidRDefault="006F6080" w:rsidP="007F6F5E">
      <w:pPr>
        <w:numPr>
          <w:ilvl w:val="2"/>
          <w:numId w:val="9"/>
        </w:numPr>
        <w:tabs>
          <w:tab w:val="clear" w:pos="1440"/>
        </w:tabs>
        <w:autoSpaceDE w:val="0"/>
        <w:spacing w:after="0" w:line="240" w:lineRule="auto"/>
        <w:ind w:left="1134" w:hanging="567"/>
        <w:jc w:val="both"/>
        <w:rPr>
          <w:rFonts w:cs="Calibri"/>
        </w:rPr>
      </w:pPr>
      <w:r w:rsidRPr="00C87CEF">
        <w:rPr>
          <w:rFonts w:cs="Calibri"/>
        </w:rPr>
        <w:t>non sussiste la causa interdittiva di cui all’art. 35 del D.l. n. 90/2014 (ovvero di non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p>
    <w:p w:rsidR="006F6080" w:rsidRPr="00C87CEF" w:rsidRDefault="006F6080" w:rsidP="007F6F5E">
      <w:pPr>
        <w:numPr>
          <w:ilvl w:val="0"/>
          <w:numId w:val="40"/>
        </w:numPr>
        <w:spacing w:after="0" w:line="240" w:lineRule="auto"/>
        <w:ind w:left="567" w:hanging="567"/>
        <w:jc w:val="both"/>
        <w:rPr>
          <w:rFonts w:cs="Calibri"/>
        </w:rPr>
      </w:pPr>
      <w:r w:rsidRPr="00C87CEF">
        <w:rPr>
          <w:rFonts w:cs="Calibri"/>
        </w:rPr>
        <w:t>di soddisfare i criteri di selezione definiti a norma dell'</w:t>
      </w:r>
      <w:hyperlink r:id="rId8" w:anchor="083#083" w:history="1">
        <w:r w:rsidRPr="00C87CEF">
          <w:rPr>
            <w:rFonts w:cs="Calibri"/>
          </w:rPr>
          <w:t>articolo 83</w:t>
        </w:r>
      </w:hyperlink>
      <w:r w:rsidRPr="00C87CEF">
        <w:rPr>
          <w:rFonts w:cs="Calibri"/>
        </w:rPr>
        <w:t xml:space="preserve"> del </w:t>
      </w:r>
      <w:proofErr w:type="spellStart"/>
      <w:r w:rsidRPr="00C87CEF">
        <w:rPr>
          <w:rFonts w:cs="Calibri"/>
        </w:rPr>
        <w:t>D.Lgs</w:t>
      </w:r>
      <w:proofErr w:type="spellEnd"/>
      <w:r w:rsidRPr="00C87CEF">
        <w:rPr>
          <w:rFonts w:cs="Calibri"/>
        </w:rPr>
        <w:t xml:space="preserve"> 50/2016 ed indicati all’art 6 del disciplinare essendo in possesso dei requisiti seguenti:</w:t>
      </w:r>
    </w:p>
    <w:p w:rsidR="006F6080" w:rsidRPr="00C87CEF" w:rsidRDefault="006F6080" w:rsidP="007F6F5E">
      <w:pPr>
        <w:spacing w:after="0" w:line="240" w:lineRule="auto"/>
        <w:ind w:left="567" w:hanging="567"/>
        <w:jc w:val="both"/>
        <w:rPr>
          <w:rFonts w:cs="Calibri"/>
        </w:rPr>
      </w:pPr>
    </w:p>
    <w:p w:rsidR="006F6080" w:rsidRPr="00C87CEF" w:rsidRDefault="006F6080" w:rsidP="007F6F5E">
      <w:pPr>
        <w:numPr>
          <w:ilvl w:val="0"/>
          <w:numId w:val="43"/>
        </w:numPr>
        <w:autoSpaceDE w:val="0"/>
        <w:spacing w:after="0" w:line="240" w:lineRule="auto"/>
        <w:ind w:left="993" w:hanging="426"/>
        <w:jc w:val="both"/>
        <w:rPr>
          <w:rFonts w:cs="Calibri"/>
        </w:rPr>
      </w:pPr>
      <w:r w:rsidRPr="00C87CEF">
        <w:rPr>
          <w:rFonts w:cs="Calibri"/>
          <w:i/>
        </w:rPr>
        <w:t xml:space="preserve">requisiti di idoneità professionale </w:t>
      </w:r>
    </w:p>
    <w:p w:rsidR="006F6080" w:rsidRPr="00C87CEF" w:rsidRDefault="006F6080" w:rsidP="007F6F5E">
      <w:pPr>
        <w:autoSpaceDE w:val="0"/>
        <w:autoSpaceDN w:val="0"/>
        <w:adjustRightInd w:val="0"/>
        <w:spacing w:after="0" w:line="240" w:lineRule="auto"/>
        <w:ind w:left="1418" w:hanging="425"/>
        <w:jc w:val="both"/>
        <w:rPr>
          <w:rFonts w:cs="Calibri"/>
          <w:color w:val="000000"/>
        </w:rPr>
      </w:pPr>
      <w:r w:rsidRPr="00C87CEF">
        <w:rPr>
          <w:rFonts w:cs="Calibri"/>
          <w:color w:val="000000"/>
        </w:rPr>
        <w:sym w:font="Symbol" w:char="F07F"/>
      </w:r>
      <w:r w:rsidRPr="00C87CEF">
        <w:rPr>
          <w:rFonts w:cs="Calibri"/>
          <w:color w:val="000000"/>
        </w:rPr>
        <w:tab/>
        <w:t>iscrizione alla Camera di commercio - ovvero ad altro Registro equipollente secondo la vigente legislazione dello Stato di appartenenza, per attività coincidente con quella oggetto della presente procedura di gara;</w:t>
      </w:r>
    </w:p>
    <w:p w:rsidR="006F6080" w:rsidRPr="00C87CEF" w:rsidRDefault="006F6080" w:rsidP="007F6F5E">
      <w:pPr>
        <w:autoSpaceDE w:val="0"/>
        <w:autoSpaceDN w:val="0"/>
        <w:adjustRightInd w:val="0"/>
        <w:spacing w:after="0" w:line="240" w:lineRule="auto"/>
        <w:ind w:left="1418" w:hanging="425"/>
        <w:jc w:val="both"/>
        <w:rPr>
          <w:rFonts w:cs="Calibri"/>
          <w:color w:val="000000"/>
        </w:rPr>
      </w:pPr>
      <w:r w:rsidRPr="00C87CEF">
        <w:rPr>
          <w:rFonts w:cs="Calibri"/>
          <w:color w:val="000000"/>
        </w:rPr>
        <w:sym w:font="Symbol" w:char="F07F"/>
      </w:r>
      <w:r w:rsidRPr="00C87CEF">
        <w:rPr>
          <w:rFonts w:cs="Calibri"/>
          <w:color w:val="000000"/>
        </w:rPr>
        <w:tab/>
        <w:t>(per le cooperative o consorzi di cooperative), iscrizione nell’Albo delle società cooperative istituito presso il Ministero delle Attività Produttive, ai sensi del D.M. 23.06.2004, ovvero presso Albo regionale, con finalità statutarie rientranti nella gestione delle prestazioni oggetto del presente affidamento;</w:t>
      </w:r>
    </w:p>
    <w:p w:rsidR="006F6080" w:rsidRPr="00C87CEF" w:rsidRDefault="006F6080" w:rsidP="007F6F5E">
      <w:pPr>
        <w:autoSpaceDE w:val="0"/>
        <w:autoSpaceDN w:val="0"/>
        <w:adjustRightInd w:val="0"/>
        <w:spacing w:after="0" w:line="240" w:lineRule="auto"/>
        <w:ind w:left="1418" w:hanging="425"/>
        <w:jc w:val="both"/>
        <w:rPr>
          <w:rFonts w:cs="Calibri"/>
          <w:color w:val="000000"/>
        </w:rPr>
      </w:pPr>
      <w:r w:rsidRPr="00C87CEF">
        <w:rPr>
          <w:rFonts w:cs="Calibri"/>
          <w:color w:val="000000"/>
        </w:rPr>
        <w:sym w:font="Symbol" w:char="F07F"/>
      </w:r>
      <w:r w:rsidRPr="00C87CEF">
        <w:rPr>
          <w:rFonts w:cs="Calibri"/>
          <w:color w:val="000000"/>
        </w:rPr>
        <w:tab/>
        <w:t>non sono previste le precedenti iscrizioni, per le seguenti motivazioni…………………………………………… ma le finalità statutarie comprendono la gestione delle prestazioni oggetto del presente affidamento;</w:t>
      </w:r>
    </w:p>
    <w:p w:rsidR="007F6F5E" w:rsidRDefault="007F6F5E" w:rsidP="007F6F5E">
      <w:pPr>
        <w:numPr>
          <w:ilvl w:val="0"/>
          <w:numId w:val="48"/>
        </w:numPr>
        <w:autoSpaceDE w:val="0"/>
        <w:autoSpaceDN w:val="0"/>
        <w:adjustRightInd w:val="0"/>
        <w:spacing w:after="0" w:line="240" w:lineRule="auto"/>
        <w:jc w:val="both"/>
        <w:rPr>
          <w:rFonts w:cs="Calibri"/>
          <w:color w:val="000000"/>
        </w:rPr>
      </w:pPr>
      <w:r>
        <w:rPr>
          <w:rFonts w:cs="Calibri"/>
          <w:color w:val="000000"/>
        </w:rPr>
        <w:t>altre iscrizioni</w:t>
      </w:r>
      <w:r w:rsidR="00C37FF2">
        <w:rPr>
          <w:rFonts w:cs="Calibri"/>
          <w:color w:val="000000"/>
        </w:rPr>
        <w:t>:………………………………………………………………………………………………………………………</w:t>
      </w:r>
    </w:p>
    <w:p w:rsidR="00634A87" w:rsidRPr="00634A87" w:rsidRDefault="00634A87" w:rsidP="00634A87">
      <w:pPr>
        <w:numPr>
          <w:ilvl w:val="0"/>
          <w:numId w:val="48"/>
        </w:numPr>
        <w:autoSpaceDE w:val="0"/>
        <w:autoSpaceDN w:val="0"/>
        <w:adjustRightInd w:val="0"/>
        <w:spacing w:after="0" w:line="240" w:lineRule="auto"/>
        <w:jc w:val="both"/>
        <w:rPr>
          <w:rFonts w:cs="Calibri"/>
          <w:color w:val="000000"/>
        </w:rPr>
      </w:pPr>
      <w:r w:rsidRPr="00634A87">
        <w:rPr>
          <w:rFonts w:cs="Calibri"/>
          <w:color w:val="000000"/>
        </w:rPr>
        <w:t>Personale in possesso della patente “D” e relativo certificato di abilitazione professionale (C.A.P.);</w:t>
      </w:r>
    </w:p>
    <w:p w:rsidR="00634A87" w:rsidRPr="00634A87" w:rsidRDefault="00634A87" w:rsidP="00634A87">
      <w:pPr>
        <w:numPr>
          <w:ilvl w:val="0"/>
          <w:numId w:val="48"/>
        </w:numPr>
        <w:autoSpaceDE w:val="0"/>
        <w:autoSpaceDN w:val="0"/>
        <w:adjustRightInd w:val="0"/>
        <w:spacing w:after="0" w:line="240" w:lineRule="auto"/>
        <w:jc w:val="both"/>
        <w:rPr>
          <w:rFonts w:cs="Calibri"/>
          <w:color w:val="000000"/>
        </w:rPr>
      </w:pPr>
      <w:r w:rsidRPr="00634A87">
        <w:rPr>
          <w:rFonts w:cs="Calibri"/>
          <w:color w:val="000000"/>
        </w:rPr>
        <w:t>Possesso dei requisiti riguardanti l’accesso alla professione nonché dell’attestato di idoneità professionale di cui al D. Lgs. 395/2000 (rilasciato ai sensi del D.M. 448/91 o del successivo D.M. 161/2005), recanti norme sull’accesso alla professione di trasportatore di viaggiatori su strada;</w:t>
      </w:r>
    </w:p>
    <w:p w:rsidR="00634A87" w:rsidRPr="00634A87" w:rsidRDefault="00634A87" w:rsidP="00634A87">
      <w:pPr>
        <w:numPr>
          <w:ilvl w:val="0"/>
          <w:numId w:val="48"/>
        </w:numPr>
        <w:autoSpaceDE w:val="0"/>
        <w:autoSpaceDN w:val="0"/>
        <w:adjustRightInd w:val="0"/>
        <w:spacing w:after="0" w:line="240" w:lineRule="auto"/>
        <w:jc w:val="both"/>
        <w:rPr>
          <w:rFonts w:cs="Calibri"/>
          <w:color w:val="000000"/>
        </w:rPr>
      </w:pPr>
      <w:r w:rsidRPr="00634A87">
        <w:rPr>
          <w:rFonts w:cs="Calibri"/>
          <w:color w:val="000000"/>
        </w:rPr>
        <w:t xml:space="preserve">Regolarità in merito alla normativa vigente in materia di sicurezza, obblighi contributivi, previdenziali ed assicurativi. </w:t>
      </w:r>
    </w:p>
    <w:p w:rsidR="006F6080" w:rsidRPr="003816FF" w:rsidRDefault="006F6080" w:rsidP="007F6F5E">
      <w:pPr>
        <w:autoSpaceDE w:val="0"/>
        <w:autoSpaceDN w:val="0"/>
        <w:adjustRightInd w:val="0"/>
        <w:spacing w:after="0" w:line="240" w:lineRule="auto"/>
        <w:ind w:left="1418" w:hanging="425"/>
        <w:jc w:val="both"/>
        <w:rPr>
          <w:rFonts w:cs="Calibri"/>
          <w:color w:val="000000"/>
          <w:highlight w:val="lightGray"/>
        </w:rPr>
      </w:pPr>
    </w:p>
    <w:p w:rsidR="006F6080" w:rsidRPr="00C87CEF" w:rsidRDefault="006F6080" w:rsidP="00C37FF2">
      <w:pPr>
        <w:numPr>
          <w:ilvl w:val="0"/>
          <w:numId w:val="43"/>
        </w:numPr>
        <w:autoSpaceDE w:val="0"/>
        <w:spacing w:after="0" w:line="240" w:lineRule="auto"/>
        <w:ind w:left="1069"/>
        <w:jc w:val="both"/>
        <w:rPr>
          <w:rFonts w:cs="Calibri"/>
        </w:rPr>
      </w:pPr>
      <w:r w:rsidRPr="00C87CEF">
        <w:rPr>
          <w:rFonts w:cs="Calibri"/>
          <w:i/>
        </w:rPr>
        <w:t>capacità economico-finanziaria e tecnico-professionale</w:t>
      </w:r>
    </w:p>
    <w:p w:rsidR="00634A87" w:rsidRDefault="00634A87" w:rsidP="00634A87">
      <w:pPr>
        <w:pStyle w:val="Corpotesto"/>
        <w:numPr>
          <w:ilvl w:val="0"/>
          <w:numId w:val="50"/>
        </w:numPr>
        <w:suppressAutoHyphens/>
        <w:spacing w:after="0" w:line="240" w:lineRule="auto"/>
        <w:jc w:val="both"/>
        <w:rPr>
          <w:rFonts w:cs="Calibri"/>
          <w:sz w:val="23"/>
          <w:szCs w:val="23"/>
        </w:rPr>
      </w:pPr>
      <w:r w:rsidRPr="00A34736">
        <w:rPr>
          <w:rFonts w:cs="Calibri"/>
          <w:sz w:val="23"/>
          <w:szCs w:val="23"/>
        </w:rPr>
        <w:t>aver effettuato</w:t>
      </w:r>
      <w:r>
        <w:rPr>
          <w:rFonts w:cs="Calibri"/>
          <w:sz w:val="23"/>
          <w:szCs w:val="23"/>
        </w:rPr>
        <w:t xml:space="preserve">, </w:t>
      </w:r>
      <w:r w:rsidRPr="00A34736">
        <w:rPr>
          <w:rFonts w:cs="Calibri"/>
          <w:sz w:val="23"/>
          <w:szCs w:val="23"/>
        </w:rPr>
        <w:t>a regola d’arte</w:t>
      </w:r>
      <w:r>
        <w:rPr>
          <w:rFonts w:cs="Calibri"/>
          <w:sz w:val="23"/>
          <w:szCs w:val="23"/>
        </w:rPr>
        <w:t>,</w:t>
      </w:r>
      <w:r w:rsidRPr="00A34736">
        <w:rPr>
          <w:rFonts w:cs="Calibri"/>
          <w:sz w:val="23"/>
          <w:szCs w:val="23"/>
        </w:rPr>
        <w:t xml:space="preserve"> negli ultimi tre anni (ossia nei 36 mesi) antecedenti la data di pubblicazione del presente avviso, uno o più servizi di importo complessivo pari ad almeno </w:t>
      </w:r>
      <w:r>
        <w:rPr>
          <w:rFonts w:cs="Calibri"/>
          <w:sz w:val="23"/>
          <w:szCs w:val="23"/>
        </w:rPr>
        <w:t>€</w:t>
      </w:r>
      <w:r w:rsidRPr="00A34736">
        <w:rPr>
          <w:rFonts w:cs="Calibri"/>
          <w:sz w:val="23"/>
          <w:szCs w:val="23"/>
        </w:rPr>
        <w:t xml:space="preserve"> </w:t>
      </w:r>
      <w:r>
        <w:rPr>
          <w:rFonts w:cs="Calibri"/>
          <w:sz w:val="23"/>
          <w:szCs w:val="23"/>
        </w:rPr>
        <w:t xml:space="preserve">6.650,00 </w:t>
      </w:r>
      <w:r w:rsidRPr="00A34736">
        <w:rPr>
          <w:rFonts w:cs="Calibri"/>
          <w:sz w:val="23"/>
          <w:szCs w:val="23"/>
        </w:rPr>
        <w:t>IVA esclusa. Per i contratti la cui esecuzione è iniziata prima del sopra indicato periodo (36 mesi), si considererà soltanto la parte effettivamente e regolarmente svolta nel periodo previsto dal requisito in parola fino al termine di scadenza per la presentazione delle offerte.</w:t>
      </w:r>
    </w:p>
    <w:p w:rsidR="00634A87" w:rsidRPr="00A34736" w:rsidRDefault="00634A87" w:rsidP="00634A87">
      <w:pPr>
        <w:pStyle w:val="Corpotesto"/>
        <w:numPr>
          <w:ilvl w:val="0"/>
          <w:numId w:val="50"/>
        </w:numPr>
        <w:suppressAutoHyphens/>
        <w:spacing w:after="0" w:line="240" w:lineRule="auto"/>
        <w:jc w:val="both"/>
        <w:rPr>
          <w:rFonts w:cs="Calibri"/>
          <w:sz w:val="23"/>
          <w:szCs w:val="23"/>
        </w:rPr>
      </w:pPr>
      <w:r w:rsidRPr="00A34736">
        <w:rPr>
          <w:rFonts w:cs="Calibri"/>
          <w:sz w:val="23"/>
          <w:szCs w:val="23"/>
        </w:rPr>
        <w:t>aver effettuato</w:t>
      </w:r>
      <w:r>
        <w:rPr>
          <w:rFonts w:cs="Calibri"/>
          <w:sz w:val="23"/>
          <w:szCs w:val="23"/>
        </w:rPr>
        <w:t xml:space="preserve">, </w:t>
      </w:r>
      <w:r w:rsidRPr="00A34736">
        <w:rPr>
          <w:rFonts w:cs="Calibri"/>
          <w:sz w:val="23"/>
          <w:szCs w:val="23"/>
        </w:rPr>
        <w:t>a regola d’arte</w:t>
      </w:r>
      <w:r>
        <w:rPr>
          <w:rFonts w:cs="Calibri"/>
          <w:sz w:val="23"/>
          <w:szCs w:val="23"/>
        </w:rPr>
        <w:t xml:space="preserve">, </w:t>
      </w:r>
      <w:r w:rsidRPr="00A34736">
        <w:rPr>
          <w:rFonts w:cs="Calibri"/>
          <w:sz w:val="23"/>
          <w:szCs w:val="23"/>
        </w:rPr>
        <w:t xml:space="preserve">negli ultimi tre anni (ossia nei 36 mesi) antecedenti la data di pubblicazione del presente avviso, nell’ambito dei servizi di cui al punto precedente, un servizio analogo </w:t>
      </w:r>
      <w:r>
        <w:rPr>
          <w:rFonts w:cs="Calibri"/>
          <w:sz w:val="23"/>
          <w:szCs w:val="23"/>
        </w:rPr>
        <w:t xml:space="preserve">all’oggetto della presente procedura, </w:t>
      </w:r>
      <w:r w:rsidRPr="00A34736">
        <w:rPr>
          <w:rFonts w:cs="Calibri"/>
          <w:sz w:val="23"/>
          <w:szCs w:val="23"/>
        </w:rPr>
        <w:t xml:space="preserve">pari ad almeno il </w:t>
      </w:r>
      <w:r>
        <w:rPr>
          <w:rFonts w:cs="Calibri"/>
          <w:sz w:val="23"/>
          <w:szCs w:val="23"/>
        </w:rPr>
        <w:t>50</w:t>
      </w:r>
      <w:r w:rsidRPr="00A34736">
        <w:rPr>
          <w:rFonts w:cs="Calibri"/>
          <w:sz w:val="23"/>
          <w:szCs w:val="23"/>
        </w:rPr>
        <w:t>% dell’importo</w:t>
      </w:r>
      <w:r>
        <w:rPr>
          <w:rFonts w:cs="Calibri"/>
          <w:sz w:val="23"/>
          <w:szCs w:val="23"/>
        </w:rPr>
        <w:t xml:space="preserve"> di cui al precedente paragrafo</w:t>
      </w:r>
      <w:r w:rsidRPr="00A34736">
        <w:rPr>
          <w:rFonts w:cs="Calibri"/>
          <w:sz w:val="23"/>
          <w:szCs w:val="23"/>
        </w:rPr>
        <w:t>.</w:t>
      </w:r>
    </w:p>
    <w:p w:rsidR="006F6080" w:rsidRPr="00C87CEF" w:rsidRDefault="006F6080" w:rsidP="007F6F5E">
      <w:pPr>
        <w:autoSpaceDE w:val="0"/>
        <w:autoSpaceDN w:val="0"/>
        <w:adjustRightInd w:val="0"/>
        <w:spacing w:after="0" w:line="240" w:lineRule="auto"/>
        <w:ind w:left="1701"/>
        <w:rPr>
          <w:rFonts w:cs="Calibri"/>
          <w:color w:val="000000"/>
        </w:rPr>
      </w:pPr>
    </w:p>
    <w:p w:rsidR="006F6080" w:rsidRPr="00C87CEF" w:rsidRDefault="006F6080" w:rsidP="007F6F5E">
      <w:pPr>
        <w:numPr>
          <w:ilvl w:val="0"/>
          <w:numId w:val="40"/>
        </w:numPr>
        <w:autoSpaceDE w:val="0"/>
        <w:autoSpaceDN w:val="0"/>
        <w:adjustRightInd w:val="0"/>
        <w:spacing w:after="0" w:line="240" w:lineRule="auto"/>
        <w:ind w:left="426" w:hanging="426"/>
        <w:jc w:val="both"/>
        <w:rPr>
          <w:rFonts w:cs="Calibri"/>
        </w:rPr>
      </w:pPr>
      <w:r w:rsidRPr="00C87CEF">
        <w:rPr>
          <w:rFonts w:cs="Calibri"/>
        </w:rPr>
        <w:t>che i nominativi dei direttori tecnici, dei soci (per le società in nome collettivo), dei soci accomandatari (per le società in accomandita semplice), degli amministratori muniti di potere di rappresentanza, del socio unico persona fisica, del socio di maggioranza se con meno di quattro soci (in questo caso se persona giuridica, tutti i suoi amministratori muniti di potere di rappresentanza) sono:</w:t>
      </w:r>
    </w:p>
    <w:p w:rsidR="006F6080" w:rsidRPr="00C87CEF" w:rsidRDefault="006F6080" w:rsidP="007F6F5E">
      <w:pPr>
        <w:autoSpaceDE w:val="0"/>
        <w:autoSpaceDN w:val="0"/>
        <w:adjustRightInd w:val="0"/>
        <w:spacing w:after="0" w:line="240" w:lineRule="auto"/>
        <w:ind w:left="284" w:hanging="284"/>
        <w:rPr>
          <w:rFonts w:cs="Calibr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5"/>
        <w:gridCol w:w="2367"/>
        <w:gridCol w:w="2455"/>
        <w:gridCol w:w="2150"/>
      </w:tblGrid>
      <w:tr w:rsidR="006F6080" w:rsidRPr="00C87CEF" w:rsidTr="006F6080">
        <w:tc>
          <w:tcPr>
            <w:tcW w:w="2492" w:type="dxa"/>
          </w:tcPr>
          <w:p w:rsidR="006F6080" w:rsidRPr="00C87CEF" w:rsidRDefault="006F6080" w:rsidP="007F6F5E">
            <w:pPr>
              <w:autoSpaceDE w:val="0"/>
              <w:autoSpaceDN w:val="0"/>
              <w:adjustRightInd w:val="0"/>
              <w:spacing w:after="0" w:line="240" w:lineRule="auto"/>
              <w:rPr>
                <w:rFonts w:cs="Calibri"/>
                <w:b/>
                <w:bCs/>
              </w:rPr>
            </w:pPr>
            <w:r w:rsidRPr="00C87CEF">
              <w:rPr>
                <w:rFonts w:cs="Calibri"/>
                <w:b/>
                <w:bCs/>
              </w:rPr>
              <w:t xml:space="preserve">Cognome e nome </w:t>
            </w:r>
          </w:p>
        </w:tc>
        <w:tc>
          <w:tcPr>
            <w:tcW w:w="2407" w:type="dxa"/>
          </w:tcPr>
          <w:p w:rsidR="006F6080" w:rsidRPr="00C87CEF" w:rsidRDefault="006F6080" w:rsidP="007F6F5E">
            <w:pPr>
              <w:autoSpaceDE w:val="0"/>
              <w:autoSpaceDN w:val="0"/>
              <w:adjustRightInd w:val="0"/>
              <w:spacing w:after="0" w:line="240" w:lineRule="auto"/>
              <w:rPr>
                <w:rFonts w:cs="Calibri"/>
                <w:b/>
                <w:bCs/>
              </w:rPr>
            </w:pPr>
            <w:r w:rsidRPr="00C87CEF">
              <w:rPr>
                <w:rFonts w:cs="Calibri"/>
                <w:b/>
                <w:bCs/>
              </w:rPr>
              <w:t xml:space="preserve">Luogo e data di nascita </w:t>
            </w:r>
          </w:p>
        </w:tc>
        <w:tc>
          <w:tcPr>
            <w:tcW w:w="2492" w:type="dxa"/>
          </w:tcPr>
          <w:p w:rsidR="006F6080" w:rsidRPr="00C87CEF" w:rsidRDefault="006F6080" w:rsidP="007F6F5E">
            <w:pPr>
              <w:autoSpaceDE w:val="0"/>
              <w:autoSpaceDN w:val="0"/>
              <w:adjustRightInd w:val="0"/>
              <w:spacing w:after="0" w:line="240" w:lineRule="auto"/>
              <w:rPr>
                <w:rFonts w:cs="Calibri"/>
                <w:b/>
                <w:bCs/>
              </w:rPr>
            </w:pPr>
            <w:r w:rsidRPr="00C87CEF">
              <w:rPr>
                <w:rFonts w:cs="Calibri"/>
                <w:b/>
                <w:bCs/>
              </w:rPr>
              <w:t xml:space="preserve">Comune di residenza </w:t>
            </w:r>
          </w:p>
        </w:tc>
        <w:tc>
          <w:tcPr>
            <w:tcW w:w="2179" w:type="dxa"/>
          </w:tcPr>
          <w:p w:rsidR="006F6080" w:rsidRPr="00C87CEF" w:rsidRDefault="006F6080" w:rsidP="007F6F5E">
            <w:pPr>
              <w:autoSpaceDE w:val="0"/>
              <w:autoSpaceDN w:val="0"/>
              <w:adjustRightInd w:val="0"/>
              <w:spacing w:after="0" w:line="240" w:lineRule="auto"/>
              <w:rPr>
                <w:rFonts w:cs="Calibri"/>
                <w:b/>
                <w:bCs/>
              </w:rPr>
            </w:pPr>
            <w:r w:rsidRPr="00C87CEF">
              <w:rPr>
                <w:rFonts w:cs="Calibri"/>
                <w:b/>
                <w:bCs/>
              </w:rPr>
              <w:t xml:space="preserve">Carica ricoperta </w:t>
            </w:r>
          </w:p>
        </w:tc>
      </w:tr>
      <w:tr w:rsidR="006F6080" w:rsidRPr="00C87CEF" w:rsidTr="00E77BC3">
        <w:trPr>
          <w:trHeight w:val="681"/>
        </w:trPr>
        <w:tc>
          <w:tcPr>
            <w:tcW w:w="2492" w:type="dxa"/>
          </w:tcPr>
          <w:p w:rsidR="006F6080" w:rsidRPr="00C87CEF" w:rsidRDefault="006F6080" w:rsidP="007F6F5E">
            <w:pPr>
              <w:autoSpaceDE w:val="0"/>
              <w:autoSpaceDN w:val="0"/>
              <w:adjustRightInd w:val="0"/>
              <w:spacing w:after="0" w:line="240" w:lineRule="auto"/>
              <w:rPr>
                <w:rFonts w:cs="Calibri"/>
                <w:b/>
                <w:bCs/>
              </w:rPr>
            </w:pPr>
          </w:p>
        </w:tc>
        <w:tc>
          <w:tcPr>
            <w:tcW w:w="2407" w:type="dxa"/>
          </w:tcPr>
          <w:p w:rsidR="006F6080" w:rsidRPr="00C87CEF" w:rsidRDefault="006F6080" w:rsidP="007F6F5E">
            <w:pPr>
              <w:autoSpaceDE w:val="0"/>
              <w:autoSpaceDN w:val="0"/>
              <w:adjustRightInd w:val="0"/>
              <w:spacing w:after="0" w:line="240" w:lineRule="auto"/>
              <w:rPr>
                <w:rFonts w:cs="Calibri"/>
                <w:b/>
                <w:bCs/>
              </w:rPr>
            </w:pPr>
          </w:p>
        </w:tc>
        <w:tc>
          <w:tcPr>
            <w:tcW w:w="2492" w:type="dxa"/>
          </w:tcPr>
          <w:p w:rsidR="006F6080" w:rsidRPr="00C87CEF" w:rsidRDefault="006F6080" w:rsidP="007F6F5E">
            <w:pPr>
              <w:autoSpaceDE w:val="0"/>
              <w:autoSpaceDN w:val="0"/>
              <w:adjustRightInd w:val="0"/>
              <w:spacing w:after="0" w:line="240" w:lineRule="auto"/>
              <w:rPr>
                <w:rFonts w:cs="Calibri"/>
                <w:b/>
                <w:bCs/>
              </w:rPr>
            </w:pPr>
          </w:p>
        </w:tc>
        <w:tc>
          <w:tcPr>
            <w:tcW w:w="2179" w:type="dxa"/>
          </w:tcPr>
          <w:p w:rsidR="006F6080" w:rsidRPr="00C87CEF" w:rsidRDefault="006F6080" w:rsidP="007F6F5E">
            <w:pPr>
              <w:autoSpaceDE w:val="0"/>
              <w:autoSpaceDN w:val="0"/>
              <w:adjustRightInd w:val="0"/>
              <w:spacing w:after="0" w:line="240" w:lineRule="auto"/>
              <w:rPr>
                <w:rFonts w:cs="Calibri"/>
                <w:b/>
                <w:bCs/>
              </w:rPr>
            </w:pPr>
          </w:p>
        </w:tc>
      </w:tr>
      <w:tr w:rsidR="006F6080" w:rsidRPr="00C87CEF" w:rsidTr="00E77BC3">
        <w:trPr>
          <w:trHeight w:val="681"/>
        </w:trPr>
        <w:tc>
          <w:tcPr>
            <w:tcW w:w="2492" w:type="dxa"/>
          </w:tcPr>
          <w:p w:rsidR="006F6080" w:rsidRPr="00C87CEF" w:rsidRDefault="006F6080" w:rsidP="007F6F5E">
            <w:pPr>
              <w:autoSpaceDE w:val="0"/>
              <w:autoSpaceDN w:val="0"/>
              <w:adjustRightInd w:val="0"/>
              <w:spacing w:after="0" w:line="240" w:lineRule="auto"/>
              <w:rPr>
                <w:rFonts w:cs="Calibri"/>
                <w:b/>
                <w:bCs/>
              </w:rPr>
            </w:pPr>
          </w:p>
        </w:tc>
        <w:tc>
          <w:tcPr>
            <w:tcW w:w="2407" w:type="dxa"/>
          </w:tcPr>
          <w:p w:rsidR="006F6080" w:rsidRPr="00C87CEF" w:rsidRDefault="006F6080" w:rsidP="007F6F5E">
            <w:pPr>
              <w:autoSpaceDE w:val="0"/>
              <w:autoSpaceDN w:val="0"/>
              <w:adjustRightInd w:val="0"/>
              <w:spacing w:after="0" w:line="240" w:lineRule="auto"/>
              <w:rPr>
                <w:rFonts w:cs="Calibri"/>
                <w:b/>
                <w:bCs/>
              </w:rPr>
            </w:pPr>
          </w:p>
        </w:tc>
        <w:tc>
          <w:tcPr>
            <w:tcW w:w="2492" w:type="dxa"/>
          </w:tcPr>
          <w:p w:rsidR="006F6080" w:rsidRPr="00C87CEF" w:rsidRDefault="006F6080" w:rsidP="007F6F5E">
            <w:pPr>
              <w:autoSpaceDE w:val="0"/>
              <w:autoSpaceDN w:val="0"/>
              <w:adjustRightInd w:val="0"/>
              <w:spacing w:after="0" w:line="240" w:lineRule="auto"/>
              <w:rPr>
                <w:rFonts w:cs="Calibri"/>
                <w:b/>
                <w:bCs/>
              </w:rPr>
            </w:pPr>
          </w:p>
        </w:tc>
        <w:tc>
          <w:tcPr>
            <w:tcW w:w="2179" w:type="dxa"/>
          </w:tcPr>
          <w:p w:rsidR="006F6080" w:rsidRPr="00C87CEF" w:rsidRDefault="006F6080" w:rsidP="007F6F5E">
            <w:pPr>
              <w:autoSpaceDE w:val="0"/>
              <w:autoSpaceDN w:val="0"/>
              <w:adjustRightInd w:val="0"/>
              <w:spacing w:after="0" w:line="240" w:lineRule="auto"/>
              <w:rPr>
                <w:rFonts w:cs="Calibri"/>
                <w:b/>
                <w:bCs/>
              </w:rPr>
            </w:pPr>
          </w:p>
        </w:tc>
      </w:tr>
      <w:tr w:rsidR="006F6080" w:rsidRPr="00C87CEF" w:rsidTr="00E77BC3">
        <w:trPr>
          <w:trHeight w:val="681"/>
        </w:trPr>
        <w:tc>
          <w:tcPr>
            <w:tcW w:w="2492" w:type="dxa"/>
          </w:tcPr>
          <w:p w:rsidR="006F6080" w:rsidRPr="00C87CEF" w:rsidRDefault="006F6080" w:rsidP="007F6F5E">
            <w:pPr>
              <w:autoSpaceDE w:val="0"/>
              <w:autoSpaceDN w:val="0"/>
              <w:adjustRightInd w:val="0"/>
              <w:spacing w:after="0" w:line="240" w:lineRule="auto"/>
              <w:rPr>
                <w:rFonts w:cs="Calibri"/>
                <w:b/>
                <w:bCs/>
              </w:rPr>
            </w:pPr>
          </w:p>
        </w:tc>
        <w:tc>
          <w:tcPr>
            <w:tcW w:w="2407" w:type="dxa"/>
          </w:tcPr>
          <w:p w:rsidR="006F6080" w:rsidRPr="00C87CEF" w:rsidRDefault="006F6080" w:rsidP="007F6F5E">
            <w:pPr>
              <w:autoSpaceDE w:val="0"/>
              <w:autoSpaceDN w:val="0"/>
              <w:adjustRightInd w:val="0"/>
              <w:spacing w:after="0" w:line="240" w:lineRule="auto"/>
              <w:rPr>
                <w:rFonts w:cs="Calibri"/>
                <w:b/>
                <w:bCs/>
              </w:rPr>
            </w:pPr>
          </w:p>
        </w:tc>
        <w:tc>
          <w:tcPr>
            <w:tcW w:w="2492" w:type="dxa"/>
          </w:tcPr>
          <w:p w:rsidR="006F6080" w:rsidRPr="00C87CEF" w:rsidRDefault="006F6080" w:rsidP="007F6F5E">
            <w:pPr>
              <w:autoSpaceDE w:val="0"/>
              <w:autoSpaceDN w:val="0"/>
              <w:adjustRightInd w:val="0"/>
              <w:spacing w:after="0" w:line="240" w:lineRule="auto"/>
              <w:rPr>
                <w:rFonts w:cs="Calibri"/>
                <w:b/>
                <w:bCs/>
              </w:rPr>
            </w:pPr>
          </w:p>
        </w:tc>
        <w:tc>
          <w:tcPr>
            <w:tcW w:w="2179" w:type="dxa"/>
          </w:tcPr>
          <w:p w:rsidR="006F6080" w:rsidRPr="00C87CEF" w:rsidRDefault="006F6080" w:rsidP="007F6F5E">
            <w:pPr>
              <w:autoSpaceDE w:val="0"/>
              <w:autoSpaceDN w:val="0"/>
              <w:adjustRightInd w:val="0"/>
              <w:spacing w:after="0" w:line="240" w:lineRule="auto"/>
              <w:rPr>
                <w:rFonts w:cs="Calibri"/>
                <w:b/>
                <w:bCs/>
              </w:rPr>
            </w:pPr>
          </w:p>
        </w:tc>
      </w:tr>
      <w:tr w:rsidR="006F6080" w:rsidRPr="00C87CEF" w:rsidTr="00E77BC3">
        <w:trPr>
          <w:trHeight w:val="681"/>
        </w:trPr>
        <w:tc>
          <w:tcPr>
            <w:tcW w:w="2492" w:type="dxa"/>
          </w:tcPr>
          <w:p w:rsidR="006F6080" w:rsidRPr="00C87CEF" w:rsidRDefault="006F6080" w:rsidP="007F6F5E">
            <w:pPr>
              <w:autoSpaceDE w:val="0"/>
              <w:autoSpaceDN w:val="0"/>
              <w:adjustRightInd w:val="0"/>
              <w:spacing w:after="0" w:line="240" w:lineRule="auto"/>
              <w:rPr>
                <w:rFonts w:cs="Calibri"/>
                <w:b/>
                <w:bCs/>
              </w:rPr>
            </w:pPr>
          </w:p>
        </w:tc>
        <w:tc>
          <w:tcPr>
            <w:tcW w:w="2407" w:type="dxa"/>
          </w:tcPr>
          <w:p w:rsidR="006F6080" w:rsidRPr="00C87CEF" w:rsidRDefault="006F6080" w:rsidP="007F6F5E">
            <w:pPr>
              <w:autoSpaceDE w:val="0"/>
              <w:autoSpaceDN w:val="0"/>
              <w:adjustRightInd w:val="0"/>
              <w:spacing w:after="0" w:line="240" w:lineRule="auto"/>
              <w:rPr>
                <w:rFonts w:cs="Calibri"/>
                <w:b/>
                <w:bCs/>
              </w:rPr>
            </w:pPr>
          </w:p>
        </w:tc>
        <w:tc>
          <w:tcPr>
            <w:tcW w:w="2492" w:type="dxa"/>
          </w:tcPr>
          <w:p w:rsidR="006F6080" w:rsidRPr="00C87CEF" w:rsidRDefault="006F6080" w:rsidP="007F6F5E">
            <w:pPr>
              <w:autoSpaceDE w:val="0"/>
              <w:autoSpaceDN w:val="0"/>
              <w:adjustRightInd w:val="0"/>
              <w:spacing w:after="0" w:line="240" w:lineRule="auto"/>
              <w:rPr>
                <w:rFonts w:cs="Calibri"/>
                <w:b/>
                <w:bCs/>
              </w:rPr>
            </w:pPr>
          </w:p>
        </w:tc>
        <w:tc>
          <w:tcPr>
            <w:tcW w:w="2179" w:type="dxa"/>
          </w:tcPr>
          <w:p w:rsidR="006F6080" w:rsidRPr="00C87CEF" w:rsidRDefault="006F6080" w:rsidP="007F6F5E">
            <w:pPr>
              <w:autoSpaceDE w:val="0"/>
              <w:autoSpaceDN w:val="0"/>
              <w:adjustRightInd w:val="0"/>
              <w:spacing w:after="0" w:line="240" w:lineRule="auto"/>
              <w:rPr>
                <w:rFonts w:cs="Calibri"/>
                <w:b/>
                <w:bCs/>
              </w:rPr>
            </w:pPr>
          </w:p>
        </w:tc>
      </w:tr>
      <w:tr w:rsidR="006F6080" w:rsidRPr="00C87CEF" w:rsidTr="00E77BC3">
        <w:trPr>
          <w:trHeight w:val="681"/>
        </w:trPr>
        <w:tc>
          <w:tcPr>
            <w:tcW w:w="2492" w:type="dxa"/>
          </w:tcPr>
          <w:p w:rsidR="006F6080" w:rsidRPr="00C87CEF" w:rsidRDefault="006F6080" w:rsidP="007F6F5E">
            <w:pPr>
              <w:autoSpaceDE w:val="0"/>
              <w:autoSpaceDN w:val="0"/>
              <w:adjustRightInd w:val="0"/>
              <w:spacing w:after="0" w:line="240" w:lineRule="auto"/>
              <w:rPr>
                <w:rFonts w:cs="Calibri"/>
                <w:b/>
                <w:bCs/>
              </w:rPr>
            </w:pPr>
          </w:p>
        </w:tc>
        <w:tc>
          <w:tcPr>
            <w:tcW w:w="2407" w:type="dxa"/>
          </w:tcPr>
          <w:p w:rsidR="006F6080" w:rsidRPr="00C87CEF" w:rsidRDefault="006F6080" w:rsidP="007F6F5E">
            <w:pPr>
              <w:autoSpaceDE w:val="0"/>
              <w:autoSpaceDN w:val="0"/>
              <w:adjustRightInd w:val="0"/>
              <w:spacing w:after="0" w:line="240" w:lineRule="auto"/>
              <w:rPr>
                <w:rFonts w:cs="Calibri"/>
                <w:b/>
                <w:bCs/>
              </w:rPr>
            </w:pPr>
          </w:p>
        </w:tc>
        <w:tc>
          <w:tcPr>
            <w:tcW w:w="2492" w:type="dxa"/>
          </w:tcPr>
          <w:p w:rsidR="006F6080" w:rsidRPr="00C87CEF" w:rsidRDefault="006F6080" w:rsidP="007F6F5E">
            <w:pPr>
              <w:autoSpaceDE w:val="0"/>
              <w:autoSpaceDN w:val="0"/>
              <w:adjustRightInd w:val="0"/>
              <w:spacing w:after="0" w:line="240" w:lineRule="auto"/>
              <w:rPr>
                <w:rFonts w:cs="Calibri"/>
                <w:b/>
                <w:bCs/>
              </w:rPr>
            </w:pPr>
          </w:p>
        </w:tc>
        <w:tc>
          <w:tcPr>
            <w:tcW w:w="2179" w:type="dxa"/>
          </w:tcPr>
          <w:p w:rsidR="006F6080" w:rsidRPr="00C87CEF" w:rsidRDefault="006F6080" w:rsidP="007F6F5E">
            <w:pPr>
              <w:autoSpaceDE w:val="0"/>
              <w:autoSpaceDN w:val="0"/>
              <w:adjustRightInd w:val="0"/>
              <w:spacing w:after="0" w:line="240" w:lineRule="auto"/>
              <w:rPr>
                <w:rFonts w:cs="Calibri"/>
                <w:b/>
                <w:bCs/>
              </w:rPr>
            </w:pPr>
          </w:p>
        </w:tc>
      </w:tr>
    </w:tbl>
    <w:p w:rsidR="006F6080" w:rsidRPr="00C87CEF" w:rsidRDefault="006F6080" w:rsidP="007F6F5E">
      <w:pPr>
        <w:autoSpaceDE w:val="0"/>
        <w:autoSpaceDN w:val="0"/>
        <w:adjustRightInd w:val="0"/>
        <w:spacing w:after="0" w:line="240" w:lineRule="auto"/>
        <w:ind w:left="284" w:hanging="284"/>
        <w:rPr>
          <w:rFonts w:cs="Calibri"/>
          <w:b/>
          <w:bCs/>
        </w:rPr>
      </w:pPr>
    </w:p>
    <w:p w:rsidR="006F6080" w:rsidRPr="00C87CEF" w:rsidRDefault="006F6080" w:rsidP="007F6F5E">
      <w:pPr>
        <w:autoSpaceDE w:val="0"/>
        <w:autoSpaceDN w:val="0"/>
        <w:adjustRightInd w:val="0"/>
        <w:spacing w:after="0" w:line="240" w:lineRule="auto"/>
        <w:ind w:left="284" w:hanging="284"/>
        <w:rPr>
          <w:rFonts w:cs="Calibri"/>
          <w:b/>
          <w:bCs/>
        </w:rPr>
      </w:pPr>
    </w:p>
    <w:p w:rsidR="006F6080" w:rsidRPr="00C87CEF" w:rsidRDefault="006F6080" w:rsidP="007F6F5E">
      <w:pPr>
        <w:numPr>
          <w:ilvl w:val="0"/>
          <w:numId w:val="40"/>
        </w:numPr>
        <w:autoSpaceDE w:val="0"/>
        <w:autoSpaceDN w:val="0"/>
        <w:adjustRightInd w:val="0"/>
        <w:spacing w:after="0" w:line="240" w:lineRule="auto"/>
        <w:ind w:left="426" w:hanging="426"/>
        <w:jc w:val="both"/>
        <w:rPr>
          <w:rFonts w:cs="Calibri"/>
        </w:rPr>
      </w:pPr>
      <w:r w:rsidRPr="00C87CEF">
        <w:rPr>
          <w:rFonts w:cs="Calibri"/>
        </w:rPr>
        <w:t xml:space="preserve">che, ai sensi dell’articolo 80, comma 3, secondo periodo del </w:t>
      </w:r>
      <w:proofErr w:type="spellStart"/>
      <w:r w:rsidRPr="00C87CEF">
        <w:rPr>
          <w:rFonts w:cs="Calibri"/>
        </w:rPr>
        <w:t>D.Lgs</w:t>
      </w:r>
      <w:proofErr w:type="spellEnd"/>
      <w:r w:rsidRPr="00C87CEF">
        <w:rPr>
          <w:rFonts w:cs="Calibri"/>
        </w:rPr>
        <w:t xml:space="preserve"> 50/2016, nell’anno antecedente la</w:t>
      </w:r>
      <w:r w:rsidR="00C37FF2" w:rsidRPr="00C87CEF">
        <w:rPr>
          <w:rFonts w:cs="Calibri"/>
        </w:rPr>
        <w:t xml:space="preserve"> </w:t>
      </w:r>
      <w:r w:rsidRPr="00C87CEF">
        <w:rPr>
          <w:rFonts w:cs="Calibri"/>
        </w:rPr>
        <w:t>gara:</w:t>
      </w:r>
    </w:p>
    <w:p w:rsidR="006F6080" w:rsidRPr="00C87CEF" w:rsidRDefault="006F6080" w:rsidP="007F6F5E">
      <w:pPr>
        <w:autoSpaceDE w:val="0"/>
        <w:autoSpaceDN w:val="0"/>
        <w:adjustRightInd w:val="0"/>
        <w:spacing w:after="0" w:line="240" w:lineRule="auto"/>
        <w:ind w:left="284"/>
        <w:jc w:val="both"/>
        <w:rPr>
          <w:rFonts w:cs="Calibri"/>
        </w:rPr>
      </w:pPr>
      <w:r w:rsidRPr="00C87CEF">
        <w:rPr>
          <w:rFonts w:cs="Calibri"/>
        </w:rPr>
        <w:t xml:space="preserve">- □ </w:t>
      </w:r>
      <w:r w:rsidRPr="00C87CEF">
        <w:rPr>
          <w:rFonts w:cs="Calibri"/>
          <w:b/>
          <w:bCs/>
        </w:rPr>
        <w:t xml:space="preserve">non sono cessati </w:t>
      </w:r>
      <w:r w:rsidRPr="00C87CEF">
        <w:rPr>
          <w:rFonts w:cs="Calibri"/>
        </w:rPr>
        <w:t>dalla carica soggetti aventi poteri di rappresentanza o di impegnare la società o aventi la qualifica di direttore tecnico;</w:t>
      </w:r>
    </w:p>
    <w:p w:rsidR="006F6080" w:rsidRPr="00C87CEF" w:rsidRDefault="006F6080" w:rsidP="007F6F5E">
      <w:pPr>
        <w:autoSpaceDE w:val="0"/>
        <w:autoSpaceDN w:val="0"/>
        <w:adjustRightInd w:val="0"/>
        <w:spacing w:after="0" w:line="240" w:lineRule="auto"/>
        <w:ind w:left="284"/>
        <w:jc w:val="both"/>
        <w:rPr>
          <w:rFonts w:cs="Calibri"/>
        </w:rPr>
      </w:pPr>
      <w:r w:rsidRPr="00C87CEF">
        <w:rPr>
          <w:rFonts w:cs="Calibri"/>
        </w:rPr>
        <w:t xml:space="preserve">- □ </w:t>
      </w:r>
      <w:r w:rsidRPr="00C87CEF">
        <w:rPr>
          <w:rFonts w:cs="Calibri"/>
          <w:b/>
          <w:bCs/>
        </w:rPr>
        <w:t xml:space="preserve">sono cessati </w:t>
      </w:r>
      <w:r w:rsidRPr="00C87CEF">
        <w:rPr>
          <w:rFonts w:cs="Calibri"/>
        </w:rPr>
        <w:t>dalla carica i soggetti, aventi poteri di rappresentanza o di impegnare la società o aventi la qualifica di direttore tecnico, di seguito elencati: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1"/>
        <w:gridCol w:w="1881"/>
        <w:gridCol w:w="1880"/>
        <w:gridCol w:w="1906"/>
        <w:gridCol w:w="1881"/>
      </w:tblGrid>
      <w:tr w:rsidR="006F6080" w:rsidRPr="00C87CEF" w:rsidTr="00E77BC3">
        <w:tc>
          <w:tcPr>
            <w:tcW w:w="1771" w:type="dxa"/>
          </w:tcPr>
          <w:p w:rsidR="006F6080" w:rsidRPr="00C87CEF" w:rsidRDefault="006F6080" w:rsidP="007F6F5E">
            <w:pPr>
              <w:autoSpaceDE w:val="0"/>
              <w:autoSpaceDN w:val="0"/>
              <w:adjustRightInd w:val="0"/>
              <w:spacing w:after="0" w:line="240" w:lineRule="auto"/>
              <w:rPr>
                <w:rFonts w:cs="Calibri"/>
                <w:b/>
              </w:rPr>
            </w:pPr>
            <w:r w:rsidRPr="00C87CEF">
              <w:rPr>
                <w:rFonts w:cs="Calibri"/>
                <w:b/>
              </w:rPr>
              <w:t xml:space="preserve">Cognome e nome </w:t>
            </w:r>
          </w:p>
        </w:tc>
        <w:tc>
          <w:tcPr>
            <w:tcW w:w="1881" w:type="dxa"/>
          </w:tcPr>
          <w:p w:rsidR="006F6080" w:rsidRPr="00C87CEF" w:rsidRDefault="006F6080" w:rsidP="007F6F5E">
            <w:pPr>
              <w:autoSpaceDE w:val="0"/>
              <w:autoSpaceDN w:val="0"/>
              <w:adjustRightInd w:val="0"/>
              <w:spacing w:after="0" w:line="240" w:lineRule="auto"/>
              <w:rPr>
                <w:rFonts w:cs="Calibri"/>
                <w:b/>
              </w:rPr>
            </w:pPr>
            <w:r w:rsidRPr="00C87CEF">
              <w:rPr>
                <w:rFonts w:cs="Calibri"/>
                <w:b/>
              </w:rPr>
              <w:t xml:space="preserve">Nato a </w:t>
            </w:r>
          </w:p>
        </w:tc>
        <w:tc>
          <w:tcPr>
            <w:tcW w:w="1880" w:type="dxa"/>
          </w:tcPr>
          <w:p w:rsidR="006F6080" w:rsidRPr="00C87CEF" w:rsidRDefault="006F6080" w:rsidP="007F6F5E">
            <w:pPr>
              <w:autoSpaceDE w:val="0"/>
              <w:autoSpaceDN w:val="0"/>
              <w:adjustRightInd w:val="0"/>
              <w:spacing w:after="0" w:line="240" w:lineRule="auto"/>
              <w:rPr>
                <w:rFonts w:cs="Calibri"/>
                <w:b/>
              </w:rPr>
            </w:pPr>
            <w:r w:rsidRPr="00C87CEF">
              <w:rPr>
                <w:rFonts w:cs="Calibri"/>
                <w:b/>
              </w:rPr>
              <w:t>In data</w:t>
            </w:r>
          </w:p>
        </w:tc>
        <w:tc>
          <w:tcPr>
            <w:tcW w:w="1906" w:type="dxa"/>
          </w:tcPr>
          <w:p w:rsidR="006F6080" w:rsidRPr="00C87CEF" w:rsidRDefault="006F6080" w:rsidP="007F6F5E">
            <w:pPr>
              <w:autoSpaceDE w:val="0"/>
              <w:autoSpaceDN w:val="0"/>
              <w:adjustRightInd w:val="0"/>
              <w:spacing w:after="0" w:line="240" w:lineRule="auto"/>
              <w:rPr>
                <w:rFonts w:cs="Calibri"/>
                <w:b/>
              </w:rPr>
            </w:pPr>
            <w:r w:rsidRPr="00C87CEF">
              <w:rPr>
                <w:rFonts w:cs="Calibri"/>
                <w:b/>
              </w:rPr>
              <w:t xml:space="preserve">Carica ricoperta </w:t>
            </w:r>
          </w:p>
        </w:tc>
        <w:tc>
          <w:tcPr>
            <w:tcW w:w="1881" w:type="dxa"/>
          </w:tcPr>
          <w:p w:rsidR="006F6080" w:rsidRPr="00C87CEF" w:rsidRDefault="006F6080" w:rsidP="007F6F5E">
            <w:pPr>
              <w:autoSpaceDE w:val="0"/>
              <w:autoSpaceDN w:val="0"/>
              <w:adjustRightInd w:val="0"/>
              <w:spacing w:after="0" w:line="240" w:lineRule="auto"/>
              <w:rPr>
                <w:rFonts w:cs="Calibri"/>
                <w:b/>
              </w:rPr>
            </w:pPr>
            <w:r w:rsidRPr="00C87CEF">
              <w:rPr>
                <w:rFonts w:cs="Calibri"/>
                <w:b/>
              </w:rPr>
              <w:t xml:space="preserve">Fino alla data del </w:t>
            </w:r>
          </w:p>
        </w:tc>
      </w:tr>
      <w:tr w:rsidR="006F6080" w:rsidRPr="00C87CEF" w:rsidTr="00E77BC3">
        <w:trPr>
          <w:trHeight w:val="397"/>
        </w:trPr>
        <w:tc>
          <w:tcPr>
            <w:tcW w:w="1771" w:type="dxa"/>
          </w:tcPr>
          <w:p w:rsidR="006F6080" w:rsidRPr="00C87CEF" w:rsidRDefault="006F6080" w:rsidP="007F6F5E">
            <w:pPr>
              <w:autoSpaceDE w:val="0"/>
              <w:autoSpaceDN w:val="0"/>
              <w:adjustRightInd w:val="0"/>
              <w:spacing w:after="0" w:line="240" w:lineRule="auto"/>
              <w:rPr>
                <w:rFonts w:cs="Calibri"/>
              </w:rPr>
            </w:pPr>
          </w:p>
        </w:tc>
        <w:tc>
          <w:tcPr>
            <w:tcW w:w="1881" w:type="dxa"/>
          </w:tcPr>
          <w:p w:rsidR="006F6080" w:rsidRPr="00C87CEF" w:rsidRDefault="006F6080" w:rsidP="007F6F5E">
            <w:pPr>
              <w:autoSpaceDE w:val="0"/>
              <w:autoSpaceDN w:val="0"/>
              <w:adjustRightInd w:val="0"/>
              <w:spacing w:after="0" w:line="240" w:lineRule="auto"/>
              <w:rPr>
                <w:rFonts w:cs="Calibri"/>
              </w:rPr>
            </w:pPr>
          </w:p>
        </w:tc>
        <w:tc>
          <w:tcPr>
            <w:tcW w:w="1880" w:type="dxa"/>
          </w:tcPr>
          <w:p w:rsidR="006F6080" w:rsidRPr="00C87CEF" w:rsidRDefault="006F6080" w:rsidP="007F6F5E">
            <w:pPr>
              <w:autoSpaceDE w:val="0"/>
              <w:autoSpaceDN w:val="0"/>
              <w:adjustRightInd w:val="0"/>
              <w:spacing w:after="0" w:line="240" w:lineRule="auto"/>
              <w:rPr>
                <w:rFonts w:cs="Calibri"/>
              </w:rPr>
            </w:pPr>
          </w:p>
        </w:tc>
        <w:tc>
          <w:tcPr>
            <w:tcW w:w="1906" w:type="dxa"/>
          </w:tcPr>
          <w:p w:rsidR="006F6080" w:rsidRPr="00C87CEF" w:rsidRDefault="006F6080" w:rsidP="007F6F5E">
            <w:pPr>
              <w:autoSpaceDE w:val="0"/>
              <w:autoSpaceDN w:val="0"/>
              <w:adjustRightInd w:val="0"/>
              <w:spacing w:after="0" w:line="240" w:lineRule="auto"/>
              <w:rPr>
                <w:rFonts w:cs="Calibri"/>
              </w:rPr>
            </w:pPr>
          </w:p>
        </w:tc>
        <w:tc>
          <w:tcPr>
            <w:tcW w:w="1881" w:type="dxa"/>
          </w:tcPr>
          <w:p w:rsidR="006F6080" w:rsidRPr="00C87CEF" w:rsidRDefault="006F6080" w:rsidP="007F6F5E">
            <w:pPr>
              <w:autoSpaceDE w:val="0"/>
              <w:autoSpaceDN w:val="0"/>
              <w:adjustRightInd w:val="0"/>
              <w:spacing w:after="0" w:line="240" w:lineRule="auto"/>
              <w:rPr>
                <w:rFonts w:cs="Calibri"/>
              </w:rPr>
            </w:pPr>
          </w:p>
        </w:tc>
      </w:tr>
      <w:tr w:rsidR="006F6080" w:rsidRPr="00C87CEF" w:rsidTr="00E77BC3">
        <w:trPr>
          <w:trHeight w:val="397"/>
        </w:trPr>
        <w:tc>
          <w:tcPr>
            <w:tcW w:w="1771" w:type="dxa"/>
          </w:tcPr>
          <w:p w:rsidR="006F6080" w:rsidRPr="00C87CEF" w:rsidRDefault="006F6080" w:rsidP="007F6F5E">
            <w:pPr>
              <w:autoSpaceDE w:val="0"/>
              <w:autoSpaceDN w:val="0"/>
              <w:adjustRightInd w:val="0"/>
              <w:spacing w:after="0" w:line="240" w:lineRule="auto"/>
              <w:rPr>
                <w:rFonts w:cs="Calibri"/>
              </w:rPr>
            </w:pPr>
          </w:p>
        </w:tc>
        <w:tc>
          <w:tcPr>
            <w:tcW w:w="1881" w:type="dxa"/>
          </w:tcPr>
          <w:p w:rsidR="006F6080" w:rsidRPr="00C87CEF" w:rsidRDefault="006F6080" w:rsidP="007F6F5E">
            <w:pPr>
              <w:autoSpaceDE w:val="0"/>
              <w:autoSpaceDN w:val="0"/>
              <w:adjustRightInd w:val="0"/>
              <w:spacing w:after="0" w:line="240" w:lineRule="auto"/>
              <w:rPr>
                <w:rFonts w:cs="Calibri"/>
              </w:rPr>
            </w:pPr>
          </w:p>
        </w:tc>
        <w:tc>
          <w:tcPr>
            <w:tcW w:w="1880" w:type="dxa"/>
          </w:tcPr>
          <w:p w:rsidR="006F6080" w:rsidRPr="00C87CEF" w:rsidRDefault="006F6080" w:rsidP="007F6F5E">
            <w:pPr>
              <w:autoSpaceDE w:val="0"/>
              <w:autoSpaceDN w:val="0"/>
              <w:adjustRightInd w:val="0"/>
              <w:spacing w:after="0" w:line="240" w:lineRule="auto"/>
              <w:rPr>
                <w:rFonts w:cs="Calibri"/>
              </w:rPr>
            </w:pPr>
          </w:p>
        </w:tc>
        <w:tc>
          <w:tcPr>
            <w:tcW w:w="1906" w:type="dxa"/>
          </w:tcPr>
          <w:p w:rsidR="006F6080" w:rsidRPr="00C87CEF" w:rsidRDefault="006F6080" w:rsidP="007F6F5E">
            <w:pPr>
              <w:autoSpaceDE w:val="0"/>
              <w:autoSpaceDN w:val="0"/>
              <w:adjustRightInd w:val="0"/>
              <w:spacing w:after="0" w:line="240" w:lineRule="auto"/>
              <w:rPr>
                <w:rFonts w:cs="Calibri"/>
              </w:rPr>
            </w:pPr>
          </w:p>
        </w:tc>
        <w:tc>
          <w:tcPr>
            <w:tcW w:w="1881" w:type="dxa"/>
          </w:tcPr>
          <w:p w:rsidR="006F6080" w:rsidRPr="00C87CEF" w:rsidRDefault="006F6080" w:rsidP="007F6F5E">
            <w:pPr>
              <w:autoSpaceDE w:val="0"/>
              <w:autoSpaceDN w:val="0"/>
              <w:adjustRightInd w:val="0"/>
              <w:spacing w:after="0" w:line="240" w:lineRule="auto"/>
              <w:rPr>
                <w:rFonts w:cs="Calibri"/>
              </w:rPr>
            </w:pPr>
          </w:p>
        </w:tc>
      </w:tr>
      <w:tr w:rsidR="006F6080" w:rsidRPr="00C87CEF" w:rsidTr="00E77BC3">
        <w:trPr>
          <w:trHeight w:val="397"/>
        </w:trPr>
        <w:tc>
          <w:tcPr>
            <w:tcW w:w="1771" w:type="dxa"/>
          </w:tcPr>
          <w:p w:rsidR="006F6080" w:rsidRPr="00C87CEF" w:rsidRDefault="006F6080" w:rsidP="007F6F5E">
            <w:pPr>
              <w:autoSpaceDE w:val="0"/>
              <w:autoSpaceDN w:val="0"/>
              <w:adjustRightInd w:val="0"/>
              <w:spacing w:after="0" w:line="240" w:lineRule="auto"/>
              <w:rPr>
                <w:rFonts w:cs="Calibri"/>
              </w:rPr>
            </w:pPr>
          </w:p>
        </w:tc>
        <w:tc>
          <w:tcPr>
            <w:tcW w:w="1881" w:type="dxa"/>
          </w:tcPr>
          <w:p w:rsidR="006F6080" w:rsidRPr="00C87CEF" w:rsidRDefault="006F6080" w:rsidP="007F6F5E">
            <w:pPr>
              <w:autoSpaceDE w:val="0"/>
              <w:autoSpaceDN w:val="0"/>
              <w:adjustRightInd w:val="0"/>
              <w:spacing w:after="0" w:line="240" w:lineRule="auto"/>
              <w:rPr>
                <w:rFonts w:cs="Calibri"/>
              </w:rPr>
            </w:pPr>
          </w:p>
        </w:tc>
        <w:tc>
          <w:tcPr>
            <w:tcW w:w="1880" w:type="dxa"/>
          </w:tcPr>
          <w:p w:rsidR="006F6080" w:rsidRPr="00C87CEF" w:rsidRDefault="006F6080" w:rsidP="007F6F5E">
            <w:pPr>
              <w:autoSpaceDE w:val="0"/>
              <w:autoSpaceDN w:val="0"/>
              <w:adjustRightInd w:val="0"/>
              <w:spacing w:after="0" w:line="240" w:lineRule="auto"/>
              <w:rPr>
                <w:rFonts w:cs="Calibri"/>
              </w:rPr>
            </w:pPr>
          </w:p>
        </w:tc>
        <w:tc>
          <w:tcPr>
            <w:tcW w:w="1906" w:type="dxa"/>
          </w:tcPr>
          <w:p w:rsidR="006F6080" w:rsidRPr="00C87CEF" w:rsidRDefault="006F6080" w:rsidP="007F6F5E">
            <w:pPr>
              <w:autoSpaceDE w:val="0"/>
              <w:autoSpaceDN w:val="0"/>
              <w:adjustRightInd w:val="0"/>
              <w:spacing w:after="0" w:line="240" w:lineRule="auto"/>
              <w:rPr>
                <w:rFonts w:cs="Calibri"/>
              </w:rPr>
            </w:pPr>
          </w:p>
        </w:tc>
        <w:tc>
          <w:tcPr>
            <w:tcW w:w="1881" w:type="dxa"/>
          </w:tcPr>
          <w:p w:rsidR="006F6080" w:rsidRPr="00C87CEF" w:rsidRDefault="006F6080" w:rsidP="007F6F5E">
            <w:pPr>
              <w:autoSpaceDE w:val="0"/>
              <w:autoSpaceDN w:val="0"/>
              <w:adjustRightInd w:val="0"/>
              <w:spacing w:after="0" w:line="240" w:lineRule="auto"/>
              <w:rPr>
                <w:rFonts w:cs="Calibri"/>
              </w:rPr>
            </w:pPr>
          </w:p>
        </w:tc>
      </w:tr>
      <w:tr w:rsidR="006F6080" w:rsidRPr="00C87CEF" w:rsidTr="00E77BC3">
        <w:trPr>
          <w:trHeight w:val="397"/>
        </w:trPr>
        <w:tc>
          <w:tcPr>
            <w:tcW w:w="1771" w:type="dxa"/>
          </w:tcPr>
          <w:p w:rsidR="006F6080" w:rsidRPr="00C87CEF" w:rsidRDefault="006F6080" w:rsidP="007F6F5E">
            <w:pPr>
              <w:autoSpaceDE w:val="0"/>
              <w:autoSpaceDN w:val="0"/>
              <w:adjustRightInd w:val="0"/>
              <w:spacing w:after="0" w:line="240" w:lineRule="auto"/>
              <w:rPr>
                <w:rFonts w:cs="Calibri"/>
              </w:rPr>
            </w:pPr>
          </w:p>
        </w:tc>
        <w:tc>
          <w:tcPr>
            <w:tcW w:w="1881" w:type="dxa"/>
          </w:tcPr>
          <w:p w:rsidR="006F6080" w:rsidRPr="00C87CEF" w:rsidRDefault="006F6080" w:rsidP="007F6F5E">
            <w:pPr>
              <w:autoSpaceDE w:val="0"/>
              <w:autoSpaceDN w:val="0"/>
              <w:adjustRightInd w:val="0"/>
              <w:spacing w:after="0" w:line="240" w:lineRule="auto"/>
              <w:rPr>
                <w:rFonts w:cs="Calibri"/>
              </w:rPr>
            </w:pPr>
          </w:p>
        </w:tc>
        <w:tc>
          <w:tcPr>
            <w:tcW w:w="1880" w:type="dxa"/>
          </w:tcPr>
          <w:p w:rsidR="006F6080" w:rsidRPr="00C87CEF" w:rsidRDefault="006F6080" w:rsidP="007F6F5E">
            <w:pPr>
              <w:autoSpaceDE w:val="0"/>
              <w:autoSpaceDN w:val="0"/>
              <w:adjustRightInd w:val="0"/>
              <w:spacing w:after="0" w:line="240" w:lineRule="auto"/>
              <w:rPr>
                <w:rFonts w:cs="Calibri"/>
              </w:rPr>
            </w:pPr>
          </w:p>
        </w:tc>
        <w:tc>
          <w:tcPr>
            <w:tcW w:w="1906" w:type="dxa"/>
          </w:tcPr>
          <w:p w:rsidR="006F6080" w:rsidRPr="00C87CEF" w:rsidRDefault="006F6080" w:rsidP="007F6F5E">
            <w:pPr>
              <w:autoSpaceDE w:val="0"/>
              <w:autoSpaceDN w:val="0"/>
              <w:adjustRightInd w:val="0"/>
              <w:spacing w:after="0" w:line="240" w:lineRule="auto"/>
              <w:rPr>
                <w:rFonts w:cs="Calibri"/>
              </w:rPr>
            </w:pPr>
          </w:p>
        </w:tc>
        <w:tc>
          <w:tcPr>
            <w:tcW w:w="1881" w:type="dxa"/>
          </w:tcPr>
          <w:p w:rsidR="006F6080" w:rsidRPr="00C87CEF" w:rsidRDefault="006F6080" w:rsidP="007F6F5E">
            <w:pPr>
              <w:autoSpaceDE w:val="0"/>
              <w:autoSpaceDN w:val="0"/>
              <w:adjustRightInd w:val="0"/>
              <w:spacing w:after="0" w:line="240" w:lineRule="auto"/>
              <w:rPr>
                <w:rFonts w:cs="Calibri"/>
              </w:rPr>
            </w:pPr>
          </w:p>
        </w:tc>
      </w:tr>
    </w:tbl>
    <w:p w:rsidR="006F6080" w:rsidRPr="00C87CEF" w:rsidRDefault="006F6080" w:rsidP="007F6F5E">
      <w:pPr>
        <w:autoSpaceDE w:val="0"/>
        <w:autoSpaceDN w:val="0"/>
        <w:adjustRightInd w:val="0"/>
        <w:spacing w:after="0" w:line="240" w:lineRule="auto"/>
        <w:ind w:left="284" w:hanging="284"/>
        <w:rPr>
          <w:rFonts w:cs="Calibri"/>
        </w:rPr>
      </w:pPr>
    </w:p>
    <w:p w:rsidR="006F6080" w:rsidRPr="00C87CEF" w:rsidRDefault="006F6080" w:rsidP="007F6F5E">
      <w:pPr>
        <w:numPr>
          <w:ilvl w:val="0"/>
          <w:numId w:val="41"/>
        </w:numPr>
        <w:spacing w:after="0" w:line="240" w:lineRule="auto"/>
        <w:jc w:val="both"/>
        <w:rPr>
          <w:rFonts w:cs="Calibri"/>
          <w:color w:val="000000"/>
        </w:rPr>
      </w:pPr>
      <w:r w:rsidRPr="00C87CEF">
        <w:rPr>
          <w:rFonts w:cs="Calibri"/>
          <w:color w:val="000000"/>
        </w:rPr>
        <w:t>che nei confronti dei soggetti cessati non sono state emesse condanne penali di cui all’art. 80 – comma 1 – del d.lgs. 50/2016</w:t>
      </w:r>
    </w:p>
    <w:p w:rsidR="006F6080" w:rsidRPr="00C87CEF" w:rsidRDefault="006F6080" w:rsidP="007F6F5E">
      <w:pPr>
        <w:spacing w:after="0" w:line="240" w:lineRule="auto"/>
        <w:ind w:left="284"/>
        <w:jc w:val="both"/>
        <w:rPr>
          <w:rFonts w:cs="Calibri"/>
          <w:color w:val="000000"/>
        </w:rPr>
      </w:pPr>
      <w:r w:rsidRPr="00C87CEF">
        <w:rPr>
          <w:rFonts w:cs="Calibri"/>
          <w:color w:val="000000"/>
        </w:rPr>
        <w:t xml:space="preserve">ovvero </w:t>
      </w:r>
    </w:p>
    <w:p w:rsidR="006F6080" w:rsidRPr="00C87CEF" w:rsidRDefault="006F6080" w:rsidP="007F6F5E">
      <w:pPr>
        <w:numPr>
          <w:ilvl w:val="0"/>
          <w:numId w:val="41"/>
        </w:numPr>
        <w:spacing w:after="0" w:line="240" w:lineRule="auto"/>
        <w:jc w:val="both"/>
        <w:rPr>
          <w:rFonts w:cs="Calibri"/>
          <w:color w:val="000000"/>
        </w:rPr>
      </w:pPr>
      <w:r w:rsidRPr="00C87CEF">
        <w:rPr>
          <w:rFonts w:cs="Calibri"/>
          <w:color w:val="000000"/>
        </w:rPr>
        <w:t xml:space="preserve">che sono state emesse in via definitiva le seguenti condanne penali di cui all’art. 80 – comma 1 – del d.lgs. 50/2016 nei confronti del/i soggetto/i di seguito indicato/i </w:t>
      </w:r>
    </w:p>
    <w:p w:rsidR="006F6080" w:rsidRPr="00C87CEF" w:rsidRDefault="006F6080" w:rsidP="007F6F5E">
      <w:pPr>
        <w:spacing w:after="0" w:line="240" w:lineRule="auto"/>
        <w:ind w:left="284"/>
        <w:jc w:val="both"/>
        <w:rPr>
          <w:rFonts w:cs="Calibri"/>
          <w:color w:val="000000"/>
        </w:rPr>
      </w:pPr>
      <w:r w:rsidRPr="00C87CEF">
        <w:rPr>
          <w:rFonts w:cs="Calibri"/>
          <w:color w:val="000000"/>
        </w:rPr>
        <w:t>____________________________________________________________________________</w:t>
      </w:r>
    </w:p>
    <w:p w:rsidR="006F6080" w:rsidRPr="00C87CEF" w:rsidRDefault="006F6080" w:rsidP="007F6F5E">
      <w:pPr>
        <w:spacing w:after="0" w:line="240" w:lineRule="auto"/>
        <w:ind w:left="284"/>
        <w:jc w:val="both"/>
        <w:rPr>
          <w:rFonts w:cs="Calibri"/>
          <w:color w:val="000000"/>
        </w:rPr>
      </w:pPr>
      <w:r w:rsidRPr="00C87CEF">
        <w:rPr>
          <w:rFonts w:cs="Calibri"/>
          <w:color w:val="000000"/>
        </w:rPr>
        <w:t>____________________________________</w:t>
      </w:r>
      <w:r w:rsidR="00C37FF2" w:rsidRPr="00C87CEF">
        <w:rPr>
          <w:rFonts w:cs="Calibri"/>
          <w:color w:val="000000"/>
        </w:rPr>
        <w:t>________</w:t>
      </w:r>
      <w:r w:rsidRPr="00C87CEF">
        <w:rPr>
          <w:rFonts w:cs="Calibri"/>
          <w:color w:val="000000"/>
        </w:rPr>
        <w:t>________________________________________</w:t>
      </w:r>
    </w:p>
    <w:p w:rsidR="006F6080" w:rsidRPr="00C87CEF" w:rsidRDefault="006F6080" w:rsidP="007F6F5E">
      <w:pPr>
        <w:spacing w:after="0" w:line="240" w:lineRule="auto"/>
        <w:ind w:left="284"/>
        <w:jc w:val="both"/>
        <w:rPr>
          <w:rFonts w:cs="Calibri"/>
          <w:color w:val="000000"/>
        </w:rPr>
      </w:pPr>
    </w:p>
    <w:p w:rsidR="006F6080" w:rsidRPr="00C87CEF" w:rsidRDefault="006F6080" w:rsidP="007F6F5E">
      <w:pPr>
        <w:spacing w:after="0" w:line="240" w:lineRule="auto"/>
        <w:ind w:left="284"/>
        <w:jc w:val="both"/>
        <w:rPr>
          <w:rFonts w:cs="Calibri"/>
          <w:color w:val="000000"/>
        </w:rPr>
      </w:pPr>
      <w:r w:rsidRPr="00C87CEF">
        <w:rPr>
          <w:rFonts w:cs="Calibri"/>
          <w:color w:val="000000"/>
        </w:rPr>
        <w:t>e che vi è stata completa ed effettiva dissociazione ai sensi dell’art. 80 –comma 3 – del d.lgs. 50/2016 nei termini di seguito indicati</w:t>
      </w:r>
    </w:p>
    <w:p w:rsidR="006F6080" w:rsidRPr="00C87CEF" w:rsidRDefault="006F6080" w:rsidP="007F6F5E">
      <w:pPr>
        <w:spacing w:after="0" w:line="240" w:lineRule="auto"/>
        <w:ind w:left="284"/>
        <w:jc w:val="both"/>
        <w:rPr>
          <w:rFonts w:cs="Calibri"/>
          <w:color w:val="000000"/>
        </w:rPr>
      </w:pPr>
      <w:r w:rsidRPr="00C87CEF">
        <w:rPr>
          <w:rFonts w:cs="Calibri"/>
          <w:color w:val="000000"/>
        </w:rPr>
        <w:t>____________________________________________</w:t>
      </w:r>
      <w:r w:rsidR="00C37FF2" w:rsidRPr="00C87CEF">
        <w:rPr>
          <w:rFonts w:cs="Calibri"/>
          <w:color w:val="000000"/>
        </w:rPr>
        <w:t>_________</w:t>
      </w:r>
      <w:r w:rsidRPr="00C87CEF">
        <w:rPr>
          <w:rFonts w:cs="Calibri"/>
          <w:color w:val="000000"/>
        </w:rPr>
        <w:t>_______________________________</w:t>
      </w:r>
    </w:p>
    <w:p w:rsidR="006F6080" w:rsidRPr="00C87CEF" w:rsidRDefault="006F6080" w:rsidP="007F6F5E">
      <w:pPr>
        <w:spacing w:after="0" w:line="240" w:lineRule="auto"/>
        <w:ind w:left="284"/>
        <w:jc w:val="both"/>
        <w:rPr>
          <w:rFonts w:cs="Calibri"/>
          <w:color w:val="000000"/>
        </w:rPr>
      </w:pPr>
      <w:r w:rsidRPr="00C87CEF">
        <w:rPr>
          <w:rFonts w:cs="Calibri"/>
          <w:color w:val="000000"/>
        </w:rPr>
        <w:t>_____________________________________________________</w:t>
      </w:r>
      <w:r w:rsidR="00C37FF2" w:rsidRPr="00C87CEF">
        <w:rPr>
          <w:rFonts w:cs="Calibri"/>
          <w:color w:val="000000"/>
        </w:rPr>
        <w:t>________</w:t>
      </w:r>
      <w:r w:rsidRPr="00C87CEF">
        <w:rPr>
          <w:rFonts w:cs="Calibri"/>
          <w:color w:val="000000"/>
        </w:rPr>
        <w:t>_______________________</w:t>
      </w:r>
    </w:p>
    <w:p w:rsidR="006F6080" w:rsidRPr="00C87CEF" w:rsidRDefault="006F6080" w:rsidP="007F6F5E">
      <w:pPr>
        <w:numPr>
          <w:ilvl w:val="0"/>
          <w:numId w:val="40"/>
        </w:numPr>
        <w:autoSpaceDE w:val="0"/>
        <w:spacing w:after="0" w:line="240" w:lineRule="auto"/>
        <w:ind w:left="426" w:hanging="426"/>
        <w:jc w:val="both"/>
        <w:rPr>
          <w:rFonts w:cs="Calibri"/>
        </w:rPr>
      </w:pPr>
      <w:r w:rsidRPr="00C87CEF">
        <w:rPr>
          <w:rFonts w:cs="Calibri"/>
          <w:color w:val="000000"/>
        </w:rPr>
        <w:t>attesta di essere informato, ai sensi e per gli effetti del decreto legislativo 30 giugno 2003, n. 196, che i dati personali raccolti saranno trattati, anche con strumenti informatici, esclusivamente nell’ambito del procedimento per il quale la dichiarazione viene resa.</w:t>
      </w:r>
    </w:p>
    <w:p w:rsidR="006F6080" w:rsidRPr="00C87CEF" w:rsidRDefault="006F6080" w:rsidP="007F6F5E">
      <w:pPr>
        <w:pStyle w:val="sche3"/>
        <w:rPr>
          <w:rFonts w:ascii="Calibri" w:hAnsi="Calibri" w:cs="Calibri"/>
          <w:b/>
          <w:bCs/>
          <w:iCs/>
          <w:sz w:val="22"/>
          <w:szCs w:val="22"/>
          <w:u w:val="single"/>
          <w:lang w:val="it-IT"/>
        </w:rPr>
      </w:pPr>
    </w:p>
    <w:p w:rsidR="006F6080" w:rsidRPr="00C87CEF" w:rsidRDefault="006F6080" w:rsidP="007F6F5E">
      <w:pPr>
        <w:spacing w:after="0" w:line="240" w:lineRule="auto"/>
        <w:jc w:val="both"/>
        <w:rPr>
          <w:rFonts w:cs="Calibri"/>
        </w:rPr>
      </w:pPr>
      <w:r w:rsidRPr="00C87CEF">
        <w:rPr>
          <w:rFonts w:cs="Calibri"/>
          <w:color w:val="000000"/>
        </w:rPr>
        <w:t>Ai sensi degli articoli 75 e 76 del D.P.R. 28 dicembre 2000, n. 445, consapevole della decadenza dalla partecipazione e dall’eventuale aggiudicazione, nonché della responsabilità penale, cui va incontro in caso dichiarazione mendace o contenente dati non più rispondenti a verità, la presente dichiarazione, composta da numero____</w:t>
      </w:r>
      <w:r w:rsidR="00C37FF2" w:rsidRPr="00C87CEF">
        <w:rPr>
          <w:rFonts w:cs="Calibri"/>
          <w:color w:val="000000"/>
        </w:rPr>
        <w:t>_____</w:t>
      </w:r>
      <w:r w:rsidRPr="00C87CEF">
        <w:rPr>
          <w:rFonts w:cs="Calibri"/>
          <w:color w:val="000000"/>
        </w:rPr>
        <w:t>____ pagine, è sottoscritta in data _______________________</w:t>
      </w:r>
      <w:r w:rsidR="00C37FF2" w:rsidRPr="00C87CEF">
        <w:rPr>
          <w:rFonts w:cs="Calibri"/>
          <w:color w:val="000000"/>
        </w:rPr>
        <w:t>________</w:t>
      </w:r>
      <w:r w:rsidRPr="00C87CEF">
        <w:rPr>
          <w:rFonts w:cs="Calibri"/>
          <w:color w:val="000000"/>
        </w:rPr>
        <w:t xml:space="preserve"> </w:t>
      </w:r>
    </w:p>
    <w:p w:rsidR="006F6080" w:rsidRPr="00C87CEF" w:rsidRDefault="006F6080" w:rsidP="007F6F5E">
      <w:pPr>
        <w:spacing w:after="0" w:line="240" w:lineRule="auto"/>
        <w:rPr>
          <w:rFonts w:cs="Calibri"/>
        </w:rPr>
      </w:pPr>
    </w:p>
    <w:p w:rsidR="006F6080" w:rsidRPr="00C87CEF" w:rsidRDefault="006F6080" w:rsidP="007F6F5E">
      <w:pPr>
        <w:autoSpaceDE w:val="0"/>
        <w:autoSpaceDN w:val="0"/>
        <w:adjustRightInd w:val="0"/>
        <w:spacing w:after="0" w:line="240" w:lineRule="auto"/>
        <w:jc w:val="both"/>
        <w:rPr>
          <w:rFonts w:cs="Calibri"/>
        </w:rPr>
      </w:pPr>
      <w:r w:rsidRPr="00C87CEF">
        <w:rPr>
          <w:rFonts w:cs="Calibri"/>
          <w:b/>
          <w:bCs/>
        </w:rPr>
        <w:t>N.B</w:t>
      </w:r>
      <w:r w:rsidRPr="00C87CEF">
        <w:rPr>
          <w:rFonts w:cs="Calibri"/>
        </w:rPr>
        <w:t xml:space="preserve">. </w:t>
      </w:r>
      <w:r w:rsidRPr="00C87CEF">
        <w:rPr>
          <w:rFonts w:cs="Calibri"/>
          <w:b/>
          <w:bCs/>
          <w:iCs/>
        </w:rPr>
        <w:t>La dichiarazione deve essere obbligatoriamente corredata da fotocopia perfettamente leggibile e in corso di validità del documento di identità del sottoscrittore, ai sensi dell’art. 38 del D.P.R. 28/12/2000 n. 445</w:t>
      </w:r>
      <w:r w:rsidRPr="00C87CEF">
        <w:rPr>
          <w:rFonts w:cs="Calibri"/>
        </w:rPr>
        <w:t>.</w:t>
      </w:r>
    </w:p>
    <w:p w:rsidR="006F6080" w:rsidRPr="00C87CEF" w:rsidRDefault="006F6080" w:rsidP="007F6F5E">
      <w:pPr>
        <w:autoSpaceDE w:val="0"/>
        <w:autoSpaceDN w:val="0"/>
        <w:adjustRightInd w:val="0"/>
        <w:spacing w:after="0" w:line="240" w:lineRule="auto"/>
        <w:jc w:val="both"/>
        <w:rPr>
          <w:rFonts w:cs="Calibri"/>
        </w:rPr>
      </w:pPr>
    </w:p>
    <w:p w:rsidR="006F6080" w:rsidRPr="00C87CEF" w:rsidRDefault="006F6080" w:rsidP="007F6F5E">
      <w:pPr>
        <w:autoSpaceDE w:val="0"/>
        <w:autoSpaceDN w:val="0"/>
        <w:adjustRightInd w:val="0"/>
        <w:spacing w:after="0" w:line="240" w:lineRule="auto"/>
        <w:ind w:left="709"/>
        <w:jc w:val="both"/>
        <w:rPr>
          <w:rFonts w:cs="Calibri"/>
        </w:rPr>
      </w:pPr>
    </w:p>
    <w:p w:rsidR="006F6080" w:rsidRPr="00C87CEF" w:rsidRDefault="006F6080" w:rsidP="007F6F5E">
      <w:pPr>
        <w:spacing w:after="0" w:line="240" w:lineRule="auto"/>
        <w:rPr>
          <w:rFonts w:cs="Calibri"/>
        </w:rPr>
      </w:pPr>
      <w:r w:rsidRPr="00C87CEF">
        <w:rPr>
          <w:rFonts w:cs="Calibri"/>
        </w:rPr>
        <w:t>………………………..…. lì ………………….</w:t>
      </w:r>
    </w:p>
    <w:p w:rsidR="006F6080" w:rsidRPr="00C87CEF" w:rsidRDefault="006F6080" w:rsidP="007F6F5E">
      <w:pPr>
        <w:spacing w:after="0" w:line="240" w:lineRule="auto"/>
        <w:ind w:left="1080"/>
        <w:rPr>
          <w:rFonts w:cs="Calibri"/>
        </w:rPr>
      </w:pPr>
    </w:p>
    <w:p w:rsidR="006F6080" w:rsidRPr="00C87CEF" w:rsidRDefault="006F6080" w:rsidP="007F6F5E">
      <w:pPr>
        <w:spacing w:after="0" w:line="240" w:lineRule="auto"/>
        <w:ind w:left="1080"/>
        <w:rPr>
          <w:rFonts w:cs="Calibri"/>
        </w:rPr>
      </w:pPr>
    </w:p>
    <w:p w:rsidR="006F6080" w:rsidRPr="00C87CEF" w:rsidRDefault="006F6080" w:rsidP="007F6F5E">
      <w:pPr>
        <w:spacing w:after="0" w:line="240" w:lineRule="auto"/>
        <w:ind w:left="6237" w:firstLine="135"/>
        <w:rPr>
          <w:rFonts w:cs="Calibri"/>
          <w:color w:val="000000"/>
        </w:rPr>
      </w:pPr>
      <w:r w:rsidRPr="00C87CEF">
        <w:rPr>
          <w:rFonts w:cs="Calibri"/>
          <w:color w:val="000000"/>
        </w:rPr>
        <w:t>Il dichiarante</w:t>
      </w:r>
    </w:p>
    <w:p w:rsidR="006F6080" w:rsidRPr="00C87CEF" w:rsidRDefault="006F6080" w:rsidP="007F6F5E">
      <w:pPr>
        <w:spacing w:after="0" w:line="240" w:lineRule="auto"/>
        <w:ind w:left="4962"/>
        <w:rPr>
          <w:rFonts w:cs="Calibri"/>
        </w:rPr>
      </w:pPr>
    </w:p>
    <w:p w:rsidR="006F6080" w:rsidRPr="00C87CEF" w:rsidRDefault="006135F5" w:rsidP="007F6F5E">
      <w:pPr>
        <w:spacing w:after="0" w:line="240" w:lineRule="auto"/>
        <w:ind w:left="3686"/>
        <w:rPr>
          <w:rFonts w:cs="Calibri"/>
          <w:i/>
        </w:rPr>
      </w:pPr>
      <w:r w:rsidRPr="00C87CEF">
        <w:rPr>
          <w:rFonts w:cs="Calibri"/>
        </w:rPr>
        <w:t xml:space="preserve">              </w:t>
      </w:r>
      <w:r w:rsidR="006F6080" w:rsidRPr="00C87CEF">
        <w:rPr>
          <w:rFonts w:cs="Calibri"/>
        </w:rPr>
        <w:t>....................................................................................</w:t>
      </w:r>
    </w:p>
    <w:p w:rsidR="006F6080" w:rsidRPr="00C87CEF" w:rsidRDefault="006F6080" w:rsidP="007F6F5E">
      <w:pPr>
        <w:spacing w:after="0" w:line="240" w:lineRule="auto"/>
        <w:ind w:left="4962"/>
        <w:rPr>
          <w:rFonts w:cs="Calibri"/>
        </w:rPr>
      </w:pPr>
    </w:p>
    <w:p w:rsidR="006F6080" w:rsidRPr="00C87CEF" w:rsidRDefault="006F6080" w:rsidP="007F6F5E">
      <w:pPr>
        <w:widowControl w:val="0"/>
        <w:autoSpaceDE w:val="0"/>
        <w:spacing w:after="0" w:line="240" w:lineRule="auto"/>
        <w:ind w:right="818"/>
        <w:jc w:val="both"/>
        <w:rPr>
          <w:rFonts w:cs="Calibri"/>
          <w:color w:val="000000"/>
        </w:rPr>
      </w:pPr>
    </w:p>
    <w:p w:rsidR="006135F5" w:rsidRPr="00C87CEF" w:rsidRDefault="006135F5" w:rsidP="007F6F5E">
      <w:pPr>
        <w:widowControl w:val="0"/>
        <w:autoSpaceDE w:val="0"/>
        <w:spacing w:after="0" w:line="240" w:lineRule="auto"/>
        <w:ind w:right="818"/>
        <w:jc w:val="both"/>
        <w:rPr>
          <w:rFonts w:cs="Calibri"/>
          <w:color w:val="000000"/>
        </w:rPr>
      </w:pPr>
    </w:p>
    <w:p w:rsidR="006135F5" w:rsidRPr="00C87CEF" w:rsidRDefault="006135F5" w:rsidP="007F6F5E">
      <w:pPr>
        <w:widowControl w:val="0"/>
        <w:autoSpaceDE w:val="0"/>
        <w:spacing w:after="0" w:line="240" w:lineRule="auto"/>
        <w:ind w:right="818"/>
        <w:jc w:val="both"/>
        <w:rPr>
          <w:rFonts w:cs="Calibri"/>
          <w:color w:val="000000"/>
        </w:rPr>
      </w:pPr>
    </w:p>
    <w:p w:rsidR="006135F5" w:rsidRPr="00C87CEF" w:rsidRDefault="006135F5" w:rsidP="007F6F5E">
      <w:pPr>
        <w:widowControl w:val="0"/>
        <w:autoSpaceDE w:val="0"/>
        <w:spacing w:after="0" w:line="240" w:lineRule="auto"/>
        <w:ind w:right="818"/>
        <w:jc w:val="both"/>
        <w:rPr>
          <w:rFonts w:cs="Calibri"/>
          <w:color w:val="000000"/>
        </w:rPr>
      </w:pPr>
    </w:p>
    <w:p w:rsidR="006135F5" w:rsidRPr="00C87CEF" w:rsidRDefault="006135F5" w:rsidP="007F6F5E">
      <w:pPr>
        <w:widowControl w:val="0"/>
        <w:autoSpaceDE w:val="0"/>
        <w:spacing w:after="0" w:line="240" w:lineRule="auto"/>
        <w:ind w:right="818"/>
        <w:jc w:val="both"/>
        <w:rPr>
          <w:rFonts w:cs="Calibri"/>
          <w:color w:val="000000"/>
        </w:rPr>
      </w:pPr>
    </w:p>
    <w:p w:rsidR="006F6080" w:rsidRPr="00C87CEF" w:rsidRDefault="006F6080" w:rsidP="007F6F5E">
      <w:pPr>
        <w:widowControl w:val="0"/>
        <w:autoSpaceDE w:val="0"/>
        <w:spacing w:after="0" w:line="240" w:lineRule="auto"/>
        <w:ind w:right="-3"/>
        <w:jc w:val="both"/>
        <w:rPr>
          <w:rFonts w:cs="Calibri"/>
        </w:rPr>
      </w:pPr>
      <w:r w:rsidRPr="00C87CEF">
        <w:rPr>
          <w:rFonts w:cs="Calibri"/>
        </w:rPr>
        <w:t xml:space="preserve">Informativa ai sensi art. 13 del D. Lgs 30 giugno 2003 n.196 ss.mm.: i dati personali saranno utilizzati dal Comune ai soli fini del presente affidamento, fatti salvi i diritti degli interessati ai sensi dell'art. 7 dello stesso Decreto. La sottoscrizione del presente modulo costituisce anche autorizzazione al trattamento dei dati ai sensi e per gli effetti dell’art. 29 del D.Lgs. 50/2016, del D.Lgs. n. 33/2013, che reca disposizioni in materia di </w:t>
      </w:r>
      <w:r w:rsidRPr="00C87CEF">
        <w:rPr>
          <w:rFonts w:cs="Calibri"/>
          <w:bCs/>
        </w:rPr>
        <w:t xml:space="preserve">riordino della disciplina riguardante gli obblighi di pubblicità, trasparenza e diffusione di informazioni da parte delle pubbliche amministrazioni, </w:t>
      </w:r>
      <w:r w:rsidRPr="00C87CEF">
        <w:rPr>
          <w:rFonts w:cs="Calibri"/>
        </w:rPr>
        <w:t xml:space="preserve">nonché ai sensi e per gli effetti dell’art. 1 comma 32 della L. 190/2012, che reca disposizioni per la prevenzione e la repressione della corruzione e dell’illegalità nella pubblica </w:t>
      </w:r>
    </w:p>
    <w:p w:rsidR="006F6080" w:rsidRPr="00C87CEF" w:rsidRDefault="006F6080" w:rsidP="007F6F5E">
      <w:pPr>
        <w:widowControl w:val="0"/>
        <w:tabs>
          <w:tab w:val="left" w:leader="underscore" w:pos="1418"/>
          <w:tab w:val="left" w:leader="underscore" w:pos="9639"/>
        </w:tabs>
        <w:spacing w:after="0" w:line="240" w:lineRule="auto"/>
        <w:jc w:val="center"/>
        <w:rPr>
          <w:rFonts w:cs="Calibri"/>
        </w:rPr>
        <w:sectPr w:rsidR="006F6080" w:rsidRPr="00C87CEF" w:rsidSect="006F6080">
          <w:footerReference w:type="even" r:id="rId9"/>
          <w:footerReference w:type="default" r:id="rId10"/>
          <w:pgSz w:w="12240" w:h="15840" w:code="1"/>
          <w:pgMar w:top="1134" w:right="1327" w:bottom="1134" w:left="1418" w:header="964" w:footer="964" w:gutter="0"/>
          <w:pgNumType w:start="84"/>
          <w:cols w:space="708"/>
          <w:docGrid w:linePitch="204"/>
        </w:sectPr>
      </w:pPr>
    </w:p>
    <w:p w:rsidR="006F6080" w:rsidRPr="00C87CEF" w:rsidRDefault="006F6080" w:rsidP="007F6F5E">
      <w:pPr>
        <w:spacing w:after="0" w:line="240" w:lineRule="auto"/>
        <w:jc w:val="center"/>
        <w:rPr>
          <w:rFonts w:cs="Calibri"/>
          <w:b/>
          <w:i/>
        </w:rPr>
      </w:pPr>
      <w:r w:rsidRPr="00C87CEF">
        <w:rPr>
          <w:rFonts w:cs="Calibri"/>
          <w:b/>
          <w:i/>
        </w:rPr>
        <w:lastRenderedPageBreak/>
        <w:t>Modello</w:t>
      </w:r>
      <w:r w:rsidR="00C37FF2" w:rsidRPr="00C87CEF">
        <w:rPr>
          <w:rFonts w:cs="Calibri"/>
          <w:b/>
          <w:i/>
        </w:rPr>
        <w:t xml:space="preserve"> </w:t>
      </w:r>
      <w:r w:rsidRPr="00C87CEF">
        <w:rPr>
          <w:rFonts w:cs="Calibri"/>
          <w:b/>
          <w:i/>
        </w:rPr>
        <w:t>“C”</w:t>
      </w:r>
    </w:p>
    <w:p w:rsidR="00C37FF2" w:rsidRPr="00C87CEF" w:rsidRDefault="00C37FF2" w:rsidP="007F6F5E">
      <w:pPr>
        <w:pStyle w:val="Titolo"/>
        <w:jc w:val="both"/>
        <w:rPr>
          <w:rFonts w:ascii="Calibri" w:hAnsi="Calibri" w:cs="Calibri"/>
          <w:bCs/>
          <w:sz w:val="22"/>
          <w:szCs w:val="22"/>
        </w:rPr>
      </w:pPr>
    </w:p>
    <w:p w:rsidR="006F6080" w:rsidRPr="00C87CEF" w:rsidRDefault="006F6080" w:rsidP="007F6F5E">
      <w:pPr>
        <w:pStyle w:val="Titolo"/>
        <w:jc w:val="both"/>
        <w:rPr>
          <w:rFonts w:ascii="Calibri" w:hAnsi="Calibri" w:cs="Calibri"/>
          <w:bCs/>
          <w:sz w:val="22"/>
          <w:szCs w:val="22"/>
        </w:rPr>
      </w:pPr>
      <w:r w:rsidRPr="00C87CEF">
        <w:rPr>
          <w:rFonts w:ascii="Calibri" w:hAnsi="Calibri" w:cs="Calibri"/>
          <w:bCs/>
          <w:sz w:val="22"/>
          <w:szCs w:val="22"/>
        </w:rPr>
        <w:t xml:space="preserve">DICHIARAZIONE SOSTITUTIVA DEI SOGGETTI DI CUI ALL'ART. 80, comma 3 DEL  D. LGS.  50/2016  (Art. 46 D.P.R. 445 del </w:t>
      </w:r>
      <w:smartTag w:uri="urn:schemas-microsoft-com:office:smarttags" w:element="date">
        <w:smartTagPr>
          <w:attr w:name="ls" w:val="trans"/>
          <w:attr w:name="Month" w:val="12"/>
          <w:attr w:name="Day" w:val="28"/>
          <w:attr w:name="Year" w:val="2000"/>
        </w:smartTagPr>
        <w:r w:rsidRPr="00C87CEF">
          <w:rPr>
            <w:rFonts w:ascii="Calibri" w:hAnsi="Calibri" w:cs="Calibri"/>
            <w:bCs/>
            <w:sz w:val="22"/>
            <w:szCs w:val="22"/>
          </w:rPr>
          <w:t>28 dicembre 2000</w:t>
        </w:r>
      </w:smartTag>
      <w:r w:rsidRPr="00C87CEF">
        <w:rPr>
          <w:rFonts w:ascii="Calibri" w:hAnsi="Calibri" w:cs="Calibri"/>
          <w:bCs/>
          <w:sz w:val="22"/>
          <w:szCs w:val="22"/>
        </w:rPr>
        <w:t>)</w:t>
      </w:r>
    </w:p>
    <w:p w:rsidR="006135F5" w:rsidRPr="00C87CEF" w:rsidRDefault="006135F5" w:rsidP="007F6F5E">
      <w:pPr>
        <w:spacing w:after="0" w:line="240" w:lineRule="auto"/>
        <w:jc w:val="both"/>
        <w:rPr>
          <w:rFonts w:cs="Calibri"/>
          <w:lang w:val="pt-BR"/>
        </w:rPr>
      </w:pPr>
    </w:p>
    <w:p w:rsidR="00634A87" w:rsidRDefault="00634A87" w:rsidP="00634A8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rPr>
      </w:pPr>
      <w:r w:rsidRPr="00C87CEF">
        <w:rPr>
          <w:rFonts w:cs="Calibri"/>
          <w:b/>
          <w:bCs/>
        </w:rPr>
        <w:t>Stazione appaltante: Comune di Monteleone di Spoleto</w:t>
      </w:r>
    </w:p>
    <w:p w:rsidR="00634A87" w:rsidRPr="00C87CEF" w:rsidRDefault="00634A87" w:rsidP="00634A8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rPr>
      </w:pPr>
      <w:r w:rsidRPr="00634A87">
        <w:rPr>
          <w:rFonts w:cs="Calibri"/>
          <w:b/>
          <w:bCs/>
        </w:rPr>
        <w:t>GARA A PROCEDURA NEGOZIATA SOTTO-SOGLIA MEDIANTE RDO SUL MEPA, AI SENSI DELL’ART. 36, CO. 2, LETT. B) DEL D.LGS. 50/2016, PER L’AFFIDAMENTO DEL SERVIZIO DI CONDUZIONE SCUOLABUS IN USO AL COMUNE DI MONTELEONE DI SPOLETO (ACCORDO BUSITALIA) - PERIODO DAL 01.09.2019 AL 30.06.2020 -  C.I.G. Z7A293D3AF.</w:t>
      </w:r>
    </w:p>
    <w:p w:rsidR="006135F5" w:rsidRPr="00C87CEF" w:rsidRDefault="006135F5" w:rsidP="007F6F5E">
      <w:pPr>
        <w:pStyle w:val="Titolo1"/>
        <w:spacing w:before="0" w:after="0" w:line="240" w:lineRule="auto"/>
        <w:rPr>
          <w:rFonts w:ascii="Calibri" w:hAnsi="Calibri" w:cs="Calibri"/>
          <w:sz w:val="22"/>
          <w:szCs w:val="22"/>
        </w:rPr>
      </w:pPr>
    </w:p>
    <w:p w:rsidR="006F6080" w:rsidRPr="00C87CEF" w:rsidRDefault="006F6080" w:rsidP="007F6F5E">
      <w:pPr>
        <w:pStyle w:val="Titolo1"/>
        <w:spacing w:before="0" w:after="0" w:line="240" w:lineRule="auto"/>
        <w:rPr>
          <w:rFonts w:ascii="Calibri" w:hAnsi="Calibri" w:cs="Calibri"/>
          <w:b w:val="0"/>
          <w:sz w:val="22"/>
          <w:szCs w:val="22"/>
        </w:rPr>
      </w:pPr>
      <w:r w:rsidRPr="00C87CEF">
        <w:rPr>
          <w:rFonts w:ascii="Calibri" w:hAnsi="Calibri" w:cs="Calibri"/>
          <w:b w:val="0"/>
          <w:sz w:val="22"/>
          <w:szCs w:val="22"/>
        </w:rPr>
        <w:t>Il/la sottoscritto/a __________________________________________________</w:t>
      </w:r>
      <w:r w:rsidR="00C37FF2" w:rsidRPr="00C87CEF">
        <w:rPr>
          <w:rFonts w:ascii="Calibri" w:hAnsi="Calibri" w:cs="Calibri"/>
          <w:b w:val="0"/>
          <w:sz w:val="22"/>
          <w:szCs w:val="22"/>
        </w:rPr>
        <w:t>___________________</w:t>
      </w:r>
      <w:r w:rsidRPr="00C87CEF">
        <w:rPr>
          <w:rFonts w:ascii="Calibri" w:hAnsi="Calibri" w:cs="Calibri"/>
          <w:b w:val="0"/>
          <w:sz w:val="22"/>
          <w:szCs w:val="22"/>
        </w:rPr>
        <w:t>_____</w:t>
      </w:r>
    </w:p>
    <w:p w:rsidR="006F6080" w:rsidRPr="00C87CEF" w:rsidRDefault="006F6080" w:rsidP="007F6F5E">
      <w:pPr>
        <w:spacing w:after="0" w:line="240" w:lineRule="auto"/>
        <w:rPr>
          <w:rFonts w:cs="Calibri"/>
        </w:rPr>
      </w:pPr>
      <w:r w:rsidRPr="00C87CEF">
        <w:rPr>
          <w:rFonts w:cs="Calibri"/>
        </w:rPr>
        <w:t xml:space="preserve">                                          </w:t>
      </w:r>
      <w:r w:rsidR="006135F5" w:rsidRPr="00C87CEF">
        <w:rPr>
          <w:rFonts w:cs="Calibri"/>
        </w:rPr>
        <w:t xml:space="preserve">  </w:t>
      </w:r>
      <w:r w:rsidRPr="00C87CEF">
        <w:rPr>
          <w:rFonts w:cs="Calibri"/>
        </w:rPr>
        <w:t xml:space="preserve">    (cognome)                                    </w:t>
      </w:r>
      <w:r w:rsidR="00C37FF2" w:rsidRPr="00C87CEF">
        <w:rPr>
          <w:rFonts w:cs="Calibri"/>
        </w:rPr>
        <w:t xml:space="preserve">                        </w:t>
      </w:r>
      <w:r w:rsidRPr="00C87CEF">
        <w:rPr>
          <w:rFonts w:cs="Calibri"/>
        </w:rPr>
        <w:t xml:space="preserve">  (nome)</w:t>
      </w:r>
    </w:p>
    <w:p w:rsidR="006F6080" w:rsidRPr="00C87CEF" w:rsidRDefault="006F6080" w:rsidP="007F6F5E">
      <w:pPr>
        <w:spacing w:after="0" w:line="240" w:lineRule="auto"/>
        <w:rPr>
          <w:rFonts w:cs="Calibri"/>
        </w:rPr>
      </w:pPr>
      <w:r w:rsidRPr="00C87CEF">
        <w:rPr>
          <w:rFonts w:cs="Calibri"/>
        </w:rPr>
        <w:t>nato a ____________________________________________   (____) il_________</w:t>
      </w:r>
      <w:r w:rsidR="006135F5" w:rsidRPr="00C87CEF">
        <w:rPr>
          <w:rFonts w:cs="Calibri"/>
        </w:rPr>
        <w:t>_____</w:t>
      </w:r>
      <w:r w:rsidRPr="00C87CEF">
        <w:rPr>
          <w:rFonts w:cs="Calibri"/>
        </w:rPr>
        <w:t>___</w:t>
      </w:r>
      <w:r w:rsidR="00C37FF2" w:rsidRPr="00C87CEF">
        <w:rPr>
          <w:rFonts w:cs="Calibri"/>
        </w:rPr>
        <w:t>______________</w:t>
      </w:r>
    </w:p>
    <w:p w:rsidR="006F6080" w:rsidRPr="00C87CEF" w:rsidRDefault="006F6080" w:rsidP="007F6F5E">
      <w:pPr>
        <w:spacing w:after="0" w:line="240" w:lineRule="auto"/>
        <w:rPr>
          <w:rFonts w:cs="Calibri"/>
        </w:rPr>
      </w:pPr>
      <w:r w:rsidRPr="00C87CEF">
        <w:rPr>
          <w:rFonts w:cs="Calibri"/>
        </w:rPr>
        <w:t xml:space="preserve">                                           (luogo)                                               </w:t>
      </w:r>
      <w:r w:rsidR="00C37FF2" w:rsidRPr="00C87CEF">
        <w:rPr>
          <w:rFonts w:cs="Calibri"/>
        </w:rPr>
        <w:t xml:space="preserve">         </w:t>
      </w:r>
      <w:r w:rsidRPr="00C87CEF">
        <w:rPr>
          <w:rFonts w:cs="Calibri"/>
        </w:rPr>
        <w:t xml:space="preserve"> (prov.)</w:t>
      </w:r>
    </w:p>
    <w:p w:rsidR="006F6080" w:rsidRPr="00C87CEF" w:rsidRDefault="006F6080" w:rsidP="007F6F5E">
      <w:pPr>
        <w:spacing w:after="0" w:line="240" w:lineRule="auto"/>
        <w:rPr>
          <w:rFonts w:cs="Calibri"/>
        </w:rPr>
      </w:pPr>
      <w:r w:rsidRPr="00C87CEF">
        <w:rPr>
          <w:rFonts w:cs="Calibri"/>
        </w:rPr>
        <w:t>nella sua qualità di ___________________________________</w:t>
      </w:r>
      <w:r w:rsidR="00C37FF2" w:rsidRPr="00C87CEF">
        <w:rPr>
          <w:rFonts w:cs="Calibri"/>
        </w:rPr>
        <w:t>___________________</w:t>
      </w:r>
      <w:r w:rsidRPr="00C87CEF">
        <w:rPr>
          <w:rFonts w:cs="Calibri"/>
        </w:rPr>
        <w:t>___________________</w:t>
      </w:r>
    </w:p>
    <w:p w:rsidR="006F6080" w:rsidRPr="00C87CEF" w:rsidRDefault="006F6080" w:rsidP="007F6F5E">
      <w:pPr>
        <w:spacing w:after="0" w:line="240" w:lineRule="auto"/>
        <w:rPr>
          <w:rFonts w:cs="Calibri"/>
        </w:rPr>
      </w:pPr>
    </w:p>
    <w:p w:rsidR="006F6080" w:rsidRPr="00C87CEF" w:rsidRDefault="006F6080" w:rsidP="007F6F5E">
      <w:pPr>
        <w:spacing w:after="0" w:line="240" w:lineRule="auto"/>
        <w:rPr>
          <w:rFonts w:cs="Calibri"/>
        </w:rPr>
      </w:pPr>
      <w:r w:rsidRPr="00C87CEF">
        <w:rPr>
          <w:rFonts w:cs="Calibri"/>
        </w:rPr>
        <w:t>residente a ___________________</w:t>
      </w:r>
      <w:r w:rsidR="00C37FF2" w:rsidRPr="00C87CEF">
        <w:rPr>
          <w:rFonts w:cs="Calibri"/>
        </w:rPr>
        <w:t>_____</w:t>
      </w:r>
      <w:r w:rsidRPr="00C87CEF">
        <w:rPr>
          <w:rFonts w:cs="Calibri"/>
        </w:rPr>
        <w:t xml:space="preserve">___(_____) in  </w:t>
      </w:r>
      <w:proofErr w:type="spellStart"/>
      <w:r w:rsidRPr="00C87CEF">
        <w:rPr>
          <w:rFonts w:cs="Calibri"/>
        </w:rPr>
        <w:t>Via_______________</w:t>
      </w:r>
      <w:r w:rsidR="00C37FF2" w:rsidRPr="00C87CEF">
        <w:rPr>
          <w:rFonts w:cs="Calibri"/>
        </w:rPr>
        <w:t>_______________</w:t>
      </w:r>
      <w:r w:rsidRPr="00C87CEF">
        <w:rPr>
          <w:rFonts w:cs="Calibri"/>
        </w:rPr>
        <w:t>_____n</w:t>
      </w:r>
      <w:proofErr w:type="spellEnd"/>
      <w:r w:rsidRPr="00C87CEF">
        <w:rPr>
          <w:rFonts w:cs="Calibri"/>
        </w:rPr>
        <w:t>. ___</w:t>
      </w:r>
    </w:p>
    <w:p w:rsidR="006F6080" w:rsidRPr="00C87CEF" w:rsidRDefault="006F6080" w:rsidP="007F6F5E">
      <w:pPr>
        <w:spacing w:after="0" w:line="240" w:lineRule="auto"/>
        <w:rPr>
          <w:rFonts w:cs="Calibri"/>
        </w:rPr>
      </w:pPr>
      <w:r w:rsidRPr="00C87CEF">
        <w:rPr>
          <w:rFonts w:cs="Calibri"/>
        </w:rPr>
        <w:t xml:space="preserve">                                  (luogo)                  </w:t>
      </w:r>
      <w:r w:rsidR="00C37FF2" w:rsidRPr="00C87CEF">
        <w:rPr>
          <w:rFonts w:cs="Calibri"/>
        </w:rPr>
        <w:t xml:space="preserve">                 </w:t>
      </w:r>
      <w:r w:rsidRPr="00C87CEF">
        <w:rPr>
          <w:rFonts w:cs="Calibri"/>
        </w:rPr>
        <w:t>(prov.)                                   (indirizzo)</w:t>
      </w:r>
    </w:p>
    <w:p w:rsidR="006F6080" w:rsidRPr="00C87CEF" w:rsidRDefault="006F6080" w:rsidP="007F6F5E">
      <w:pPr>
        <w:spacing w:after="0" w:line="240" w:lineRule="auto"/>
        <w:rPr>
          <w:rFonts w:cs="Calibri"/>
        </w:rPr>
      </w:pPr>
    </w:p>
    <w:p w:rsidR="006F6080" w:rsidRPr="00C87CEF" w:rsidRDefault="006F6080" w:rsidP="007F6F5E">
      <w:pPr>
        <w:pStyle w:val="Corpotesto"/>
        <w:spacing w:after="0" w:line="240" w:lineRule="auto"/>
        <w:jc w:val="both"/>
        <w:rPr>
          <w:rFonts w:cs="Calibri"/>
          <w:b/>
        </w:rPr>
      </w:pPr>
      <w:r w:rsidRPr="00C87CEF">
        <w:rPr>
          <w:rFonts w:cs="Calibri"/>
          <w:b/>
        </w:rPr>
        <w:t>consapevole delle sanzioni penali, nel caso di dichiarazioni non veritiere, di formazione o uso di atti falsi, richiamate dall’art. 76 del D.P.R. 445 del 28 dicembre 2000</w:t>
      </w:r>
    </w:p>
    <w:p w:rsidR="006135F5" w:rsidRPr="00C87CEF" w:rsidRDefault="006135F5" w:rsidP="007F6F5E">
      <w:pPr>
        <w:pStyle w:val="Corpotesto"/>
        <w:spacing w:after="0" w:line="240" w:lineRule="auto"/>
        <w:jc w:val="both"/>
        <w:rPr>
          <w:rFonts w:cs="Calibri"/>
          <w:b/>
        </w:rPr>
      </w:pPr>
    </w:p>
    <w:p w:rsidR="006F6080" w:rsidRPr="00C87CEF" w:rsidRDefault="006F6080" w:rsidP="007F6F5E">
      <w:pPr>
        <w:pStyle w:val="Titolo2"/>
        <w:spacing w:before="0" w:after="0"/>
        <w:jc w:val="center"/>
        <w:rPr>
          <w:rFonts w:ascii="Calibri" w:hAnsi="Calibri" w:cs="Calibri"/>
          <w:sz w:val="22"/>
          <w:szCs w:val="22"/>
        </w:rPr>
      </w:pPr>
      <w:r w:rsidRPr="00C87CEF">
        <w:rPr>
          <w:rFonts w:ascii="Calibri" w:hAnsi="Calibri" w:cs="Calibri"/>
          <w:sz w:val="22"/>
          <w:szCs w:val="22"/>
        </w:rPr>
        <w:t>D I C H I A R A</w:t>
      </w:r>
    </w:p>
    <w:p w:rsidR="006135F5" w:rsidRPr="00C87CEF" w:rsidRDefault="006135F5" w:rsidP="007F6F5E">
      <w:pPr>
        <w:pStyle w:val="Titolo2"/>
        <w:spacing w:before="0" w:after="0"/>
        <w:jc w:val="center"/>
        <w:rPr>
          <w:rFonts w:ascii="Calibri" w:hAnsi="Calibri" w:cs="Calibri"/>
          <w:sz w:val="22"/>
          <w:szCs w:val="22"/>
        </w:rPr>
      </w:pPr>
    </w:p>
    <w:p w:rsidR="006F6080" w:rsidRPr="00C87CEF" w:rsidRDefault="006F6080" w:rsidP="007F6F5E">
      <w:pPr>
        <w:widowControl w:val="0"/>
        <w:numPr>
          <w:ilvl w:val="0"/>
          <w:numId w:val="45"/>
        </w:numPr>
        <w:spacing w:after="0" w:line="240" w:lineRule="auto"/>
        <w:ind w:hanging="720"/>
        <w:jc w:val="both"/>
        <w:rPr>
          <w:rFonts w:cs="Calibri"/>
          <w:u w:val="single"/>
        </w:rPr>
      </w:pPr>
      <w:r w:rsidRPr="00C87CEF">
        <w:rPr>
          <w:rFonts w:cs="Calibri"/>
          <w:u w:val="single"/>
        </w:rPr>
        <w:t>ai sensi dell’art. 80, comma 1</w:t>
      </w:r>
      <w:r w:rsidRPr="00C87CEF">
        <w:rPr>
          <w:rFonts w:cs="Calibri"/>
          <w:b/>
          <w:u w:val="single"/>
        </w:rPr>
        <w:t>:</w:t>
      </w:r>
      <w:r w:rsidRPr="00C87CEF">
        <w:rPr>
          <w:rFonts w:cs="Calibri"/>
        </w:rPr>
        <w:t xml:space="preserve"> di non avere subito condanna con sentenza definitiva o decreto penale di condanna divenuto irrevocabile o sentenza di applicazione della pena su richiesta ai sensi dell’art. 444 del </w:t>
      </w:r>
      <w:proofErr w:type="spellStart"/>
      <w:r w:rsidRPr="00C87CEF">
        <w:rPr>
          <w:rFonts w:cs="Calibri"/>
        </w:rPr>
        <w:t>cod.proc.pen</w:t>
      </w:r>
      <w:proofErr w:type="spellEnd"/>
      <w:r w:rsidRPr="00C87CEF">
        <w:rPr>
          <w:rFonts w:cs="Calibri"/>
        </w:rPr>
        <w:t>. per uno dei seguenti reati:</w:t>
      </w:r>
    </w:p>
    <w:p w:rsidR="006F6080" w:rsidRPr="00C87CEF" w:rsidRDefault="006F6080" w:rsidP="007F6F5E">
      <w:pPr>
        <w:pStyle w:val="Corpodeltesto2"/>
        <w:numPr>
          <w:ilvl w:val="0"/>
          <w:numId w:val="42"/>
        </w:numPr>
        <w:tabs>
          <w:tab w:val="clear" w:pos="720"/>
          <w:tab w:val="num" w:pos="993"/>
        </w:tabs>
        <w:suppressAutoHyphens/>
        <w:spacing w:after="0" w:line="240" w:lineRule="auto"/>
        <w:ind w:left="993" w:hanging="284"/>
        <w:jc w:val="both"/>
        <w:rPr>
          <w:rFonts w:cs="Calibri"/>
        </w:rPr>
      </w:pPr>
      <w:r w:rsidRPr="00C87CEF">
        <w:rPr>
          <w:rFonts w:cs="Calibri"/>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w:t>
      </w:r>
      <w:smartTag w:uri="urn:schemas-microsoft-com:office:smarttags" w:element="date">
        <w:smartTagPr>
          <w:attr w:name="ls" w:val="trans"/>
          <w:attr w:name="Month" w:val="10"/>
          <w:attr w:name="Day" w:val="9"/>
          <w:attr w:name="Year" w:val="1990"/>
        </w:smartTagPr>
        <w:r w:rsidRPr="00C87CEF">
          <w:rPr>
            <w:rFonts w:cs="Calibri"/>
          </w:rPr>
          <w:t>9 ottobre 1990</w:t>
        </w:r>
      </w:smartTag>
      <w:r w:rsidRPr="00C87CEF">
        <w:rPr>
          <w:rFonts w:cs="Calibri"/>
        </w:rPr>
        <w:t xml:space="preserve">, n. 309, dall’articolo 291quater del decreto del Presidente della Repubblica </w:t>
      </w:r>
      <w:smartTag w:uri="urn:schemas-microsoft-com:office:smarttags" w:element="date">
        <w:smartTagPr>
          <w:attr w:name="ls" w:val="trans"/>
          <w:attr w:name="Month" w:val="1"/>
          <w:attr w:name="Day" w:val="23"/>
          <w:attr w:name="Year" w:val="1973"/>
        </w:smartTagPr>
        <w:r w:rsidRPr="00C87CEF">
          <w:rPr>
            <w:rFonts w:cs="Calibri"/>
          </w:rPr>
          <w:t>23 gennaio 1973</w:t>
        </w:r>
      </w:smartTag>
      <w:r w:rsidRPr="00C87CEF">
        <w:rPr>
          <w:rFonts w:cs="Calibri"/>
        </w:rPr>
        <w:t xml:space="preserve">, n. 43 e dall’articolo 260 del decreto legislativo </w:t>
      </w:r>
      <w:smartTag w:uri="urn:schemas-microsoft-com:office:smarttags" w:element="date">
        <w:smartTagPr>
          <w:attr w:name="ls" w:val="trans"/>
          <w:attr w:name="Month" w:val="4"/>
          <w:attr w:name="Day" w:val="3"/>
          <w:attr w:name="Year" w:val="2006"/>
        </w:smartTagPr>
        <w:r w:rsidRPr="00C87CEF">
          <w:rPr>
            <w:rFonts w:cs="Calibri"/>
          </w:rPr>
          <w:t>3 aprile 2006</w:t>
        </w:r>
      </w:smartTag>
      <w:r w:rsidRPr="00C87CEF">
        <w:rPr>
          <w:rFonts w:cs="Calibri"/>
        </w:rPr>
        <w:t xml:space="preserve">, n. </w:t>
      </w:r>
      <w:smartTag w:uri="urn:schemas-microsoft-com:office:smarttags" w:element="metricconverter">
        <w:smartTagPr>
          <w:attr w:name="ProductID" w:val="152, in"/>
        </w:smartTagPr>
        <w:r w:rsidRPr="00C87CEF">
          <w:rPr>
            <w:rFonts w:cs="Calibri"/>
          </w:rPr>
          <w:t>152, in</w:t>
        </w:r>
      </w:smartTag>
      <w:r w:rsidRPr="00C87CEF">
        <w:rPr>
          <w:rFonts w:cs="Calibri"/>
        </w:rPr>
        <w:t xml:space="preserve"> quanto riconducibili alla partecipazione a un’organizzazione criminale, quale definita all’articolo 2 della decisione quadro 2008/841/GAI del Consiglio;</w:t>
      </w:r>
    </w:p>
    <w:p w:rsidR="006F6080" w:rsidRPr="00C87CEF" w:rsidRDefault="006F6080" w:rsidP="007F6F5E">
      <w:pPr>
        <w:pStyle w:val="Corpodeltesto2"/>
        <w:numPr>
          <w:ilvl w:val="0"/>
          <w:numId w:val="42"/>
        </w:numPr>
        <w:tabs>
          <w:tab w:val="clear" w:pos="720"/>
          <w:tab w:val="num" w:pos="993"/>
        </w:tabs>
        <w:suppressAutoHyphens/>
        <w:spacing w:after="0" w:line="240" w:lineRule="auto"/>
        <w:ind w:left="993" w:hanging="284"/>
        <w:jc w:val="both"/>
        <w:rPr>
          <w:rFonts w:cs="Calibri"/>
        </w:rPr>
      </w:pPr>
      <w:r w:rsidRPr="00C87CEF">
        <w:rPr>
          <w:rFonts w:cs="Calibri"/>
        </w:rPr>
        <w:t>delitti, consumati o tentati, di cui agli articoli 317, 318, 319, 319ter, 319quater, 320, 321, 322, 322bis, 346bis, 353, 353bis, 354, 355 e 356 del codice penale nonché all’articolo 2635 del codice civile;</w:t>
      </w:r>
    </w:p>
    <w:p w:rsidR="006F6080" w:rsidRPr="00C87CEF" w:rsidRDefault="006F6080" w:rsidP="007F6F5E">
      <w:pPr>
        <w:pStyle w:val="Corpodeltesto2"/>
        <w:numPr>
          <w:ilvl w:val="0"/>
          <w:numId w:val="42"/>
        </w:numPr>
        <w:tabs>
          <w:tab w:val="clear" w:pos="720"/>
          <w:tab w:val="num" w:pos="993"/>
        </w:tabs>
        <w:suppressAutoHyphens/>
        <w:spacing w:after="0" w:line="240" w:lineRule="auto"/>
        <w:ind w:left="993" w:hanging="284"/>
        <w:jc w:val="both"/>
        <w:rPr>
          <w:rFonts w:cs="Calibri"/>
        </w:rPr>
      </w:pPr>
      <w:r w:rsidRPr="00C87CEF">
        <w:rPr>
          <w:rFonts w:cs="Calibri"/>
        </w:rPr>
        <w:t>frode ai sensi dell’articolo 1 della convenzione relativa alla tutela degli interessi finanziari delle Comunità europee;</w:t>
      </w:r>
    </w:p>
    <w:p w:rsidR="006F6080" w:rsidRPr="00C87CEF" w:rsidRDefault="006F6080" w:rsidP="007F6F5E">
      <w:pPr>
        <w:pStyle w:val="Corpodeltesto2"/>
        <w:numPr>
          <w:ilvl w:val="0"/>
          <w:numId w:val="42"/>
        </w:numPr>
        <w:tabs>
          <w:tab w:val="clear" w:pos="720"/>
          <w:tab w:val="num" w:pos="993"/>
        </w:tabs>
        <w:suppressAutoHyphens/>
        <w:spacing w:after="0" w:line="240" w:lineRule="auto"/>
        <w:ind w:left="993" w:hanging="284"/>
        <w:jc w:val="both"/>
        <w:rPr>
          <w:rFonts w:cs="Calibri"/>
        </w:rPr>
      </w:pPr>
      <w:r w:rsidRPr="00C87CEF">
        <w:rPr>
          <w:rFonts w:cs="Calibri"/>
        </w:rPr>
        <w:t>delitti, consumati o tentati, commessi con finalità di terrorismo, anche internazionale, e di eversione dell’ordine costituzionale reati terroristici o reati connessi alle attività terroristiche;</w:t>
      </w:r>
    </w:p>
    <w:p w:rsidR="006F6080" w:rsidRPr="00C87CEF" w:rsidRDefault="006F6080" w:rsidP="007F6F5E">
      <w:pPr>
        <w:pStyle w:val="Corpodeltesto2"/>
        <w:numPr>
          <w:ilvl w:val="0"/>
          <w:numId w:val="42"/>
        </w:numPr>
        <w:tabs>
          <w:tab w:val="clear" w:pos="720"/>
          <w:tab w:val="num" w:pos="993"/>
        </w:tabs>
        <w:suppressAutoHyphens/>
        <w:spacing w:after="0" w:line="240" w:lineRule="auto"/>
        <w:ind w:left="993" w:hanging="284"/>
        <w:jc w:val="both"/>
        <w:rPr>
          <w:rFonts w:cs="Calibri"/>
        </w:rPr>
      </w:pPr>
      <w:r w:rsidRPr="00C87CEF">
        <w:rPr>
          <w:rFonts w:cs="Calibri"/>
        </w:rPr>
        <w:t xml:space="preserve">delitti di cui agli articoli 648bis, 648ter e 648ter. 1 del codice penale, riciclaggio di proventi di attività criminose o finanziamento del terrorismo, quali definiti all’articolo 1 del decreto legislativo </w:t>
      </w:r>
      <w:smartTag w:uri="urn:schemas-microsoft-com:office:smarttags" w:element="date">
        <w:smartTagPr>
          <w:attr w:name="ls" w:val="trans"/>
          <w:attr w:name="Month" w:val="6"/>
          <w:attr w:name="Day" w:val="22"/>
          <w:attr w:name="Year" w:val="2007"/>
        </w:smartTagPr>
        <w:r w:rsidRPr="00C87CEF">
          <w:rPr>
            <w:rFonts w:cs="Calibri"/>
          </w:rPr>
          <w:t>22 giugno 2007</w:t>
        </w:r>
      </w:smartTag>
      <w:r w:rsidRPr="00C87CEF">
        <w:rPr>
          <w:rFonts w:cs="Calibri"/>
        </w:rPr>
        <w:t>, n. 109 e successive modificazioni;</w:t>
      </w:r>
    </w:p>
    <w:p w:rsidR="006F6080" w:rsidRPr="00C87CEF" w:rsidRDefault="006F6080" w:rsidP="007F6F5E">
      <w:pPr>
        <w:pStyle w:val="Corpodeltesto2"/>
        <w:numPr>
          <w:ilvl w:val="0"/>
          <w:numId w:val="42"/>
        </w:numPr>
        <w:tabs>
          <w:tab w:val="clear" w:pos="720"/>
          <w:tab w:val="num" w:pos="993"/>
        </w:tabs>
        <w:suppressAutoHyphens/>
        <w:spacing w:after="0" w:line="240" w:lineRule="auto"/>
        <w:ind w:left="993" w:hanging="284"/>
        <w:jc w:val="both"/>
        <w:rPr>
          <w:rFonts w:cs="Calibri"/>
        </w:rPr>
      </w:pPr>
      <w:r w:rsidRPr="00C87CEF">
        <w:rPr>
          <w:rFonts w:cs="Calibri"/>
        </w:rPr>
        <w:t xml:space="preserve">sfruttamento del lavoro minorile e altre forme di tratta di esseri umani definite con il decreto legislativo </w:t>
      </w:r>
      <w:smartTag w:uri="urn:schemas-microsoft-com:office:smarttags" w:element="date">
        <w:smartTagPr>
          <w:attr w:name="ls" w:val="trans"/>
          <w:attr w:name="Month" w:val="3"/>
          <w:attr w:name="Day" w:val="4"/>
          <w:attr w:name="Year" w:val="2014"/>
        </w:smartTagPr>
        <w:r w:rsidRPr="00C87CEF">
          <w:rPr>
            <w:rFonts w:cs="Calibri"/>
          </w:rPr>
          <w:t>4 marzo 2014</w:t>
        </w:r>
      </w:smartTag>
      <w:r w:rsidRPr="00C87CEF">
        <w:rPr>
          <w:rFonts w:cs="Calibri"/>
        </w:rPr>
        <w:t>, n. 24;</w:t>
      </w:r>
    </w:p>
    <w:p w:rsidR="006F6080" w:rsidRPr="00C87CEF" w:rsidRDefault="006F6080" w:rsidP="007F6F5E">
      <w:pPr>
        <w:pStyle w:val="Corpodeltesto2"/>
        <w:numPr>
          <w:ilvl w:val="0"/>
          <w:numId w:val="42"/>
        </w:numPr>
        <w:tabs>
          <w:tab w:val="clear" w:pos="720"/>
          <w:tab w:val="num" w:pos="993"/>
        </w:tabs>
        <w:suppressAutoHyphens/>
        <w:spacing w:after="0" w:line="240" w:lineRule="auto"/>
        <w:ind w:left="993" w:hanging="284"/>
        <w:jc w:val="both"/>
        <w:rPr>
          <w:rFonts w:cs="Calibri"/>
        </w:rPr>
      </w:pPr>
      <w:r w:rsidRPr="00C87CEF">
        <w:rPr>
          <w:rFonts w:cs="Calibri"/>
        </w:rPr>
        <w:t>ogni altro delitto da cui derivi, quale pena accessoria, l'incapacità di contrattare con la pubblica amministrazione;</w:t>
      </w:r>
    </w:p>
    <w:p w:rsidR="00C37FF2" w:rsidRPr="00C87CEF" w:rsidRDefault="00C37FF2" w:rsidP="007F6F5E">
      <w:pPr>
        <w:widowControl w:val="0"/>
        <w:spacing w:after="0" w:line="240" w:lineRule="auto"/>
        <w:ind w:hanging="75"/>
        <w:jc w:val="both"/>
        <w:rPr>
          <w:rFonts w:cs="Calibri"/>
          <w:highlight w:val="yellow"/>
        </w:rPr>
      </w:pPr>
    </w:p>
    <w:p w:rsidR="006F6080" w:rsidRPr="00C87CEF" w:rsidRDefault="006F6080" w:rsidP="007F6F5E">
      <w:pPr>
        <w:pStyle w:val="sche3"/>
        <w:numPr>
          <w:ilvl w:val="0"/>
          <w:numId w:val="46"/>
        </w:numPr>
        <w:ind w:left="426" w:hanging="426"/>
        <w:rPr>
          <w:rFonts w:ascii="Calibri" w:hAnsi="Calibri" w:cs="Calibri"/>
          <w:sz w:val="22"/>
          <w:szCs w:val="22"/>
          <w:lang w:val="it-IT"/>
        </w:rPr>
      </w:pPr>
      <w:r w:rsidRPr="00C87CEF">
        <w:rPr>
          <w:rFonts w:ascii="Calibri" w:hAnsi="Calibri" w:cs="Calibri"/>
          <w:sz w:val="22"/>
          <w:szCs w:val="22"/>
          <w:lang w:val="it-IT"/>
        </w:rPr>
        <w:t xml:space="preserve">che, ai sensi dell'art. 80, comma 3 </w:t>
      </w:r>
      <w:proofErr w:type="spellStart"/>
      <w:r w:rsidRPr="00C87CEF">
        <w:rPr>
          <w:rFonts w:ascii="Calibri" w:hAnsi="Calibri" w:cs="Calibri"/>
          <w:sz w:val="22"/>
          <w:szCs w:val="22"/>
          <w:lang w:val="it-IT"/>
        </w:rPr>
        <w:t>ult</w:t>
      </w:r>
      <w:proofErr w:type="spellEnd"/>
      <w:r w:rsidRPr="00C87CEF">
        <w:rPr>
          <w:rFonts w:ascii="Calibri" w:hAnsi="Calibri" w:cs="Calibri"/>
          <w:sz w:val="22"/>
          <w:szCs w:val="22"/>
          <w:lang w:val="it-IT"/>
        </w:rPr>
        <w:t>. periodo del D. Lgs. 50/2016, sono intervenute le seguenti condanne, di cui ai precedenti reati, ivi comprese quelle</w:t>
      </w:r>
      <w:r w:rsidRPr="00C87CEF">
        <w:rPr>
          <w:rFonts w:ascii="Calibri" w:hAnsi="Calibri" w:cs="Calibri"/>
          <w:color w:val="0000FF"/>
          <w:sz w:val="22"/>
          <w:szCs w:val="22"/>
          <w:lang w:val="it-IT"/>
        </w:rPr>
        <w:t xml:space="preserve"> </w:t>
      </w:r>
      <w:r w:rsidRPr="00C87CEF">
        <w:rPr>
          <w:rFonts w:ascii="Calibri" w:hAnsi="Calibri" w:cs="Calibri"/>
          <w:sz w:val="22"/>
          <w:szCs w:val="22"/>
          <w:lang w:val="it-IT"/>
        </w:rPr>
        <w:t xml:space="preserve">per le quali il dichiarante ha beneficiato della </w:t>
      </w:r>
      <w:r w:rsidRPr="00C87CEF">
        <w:rPr>
          <w:rFonts w:ascii="Calibri" w:hAnsi="Calibri" w:cs="Calibri"/>
          <w:sz w:val="22"/>
          <w:szCs w:val="22"/>
          <w:lang w:val="it-IT"/>
        </w:rPr>
        <w:lastRenderedPageBreak/>
        <w:t>non menzione: ____________</w:t>
      </w:r>
      <w:r w:rsidR="00C37FF2" w:rsidRPr="00C87CEF">
        <w:rPr>
          <w:rFonts w:ascii="Calibri" w:hAnsi="Calibri" w:cs="Calibri"/>
          <w:sz w:val="22"/>
          <w:szCs w:val="22"/>
          <w:lang w:val="it-IT"/>
        </w:rPr>
        <w:t>____________</w:t>
      </w:r>
      <w:r w:rsidRPr="00C87CEF">
        <w:rPr>
          <w:rFonts w:ascii="Calibri" w:hAnsi="Calibri" w:cs="Calibri"/>
          <w:sz w:val="22"/>
          <w:szCs w:val="22"/>
          <w:lang w:val="it-IT"/>
        </w:rPr>
        <w:t>____________________</w:t>
      </w:r>
      <w:r w:rsidR="006135F5" w:rsidRPr="00C87CEF">
        <w:rPr>
          <w:rFonts w:ascii="Calibri" w:hAnsi="Calibri" w:cs="Calibri"/>
          <w:sz w:val="22"/>
          <w:szCs w:val="22"/>
          <w:lang w:val="it-IT"/>
        </w:rPr>
        <w:t>____________________________</w:t>
      </w:r>
    </w:p>
    <w:p w:rsidR="006F6080" w:rsidRPr="00C87CEF" w:rsidRDefault="006F6080" w:rsidP="007F6F5E">
      <w:pPr>
        <w:pStyle w:val="sche3"/>
        <w:ind w:left="426"/>
        <w:rPr>
          <w:rFonts w:ascii="Calibri" w:hAnsi="Calibri" w:cs="Calibri"/>
          <w:sz w:val="22"/>
          <w:szCs w:val="22"/>
          <w:lang w:val="it-IT"/>
        </w:rPr>
      </w:pPr>
      <w:r w:rsidRPr="00C87CEF">
        <w:rPr>
          <w:rFonts w:ascii="Calibri" w:hAnsi="Calibri" w:cs="Calibri"/>
          <w:sz w:val="22"/>
          <w:szCs w:val="22"/>
          <w:lang w:val="it-IT"/>
        </w:rPr>
        <w:t>_____________________________________</w:t>
      </w:r>
      <w:r w:rsidR="00C37FF2" w:rsidRPr="00C87CEF">
        <w:rPr>
          <w:rFonts w:ascii="Calibri" w:hAnsi="Calibri" w:cs="Calibri"/>
          <w:sz w:val="22"/>
          <w:szCs w:val="22"/>
          <w:lang w:val="it-IT"/>
        </w:rPr>
        <w:t>________</w:t>
      </w:r>
      <w:r w:rsidRPr="00C87CEF">
        <w:rPr>
          <w:rFonts w:ascii="Calibri" w:hAnsi="Calibri" w:cs="Calibri"/>
          <w:sz w:val="22"/>
          <w:szCs w:val="22"/>
          <w:lang w:val="it-IT"/>
        </w:rPr>
        <w:t>_______________________________</w:t>
      </w:r>
      <w:r w:rsidR="006135F5" w:rsidRPr="00C87CEF">
        <w:rPr>
          <w:rFonts w:ascii="Calibri" w:hAnsi="Calibri" w:cs="Calibri"/>
          <w:sz w:val="22"/>
          <w:szCs w:val="22"/>
          <w:lang w:val="it-IT"/>
        </w:rPr>
        <w:t>_________</w:t>
      </w:r>
    </w:p>
    <w:p w:rsidR="006135F5" w:rsidRPr="00C87CEF" w:rsidRDefault="006F6080" w:rsidP="007F6F5E">
      <w:pPr>
        <w:pStyle w:val="sche3"/>
        <w:ind w:left="426"/>
        <w:rPr>
          <w:rFonts w:ascii="Calibri" w:hAnsi="Calibri" w:cs="Calibri"/>
          <w:sz w:val="22"/>
          <w:szCs w:val="22"/>
          <w:lang w:val="it-IT"/>
        </w:rPr>
      </w:pPr>
      <w:r w:rsidRPr="00C87CEF">
        <w:rPr>
          <w:rFonts w:ascii="Calibri" w:hAnsi="Calibri" w:cs="Calibri"/>
          <w:sz w:val="22"/>
          <w:szCs w:val="22"/>
          <w:lang w:val="it-IT"/>
        </w:rPr>
        <w:t>ma non ricorre causa di esclusione per il seguente motivo:</w:t>
      </w:r>
      <w:r w:rsidRPr="00C87CEF">
        <w:rPr>
          <w:rFonts w:ascii="Calibri" w:hAnsi="Calibri" w:cs="Calibri"/>
          <w:b/>
          <w:sz w:val="22"/>
          <w:szCs w:val="22"/>
          <w:lang w:val="it-IT"/>
        </w:rPr>
        <w:t xml:space="preserve"> (barrare la casella che interessa):</w:t>
      </w:r>
      <w:r w:rsidRPr="00C87CEF">
        <w:rPr>
          <w:rFonts w:ascii="Calibri" w:hAnsi="Calibri" w:cs="Calibri"/>
          <w:sz w:val="22"/>
          <w:szCs w:val="22"/>
          <w:lang w:val="it-IT"/>
        </w:rPr>
        <w:t xml:space="preserve"> </w:t>
      </w:r>
    </w:p>
    <w:p w:rsidR="006F6080" w:rsidRPr="00C87CEF" w:rsidRDefault="006135F5" w:rsidP="007F6F5E">
      <w:pPr>
        <w:pStyle w:val="sche3"/>
        <w:ind w:firstLine="708"/>
        <w:rPr>
          <w:rFonts w:ascii="Calibri" w:hAnsi="Calibri" w:cs="Calibri"/>
          <w:sz w:val="22"/>
          <w:szCs w:val="22"/>
          <w:lang w:val="it-IT"/>
        </w:rPr>
      </w:pPr>
      <w:r w:rsidRPr="00C87CEF">
        <w:rPr>
          <w:rFonts w:ascii="Calibri" w:hAnsi="Calibri" w:cs="Calibri"/>
          <w:sz w:val="22"/>
          <w:szCs w:val="22"/>
          <w:lang w:val="it-IT"/>
        </w:rPr>
        <w:t xml:space="preserve">        </w:t>
      </w:r>
      <w:r w:rsidR="006F6080" w:rsidRPr="00C87CEF">
        <w:rPr>
          <w:rFonts w:ascii="Calibri" w:hAnsi="Calibri" w:cs="Calibri"/>
          <w:sz w:val="22"/>
          <w:szCs w:val="22"/>
          <w:lang w:val="it-IT"/>
        </w:rPr>
        <w:sym w:font="Wingdings 2" w:char="F0A3"/>
      </w:r>
      <w:r w:rsidR="006F6080" w:rsidRPr="00C87CEF">
        <w:rPr>
          <w:rFonts w:ascii="Calibri" w:hAnsi="Calibri" w:cs="Calibri"/>
          <w:sz w:val="22"/>
          <w:szCs w:val="22"/>
          <w:lang w:val="it-IT"/>
        </w:rPr>
        <w:t xml:space="preserve"> reato depenalizzato;</w:t>
      </w:r>
      <w:r w:rsidR="006F6080" w:rsidRPr="00C87CEF">
        <w:rPr>
          <w:rFonts w:ascii="Calibri" w:hAnsi="Calibri" w:cs="Calibri"/>
          <w:sz w:val="22"/>
          <w:szCs w:val="22"/>
          <w:lang w:val="it-IT"/>
        </w:rPr>
        <w:tab/>
      </w:r>
      <w:r w:rsidR="006F6080" w:rsidRPr="00C87CEF">
        <w:rPr>
          <w:rFonts w:ascii="Calibri" w:hAnsi="Calibri" w:cs="Calibri"/>
          <w:sz w:val="22"/>
          <w:szCs w:val="22"/>
          <w:lang w:val="it-IT"/>
        </w:rPr>
        <w:tab/>
      </w:r>
      <w:r w:rsidR="006F6080" w:rsidRPr="00C87CEF">
        <w:rPr>
          <w:rFonts w:ascii="Calibri" w:hAnsi="Calibri" w:cs="Calibri"/>
          <w:sz w:val="22"/>
          <w:szCs w:val="22"/>
          <w:lang w:val="it-IT"/>
        </w:rPr>
        <w:tab/>
      </w:r>
      <w:r w:rsidR="006F6080" w:rsidRPr="00C87CEF">
        <w:rPr>
          <w:rFonts w:ascii="Calibri" w:hAnsi="Calibri" w:cs="Calibri"/>
          <w:sz w:val="22"/>
          <w:szCs w:val="22"/>
          <w:lang w:val="it-IT"/>
        </w:rPr>
        <w:sym w:font="Wingdings 2" w:char="F0A3"/>
      </w:r>
      <w:r w:rsidR="006F6080" w:rsidRPr="00C87CEF">
        <w:rPr>
          <w:rFonts w:ascii="Calibri" w:hAnsi="Calibri" w:cs="Calibri"/>
          <w:sz w:val="22"/>
          <w:szCs w:val="22"/>
          <w:lang w:val="it-IT"/>
        </w:rPr>
        <w:t xml:space="preserve"> intervenuta riabilitazione; </w:t>
      </w:r>
    </w:p>
    <w:p w:rsidR="006F6080" w:rsidRPr="00C87CEF" w:rsidRDefault="006F6080" w:rsidP="007F6F5E">
      <w:pPr>
        <w:pStyle w:val="sche3"/>
        <w:ind w:left="708"/>
        <w:rPr>
          <w:rFonts w:ascii="Calibri" w:hAnsi="Calibri" w:cs="Calibri"/>
          <w:sz w:val="22"/>
          <w:szCs w:val="22"/>
          <w:lang w:val="it-IT"/>
        </w:rPr>
      </w:pPr>
      <w:r w:rsidRPr="00C87CEF">
        <w:rPr>
          <w:rFonts w:ascii="Calibri" w:hAnsi="Calibri" w:cs="Calibri"/>
          <w:sz w:val="22"/>
          <w:szCs w:val="22"/>
          <w:lang w:val="it-IT"/>
        </w:rPr>
        <w:t xml:space="preserve">        </w:t>
      </w:r>
      <w:r w:rsidRPr="00C87CEF">
        <w:rPr>
          <w:rFonts w:ascii="Calibri" w:hAnsi="Calibri" w:cs="Calibri"/>
          <w:sz w:val="22"/>
          <w:szCs w:val="22"/>
          <w:lang w:val="it-IT"/>
        </w:rPr>
        <w:sym w:font="Wingdings 2" w:char="F0A3"/>
      </w:r>
      <w:r w:rsidRPr="00C87CEF">
        <w:rPr>
          <w:rFonts w:ascii="Calibri" w:hAnsi="Calibri" w:cs="Calibri"/>
          <w:sz w:val="22"/>
          <w:szCs w:val="22"/>
          <w:lang w:val="it-IT"/>
        </w:rPr>
        <w:t xml:space="preserve"> reato estinto; </w:t>
      </w:r>
      <w:r w:rsidRPr="00C87CEF">
        <w:rPr>
          <w:rFonts w:ascii="Calibri" w:hAnsi="Calibri" w:cs="Calibri"/>
          <w:sz w:val="22"/>
          <w:szCs w:val="22"/>
          <w:lang w:val="it-IT"/>
        </w:rPr>
        <w:tab/>
      </w:r>
      <w:r w:rsidRPr="00C87CEF">
        <w:rPr>
          <w:rFonts w:ascii="Calibri" w:hAnsi="Calibri" w:cs="Calibri"/>
          <w:sz w:val="22"/>
          <w:szCs w:val="22"/>
          <w:lang w:val="it-IT"/>
        </w:rPr>
        <w:tab/>
      </w:r>
      <w:r w:rsidRPr="00C87CEF">
        <w:rPr>
          <w:rFonts w:ascii="Calibri" w:hAnsi="Calibri" w:cs="Calibri"/>
          <w:sz w:val="22"/>
          <w:szCs w:val="22"/>
          <w:lang w:val="it-IT"/>
        </w:rPr>
        <w:tab/>
      </w:r>
      <w:r w:rsidRPr="00C87CEF">
        <w:rPr>
          <w:rFonts w:ascii="Calibri" w:hAnsi="Calibri" w:cs="Calibri"/>
          <w:sz w:val="22"/>
          <w:szCs w:val="22"/>
          <w:lang w:val="it-IT"/>
        </w:rPr>
        <w:tab/>
      </w:r>
      <w:r w:rsidRPr="00C87CEF">
        <w:rPr>
          <w:rFonts w:ascii="Calibri" w:hAnsi="Calibri" w:cs="Calibri"/>
          <w:sz w:val="22"/>
          <w:szCs w:val="22"/>
          <w:lang w:val="it-IT"/>
        </w:rPr>
        <w:sym w:font="Wingdings 2" w:char="F0A3"/>
      </w:r>
      <w:r w:rsidRPr="00C87CEF">
        <w:rPr>
          <w:rFonts w:ascii="Calibri" w:hAnsi="Calibri" w:cs="Calibri"/>
          <w:sz w:val="22"/>
          <w:szCs w:val="22"/>
          <w:lang w:val="it-IT"/>
        </w:rPr>
        <w:t xml:space="preserve"> intervenuta revoca della condanna; </w:t>
      </w:r>
      <w:r w:rsidRPr="00C87CEF">
        <w:rPr>
          <w:rFonts w:ascii="Calibri" w:hAnsi="Calibri" w:cs="Calibri"/>
          <w:sz w:val="22"/>
          <w:szCs w:val="22"/>
          <w:lang w:val="it-IT"/>
        </w:rPr>
        <w:tab/>
      </w:r>
    </w:p>
    <w:p w:rsidR="006F6080" w:rsidRPr="00C87CEF" w:rsidRDefault="006F6080" w:rsidP="007F6F5E">
      <w:pPr>
        <w:pStyle w:val="sche3"/>
        <w:ind w:left="1425" w:hanging="717"/>
        <w:rPr>
          <w:rFonts w:ascii="Calibri" w:hAnsi="Calibri" w:cs="Calibri"/>
          <w:sz w:val="22"/>
          <w:szCs w:val="22"/>
          <w:lang w:val="it-IT"/>
        </w:rPr>
      </w:pPr>
      <w:r w:rsidRPr="00C87CEF">
        <w:rPr>
          <w:rFonts w:ascii="Calibri" w:hAnsi="Calibri" w:cs="Calibri"/>
          <w:sz w:val="22"/>
          <w:szCs w:val="22"/>
          <w:lang w:val="it-IT"/>
        </w:rPr>
        <w:t xml:space="preserve">        </w:t>
      </w:r>
      <w:r w:rsidRPr="00C87CEF">
        <w:rPr>
          <w:rFonts w:ascii="Calibri" w:hAnsi="Calibri" w:cs="Calibri"/>
          <w:sz w:val="22"/>
          <w:szCs w:val="22"/>
          <w:lang w:val="it-IT"/>
        </w:rPr>
        <w:sym w:font="Wingdings 2" w:char="F0A3"/>
      </w:r>
      <w:r w:rsidRPr="00C87CEF">
        <w:rPr>
          <w:rFonts w:ascii="Calibri" w:hAnsi="Calibri" w:cs="Calibri"/>
          <w:sz w:val="22"/>
          <w:szCs w:val="22"/>
          <w:lang w:val="it-IT"/>
        </w:rPr>
        <w:t xml:space="preserve"> limitatamente alla lett. g) è decorso il periodo di cinque anni oppure il periodo della pena principale se inferiore a cinque anni:</w:t>
      </w:r>
    </w:p>
    <w:p w:rsidR="006135F5" w:rsidRPr="00C87CEF" w:rsidRDefault="006135F5" w:rsidP="007F6F5E">
      <w:pPr>
        <w:spacing w:after="0" w:line="240" w:lineRule="auto"/>
        <w:jc w:val="both"/>
        <w:rPr>
          <w:rFonts w:cs="Calibri"/>
        </w:rPr>
      </w:pPr>
    </w:p>
    <w:p w:rsidR="006F6080" w:rsidRPr="00C87CEF" w:rsidRDefault="006F6080" w:rsidP="007F6F5E">
      <w:pPr>
        <w:numPr>
          <w:ilvl w:val="0"/>
          <w:numId w:val="45"/>
        </w:numPr>
        <w:tabs>
          <w:tab w:val="left" w:pos="709"/>
        </w:tabs>
        <w:spacing w:after="0" w:line="240" w:lineRule="auto"/>
        <w:ind w:left="426" w:hanging="426"/>
        <w:jc w:val="both"/>
        <w:rPr>
          <w:rFonts w:cs="Calibri"/>
          <w:b/>
        </w:rPr>
      </w:pPr>
      <w:r w:rsidRPr="00C87CEF">
        <w:rPr>
          <w:rFonts w:cs="Calibri"/>
          <w:u w:val="single"/>
        </w:rPr>
        <w:t xml:space="preserve"> ai sensi dell’art. 80 comma 7:</w:t>
      </w:r>
      <w:r w:rsidRPr="00C87CEF">
        <w:rPr>
          <w:rFonts w:cs="Calibri"/>
        </w:rPr>
        <w:t xml:space="preserve"> </w:t>
      </w:r>
      <w:r w:rsidRPr="00C87CEF">
        <w:rPr>
          <w:rFonts w:cs="Calibri"/>
          <w:b/>
        </w:rPr>
        <w:t xml:space="preserve">(barrare la casella </w:t>
      </w:r>
      <w:r w:rsidRPr="00C87CEF">
        <w:rPr>
          <w:rFonts w:cs="Calibri"/>
          <w:b/>
          <w:u w:val="single"/>
        </w:rPr>
        <w:t>solo se interessa</w:t>
      </w:r>
      <w:r w:rsidRPr="00C87CEF">
        <w:rPr>
          <w:rFonts w:cs="Calibri"/>
          <w:b/>
        </w:rPr>
        <w:t>)</w:t>
      </w:r>
    </w:p>
    <w:p w:rsidR="006F6080" w:rsidRPr="00C87CEF" w:rsidRDefault="006F6080" w:rsidP="007F6F5E">
      <w:pPr>
        <w:tabs>
          <w:tab w:val="left" w:pos="426"/>
        </w:tabs>
        <w:spacing w:after="0" w:line="240" w:lineRule="auto"/>
        <w:ind w:left="426" w:hanging="426"/>
        <w:jc w:val="both"/>
        <w:rPr>
          <w:rFonts w:cs="Calibri"/>
        </w:rPr>
      </w:pPr>
      <w:r w:rsidRPr="00C87CEF">
        <w:rPr>
          <w:rFonts w:cs="Calibri"/>
        </w:rPr>
        <w:sym w:font="Wingdings 2" w:char="F0A3"/>
      </w:r>
      <w:r w:rsidRPr="00C87CEF">
        <w:rPr>
          <w:rFonts w:cs="Calibri"/>
        </w:rPr>
        <w:tab/>
        <w:t>di non trovarsi in una delle situazioni di cui all’art. 80 comma 1 del Codice, limitatamente alle ipotesi in cui la sentenza definitiva abbia imposto una pena detentiva non superiore a 18 mesi</w:t>
      </w:r>
    </w:p>
    <w:p w:rsidR="006F6080" w:rsidRPr="00C87CEF" w:rsidRDefault="006F6080" w:rsidP="007F6F5E">
      <w:pPr>
        <w:spacing w:after="0" w:line="240" w:lineRule="auto"/>
        <w:jc w:val="both"/>
        <w:rPr>
          <w:rFonts w:cs="Calibri"/>
          <w:b/>
        </w:rPr>
      </w:pPr>
      <w:r w:rsidRPr="00C87CEF">
        <w:rPr>
          <w:rFonts w:cs="Calibri"/>
        </w:rPr>
        <w:t>Oppure</w:t>
      </w:r>
    </w:p>
    <w:p w:rsidR="006F6080" w:rsidRPr="00C87CEF" w:rsidRDefault="006F6080" w:rsidP="007F6F5E">
      <w:pPr>
        <w:pStyle w:val="Corpodeltesto2"/>
        <w:numPr>
          <w:ilvl w:val="0"/>
          <w:numId w:val="44"/>
        </w:numPr>
        <w:tabs>
          <w:tab w:val="left" w:pos="426"/>
        </w:tabs>
        <w:suppressAutoHyphens/>
        <w:spacing w:after="0" w:line="240" w:lineRule="auto"/>
        <w:ind w:left="426" w:hanging="426"/>
        <w:jc w:val="both"/>
        <w:rPr>
          <w:rFonts w:cs="Calibri"/>
        </w:rPr>
      </w:pPr>
      <w:r w:rsidRPr="00C87CEF">
        <w:rPr>
          <w:rFonts w:cs="Calibri"/>
        </w:rPr>
        <w:t>di trovarsi in una delle situazioni di cui all’art. 80 comma 1 del Codice, limitatamente alle ipotesi in cui la sentenza definitiva abbia imposto una pena detentiva non superiore a 18 mesi,</w:t>
      </w:r>
    </w:p>
    <w:p w:rsidR="006F6080" w:rsidRPr="00C87CEF" w:rsidRDefault="006F6080" w:rsidP="007F6F5E">
      <w:pPr>
        <w:pStyle w:val="Corpodeltesto2"/>
        <w:tabs>
          <w:tab w:val="left" w:pos="709"/>
        </w:tabs>
        <w:suppressAutoHyphens/>
        <w:spacing w:after="0" w:line="240" w:lineRule="auto"/>
        <w:ind w:left="375" w:hanging="375"/>
        <w:jc w:val="both"/>
        <w:rPr>
          <w:rFonts w:cs="Calibri"/>
        </w:rPr>
      </w:pPr>
      <w:r w:rsidRPr="00C87CEF">
        <w:rPr>
          <w:rFonts w:cs="Calibri"/>
        </w:rPr>
        <w:t xml:space="preserve">ovvero </w:t>
      </w:r>
    </w:p>
    <w:p w:rsidR="006F6080" w:rsidRPr="00634A87" w:rsidRDefault="006F6080" w:rsidP="00634A87">
      <w:pPr>
        <w:pStyle w:val="Corpodeltesto2"/>
        <w:numPr>
          <w:ilvl w:val="0"/>
          <w:numId w:val="44"/>
        </w:numPr>
        <w:tabs>
          <w:tab w:val="left" w:pos="426"/>
        </w:tabs>
        <w:suppressAutoHyphens/>
        <w:spacing w:after="0" w:line="240" w:lineRule="auto"/>
        <w:ind w:left="426" w:hanging="426"/>
        <w:jc w:val="both"/>
        <w:rPr>
          <w:rFonts w:cs="Calibri"/>
        </w:rPr>
      </w:pPr>
      <w:r w:rsidRPr="00C87CEF">
        <w:rPr>
          <w:rFonts w:cs="Calibri"/>
        </w:rPr>
        <w:t>abbia riconosciuto l’attenuante della collaborazione come definita per le singole fattispecie di reato, o all’art. 80 comma</w:t>
      </w:r>
      <w:r w:rsidRPr="00C87CEF">
        <w:rPr>
          <w:rFonts w:cs="Calibri"/>
          <w:b/>
        </w:rPr>
        <w:t xml:space="preserve"> </w:t>
      </w:r>
      <w:r w:rsidRPr="00C87CEF">
        <w:rPr>
          <w:rFonts w:cs="Calibri"/>
        </w:rPr>
        <w:t>5 del Codice,</w:t>
      </w:r>
      <w:r w:rsidR="00634A87">
        <w:rPr>
          <w:rFonts w:cs="Calibri"/>
        </w:rPr>
        <w:t xml:space="preserve"> </w:t>
      </w:r>
      <w:r w:rsidRPr="00634A87">
        <w:rPr>
          <w:rFonts w:cs="Calibri"/>
          <w:b/>
        </w:rPr>
        <w:t>e di allegare all’interno della documentazione amministrativa</w:t>
      </w:r>
      <w:r w:rsidRPr="00634A87">
        <w:rPr>
          <w:rFonts w:cs="Calibri"/>
        </w:rPr>
        <w:t xml:space="preserve"> </w:t>
      </w:r>
      <w:r w:rsidRPr="00634A87">
        <w:rPr>
          <w:rFonts w:cs="Calibri"/>
          <w:b/>
        </w:rPr>
        <w:t>le prove di aver risarcito</w:t>
      </w:r>
      <w:r w:rsidRPr="00634A87">
        <w:rPr>
          <w:rFonts w:cs="Calibri"/>
        </w:rPr>
        <w:t xml:space="preserve"> </w:t>
      </w:r>
      <w:r w:rsidRPr="00634A87">
        <w:rPr>
          <w:rFonts w:cs="Calibri"/>
          <w:b/>
        </w:rPr>
        <w:t>o</w:t>
      </w:r>
      <w:r w:rsidRPr="00634A87">
        <w:rPr>
          <w:rFonts w:cs="Calibri"/>
        </w:rPr>
        <w:t xml:space="preserve"> di essersi impegnato a risarcire qualunque danno causato dal reato o dall’illecito e di aver adottato provvedimenti concreti di carattere tecnico, organizzativo e relativi al personale idonei a prevenire ulteriori reati o illeciti;</w:t>
      </w:r>
    </w:p>
    <w:p w:rsidR="006F6080" w:rsidRPr="00C87CEF" w:rsidRDefault="006F6080" w:rsidP="007F6F5E">
      <w:pPr>
        <w:spacing w:after="0" w:line="240" w:lineRule="auto"/>
        <w:jc w:val="both"/>
        <w:rPr>
          <w:rFonts w:cs="Calibri"/>
        </w:rPr>
      </w:pPr>
    </w:p>
    <w:p w:rsidR="006F6080" w:rsidRPr="00C87CEF" w:rsidRDefault="006F6080" w:rsidP="007F6F5E">
      <w:pPr>
        <w:spacing w:after="0" w:line="240" w:lineRule="auto"/>
        <w:ind w:left="192" w:firstLine="183"/>
        <w:jc w:val="both"/>
        <w:rPr>
          <w:rFonts w:cs="Calibri"/>
        </w:rPr>
      </w:pPr>
      <w:r w:rsidRPr="00C87CEF">
        <w:rPr>
          <w:rFonts w:cs="Calibri"/>
        </w:rPr>
        <w:t xml:space="preserve">Luogo e data </w:t>
      </w:r>
      <w:r w:rsidRPr="00C87CEF">
        <w:rPr>
          <w:rFonts w:cs="Calibri"/>
        </w:rPr>
        <w:tab/>
      </w:r>
      <w:r w:rsidRPr="00C87CEF">
        <w:rPr>
          <w:rFonts w:cs="Calibri"/>
        </w:rPr>
        <w:tab/>
      </w:r>
      <w:r w:rsidRPr="00C87CEF">
        <w:rPr>
          <w:rFonts w:cs="Calibri"/>
        </w:rPr>
        <w:tab/>
      </w:r>
      <w:r w:rsidRPr="00C87CEF">
        <w:rPr>
          <w:rFonts w:cs="Calibri"/>
        </w:rPr>
        <w:tab/>
      </w:r>
      <w:r w:rsidRPr="00C87CEF">
        <w:rPr>
          <w:rFonts w:cs="Calibri"/>
        </w:rPr>
        <w:tab/>
      </w:r>
      <w:r w:rsidRPr="00C87CEF">
        <w:rPr>
          <w:rFonts w:cs="Calibri"/>
        </w:rPr>
        <w:tab/>
      </w:r>
      <w:r w:rsidRPr="00C87CEF">
        <w:rPr>
          <w:rFonts w:cs="Calibri"/>
        </w:rPr>
        <w:tab/>
        <w:t xml:space="preserve">Il dichiarante </w:t>
      </w:r>
    </w:p>
    <w:p w:rsidR="006F6080" w:rsidRPr="00C87CEF" w:rsidRDefault="006F6080" w:rsidP="007F6F5E">
      <w:pPr>
        <w:pStyle w:val="sche4"/>
        <w:tabs>
          <w:tab w:val="left" w:leader="dot" w:pos="8824"/>
        </w:tabs>
        <w:rPr>
          <w:rFonts w:ascii="Calibri" w:hAnsi="Calibri" w:cs="Calibri"/>
          <w:sz w:val="22"/>
          <w:szCs w:val="22"/>
          <w:lang w:val="it-IT"/>
        </w:rPr>
      </w:pPr>
    </w:p>
    <w:p w:rsidR="006F6080" w:rsidRPr="00C87CEF" w:rsidRDefault="006F6080" w:rsidP="007F6F5E">
      <w:pPr>
        <w:pStyle w:val="sche4"/>
        <w:tabs>
          <w:tab w:val="left" w:leader="dot" w:pos="8824"/>
        </w:tabs>
        <w:rPr>
          <w:rFonts w:ascii="Calibri" w:hAnsi="Calibri" w:cs="Calibri"/>
          <w:sz w:val="22"/>
          <w:szCs w:val="22"/>
          <w:lang w:val="it-IT"/>
        </w:rPr>
      </w:pPr>
    </w:p>
    <w:p w:rsidR="006F6080" w:rsidRPr="00C87CEF" w:rsidRDefault="006F6080" w:rsidP="007F6F5E">
      <w:pPr>
        <w:pStyle w:val="sche4"/>
        <w:tabs>
          <w:tab w:val="left" w:leader="dot" w:pos="8824"/>
        </w:tabs>
        <w:rPr>
          <w:rFonts w:ascii="Calibri" w:hAnsi="Calibri" w:cs="Calibri"/>
          <w:b/>
          <w:sz w:val="22"/>
          <w:szCs w:val="22"/>
          <w:lang w:val="it-IT"/>
        </w:rPr>
      </w:pPr>
    </w:p>
    <w:p w:rsidR="006F6080" w:rsidRPr="00C87CEF" w:rsidRDefault="006F6080" w:rsidP="00C37FF2">
      <w:pPr>
        <w:autoSpaceDE w:val="0"/>
        <w:autoSpaceDN w:val="0"/>
        <w:adjustRightInd w:val="0"/>
        <w:spacing w:after="0" w:line="240" w:lineRule="auto"/>
        <w:jc w:val="both"/>
        <w:rPr>
          <w:rFonts w:cs="Calibri"/>
        </w:rPr>
      </w:pPr>
      <w:r w:rsidRPr="00C87CEF">
        <w:rPr>
          <w:rFonts w:cs="Calibri"/>
          <w:b/>
        </w:rPr>
        <w:t>N.B</w:t>
      </w:r>
      <w:r w:rsidRPr="00C87CEF">
        <w:rPr>
          <w:rFonts w:cs="Calibri"/>
        </w:rPr>
        <w:t>. La dichiarazione deve essere corredata da fotocopia, non autenticata, di documento di identità del</w:t>
      </w:r>
      <w:r w:rsidR="00C37FF2" w:rsidRPr="00C87CEF">
        <w:rPr>
          <w:rFonts w:cs="Calibri"/>
        </w:rPr>
        <w:t xml:space="preserve"> </w:t>
      </w:r>
      <w:r w:rsidRPr="00C87CEF">
        <w:rPr>
          <w:rFonts w:cs="Calibri"/>
        </w:rPr>
        <w:t xml:space="preserve">sottoscrittore e presentata dai seguenti soggetti: </w:t>
      </w:r>
    </w:p>
    <w:p w:rsidR="006F6080" w:rsidRPr="00C87CEF" w:rsidRDefault="006F6080" w:rsidP="00C37FF2">
      <w:pPr>
        <w:tabs>
          <w:tab w:val="left" w:pos="426"/>
        </w:tabs>
        <w:autoSpaceDE w:val="0"/>
        <w:autoSpaceDN w:val="0"/>
        <w:adjustRightInd w:val="0"/>
        <w:spacing w:after="0" w:line="240" w:lineRule="auto"/>
        <w:jc w:val="both"/>
        <w:rPr>
          <w:rFonts w:cs="Calibri"/>
        </w:rPr>
      </w:pPr>
      <w:r w:rsidRPr="00C87CEF">
        <w:rPr>
          <w:rFonts w:cs="Calibri"/>
        </w:rPr>
        <w:t>-</w:t>
      </w:r>
      <w:r w:rsidRPr="00C87CEF">
        <w:rPr>
          <w:rFonts w:cs="Calibri"/>
        </w:rPr>
        <w:tab/>
        <w:t>per le imprese individuali: titolare e direttore tecnico;</w:t>
      </w:r>
    </w:p>
    <w:p w:rsidR="006F6080" w:rsidRPr="00C87CEF" w:rsidRDefault="006F6080" w:rsidP="00C37FF2">
      <w:pPr>
        <w:tabs>
          <w:tab w:val="left" w:pos="426"/>
        </w:tabs>
        <w:autoSpaceDE w:val="0"/>
        <w:autoSpaceDN w:val="0"/>
        <w:adjustRightInd w:val="0"/>
        <w:spacing w:after="0" w:line="240" w:lineRule="auto"/>
        <w:jc w:val="both"/>
        <w:rPr>
          <w:rFonts w:cs="Calibri"/>
        </w:rPr>
      </w:pPr>
      <w:r w:rsidRPr="00C87CEF">
        <w:rPr>
          <w:rFonts w:cs="Calibri"/>
        </w:rPr>
        <w:t>-</w:t>
      </w:r>
      <w:r w:rsidRPr="00C87CEF">
        <w:rPr>
          <w:rFonts w:cs="Calibri"/>
        </w:rPr>
        <w:tab/>
        <w:t xml:space="preserve">per le società in nome collettivo: socio e direttore tecnico; </w:t>
      </w:r>
    </w:p>
    <w:p w:rsidR="006F6080" w:rsidRPr="00C87CEF" w:rsidRDefault="006F6080" w:rsidP="00C37FF2">
      <w:pPr>
        <w:tabs>
          <w:tab w:val="left" w:pos="426"/>
        </w:tabs>
        <w:autoSpaceDE w:val="0"/>
        <w:autoSpaceDN w:val="0"/>
        <w:adjustRightInd w:val="0"/>
        <w:spacing w:after="0" w:line="240" w:lineRule="auto"/>
        <w:jc w:val="both"/>
        <w:rPr>
          <w:rFonts w:cs="Calibri"/>
        </w:rPr>
      </w:pPr>
      <w:r w:rsidRPr="00C87CEF">
        <w:rPr>
          <w:rFonts w:cs="Calibri"/>
        </w:rPr>
        <w:t>-</w:t>
      </w:r>
      <w:r w:rsidRPr="00C87CEF">
        <w:rPr>
          <w:rFonts w:cs="Calibri"/>
        </w:rPr>
        <w:tab/>
        <w:t xml:space="preserve">per le società in accomandita semplice: soci accomandatari e direttore tecnico; </w:t>
      </w:r>
    </w:p>
    <w:p w:rsidR="006F6080" w:rsidRPr="00C87CEF" w:rsidRDefault="006F6080" w:rsidP="00C37FF2">
      <w:pPr>
        <w:tabs>
          <w:tab w:val="left" w:pos="426"/>
        </w:tabs>
        <w:autoSpaceDE w:val="0"/>
        <w:autoSpaceDN w:val="0"/>
        <w:adjustRightInd w:val="0"/>
        <w:spacing w:after="0" w:line="240" w:lineRule="auto"/>
        <w:ind w:left="426" w:hanging="426"/>
        <w:jc w:val="both"/>
        <w:rPr>
          <w:rFonts w:cs="Calibri"/>
        </w:rPr>
      </w:pPr>
      <w:r w:rsidRPr="00C87CEF">
        <w:rPr>
          <w:rFonts w:cs="Calibri"/>
        </w:rPr>
        <w:t>-</w:t>
      </w:r>
      <w:r w:rsidRPr="00C87CEF">
        <w:rPr>
          <w:rFonts w:cs="Calibri"/>
        </w:rPr>
        <w:tab/>
        <w:t>per le altre società o consorzi: membri del consiglio di amministrazione cui sia stata conferita la legale rappresentanza, di direzione o di vigilanza o dei soggetti muniti di poteri di rappresentanza, di direzione o di controllo, direttore tecnico, socio unico persona fisica, ovvero il socio di maggioranza in caso di società con meno di quattro soci</w:t>
      </w:r>
    </w:p>
    <w:p w:rsidR="006F6080" w:rsidRPr="00C87CEF" w:rsidRDefault="00E77BC3" w:rsidP="00C37FF2">
      <w:pPr>
        <w:pStyle w:val="sche4"/>
        <w:tabs>
          <w:tab w:val="left" w:pos="426"/>
          <w:tab w:val="left" w:leader="dot" w:pos="8824"/>
        </w:tabs>
        <w:ind w:left="426" w:hanging="426"/>
        <w:rPr>
          <w:rFonts w:ascii="Calibri" w:hAnsi="Calibri" w:cs="Calibri"/>
          <w:sz w:val="22"/>
          <w:szCs w:val="22"/>
          <w:lang w:val="it-IT"/>
        </w:rPr>
      </w:pPr>
      <w:r w:rsidRPr="00C87CEF">
        <w:rPr>
          <w:rFonts w:ascii="Calibri" w:hAnsi="Calibri" w:cs="Calibri"/>
          <w:sz w:val="22"/>
          <w:szCs w:val="22"/>
          <w:lang w:val="it-IT"/>
        </w:rPr>
        <w:t>-</w:t>
      </w:r>
      <w:r w:rsidRPr="00C87CEF">
        <w:rPr>
          <w:rFonts w:ascii="Calibri" w:hAnsi="Calibri" w:cs="Calibri"/>
          <w:sz w:val="22"/>
          <w:szCs w:val="22"/>
          <w:lang w:val="it-IT"/>
        </w:rPr>
        <w:tab/>
        <w:t>nel caso di società, diverse dalle società in nome collettivo e dalle società in accomandita semplice, nelle quali siano presenti due soli soci, ciascuno in possesso del cinquanta per cento della partecipazione azionaria, le dichiarazioni devono essere rese da entrambi i soci</w:t>
      </w:r>
    </w:p>
    <w:p w:rsidR="00E77BC3" w:rsidRPr="00C87CEF" w:rsidRDefault="00E77BC3" w:rsidP="007F6F5E">
      <w:pPr>
        <w:pStyle w:val="sche4"/>
        <w:tabs>
          <w:tab w:val="left" w:leader="dot" w:pos="8824"/>
        </w:tabs>
        <w:rPr>
          <w:rFonts w:ascii="Calibri" w:hAnsi="Calibri" w:cs="Calibri"/>
          <w:sz w:val="22"/>
          <w:szCs w:val="22"/>
          <w:lang w:val="it-IT"/>
        </w:rPr>
      </w:pPr>
    </w:p>
    <w:p w:rsidR="006F6080" w:rsidRPr="00C87CEF" w:rsidRDefault="006F6080" w:rsidP="007F6F5E">
      <w:pPr>
        <w:autoSpaceDE w:val="0"/>
        <w:autoSpaceDN w:val="0"/>
        <w:adjustRightInd w:val="0"/>
        <w:spacing w:after="0" w:line="240" w:lineRule="auto"/>
        <w:jc w:val="both"/>
        <w:rPr>
          <w:rFonts w:cs="Calibri"/>
          <w:b/>
          <w:bCs/>
          <w:i/>
          <w:highlight w:val="yellow"/>
          <w:u w:val="single"/>
        </w:rPr>
      </w:pPr>
      <w:r w:rsidRPr="00C87CEF">
        <w:rPr>
          <w:rFonts w:cs="Calibri"/>
        </w:rPr>
        <w:t xml:space="preserve">Soggetti cessati dalla carica nell’anno precedente la data di pubblicazione </w:t>
      </w:r>
      <w:r w:rsidR="00C37FF2" w:rsidRPr="00C87CEF">
        <w:rPr>
          <w:rFonts w:cs="Calibri"/>
        </w:rPr>
        <w:t>della</w:t>
      </w:r>
      <w:r w:rsidRPr="00C87CEF">
        <w:rPr>
          <w:rFonts w:cs="Calibri"/>
        </w:rPr>
        <w:t xml:space="preserve"> gara:</w:t>
      </w:r>
    </w:p>
    <w:p w:rsidR="006F6080" w:rsidRPr="00C87CEF" w:rsidRDefault="006F6080" w:rsidP="007F6F5E">
      <w:pPr>
        <w:autoSpaceDE w:val="0"/>
        <w:autoSpaceDN w:val="0"/>
        <w:adjustRightInd w:val="0"/>
        <w:spacing w:after="0" w:line="240" w:lineRule="auto"/>
        <w:ind w:left="1200"/>
        <w:jc w:val="both"/>
        <w:rPr>
          <w:rFonts w:cs="Calibri"/>
          <w:b/>
          <w:bCs/>
          <w:i/>
          <w:highlight w:val="yellow"/>
          <w:u w:val="single"/>
        </w:rPr>
      </w:pPr>
    </w:p>
    <w:p w:rsidR="006F6080" w:rsidRPr="00C87CEF" w:rsidRDefault="006F6080" w:rsidP="007F6F5E">
      <w:pPr>
        <w:tabs>
          <w:tab w:val="left" w:pos="426"/>
        </w:tabs>
        <w:autoSpaceDE w:val="0"/>
        <w:autoSpaceDN w:val="0"/>
        <w:adjustRightInd w:val="0"/>
        <w:spacing w:after="0" w:line="240" w:lineRule="auto"/>
        <w:jc w:val="both"/>
        <w:rPr>
          <w:rFonts w:cs="Calibri"/>
        </w:rPr>
      </w:pPr>
      <w:r w:rsidRPr="00C87CEF">
        <w:rPr>
          <w:rFonts w:cs="Calibri"/>
        </w:rPr>
        <w:t xml:space="preserve"> -</w:t>
      </w:r>
      <w:r w:rsidRPr="00C87CEF">
        <w:rPr>
          <w:rFonts w:cs="Calibri"/>
        </w:rPr>
        <w:tab/>
        <w:t>per le imprese individuali: titolare e direttore tecnico;</w:t>
      </w:r>
    </w:p>
    <w:p w:rsidR="006F6080" w:rsidRPr="00C87CEF" w:rsidRDefault="006F6080" w:rsidP="007F6F5E">
      <w:pPr>
        <w:tabs>
          <w:tab w:val="left" w:pos="426"/>
        </w:tabs>
        <w:autoSpaceDE w:val="0"/>
        <w:autoSpaceDN w:val="0"/>
        <w:adjustRightInd w:val="0"/>
        <w:spacing w:after="0" w:line="240" w:lineRule="auto"/>
        <w:ind w:firstLine="60"/>
        <w:jc w:val="both"/>
        <w:rPr>
          <w:rFonts w:cs="Calibri"/>
        </w:rPr>
      </w:pPr>
      <w:r w:rsidRPr="00C87CEF">
        <w:rPr>
          <w:rFonts w:cs="Calibri"/>
        </w:rPr>
        <w:t>-</w:t>
      </w:r>
      <w:r w:rsidRPr="00C87CEF">
        <w:rPr>
          <w:rFonts w:cs="Calibri"/>
        </w:rPr>
        <w:tab/>
        <w:t>per le società in nome collettivo: socio e direttore tecnico;</w:t>
      </w:r>
    </w:p>
    <w:p w:rsidR="006F6080" w:rsidRPr="00C87CEF" w:rsidRDefault="006F6080" w:rsidP="007F6F5E">
      <w:pPr>
        <w:tabs>
          <w:tab w:val="left" w:pos="426"/>
        </w:tabs>
        <w:autoSpaceDE w:val="0"/>
        <w:autoSpaceDN w:val="0"/>
        <w:adjustRightInd w:val="0"/>
        <w:spacing w:after="0" w:line="240" w:lineRule="auto"/>
        <w:jc w:val="both"/>
        <w:rPr>
          <w:rFonts w:cs="Calibri"/>
        </w:rPr>
      </w:pPr>
      <w:r w:rsidRPr="00C87CEF">
        <w:rPr>
          <w:rFonts w:cs="Calibri"/>
        </w:rPr>
        <w:t>-</w:t>
      </w:r>
      <w:r w:rsidRPr="00C87CEF">
        <w:rPr>
          <w:rFonts w:cs="Calibri"/>
        </w:rPr>
        <w:tab/>
        <w:t>per le società in accomandita semplice: soci accomandatari e direttore tecnico;</w:t>
      </w:r>
    </w:p>
    <w:p w:rsidR="006F6080" w:rsidRPr="00C87CEF" w:rsidRDefault="006F6080" w:rsidP="007F6F5E">
      <w:pPr>
        <w:tabs>
          <w:tab w:val="left" w:pos="426"/>
        </w:tabs>
        <w:autoSpaceDE w:val="0"/>
        <w:autoSpaceDN w:val="0"/>
        <w:adjustRightInd w:val="0"/>
        <w:spacing w:after="0" w:line="240" w:lineRule="auto"/>
        <w:ind w:left="426" w:hanging="426"/>
        <w:jc w:val="both"/>
        <w:rPr>
          <w:rFonts w:cs="Calibri"/>
        </w:rPr>
      </w:pPr>
      <w:r w:rsidRPr="00C87CEF">
        <w:rPr>
          <w:rFonts w:cs="Calibri"/>
        </w:rPr>
        <w:t>-</w:t>
      </w:r>
      <w:r w:rsidRPr="00C87CEF">
        <w:rPr>
          <w:rFonts w:cs="Calibri"/>
        </w:rPr>
        <w:tab/>
        <w:t>per le altre società o consorzi: membri del consiglio di amministrazione cui sia stata conferita la legale rappresentanza, di direzione o di vigilanza o dei soggetti muniti di poteri di rappresentanza, di direzione o di controllo, direttore tecnico, socio unico persona fisica, ovvero il socio di maggioranza in caso di società con meno di quattro soci);</w:t>
      </w:r>
    </w:p>
    <w:p w:rsidR="006F6080" w:rsidRPr="00C87CEF" w:rsidRDefault="006F6080" w:rsidP="007F6F5E">
      <w:pPr>
        <w:autoSpaceDE w:val="0"/>
        <w:autoSpaceDN w:val="0"/>
        <w:adjustRightInd w:val="0"/>
        <w:spacing w:after="0" w:line="240" w:lineRule="auto"/>
        <w:ind w:left="426" w:hanging="426"/>
        <w:jc w:val="both"/>
        <w:rPr>
          <w:rFonts w:cs="Calibri"/>
          <w:b/>
          <w:bCs/>
          <w:i/>
          <w:highlight w:val="yellow"/>
          <w:u w:val="single"/>
        </w:rPr>
      </w:pPr>
      <w:r w:rsidRPr="00C87CEF">
        <w:rPr>
          <w:rFonts w:cs="Calibri"/>
        </w:rPr>
        <w:t xml:space="preserve">- </w:t>
      </w:r>
      <w:r w:rsidRPr="00C87CEF">
        <w:rPr>
          <w:rFonts w:cs="Calibri"/>
        </w:rPr>
        <w:tab/>
        <w:t>nel caso di società, diverse dalle società in nome collettivo e dalle società in accomandita semplice, nelle quali siano presenti due soli soci, ciascuno in possesso del cinquanta per cento della partecipazione azionaria, le dichiarazioni devono essere rese da entrambi i soci.</w:t>
      </w:r>
    </w:p>
    <w:p w:rsidR="006F6080" w:rsidRPr="00C87CEF" w:rsidRDefault="006F6080" w:rsidP="007F6F5E">
      <w:pPr>
        <w:spacing w:after="0" w:line="240" w:lineRule="auto"/>
        <w:jc w:val="center"/>
        <w:rPr>
          <w:rFonts w:cs="Calibri"/>
          <w:b/>
          <w:i/>
        </w:rPr>
      </w:pPr>
      <w:r w:rsidRPr="00C87CEF">
        <w:rPr>
          <w:rFonts w:cs="Calibri"/>
        </w:rPr>
        <w:br w:type="page"/>
      </w:r>
      <w:r w:rsidRPr="00C87CEF">
        <w:rPr>
          <w:rFonts w:cs="Calibri"/>
          <w:b/>
          <w:i/>
        </w:rPr>
        <w:lastRenderedPageBreak/>
        <w:t>Modello</w:t>
      </w:r>
      <w:r w:rsidR="00C37FF2" w:rsidRPr="00C87CEF">
        <w:rPr>
          <w:rFonts w:cs="Calibri"/>
          <w:b/>
          <w:i/>
        </w:rPr>
        <w:t xml:space="preserve"> </w:t>
      </w:r>
      <w:r w:rsidRPr="00C87CEF">
        <w:rPr>
          <w:rFonts w:cs="Calibri"/>
          <w:b/>
          <w:i/>
        </w:rPr>
        <w:t>“D”</w:t>
      </w:r>
    </w:p>
    <w:p w:rsidR="006F6080" w:rsidRDefault="006F6080" w:rsidP="007F6F5E">
      <w:pPr>
        <w:pStyle w:val="Corpodeltesto2"/>
        <w:spacing w:after="0" w:line="240" w:lineRule="auto"/>
        <w:rPr>
          <w:rFonts w:cs="Calibri"/>
          <w:b/>
          <w:i/>
          <w:u w:val="single"/>
        </w:rPr>
      </w:pPr>
      <w:r w:rsidRPr="00C87CEF">
        <w:rPr>
          <w:rFonts w:cs="Calibri"/>
          <w:b/>
        </w:rPr>
        <w:t xml:space="preserve">DICHIARAZIONE DI IMPEGNO A CONFERIRE MANDATO COLLETTIVO SPECIALE CON RAPPRESENTANZA </w:t>
      </w:r>
      <w:r w:rsidRPr="00C87CEF">
        <w:rPr>
          <w:rFonts w:cs="Calibri"/>
          <w:b/>
          <w:i/>
        </w:rPr>
        <w:t xml:space="preserve">(solo per i soggetti di cui alle lettere d), e), f), dell’art. 45 comma 2 del Dlgs. 50/2016 </w:t>
      </w:r>
      <w:r w:rsidRPr="00C87CEF">
        <w:rPr>
          <w:rFonts w:cs="Calibri"/>
          <w:b/>
          <w:i/>
          <w:u w:val="single"/>
        </w:rPr>
        <w:t>non ancora costituiti)</w:t>
      </w:r>
    </w:p>
    <w:p w:rsidR="00634A87" w:rsidRPr="00C87CEF" w:rsidRDefault="00634A87" w:rsidP="007F6F5E">
      <w:pPr>
        <w:pStyle w:val="Corpodeltesto2"/>
        <w:spacing w:after="0" w:line="240" w:lineRule="auto"/>
        <w:rPr>
          <w:rFonts w:cs="Calibri"/>
          <w:b/>
          <w:i/>
          <w:u w:val="single"/>
        </w:rPr>
      </w:pPr>
    </w:p>
    <w:p w:rsidR="00634A87" w:rsidRDefault="00634A87" w:rsidP="00634A8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rPr>
      </w:pPr>
      <w:r w:rsidRPr="00C87CEF">
        <w:rPr>
          <w:rFonts w:cs="Calibri"/>
          <w:b/>
          <w:bCs/>
        </w:rPr>
        <w:t>Stazione appaltante: Comune di Monteleone di Spoleto</w:t>
      </w:r>
    </w:p>
    <w:p w:rsidR="00634A87" w:rsidRPr="00C87CEF" w:rsidRDefault="00634A87" w:rsidP="00634A8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rPr>
      </w:pPr>
      <w:r w:rsidRPr="00634A87">
        <w:rPr>
          <w:rFonts w:cs="Calibri"/>
          <w:b/>
          <w:bCs/>
        </w:rPr>
        <w:t>GARA A PROCEDURA NEGOZIATA SOTTO-SOGLIA MEDIANTE RDO SUL MEPA, AI SENSI DELL’ART. 36, CO. 2, LETT. B) DEL D.LGS. 50/2016, PER L’AFFIDAMENTO DEL SERVIZIO DI CONDUZIONE SCUOLABUS IN USO AL COMUNE DI MONTELEONE DI SPOLETO (ACCORDO BUSITALIA) - PERIODO DAL 01.09.2019 AL 30.06.2020 -  C.I.G. Z7A293D3AF.</w:t>
      </w:r>
    </w:p>
    <w:p w:rsidR="006F6080" w:rsidRPr="00C87CEF" w:rsidRDefault="006F6080" w:rsidP="007F6F5E">
      <w:pPr>
        <w:pStyle w:val="Corpodeltesto2"/>
        <w:spacing w:after="0" w:line="240" w:lineRule="auto"/>
        <w:jc w:val="both"/>
        <w:rPr>
          <w:rFonts w:cs="Calibri"/>
          <w:b/>
        </w:rPr>
      </w:pPr>
    </w:p>
    <w:p w:rsidR="006F6080" w:rsidRPr="00C87CEF" w:rsidRDefault="006F6080" w:rsidP="007F6F5E">
      <w:pPr>
        <w:pStyle w:val="Corpodeltesto2"/>
        <w:spacing w:after="0" w:line="240" w:lineRule="auto"/>
        <w:jc w:val="both"/>
        <w:rPr>
          <w:rFonts w:cs="Calibri"/>
        </w:rPr>
      </w:pPr>
      <w:r w:rsidRPr="00C87CEF">
        <w:rPr>
          <w:rFonts w:cs="Calibri"/>
        </w:rPr>
        <w:t xml:space="preserve">I sottoscritti: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758"/>
        <w:gridCol w:w="1575"/>
        <w:gridCol w:w="1575"/>
        <w:gridCol w:w="2855"/>
        <w:gridCol w:w="2126"/>
      </w:tblGrid>
      <w:tr w:rsidR="006F6080" w:rsidRPr="00C87CEF" w:rsidTr="002855B0">
        <w:trPr>
          <w:trHeight w:val="399"/>
        </w:trPr>
        <w:tc>
          <w:tcPr>
            <w:tcW w:w="1758" w:type="dxa"/>
          </w:tcPr>
          <w:p w:rsidR="006F6080" w:rsidRPr="00C87CEF" w:rsidRDefault="006F6080" w:rsidP="007F6F5E">
            <w:pPr>
              <w:pStyle w:val="Corpodeltesto2"/>
              <w:spacing w:after="0" w:line="240" w:lineRule="auto"/>
              <w:jc w:val="both"/>
              <w:rPr>
                <w:rFonts w:cs="Calibri"/>
                <w:b/>
              </w:rPr>
            </w:pPr>
            <w:r w:rsidRPr="00C87CEF">
              <w:rPr>
                <w:rFonts w:cs="Calibri"/>
                <w:b/>
              </w:rPr>
              <w:t>COGNOME</w:t>
            </w:r>
          </w:p>
        </w:tc>
        <w:tc>
          <w:tcPr>
            <w:tcW w:w="1575" w:type="dxa"/>
          </w:tcPr>
          <w:p w:rsidR="006F6080" w:rsidRPr="00C87CEF" w:rsidRDefault="006F6080" w:rsidP="007F6F5E">
            <w:pPr>
              <w:pStyle w:val="Corpodeltesto2"/>
              <w:spacing w:after="0" w:line="240" w:lineRule="auto"/>
              <w:jc w:val="both"/>
              <w:rPr>
                <w:rFonts w:cs="Calibri"/>
                <w:b/>
              </w:rPr>
            </w:pPr>
            <w:r w:rsidRPr="00C87CEF">
              <w:rPr>
                <w:rFonts w:cs="Calibri"/>
                <w:b/>
              </w:rPr>
              <w:t>NOME</w:t>
            </w:r>
          </w:p>
        </w:tc>
        <w:tc>
          <w:tcPr>
            <w:tcW w:w="1575" w:type="dxa"/>
          </w:tcPr>
          <w:p w:rsidR="006F6080" w:rsidRPr="00C87CEF" w:rsidRDefault="006F6080" w:rsidP="007F6F5E">
            <w:pPr>
              <w:pStyle w:val="Corpodeltesto2"/>
              <w:spacing w:after="0" w:line="240" w:lineRule="auto"/>
              <w:jc w:val="both"/>
              <w:rPr>
                <w:rFonts w:cs="Calibri"/>
                <w:b/>
              </w:rPr>
            </w:pPr>
            <w:r w:rsidRPr="00C87CEF">
              <w:rPr>
                <w:rFonts w:cs="Calibri"/>
                <w:b/>
              </w:rPr>
              <w:t>QUALITA’</w:t>
            </w:r>
          </w:p>
        </w:tc>
        <w:tc>
          <w:tcPr>
            <w:tcW w:w="2855" w:type="dxa"/>
          </w:tcPr>
          <w:p w:rsidR="006F6080" w:rsidRPr="00C87CEF" w:rsidRDefault="006F6080" w:rsidP="007F6F5E">
            <w:pPr>
              <w:pStyle w:val="Corpodeltesto2"/>
              <w:spacing w:after="0" w:line="240" w:lineRule="auto"/>
              <w:jc w:val="both"/>
              <w:rPr>
                <w:rFonts w:cs="Calibri"/>
                <w:b/>
              </w:rPr>
            </w:pPr>
            <w:r w:rsidRPr="00C87CEF">
              <w:rPr>
                <w:rFonts w:cs="Calibri"/>
                <w:b/>
              </w:rPr>
              <w:t>DELL’IMPRESA</w:t>
            </w:r>
          </w:p>
        </w:tc>
        <w:tc>
          <w:tcPr>
            <w:tcW w:w="2126" w:type="dxa"/>
          </w:tcPr>
          <w:p w:rsidR="006F6080" w:rsidRPr="00C87CEF" w:rsidRDefault="006F6080" w:rsidP="007F6F5E">
            <w:pPr>
              <w:pStyle w:val="Corpodeltesto2"/>
              <w:spacing w:after="0" w:line="240" w:lineRule="auto"/>
              <w:jc w:val="both"/>
              <w:rPr>
                <w:rFonts w:cs="Calibri"/>
                <w:b/>
              </w:rPr>
            </w:pPr>
            <w:r w:rsidRPr="00C87CEF">
              <w:rPr>
                <w:rFonts w:cs="Calibri"/>
                <w:b/>
              </w:rPr>
              <w:t>SEDE</w:t>
            </w:r>
          </w:p>
        </w:tc>
      </w:tr>
      <w:tr w:rsidR="006F6080" w:rsidRPr="00C87CEF" w:rsidTr="002855B0">
        <w:trPr>
          <w:trHeight w:val="553"/>
        </w:trPr>
        <w:tc>
          <w:tcPr>
            <w:tcW w:w="1758" w:type="dxa"/>
          </w:tcPr>
          <w:p w:rsidR="006F6080" w:rsidRPr="00C87CEF" w:rsidRDefault="006F6080" w:rsidP="007F6F5E">
            <w:pPr>
              <w:pStyle w:val="Corpodeltesto2"/>
              <w:spacing w:after="0" w:line="240" w:lineRule="auto"/>
              <w:jc w:val="both"/>
              <w:rPr>
                <w:rFonts w:cs="Calibri"/>
                <w:b/>
              </w:rPr>
            </w:pPr>
          </w:p>
        </w:tc>
        <w:tc>
          <w:tcPr>
            <w:tcW w:w="1575" w:type="dxa"/>
          </w:tcPr>
          <w:p w:rsidR="006F6080" w:rsidRPr="00C87CEF" w:rsidRDefault="006F6080" w:rsidP="007F6F5E">
            <w:pPr>
              <w:pStyle w:val="Corpodeltesto2"/>
              <w:spacing w:after="0" w:line="240" w:lineRule="auto"/>
              <w:jc w:val="both"/>
              <w:rPr>
                <w:rFonts w:cs="Calibri"/>
                <w:b/>
              </w:rPr>
            </w:pPr>
          </w:p>
        </w:tc>
        <w:tc>
          <w:tcPr>
            <w:tcW w:w="1575" w:type="dxa"/>
          </w:tcPr>
          <w:p w:rsidR="006F6080" w:rsidRPr="00C87CEF" w:rsidRDefault="006F6080" w:rsidP="007F6F5E">
            <w:pPr>
              <w:pStyle w:val="Corpodeltesto2"/>
              <w:spacing w:after="0" w:line="240" w:lineRule="auto"/>
              <w:jc w:val="both"/>
              <w:rPr>
                <w:rFonts w:cs="Calibri"/>
                <w:b/>
              </w:rPr>
            </w:pPr>
          </w:p>
        </w:tc>
        <w:tc>
          <w:tcPr>
            <w:tcW w:w="2855" w:type="dxa"/>
          </w:tcPr>
          <w:p w:rsidR="006F6080" w:rsidRPr="00C87CEF" w:rsidRDefault="006F6080" w:rsidP="007F6F5E">
            <w:pPr>
              <w:pStyle w:val="Corpodeltesto2"/>
              <w:spacing w:after="0" w:line="240" w:lineRule="auto"/>
              <w:jc w:val="both"/>
              <w:rPr>
                <w:rFonts w:cs="Calibri"/>
                <w:b/>
              </w:rPr>
            </w:pPr>
          </w:p>
        </w:tc>
        <w:tc>
          <w:tcPr>
            <w:tcW w:w="2126" w:type="dxa"/>
          </w:tcPr>
          <w:p w:rsidR="006F6080" w:rsidRPr="00C87CEF" w:rsidRDefault="006F6080" w:rsidP="007F6F5E">
            <w:pPr>
              <w:pStyle w:val="Corpodeltesto2"/>
              <w:spacing w:after="0" w:line="240" w:lineRule="auto"/>
              <w:jc w:val="both"/>
              <w:rPr>
                <w:rFonts w:cs="Calibri"/>
                <w:b/>
              </w:rPr>
            </w:pPr>
          </w:p>
        </w:tc>
      </w:tr>
      <w:tr w:rsidR="006F6080" w:rsidRPr="00C87CEF" w:rsidTr="002855B0">
        <w:trPr>
          <w:trHeight w:val="553"/>
        </w:trPr>
        <w:tc>
          <w:tcPr>
            <w:tcW w:w="1758" w:type="dxa"/>
          </w:tcPr>
          <w:p w:rsidR="006F6080" w:rsidRPr="00C87CEF" w:rsidRDefault="006F6080" w:rsidP="007F6F5E">
            <w:pPr>
              <w:pStyle w:val="Corpodeltesto2"/>
              <w:spacing w:after="0" w:line="240" w:lineRule="auto"/>
              <w:jc w:val="both"/>
              <w:rPr>
                <w:rFonts w:cs="Calibri"/>
                <w:b/>
              </w:rPr>
            </w:pPr>
          </w:p>
        </w:tc>
        <w:tc>
          <w:tcPr>
            <w:tcW w:w="1575" w:type="dxa"/>
          </w:tcPr>
          <w:p w:rsidR="006F6080" w:rsidRPr="00C87CEF" w:rsidRDefault="006F6080" w:rsidP="007F6F5E">
            <w:pPr>
              <w:pStyle w:val="Corpodeltesto2"/>
              <w:spacing w:after="0" w:line="240" w:lineRule="auto"/>
              <w:jc w:val="both"/>
              <w:rPr>
                <w:rFonts w:cs="Calibri"/>
                <w:b/>
              </w:rPr>
            </w:pPr>
          </w:p>
        </w:tc>
        <w:tc>
          <w:tcPr>
            <w:tcW w:w="1575" w:type="dxa"/>
          </w:tcPr>
          <w:p w:rsidR="006F6080" w:rsidRPr="00C87CEF" w:rsidRDefault="006F6080" w:rsidP="007F6F5E">
            <w:pPr>
              <w:pStyle w:val="Corpodeltesto2"/>
              <w:spacing w:after="0" w:line="240" w:lineRule="auto"/>
              <w:jc w:val="both"/>
              <w:rPr>
                <w:rFonts w:cs="Calibri"/>
                <w:b/>
              </w:rPr>
            </w:pPr>
          </w:p>
        </w:tc>
        <w:tc>
          <w:tcPr>
            <w:tcW w:w="2855" w:type="dxa"/>
          </w:tcPr>
          <w:p w:rsidR="006F6080" w:rsidRPr="00C87CEF" w:rsidRDefault="006F6080" w:rsidP="007F6F5E">
            <w:pPr>
              <w:pStyle w:val="Corpodeltesto2"/>
              <w:spacing w:after="0" w:line="240" w:lineRule="auto"/>
              <w:jc w:val="both"/>
              <w:rPr>
                <w:rFonts w:cs="Calibri"/>
                <w:b/>
              </w:rPr>
            </w:pPr>
          </w:p>
        </w:tc>
        <w:tc>
          <w:tcPr>
            <w:tcW w:w="2126" w:type="dxa"/>
          </w:tcPr>
          <w:p w:rsidR="006F6080" w:rsidRPr="00C87CEF" w:rsidRDefault="006F6080" w:rsidP="007F6F5E">
            <w:pPr>
              <w:pStyle w:val="Corpodeltesto2"/>
              <w:spacing w:after="0" w:line="240" w:lineRule="auto"/>
              <w:jc w:val="both"/>
              <w:rPr>
                <w:rFonts w:cs="Calibri"/>
                <w:b/>
              </w:rPr>
            </w:pPr>
          </w:p>
        </w:tc>
      </w:tr>
      <w:tr w:rsidR="006F6080" w:rsidRPr="00C87CEF" w:rsidTr="002855B0">
        <w:trPr>
          <w:trHeight w:val="553"/>
        </w:trPr>
        <w:tc>
          <w:tcPr>
            <w:tcW w:w="1758" w:type="dxa"/>
          </w:tcPr>
          <w:p w:rsidR="006F6080" w:rsidRPr="00C87CEF" w:rsidRDefault="006F6080" w:rsidP="007F6F5E">
            <w:pPr>
              <w:pStyle w:val="Corpodeltesto2"/>
              <w:spacing w:after="0" w:line="240" w:lineRule="auto"/>
              <w:jc w:val="both"/>
              <w:rPr>
                <w:rFonts w:cs="Calibri"/>
                <w:b/>
              </w:rPr>
            </w:pPr>
          </w:p>
        </w:tc>
        <w:tc>
          <w:tcPr>
            <w:tcW w:w="1575" w:type="dxa"/>
          </w:tcPr>
          <w:p w:rsidR="006F6080" w:rsidRPr="00C87CEF" w:rsidRDefault="006F6080" w:rsidP="007F6F5E">
            <w:pPr>
              <w:pStyle w:val="Corpodeltesto2"/>
              <w:spacing w:after="0" w:line="240" w:lineRule="auto"/>
              <w:jc w:val="both"/>
              <w:rPr>
                <w:rFonts w:cs="Calibri"/>
                <w:b/>
              </w:rPr>
            </w:pPr>
          </w:p>
        </w:tc>
        <w:tc>
          <w:tcPr>
            <w:tcW w:w="1575" w:type="dxa"/>
          </w:tcPr>
          <w:p w:rsidR="006F6080" w:rsidRPr="00C87CEF" w:rsidRDefault="006F6080" w:rsidP="007F6F5E">
            <w:pPr>
              <w:pStyle w:val="Corpodeltesto2"/>
              <w:spacing w:after="0" w:line="240" w:lineRule="auto"/>
              <w:jc w:val="both"/>
              <w:rPr>
                <w:rFonts w:cs="Calibri"/>
                <w:b/>
              </w:rPr>
            </w:pPr>
          </w:p>
        </w:tc>
        <w:tc>
          <w:tcPr>
            <w:tcW w:w="2855" w:type="dxa"/>
          </w:tcPr>
          <w:p w:rsidR="006F6080" w:rsidRPr="00C87CEF" w:rsidRDefault="006F6080" w:rsidP="007F6F5E">
            <w:pPr>
              <w:pStyle w:val="Corpodeltesto2"/>
              <w:spacing w:after="0" w:line="240" w:lineRule="auto"/>
              <w:jc w:val="both"/>
              <w:rPr>
                <w:rFonts w:cs="Calibri"/>
                <w:b/>
              </w:rPr>
            </w:pPr>
          </w:p>
        </w:tc>
        <w:tc>
          <w:tcPr>
            <w:tcW w:w="2126" w:type="dxa"/>
          </w:tcPr>
          <w:p w:rsidR="006F6080" w:rsidRPr="00C87CEF" w:rsidRDefault="006F6080" w:rsidP="007F6F5E">
            <w:pPr>
              <w:pStyle w:val="Corpodeltesto2"/>
              <w:spacing w:after="0" w:line="240" w:lineRule="auto"/>
              <w:jc w:val="both"/>
              <w:rPr>
                <w:rFonts w:cs="Calibri"/>
                <w:b/>
              </w:rPr>
            </w:pPr>
          </w:p>
        </w:tc>
      </w:tr>
      <w:tr w:rsidR="006F6080" w:rsidRPr="00C87CEF" w:rsidTr="002855B0">
        <w:trPr>
          <w:trHeight w:val="553"/>
        </w:trPr>
        <w:tc>
          <w:tcPr>
            <w:tcW w:w="1758" w:type="dxa"/>
          </w:tcPr>
          <w:p w:rsidR="006F6080" w:rsidRPr="00C87CEF" w:rsidRDefault="006F6080" w:rsidP="007F6F5E">
            <w:pPr>
              <w:pStyle w:val="Corpodeltesto2"/>
              <w:spacing w:after="0" w:line="240" w:lineRule="auto"/>
              <w:jc w:val="both"/>
              <w:rPr>
                <w:rFonts w:cs="Calibri"/>
                <w:b/>
              </w:rPr>
            </w:pPr>
          </w:p>
        </w:tc>
        <w:tc>
          <w:tcPr>
            <w:tcW w:w="1575" w:type="dxa"/>
          </w:tcPr>
          <w:p w:rsidR="006F6080" w:rsidRPr="00C87CEF" w:rsidRDefault="006F6080" w:rsidP="007F6F5E">
            <w:pPr>
              <w:pStyle w:val="Corpodeltesto2"/>
              <w:spacing w:after="0" w:line="240" w:lineRule="auto"/>
              <w:jc w:val="both"/>
              <w:rPr>
                <w:rFonts w:cs="Calibri"/>
                <w:b/>
              </w:rPr>
            </w:pPr>
          </w:p>
        </w:tc>
        <w:tc>
          <w:tcPr>
            <w:tcW w:w="1575" w:type="dxa"/>
          </w:tcPr>
          <w:p w:rsidR="006F6080" w:rsidRPr="00C87CEF" w:rsidRDefault="006F6080" w:rsidP="007F6F5E">
            <w:pPr>
              <w:pStyle w:val="Corpodeltesto2"/>
              <w:spacing w:after="0" w:line="240" w:lineRule="auto"/>
              <w:jc w:val="both"/>
              <w:rPr>
                <w:rFonts w:cs="Calibri"/>
                <w:b/>
              </w:rPr>
            </w:pPr>
          </w:p>
        </w:tc>
        <w:tc>
          <w:tcPr>
            <w:tcW w:w="2855" w:type="dxa"/>
          </w:tcPr>
          <w:p w:rsidR="006F6080" w:rsidRPr="00C87CEF" w:rsidRDefault="006F6080" w:rsidP="007F6F5E">
            <w:pPr>
              <w:pStyle w:val="Corpodeltesto2"/>
              <w:spacing w:after="0" w:line="240" w:lineRule="auto"/>
              <w:jc w:val="both"/>
              <w:rPr>
                <w:rFonts w:cs="Calibri"/>
                <w:b/>
              </w:rPr>
            </w:pPr>
          </w:p>
        </w:tc>
        <w:tc>
          <w:tcPr>
            <w:tcW w:w="2126" w:type="dxa"/>
          </w:tcPr>
          <w:p w:rsidR="006F6080" w:rsidRPr="00C87CEF" w:rsidRDefault="006F6080" w:rsidP="007F6F5E">
            <w:pPr>
              <w:pStyle w:val="Corpodeltesto2"/>
              <w:spacing w:after="0" w:line="240" w:lineRule="auto"/>
              <w:jc w:val="both"/>
              <w:rPr>
                <w:rFonts w:cs="Calibri"/>
                <w:b/>
              </w:rPr>
            </w:pPr>
          </w:p>
        </w:tc>
      </w:tr>
      <w:tr w:rsidR="006F6080" w:rsidRPr="00C87CEF" w:rsidTr="002855B0">
        <w:trPr>
          <w:trHeight w:val="553"/>
        </w:trPr>
        <w:tc>
          <w:tcPr>
            <w:tcW w:w="1758" w:type="dxa"/>
          </w:tcPr>
          <w:p w:rsidR="006F6080" w:rsidRPr="00C87CEF" w:rsidRDefault="006F6080" w:rsidP="007F6F5E">
            <w:pPr>
              <w:pStyle w:val="Corpodeltesto2"/>
              <w:spacing w:after="0" w:line="240" w:lineRule="auto"/>
              <w:jc w:val="both"/>
              <w:rPr>
                <w:rFonts w:cs="Calibri"/>
                <w:b/>
              </w:rPr>
            </w:pPr>
          </w:p>
        </w:tc>
        <w:tc>
          <w:tcPr>
            <w:tcW w:w="1575" w:type="dxa"/>
          </w:tcPr>
          <w:p w:rsidR="006F6080" w:rsidRPr="00C87CEF" w:rsidRDefault="006F6080" w:rsidP="007F6F5E">
            <w:pPr>
              <w:pStyle w:val="Corpodeltesto2"/>
              <w:spacing w:after="0" w:line="240" w:lineRule="auto"/>
              <w:jc w:val="both"/>
              <w:rPr>
                <w:rFonts w:cs="Calibri"/>
                <w:b/>
              </w:rPr>
            </w:pPr>
          </w:p>
        </w:tc>
        <w:tc>
          <w:tcPr>
            <w:tcW w:w="1575" w:type="dxa"/>
          </w:tcPr>
          <w:p w:rsidR="006F6080" w:rsidRPr="00C87CEF" w:rsidRDefault="006F6080" w:rsidP="007F6F5E">
            <w:pPr>
              <w:pStyle w:val="Corpodeltesto2"/>
              <w:spacing w:after="0" w:line="240" w:lineRule="auto"/>
              <w:jc w:val="both"/>
              <w:rPr>
                <w:rFonts w:cs="Calibri"/>
                <w:b/>
              </w:rPr>
            </w:pPr>
          </w:p>
        </w:tc>
        <w:tc>
          <w:tcPr>
            <w:tcW w:w="2855" w:type="dxa"/>
          </w:tcPr>
          <w:p w:rsidR="006F6080" w:rsidRPr="00C87CEF" w:rsidRDefault="006F6080" w:rsidP="007F6F5E">
            <w:pPr>
              <w:pStyle w:val="Corpodeltesto2"/>
              <w:spacing w:after="0" w:line="240" w:lineRule="auto"/>
              <w:jc w:val="both"/>
              <w:rPr>
                <w:rFonts w:cs="Calibri"/>
                <w:b/>
              </w:rPr>
            </w:pPr>
          </w:p>
        </w:tc>
        <w:tc>
          <w:tcPr>
            <w:tcW w:w="2126" w:type="dxa"/>
          </w:tcPr>
          <w:p w:rsidR="006F6080" w:rsidRPr="00C87CEF" w:rsidRDefault="006F6080" w:rsidP="007F6F5E">
            <w:pPr>
              <w:pStyle w:val="Corpodeltesto2"/>
              <w:spacing w:after="0" w:line="240" w:lineRule="auto"/>
              <w:jc w:val="both"/>
              <w:rPr>
                <w:rFonts w:cs="Calibri"/>
                <w:b/>
              </w:rPr>
            </w:pPr>
          </w:p>
        </w:tc>
      </w:tr>
      <w:tr w:rsidR="006F6080" w:rsidRPr="00C87CEF" w:rsidTr="002855B0">
        <w:trPr>
          <w:trHeight w:val="553"/>
        </w:trPr>
        <w:tc>
          <w:tcPr>
            <w:tcW w:w="1758" w:type="dxa"/>
          </w:tcPr>
          <w:p w:rsidR="006F6080" w:rsidRPr="00C87CEF" w:rsidRDefault="006F6080" w:rsidP="007F6F5E">
            <w:pPr>
              <w:pStyle w:val="Corpodeltesto2"/>
              <w:spacing w:after="0" w:line="240" w:lineRule="auto"/>
              <w:jc w:val="both"/>
              <w:rPr>
                <w:rFonts w:cs="Calibri"/>
                <w:b/>
              </w:rPr>
            </w:pPr>
          </w:p>
        </w:tc>
        <w:tc>
          <w:tcPr>
            <w:tcW w:w="1575" w:type="dxa"/>
          </w:tcPr>
          <w:p w:rsidR="006F6080" w:rsidRPr="00C87CEF" w:rsidRDefault="006F6080" w:rsidP="007F6F5E">
            <w:pPr>
              <w:pStyle w:val="Corpodeltesto2"/>
              <w:spacing w:after="0" w:line="240" w:lineRule="auto"/>
              <w:jc w:val="both"/>
              <w:rPr>
                <w:rFonts w:cs="Calibri"/>
                <w:b/>
              </w:rPr>
            </w:pPr>
          </w:p>
        </w:tc>
        <w:tc>
          <w:tcPr>
            <w:tcW w:w="1575" w:type="dxa"/>
          </w:tcPr>
          <w:p w:rsidR="006F6080" w:rsidRPr="00C87CEF" w:rsidRDefault="006F6080" w:rsidP="007F6F5E">
            <w:pPr>
              <w:pStyle w:val="Corpodeltesto2"/>
              <w:spacing w:after="0" w:line="240" w:lineRule="auto"/>
              <w:jc w:val="both"/>
              <w:rPr>
                <w:rFonts w:cs="Calibri"/>
                <w:b/>
              </w:rPr>
            </w:pPr>
          </w:p>
        </w:tc>
        <w:tc>
          <w:tcPr>
            <w:tcW w:w="2855" w:type="dxa"/>
          </w:tcPr>
          <w:p w:rsidR="006F6080" w:rsidRPr="00C87CEF" w:rsidRDefault="006F6080" w:rsidP="007F6F5E">
            <w:pPr>
              <w:pStyle w:val="Corpodeltesto2"/>
              <w:spacing w:after="0" w:line="240" w:lineRule="auto"/>
              <w:jc w:val="both"/>
              <w:rPr>
                <w:rFonts w:cs="Calibri"/>
                <w:b/>
              </w:rPr>
            </w:pPr>
          </w:p>
        </w:tc>
        <w:tc>
          <w:tcPr>
            <w:tcW w:w="2126" w:type="dxa"/>
          </w:tcPr>
          <w:p w:rsidR="006F6080" w:rsidRPr="00C87CEF" w:rsidRDefault="006F6080" w:rsidP="007F6F5E">
            <w:pPr>
              <w:pStyle w:val="Corpodeltesto2"/>
              <w:spacing w:after="0" w:line="240" w:lineRule="auto"/>
              <w:jc w:val="both"/>
              <w:rPr>
                <w:rFonts w:cs="Calibri"/>
                <w:b/>
              </w:rPr>
            </w:pPr>
          </w:p>
        </w:tc>
      </w:tr>
    </w:tbl>
    <w:p w:rsidR="006F6080" w:rsidRPr="00C87CEF" w:rsidRDefault="006F6080" w:rsidP="007F6F5E">
      <w:pPr>
        <w:pStyle w:val="Corpodeltesto2"/>
        <w:spacing w:after="0" w:line="240" w:lineRule="auto"/>
        <w:rPr>
          <w:rFonts w:cs="Calibri"/>
          <w:b/>
        </w:rPr>
      </w:pPr>
    </w:p>
    <w:p w:rsidR="006F6080" w:rsidRPr="00C87CEF" w:rsidRDefault="006F6080" w:rsidP="007F6F5E">
      <w:pPr>
        <w:pStyle w:val="Corpodeltesto2"/>
        <w:spacing w:after="0" w:line="240" w:lineRule="auto"/>
        <w:jc w:val="center"/>
        <w:rPr>
          <w:rFonts w:cs="Calibri"/>
          <w:b/>
        </w:rPr>
      </w:pPr>
      <w:r w:rsidRPr="00C87CEF">
        <w:rPr>
          <w:rFonts w:cs="Calibri"/>
          <w:b/>
        </w:rPr>
        <w:t>DICHIARANO</w:t>
      </w:r>
    </w:p>
    <w:p w:rsidR="006F6080" w:rsidRPr="00C87CEF" w:rsidRDefault="006F6080" w:rsidP="007F6F5E">
      <w:pPr>
        <w:pStyle w:val="Corpodeltesto2"/>
        <w:spacing w:after="0" w:line="240" w:lineRule="auto"/>
        <w:rPr>
          <w:rFonts w:cs="Calibri"/>
          <w:b/>
        </w:rPr>
      </w:pPr>
    </w:p>
    <w:p w:rsidR="006F6080" w:rsidRPr="00C87CEF" w:rsidRDefault="006F6080" w:rsidP="007F6F5E">
      <w:pPr>
        <w:pStyle w:val="Corpodeltesto2"/>
        <w:spacing w:after="0" w:line="240" w:lineRule="auto"/>
        <w:jc w:val="both"/>
        <w:rPr>
          <w:rFonts w:cs="Calibri"/>
        </w:rPr>
      </w:pPr>
      <w:r w:rsidRPr="00C87CEF">
        <w:rPr>
          <w:rFonts w:cs="Calibri"/>
        </w:rPr>
        <w:t>Che in caso di aggiudicazione della gara, si impegnano a conferire mandato collettivo speciale con rappresentanza all’Impresa ____________</w:t>
      </w:r>
      <w:r w:rsidR="00C37FF2" w:rsidRPr="00C87CEF">
        <w:rPr>
          <w:rFonts w:cs="Calibri"/>
        </w:rPr>
        <w:t>_____________________________</w:t>
      </w:r>
      <w:r w:rsidRPr="00C87CEF">
        <w:rPr>
          <w:rFonts w:cs="Calibri"/>
        </w:rPr>
        <w:t>_________________________</w:t>
      </w:r>
    </w:p>
    <w:p w:rsidR="006F6080" w:rsidRPr="00C87CEF" w:rsidRDefault="006F6080" w:rsidP="007F6F5E">
      <w:pPr>
        <w:pStyle w:val="Corpodeltesto2"/>
        <w:spacing w:after="0" w:line="240" w:lineRule="auto"/>
        <w:jc w:val="both"/>
        <w:rPr>
          <w:rFonts w:cs="Calibri"/>
        </w:rPr>
      </w:pPr>
      <w:r w:rsidRPr="00C87CEF">
        <w:rPr>
          <w:rFonts w:cs="Calibri"/>
        </w:rPr>
        <w:t>qualificata come capogruppo, la quale stipulerà il contratto in nome e per conto proprio e degli altri componenti il Raggruppamento.</w:t>
      </w:r>
    </w:p>
    <w:p w:rsidR="006F6080" w:rsidRPr="00C87CEF" w:rsidRDefault="006F6080" w:rsidP="007F6F5E">
      <w:pPr>
        <w:pStyle w:val="Preformattato"/>
        <w:tabs>
          <w:tab w:val="clear" w:pos="9590"/>
        </w:tabs>
        <w:jc w:val="both"/>
        <w:rPr>
          <w:rFonts w:ascii="Calibri" w:hAnsi="Calibri" w:cs="Calibri"/>
          <w:sz w:val="22"/>
          <w:szCs w:val="22"/>
        </w:rPr>
      </w:pPr>
      <w:r w:rsidRPr="00C87CEF">
        <w:rPr>
          <w:rFonts w:ascii="Calibri" w:hAnsi="Calibri" w:cs="Calibri"/>
          <w:sz w:val="22"/>
          <w:szCs w:val="22"/>
        </w:rPr>
        <w:t>Che intenderanno partecipare al raggruppamento temporaneo di imprese nelle seguenti quote:</w:t>
      </w:r>
    </w:p>
    <w:p w:rsidR="006F6080" w:rsidRPr="00C87CEF" w:rsidRDefault="006F6080" w:rsidP="007F6F5E">
      <w:pPr>
        <w:pStyle w:val="Corpodeltesto2"/>
        <w:tabs>
          <w:tab w:val="left" w:pos="5700"/>
        </w:tabs>
        <w:spacing w:after="0" w:line="240" w:lineRule="auto"/>
        <w:jc w:val="both"/>
        <w:rPr>
          <w:rFonts w:cs="Calibri"/>
        </w:rPr>
      </w:pPr>
      <w:r w:rsidRPr="00C87CEF">
        <w:rPr>
          <w:rFonts w:cs="Calibri"/>
        </w:rPr>
        <w:t>________________________________________________________________</w:t>
      </w:r>
      <w:r w:rsidR="00C37FF2" w:rsidRPr="00C87CEF">
        <w:rPr>
          <w:rFonts w:cs="Calibri"/>
        </w:rPr>
        <w:t>_</w:t>
      </w:r>
      <w:r w:rsidRPr="00C87CEF">
        <w:rPr>
          <w:rFonts w:cs="Calibri"/>
        </w:rPr>
        <w:t>____________</w:t>
      </w:r>
      <w:r w:rsidR="002855B0" w:rsidRPr="00C87CEF">
        <w:rPr>
          <w:rFonts w:cs="Calibri"/>
        </w:rPr>
        <w:t>___________</w:t>
      </w:r>
      <w:r w:rsidRPr="00C87CEF">
        <w:rPr>
          <w:rFonts w:cs="Calibri"/>
        </w:rPr>
        <w:t>_</w:t>
      </w:r>
    </w:p>
    <w:p w:rsidR="006F6080" w:rsidRPr="00C87CEF" w:rsidRDefault="006F6080" w:rsidP="007F6F5E">
      <w:pPr>
        <w:pStyle w:val="Corpodeltesto2"/>
        <w:tabs>
          <w:tab w:val="left" w:pos="5700"/>
        </w:tabs>
        <w:spacing w:after="0" w:line="240" w:lineRule="auto"/>
        <w:jc w:val="both"/>
        <w:rPr>
          <w:rFonts w:cs="Calibri"/>
        </w:rPr>
      </w:pPr>
      <w:r w:rsidRPr="00C87CEF">
        <w:rPr>
          <w:rFonts w:cs="Calibri"/>
        </w:rPr>
        <w:t>________________________________________________________________</w:t>
      </w:r>
      <w:r w:rsidR="002855B0" w:rsidRPr="00C87CEF">
        <w:rPr>
          <w:rFonts w:cs="Calibri"/>
        </w:rPr>
        <w:t>_</w:t>
      </w:r>
      <w:r w:rsidR="00C37FF2" w:rsidRPr="00C87CEF">
        <w:rPr>
          <w:rFonts w:cs="Calibri"/>
        </w:rPr>
        <w:t>___</w:t>
      </w:r>
      <w:r w:rsidR="002855B0" w:rsidRPr="00C87CEF">
        <w:rPr>
          <w:rFonts w:cs="Calibri"/>
        </w:rPr>
        <w:t>________</w:t>
      </w:r>
      <w:r w:rsidRPr="00C87CEF">
        <w:rPr>
          <w:rFonts w:cs="Calibri"/>
        </w:rPr>
        <w:t>_____________</w:t>
      </w:r>
    </w:p>
    <w:p w:rsidR="006F6080" w:rsidRPr="00C87CEF" w:rsidRDefault="006F6080" w:rsidP="007F6F5E">
      <w:pPr>
        <w:pStyle w:val="Corpodeltesto2"/>
        <w:tabs>
          <w:tab w:val="left" w:pos="5700"/>
        </w:tabs>
        <w:spacing w:after="0" w:line="240" w:lineRule="auto"/>
        <w:jc w:val="both"/>
        <w:rPr>
          <w:rFonts w:cs="Calibri"/>
        </w:rPr>
      </w:pPr>
      <w:r w:rsidRPr="00C87CEF">
        <w:rPr>
          <w:rFonts w:cs="Calibri"/>
        </w:rPr>
        <w:t>___________________________________________________________________</w:t>
      </w:r>
      <w:r w:rsidR="002855B0" w:rsidRPr="00C87CEF">
        <w:rPr>
          <w:rFonts w:cs="Calibri"/>
        </w:rPr>
        <w:t>_</w:t>
      </w:r>
      <w:r w:rsidR="00C37FF2" w:rsidRPr="00C87CEF">
        <w:rPr>
          <w:rFonts w:cs="Calibri"/>
        </w:rPr>
        <w:t>__</w:t>
      </w:r>
      <w:r w:rsidR="002855B0" w:rsidRPr="00C87CEF">
        <w:rPr>
          <w:rFonts w:cs="Calibri"/>
        </w:rPr>
        <w:t>_________</w:t>
      </w:r>
      <w:r w:rsidRPr="00C87CEF">
        <w:rPr>
          <w:rFonts w:cs="Calibri"/>
        </w:rPr>
        <w:t>__________</w:t>
      </w:r>
    </w:p>
    <w:p w:rsidR="00C37FF2" w:rsidRPr="00C87CEF" w:rsidRDefault="00C37FF2" w:rsidP="007F6F5E">
      <w:pPr>
        <w:pStyle w:val="Corpodeltesto2"/>
        <w:tabs>
          <w:tab w:val="left" w:pos="5700"/>
        </w:tabs>
        <w:spacing w:after="0" w:line="240" w:lineRule="auto"/>
        <w:jc w:val="both"/>
        <w:rPr>
          <w:rFonts w:cs="Calibri"/>
        </w:rPr>
      </w:pPr>
    </w:p>
    <w:p w:rsidR="006F6080" w:rsidRPr="00C87CEF" w:rsidRDefault="006F6080" w:rsidP="007F6F5E">
      <w:pPr>
        <w:pStyle w:val="Corpodeltesto2"/>
        <w:tabs>
          <w:tab w:val="left" w:pos="5700"/>
        </w:tabs>
        <w:spacing w:after="0" w:line="240" w:lineRule="auto"/>
        <w:jc w:val="both"/>
        <w:rPr>
          <w:rFonts w:cs="Calibri"/>
        </w:rPr>
      </w:pPr>
      <w:r w:rsidRPr="00C87CEF">
        <w:rPr>
          <w:rFonts w:cs="Calibri"/>
        </w:rPr>
        <w:t>Luogo e Data</w:t>
      </w:r>
      <w:r w:rsidRPr="00C87CEF">
        <w:rPr>
          <w:rFonts w:cs="Calibri"/>
        </w:rPr>
        <w:tab/>
        <w:t>Firme</w:t>
      </w:r>
    </w:p>
    <w:p w:rsidR="006F6080" w:rsidRPr="00C87CEF" w:rsidRDefault="006F6080" w:rsidP="007F6F5E">
      <w:pPr>
        <w:widowControl w:val="0"/>
        <w:tabs>
          <w:tab w:val="left" w:leader="underscore" w:pos="1418"/>
          <w:tab w:val="left" w:leader="underscore" w:pos="9639"/>
        </w:tabs>
        <w:spacing w:after="0" w:line="240" w:lineRule="auto"/>
        <w:jc w:val="right"/>
        <w:rPr>
          <w:rFonts w:cs="Calibri"/>
          <w:b/>
        </w:rPr>
      </w:pPr>
      <w:r w:rsidRPr="00C87CEF">
        <w:rPr>
          <w:rFonts w:cs="Calibri"/>
          <w:b/>
        </w:rPr>
        <w:t>____________________________________</w:t>
      </w:r>
    </w:p>
    <w:p w:rsidR="006F6080" w:rsidRPr="00C87CEF" w:rsidRDefault="006F6080" w:rsidP="007F6F5E">
      <w:pPr>
        <w:widowControl w:val="0"/>
        <w:tabs>
          <w:tab w:val="left" w:leader="underscore" w:pos="1418"/>
          <w:tab w:val="left" w:leader="underscore" w:pos="9639"/>
        </w:tabs>
        <w:spacing w:after="0" w:line="240" w:lineRule="auto"/>
        <w:jc w:val="right"/>
        <w:rPr>
          <w:rFonts w:cs="Calibri"/>
          <w:b/>
        </w:rPr>
      </w:pPr>
      <w:r w:rsidRPr="00C87CEF">
        <w:rPr>
          <w:rFonts w:cs="Calibri"/>
          <w:b/>
        </w:rPr>
        <w:t>____________________________________</w:t>
      </w:r>
    </w:p>
    <w:p w:rsidR="00E77BC3" w:rsidRPr="00C87CEF" w:rsidRDefault="006F6080" w:rsidP="007F6F5E">
      <w:pPr>
        <w:widowControl w:val="0"/>
        <w:tabs>
          <w:tab w:val="left" w:leader="underscore" w:pos="1418"/>
          <w:tab w:val="left" w:leader="underscore" w:pos="9639"/>
        </w:tabs>
        <w:spacing w:after="0" w:line="240" w:lineRule="auto"/>
        <w:jc w:val="right"/>
        <w:rPr>
          <w:rFonts w:cs="Calibri"/>
          <w:b/>
        </w:rPr>
      </w:pPr>
      <w:r w:rsidRPr="00C87CEF">
        <w:rPr>
          <w:rFonts w:cs="Calibri"/>
          <w:b/>
        </w:rPr>
        <w:t>____________________________________</w:t>
      </w:r>
    </w:p>
    <w:p w:rsidR="00410D4A" w:rsidRPr="00C87CEF" w:rsidRDefault="00E77BC3" w:rsidP="007F6F5E">
      <w:pPr>
        <w:widowControl w:val="0"/>
        <w:tabs>
          <w:tab w:val="left" w:leader="underscore" w:pos="1418"/>
          <w:tab w:val="left" w:leader="underscore" w:pos="9639"/>
        </w:tabs>
        <w:spacing w:after="0" w:line="240" w:lineRule="auto"/>
        <w:jc w:val="center"/>
        <w:rPr>
          <w:rFonts w:eastAsia="TTE1979838t00" w:cs="Calibri"/>
          <w:b/>
          <w:i/>
        </w:rPr>
      </w:pPr>
      <w:r w:rsidRPr="00C87CEF">
        <w:rPr>
          <w:rFonts w:cs="Calibri"/>
          <w:b/>
        </w:rPr>
        <w:br w:type="page"/>
      </w:r>
      <w:r w:rsidR="00410D4A" w:rsidRPr="00C87CEF">
        <w:rPr>
          <w:rFonts w:eastAsia="TTE1979838t00" w:cs="Calibri"/>
          <w:b/>
          <w:i/>
        </w:rPr>
        <w:lastRenderedPageBreak/>
        <w:t>Modello “AV”</w:t>
      </w:r>
    </w:p>
    <w:p w:rsidR="00410D4A" w:rsidRPr="00C87CEF" w:rsidRDefault="00410D4A" w:rsidP="007F6F5E">
      <w:pPr>
        <w:widowControl w:val="0"/>
        <w:autoSpaceDE w:val="0"/>
        <w:autoSpaceDN w:val="0"/>
        <w:adjustRightInd w:val="0"/>
        <w:spacing w:after="0" w:line="240" w:lineRule="auto"/>
        <w:ind w:right="49"/>
        <w:jc w:val="center"/>
        <w:rPr>
          <w:rFonts w:eastAsia="TTE1979838t00" w:cs="Calibri"/>
          <w:b/>
        </w:rPr>
      </w:pPr>
      <w:r w:rsidRPr="00C87CEF">
        <w:rPr>
          <w:rFonts w:eastAsia="TTE1979838t00" w:cs="Calibri"/>
          <w:b/>
        </w:rPr>
        <w:t>DICHIARAZIONE SOSTITUTIVA DELL’IMPRESA AUSILIARIA</w:t>
      </w:r>
    </w:p>
    <w:p w:rsidR="00454ECE" w:rsidRPr="00C87CEF" w:rsidRDefault="00454ECE" w:rsidP="007F6F5E">
      <w:pPr>
        <w:widowControl w:val="0"/>
        <w:autoSpaceDE w:val="0"/>
        <w:autoSpaceDN w:val="0"/>
        <w:adjustRightInd w:val="0"/>
        <w:spacing w:after="0" w:line="240" w:lineRule="auto"/>
        <w:ind w:right="49"/>
        <w:jc w:val="center"/>
        <w:rPr>
          <w:rFonts w:eastAsia="TTE1979838t00" w:cs="Calibri"/>
          <w:b/>
        </w:rPr>
      </w:pPr>
    </w:p>
    <w:p w:rsidR="00634A87" w:rsidRDefault="00634A87" w:rsidP="00634A8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rPr>
      </w:pPr>
      <w:r w:rsidRPr="00C87CEF">
        <w:rPr>
          <w:rFonts w:cs="Calibri"/>
          <w:b/>
          <w:bCs/>
        </w:rPr>
        <w:t>Stazione appaltante: Comune di Monteleone di Spoleto</w:t>
      </w:r>
    </w:p>
    <w:p w:rsidR="00634A87" w:rsidRPr="00C87CEF" w:rsidRDefault="00634A87" w:rsidP="00634A8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rPr>
      </w:pPr>
      <w:r w:rsidRPr="00634A87">
        <w:rPr>
          <w:rFonts w:cs="Calibri"/>
          <w:b/>
          <w:bCs/>
        </w:rPr>
        <w:t>GARA A PROCEDURA NEGOZIATA SOTTO-SOGLIA MEDIANTE RDO SUL MEPA, AI SENSI DELL’ART. 36, CO. 2, LETT. B) DEL D.LGS. 50/2016, PER L’AFFIDAMENTO DEL SERVIZIO DI CONDUZIONE SCUOLABUS IN USO AL COMUNE DI MONTELEONE DI SPOLETO (ACCORDO BUSITALIA) - PERIODO DAL 01.09.2019 AL 30.06.2020 -  C.I.G. Z7A293D3AF.</w:t>
      </w:r>
    </w:p>
    <w:p w:rsidR="00454ECE" w:rsidRPr="00C87CEF" w:rsidRDefault="00454ECE" w:rsidP="007F6F5E">
      <w:pPr>
        <w:widowControl w:val="0"/>
        <w:autoSpaceDE w:val="0"/>
        <w:autoSpaceDN w:val="0"/>
        <w:adjustRightInd w:val="0"/>
        <w:spacing w:after="0" w:line="240" w:lineRule="auto"/>
        <w:ind w:right="49"/>
        <w:jc w:val="both"/>
        <w:rPr>
          <w:rFonts w:eastAsia="TTE1979838t00" w:cs="Calibri"/>
        </w:rPr>
      </w:pPr>
    </w:p>
    <w:p w:rsidR="00410D4A" w:rsidRPr="00C87CEF" w:rsidRDefault="00410D4A" w:rsidP="007F6F5E">
      <w:pPr>
        <w:widowControl w:val="0"/>
        <w:autoSpaceDE w:val="0"/>
        <w:autoSpaceDN w:val="0"/>
        <w:adjustRightInd w:val="0"/>
        <w:spacing w:after="0" w:line="240" w:lineRule="auto"/>
        <w:ind w:right="49"/>
        <w:jc w:val="both"/>
        <w:rPr>
          <w:rFonts w:eastAsia="TTE1979838t00" w:cs="Calibri"/>
        </w:rPr>
      </w:pPr>
      <w:r w:rsidRPr="00C87CEF">
        <w:rPr>
          <w:rFonts w:eastAsia="TTE1979838t00" w:cs="Calibri"/>
        </w:rPr>
        <w:t>Il sottoscritto (</w:t>
      </w:r>
      <w:r w:rsidRPr="00C87CEF">
        <w:rPr>
          <w:rFonts w:eastAsia="TTE1979838t00" w:cs="Calibri"/>
          <w:i/>
        </w:rPr>
        <w:t>nome</w:t>
      </w:r>
      <w:r w:rsidRPr="00C87CEF">
        <w:rPr>
          <w:rFonts w:eastAsia="TTE1979838t00" w:cs="Calibri"/>
        </w:rPr>
        <w:t>) .......</w:t>
      </w:r>
      <w:r w:rsidR="000E3B1A" w:rsidRPr="00C87CEF">
        <w:rPr>
          <w:rFonts w:eastAsia="TTE1979838t00" w:cs="Calibri"/>
        </w:rPr>
        <w:t>.....</w:t>
      </w:r>
      <w:r w:rsidR="00C37FF2" w:rsidRPr="00C87CEF">
        <w:rPr>
          <w:rFonts w:eastAsia="TTE1979838t00" w:cs="Calibri"/>
        </w:rPr>
        <w:t>........</w:t>
      </w:r>
      <w:r w:rsidR="000E3B1A" w:rsidRPr="00C87CEF">
        <w:rPr>
          <w:rFonts w:eastAsia="TTE1979838t00" w:cs="Calibri"/>
        </w:rPr>
        <w:t>........................</w:t>
      </w:r>
      <w:r w:rsidRPr="00C87CEF">
        <w:rPr>
          <w:rFonts w:eastAsia="TTE1979838t00" w:cs="Calibri"/>
        </w:rPr>
        <w:t>..   (</w:t>
      </w:r>
      <w:r w:rsidRPr="00C87CEF">
        <w:rPr>
          <w:rFonts w:eastAsia="TTE1979838t00" w:cs="Calibri"/>
          <w:i/>
        </w:rPr>
        <w:t>cognome</w:t>
      </w:r>
      <w:r w:rsidRPr="00C87CEF">
        <w:rPr>
          <w:rFonts w:eastAsia="TTE1979838t00" w:cs="Calibri"/>
        </w:rPr>
        <w:t>)...............................</w:t>
      </w:r>
      <w:r w:rsidR="00C37FF2" w:rsidRPr="00C87CEF">
        <w:rPr>
          <w:rFonts w:eastAsia="TTE1979838t00" w:cs="Calibri"/>
        </w:rPr>
        <w:t>.....</w:t>
      </w:r>
      <w:r w:rsidRPr="00C87CEF">
        <w:rPr>
          <w:rFonts w:eastAsia="TTE1979838t00" w:cs="Calibri"/>
        </w:rPr>
        <w:t>......................................</w:t>
      </w:r>
    </w:p>
    <w:p w:rsidR="00410D4A" w:rsidRPr="00C87CEF" w:rsidRDefault="00410D4A" w:rsidP="007F6F5E">
      <w:pPr>
        <w:widowControl w:val="0"/>
        <w:autoSpaceDE w:val="0"/>
        <w:autoSpaceDN w:val="0"/>
        <w:adjustRightInd w:val="0"/>
        <w:spacing w:after="0" w:line="240" w:lineRule="auto"/>
        <w:ind w:right="49"/>
        <w:jc w:val="both"/>
        <w:rPr>
          <w:rFonts w:eastAsia="TTE1979838t00" w:cs="Calibri"/>
        </w:rPr>
      </w:pPr>
      <w:r w:rsidRPr="00C87CEF">
        <w:rPr>
          <w:rFonts w:eastAsia="TTE1979838t00" w:cs="Calibri"/>
        </w:rPr>
        <w:t>nato a ……………………</w:t>
      </w:r>
      <w:r w:rsidR="000E3B1A" w:rsidRPr="00C87CEF">
        <w:rPr>
          <w:rFonts w:eastAsia="TTE1979838t00" w:cs="Calibri"/>
        </w:rPr>
        <w:t>………………………………</w:t>
      </w:r>
      <w:r w:rsidR="00C37FF2" w:rsidRPr="00C87CEF">
        <w:rPr>
          <w:rFonts w:eastAsia="TTE1979838t00" w:cs="Calibri"/>
        </w:rPr>
        <w:t>………..</w:t>
      </w:r>
      <w:r w:rsidR="000E3B1A" w:rsidRPr="00C87CEF">
        <w:rPr>
          <w:rFonts w:eastAsia="TTE1979838t00" w:cs="Calibri"/>
        </w:rPr>
        <w:t>………il …………</w:t>
      </w:r>
      <w:r w:rsidR="00C37FF2" w:rsidRPr="00C87CEF">
        <w:rPr>
          <w:rFonts w:eastAsia="TTE1979838t00" w:cs="Calibri"/>
        </w:rPr>
        <w:t>……………………………………………..</w:t>
      </w:r>
      <w:r w:rsidR="000E3B1A" w:rsidRPr="00C87CEF">
        <w:rPr>
          <w:rFonts w:eastAsia="TTE1979838t00" w:cs="Calibri"/>
        </w:rPr>
        <w:t>………………………..</w:t>
      </w:r>
      <w:r w:rsidRPr="00C87CEF">
        <w:rPr>
          <w:rFonts w:eastAsia="TTE1979838t00" w:cs="Calibri"/>
        </w:rPr>
        <w:t>..</w:t>
      </w:r>
    </w:p>
    <w:p w:rsidR="00410D4A" w:rsidRPr="00C87CEF" w:rsidRDefault="00410D4A" w:rsidP="007F6F5E">
      <w:pPr>
        <w:widowControl w:val="0"/>
        <w:autoSpaceDE w:val="0"/>
        <w:autoSpaceDN w:val="0"/>
        <w:adjustRightInd w:val="0"/>
        <w:spacing w:after="0" w:line="240" w:lineRule="auto"/>
        <w:ind w:right="51"/>
        <w:jc w:val="center"/>
        <w:rPr>
          <w:rFonts w:eastAsia="TTE1979838t00" w:cs="Calibri"/>
        </w:rPr>
      </w:pPr>
      <w:r w:rsidRPr="00C87CEF">
        <w:rPr>
          <w:rFonts w:eastAsia="TTE1979838t00" w:cs="Calibri"/>
        </w:rPr>
        <w:t xml:space="preserve">in qualità di </w:t>
      </w:r>
    </w:p>
    <w:p w:rsidR="00454ECE" w:rsidRPr="00C87CEF" w:rsidRDefault="00454ECE" w:rsidP="007F6F5E">
      <w:pPr>
        <w:widowControl w:val="0"/>
        <w:autoSpaceDE w:val="0"/>
        <w:autoSpaceDN w:val="0"/>
        <w:adjustRightInd w:val="0"/>
        <w:spacing w:after="0" w:line="240" w:lineRule="auto"/>
        <w:ind w:right="51"/>
        <w:jc w:val="center"/>
        <w:rPr>
          <w:rFonts w:eastAsia="TTE1979838t00" w:cs="Calibri"/>
        </w:rPr>
      </w:pPr>
    </w:p>
    <w:p w:rsidR="00410D4A" w:rsidRPr="00C87CEF" w:rsidRDefault="00410D4A" w:rsidP="007F6F5E">
      <w:pPr>
        <w:widowControl w:val="0"/>
        <w:autoSpaceDE w:val="0"/>
        <w:autoSpaceDN w:val="0"/>
        <w:adjustRightInd w:val="0"/>
        <w:spacing w:after="0" w:line="240" w:lineRule="auto"/>
        <w:ind w:right="51"/>
        <w:jc w:val="center"/>
        <w:rPr>
          <w:rFonts w:eastAsia="TTE1979838t00" w:cs="Calibri"/>
        </w:rPr>
      </w:pPr>
      <w:r w:rsidRPr="00C87CEF">
        <w:rPr>
          <w:rFonts w:eastAsia="TTE1979838t00" w:cs="Calibri"/>
        </w:rPr>
        <w:t>(</w:t>
      </w:r>
      <w:r w:rsidRPr="00C87CEF">
        <w:rPr>
          <w:rFonts w:eastAsia="TTE1979838t00" w:cs="Calibri"/>
          <w:i/>
          <w:iCs/>
          <w:u w:val="single"/>
        </w:rPr>
        <w:t>barrare la casella che interessa</w:t>
      </w:r>
      <w:r w:rsidRPr="00C87CEF">
        <w:rPr>
          <w:rFonts w:eastAsia="TTE1979838t00" w:cs="Calibri"/>
        </w:rPr>
        <w:t>)</w:t>
      </w:r>
    </w:p>
    <w:p w:rsidR="00410D4A" w:rsidRPr="00C87CEF" w:rsidRDefault="00410D4A" w:rsidP="007F6F5E">
      <w:pPr>
        <w:widowControl w:val="0"/>
        <w:numPr>
          <w:ilvl w:val="0"/>
          <w:numId w:val="12"/>
        </w:numPr>
        <w:autoSpaceDE w:val="0"/>
        <w:autoSpaceDN w:val="0"/>
        <w:adjustRightInd w:val="0"/>
        <w:spacing w:after="0" w:line="240" w:lineRule="auto"/>
        <w:ind w:left="284" w:right="49" w:hanging="284"/>
        <w:jc w:val="both"/>
        <w:rPr>
          <w:rFonts w:eastAsia="TTE1979838t00" w:cs="Calibri"/>
        </w:rPr>
      </w:pPr>
      <w:r w:rsidRPr="00C87CEF">
        <w:rPr>
          <w:rFonts w:eastAsia="TTE1979838t00" w:cs="Calibri"/>
        </w:rPr>
        <w:t>Rappresentante Legale</w:t>
      </w:r>
    </w:p>
    <w:p w:rsidR="00410D4A" w:rsidRPr="00C87CEF" w:rsidRDefault="00410D4A" w:rsidP="00C72E6D">
      <w:pPr>
        <w:widowControl w:val="0"/>
        <w:numPr>
          <w:ilvl w:val="0"/>
          <w:numId w:val="12"/>
        </w:numPr>
        <w:autoSpaceDE w:val="0"/>
        <w:autoSpaceDN w:val="0"/>
        <w:adjustRightInd w:val="0"/>
        <w:spacing w:after="0" w:line="240" w:lineRule="auto"/>
        <w:ind w:left="284" w:right="49" w:hanging="284"/>
        <w:jc w:val="both"/>
        <w:rPr>
          <w:rFonts w:eastAsia="TTE1979838t00" w:cs="Calibri"/>
        </w:rPr>
      </w:pPr>
      <w:r w:rsidRPr="00C87CEF">
        <w:rPr>
          <w:rFonts w:eastAsia="TTE1979838t00" w:cs="Calibri"/>
        </w:rPr>
        <w:t>Procuratore del legale rappresentante (giusta procura allegata alla presente in copia conforme all’originale)</w:t>
      </w:r>
      <w:r w:rsidR="00C37FF2" w:rsidRPr="00C87CEF">
        <w:rPr>
          <w:rFonts w:eastAsia="TTE1979838t00" w:cs="Calibri"/>
        </w:rPr>
        <w:t xml:space="preserve"> </w:t>
      </w:r>
      <w:r w:rsidRPr="00C87CEF">
        <w:rPr>
          <w:rFonts w:eastAsia="TTE1979838t00" w:cs="Calibri"/>
        </w:rPr>
        <w:t>dell’impresa (</w:t>
      </w:r>
      <w:r w:rsidRPr="00C87CEF">
        <w:rPr>
          <w:rFonts w:eastAsia="TTE1979838t00" w:cs="Calibri"/>
          <w:i/>
        </w:rPr>
        <w:t xml:space="preserve">denominazione e ragione sociale </w:t>
      </w:r>
      <w:r w:rsidR="003D05EB" w:rsidRPr="00C87CEF">
        <w:rPr>
          <w:rFonts w:eastAsia="TTE1979838t00" w:cs="Calibri"/>
        </w:rPr>
        <w:t>………</w:t>
      </w:r>
      <w:r w:rsidRPr="00C87CEF">
        <w:rPr>
          <w:rFonts w:eastAsia="TTE1979838t00" w:cs="Calibri"/>
        </w:rPr>
        <w:t>…</w:t>
      </w:r>
      <w:r w:rsidR="00C37FF2" w:rsidRPr="00C87CEF">
        <w:rPr>
          <w:rFonts w:eastAsia="TTE1979838t00" w:cs="Calibri"/>
        </w:rPr>
        <w:t>………………………………</w:t>
      </w:r>
      <w:r w:rsidRPr="00C87CEF">
        <w:rPr>
          <w:rFonts w:eastAsia="TTE1979838t00" w:cs="Calibri"/>
        </w:rPr>
        <w:t xml:space="preserve">…………………………, </w:t>
      </w:r>
    </w:p>
    <w:p w:rsidR="00410D4A" w:rsidRPr="00C87CEF" w:rsidRDefault="00410D4A" w:rsidP="00C37FF2">
      <w:pPr>
        <w:spacing w:after="0" w:line="240" w:lineRule="auto"/>
        <w:jc w:val="both"/>
        <w:rPr>
          <w:rFonts w:eastAsia="TTE1979838t00" w:cs="Calibri"/>
        </w:rPr>
      </w:pPr>
      <w:r w:rsidRPr="00C87CEF">
        <w:rPr>
          <w:rFonts w:eastAsia="TTE1979838t00" w:cs="Calibri"/>
        </w:rPr>
        <w:t>quale IMPRESA AUSILIARIA del concorrente (</w:t>
      </w:r>
      <w:r w:rsidRPr="00C87CEF">
        <w:rPr>
          <w:rFonts w:eastAsia="TTE1979838t00" w:cs="Calibri"/>
          <w:i/>
        </w:rPr>
        <w:t>indicare denominazione e ragione sociale</w:t>
      </w:r>
      <w:r w:rsidRPr="00C87CEF">
        <w:rPr>
          <w:rFonts w:eastAsia="TTE1979838t00" w:cs="Calibri"/>
        </w:rPr>
        <w:t xml:space="preserve">)…………………………………………………….. partecipante alla procedura </w:t>
      </w:r>
      <w:r w:rsidR="00C37FF2" w:rsidRPr="00C87CEF">
        <w:rPr>
          <w:rFonts w:eastAsia="TTE1979838t00" w:cs="Calibri"/>
        </w:rPr>
        <w:t xml:space="preserve">in oggetto </w:t>
      </w:r>
      <w:r w:rsidRPr="00C87CEF">
        <w:rPr>
          <w:rFonts w:eastAsia="TTE1979838t00" w:cs="Calibri"/>
        </w:rPr>
        <w:t xml:space="preserve">in conformità alle disposizioni del D.P.R. 28.12.2000, n. 445, articoli 46 e 47 in particolare, e consapevole delle sanzioni penali previste dall'articolo 76 dello stesso Decreto per le ipotesi di falsità in atti e dichiarazioni mendaci ivi indicate, </w:t>
      </w:r>
    </w:p>
    <w:p w:rsidR="00C37FF2" w:rsidRPr="00C87CEF" w:rsidRDefault="00C37FF2" w:rsidP="007F6F5E">
      <w:pPr>
        <w:pStyle w:val="Corpodeltesto21"/>
        <w:spacing w:line="240" w:lineRule="auto"/>
        <w:jc w:val="center"/>
        <w:rPr>
          <w:rFonts w:ascii="Calibri" w:eastAsia="TTE1979838t00" w:hAnsi="Calibri" w:cs="Calibri"/>
          <w:b/>
          <w:sz w:val="22"/>
          <w:szCs w:val="22"/>
          <w:u w:val="single"/>
        </w:rPr>
      </w:pPr>
    </w:p>
    <w:p w:rsidR="00CD2D9F" w:rsidRPr="00C87CEF" w:rsidRDefault="00CD2D9F" w:rsidP="007F6F5E">
      <w:pPr>
        <w:pStyle w:val="Corpodeltesto21"/>
        <w:spacing w:line="240" w:lineRule="auto"/>
        <w:jc w:val="center"/>
        <w:rPr>
          <w:rFonts w:ascii="Calibri" w:eastAsia="TTE1979838t00" w:hAnsi="Calibri" w:cs="Calibri"/>
          <w:b/>
          <w:sz w:val="22"/>
          <w:szCs w:val="22"/>
          <w:u w:val="single"/>
        </w:rPr>
      </w:pPr>
      <w:r w:rsidRPr="00C87CEF">
        <w:rPr>
          <w:rFonts w:ascii="Calibri" w:eastAsia="TTE1979838t00" w:hAnsi="Calibri" w:cs="Calibri"/>
          <w:b/>
          <w:sz w:val="22"/>
          <w:szCs w:val="22"/>
          <w:u w:val="single"/>
        </w:rPr>
        <w:t>DICHIARA</w:t>
      </w:r>
    </w:p>
    <w:p w:rsidR="00E46F21" w:rsidRPr="00C87CEF" w:rsidRDefault="00E46F21" w:rsidP="007F6F5E">
      <w:pPr>
        <w:pStyle w:val="Corpodeltesto21"/>
        <w:spacing w:line="240" w:lineRule="auto"/>
        <w:jc w:val="center"/>
        <w:rPr>
          <w:rFonts w:ascii="Calibri" w:eastAsia="TTE1979838t00" w:hAnsi="Calibri" w:cs="Calibri"/>
          <w:b/>
          <w:sz w:val="22"/>
          <w:szCs w:val="22"/>
          <w:u w:val="single"/>
        </w:rPr>
      </w:pPr>
    </w:p>
    <w:p w:rsidR="00E46F21" w:rsidRPr="00C87CEF" w:rsidRDefault="00E46F21" w:rsidP="007F6F5E">
      <w:pPr>
        <w:widowControl w:val="0"/>
        <w:autoSpaceDE w:val="0"/>
        <w:spacing w:after="0" w:line="240" w:lineRule="auto"/>
        <w:rPr>
          <w:rFonts w:eastAsia="TTE1979838t00" w:cs="Calibri"/>
        </w:rPr>
      </w:pPr>
      <w:r w:rsidRPr="00C87CEF">
        <w:rPr>
          <w:rFonts w:eastAsia="TTE1979838t00" w:cs="Calibri"/>
          <w:b/>
        </w:rPr>
        <w:t>1)</w:t>
      </w:r>
      <w:r w:rsidRPr="00C87CEF">
        <w:rPr>
          <w:rFonts w:eastAsia="TTE1979838t00" w:cs="Calibri"/>
        </w:rPr>
        <w:tab/>
        <w:t>che l’impresa ha domicilio fiscale in  ………</w:t>
      </w:r>
      <w:r w:rsidR="00C37FF2" w:rsidRPr="00C87CEF">
        <w:rPr>
          <w:rFonts w:eastAsia="TTE1979838t00" w:cs="Calibri"/>
        </w:rPr>
        <w:t>………………………………………..</w:t>
      </w:r>
      <w:r w:rsidRPr="00C87CEF">
        <w:rPr>
          <w:rFonts w:eastAsia="TTE1979838t00" w:cs="Calibri"/>
        </w:rPr>
        <w:t>………………………………………………….</w:t>
      </w:r>
    </w:p>
    <w:p w:rsidR="00E46F21" w:rsidRPr="00C87CEF" w:rsidRDefault="00E46F21" w:rsidP="007F6F5E">
      <w:pPr>
        <w:widowControl w:val="0"/>
        <w:autoSpaceDE w:val="0"/>
        <w:spacing w:after="0" w:line="240" w:lineRule="auto"/>
        <w:ind w:left="709" w:right="49" w:hanging="1"/>
        <w:rPr>
          <w:rFonts w:eastAsia="TTE1979838t00" w:cs="Calibri"/>
        </w:rPr>
      </w:pPr>
      <w:r w:rsidRPr="00C87CEF">
        <w:rPr>
          <w:rFonts w:eastAsia="TTE1979838t00" w:cs="Calibri"/>
        </w:rPr>
        <w:t>codice fiscale………………………………</w:t>
      </w:r>
      <w:r w:rsidR="00C37FF2" w:rsidRPr="00C87CEF">
        <w:rPr>
          <w:rFonts w:eastAsia="TTE1979838t00" w:cs="Calibri"/>
        </w:rPr>
        <w:t>………</w:t>
      </w:r>
      <w:r w:rsidRPr="00C87CEF">
        <w:rPr>
          <w:rFonts w:eastAsia="TTE1979838t00" w:cs="Calibri"/>
        </w:rPr>
        <w:t>Partita IVA……</w:t>
      </w:r>
      <w:r w:rsidR="00C37FF2" w:rsidRPr="00C87CEF">
        <w:rPr>
          <w:rFonts w:eastAsia="TTE1979838t00" w:cs="Calibri"/>
        </w:rPr>
        <w:t>……</w:t>
      </w:r>
      <w:r w:rsidRPr="00C87CEF">
        <w:rPr>
          <w:rFonts w:eastAsia="TTE1979838t00" w:cs="Calibri"/>
        </w:rPr>
        <w:t xml:space="preserve">……………………….indirizzo di </w:t>
      </w:r>
      <w:r w:rsidRPr="00C87CEF">
        <w:rPr>
          <w:rFonts w:eastAsia="TTE1979838t00" w:cs="Calibri"/>
          <w:u w:val="single"/>
        </w:rPr>
        <w:t>posta elettronica certificata</w:t>
      </w:r>
      <w:r w:rsidRPr="00C87CEF">
        <w:rPr>
          <w:rFonts w:eastAsia="TTE1979838t00" w:cs="Calibri"/>
        </w:rPr>
        <w:t xml:space="preserve"> (</w:t>
      </w:r>
      <w:r w:rsidRPr="00C87CEF">
        <w:rPr>
          <w:rFonts w:eastAsia="TTE1979838t00" w:cs="Calibri"/>
          <w:i/>
        </w:rPr>
        <w:t>in stampatello</w:t>
      </w:r>
      <w:r w:rsidRPr="00C87CEF">
        <w:rPr>
          <w:rFonts w:eastAsia="TTE1979838t00" w:cs="Calibri"/>
        </w:rPr>
        <w:t>) ……………………………………………</w:t>
      </w:r>
      <w:r w:rsidR="00C37FF2" w:rsidRPr="00C87CEF">
        <w:rPr>
          <w:rFonts w:eastAsia="TTE1979838t00" w:cs="Calibri"/>
        </w:rPr>
        <w:t>.</w:t>
      </w:r>
      <w:r w:rsidRPr="00C87CEF">
        <w:rPr>
          <w:rFonts w:eastAsia="TTE1979838t00" w:cs="Calibri"/>
        </w:rPr>
        <w:t>….. che autorizza ad ogni effetto di legge per il ricevimento di tutte le comunicazioni inerenti alla suindicata procedura;</w:t>
      </w:r>
    </w:p>
    <w:p w:rsidR="00CD2D9F" w:rsidRPr="00C87CEF" w:rsidRDefault="00CD2D9F" w:rsidP="007F6F5E">
      <w:pPr>
        <w:widowControl w:val="0"/>
        <w:numPr>
          <w:ilvl w:val="0"/>
          <w:numId w:val="47"/>
        </w:numPr>
        <w:tabs>
          <w:tab w:val="left" w:pos="-75"/>
        </w:tabs>
        <w:spacing w:after="0" w:line="240" w:lineRule="auto"/>
        <w:ind w:left="709" w:hanging="709"/>
        <w:jc w:val="both"/>
        <w:rPr>
          <w:rFonts w:eastAsia="TTE1979838t00" w:cs="Calibri"/>
        </w:rPr>
      </w:pPr>
      <w:r w:rsidRPr="00C87CEF">
        <w:rPr>
          <w:rFonts w:eastAsia="TTE1979838t00" w:cs="Calibri"/>
        </w:rPr>
        <w:t>di non trovarsi nelle condizioni di esclusione dalla partecipazione alle procedure di appalto o concessione previste dall'art. 80 del D. Lgs. 50/2016, ed in particolare:</w:t>
      </w:r>
    </w:p>
    <w:p w:rsidR="00CD2D9F" w:rsidRPr="00C87CEF" w:rsidRDefault="00CD2D9F" w:rsidP="007F6F5E">
      <w:pPr>
        <w:widowControl w:val="0"/>
        <w:numPr>
          <w:ilvl w:val="0"/>
          <w:numId w:val="39"/>
        </w:numPr>
        <w:tabs>
          <w:tab w:val="clear" w:pos="720"/>
          <w:tab w:val="left" w:pos="-75"/>
          <w:tab w:val="num" w:pos="993"/>
        </w:tabs>
        <w:spacing w:after="0" w:line="240" w:lineRule="auto"/>
        <w:ind w:left="993" w:hanging="284"/>
        <w:jc w:val="both"/>
        <w:rPr>
          <w:rFonts w:eastAsia="TTE1979838t00" w:cs="Calibri"/>
        </w:rPr>
      </w:pPr>
      <w:r w:rsidRPr="00C87CEF">
        <w:rPr>
          <w:rFonts w:eastAsia="TTE1979838t00" w:cs="Calibri"/>
          <w:b/>
          <w:u w:val="single"/>
        </w:rPr>
        <w:t>ai sensi dell’art. 80 comma 1</w:t>
      </w:r>
      <w:r w:rsidRPr="00C87CEF">
        <w:rPr>
          <w:rFonts w:eastAsia="TTE1979838t00" w:cs="Calibri"/>
        </w:rPr>
        <w:t xml:space="preserve">: di non avere subito condanna con sentenza definitiva o decreto penale di condanna divenuto irrevocabile o sentenza di applicazione della pena su richiesta ai sensi dell’art. 444 del </w:t>
      </w:r>
      <w:proofErr w:type="spellStart"/>
      <w:r w:rsidRPr="00C87CEF">
        <w:rPr>
          <w:rFonts w:eastAsia="TTE1979838t00" w:cs="Calibri"/>
        </w:rPr>
        <w:t>cod.proc.pen</w:t>
      </w:r>
      <w:proofErr w:type="spellEnd"/>
      <w:r w:rsidRPr="00C87CEF">
        <w:rPr>
          <w:rFonts w:eastAsia="TTE1979838t00" w:cs="Calibri"/>
        </w:rPr>
        <w:t>. per uno dei seguenti reati:</w:t>
      </w:r>
    </w:p>
    <w:p w:rsidR="00CD2D9F" w:rsidRPr="00C87CEF" w:rsidRDefault="00CD2D9F" w:rsidP="007F6F5E">
      <w:pPr>
        <w:pStyle w:val="Corpodeltesto2"/>
        <w:numPr>
          <w:ilvl w:val="1"/>
          <w:numId w:val="36"/>
        </w:numPr>
        <w:tabs>
          <w:tab w:val="clear" w:pos="1440"/>
          <w:tab w:val="num" w:pos="1134"/>
        </w:tabs>
        <w:suppressAutoHyphens/>
        <w:spacing w:after="0" w:line="240" w:lineRule="auto"/>
        <w:ind w:left="1134" w:hanging="425"/>
        <w:jc w:val="both"/>
        <w:rPr>
          <w:rFonts w:eastAsia="TTE1979838t00" w:cs="Calibri"/>
        </w:rPr>
      </w:pPr>
      <w:r w:rsidRPr="00C87CEF">
        <w:rPr>
          <w:rFonts w:eastAsia="TTE1979838t00" w:cs="Calibri"/>
        </w:rPr>
        <w:t xml:space="preserve">delitti, consumati o tentati, di cui agli articoli 416, 416 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w:t>
      </w:r>
      <w:smartTag w:uri="urn:schemas-microsoft-com:office:smarttags" w:element="date">
        <w:smartTagPr>
          <w:attr w:name="ls" w:val="trans"/>
          <w:attr w:name="Month" w:val="10"/>
          <w:attr w:name="Day" w:val="9"/>
          <w:attr w:name="Year" w:val="1990"/>
        </w:smartTagPr>
        <w:r w:rsidRPr="00C87CEF">
          <w:rPr>
            <w:rFonts w:eastAsia="TTE1979838t00" w:cs="Calibri"/>
          </w:rPr>
          <w:t>9 ottobre 1990</w:t>
        </w:r>
      </w:smartTag>
      <w:r w:rsidRPr="00C87CEF">
        <w:rPr>
          <w:rFonts w:eastAsia="TTE1979838t00" w:cs="Calibri"/>
        </w:rPr>
        <w:t xml:space="preserve">, n. 309, dall’articolo 291quater del decreto del Presidente della Repubblica </w:t>
      </w:r>
      <w:smartTag w:uri="urn:schemas-microsoft-com:office:smarttags" w:element="date">
        <w:smartTagPr>
          <w:attr w:name="ls" w:val="trans"/>
          <w:attr w:name="Month" w:val="1"/>
          <w:attr w:name="Day" w:val="23"/>
          <w:attr w:name="Year" w:val="1973"/>
        </w:smartTagPr>
        <w:r w:rsidRPr="00C87CEF">
          <w:rPr>
            <w:rFonts w:eastAsia="TTE1979838t00" w:cs="Calibri"/>
          </w:rPr>
          <w:t>23 gennaio 1973</w:t>
        </w:r>
      </w:smartTag>
      <w:r w:rsidRPr="00C87CEF">
        <w:rPr>
          <w:rFonts w:eastAsia="TTE1979838t00" w:cs="Calibri"/>
        </w:rPr>
        <w:t xml:space="preserve">, n. 43 e dall’articolo 260 del decreto legislativo </w:t>
      </w:r>
      <w:smartTag w:uri="urn:schemas-microsoft-com:office:smarttags" w:element="date">
        <w:smartTagPr>
          <w:attr w:name="ls" w:val="trans"/>
          <w:attr w:name="Month" w:val="4"/>
          <w:attr w:name="Day" w:val="3"/>
          <w:attr w:name="Year" w:val="2006"/>
        </w:smartTagPr>
        <w:r w:rsidRPr="00C87CEF">
          <w:rPr>
            <w:rFonts w:eastAsia="TTE1979838t00" w:cs="Calibri"/>
          </w:rPr>
          <w:t>3 aprile 2006</w:t>
        </w:r>
      </w:smartTag>
      <w:r w:rsidRPr="00C87CEF">
        <w:rPr>
          <w:rFonts w:eastAsia="TTE1979838t00" w:cs="Calibri"/>
        </w:rPr>
        <w:t xml:space="preserve">, n. </w:t>
      </w:r>
      <w:smartTag w:uri="urn:schemas-microsoft-com:office:smarttags" w:element="metricconverter">
        <w:smartTagPr>
          <w:attr w:name="ProductID" w:val="152, in"/>
        </w:smartTagPr>
        <w:r w:rsidRPr="00C87CEF">
          <w:rPr>
            <w:rFonts w:eastAsia="TTE1979838t00" w:cs="Calibri"/>
          </w:rPr>
          <w:t>152, in</w:t>
        </w:r>
      </w:smartTag>
      <w:r w:rsidRPr="00C87CEF">
        <w:rPr>
          <w:rFonts w:eastAsia="TTE1979838t00" w:cs="Calibri"/>
        </w:rPr>
        <w:t xml:space="preserve"> quanto riconducibili alla partecipazione a un’organizzazione criminale, quale definita all’articolo 2 della decisione quadro 2008/841/GAI del Consiglio;</w:t>
      </w:r>
    </w:p>
    <w:p w:rsidR="00CD2D9F" w:rsidRPr="00C87CEF" w:rsidRDefault="00CD2D9F" w:rsidP="007F6F5E">
      <w:pPr>
        <w:pStyle w:val="Corpodeltesto2"/>
        <w:numPr>
          <w:ilvl w:val="1"/>
          <w:numId w:val="36"/>
        </w:numPr>
        <w:tabs>
          <w:tab w:val="clear" w:pos="1440"/>
          <w:tab w:val="left" w:pos="1134"/>
        </w:tabs>
        <w:suppressAutoHyphens/>
        <w:spacing w:after="0" w:line="240" w:lineRule="auto"/>
        <w:ind w:left="1134" w:hanging="425"/>
        <w:jc w:val="both"/>
        <w:rPr>
          <w:rFonts w:eastAsia="TTE1979838t00" w:cs="Calibri"/>
        </w:rPr>
      </w:pPr>
      <w:r w:rsidRPr="00C87CEF">
        <w:rPr>
          <w:rFonts w:eastAsia="TTE1979838t00" w:cs="Calibri"/>
        </w:rPr>
        <w:t>delitti, consumati o tentati, di cui agli articoli 317, 318, 319, 319ter, 319quater, 320, 321, 322, 322bis, 346bis, 353, 353bis, 354, 355 e 356 del codice penale nonché all’articolo 2635 del codice civile;</w:t>
      </w:r>
    </w:p>
    <w:p w:rsidR="00CD2D9F" w:rsidRPr="00C87CEF" w:rsidRDefault="00CD2D9F" w:rsidP="007F6F5E">
      <w:pPr>
        <w:pStyle w:val="Corpodeltesto2"/>
        <w:numPr>
          <w:ilvl w:val="1"/>
          <w:numId w:val="36"/>
        </w:numPr>
        <w:tabs>
          <w:tab w:val="clear" w:pos="1440"/>
          <w:tab w:val="left" w:pos="1134"/>
        </w:tabs>
        <w:suppressAutoHyphens/>
        <w:spacing w:after="0" w:line="240" w:lineRule="auto"/>
        <w:ind w:left="1134" w:hanging="425"/>
        <w:jc w:val="both"/>
        <w:rPr>
          <w:rFonts w:eastAsia="TTE1979838t00" w:cs="Calibri"/>
        </w:rPr>
      </w:pPr>
      <w:r w:rsidRPr="00C87CEF">
        <w:rPr>
          <w:rFonts w:eastAsia="TTE1979838t00" w:cs="Calibri"/>
        </w:rPr>
        <w:t>frode ai sensi dell’articolo 1 della convenzione relativa alla tutela degli interessi finanziari delle Comunità europee;</w:t>
      </w:r>
    </w:p>
    <w:p w:rsidR="00CD2D9F" w:rsidRPr="00C87CEF" w:rsidRDefault="00CD2D9F" w:rsidP="007F6F5E">
      <w:pPr>
        <w:pStyle w:val="Corpodeltesto2"/>
        <w:numPr>
          <w:ilvl w:val="1"/>
          <w:numId w:val="36"/>
        </w:numPr>
        <w:tabs>
          <w:tab w:val="clear" w:pos="1440"/>
          <w:tab w:val="left" w:pos="1134"/>
        </w:tabs>
        <w:suppressAutoHyphens/>
        <w:spacing w:after="0" w:line="240" w:lineRule="auto"/>
        <w:ind w:left="1134" w:hanging="425"/>
        <w:jc w:val="both"/>
        <w:rPr>
          <w:rFonts w:eastAsia="TTE1979838t00" w:cs="Calibri"/>
        </w:rPr>
      </w:pPr>
      <w:r w:rsidRPr="00C87CEF">
        <w:rPr>
          <w:rFonts w:eastAsia="TTE1979838t00" w:cs="Calibri"/>
        </w:rPr>
        <w:t>delitti, consumati o tentati, commessi con finalità di terrorismo, anche internazionale, e di eversione dell’ordine costituzionale reati terroristici o reati connessi alle attività terroristiche;</w:t>
      </w:r>
    </w:p>
    <w:p w:rsidR="00CD2D9F" w:rsidRPr="00C87CEF" w:rsidRDefault="00CD2D9F" w:rsidP="007F6F5E">
      <w:pPr>
        <w:pStyle w:val="Corpodeltesto2"/>
        <w:numPr>
          <w:ilvl w:val="1"/>
          <w:numId w:val="36"/>
        </w:numPr>
        <w:tabs>
          <w:tab w:val="clear" w:pos="1440"/>
          <w:tab w:val="left" w:pos="1134"/>
        </w:tabs>
        <w:suppressAutoHyphens/>
        <w:spacing w:after="0" w:line="240" w:lineRule="auto"/>
        <w:ind w:left="1134" w:hanging="425"/>
        <w:jc w:val="both"/>
        <w:rPr>
          <w:rFonts w:eastAsia="TTE1979838t00" w:cs="Calibri"/>
        </w:rPr>
      </w:pPr>
      <w:r w:rsidRPr="00C87CEF">
        <w:rPr>
          <w:rFonts w:eastAsia="TTE1979838t00" w:cs="Calibri"/>
        </w:rPr>
        <w:t xml:space="preserve">delitti di cui agli articoli 648bis, 648ter e 648ter. 1 del codice penale, riciclaggio di proventi di attività criminose o finanziamento del terrorismo, quali definiti all’articolo 1 del decreto legislativo </w:t>
      </w:r>
      <w:smartTag w:uri="urn:schemas-microsoft-com:office:smarttags" w:element="date">
        <w:smartTagPr>
          <w:attr w:name="ls" w:val="trans"/>
          <w:attr w:name="Month" w:val="6"/>
          <w:attr w:name="Day" w:val="22"/>
          <w:attr w:name="Year" w:val="2007"/>
        </w:smartTagPr>
        <w:r w:rsidRPr="00C87CEF">
          <w:rPr>
            <w:rFonts w:eastAsia="TTE1979838t00" w:cs="Calibri"/>
          </w:rPr>
          <w:t>22 giugno 2007</w:t>
        </w:r>
      </w:smartTag>
      <w:r w:rsidRPr="00C87CEF">
        <w:rPr>
          <w:rFonts w:eastAsia="TTE1979838t00" w:cs="Calibri"/>
        </w:rPr>
        <w:t>, n. 109 e successive modificazioni;</w:t>
      </w:r>
    </w:p>
    <w:p w:rsidR="00CD2D9F" w:rsidRPr="00C87CEF" w:rsidRDefault="00CD2D9F" w:rsidP="007F6F5E">
      <w:pPr>
        <w:pStyle w:val="Corpodeltesto2"/>
        <w:numPr>
          <w:ilvl w:val="1"/>
          <w:numId w:val="36"/>
        </w:numPr>
        <w:tabs>
          <w:tab w:val="clear" w:pos="1440"/>
          <w:tab w:val="left" w:pos="1134"/>
        </w:tabs>
        <w:suppressAutoHyphens/>
        <w:spacing w:after="0" w:line="240" w:lineRule="auto"/>
        <w:ind w:left="1134" w:hanging="425"/>
        <w:jc w:val="both"/>
        <w:rPr>
          <w:rFonts w:eastAsia="TTE1979838t00" w:cs="Calibri"/>
        </w:rPr>
      </w:pPr>
      <w:r w:rsidRPr="00C87CEF">
        <w:rPr>
          <w:rFonts w:eastAsia="TTE1979838t00" w:cs="Calibri"/>
        </w:rPr>
        <w:t xml:space="preserve">sfruttamento del lavoro minorile e altre forme di tratta di esseri umani definite con il decreto legislativo </w:t>
      </w:r>
      <w:smartTag w:uri="urn:schemas-microsoft-com:office:smarttags" w:element="date">
        <w:smartTagPr>
          <w:attr w:name="ls" w:val="trans"/>
          <w:attr w:name="Month" w:val="3"/>
          <w:attr w:name="Day" w:val="4"/>
          <w:attr w:name="Year" w:val="2014"/>
        </w:smartTagPr>
        <w:r w:rsidRPr="00C87CEF">
          <w:rPr>
            <w:rFonts w:eastAsia="TTE1979838t00" w:cs="Calibri"/>
          </w:rPr>
          <w:t>4 marzo 2014</w:t>
        </w:r>
      </w:smartTag>
      <w:r w:rsidRPr="00C87CEF">
        <w:rPr>
          <w:rFonts w:eastAsia="TTE1979838t00" w:cs="Calibri"/>
        </w:rPr>
        <w:t>, n. 24;</w:t>
      </w:r>
    </w:p>
    <w:p w:rsidR="00CD2D9F" w:rsidRPr="00C87CEF" w:rsidRDefault="00CD2D9F" w:rsidP="007F6F5E">
      <w:pPr>
        <w:pStyle w:val="Corpodeltesto2"/>
        <w:numPr>
          <w:ilvl w:val="1"/>
          <w:numId w:val="36"/>
        </w:numPr>
        <w:tabs>
          <w:tab w:val="clear" w:pos="1440"/>
          <w:tab w:val="left" w:pos="1134"/>
        </w:tabs>
        <w:suppressAutoHyphens/>
        <w:spacing w:after="0" w:line="240" w:lineRule="auto"/>
        <w:ind w:left="1134" w:hanging="425"/>
        <w:jc w:val="both"/>
        <w:rPr>
          <w:rFonts w:eastAsia="TTE1979838t00" w:cs="Calibri"/>
        </w:rPr>
      </w:pPr>
      <w:r w:rsidRPr="00C87CEF">
        <w:rPr>
          <w:rFonts w:eastAsia="TTE1979838t00" w:cs="Calibri"/>
        </w:rPr>
        <w:lastRenderedPageBreak/>
        <w:t>ogni altro delitto da cui derivi, quale pena accessoria, l'incapacità di contrattare con la pubblica amministrazione;</w:t>
      </w:r>
    </w:p>
    <w:p w:rsidR="00CD2D9F" w:rsidRPr="00C87CEF" w:rsidRDefault="00CD2D9F" w:rsidP="007F6F5E">
      <w:pPr>
        <w:widowControl w:val="0"/>
        <w:spacing w:after="0" w:line="240" w:lineRule="auto"/>
        <w:ind w:left="450"/>
        <w:jc w:val="both"/>
        <w:rPr>
          <w:rFonts w:eastAsia="TTE1979838t00" w:cs="Calibri"/>
        </w:rPr>
      </w:pPr>
      <w:r w:rsidRPr="00C87CEF">
        <w:rPr>
          <w:rFonts w:eastAsia="TTE1979838t00" w:cs="Calibri"/>
        </w:rPr>
        <w:t xml:space="preserve">- che, ai sensi dell'art. 80, comma 3 </w:t>
      </w:r>
      <w:proofErr w:type="spellStart"/>
      <w:r w:rsidRPr="00C87CEF">
        <w:rPr>
          <w:rFonts w:eastAsia="TTE1979838t00" w:cs="Calibri"/>
        </w:rPr>
        <w:t>ult</w:t>
      </w:r>
      <w:proofErr w:type="spellEnd"/>
      <w:r w:rsidRPr="00C87CEF">
        <w:rPr>
          <w:rFonts w:eastAsia="TTE1979838t00" w:cs="Calibri"/>
        </w:rPr>
        <w:t>. periodo del D. Lgs. 50/2016, sono intervenute le seguenti condanne, di cui ai precedenti reati, (ivi comprese quelle per le quali il dichiarante abbia beneficiato della non menzione): ___________________________________________</w:t>
      </w:r>
      <w:r w:rsidR="00C37FF2" w:rsidRPr="00C87CEF">
        <w:rPr>
          <w:rFonts w:eastAsia="TTE1979838t00" w:cs="Calibri"/>
        </w:rPr>
        <w:t>________________________</w:t>
      </w:r>
    </w:p>
    <w:p w:rsidR="00CD2D9F" w:rsidRPr="00C87CEF" w:rsidRDefault="00CD2D9F" w:rsidP="007F6F5E">
      <w:pPr>
        <w:widowControl w:val="0"/>
        <w:spacing w:after="0" w:line="240" w:lineRule="auto"/>
        <w:ind w:firstLine="450"/>
        <w:jc w:val="both"/>
        <w:rPr>
          <w:rFonts w:eastAsia="TTE1979838t00" w:cs="Calibri"/>
        </w:rPr>
      </w:pPr>
      <w:r w:rsidRPr="00C87CEF">
        <w:rPr>
          <w:rFonts w:eastAsia="TTE1979838t00" w:cs="Calibri"/>
        </w:rPr>
        <w:t>__________________________________________________________________________</w:t>
      </w:r>
      <w:r w:rsidR="00C37FF2" w:rsidRPr="00C87CEF">
        <w:rPr>
          <w:rFonts w:eastAsia="TTE1979838t00" w:cs="Calibri"/>
        </w:rPr>
        <w:t>___________</w:t>
      </w:r>
    </w:p>
    <w:p w:rsidR="00C37FF2" w:rsidRPr="00C87CEF" w:rsidRDefault="00CD2D9F" w:rsidP="007F6F5E">
      <w:pPr>
        <w:pStyle w:val="sche3"/>
        <w:ind w:left="450"/>
        <w:rPr>
          <w:rFonts w:ascii="Calibri" w:eastAsia="TTE1979838t00" w:hAnsi="Calibri" w:cs="Calibri"/>
          <w:sz w:val="22"/>
          <w:szCs w:val="22"/>
          <w:lang w:val="it-IT"/>
        </w:rPr>
      </w:pPr>
      <w:r w:rsidRPr="00C87CEF">
        <w:rPr>
          <w:rFonts w:ascii="Calibri" w:eastAsia="TTE1979838t00" w:hAnsi="Calibri" w:cs="Calibri"/>
          <w:sz w:val="22"/>
          <w:szCs w:val="22"/>
          <w:lang w:val="it-IT"/>
        </w:rPr>
        <w:t>ma non ricorre causa di esclusione per il seguente motivo: (</w:t>
      </w:r>
      <w:r w:rsidRPr="00C87CEF">
        <w:rPr>
          <w:rFonts w:ascii="Calibri" w:eastAsia="TTE1979838t00" w:hAnsi="Calibri" w:cs="Calibri"/>
          <w:b/>
          <w:sz w:val="22"/>
          <w:szCs w:val="22"/>
          <w:lang w:val="it-IT"/>
        </w:rPr>
        <w:t>barrare la casella che interessa</w:t>
      </w:r>
      <w:r w:rsidRPr="00C87CEF">
        <w:rPr>
          <w:rFonts w:ascii="Calibri" w:eastAsia="TTE1979838t00" w:hAnsi="Calibri" w:cs="Calibri"/>
          <w:sz w:val="22"/>
          <w:szCs w:val="22"/>
          <w:lang w:val="it-IT"/>
        </w:rPr>
        <w:t xml:space="preserve">):  </w:t>
      </w:r>
    </w:p>
    <w:p w:rsidR="003D05EB" w:rsidRPr="00C87CEF" w:rsidRDefault="00CD2D9F" w:rsidP="007F6F5E">
      <w:pPr>
        <w:pStyle w:val="sche3"/>
        <w:ind w:left="450"/>
        <w:rPr>
          <w:rFonts w:ascii="Calibri" w:eastAsia="TTE1979838t00" w:hAnsi="Calibri" w:cs="Calibri"/>
          <w:sz w:val="22"/>
          <w:szCs w:val="22"/>
          <w:lang w:val="it-IT"/>
        </w:rPr>
      </w:pPr>
      <w:r w:rsidRPr="00C87CEF">
        <w:rPr>
          <w:rFonts w:ascii="Calibri" w:eastAsia="TTE1979838t00" w:hAnsi="Calibri" w:cs="Calibri"/>
          <w:sz w:val="22"/>
          <w:szCs w:val="22"/>
          <w:lang w:val="it-IT"/>
        </w:rPr>
        <w:sym w:font="Wingdings 2" w:char="F0A3"/>
      </w:r>
      <w:r w:rsidRPr="00C87CEF">
        <w:rPr>
          <w:rFonts w:ascii="Calibri" w:eastAsia="TTE1979838t00" w:hAnsi="Calibri" w:cs="Calibri"/>
          <w:sz w:val="22"/>
          <w:szCs w:val="22"/>
          <w:lang w:val="it-IT"/>
        </w:rPr>
        <w:t xml:space="preserve"> reato depenalizzato; </w:t>
      </w:r>
      <w:r w:rsidRPr="00C87CEF">
        <w:rPr>
          <w:rFonts w:ascii="Calibri" w:eastAsia="TTE1979838t00" w:hAnsi="Calibri" w:cs="Calibri"/>
          <w:sz w:val="22"/>
          <w:szCs w:val="22"/>
          <w:lang w:val="it-IT"/>
        </w:rPr>
        <w:tab/>
      </w:r>
      <w:r w:rsidRPr="00C87CEF">
        <w:rPr>
          <w:rFonts w:ascii="Calibri" w:eastAsia="TTE1979838t00" w:hAnsi="Calibri" w:cs="Calibri"/>
          <w:sz w:val="22"/>
          <w:szCs w:val="22"/>
          <w:lang w:val="it-IT"/>
        </w:rPr>
        <w:tab/>
      </w:r>
      <w:r w:rsidRPr="00C87CEF">
        <w:rPr>
          <w:rFonts w:ascii="Calibri" w:eastAsia="TTE1979838t00" w:hAnsi="Calibri" w:cs="Calibri"/>
          <w:sz w:val="22"/>
          <w:szCs w:val="22"/>
          <w:lang w:val="it-IT"/>
        </w:rPr>
        <w:sym w:font="Wingdings 2" w:char="F0A3"/>
      </w:r>
      <w:r w:rsidRPr="00C87CEF">
        <w:rPr>
          <w:rFonts w:ascii="Calibri" w:eastAsia="TTE1979838t00" w:hAnsi="Calibri" w:cs="Calibri"/>
          <w:sz w:val="22"/>
          <w:szCs w:val="22"/>
          <w:lang w:val="it-IT"/>
        </w:rPr>
        <w:t xml:space="preserve"> intervenuta riabilitazione;  </w:t>
      </w:r>
      <w:r w:rsidRPr="00C87CEF">
        <w:rPr>
          <w:rFonts w:ascii="Calibri" w:eastAsia="TTE1979838t00" w:hAnsi="Calibri" w:cs="Calibri"/>
          <w:sz w:val="22"/>
          <w:szCs w:val="22"/>
          <w:lang w:val="it-IT"/>
        </w:rPr>
        <w:tab/>
      </w:r>
      <w:r w:rsidRPr="00C87CEF">
        <w:rPr>
          <w:rFonts w:ascii="Calibri" w:eastAsia="TTE1979838t00" w:hAnsi="Calibri" w:cs="Calibri"/>
          <w:sz w:val="22"/>
          <w:szCs w:val="22"/>
          <w:lang w:val="it-IT"/>
        </w:rPr>
        <w:tab/>
      </w:r>
    </w:p>
    <w:p w:rsidR="00CD2D9F" w:rsidRPr="00C87CEF" w:rsidRDefault="00CD2D9F" w:rsidP="007F6F5E">
      <w:pPr>
        <w:pStyle w:val="sche3"/>
        <w:ind w:left="450"/>
        <w:rPr>
          <w:rFonts w:ascii="Calibri" w:eastAsia="TTE1979838t00" w:hAnsi="Calibri" w:cs="Calibri"/>
          <w:sz w:val="22"/>
          <w:szCs w:val="22"/>
          <w:lang w:val="it-IT"/>
        </w:rPr>
      </w:pPr>
      <w:r w:rsidRPr="00C87CEF">
        <w:rPr>
          <w:rFonts w:ascii="Calibri" w:eastAsia="TTE1979838t00" w:hAnsi="Calibri" w:cs="Calibri"/>
          <w:sz w:val="22"/>
          <w:szCs w:val="22"/>
          <w:lang w:val="it-IT"/>
        </w:rPr>
        <w:sym w:font="Wingdings 2" w:char="F0A3"/>
      </w:r>
      <w:r w:rsidRPr="00C87CEF">
        <w:rPr>
          <w:rFonts w:ascii="Calibri" w:eastAsia="TTE1979838t00" w:hAnsi="Calibri" w:cs="Calibri"/>
          <w:sz w:val="22"/>
          <w:szCs w:val="22"/>
          <w:lang w:val="it-IT"/>
        </w:rPr>
        <w:t xml:space="preserve"> reato estinto;  </w:t>
      </w:r>
      <w:r w:rsidRPr="00C87CEF">
        <w:rPr>
          <w:rFonts w:ascii="Calibri" w:eastAsia="TTE1979838t00" w:hAnsi="Calibri" w:cs="Calibri"/>
          <w:sz w:val="22"/>
          <w:szCs w:val="22"/>
          <w:lang w:val="it-IT"/>
        </w:rPr>
        <w:tab/>
      </w:r>
      <w:r w:rsidRPr="00C87CEF">
        <w:rPr>
          <w:rFonts w:ascii="Calibri" w:eastAsia="TTE1979838t00" w:hAnsi="Calibri" w:cs="Calibri"/>
          <w:sz w:val="22"/>
          <w:szCs w:val="22"/>
          <w:lang w:val="it-IT"/>
        </w:rPr>
        <w:tab/>
      </w:r>
      <w:r w:rsidRPr="00C87CEF">
        <w:rPr>
          <w:rFonts w:ascii="Calibri" w:eastAsia="TTE1979838t00" w:hAnsi="Calibri" w:cs="Calibri"/>
          <w:sz w:val="22"/>
          <w:szCs w:val="22"/>
          <w:lang w:val="it-IT"/>
        </w:rPr>
        <w:tab/>
      </w:r>
      <w:r w:rsidRPr="00C87CEF">
        <w:rPr>
          <w:rFonts w:ascii="Calibri" w:eastAsia="TTE1979838t00" w:hAnsi="Calibri" w:cs="Calibri"/>
          <w:sz w:val="22"/>
          <w:szCs w:val="22"/>
          <w:lang w:val="it-IT"/>
        </w:rPr>
        <w:sym w:font="Wingdings 2" w:char="F0A3"/>
      </w:r>
      <w:r w:rsidRPr="00C87CEF">
        <w:rPr>
          <w:rFonts w:ascii="Calibri" w:eastAsia="TTE1979838t00" w:hAnsi="Calibri" w:cs="Calibri"/>
          <w:sz w:val="22"/>
          <w:szCs w:val="22"/>
          <w:lang w:val="it-IT"/>
        </w:rPr>
        <w:t xml:space="preserve"> intervenuta revoca della condanna; </w:t>
      </w:r>
    </w:p>
    <w:p w:rsidR="00CD2D9F" w:rsidRPr="00C87CEF" w:rsidRDefault="00CD2D9F" w:rsidP="007F6F5E">
      <w:pPr>
        <w:pStyle w:val="sche3"/>
        <w:ind w:left="450"/>
        <w:rPr>
          <w:rFonts w:ascii="Calibri" w:eastAsia="TTE1979838t00" w:hAnsi="Calibri" w:cs="Calibri"/>
          <w:sz w:val="22"/>
          <w:szCs w:val="22"/>
          <w:lang w:val="it-IT"/>
        </w:rPr>
      </w:pPr>
      <w:r w:rsidRPr="00C87CEF">
        <w:rPr>
          <w:rFonts w:ascii="Calibri" w:eastAsia="TTE1979838t00" w:hAnsi="Calibri" w:cs="Calibri"/>
          <w:sz w:val="22"/>
          <w:szCs w:val="22"/>
          <w:lang w:val="it-IT"/>
        </w:rPr>
        <w:sym w:font="Wingdings 2" w:char="F0A3"/>
      </w:r>
      <w:r w:rsidRPr="00C87CEF">
        <w:rPr>
          <w:rFonts w:ascii="Calibri" w:eastAsia="TTE1979838t00" w:hAnsi="Calibri" w:cs="Calibri"/>
          <w:sz w:val="22"/>
          <w:szCs w:val="22"/>
          <w:lang w:val="it-IT"/>
        </w:rPr>
        <w:t xml:space="preserve"> limitatamente alla lett. g) è decorso il periodo di cinque anni oppure è decorso il periodo della pena principale se inferiore a cinque anni;</w:t>
      </w:r>
    </w:p>
    <w:p w:rsidR="00CD2D9F" w:rsidRPr="00C87CEF" w:rsidRDefault="00CD2D9F" w:rsidP="007F6F5E">
      <w:pPr>
        <w:pStyle w:val="sche3"/>
        <w:ind w:left="450"/>
        <w:rPr>
          <w:rFonts w:ascii="Calibri" w:hAnsi="Calibri" w:cs="Calibri"/>
          <w:b/>
          <w:sz w:val="22"/>
          <w:szCs w:val="22"/>
          <w:u w:val="single"/>
          <w:lang w:val="it-IT"/>
        </w:rPr>
      </w:pPr>
    </w:p>
    <w:p w:rsidR="00CD2D9F" w:rsidRPr="00C87CEF" w:rsidRDefault="00CD2D9F" w:rsidP="007F6F5E">
      <w:pPr>
        <w:pStyle w:val="sche3"/>
        <w:numPr>
          <w:ilvl w:val="0"/>
          <w:numId w:val="39"/>
        </w:numPr>
        <w:rPr>
          <w:rFonts w:ascii="Calibri" w:eastAsia="TTE1979838t00" w:hAnsi="Calibri" w:cs="Calibri"/>
          <w:sz w:val="22"/>
          <w:szCs w:val="22"/>
          <w:lang w:val="it-IT"/>
        </w:rPr>
      </w:pPr>
      <w:r w:rsidRPr="00C87CEF">
        <w:rPr>
          <w:rFonts w:ascii="Calibri" w:eastAsia="TTE1979838t00" w:hAnsi="Calibri" w:cs="Calibri"/>
          <w:b/>
          <w:sz w:val="22"/>
          <w:szCs w:val="22"/>
          <w:u w:val="single"/>
          <w:lang w:val="it-IT"/>
        </w:rPr>
        <w:t>ai sensi dell’art. 80 comma 2</w:t>
      </w:r>
      <w:r w:rsidRPr="00C87CEF">
        <w:rPr>
          <w:rFonts w:ascii="Calibri" w:eastAsia="TTE1979838t00" w:hAnsi="Calibri" w:cs="Calibri"/>
          <w:sz w:val="22"/>
          <w:szCs w:val="22"/>
          <w:lang w:val="it-IT"/>
        </w:rPr>
        <w:t xml:space="preserve">: che a proprio carico non sussistono cause di decadenza, di sospensione o di divieto previste dall’art. 67 del </w:t>
      </w:r>
      <w:proofErr w:type="spellStart"/>
      <w:r w:rsidRPr="00C87CEF">
        <w:rPr>
          <w:rFonts w:ascii="Calibri" w:eastAsia="TTE1979838t00" w:hAnsi="Calibri" w:cs="Calibri"/>
          <w:sz w:val="22"/>
          <w:szCs w:val="22"/>
          <w:lang w:val="it-IT"/>
        </w:rPr>
        <w:t>d.lgs</w:t>
      </w:r>
      <w:proofErr w:type="spellEnd"/>
      <w:r w:rsidRPr="00C87CEF">
        <w:rPr>
          <w:rFonts w:ascii="Calibri" w:eastAsia="TTE1979838t00" w:hAnsi="Calibri" w:cs="Calibri"/>
          <w:sz w:val="22"/>
          <w:szCs w:val="22"/>
          <w:lang w:val="it-IT"/>
        </w:rPr>
        <w:t xml:space="preserve"> 159/2011 o di un tentativo di infiltrazione mafiosa di cui all’art. 84, comma 4 del medesimo decreto;</w:t>
      </w:r>
    </w:p>
    <w:p w:rsidR="00CD2D9F" w:rsidRPr="00C87CEF" w:rsidRDefault="00CD2D9F" w:rsidP="007F6F5E">
      <w:pPr>
        <w:pStyle w:val="sche3"/>
        <w:ind w:left="360"/>
        <w:rPr>
          <w:rFonts w:ascii="Calibri" w:eastAsia="TTE1979838t00" w:hAnsi="Calibri" w:cs="Calibri"/>
          <w:sz w:val="22"/>
          <w:szCs w:val="22"/>
          <w:lang w:val="it-IT"/>
        </w:rPr>
      </w:pPr>
    </w:p>
    <w:p w:rsidR="00CD2D9F" w:rsidRPr="00C87CEF" w:rsidRDefault="00CD2D9F" w:rsidP="007F6F5E">
      <w:pPr>
        <w:pStyle w:val="sche3"/>
        <w:numPr>
          <w:ilvl w:val="0"/>
          <w:numId w:val="39"/>
        </w:numPr>
        <w:rPr>
          <w:rFonts w:ascii="Calibri" w:eastAsia="TTE1979838t00" w:hAnsi="Calibri" w:cs="Calibri"/>
          <w:sz w:val="22"/>
          <w:szCs w:val="22"/>
          <w:lang w:val="it-IT"/>
        </w:rPr>
      </w:pPr>
      <w:r w:rsidRPr="00C87CEF">
        <w:rPr>
          <w:rFonts w:ascii="Calibri" w:eastAsia="TTE1979838t00" w:hAnsi="Calibri" w:cs="Calibri"/>
          <w:b/>
          <w:sz w:val="22"/>
          <w:szCs w:val="22"/>
          <w:u w:val="single"/>
          <w:lang w:val="it-IT"/>
        </w:rPr>
        <w:t>ai sensi dell’art. 80 comma 4</w:t>
      </w:r>
      <w:r w:rsidRPr="00C87CEF">
        <w:rPr>
          <w:rFonts w:ascii="Calibri" w:eastAsia="TTE1979838t00" w:hAnsi="Calibri" w:cs="Calibri"/>
          <w:sz w:val="22"/>
          <w:szCs w:val="22"/>
          <w:lang w:val="it-IT"/>
        </w:rPr>
        <w:t xml:space="preserve">: (barrare la casella che interessa) </w:t>
      </w:r>
    </w:p>
    <w:p w:rsidR="00CD2D9F" w:rsidRPr="00C87CEF" w:rsidRDefault="00CD2D9F" w:rsidP="007F6F5E">
      <w:pPr>
        <w:pStyle w:val="sche3"/>
        <w:ind w:left="825" w:hanging="300"/>
        <w:rPr>
          <w:rFonts w:ascii="Calibri" w:eastAsia="TTE1979838t00" w:hAnsi="Calibri" w:cs="Calibri"/>
          <w:sz w:val="22"/>
          <w:szCs w:val="22"/>
          <w:lang w:val="it-IT"/>
        </w:rPr>
      </w:pPr>
      <w:r w:rsidRPr="00C87CEF">
        <w:rPr>
          <w:rFonts w:ascii="Calibri" w:eastAsia="TTE1979838t00" w:hAnsi="Calibri" w:cs="Calibri"/>
          <w:sz w:val="22"/>
          <w:szCs w:val="22"/>
          <w:lang w:val="it-IT"/>
        </w:rPr>
        <w:sym w:font="Wingdings 2" w:char="F0A3"/>
      </w:r>
      <w:r w:rsidRPr="00C87CEF">
        <w:rPr>
          <w:rFonts w:ascii="Calibri" w:eastAsia="TTE1979838t00" w:hAnsi="Calibri" w:cs="Calibri"/>
          <w:sz w:val="22"/>
          <w:szCs w:val="22"/>
          <w:lang w:val="it-IT"/>
        </w:rPr>
        <w:t xml:space="preserve"> di non aver commesso violazioni gravi, definitivamente accertate, rispetto agli obblighi relativi al pagamento delle imposte e tasse o i contributi previdenziali, secondo la legislazione italiana o quella dello stato n cui sono stabiliti,</w:t>
      </w:r>
    </w:p>
    <w:p w:rsidR="00CD2D9F" w:rsidRPr="00C87CEF" w:rsidRDefault="00CD2D9F" w:rsidP="007F6F5E">
      <w:pPr>
        <w:pStyle w:val="sche3"/>
        <w:ind w:firstLine="525"/>
        <w:rPr>
          <w:rFonts w:ascii="Calibri" w:eastAsia="TTE1979838t00" w:hAnsi="Calibri" w:cs="Calibri"/>
          <w:sz w:val="22"/>
          <w:szCs w:val="22"/>
          <w:lang w:val="it-IT"/>
        </w:rPr>
      </w:pPr>
      <w:r w:rsidRPr="00C87CEF">
        <w:rPr>
          <w:rFonts w:ascii="Calibri" w:eastAsia="TTE1979838t00" w:hAnsi="Calibri" w:cs="Calibri"/>
          <w:sz w:val="22"/>
          <w:szCs w:val="22"/>
          <w:lang w:val="it-IT"/>
        </w:rPr>
        <w:t>oppure</w:t>
      </w:r>
    </w:p>
    <w:p w:rsidR="00CD2D9F" w:rsidRPr="00C87CEF" w:rsidRDefault="00CD2D9F" w:rsidP="007F6F5E">
      <w:pPr>
        <w:pStyle w:val="sche3"/>
        <w:ind w:left="900" w:hanging="375"/>
        <w:rPr>
          <w:rFonts w:ascii="Calibri" w:hAnsi="Calibri" w:cs="Calibri"/>
          <w:sz w:val="22"/>
          <w:szCs w:val="22"/>
          <w:lang w:val="it-IT"/>
        </w:rPr>
      </w:pPr>
      <w:r w:rsidRPr="00C87CEF">
        <w:rPr>
          <w:rFonts w:ascii="Calibri" w:hAnsi="Calibri" w:cs="Calibri"/>
          <w:sz w:val="22"/>
          <w:szCs w:val="22"/>
          <w:lang w:val="it-IT"/>
        </w:rPr>
        <w:sym w:font="Wingdings 2" w:char="F0A3"/>
      </w:r>
      <w:r w:rsidRPr="00C87CEF">
        <w:rPr>
          <w:rFonts w:ascii="Calibri" w:hAnsi="Calibri" w:cs="Calibri"/>
          <w:sz w:val="22"/>
          <w:szCs w:val="22"/>
          <w:lang w:val="it-IT"/>
        </w:rPr>
        <w:t xml:space="preserve"> </w:t>
      </w:r>
      <w:r w:rsidRPr="00C87CEF">
        <w:rPr>
          <w:rFonts w:ascii="Calibri" w:hAnsi="Calibri" w:cs="Calibri"/>
          <w:b/>
          <w:sz w:val="22"/>
          <w:szCs w:val="22"/>
          <w:lang w:val="it-IT"/>
        </w:rPr>
        <w:t>specificare eventuali violazioni e lo stato delle stesse (eventuale caso di cui all’art. 80 comma 4 ultimo periodo):</w:t>
      </w:r>
    </w:p>
    <w:p w:rsidR="00CD2D9F" w:rsidRPr="00C87CEF" w:rsidRDefault="00CD2D9F" w:rsidP="007F6F5E">
      <w:pPr>
        <w:pStyle w:val="sche3"/>
        <w:ind w:left="375" w:firstLine="225"/>
        <w:rPr>
          <w:rFonts w:ascii="Calibri" w:hAnsi="Calibri" w:cs="Calibri"/>
          <w:sz w:val="22"/>
          <w:szCs w:val="22"/>
          <w:lang w:val="it-IT"/>
        </w:rPr>
      </w:pPr>
      <w:r w:rsidRPr="00C87CEF">
        <w:rPr>
          <w:rFonts w:ascii="Calibri" w:hAnsi="Calibri" w:cs="Calibri"/>
          <w:sz w:val="22"/>
          <w:szCs w:val="22"/>
          <w:lang w:val="it-IT"/>
        </w:rPr>
        <w:t>__________________________________________________________________</w:t>
      </w:r>
      <w:r w:rsidR="00C46EA4" w:rsidRPr="00C87CEF">
        <w:rPr>
          <w:rFonts w:ascii="Calibri" w:hAnsi="Calibri" w:cs="Calibri"/>
          <w:sz w:val="22"/>
          <w:szCs w:val="22"/>
          <w:lang w:val="it-IT"/>
        </w:rPr>
        <w:t>_________</w:t>
      </w:r>
      <w:r w:rsidRPr="00C87CEF">
        <w:rPr>
          <w:rFonts w:ascii="Calibri" w:hAnsi="Calibri" w:cs="Calibri"/>
          <w:sz w:val="22"/>
          <w:szCs w:val="22"/>
          <w:lang w:val="it-IT"/>
        </w:rPr>
        <w:t>________</w:t>
      </w:r>
    </w:p>
    <w:p w:rsidR="00CD2D9F" w:rsidRPr="00C87CEF" w:rsidRDefault="00CD2D9F" w:rsidP="007F6F5E">
      <w:pPr>
        <w:pStyle w:val="sche3"/>
        <w:ind w:left="375" w:firstLine="225"/>
        <w:rPr>
          <w:rFonts w:ascii="Calibri" w:hAnsi="Calibri" w:cs="Calibri"/>
          <w:sz w:val="22"/>
          <w:szCs w:val="22"/>
          <w:lang w:val="it-IT"/>
        </w:rPr>
      </w:pPr>
      <w:r w:rsidRPr="00C87CEF">
        <w:rPr>
          <w:rFonts w:ascii="Calibri" w:hAnsi="Calibri" w:cs="Calibri"/>
          <w:sz w:val="22"/>
          <w:szCs w:val="22"/>
          <w:lang w:val="it-IT"/>
        </w:rPr>
        <w:t>__________________________________________________________________________</w:t>
      </w:r>
      <w:r w:rsidR="00C46EA4" w:rsidRPr="00C87CEF">
        <w:rPr>
          <w:rFonts w:ascii="Calibri" w:hAnsi="Calibri" w:cs="Calibri"/>
          <w:sz w:val="22"/>
          <w:szCs w:val="22"/>
          <w:lang w:val="it-IT"/>
        </w:rPr>
        <w:t>_________</w:t>
      </w:r>
    </w:p>
    <w:p w:rsidR="00CD2D9F" w:rsidRPr="00C87CEF" w:rsidRDefault="00CD2D9F" w:rsidP="007F6F5E">
      <w:pPr>
        <w:pStyle w:val="sche3"/>
        <w:ind w:left="375" w:firstLine="225"/>
        <w:rPr>
          <w:rFonts w:ascii="Calibri" w:hAnsi="Calibri" w:cs="Calibri"/>
          <w:sz w:val="22"/>
          <w:szCs w:val="22"/>
          <w:lang w:val="it-IT"/>
        </w:rPr>
      </w:pPr>
      <w:r w:rsidRPr="00C87CEF">
        <w:rPr>
          <w:rFonts w:ascii="Calibri" w:hAnsi="Calibri" w:cs="Calibri"/>
          <w:sz w:val="22"/>
          <w:szCs w:val="22"/>
          <w:lang w:val="it-IT"/>
        </w:rPr>
        <w:t>_________________________________________________________________________</w:t>
      </w:r>
      <w:r w:rsidR="00C46EA4" w:rsidRPr="00C87CEF">
        <w:rPr>
          <w:rFonts w:ascii="Calibri" w:hAnsi="Calibri" w:cs="Calibri"/>
          <w:sz w:val="22"/>
          <w:szCs w:val="22"/>
          <w:lang w:val="it-IT"/>
        </w:rPr>
        <w:t>__________</w:t>
      </w:r>
    </w:p>
    <w:p w:rsidR="00CD2D9F" w:rsidRPr="00C87CEF" w:rsidRDefault="00CD2D9F" w:rsidP="007F6F5E">
      <w:pPr>
        <w:pStyle w:val="sche3"/>
        <w:ind w:left="375" w:hanging="375"/>
        <w:rPr>
          <w:rFonts w:ascii="Calibri" w:hAnsi="Calibri" w:cs="Calibri"/>
          <w:sz w:val="22"/>
          <w:szCs w:val="22"/>
          <w:lang w:val="it-IT"/>
        </w:rPr>
      </w:pPr>
    </w:p>
    <w:p w:rsidR="00CD2D9F" w:rsidRPr="00C87CEF" w:rsidRDefault="00CD2D9F" w:rsidP="007F6F5E">
      <w:pPr>
        <w:tabs>
          <w:tab w:val="left" w:pos="709"/>
        </w:tabs>
        <w:spacing w:after="0" w:line="240" w:lineRule="auto"/>
        <w:ind w:left="426"/>
        <w:jc w:val="both"/>
        <w:rPr>
          <w:rFonts w:cs="Calibri"/>
        </w:rPr>
      </w:pPr>
      <w:r w:rsidRPr="00C87CEF">
        <w:rPr>
          <w:rFonts w:cs="Calibri"/>
        </w:rPr>
        <w:t>A tale fine si dichiara:</w:t>
      </w:r>
    </w:p>
    <w:p w:rsidR="00CD2D9F" w:rsidRPr="00C87CEF" w:rsidRDefault="00CD2D9F" w:rsidP="007F6F5E">
      <w:pPr>
        <w:tabs>
          <w:tab w:val="left" w:pos="709"/>
        </w:tabs>
        <w:spacing w:after="0" w:line="240" w:lineRule="auto"/>
        <w:ind w:left="426"/>
        <w:jc w:val="both"/>
        <w:rPr>
          <w:rFonts w:cs="Calibri"/>
        </w:rPr>
      </w:pPr>
      <w:r w:rsidRPr="00C87CEF">
        <w:rPr>
          <w:rFonts w:cs="Calibri"/>
        </w:rPr>
        <w:t>- che l’Agenzia delle Entrate competente per territorio è______________________________</w:t>
      </w:r>
      <w:r w:rsidR="00C46EA4" w:rsidRPr="00C87CEF">
        <w:rPr>
          <w:rFonts w:cs="Calibri"/>
        </w:rPr>
        <w:t>_________</w:t>
      </w:r>
    </w:p>
    <w:p w:rsidR="00CD2D9F" w:rsidRPr="00C87CEF" w:rsidRDefault="00CD2D9F" w:rsidP="007F6F5E">
      <w:pPr>
        <w:tabs>
          <w:tab w:val="left" w:pos="709"/>
        </w:tabs>
        <w:spacing w:after="0" w:line="240" w:lineRule="auto"/>
        <w:ind w:left="426"/>
        <w:jc w:val="both"/>
        <w:rPr>
          <w:rFonts w:cs="Calibri"/>
        </w:rPr>
      </w:pPr>
      <w:r w:rsidRPr="00C87CEF">
        <w:rPr>
          <w:rFonts w:cs="Calibri"/>
        </w:rPr>
        <w:t>- che l’Impresa rappresentata applica ai propri lavoratori dipendenti il seguente contratto collettivo di lavoro: _____________________________________</w:t>
      </w:r>
    </w:p>
    <w:p w:rsidR="00CD2D9F" w:rsidRPr="00C87CEF" w:rsidRDefault="003D05EB" w:rsidP="007F6F5E">
      <w:pPr>
        <w:tabs>
          <w:tab w:val="left" w:pos="0"/>
          <w:tab w:val="left" w:pos="709"/>
        </w:tabs>
        <w:spacing w:after="0" w:line="240" w:lineRule="auto"/>
        <w:ind w:left="426"/>
        <w:jc w:val="both"/>
        <w:rPr>
          <w:rFonts w:cs="Calibri"/>
        </w:rPr>
      </w:pPr>
      <w:r w:rsidRPr="00C87CEF">
        <w:rPr>
          <w:rFonts w:cs="Calibri"/>
        </w:rPr>
        <w:t>-che è iscritta all’ INPS n.</w:t>
      </w:r>
      <w:r w:rsidR="00CD2D9F" w:rsidRPr="00C87CEF">
        <w:rPr>
          <w:rFonts w:cs="Calibri"/>
        </w:rPr>
        <w:t>ro matricola _</w:t>
      </w:r>
      <w:r w:rsidRPr="00C87CEF">
        <w:rPr>
          <w:rFonts w:cs="Calibri"/>
        </w:rPr>
        <w:t>_____</w:t>
      </w:r>
      <w:r w:rsidR="00CD2D9F" w:rsidRPr="00C87CEF">
        <w:rPr>
          <w:rFonts w:cs="Calibri"/>
        </w:rPr>
        <w:t>____</w:t>
      </w:r>
      <w:r w:rsidRPr="00C87CEF">
        <w:rPr>
          <w:rFonts w:cs="Calibri"/>
        </w:rPr>
        <w:t>___</w:t>
      </w:r>
      <w:r w:rsidR="00CD2D9F" w:rsidRPr="00C87CEF">
        <w:rPr>
          <w:rFonts w:cs="Calibri"/>
        </w:rPr>
        <w:t>____</w:t>
      </w:r>
      <w:r w:rsidRPr="00C87CEF">
        <w:rPr>
          <w:rFonts w:cs="Calibri"/>
        </w:rPr>
        <w:t>_</w:t>
      </w:r>
      <w:r w:rsidR="00CD2D9F" w:rsidRPr="00C87CEF">
        <w:rPr>
          <w:rFonts w:cs="Calibri"/>
        </w:rPr>
        <w:t>___sede__</w:t>
      </w:r>
      <w:r w:rsidR="00C46EA4" w:rsidRPr="00C87CEF">
        <w:rPr>
          <w:rFonts w:cs="Calibri"/>
        </w:rPr>
        <w:t>____________</w:t>
      </w:r>
      <w:r w:rsidR="00CD2D9F" w:rsidRPr="00C87CEF">
        <w:rPr>
          <w:rFonts w:cs="Calibri"/>
        </w:rPr>
        <w:t>____________</w:t>
      </w:r>
      <w:r w:rsidRPr="00C87CEF">
        <w:rPr>
          <w:rFonts w:cs="Calibri"/>
        </w:rPr>
        <w:t>___</w:t>
      </w:r>
      <w:r w:rsidR="00CD2D9F" w:rsidRPr="00C87CEF">
        <w:rPr>
          <w:rFonts w:cs="Calibri"/>
        </w:rPr>
        <w:t>_</w:t>
      </w:r>
    </w:p>
    <w:p w:rsidR="00CD2D9F" w:rsidRPr="00C87CEF" w:rsidRDefault="00CD2D9F" w:rsidP="007F6F5E">
      <w:pPr>
        <w:tabs>
          <w:tab w:val="left" w:pos="426"/>
        </w:tabs>
        <w:spacing w:after="0" w:line="240" w:lineRule="auto"/>
        <w:ind w:left="568" w:hanging="142"/>
        <w:jc w:val="both"/>
        <w:rPr>
          <w:rFonts w:cs="Calibri"/>
        </w:rPr>
      </w:pPr>
      <w:r w:rsidRPr="00C87CEF">
        <w:rPr>
          <w:rFonts w:cs="Calibri"/>
        </w:rPr>
        <w:t>-che è iscritta all’INAIL n.ro codice ______________</w:t>
      </w:r>
      <w:r w:rsidR="003D05EB" w:rsidRPr="00C87CEF">
        <w:rPr>
          <w:rFonts w:cs="Calibri"/>
        </w:rPr>
        <w:t>________</w:t>
      </w:r>
      <w:r w:rsidRPr="00C87CEF">
        <w:rPr>
          <w:rFonts w:cs="Calibri"/>
        </w:rPr>
        <w:t>__sede_____________</w:t>
      </w:r>
      <w:r w:rsidR="00C46EA4" w:rsidRPr="00C87CEF">
        <w:rPr>
          <w:rFonts w:cs="Calibri"/>
        </w:rPr>
        <w:t>___________</w:t>
      </w:r>
      <w:r w:rsidRPr="00C87CEF">
        <w:rPr>
          <w:rFonts w:cs="Calibri"/>
        </w:rPr>
        <w:t>_____</w:t>
      </w:r>
    </w:p>
    <w:p w:rsidR="00CD2D9F" w:rsidRPr="00C87CEF" w:rsidRDefault="00CD2D9F" w:rsidP="007F6F5E">
      <w:pPr>
        <w:pStyle w:val="sche3"/>
        <w:numPr>
          <w:ilvl w:val="0"/>
          <w:numId w:val="35"/>
        </w:numPr>
        <w:tabs>
          <w:tab w:val="clear" w:pos="720"/>
          <w:tab w:val="num" w:pos="0"/>
        </w:tabs>
        <w:ind w:left="0" w:firstLine="450"/>
        <w:rPr>
          <w:rFonts w:ascii="Calibri" w:hAnsi="Calibri" w:cs="Calibri"/>
          <w:b/>
          <w:sz w:val="22"/>
          <w:szCs w:val="22"/>
          <w:u w:val="single"/>
          <w:lang w:val="it-IT"/>
        </w:rPr>
      </w:pPr>
      <w:r w:rsidRPr="00C87CEF">
        <w:rPr>
          <w:rFonts w:ascii="Calibri" w:hAnsi="Calibri" w:cs="Calibri"/>
          <w:b/>
          <w:sz w:val="22"/>
          <w:szCs w:val="22"/>
          <w:u w:val="single"/>
          <w:lang w:val="it-IT"/>
        </w:rPr>
        <w:t>ai sensi dell’art. 80 comma 5:</w:t>
      </w:r>
      <w:r w:rsidRPr="00C87CEF">
        <w:rPr>
          <w:rFonts w:ascii="Calibri" w:hAnsi="Calibri" w:cs="Calibri"/>
          <w:b/>
          <w:sz w:val="22"/>
          <w:szCs w:val="22"/>
          <w:lang w:val="it-IT"/>
        </w:rPr>
        <w:t xml:space="preserve"> </w:t>
      </w:r>
    </w:p>
    <w:p w:rsidR="00CD2D9F" w:rsidRPr="00C87CEF" w:rsidRDefault="00CD2D9F" w:rsidP="007F6F5E">
      <w:pPr>
        <w:pStyle w:val="Corpodeltesto2"/>
        <w:numPr>
          <w:ilvl w:val="1"/>
          <w:numId w:val="37"/>
        </w:numPr>
        <w:tabs>
          <w:tab w:val="clear" w:pos="1440"/>
          <w:tab w:val="left" w:pos="709"/>
        </w:tabs>
        <w:suppressAutoHyphens/>
        <w:spacing w:after="0" w:line="240" w:lineRule="auto"/>
        <w:ind w:left="750" w:hanging="300"/>
        <w:jc w:val="both"/>
        <w:rPr>
          <w:rFonts w:cs="Calibri"/>
        </w:rPr>
      </w:pPr>
      <w:r w:rsidRPr="00C87CEF">
        <w:rPr>
          <w:rFonts w:cs="Calibri"/>
        </w:rPr>
        <w:t xml:space="preserve">di non aver commesso gravi infrazioni debitamente accertate alle norme in materia di salute e sicurezza sul lavoro nonché agli obblighi di cui all’articolo 30, comma 3 del </w:t>
      </w:r>
      <w:proofErr w:type="spellStart"/>
      <w:r w:rsidRPr="00C87CEF">
        <w:rPr>
          <w:rFonts w:cs="Calibri"/>
        </w:rPr>
        <w:t>d.lgs</w:t>
      </w:r>
      <w:proofErr w:type="spellEnd"/>
      <w:r w:rsidRPr="00C87CEF">
        <w:rPr>
          <w:rFonts w:cs="Calibri"/>
        </w:rPr>
        <w:t xml:space="preserve"> 50/2016;</w:t>
      </w:r>
    </w:p>
    <w:p w:rsidR="00CD2D9F" w:rsidRPr="00C87CEF" w:rsidRDefault="00CD2D9F" w:rsidP="007F6F5E">
      <w:pPr>
        <w:pStyle w:val="Corpodeltesto2"/>
        <w:numPr>
          <w:ilvl w:val="1"/>
          <w:numId w:val="37"/>
        </w:numPr>
        <w:tabs>
          <w:tab w:val="clear" w:pos="1440"/>
          <w:tab w:val="left" w:pos="709"/>
        </w:tabs>
        <w:suppressAutoHyphens/>
        <w:spacing w:after="0" w:line="240" w:lineRule="auto"/>
        <w:ind w:left="750" w:hanging="300"/>
        <w:jc w:val="both"/>
        <w:rPr>
          <w:rFonts w:cs="Calibri"/>
        </w:rPr>
      </w:pPr>
      <w:r w:rsidRPr="00C87CEF">
        <w:rPr>
          <w:rFonts w:cs="Calibri"/>
        </w:rPr>
        <w:t xml:space="preserve">di non essere in stato di fallimento, di liquidazione coatta, di concordato preventivo, salvo il caso di concordato con continuità aziendale, o nei cui riguardi sia in corso un procedimento per la dichiarazione di una di tali situazioni, fermo restando quanto previsto dall’articolo 110 del </w:t>
      </w:r>
      <w:proofErr w:type="spellStart"/>
      <w:r w:rsidRPr="00C87CEF">
        <w:rPr>
          <w:rFonts w:cs="Calibri"/>
        </w:rPr>
        <w:t>d.lgs</w:t>
      </w:r>
      <w:proofErr w:type="spellEnd"/>
      <w:r w:rsidRPr="00C87CEF">
        <w:rPr>
          <w:rFonts w:cs="Calibri"/>
        </w:rPr>
        <w:t xml:space="preserve"> 50/2016;</w:t>
      </w:r>
    </w:p>
    <w:p w:rsidR="00CD2D9F" w:rsidRPr="00C87CEF" w:rsidRDefault="00CD2D9F" w:rsidP="007F6F5E">
      <w:pPr>
        <w:pStyle w:val="Corpodeltesto2"/>
        <w:numPr>
          <w:ilvl w:val="1"/>
          <w:numId w:val="37"/>
        </w:numPr>
        <w:tabs>
          <w:tab w:val="clear" w:pos="1440"/>
          <w:tab w:val="left" w:pos="709"/>
        </w:tabs>
        <w:suppressAutoHyphens/>
        <w:spacing w:after="0" w:line="240" w:lineRule="auto"/>
        <w:ind w:left="750" w:hanging="300"/>
        <w:jc w:val="both"/>
        <w:rPr>
          <w:rFonts w:cs="Calibri"/>
        </w:rPr>
      </w:pPr>
      <w:r w:rsidRPr="00C87CEF">
        <w:rPr>
          <w:rFonts w:cs="Calibri"/>
        </w:rPr>
        <w:t>di non essersi reso colpevole di gravi illeciti professionali, tali da rendere dubbia la sua integrità o affidabilità, come significative carenze nell’esecuzione di un precedente contratto di appalto o di concessione che ne hanno causato la risoluzione anticipata, non contestata in giudizio, ovvero hanno dato luogo ad una condanna al risarcimento del danno o ad altre sanzioni, ovvero tentato di influenzare indebitamente il processo decisionale della stazione appaltante o di ottenere informazioni riservate ai fini di proprio vantaggio; ovvero, anche per negligenza, aver reso informazioni false o fuorvianti suscettibili di influenzare le decisioni sull’esclusione, la selezione o l’aggiudicazione ovvero aver omesso le informazioni dovute ai fini del corretto svolgimento della procedura di selezione;</w:t>
      </w:r>
    </w:p>
    <w:p w:rsidR="00CD2D9F" w:rsidRPr="00C87CEF" w:rsidRDefault="00CD2D9F" w:rsidP="007F6F5E">
      <w:pPr>
        <w:pStyle w:val="Corpodeltesto2"/>
        <w:numPr>
          <w:ilvl w:val="1"/>
          <w:numId w:val="37"/>
        </w:numPr>
        <w:tabs>
          <w:tab w:val="clear" w:pos="1440"/>
          <w:tab w:val="left" w:pos="709"/>
        </w:tabs>
        <w:suppressAutoHyphens/>
        <w:spacing w:after="0" w:line="240" w:lineRule="auto"/>
        <w:ind w:left="750" w:hanging="300"/>
        <w:jc w:val="both"/>
        <w:rPr>
          <w:rFonts w:cs="Calibri"/>
        </w:rPr>
      </w:pPr>
      <w:r w:rsidRPr="00C87CEF">
        <w:rPr>
          <w:rFonts w:cs="Calibri"/>
        </w:rPr>
        <w:t xml:space="preserve">che con la propria partecipazione non venga determinata una situazione di conflitto di interesse ai sensi dell’articolo 42, comma 2, del </w:t>
      </w:r>
      <w:proofErr w:type="spellStart"/>
      <w:r w:rsidRPr="00C87CEF">
        <w:rPr>
          <w:rFonts w:cs="Calibri"/>
        </w:rPr>
        <w:t>d.lgs</w:t>
      </w:r>
      <w:proofErr w:type="spellEnd"/>
      <w:r w:rsidRPr="00C87CEF">
        <w:rPr>
          <w:rFonts w:cs="Calibri"/>
        </w:rPr>
        <w:t xml:space="preserve"> 50/2016 ;</w:t>
      </w:r>
    </w:p>
    <w:p w:rsidR="00CD2D9F" w:rsidRPr="00C87CEF" w:rsidRDefault="00CD2D9F" w:rsidP="007F6F5E">
      <w:pPr>
        <w:pStyle w:val="Corpodeltesto2"/>
        <w:numPr>
          <w:ilvl w:val="1"/>
          <w:numId w:val="37"/>
        </w:numPr>
        <w:tabs>
          <w:tab w:val="clear" w:pos="1440"/>
          <w:tab w:val="left" w:pos="709"/>
        </w:tabs>
        <w:suppressAutoHyphens/>
        <w:spacing w:after="0" w:line="240" w:lineRule="auto"/>
        <w:ind w:left="750" w:hanging="300"/>
        <w:jc w:val="both"/>
        <w:rPr>
          <w:rFonts w:cs="Calibri"/>
        </w:rPr>
      </w:pPr>
      <w:r w:rsidRPr="00C87CEF">
        <w:rPr>
          <w:rFonts w:cs="Calibri"/>
        </w:rPr>
        <w:lastRenderedPageBreak/>
        <w:t xml:space="preserve">di non aver creato una distorsione della concorrenza derivante dal precedente coinvolgimento degli operatori economici nella preparazione della procedura d’appalto di cui all’articolo 67 del </w:t>
      </w:r>
      <w:proofErr w:type="spellStart"/>
      <w:r w:rsidRPr="00C87CEF">
        <w:rPr>
          <w:rFonts w:cs="Calibri"/>
        </w:rPr>
        <w:t>d.lgs</w:t>
      </w:r>
      <w:proofErr w:type="spellEnd"/>
      <w:r w:rsidRPr="00C87CEF">
        <w:rPr>
          <w:rFonts w:cs="Calibri"/>
        </w:rPr>
        <w:t xml:space="preserve"> 50/2016 ;</w:t>
      </w:r>
    </w:p>
    <w:p w:rsidR="00CD2D9F" w:rsidRPr="00C87CEF" w:rsidRDefault="00CD2D9F" w:rsidP="007F6F5E">
      <w:pPr>
        <w:pStyle w:val="Corpodeltesto2"/>
        <w:numPr>
          <w:ilvl w:val="1"/>
          <w:numId w:val="37"/>
        </w:numPr>
        <w:tabs>
          <w:tab w:val="clear" w:pos="1440"/>
          <w:tab w:val="left" w:pos="709"/>
        </w:tabs>
        <w:suppressAutoHyphens/>
        <w:spacing w:after="0" w:line="240" w:lineRule="auto"/>
        <w:ind w:left="750" w:hanging="300"/>
        <w:jc w:val="both"/>
        <w:rPr>
          <w:rFonts w:cs="Calibri"/>
        </w:rPr>
      </w:pPr>
      <w:r w:rsidRPr="00C87CEF">
        <w:rPr>
          <w:rFonts w:cs="Calibri"/>
        </w:rPr>
        <w:t xml:space="preserve">di non essere stato soggetto alla sanzione interdittiva di cui all’articolo 9, comma 2, lettera c) del decreto legislativo </w:t>
      </w:r>
      <w:smartTag w:uri="urn:schemas-microsoft-com:office:smarttags" w:element="date">
        <w:smartTagPr>
          <w:attr w:name="ls" w:val="trans"/>
          <w:attr w:name="Month" w:val="6"/>
          <w:attr w:name="Day" w:val="8"/>
          <w:attr w:name="Year" w:val="2001"/>
        </w:smartTagPr>
        <w:r w:rsidRPr="00C87CEF">
          <w:rPr>
            <w:rFonts w:cs="Calibri"/>
          </w:rPr>
          <w:t>8 giugno 2001</w:t>
        </w:r>
      </w:smartTag>
      <w:r w:rsidRPr="00C87CEF">
        <w:rPr>
          <w:rFonts w:cs="Calibri"/>
        </w:rPr>
        <w:t xml:space="preserve">, n. 231 o ad altra sanzione che comporta il divieto di contrarre con la pubblica amministrazione, compresi i provvedimenti interdittivi di cui all'articolo 14 del decreto legislativo </w:t>
      </w:r>
      <w:smartTag w:uri="urn:schemas-microsoft-com:office:smarttags" w:element="date">
        <w:smartTagPr>
          <w:attr w:name="ls" w:val="trans"/>
          <w:attr w:name="Month" w:val="4"/>
          <w:attr w:name="Day" w:val="9"/>
          <w:attr w:name="Year" w:val="2008"/>
        </w:smartTagPr>
        <w:r w:rsidRPr="00C87CEF">
          <w:rPr>
            <w:rFonts w:cs="Calibri"/>
          </w:rPr>
          <w:t>9 aprile 2008</w:t>
        </w:r>
      </w:smartTag>
      <w:r w:rsidRPr="00C87CEF">
        <w:rPr>
          <w:rFonts w:cs="Calibri"/>
        </w:rPr>
        <w:t>, n. 81;</w:t>
      </w:r>
    </w:p>
    <w:p w:rsidR="00CD2D9F" w:rsidRPr="00C87CEF" w:rsidRDefault="00CD2D9F" w:rsidP="007F6F5E">
      <w:pPr>
        <w:pStyle w:val="Corpodeltesto2"/>
        <w:numPr>
          <w:ilvl w:val="1"/>
          <w:numId w:val="37"/>
        </w:numPr>
        <w:tabs>
          <w:tab w:val="clear" w:pos="1440"/>
          <w:tab w:val="left" w:pos="709"/>
        </w:tabs>
        <w:suppressAutoHyphens/>
        <w:spacing w:after="0" w:line="240" w:lineRule="auto"/>
        <w:ind w:left="750" w:hanging="300"/>
        <w:jc w:val="both"/>
        <w:rPr>
          <w:rFonts w:cs="Calibri"/>
        </w:rPr>
      </w:pPr>
      <w:r w:rsidRPr="00C87CEF">
        <w:rPr>
          <w:rFonts w:cs="Calibri"/>
        </w:rPr>
        <w:t>di non essere iscritto nel casellario informatico tenuto dall’Osservatorio dell’ANAC per aver presentato false dichiarazioni o falsa documentazione ai fini del rilascio dell’attestazione di qualificazione, per il periodo durante il quale perdura l'iscrizione ;</w:t>
      </w:r>
    </w:p>
    <w:p w:rsidR="00CD2D9F" w:rsidRPr="00C87CEF" w:rsidRDefault="00CD2D9F" w:rsidP="007F6F5E">
      <w:pPr>
        <w:pStyle w:val="Corpodeltesto2"/>
        <w:numPr>
          <w:ilvl w:val="1"/>
          <w:numId w:val="37"/>
        </w:numPr>
        <w:tabs>
          <w:tab w:val="clear" w:pos="1440"/>
          <w:tab w:val="left" w:pos="709"/>
        </w:tabs>
        <w:suppressAutoHyphens/>
        <w:spacing w:after="0" w:line="240" w:lineRule="auto"/>
        <w:ind w:left="750" w:hanging="300"/>
        <w:jc w:val="both"/>
        <w:rPr>
          <w:rFonts w:cs="Calibri"/>
        </w:rPr>
      </w:pPr>
      <w:r w:rsidRPr="00C87CEF">
        <w:rPr>
          <w:rFonts w:cs="Calibri"/>
        </w:rPr>
        <w:t xml:space="preserve">di non aver violato il divieto di intestazione fiduciaria di cui all'articolo 17 della legge </w:t>
      </w:r>
      <w:smartTag w:uri="urn:schemas-microsoft-com:office:smarttags" w:element="date">
        <w:smartTagPr>
          <w:attr w:name="ls" w:val="trans"/>
          <w:attr w:name="Month" w:val="3"/>
          <w:attr w:name="Day" w:val="19"/>
          <w:attr w:name="Year" w:val="1990"/>
        </w:smartTagPr>
        <w:r w:rsidRPr="00C87CEF">
          <w:rPr>
            <w:rFonts w:cs="Calibri"/>
          </w:rPr>
          <w:t>19 marzo 1990</w:t>
        </w:r>
      </w:smartTag>
      <w:r w:rsidRPr="00C87CEF">
        <w:rPr>
          <w:rFonts w:cs="Calibri"/>
        </w:rPr>
        <w:t>, n. 55;</w:t>
      </w:r>
    </w:p>
    <w:p w:rsidR="00CD2D9F" w:rsidRPr="00C87CEF" w:rsidRDefault="00CD2D9F" w:rsidP="007F6F5E">
      <w:pPr>
        <w:pStyle w:val="Corpodeltesto2"/>
        <w:numPr>
          <w:ilvl w:val="1"/>
          <w:numId w:val="37"/>
        </w:numPr>
        <w:tabs>
          <w:tab w:val="clear" w:pos="1440"/>
          <w:tab w:val="left" w:pos="709"/>
        </w:tabs>
        <w:suppressAutoHyphens/>
        <w:spacing w:after="0" w:line="240" w:lineRule="auto"/>
        <w:ind w:left="750" w:hanging="300"/>
        <w:jc w:val="both"/>
        <w:rPr>
          <w:rFonts w:cs="Calibri"/>
          <w:b/>
        </w:rPr>
      </w:pPr>
      <w:r w:rsidRPr="00C87CEF">
        <w:rPr>
          <w:rFonts w:cs="Calibri"/>
          <w:b/>
        </w:rPr>
        <w:t>(barrare la casella che interessa)</w:t>
      </w:r>
    </w:p>
    <w:p w:rsidR="00CD2D9F" w:rsidRPr="00C87CEF" w:rsidRDefault="00CD2D9F" w:rsidP="007F6F5E">
      <w:pPr>
        <w:pStyle w:val="sche3"/>
        <w:ind w:left="750"/>
        <w:rPr>
          <w:rFonts w:ascii="Calibri" w:hAnsi="Calibri" w:cs="Calibri"/>
          <w:sz w:val="22"/>
          <w:szCs w:val="22"/>
          <w:lang w:val="it-IT"/>
        </w:rPr>
      </w:pPr>
      <w:r w:rsidRPr="00C87CEF">
        <w:rPr>
          <w:rFonts w:ascii="Calibri" w:hAnsi="Calibri" w:cs="Calibri"/>
          <w:sz w:val="22"/>
          <w:szCs w:val="22"/>
          <w:lang w:val="it-IT"/>
        </w:rPr>
        <w:sym w:font="Wingdings 2" w:char="F0A3"/>
      </w:r>
      <w:r w:rsidRPr="00C87CEF">
        <w:rPr>
          <w:rFonts w:ascii="Calibri" w:hAnsi="Calibri" w:cs="Calibri"/>
          <w:sz w:val="22"/>
          <w:szCs w:val="22"/>
          <w:lang w:val="it-IT"/>
        </w:rPr>
        <w:t xml:space="preserve"> di essere in regola con le norme che disciplinano il diritto al lavoro dei disabili di cui alla L. n. 68/1999.</w:t>
      </w:r>
    </w:p>
    <w:p w:rsidR="00CD2D9F" w:rsidRPr="00C87CEF" w:rsidRDefault="00CD2D9F" w:rsidP="007F6F5E">
      <w:pPr>
        <w:pStyle w:val="sche3"/>
        <w:ind w:firstLine="708"/>
        <w:rPr>
          <w:rFonts w:ascii="Calibri" w:hAnsi="Calibri" w:cs="Calibri"/>
          <w:sz w:val="22"/>
          <w:szCs w:val="22"/>
          <w:lang w:val="it-IT"/>
        </w:rPr>
      </w:pPr>
      <w:r w:rsidRPr="00C87CEF">
        <w:rPr>
          <w:rFonts w:ascii="Calibri" w:hAnsi="Calibri" w:cs="Calibri"/>
          <w:sz w:val="22"/>
          <w:szCs w:val="22"/>
          <w:lang w:val="it-IT"/>
        </w:rPr>
        <w:t xml:space="preserve">oppure: </w:t>
      </w:r>
    </w:p>
    <w:p w:rsidR="00CD2D9F" w:rsidRPr="00C87CEF" w:rsidRDefault="00CD2D9F" w:rsidP="007F6F5E">
      <w:pPr>
        <w:pStyle w:val="sche3"/>
        <w:ind w:left="750"/>
        <w:rPr>
          <w:rFonts w:ascii="Calibri" w:hAnsi="Calibri" w:cs="Calibri"/>
          <w:sz w:val="22"/>
          <w:szCs w:val="22"/>
          <w:lang w:val="it-IT"/>
        </w:rPr>
      </w:pPr>
      <w:r w:rsidRPr="00C87CEF">
        <w:rPr>
          <w:rFonts w:ascii="Calibri" w:hAnsi="Calibri" w:cs="Calibri"/>
          <w:sz w:val="22"/>
          <w:szCs w:val="22"/>
          <w:lang w:val="it-IT"/>
        </w:rPr>
        <w:sym w:font="Wingdings 2" w:char="F0A3"/>
      </w:r>
      <w:r w:rsidRPr="00C87CEF">
        <w:rPr>
          <w:rFonts w:ascii="Calibri" w:hAnsi="Calibri" w:cs="Calibri"/>
          <w:sz w:val="22"/>
          <w:szCs w:val="22"/>
          <w:lang w:val="it-IT"/>
        </w:rPr>
        <w:t xml:space="preserve"> di non essere soggetti alla normativa di cui alla legge n. 68/99 sul diritto al lavoro dei disabili in quanto:___________</w:t>
      </w:r>
      <w:r w:rsidR="00C46EA4" w:rsidRPr="00C87CEF">
        <w:rPr>
          <w:rFonts w:ascii="Calibri" w:hAnsi="Calibri" w:cs="Calibri"/>
          <w:sz w:val="22"/>
          <w:szCs w:val="22"/>
          <w:lang w:val="it-IT"/>
        </w:rPr>
        <w:t>___________________</w:t>
      </w:r>
      <w:r w:rsidRPr="00C87CEF">
        <w:rPr>
          <w:rFonts w:ascii="Calibri" w:hAnsi="Calibri" w:cs="Calibri"/>
          <w:sz w:val="22"/>
          <w:szCs w:val="22"/>
          <w:lang w:val="it-IT"/>
        </w:rPr>
        <w:t>______________________________________________</w:t>
      </w:r>
    </w:p>
    <w:p w:rsidR="00CD2D9F" w:rsidRPr="00C87CEF" w:rsidRDefault="00CD2D9F" w:rsidP="007F6F5E">
      <w:pPr>
        <w:pStyle w:val="sche3"/>
        <w:ind w:left="375" w:firstLine="375"/>
        <w:rPr>
          <w:rFonts w:ascii="Calibri" w:hAnsi="Calibri" w:cs="Calibri"/>
          <w:sz w:val="22"/>
          <w:szCs w:val="22"/>
          <w:lang w:val="it-IT"/>
        </w:rPr>
      </w:pPr>
      <w:r w:rsidRPr="00C87CEF">
        <w:rPr>
          <w:rFonts w:ascii="Calibri" w:hAnsi="Calibri" w:cs="Calibri"/>
          <w:sz w:val="22"/>
          <w:szCs w:val="22"/>
          <w:lang w:val="it-IT"/>
        </w:rPr>
        <w:t>____________________________________</w:t>
      </w:r>
      <w:r w:rsidR="00C46EA4" w:rsidRPr="00C87CEF">
        <w:rPr>
          <w:rFonts w:ascii="Calibri" w:hAnsi="Calibri" w:cs="Calibri"/>
          <w:sz w:val="22"/>
          <w:szCs w:val="22"/>
          <w:lang w:val="it-IT"/>
        </w:rPr>
        <w:t>__________</w:t>
      </w:r>
      <w:r w:rsidRPr="00C87CEF">
        <w:rPr>
          <w:rFonts w:ascii="Calibri" w:hAnsi="Calibri" w:cs="Calibri"/>
          <w:sz w:val="22"/>
          <w:szCs w:val="22"/>
          <w:lang w:val="it-IT"/>
        </w:rPr>
        <w:t>____________________________________</w:t>
      </w:r>
    </w:p>
    <w:p w:rsidR="00CD2D9F" w:rsidRPr="00C87CEF" w:rsidRDefault="00CD2D9F" w:rsidP="007F6F5E">
      <w:pPr>
        <w:pStyle w:val="sche3"/>
        <w:ind w:left="375" w:firstLine="375"/>
        <w:rPr>
          <w:rFonts w:ascii="Calibri" w:hAnsi="Calibri" w:cs="Calibri"/>
          <w:sz w:val="22"/>
          <w:szCs w:val="22"/>
          <w:lang w:val="it-IT"/>
        </w:rPr>
      </w:pPr>
      <w:r w:rsidRPr="00C87CEF">
        <w:rPr>
          <w:rFonts w:ascii="Calibri" w:hAnsi="Calibri" w:cs="Calibri"/>
          <w:sz w:val="22"/>
          <w:szCs w:val="22"/>
          <w:lang w:val="it-IT"/>
        </w:rPr>
        <w:t>______________________________________________</w:t>
      </w:r>
      <w:r w:rsidR="00C46EA4" w:rsidRPr="00C87CEF">
        <w:rPr>
          <w:rFonts w:ascii="Calibri" w:hAnsi="Calibri" w:cs="Calibri"/>
          <w:sz w:val="22"/>
          <w:szCs w:val="22"/>
          <w:lang w:val="it-IT"/>
        </w:rPr>
        <w:t>__________</w:t>
      </w:r>
      <w:r w:rsidRPr="00C87CEF">
        <w:rPr>
          <w:rFonts w:ascii="Calibri" w:hAnsi="Calibri" w:cs="Calibri"/>
          <w:sz w:val="22"/>
          <w:szCs w:val="22"/>
          <w:lang w:val="it-IT"/>
        </w:rPr>
        <w:t>__________________________</w:t>
      </w:r>
    </w:p>
    <w:p w:rsidR="00CD2D9F" w:rsidRPr="00C87CEF" w:rsidRDefault="00CD2D9F" w:rsidP="007F6F5E">
      <w:pPr>
        <w:pStyle w:val="Corpodeltesto2"/>
        <w:numPr>
          <w:ilvl w:val="0"/>
          <w:numId w:val="38"/>
        </w:numPr>
        <w:tabs>
          <w:tab w:val="clear" w:pos="1890"/>
          <w:tab w:val="left" w:pos="709"/>
          <w:tab w:val="num" w:pos="750"/>
        </w:tabs>
        <w:suppressAutoHyphens/>
        <w:spacing w:after="0" w:line="240" w:lineRule="auto"/>
        <w:ind w:left="750" w:hanging="300"/>
        <w:jc w:val="both"/>
        <w:rPr>
          <w:rFonts w:cs="Calibri"/>
        </w:rPr>
      </w:pPr>
      <w:r w:rsidRPr="00C87CEF">
        <w:rPr>
          <w:rFonts w:cs="Calibri"/>
        </w:rPr>
        <w:t xml:space="preserve">che nell’anno antecedente la pubblicazione del bando </w:t>
      </w:r>
      <w:r w:rsidRPr="00C87CEF">
        <w:rPr>
          <w:rFonts w:cs="Calibri"/>
          <w:b/>
        </w:rPr>
        <w:t>(barrare la casella che interessa)</w:t>
      </w:r>
      <w:r w:rsidRPr="00C87CEF">
        <w:rPr>
          <w:rFonts w:cs="Calibri"/>
        </w:rPr>
        <w:t>:</w:t>
      </w:r>
    </w:p>
    <w:p w:rsidR="00CD2D9F" w:rsidRPr="00C87CEF" w:rsidRDefault="00CD2D9F" w:rsidP="007F6F5E">
      <w:pPr>
        <w:widowControl w:val="0"/>
        <w:tabs>
          <w:tab w:val="left" w:pos="750"/>
        </w:tabs>
        <w:spacing w:after="0" w:line="240" w:lineRule="auto"/>
        <w:ind w:left="750"/>
        <w:jc w:val="both"/>
        <w:rPr>
          <w:rFonts w:cs="Calibri"/>
        </w:rPr>
      </w:pPr>
      <w:r w:rsidRPr="00C87CEF">
        <w:rPr>
          <w:rFonts w:cs="Calibri"/>
        </w:rPr>
        <w:sym w:font="Wingdings 2" w:char="F0A3"/>
      </w:r>
      <w:r w:rsidRPr="00C87CEF">
        <w:rPr>
          <w:rFonts w:cs="Calibri"/>
        </w:rPr>
        <w:t xml:space="preserve"> NON E’ STATO VITTIMA dei reati previsti e puniti dagli articoli 317 e 629 del codice penale aggravati ai sensi dell'articolo 7 del decreto legge </w:t>
      </w:r>
      <w:smartTag w:uri="urn:schemas-microsoft-com:office:smarttags" w:element="date">
        <w:smartTagPr>
          <w:attr w:name="ls" w:val="trans"/>
          <w:attr w:name="Month" w:val="5"/>
          <w:attr w:name="Day" w:val="13"/>
          <w:attr w:name="Year" w:val="91"/>
        </w:smartTagPr>
        <w:r w:rsidRPr="00C87CEF">
          <w:rPr>
            <w:rFonts w:cs="Calibri"/>
          </w:rPr>
          <w:t>13/5/91</w:t>
        </w:r>
      </w:smartTag>
      <w:r w:rsidRPr="00C87CEF">
        <w:rPr>
          <w:rFonts w:cs="Calibri"/>
        </w:rPr>
        <w:t xml:space="preserve"> n. 152, convertito, con modificazioni, dalla legge </w:t>
      </w:r>
      <w:smartTag w:uri="urn:schemas-microsoft-com:office:smarttags" w:element="date">
        <w:smartTagPr>
          <w:attr w:name="ls" w:val="trans"/>
          <w:attr w:name="Month" w:val="7"/>
          <w:attr w:name="Day" w:val="12"/>
          <w:attr w:name="Year" w:val="1991"/>
        </w:smartTagPr>
        <w:r w:rsidRPr="00C87CEF">
          <w:rPr>
            <w:rFonts w:cs="Calibri"/>
          </w:rPr>
          <w:t>12/7/1991</w:t>
        </w:r>
      </w:smartTag>
      <w:r w:rsidRPr="00C87CEF">
        <w:rPr>
          <w:rFonts w:cs="Calibri"/>
        </w:rPr>
        <w:t xml:space="preserve"> n. 203, pertanto non ha denunciato tali fatti all’Autorità Giudiziaria;</w:t>
      </w:r>
    </w:p>
    <w:p w:rsidR="00CD2D9F" w:rsidRPr="00C87CEF" w:rsidRDefault="00CD2D9F" w:rsidP="007F6F5E">
      <w:pPr>
        <w:widowControl w:val="0"/>
        <w:tabs>
          <w:tab w:val="left" w:pos="750"/>
        </w:tabs>
        <w:spacing w:after="0" w:line="240" w:lineRule="auto"/>
        <w:ind w:left="750"/>
        <w:jc w:val="both"/>
        <w:rPr>
          <w:rFonts w:cs="Calibri"/>
        </w:rPr>
      </w:pPr>
      <w:r w:rsidRPr="00C87CEF">
        <w:rPr>
          <w:rFonts w:cs="Calibri"/>
        </w:rPr>
        <w:sym w:font="Wingdings 2" w:char="F0A3"/>
      </w:r>
      <w:r w:rsidRPr="00C87CEF">
        <w:rPr>
          <w:rFonts w:cs="Calibri"/>
        </w:rPr>
        <w:t xml:space="preserve"> ESSENDO STATO VITTIMA dei reati previsti e puniti dagli articoli 317 e 629 del codice penale aggravati ai sensi dell'articolo 7 del decreto legge </w:t>
      </w:r>
      <w:smartTag w:uri="urn:schemas-microsoft-com:office:smarttags" w:element="date">
        <w:smartTagPr>
          <w:attr w:name="ls" w:val="trans"/>
          <w:attr w:name="Month" w:val="5"/>
          <w:attr w:name="Day" w:val="13"/>
          <w:attr w:name="Year" w:val="91"/>
        </w:smartTagPr>
        <w:r w:rsidRPr="00C87CEF">
          <w:rPr>
            <w:rFonts w:cs="Calibri"/>
          </w:rPr>
          <w:t>13/5/91</w:t>
        </w:r>
      </w:smartTag>
      <w:r w:rsidRPr="00C87CEF">
        <w:rPr>
          <w:rFonts w:cs="Calibri"/>
        </w:rPr>
        <w:t xml:space="preserve"> n. 152, convertito, con modificazioni, dalla legge </w:t>
      </w:r>
      <w:smartTag w:uri="urn:schemas-microsoft-com:office:smarttags" w:element="date">
        <w:smartTagPr>
          <w:attr w:name="ls" w:val="trans"/>
          <w:attr w:name="Month" w:val="7"/>
          <w:attr w:name="Day" w:val="12"/>
          <w:attr w:name="Year" w:val="1991"/>
        </w:smartTagPr>
        <w:r w:rsidRPr="00C87CEF">
          <w:rPr>
            <w:rFonts w:cs="Calibri"/>
          </w:rPr>
          <w:t>12/7/1991</w:t>
        </w:r>
      </w:smartTag>
      <w:r w:rsidRPr="00C87CEF">
        <w:rPr>
          <w:rFonts w:cs="Calibri"/>
        </w:rPr>
        <w:t xml:space="preserve"> n. 203, sono intervenuti i casi previsti dall’art. 4 comma </w:t>
      </w:r>
      <w:smartTag w:uri="urn:schemas-microsoft-com:office:smarttags" w:element="metricconverter">
        <w:smartTagPr>
          <w:attr w:name="ProductID" w:val="1 L"/>
        </w:smartTagPr>
        <w:r w:rsidRPr="00C87CEF">
          <w:rPr>
            <w:rFonts w:cs="Calibri"/>
          </w:rPr>
          <w:t>1 L</w:t>
        </w:r>
      </w:smartTag>
      <w:r w:rsidRPr="00C87CEF">
        <w:rPr>
          <w:rFonts w:cs="Calibri"/>
        </w:rPr>
        <w:t xml:space="preserve">. 689 del </w:t>
      </w:r>
      <w:smartTag w:uri="urn:schemas-microsoft-com:office:smarttags" w:element="date">
        <w:smartTagPr>
          <w:attr w:name="ls" w:val="trans"/>
          <w:attr w:name="Month" w:val="11"/>
          <w:attr w:name="Day" w:val="24"/>
          <w:attr w:name="Year" w:val="1981"/>
        </w:smartTagPr>
        <w:r w:rsidRPr="00C87CEF">
          <w:rPr>
            <w:rFonts w:cs="Calibri"/>
          </w:rPr>
          <w:t>24/11/1981</w:t>
        </w:r>
      </w:smartTag>
      <w:r w:rsidRPr="00C87CEF">
        <w:rPr>
          <w:rFonts w:cs="Calibri"/>
        </w:rPr>
        <w:t>(stato di necessità);</w:t>
      </w:r>
    </w:p>
    <w:p w:rsidR="00CD2D9F" w:rsidRPr="00C87CEF" w:rsidRDefault="00CD2D9F" w:rsidP="007F6F5E">
      <w:pPr>
        <w:widowControl w:val="0"/>
        <w:tabs>
          <w:tab w:val="left" w:pos="750"/>
        </w:tabs>
        <w:spacing w:after="0" w:line="240" w:lineRule="auto"/>
        <w:ind w:left="750"/>
        <w:jc w:val="both"/>
        <w:rPr>
          <w:rFonts w:cs="Calibri"/>
        </w:rPr>
      </w:pPr>
      <w:r w:rsidRPr="00C87CEF">
        <w:rPr>
          <w:rFonts w:cs="Calibri"/>
        </w:rPr>
        <w:sym w:font="Wingdings 2" w:char="F0A3"/>
      </w:r>
      <w:r w:rsidRPr="00C87CEF">
        <w:rPr>
          <w:rFonts w:cs="Calibri"/>
        </w:rPr>
        <w:t xml:space="preserve"> E’ STATO VITTIMA dei reati previsti e puniti dagli articoli 317 e 629 del codice penale aggravati ai sensi dell'articolo 7 del decreto legge </w:t>
      </w:r>
      <w:smartTag w:uri="urn:schemas-microsoft-com:office:smarttags" w:element="date">
        <w:smartTagPr>
          <w:attr w:name="ls" w:val="trans"/>
          <w:attr w:name="Month" w:val="5"/>
          <w:attr w:name="Day" w:val="13"/>
          <w:attr w:name="Year" w:val="91"/>
        </w:smartTagPr>
        <w:r w:rsidRPr="00C87CEF">
          <w:rPr>
            <w:rFonts w:cs="Calibri"/>
          </w:rPr>
          <w:t>13/5/91</w:t>
        </w:r>
      </w:smartTag>
      <w:r w:rsidRPr="00C87CEF">
        <w:rPr>
          <w:rFonts w:cs="Calibri"/>
        </w:rPr>
        <w:t xml:space="preserve"> n. 152, convertito, con modificazioni, dalla legge </w:t>
      </w:r>
      <w:smartTag w:uri="urn:schemas-microsoft-com:office:smarttags" w:element="date">
        <w:smartTagPr>
          <w:attr w:name="ls" w:val="trans"/>
          <w:attr w:name="Month" w:val="7"/>
          <w:attr w:name="Day" w:val="12"/>
          <w:attr w:name="Year" w:val="1991"/>
        </w:smartTagPr>
        <w:r w:rsidRPr="00C87CEF">
          <w:rPr>
            <w:rFonts w:cs="Calibri"/>
          </w:rPr>
          <w:t>12/7/1991</w:t>
        </w:r>
      </w:smartTag>
      <w:r w:rsidRPr="00C87CEF">
        <w:rPr>
          <w:rFonts w:cs="Calibri"/>
        </w:rPr>
        <w:t xml:space="preserve"> n. 203, ed ha denunciato tali fatti all’autorità Giudiziaria tra cui:_________</w:t>
      </w:r>
      <w:r w:rsidR="00C46EA4" w:rsidRPr="00C87CEF">
        <w:rPr>
          <w:rFonts w:cs="Calibri"/>
        </w:rPr>
        <w:t>____________</w:t>
      </w:r>
      <w:r w:rsidRPr="00C87CEF">
        <w:rPr>
          <w:rFonts w:cs="Calibri"/>
        </w:rPr>
        <w:t>_____________________________________________</w:t>
      </w:r>
      <w:r w:rsidR="000E3B1A" w:rsidRPr="00C87CEF">
        <w:rPr>
          <w:rFonts w:cs="Calibri"/>
        </w:rPr>
        <w:t>_____________</w:t>
      </w:r>
    </w:p>
    <w:p w:rsidR="000E3B1A" w:rsidRPr="00C87CEF" w:rsidRDefault="00CD2D9F" w:rsidP="007F6F5E">
      <w:pPr>
        <w:widowControl w:val="0"/>
        <w:tabs>
          <w:tab w:val="left" w:pos="750"/>
        </w:tabs>
        <w:spacing w:after="0" w:line="240" w:lineRule="auto"/>
        <w:ind w:left="750"/>
        <w:jc w:val="both"/>
        <w:rPr>
          <w:rFonts w:cs="Calibri"/>
        </w:rPr>
      </w:pPr>
      <w:r w:rsidRPr="00C87CEF">
        <w:rPr>
          <w:rFonts w:cs="Calibri"/>
        </w:rPr>
        <w:t>________________________</w:t>
      </w:r>
      <w:r w:rsidR="00C46EA4" w:rsidRPr="00C87CEF">
        <w:rPr>
          <w:rFonts w:cs="Calibri"/>
        </w:rPr>
        <w:t>_______</w:t>
      </w:r>
      <w:r w:rsidRPr="00C87CEF">
        <w:rPr>
          <w:rFonts w:cs="Calibri"/>
        </w:rPr>
        <w:t>___________________________________________________</w:t>
      </w:r>
    </w:p>
    <w:p w:rsidR="00CD2D9F" w:rsidRPr="00C87CEF" w:rsidRDefault="00CD2D9F" w:rsidP="007F6F5E">
      <w:pPr>
        <w:widowControl w:val="0"/>
        <w:tabs>
          <w:tab w:val="left" w:pos="750"/>
        </w:tabs>
        <w:spacing w:after="0" w:line="240" w:lineRule="auto"/>
        <w:ind w:left="750"/>
        <w:jc w:val="both"/>
        <w:rPr>
          <w:rFonts w:cs="Calibri"/>
        </w:rPr>
      </w:pPr>
      <w:r w:rsidRPr="00C87CEF">
        <w:rPr>
          <w:rFonts w:cs="Calibri"/>
        </w:rPr>
        <w:t>_______________________________</w:t>
      </w:r>
      <w:r w:rsidR="00C46EA4" w:rsidRPr="00C87CEF">
        <w:rPr>
          <w:rFonts w:cs="Calibri"/>
        </w:rPr>
        <w:t>_________</w:t>
      </w:r>
      <w:r w:rsidRPr="00C87CEF">
        <w:rPr>
          <w:rFonts w:cs="Calibri"/>
        </w:rPr>
        <w:t>_________________________________</w:t>
      </w:r>
      <w:r w:rsidR="000E3B1A" w:rsidRPr="00C87CEF">
        <w:rPr>
          <w:rFonts w:cs="Calibri"/>
        </w:rPr>
        <w:t>________</w:t>
      </w:r>
      <w:r w:rsidRPr="00C87CEF">
        <w:rPr>
          <w:rFonts w:cs="Calibri"/>
        </w:rPr>
        <w:t>;</w:t>
      </w:r>
    </w:p>
    <w:p w:rsidR="00CD2D9F" w:rsidRPr="00C87CEF" w:rsidRDefault="00CD2D9F" w:rsidP="007F6F5E">
      <w:pPr>
        <w:tabs>
          <w:tab w:val="left" w:pos="426"/>
        </w:tabs>
        <w:spacing w:after="0" w:line="240" w:lineRule="auto"/>
        <w:ind w:left="284" w:firstLine="166"/>
        <w:jc w:val="both"/>
        <w:rPr>
          <w:rFonts w:cs="Calibri"/>
        </w:rPr>
      </w:pPr>
      <w:r w:rsidRPr="00C87CEF">
        <w:rPr>
          <w:rFonts w:cs="Calibri"/>
        </w:rPr>
        <w:t xml:space="preserve">m) </w:t>
      </w:r>
      <w:r w:rsidRPr="00C87CEF">
        <w:rPr>
          <w:rFonts w:cs="Calibri"/>
          <w:b/>
        </w:rPr>
        <w:t>(barrare la casella che interessa)</w:t>
      </w:r>
    </w:p>
    <w:p w:rsidR="00CD2D9F" w:rsidRPr="00C87CEF" w:rsidRDefault="00CD2D9F" w:rsidP="007F6F5E">
      <w:pPr>
        <w:tabs>
          <w:tab w:val="left" w:pos="825"/>
        </w:tabs>
        <w:spacing w:after="0" w:line="240" w:lineRule="auto"/>
        <w:ind w:left="750" w:hanging="300"/>
        <w:jc w:val="both"/>
        <w:rPr>
          <w:rFonts w:cs="Calibri"/>
        </w:rPr>
      </w:pPr>
      <w:r w:rsidRPr="00C87CEF">
        <w:rPr>
          <w:rFonts w:cs="Calibri"/>
        </w:rPr>
        <w:sym w:font="Wingdings 2" w:char="F0A3"/>
      </w:r>
      <w:r w:rsidRPr="00C87CEF">
        <w:rPr>
          <w:rFonts w:cs="Calibri"/>
        </w:rPr>
        <w:t xml:space="preserve"> di non trovarsi in alcuna situazione di controllo di cui all’articolo 2359 del codice civile rispetto ad alcun soggetto, e di aver formulato l’offerta autonomamente;</w:t>
      </w:r>
    </w:p>
    <w:p w:rsidR="00CD2D9F" w:rsidRPr="00C87CEF" w:rsidRDefault="00CD2D9F" w:rsidP="007F6F5E">
      <w:pPr>
        <w:tabs>
          <w:tab w:val="left" w:pos="750"/>
        </w:tabs>
        <w:spacing w:after="0" w:line="240" w:lineRule="auto"/>
        <w:ind w:left="750" w:hanging="300"/>
        <w:jc w:val="both"/>
        <w:rPr>
          <w:rFonts w:cs="Calibri"/>
        </w:rPr>
      </w:pPr>
      <w:r w:rsidRPr="00C87CEF">
        <w:rPr>
          <w:rFonts w:cs="Calibri"/>
        </w:rPr>
        <w:sym w:font="Wingdings 2" w:char="F0A3"/>
      </w:r>
      <w:r w:rsidRPr="00C87CEF">
        <w:rPr>
          <w:rFonts w:cs="Calibri"/>
        </w:rPr>
        <w:t xml:space="preserve"> di non essere a conoscenza della partecipazione alla medesima procedura di soggetti che si trovino, rispetto al concorrente, in una delle situazioni di controllo di cui all’art.2359 del codice civile e di aver formulato l’offerta autonomamente;</w:t>
      </w:r>
    </w:p>
    <w:p w:rsidR="00CD2D9F" w:rsidRPr="00C87CEF" w:rsidRDefault="00CD2D9F" w:rsidP="007F6F5E">
      <w:pPr>
        <w:tabs>
          <w:tab w:val="left" w:pos="825"/>
        </w:tabs>
        <w:spacing w:after="0" w:line="240" w:lineRule="auto"/>
        <w:ind w:left="750" w:hanging="300"/>
        <w:jc w:val="both"/>
        <w:rPr>
          <w:rFonts w:cs="Calibri"/>
        </w:rPr>
      </w:pPr>
      <w:r w:rsidRPr="00C87CEF">
        <w:rPr>
          <w:rFonts w:cs="Calibri"/>
        </w:rPr>
        <w:sym w:font="Wingdings 2" w:char="F0A3"/>
      </w:r>
      <w:r w:rsidRPr="00C87CEF">
        <w:rPr>
          <w:rFonts w:cs="Calibri"/>
        </w:rPr>
        <w:t xml:space="preserve"> di essere a conoscenza della partecipazione alla medesima procedura di soggetti che si trovino, rispetto al concorrente, in situazione di controllo di cui all’art. 2359 del codice civile, e di aver formulato l’offerta autonomamente. </w:t>
      </w:r>
    </w:p>
    <w:p w:rsidR="00CD2D9F" w:rsidRPr="00C87CEF" w:rsidRDefault="00CD2D9F" w:rsidP="007F6F5E">
      <w:pPr>
        <w:tabs>
          <w:tab w:val="left" w:pos="426"/>
        </w:tabs>
        <w:spacing w:after="0" w:line="240" w:lineRule="auto"/>
        <w:ind w:left="426"/>
        <w:jc w:val="both"/>
        <w:rPr>
          <w:rFonts w:cs="Calibri"/>
        </w:rPr>
      </w:pPr>
      <w:r w:rsidRPr="00C87CEF">
        <w:rPr>
          <w:rFonts w:cs="Calibri"/>
        </w:rPr>
        <w:t>Si indicano i soggetti con cui sussiste una situazione di controllo di cui all'art. 2359 del c.c.:________________________________________</w:t>
      </w:r>
      <w:r w:rsidR="00C46EA4" w:rsidRPr="00C87CEF">
        <w:rPr>
          <w:rFonts w:cs="Calibri"/>
        </w:rPr>
        <w:t>__________</w:t>
      </w:r>
      <w:r w:rsidRPr="00C87CEF">
        <w:rPr>
          <w:rFonts w:cs="Calibri"/>
        </w:rPr>
        <w:t>________________________________</w:t>
      </w:r>
    </w:p>
    <w:p w:rsidR="00CD2D9F" w:rsidRPr="00C87CEF" w:rsidRDefault="00CD2D9F" w:rsidP="007F6F5E">
      <w:pPr>
        <w:tabs>
          <w:tab w:val="left" w:pos="426"/>
        </w:tabs>
        <w:spacing w:after="0" w:line="240" w:lineRule="auto"/>
        <w:ind w:left="284" w:firstLine="166"/>
        <w:jc w:val="both"/>
        <w:rPr>
          <w:rFonts w:cs="Calibri"/>
        </w:rPr>
      </w:pPr>
      <w:r w:rsidRPr="00C87CEF">
        <w:rPr>
          <w:rFonts w:cs="Calibri"/>
        </w:rPr>
        <w:t>_____________________________________________________</w:t>
      </w:r>
      <w:r w:rsidR="00C46EA4" w:rsidRPr="00C87CEF">
        <w:rPr>
          <w:rFonts w:cs="Calibri"/>
        </w:rPr>
        <w:t>__________</w:t>
      </w:r>
      <w:r w:rsidRPr="00C87CEF">
        <w:rPr>
          <w:rFonts w:cs="Calibri"/>
        </w:rPr>
        <w:t>______________________</w:t>
      </w:r>
    </w:p>
    <w:p w:rsidR="003D05EB" w:rsidRPr="00C87CEF" w:rsidRDefault="003D05EB" w:rsidP="007F6F5E">
      <w:pPr>
        <w:tabs>
          <w:tab w:val="left" w:pos="426"/>
        </w:tabs>
        <w:spacing w:after="0" w:line="240" w:lineRule="auto"/>
        <w:ind w:left="284" w:firstLine="164"/>
        <w:jc w:val="both"/>
        <w:rPr>
          <w:rFonts w:cs="Calibri"/>
        </w:rPr>
      </w:pPr>
    </w:p>
    <w:p w:rsidR="00CD2D9F" w:rsidRPr="00C87CEF" w:rsidRDefault="00CD2D9F" w:rsidP="007F6F5E">
      <w:pPr>
        <w:pStyle w:val="sche3"/>
        <w:numPr>
          <w:ilvl w:val="0"/>
          <w:numId w:val="35"/>
        </w:numPr>
        <w:tabs>
          <w:tab w:val="clear" w:pos="720"/>
          <w:tab w:val="num" w:pos="0"/>
        </w:tabs>
        <w:ind w:left="0" w:firstLine="450"/>
        <w:rPr>
          <w:rFonts w:ascii="Calibri" w:hAnsi="Calibri" w:cs="Calibri"/>
          <w:b/>
          <w:sz w:val="22"/>
          <w:szCs w:val="22"/>
          <w:u w:val="single"/>
          <w:lang w:val="it-IT"/>
        </w:rPr>
      </w:pPr>
      <w:r w:rsidRPr="00C87CEF">
        <w:rPr>
          <w:rFonts w:ascii="Calibri" w:hAnsi="Calibri" w:cs="Calibri"/>
          <w:b/>
          <w:sz w:val="22"/>
          <w:szCs w:val="22"/>
          <w:u w:val="single"/>
          <w:lang w:val="it-IT"/>
        </w:rPr>
        <w:t>ai sensi dell’art. 80 comma 7:</w:t>
      </w:r>
      <w:r w:rsidRPr="00C87CEF">
        <w:rPr>
          <w:rFonts w:ascii="Calibri" w:hAnsi="Calibri" w:cs="Calibri"/>
          <w:b/>
          <w:sz w:val="22"/>
          <w:szCs w:val="22"/>
          <w:lang w:val="it-IT"/>
        </w:rPr>
        <w:t xml:space="preserve"> (barrare la casella ch</w:t>
      </w:r>
      <w:r w:rsidRPr="00C87CEF">
        <w:rPr>
          <w:rFonts w:ascii="Calibri" w:hAnsi="Calibri" w:cs="Calibri"/>
          <w:b/>
          <w:sz w:val="22"/>
          <w:szCs w:val="22"/>
          <w:u w:val="single"/>
          <w:lang w:val="it-IT"/>
        </w:rPr>
        <w:t>e interessa</w:t>
      </w:r>
      <w:r w:rsidRPr="00C87CEF">
        <w:rPr>
          <w:rFonts w:ascii="Calibri" w:hAnsi="Calibri" w:cs="Calibri"/>
          <w:b/>
          <w:sz w:val="22"/>
          <w:szCs w:val="22"/>
          <w:lang w:val="it-IT"/>
        </w:rPr>
        <w:t>):</w:t>
      </w:r>
    </w:p>
    <w:p w:rsidR="00CD2D9F" w:rsidRPr="00C87CEF" w:rsidRDefault="00CD2D9F" w:rsidP="007F6F5E">
      <w:pPr>
        <w:pStyle w:val="Corpodeltesto2"/>
        <w:tabs>
          <w:tab w:val="left" w:pos="709"/>
        </w:tabs>
        <w:suppressAutoHyphens/>
        <w:spacing w:after="0" w:line="240" w:lineRule="auto"/>
        <w:ind w:left="900" w:hanging="300"/>
        <w:jc w:val="both"/>
        <w:rPr>
          <w:rFonts w:cs="Calibri"/>
        </w:rPr>
      </w:pPr>
      <w:r w:rsidRPr="00C87CEF">
        <w:rPr>
          <w:rFonts w:cs="Calibri"/>
        </w:rPr>
        <w:sym w:font="Wingdings 2" w:char="F0A3"/>
      </w:r>
      <w:r w:rsidRPr="00C87CEF">
        <w:rPr>
          <w:rFonts w:cs="Calibri"/>
        </w:rPr>
        <w:t xml:space="preserve"> di non trovarsi in una delle situazioni di cui all’art. 80 comma 1 del Codice, limitatamente alle ipotesi in cui la sentenza definitiva abbia imposto una pena detentiva non superiore a 18 mesi,</w:t>
      </w:r>
    </w:p>
    <w:p w:rsidR="00CD2D9F" w:rsidRPr="00C87CEF" w:rsidRDefault="00CD2D9F" w:rsidP="007F6F5E">
      <w:pPr>
        <w:pStyle w:val="sche3"/>
        <w:ind w:firstLine="600"/>
        <w:rPr>
          <w:rFonts w:ascii="Calibri" w:hAnsi="Calibri" w:cs="Calibri"/>
          <w:b/>
          <w:sz w:val="22"/>
          <w:szCs w:val="22"/>
          <w:u w:val="single"/>
          <w:lang w:val="it-IT"/>
        </w:rPr>
      </w:pPr>
      <w:r w:rsidRPr="00C87CEF">
        <w:rPr>
          <w:rFonts w:ascii="Calibri" w:hAnsi="Calibri" w:cs="Calibri"/>
          <w:sz w:val="22"/>
          <w:szCs w:val="22"/>
          <w:lang w:val="it-IT"/>
        </w:rPr>
        <w:t>oppure</w:t>
      </w:r>
    </w:p>
    <w:p w:rsidR="00CD2D9F" w:rsidRPr="00C87CEF" w:rsidRDefault="00CD2D9F" w:rsidP="007F6F5E">
      <w:pPr>
        <w:pStyle w:val="Corpodeltesto2"/>
        <w:tabs>
          <w:tab w:val="left" w:pos="709"/>
        </w:tabs>
        <w:suppressAutoHyphens/>
        <w:spacing w:after="0" w:line="240" w:lineRule="auto"/>
        <w:ind w:left="900" w:hanging="300"/>
        <w:jc w:val="both"/>
        <w:rPr>
          <w:rFonts w:cs="Calibri"/>
        </w:rPr>
      </w:pPr>
      <w:r w:rsidRPr="00C87CEF">
        <w:rPr>
          <w:rFonts w:cs="Calibri"/>
        </w:rPr>
        <w:sym w:font="Wingdings 2" w:char="F0A3"/>
      </w:r>
      <w:r w:rsidRPr="00C87CEF">
        <w:rPr>
          <w:rFonts w:cs="Calibri"/>
        </w:rPr>
        <w:t xml:space="preserve"> di trovarsi in una delle situazioni di cui all’art. 80 comma 1 del Codice, limitatamente alle ipotesi in cui la sentenza definitiva abbia imposto una pena detentiva non superiore a 18 mesi,</w:t>
      </w:r>
    </w:p>
    <w:p w:rsidR="00CD2D9F" w:rsidRPr="00C87CEF" w:rsidRDefault="00CD2D9F" w:rsidP="007F6F5E">
      <w:pPr>
        <w:pStyle w:val="Corpodeltesto2"/>
        <w:tabs>
          <w:tab w:val="left" w:pos="709"/>
        </w:tabs>
        <w:suppressAutoHyphens/>
        <w:spacing w:after="0" w:line="240" w:lineRule="auto"/>
        <w:ind w:left="900" w:hanging="300"/>
        <w:jc w:val="both"/>
        <w:rPr>
          <w:rFonts w:cs="Calibri"/>
        </w:rPr>
      </w:pPr>
      <w:r w:rsidRPr="00C87CEF">
        <w:rPr>
          <w:rFonts w:cs="Calibri"/>
        </w:rPr>
        <w:lastRenderedPageBreak/>
        <w:t xml:space="preserve">ovvero </w:t>
      </w:r>
    </w:p>
    <w:p w:rsidR="00CD2D9F" w:rsidRPr="00C87CEF" w:rsidRDefault="00CD2D9F" w:rsidP="007F6F5E">
      <w:pPr>
        <w:pStyle w:val="Corpodeltesto2"/>
        <w:tabs>
          <w:tab w:val="left" w:pos="709"/>
        </w:tabs>
        <w:suppressAutoHyphens/>
        <w:spacing w:after="0" w:line="240" w:lineRule="auto"/>
        <w:ind w:left="900" w:hanging="300"/>
        <w:jc w:val="both"/>
        <w:rPr>
          <w:rFonts w:cs="Calibri"/>
        </w:rPr>
      </w:pPr>
      <w:r w:rsidRPr="00C87CEF">
        <w:rPr>
          <w:rFonts w:cs="Calibri"/>
        </w:rPr>
        <w:sym w:font="Wingdings 2" w:char="F0A3"/>
      </w:r>
      <w:r w:rsidRPr="00C87CEF">
        <w:rPr>
          <w:rFonts w:cs="Calibri"/>
        </w:rPr>
        <w:t xml:space="preserve"> abbia riconosciuto l’attenuante della collaborazione come definita per le singole fattispecie di reato, o all’art. 80 comma</w:t>
      </w:r>
      <w:r w:rsidRPr="00C87CEF">
        <w:rPr>
          <w:rFonts w:cs="Calibri"/>
          <w:b/>
        </w:rPr>
        <w:t xml:space="preserve"> </w:t>
      </w:r>
      <w:r w:rsidRPr="00C87CEF">
        <w:rPr>
          <w:rFonts w:cs="Calibri"/>
        </w:rPr>
        <w:t>5 del Codice,</w:t>
      </w:r>
    </w:p>
    <w:p w:rsidR="00CD2D9F" w:rsidRPr="00C87CEF" w:rsidRDefault="00CD2D9F" w:rsidP="007F6F5E">
      <w:pPr>
        <w:pStyle w:val="Corpodeltesto2"/>
        <w:tabs>
          <w:tab w:val="left" w:pos="709"/>
        </w:tabs>
        <w:suppressAutoHyphens/>
        <w:spacing w:after="0" w:line="240" w:lineRule="auto"/>
        <w:ind w:left="900" w:hanging="300"/>
        <w:jc w:val="both"/>
        <w:rPr>
          <w:rFonts w:cs="Calibri"/>
        </w:rPr>
      </w:pPr>
      <w:r w:rsidRPr="00C87CEF">
        <w:rPr>
          <w:rFonts w:cs="Calibri"/>
          <w:b/>
        </w:rPr>
        <w:t>e di allegare all’interno della documentazione amministrativa</w:t>
      </w:r>
      <w:r w:rsidRPr="00C87CEF">
        <w:rPr>
          <w:rFonts w:cs="Calibri"/>
        </w:rPr>
        <w:t xml:space="preserve"> </w:t>
      </w:r>
      <w:r w:rsidRPr="00C87CEF">
        <w:rPr>
          <w:rFonts w:cs="Calibri"/>
          <w:b/>
        </w:rPr>
        <w:t>le prove di aver risarcito</w:t>
      </w:r>
      <w:r w:rsidRPr="00C87CEF">
        <w:rPr>
          <w:rFonts w:cs="Calibri"/>
        </w:rPr>
        <w:t xml:space="preserve"> </w:t>
      </w:r>
      <w:r w:rsidRPr="00C87CEF">
        <w:rPr>
          <w:rFonts w:cs="Calibri"/>
          <w:b/>
        </w:rPr>
        <w:t>o</w:t>
      </w:r>
      <w:r w:rsidRPr="00C87CEF">
        <w:rPr>
          <w:rFonts w:cs="Calibri"/>
        </w:rPr>
        <w:t xml:space="preserve"> di essersi impegnato a risarcire qualunque danno causato dal reato o dall’illecito e di aver adottato provvedimenti concreti di carattere tecnico, organizzativo e relativi al personale idonei a prevenire ulteriori reati o illeciti;</w:t>
      </w:r>
    </w:p>
    <w:p w:rsidR="00CD2D9F" w:rsidRPr="00C87CEF" w:rsidRDefault="00CD2D9F" w:rsidP="007F6F5E">
      <w:pPr>
        <w:pStyle w:val="sche3"/>
        <w:ind w:left="375" w:hanging="375"/>
        <w:rPr>
          <w:rFonts w:ascii="Calibri" w:hAnsi="Calibri" w:cs="Calibri"/>
          <w:sz w:val="22"/>
          <w:szCs w:val="22"/>
          <w:lang w:val="it-IT"/>
        </w:rPr>
      </w:pPr>
    </w:p>
    <w:p w:rsidR="00CD2D9F" w:rsidRPr="00C87CEF" w:rsidRDefault="00CD2D9F" w:rsidP="007F6F5E">
      <w:pPr>
        <w:pStyle w:val="sche3"/>
        <w:numPr>
          <w:ilvl w:val="0"/>
          <w:numId w:val="35"/>
        </w:numPr>
        <w:tabs>
          <w:tab w:val="clear" w:pos="720"/>
          <w:tab w:val="num" w:pos="0"/>
        </w:tabs>
        <w:ind w:left="0" w:firstLine="450"/>
        <w:rPr>
          <w:rFonts w:ascii="Calibri" w:hAnsi="Calibri" w:cs="Calibri"/>
          <w:b/>
          <w:sz w:val="22"/>
          <w:szCs w:val="22"/>
          <w:u w:val="single"/>
          <w:lang w:val="it-IT"/>
        </w:rPr>
      </w:pPr>
      <w:r w:rsidRPr="00C87CEF">
        <w:rPr>
          <w:rFonts w:ascii="Calibri" w:hAnsi="Calibri" w:cs="Calibri"/>
          <w:b/>
          <w:sz w:val="22"/>
          <w:szCs w:val="22"/>
          <w:u w:val="single"/>
          <w:lang w:val="it-IT"/>
        </w:rPr>
        <w:t>ai sensi dell’art. 80 comma 9:</w:t>
      </w:r>
      <w:r w:rsidRPr="00C87CEF">
        <w:rPr>
          <w:rFonts w:ascii="Calibri" w:hAnsi="Calibri" w:cs="Calibri"/>
          <w:b/>
          <w:sz w:val="22"/>
          <w:szCs w:val="22"/>
          <w:lang w:val="it-IT"/>
        </w:rPr>
        <w:t xml:space="preserve"> (barrare la casella che interessa)</w:t>
      </w:r>
    </w:p>
    <w:p w:rsidR="00CD2D9F" w:rsidRPr="00C87CEF" w:rsidRDefault="00CD2D9F" w:rsidP="007F6F5E">
      <w:pPr>
        <w:pStyle w:val="sche3"/>
        <w:ind w:left="975" w:hanging="375"/>
        <w:rPr>
          <w:rFonts w:ascii="Calibri" w:hAnsi="Calibri" w:cs="Calibri"/>
          <w:sz w:val="22"/>
          <w:szCs w:val="22"/>
          <w:lang w:val="it-IT"/>
        </w:rPr>
      </w:pPr>
      <w:r w:rsidRPr="00C87CEF">
        <w:rPr>
          <w:rFonts w:ascii="Calibri" w:hAnsi="Calibri" w:cs="Calibri"/>
          <w:sz w:val="22"/>
          <w:szCs w:val="22"/>
          <w:lang w:val="it-IT"/>
        </w:rPr>
        <w:sym w:font="Wingdings 2" w:char="F0A3"/>
      </w:r>
      <w:r w:rsidRPr="00C87CEF">
        <w:rPr>
          <w:rFonts w:ascii="Calibri" w:hAnsi="Calibri" w:cs="Calibri"/>
          <w:sz w:val="22"/>
          <w:szCs w:val="22"/>
          <w:lang w:val="it-IT"/>
        </w:rPr>
        <w:t xml:space="preserve"> di non avere subito sentenza definitiva che comporta esclusione dalla partecipazione alle procedure di appalto;</w:t>
      </w:r>
    </w:p>
    <w:p w:rsidR="00CD2D9F" w:rsidRPr="00C87CEF" w:rsidRDefault="00CD2D9F" w:rsidP="007F6F5E">
      <w:pPr>
        <w:pStyle w:val="sche3"/>
        <w:ind w:left="375" w:firstLine="225"/>
        <w:rPr>
          <w:rFonts w:ascii="Calibri" w:hAnsi="Calibri" w:cs="Calibri"/>
          <w:sz w:val="22"/>
          <w:szCs w:val="22"/>
          <w:lang w:val="it-IT"/>
        </w:rPr>
      </w:pPr>
      <w:r w:rsidRPr="00C87CEF">
        <w:rPr>
          <w:rFonts w:ascii="Calibri" w:hAnsi="Calibri" w:cs="Calibri"/>
          <w:sz w:val="22"/>
          <w:szCs w:val="22"/>
          <w:lang w:val="it-IT"/>
        </w:rPr>
        <w:t>oppure</w:t>
      </w:r>
    </w:p>
    <w:p w:rsidR="00CD2D9F" w:rsidRPr="00C87CEF" w:rsidRDefault="00CD2D9F" w:rsidP="007F6F5E">
      <w:pPr>
        <w:pStyle w:val="sche3"/>
        <w:ind w:left="975" w:hanging="375"/>
        <w:rPr>
          <w:rFonts w:ascii="Calibri" w:hAnsi="Calibri" w:cs="Calibri"/>
          <w:sz w:val="22"/>
          <w:szCs w:val="22"/>
          <w:lang w:val="it-IT"/>
        </w:rPr>
      </w:pPr>
      <w:r w:rsidRPr="00C87CEF">
        <w:rPr>
          <w:rFonts w:ascii="Calibri" w:hAnsi="Calibri" w:cs="Calibri"/>
          <w:sz w:val="22"/>
          <w:szCs w:val="22"/>
          <w:lang w:val="it-IT"/>
        </w:rPr>
        <w:sym w:font="Wingdings 2" w:char="F0A3"/>
      </w:r>
      <w:r w:rsidRPr="00C87CEF">
        <w:rPr>
          <w:rFonts w:ascii="Calibri" w:hAnsi="Calibri" w:cs="Calibri"/>
          <w:sz w:val="22"/>
          <w:szCs w:val="22"/>
          <w:lang w:val="it-IT"/>
        </w:rPr>
        <w:t xml:space="preserve"> di aver subito sentenza definitiva che comporta esclusione dalla partecipazione alle procedure di appalto, come segue, ma che è decorso il periodo di esclusione derivante da tale sentenza:</w:t>
      </w:r>
    </w:p>
    <w:p w:rsidR="00CD2D9F" w:rsidRPr="00C87CEF" w:rsidRDefault="00CD2D9F" w:rsidP="007F6F5E">
      <w:pPr>
        <w:pStyle w:val="sche3"/>
        <w:ind w:left="975" w:hanging="375"/>
        <w:rPr>
          <w:rFonts w:ascii="Calibri" w:hAnsi="Calibri" w:cs="Calibri"/>
          <w:sz w:val="22"/>
          <w:szCs w:val="22"/>
          <w:lang w:val="it-IT"/>
        </w:rPr>
      </w:pPr>
      <w:r w:rsidRPr="00C87CEF">
        <w:rPr>
          <w:rFonts w:ascii="Calibri" w:hAnsi="Calibri" w:cs="Calibri"/>
          <w:sz w:val="22"/>
          <w:szCs w:val="22"/>
          <w:lang w:val="it-IT"/>
        </w:rPr>
        <w:t>_________________________________________</w:t>
      </w:r>
      <w:r w:rsidR="00C46EA4" w:rsidRPr="00C87CEF">
        <w:rPr>
          <w:rFonts w:ascii="Calibri" w:hAnsi="Calibri" w:cs="Calibri"/>
          <w:sz w:val="22"/>
          <w:szCs w:val="22"/>
          <w:lang w:val="it-IT"/>
        </w:rPr>
        <w:t>__________</w:t>
      </w:r>
      <w:r w:rsidRPr="00C87CEF">
        <w:rPr>
          <w:rFonts w:ascii="Calibri" w:hAnsi="Calibri" w:cs="Calibri"/>
          <w:sz w:val="22"/>
          <w:szCs w:val="22"/>
          <w:lang w:val="it-IT"/>
        </w:rPr>
        <w:t>________________________________</w:t>
      </w:r>
    </w:p>
    <w:p w:rsidR="00CD2D9F" w:rsidRPr="00C87CEF" w:rsidRDefault="00CD2D9F" w:rsidP="007F6F5E">
      <w:pPr>
        <w:pStyle w:val="sche3"/>
        <w:ind w:left="975" w:hanging="375"/>
        <w:rPr>
          <w:rFonts w:ascii="Calibri" w:hAnsi="Calibri" w:cs="Calibri"/>
          <w:sz w:val="22"/>
          <w:szCs w:val="22"/>
          <w:lang w:val="it-IT"/>
        </w:rPr>
      </w:pPr>
      <w:r w:rsidRPr="00C87CEF">
        <w:rPr>
          <w:rFonts w:ascii="Calibri" w:hAnsi="Calibri" w:cs="Calibri"/>
          <w:sz w:val="22"/>
          <w:szCs w:val="22"/>
          <w:lang w:val="it-IT"/>
        </w:rPr>
        <w:t>___________________________________________________</w:t>
      </w:r>
      <w:r w:rsidR="00C46EA4" w:rsidRPr="00C87CEF">
        <w:rPr>
          <w:rFonts w:ascii="Calibri" w:hAnsi="Calibri" w:cs="Calibri"/>
          <w:sz w:val="22"/>
          <w:szCs w:val="22"/>
          <w:lang w:val="it-IT"/>
        </w:rPr>
        <w:t>__________</w:t>
      </w:r>
      <w:r w:rsidRPr="00C87CEF">
        <w:rPr>
          <w:rFonts w:ascii="Calibri" w:hAnsi="Calibri" w:cs="Calibri"/>
          <w:sz w:val="22"/>
          <w:szCs w:val="22"/>
          <w:lang w:val="it-IT"/>
        </w:rPr>
        <w:t>______________________</w:t>
      </w:r>
    </w:p>
    <w:p w:rsidR="00CD2D9F" w:rsidRPr="00C87CEF" w:rsidRDefault="00CD2D9F" w:rsidP="007F6F5E">
      <w:pPr>
        <w:pStyle w:val="sche3"/>
        <w:ind w:left="975" w:hanging="375"/>
        <w:rPr>
          <w:rFonts w:ascii="Calibri" w:hAnsi="Calibri" w:cs="Calibri"/>
          <w:sz w:val="22"/>
          <w:szCs w:val="22"/>
          <w:lang w:val="it-IT"/>
        </w:rPr>
      </w:pPr>
      <w:r w:rsidRPr="00C87CEF">
        <w:rPr>
          <w:rFonts w:ascii="Calibri" w:hAnsi="Calibri" w:cs="Calibri"/>
          <w:sz w:val="22"/>
          <w:szCs w:val="22"/>
          <w:lang w:val="it-IT"/>
        </w:rPr>
        <w:t>____________________________________________________________</w:t>
      </w:r>
      <w:r w:rsidR="00C46EA4" w:rsidRPr="00C87CEF">
        <w:rPr>
          <w:rFonts w:ascii="Calibri" w:hAnsi="Calibri" w:cs="Calibri"/>
          <w:sz w:val="22"/>
          <w:szCs w:val="22"/>
          <w:lang w:val="it-IT"/>
        </w:rPr>
        <w:t>__________</w:t>
      </w:r>
      <w:r w:rsidRPr="00C87CEF">
        <w:rPr>
          <w:rFonts w:ascii="Calibri" w:hAnsi="Calibri" w:cs="Calibri"/>
          <w:sz w:val="22"/>
          <w:szCs w:val="22"/>
          <w:lang w:val="it-IT"/>
        </w:rPr>
        <w:t>_____________</w:t>
      </w:r>
    </w:p>
    <w:p w:rsidR="00CD2D9F" w:rsidRPr="00C87CEF" w:rsidRDefault="00CD2D9F" w:rsidP="007F6F5E">
      <w:pPr>
        <w:tabs>
          <w:tab w:val="left" w:pos="0"/>
        </w:tabs>
        <w:spacing w:after="0" w:line="240" w:lineRule="auto"/>
        <w:jc w:val="both"/>
        <w:rPr>
          <w:rFonts w:cs="Calibri"/>
          <w:b/>
          <w:u w:val="single"/>
        </w:rPr>
      </w:pPr>
    </w:p>
    <w:p w:rsidR="00CD2D9F" w:rsidRPr="00C87CEF" w:rsidRDefault="00CD2D9F" w:rsidP="007F6F5E">
      <w:pPr>
        <w:numPr>
          <w:ilvl w:val="0"/>
          <w:numId w:val="47"/>
        </w:numPr>
        <w:autoSpaceDE w:val="0"/>
        <w:spacing w:after="0" w:line="240" w:lineRule="auto"/>
        <w:ind w:left="567" w:hanging="567"/>
        <w:jc w:val="both"/>
        <w:rPr>
          <w:rFonts w:cs="Calibri"/>
        </w:rPr>
      </w:pPr>
      <w:r w:rsidRPr="00C87CEF">
        <w:rPr>
          <w:rFonts w:cs="Calibri"/>
        </w:rPr>
        <w:t>che nei propri confronti:</w:t>
      </w:r>
    </w:p>
    <w:p w:rsidR="00CD2D9F" w:rsidRPr="00C87CEF" w:rsidRDefault="00CD2D9F" w:rsidP="007F6F5E">
      <w:pPr>
        <w:numPr>
          <w:ilvl w:val="2"/>
          <w:numId w:val="9"/>
        </w:numPr>
        <w:tabs>
          <w:tab w:val="clear" w:pos="1440"/>
        </w:tabs>
        <w:autoSpaceDE w:val="0"/>
        <w:spacing w:after="0" w:line="240" w:lineRule="auto"/>
        <w:ind w:left="1134" w:hanging="567"/>
        <w:jc w:val="both"/>
        <w:rPr>
          <w:rFonts w:cs="Calibri"/>
        </w:rPr>
      </w:pPr>
      <w:r w:rsidRPr="00C87CEF">
        <w:rPr>
          <w:rFonts w:cs="Calibri"/>
        </w:rPr>
        <w:t>non sussiste la causa interdittiva di cui all’art. 53, comma 16-</w:t>
      </w:r>
      <w:r w:rsidRPr="00C87CEF">
        <w:rPr>
          <w:rFonts w:cs="Calibri"/>
          <w:i/>
        </w:rPr>
        <w:t>ter</w:t>
      </w:r>
      <w:r w:rsidRPr="00C87CEF">
        <w:rPr>
          <w:rFonts w:cs="Calibri"/>
        </w:rPr>
        <w:t xml:space="preserve">, del D.lgs. del 2001, n. 165 (ovvero di non aver concluso contratti di lavoro subordinato o autonomo e comunque non aver conferito incarichi ai soggetti di cui al citato art. 53 comma 16 </w:t>
      </w:r>
      <w:r w:rsidRPr="00C87CEF">
        <w:rPr>
          <w:rFonts w:cs="Calibri"/>
          <w:i/>
        </w:rPr>
        <w:t xml:space="preserve">–ter </w:t>
      </w:r>
      <w:r w:rsidRPr="00C87CEF">
        <w:rPr>
          <w:rFonts w:cs="Calibri"/>
        </w:rPr>
        <w:t>[ex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per il triennio successivo alla cessazione del rapporto di pubblico impiego);</w:t>
      </w:r>
    </w:p>
    <w:p w:rsidR="00CD2D9F" w:rsidRPr="00C87CEF" w:rsidRDefault="00CD2D9F" w:rsidP="007F6F5E">
      <w:pPr>
        <w:numPr>
          <w:ilvl w:val="2"/>
          <w:numId w:val="9"/>
        </w:numPr>
        <w:tabs>
          <w:tab w:val="clear" w:pos="1440"/>
        </w:tabs>
        <w:autoSpaceDE w:val="0"/>
        <w:spacing w:after="0" w:line="240" w:lineRule="auto"/>
        <w:ind w:left="1134" w:hanging="567"/>
        <w:jc w:val="both"/>
        <w:rPr>
          <w:rFonts w:cs="Calibri"/>
        </w:rPr>
      </w:pPr>
      <w:r w:rsidRPr="00C87CEF">
        <w:rPr>
          <w:rFonts w:cs="Calibri"/>
        </w:rPr>
        <w:t>non sussiste la causa interdittiva di cui all’art. 35 del D.l. n. 90/2014 (ovvero di non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p>
    <w:p w:rsidR="00CD2D9F" w:rsidRPr="00C87CEF" w:rsidRDefault="00CD2D9F" w:rsidP="007F6F5E">
      <w:pPr>
        <w:autoSpaceDE w:val="0"/>
        <w:autoSpaceDN w:val="0"/>
        <w:adjustRightInd w:val="0"/>
        <w:spacing w:after="0" w:line="240" w:lineRule="auto"/>
        <w:jc w:val="both"/>
        <w:rPr>
          <w:rFonts w:cs="Calibri"/>
        </w:rPr>
      </w:pPr>
    </w:p>
    <w:p w:rsidR="00410D4A" w:rsidRPr="00C87CEF" w:rsidRDefault="00410D4A" w:rsidP="007F6F5E">
      <w:pPr>
        <w:numPr>
          <w:ilvl w:val="0"/>
          <w:numId w:val="47"/>
        </w:numPr>
        <w:spacing w:after="0" w:line="240" w:lineRule="auto"/>
        <w:ind w:left="567" w:hanging="567"/>
        <w:jc w:val="both"/>
        <w:rPr>
          <w:rFonts w:cs="Calibri"/>
        </w:rPr>
      </w:pPr>
      <w:r w:rsidRPr="00C87CEF">
        <w:rPr>
          <w:rFonts w:eastAsia="TTE1979838t00" w:cs="Calibri"/>
        </w:rPr>
        <w:t xml:space="preserve">di possedere </w:t>
      </w:r>
      <w:r w:rsidRPr="00C87CEF">
        <w:rPr>
          <w:rFonts w:eastAsia="TTE1979838t00" w:cs="Calibri"/>
          <w:u w:val="single"/>
        </w:rPr>
        <w:t>i seguenti requisiti tecnici</w:t>
      </w:r>
      <w:r w:rsidRPr="00C87CEF">
        <w:rPr>
          <w:rFonts w:eastAsia="TTE1979838t00" w:cs="Calibri"/>
        </w:rPr>
        <w:t xml:space="preserve"> e </w:t>
      </w:r>
      <w:r w:rsidRPr="00C87CEF">
        <w:rPr>
          <w:rFonts w:eastAsia="TTE1979838t00" w:cs="Calibri"/>
          <w:u w:val="single"/>
        </w:rPr>
        <w:t>le seguenti risorse oggetto di avvalimento</w:t>
      </w:r>
      <w:r w:rsidRPr="00C87CEF">
        <w:rPr>
          <w:rFonts w:eastAsia="TTE1979838t00" w:cs="Calibri"/>
        </w:rPr>
        <w:t xml:space="preserve"> che vengono  messi a disposizione del concorrente avvalente che ne risulta sprovvisto al fine di garantire il possesso dei requisiti di capacità economica-finanziaria e/o di capacità tecnica-professionale richiesti ai fini della partecipazione alla procedura aperta suindicata:</w:t>
      </w:r>
    </w:p>
    <w:p w:rsidR="00410D4A" w:rsidRPr="00C87CEF" w:rsidRDefault="00410D4A" w:rsidP="00C46EA4">
      <w:pPr>
        <w:spacing w:after="0" w:line="240" w:lineRule="auto"/>
        <w:ind w:left="720" w:hanging="12"/>
        <w:jc w:val="both"/>
        <w:rPr>
          <w:rFonts w:cs="Calibri"/>
        </w:rPr>
      </w:pPr>
      <w:r w:rsidRPr="00C87CEF">
        <w:rPr>
          <w:rFonts w:cs="Calibri"/>
        </w:rPr>
        <w:t>…………………………………………………</w:t>
      </w:r>
      <w:r w:rsidR="00C46EA4" w:rsidRPr="00C87CEF">
        <w:rPr>
          <w:rFonts w:cs="Calibri"/>
        </w:rPr>
        <w:t>……………………………………………………………..</w:t>
      </w:r>
      <w:r w:rsidRPr="00C87CEF">
        <w:rPr>
          <w:rFonts w:cs="Calibri"/>
        </w:rPr>
        <w:t>…………………………………………………………………………………………………………………………………………………</w:t>
      </w:r>
      <w:r w:rsidR="000E3B1A" w:rsidRPr="00C87CEF">
        <w:rPr>
          <w:rFonts w:cs="Calibri"/>
        </w:rPr>
        <w:t>.</w:t>
      </w:r>
      <w:r w:rsidRPr="00C87CEF">
        <w:rPr>
          <w:rFonts w:eastAsia="TTE1979838t00" w:cs="Calibri"/>
        </w:rPr>
        <w:t>..……………………………………………………………………………………………………………………………………………………………………………………………………</w:t>
      </w:r>
      <w:r w:rsidR="000E3B1A" w:rsidRPr="00C87CEF">
        <w:rPr>
          <w:rFonts w:eastAsia="TTE1979838t00" w:cs="Calibri"/>
        </w:rPr>
        <w:t>..</w:t>
      </w:r>
      <w:r w:rsidRPr="00C87CEF">
        <w:rPr>
          <w:rFonts w:eastAsia="TTE1979838t00" w:cs="Calibri"/>
        </w:rPr>
        <w:t>…………</w:t>
      </w:r>
      <w:r w:rsidR="00C46EA4" w:rsidRPr="00C87CEF">
        <w:rPr>
          <w:rFonts w:eastAsia="TTE1979838t00" w:cs="Calibri"/>
        </w:rPr>
        <w:t>………………………………………………………………….</w:t>
      </w:r>
      <w:r w:rsidRPr="00C87CEF">
        <w:rPr>
          <w:rFonts w:eastAsia="TTE1979838t00" w:cs="Calibri"/>
        </w:rPr>
        <w:t>………………………………………</w:t>
      </w:r>
      <w:r w:rsidR="000E3B1A" w:rsidRPr="00C87CEF">
        <w:rPr>
          <w:rFonts w:eastAsia="TTE1979838t00" w:cs="Calibri"/>
        </w:rPr>
        <w:t>………………………………………………..</w:t>
      </w:r>
      <w:r w:rsidRPr="00C87CEF">
        <w:rPr>
          <w:rFonts w:eastAsia="TTE1979838t00" w:cs="Calibri"/>
        </w:rPr>
        <w:t>;</w:t>
      </w:r>
    </w:p>
    <w:p w:rsidR="00410D4A" w:rsidRPr="00C87CEF" w:rsidRDefault="00410D4A" w:rsidP="00C46EA4">
      <w:pPr>
        <w:numPr>
          <w:ilvl w:val="0"/>
          <w:numId w:val="47"/>
        </w:numPr>
        <w:spacing w:after="0" w:line="240" w:lineRule="auto"/>
        <w:ind w:left="709" w:hanging="709"/>
        <w:jc w:val="both"/>
        <w:rPr>
          <w:rFonts w:cs="Calibri"/>
        </w:rPr>
      </w:pPr>
      <w:r w:rsidRPr="00C87CEF">
        <w:rPr>
          <w:rFonts w:eastAsia="TTE1979838t00" w:cs="Calibri"/>
        </w:rPr>
        <w:t>di obbligarsi</w:t>
      </w:r>
      <w:r w:rsidR="00C46EA4" w:rsidRPr="00C87CEF">
        <w:rPr>
          <w:rFonts w:eastAsia="TTE1979838t00" w:cs="Calibri"/>
        </w:rPr>
        <w:t xml:space="preserve"> </w:t>
      </w:r>
      <w:r w:rsidRPr="00C87CEF">
        <w:rPr>
          <w:rFonts w:eastAsia="TTE1979838t00" w:cs="Calibri"/>
        </w:rPr>
        <w:t>verso il concorrente (</w:t>
      </w:r>
      <w:r w:rsidRPr="00C87CEF">
        <w:rPr>
          <w:rFonts w:eastAsia="TTE1979838t00" w:cs="Calibri"/>
          <w:i/>
        </w:rPr>
        <w:t xml:space="preserve">indicare denominazione e ragione sociale del concorrente </w:t>
      </w:r>
      <w:proofErr w:type="spellStart"/>
      <w:r w:rsidRPr="00C87CEF">
        <w:rPr>
          <w:rFonts w:eastAsia="TTE1979838t00" w:cs="Calibri"/>
          <w:i/>
        </w:rPr>
        <w:t>ausiliato</w:t>
      </w:r>
      <w:proofErr w:type="spellEnd"/>
      <w:r w:rsidRPr="00C87CEF">
        <w:rPr>
          <w:rFonts w:eastAsia="TTE1979838t00" w:cs="Calibri"/>
        </w:rPr>
        <w:t>)……………………………………………………………. e verso la stazione appaltante a</w:t>
      </w:r>
      <w:r w:rsidRPr="00C87CEF">
        <w:rPr>
          <w:rFonts w:cs="Calibri"/>
          <w:color w:val="000000"/>
        </w:rPr>
        <w:t xml:space="preserve"> mettere a disposizione per tutta la durata dell'appalto le risorse necessarie suindicate di cui è carente il concorrente ed in proposito allega il contratto di avvalimento; </w:t>
      </w:r>
    </w:p>
    <w:p w:rsidR="000E3B1A" w:rsidRPr="00C87CEF" w:rsidRDefault="000E3B1A" w:rsidP="00C46EA4">
      <w:pPr>
        <w:spacing w:after="0" w:line="240" w:lineRule="auto"/>
        <w:ind w:left="709" w:hanging="709"/>
        <w:jc w:val="both"/>
        <w:rPr>
          <w:rFonts w:cs="Calibri"/>
        </w:rPr>
      </w:pPr>
    </w:p>
    <w:p w:rsidR="00410D4A" w:rsidRPr="00C87CEF" w:rsidRDefault="00410D4A" w:rsidP="00C46EA4">
      <w:pPr>
        <w:numPr>
          <w:ilvl w:val="0"/>
          <w:numId w:val="47"/>
        </w:numPr>
        <w:spacing w:after="0" w:line="240" w:lineRule="auto"/>
        <w:ind w:left="709" w:hanging="709"/>
        <w:jc w:val="both"/>
        <w:rPr>
          <w:rFonts w:cs="Calibri"/>
        </w:rPr>
      </w:pPr>
      <w:r w:rsidRPr="00C87CEF">
        <w:rPr>
          <w:rFonts w:cs="Calibri"/>
        </w:rPr>
        <w:t>di non partecipare alla gara in proprio o associata o consorziata ai sensi dell’art. 45 del D.lgs. 50/2016 e di non aver prestato avvalimento ad altro concorrente partecipante alla presente procedura di appalto;</w:t>
      </w:r>
    </w:p>
    <w:p w:rsidR="003D05EB" w:rsidRPr="00C87CEF" w:rsidRDefault="003D05EB" w:rsidP="00C46EA4">
      <w:pPr>
        <w:pStyle w:val="Paragrafoelenco"/>
        <w:spacing w:after="0" w:line="240" w:lineRule="auto"/>
        <w:ind w:left="709" w:hanging="709"/>
        <w:rPr>
          <w:rFonts w:cs="Calibri"/>
        </w:rPr>
      </w:pPr>
    </w:p>
    <w:p w:rsidR="003D05EB" w:rsidRPr="00C87CEF" w:rsidRDefault="003D05EB" w:rsidP="00C46EA4">
      <w:pPr>
        <w:numPr>
          <w:ilvl w:val="0"/>
          <w:numId w:val="47"/>
        </w:numPr>
        <w:autoSpaceDE w:val="0"/>
        <w:autoSpaceDN w:val="0"/>
        <w:adjustRightInd w:val="0"/>
        <w:spacing w:after="0" w:line="240" w:lineRule="auto"/>
        <w:ind w:left="709" w:hanging="709"/>
        <w:jc w:val="both"/>
        <w:rPr>
          <w:rFonts w:cs="Calibri"/>
        </w:rPr>
      </w:pPr>
      <w:r w:rsidRPr="00C87CEF">
        <w:rPr>
          <w:rFonts w:cs="Calibri"/>
        </w:rPr>
        <w:t xml:space="preserve">che i nominativi dei direttori tecnici, dei soci (per le società in nome collettivo), dei soci accomandatari (per le società in accomandita semplice), degli amministratori muniti di potere di rappresentanza, del socio unico persona fisica, del socio di maggioranza se con meno di quattro soci </w:t>
      </w:r>
      <w:r w:rsidRPr="00C87CEF">
        <w:rPr>
          <w:rFonts w:cs="Calibri"/>
        </w:rPr>
        <w:lastRenderedPageBreak/>
        <w:t>(in questo caso se persona giuridica, tutti i suoi amministratori muniti di potere di rappresentanza) sono: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410"/>
        <w:gridCol w:w="2180"/>
        <w:gridCol w:w="2179"/>
      </w:tblGrid>
      <w:tr w:rsidR="003D05EB" w:rsidRPr="00C87CEF" w:rsidTr="003D05EB">
        <w:tc>
          <w:tcPr>
            <w:tcW w:w="2268" w:type="dxa"/>
          </w:tcPr>
          <w:p w:rsidR="003D05EB" w:rsidRPr="00C87CEF" w:rsidRDefault="003D05EB" w:rsidP="007F6F5E">
            <w:pPr>
              <w:autoSpaceDE w:val="0"/>
              <w:autoSpaceDN w:val="0"/>
              <w:adjustRightInd w:val="0"/>
              <w:spacing w:after="0" w:line="240" w:lineRule="auto"/>
              <w:rPr>
                <w:rFonts w:cs="Calibri"/>
                <w:b/>
                <w:bCs/>
              </w:rPr>
            </w:pPr>
            <w:r w:rsidRPr="00C87CEF">
              <w:rPr>
                <w:rFonts w:cs="Calibri"/>
                <w:b/>
                <w:bCs/>
              </w:rPr>
              <w:t xml:space="preserve">Cognome e nome </w:t>
            </w:r>
          </w:p>
        </w:tc>
        <w:tc>
          <w:tcPr>
            <w:tcW w:w="2410" w:type="dxa"/>
          </w:tcPr>
          <w:p w:rsidR="003D05EB" w:rsidRPr="00C87CEF" w:rsidRDefault="003D05EB" w:rsidP="007F6F5E">
            <w:pPr>
              <w:autoSpaceDE w:val="0"/>
              <w:autoSpaceDN w:val="0"/>
              <w:adjustRightInd w:val="0"/>
              <w:spacing w:after="0" w:line="240" w:lineRule="auto"/>
              <w:rPr>
                <w:rFonts w:cs="Calibri"/>
                <w:b/>
                <w:bCs/>
              </w:rPr>
            </w:pPr>
            <w:r w:rsidRPr="00C87CEF">
              <w:rPr>
                <w:rFonts w:cs="Calibri"/>
                <w:b/>
                <w:bCs/>
              </w:rPr>
              <w:t xml:space="preserve">Luogo e data di nascita </w:t>
            </w:r>
          </w:p>
        </w:tc>
        <w:tc>
          <w:tcPr>
            <w:tcW w:w="2180" w:type="dxa"/>
          </w:tcPr>
          <w:p w:rsidR="003D05EB" w:rsidRPr="00C87CEF" w:rsidRDefault="003D05EB" w:rsidP="007F6F5E">
            <w:pPr>
              <w:autoSpaceDE w:val="0"/>
              <w:autoSpaceDN w:val="0"/>
              <w:adjustRightInd w:val="0"/>
              <w:spacing w:after="0" w:line="240" w:lineRule="auto"/>
              <w:rPr>
                <w:rFonts w:cs="Calibri"/>
                <w:b/>
                <w:bCs/>
              </w:rPr>
            </w:pPr>
            <w:r w:rsidRPr="00C87CEF">
              <w:rPr>
                <w:rFonts w:cs="Calibri"/>
                <w:b/>
                <w:bCs/>
              </w:rPr>
              <w:t xml:space="preserve">Comune di residenza </w:t>
            </w:r>
          </w:p>
        </w:tc>
        <w:tc>
          <w:tcPr>
            <w:tcW w:w="2179" w:type="dxa"/>
          </w:tcPr>
          <w:p w:rsidR="003D05EB" w:rsidRPr="00C87CEF" w:rsidRDefault="003D05EB" w:rsidP="007F6F5E">
            <w:pPr>
              <w:autoSpaceDE w:val="0"/>
              <w:autoSpaceDN w:val="0"/>
              <w:adjustRightInd w:val="0"/>
              <w:spacing w:after="0" w:line="240" w:lineRule="auto"/>
              <w:rPr>
                <w:rFonts w:cs="Calibri"/>
                <w:b/>
                <w:bCs/>
              </w:rPr>
            </w:pPr>
            <w:r w:rsidRPr="00C87CEF">
              <w:rPr>
                <w:rFonts w:cs="Calibri"/>
                <w:b/>
                <w:bCs/>
              </w:rPr>
              <w:t xml:space="preserve">Carica ricoperta </w:t>
            </w:r>
          </w:p>
        </w:tc>
      </w:tr>
      <w:tr w:rsidR="003D05EB" w:rsidRPr="00C87CEF" w:rsidTr="003D05EB">
        <w:trPr>
          <w:trHeight w:val="568"/>
        </w:trPr>
        <w:tc>
          <w:tcPr>
            <w:tcW w:w="2268" w:type="dxa"/>
          </w:tcPr>
          <w:p w:rsidR="003D05EB" w:rsidRPr="00C87CEF" w:rsidRDefault="003D05EB" w:rsidP="007F6F5E">
            <w:pPr>
              <w:autoSpaceDE w:val="0"/>
              <w:autoSpaceDN w:val="0"/>
              <w:adjustRightInd w:val="0"/>
              <w:spacing w:after="0" w:line="240" w:lineRule="auto"/>
              <w:rPr>
                <w:rFonts w:cs="Calibri"/>
                <w:b/>
                <w:bCs/>
              </w:rPr>
            </w:pPr>
          </w:p>
        </w:tc>
        <w:tc>
          <w:tcPr>
            <w:tcW w:w="2410" w:type="dxa"/>
          </w:tcPr>
          <w:p w:rsidR="003D05EB" w:rsidRPr="00C87CEF" w:rsidRDefault="003D05EB" w:rsidP="007F6F5E">
            <w:pPr>
              <w:autoSpaceDE w:val="0"/>
              <w:autoSpaceDN w:val="0"/>
              <w:adjustRightInd w:val="0"/>
              <w:spacing w:after="0" w:line="240" w:lineRule="auto"/>
              <w:rPr>
                <w:rFonts w:cs="Calibri"/>
                <w:b/>
                <w:bCs/>
              </w:rPr>
            </w:pPr>
          </w:p>
        </w:tc>
        <w:tc>
          <w:tcPr>
            <w:tcW w:w="2180" w:type="dxa"/>
          </w:tcPr>
          <w:p w:rsidR="003D05EB" w:rsidRPr="00C87CEF" w:rsidRDefault="003D05EB" w:rsidP="007F6F5E">
            <w:pPr>
              <w:autoSpaceDE w:val="0"/>
              <w:autoSpaceDN w:val="0"/>
              <w:adjustRightInd w:val="0"/>
              <w:spacing w:after="0" w:line="240" w:lineRule="auto"/>
              <w:rPr>
                <w:rFonts w:cs="Calibri"/>
                <w:b/>
                <w:bCs/>
              </w:rPr>
            </w:pPr>
          </w:p>
        </w:tc>
        <w:tc>
          <w:tcPr>
            <w:tcW w:w="2179" w:type="dxa"/>
          </w:tcPr>
          <w:p w:rsidR="003D05EB" w:rsidRPr="00C87CEF" w:rsidRDefault="003D05EB" w:rsidP="007F6F5E">
            <w:pPr>
              <w:autoSpaceDE w:val="0"/>
              <w:autoSpaceDN w:val="0"/>
              <w:adjustRightInd w:val="0"/>
              <w:spacing w:after="0" w:line="240" w:lineRule="auto"/>
              <w:rPr>
                <w:rFonts w:cs="Calibri"/>
                <w:b/>
                <w:bCs/>
              </w:rPr>
            </w:pPr>
          </w:p>
        </w:tc>
      </w:tr>
      <w:tr w:rsidR="003D05EB" w:rsidRPr="00C87CEF" w:rsidTr="003D05EB">
        <w:trPr>
          <w:trHeight w:val="568"/>
        </w:trPr>
        <w:tc>
          <w:tcPr>
            <w:tcW w:w="2268" w:type="dxa"/>
          </w:tcPr>
          <w:p w:rsidR="003D05EB" w:rsidRPr="00C87CEF" w:rsidRDefault="003D05EB" w:rsidP="007F6F5E">
            <w:pPr>
              <w:autoSpaceDE w:val="0"/>
              <w:autoSpaceDN w:val="0"/>
              <w:adjustRightInd w:val="0"/>
              <w:spacing w:after="0" w:line="240" w:lineRule="auto"/>
              <w:rPr>
                <w:rFonts w:cs="Calibri"/>
                <w:b/>
                <w:bCs/>
              </w:rPr>
            </w:pPr>
          </w:p>
        </w:tc>
        <w:tc>
          <w:tcPr>
            <w:tcW w:w="2410" w:type="dxa"/>
          </w:tcPr>
          <w:p w:rsidR="003D05EB" w:rsidRPr="00C87CEF" w:rsidRDefault="003D05EB" w:rsidP="007F6F5E">
            <w:pPr>
              <w:autoSpaceDE w:val="0"/>
              <w:autoSpaceDN w:val="0"/>
              <w:adjustRightInd w:val="0"/>
              <w:spacing w:after="0" w:line="240" w:lineRule="auto"/>
              <w:rPr>
                <w:rFonts w:cs="Calibri"/>
                <w:b/>
                <w:bCs/>
              </w:rPr>
            </w:pPr>
          </w:p>
        </w:tc>
        <w:tc>
          <w:tcPr>
            <w:tcW w:w="2180" w:type="dxa"/>
          </w:tcPr>
          <w:p w:rsidR="003D05EB" w:rsidRPr="00C87CEF" w:rsidRDefault="003D05EB" w:rsidP="007F6F5E">
            <w:pPr>
              <w:autoSpaceDE w:val="0"/>
              <w:autoSpaceDN w:val="0"/>
              <w:adjustRightInd w:val="0"/>
              <w:spacing w:after="0" w:line="240" w:lineRule="auto"/>
              <w:rPr>
                <w:rFonts w:cs="Calibri"/>
                <w:b/>
                <w:bCs/>
              </w:rPr>
            </w:pPr>
          </w:p>
        </w:tc>
        <w:tc>
          <w:tcPr>
            <w:tcW w:w="2179" w:type="dxa"/>
          </w:tcPr>
          <w:p w:rsidR="003D05EB" w:rsidRPr="00C87CEF" w:rsidRDefault="003D05EB" w:rsidP="007F6F5E">
            <w:pPr>
              <w:autoSpaceDE w:val="0"/>
              <w:autoSpaceDN w:val="0"/>
              <w:adjustRightInd w:val="0"/>
              <w:spacing w:after="0" w:line="240" w:lineRule="auto"/>
              <w:rPr>
                <w:rFonts w:cs="Calibri"/>
                <w:b/>
                <w:bCs/>
              </w:rPr>
            </w:pPr>
          </w:p>
        </w:tc>
      </w:tr>
      <w:tr w:rsidR="003D05EB" w:rsidRPr="00C87CEF" w:rsidTr="003D05EB">
        <w:trPr>
          <w:trHeight w:val="568"/>
        </w:trPr>
        <w:tc>
          <w:tcPr>
            <w:tcW w:w="2268" w:type="dxa"/>
          </w:tcPr>
          <w:p w:rsidR="003D05EB" w:rsidRPr="00C87CEF" w:rsidRDefault="003D05EB" w:rsidP="007F6F5E">
            <w:pPr>
              <w:autoSpaceDE w:val="0"/>
              <w:autoSpaceDN w:val="0"/>
              <w:adjustRightInd w:val="0"/>
              <w:spacing w:after="0" w:line="240" w:lineRule="auto"/>
              <w:rPr>
                <w:rFonts w:cs="Calibri"/>
                <w:b/>
                <w:bCs/>
              </w:rPr>
            </w:pPr>
          </w:p>
        </w:tc>
        <w:tc>
          <w:tcPr>
            <w:tcW w:w="2410" w:type="dxa"/>
          </w:tcPr>
          <w:p w:rsidR="003D05EB" w:rsidRPr="00C87CEF" w:rsidRDefault="003D05EB" w:rsidP="007F6F5E">
            <w:pPr>
              <w:autoSpaceDE w:val="0"/>
              <w:autoSpaceDN w:val="0"/>
              <w:adjustRightInd w:val="0"/>
              <w:spacing w:after="0" w:line="240" w:lineRule="auto"/>
              <w:rPr>
                <w:rFonts w:cs="Calibri"/>
                <w:b/>
                <w:bCs/>
              </w:rPr>
            </w:pPr>
          </w:p>
        </w:tc>
        <w:tc>
          <w:tcPr>
            <w:tcW w:w="2180" w:type="dxa"/>
          </w:tcPr>
          <w:p w:rsidR="003D05EB" w:rsidRPr="00C87CEF" w:rsidRDefault="003D05EB" w:rsidP="007F6F5E">
            <w:pPr>
              <w:autoSpaceDE w:val="0"/>
              <w:autoSpaceDN w:val="0"/>
              <w:adjustRightInd w:val="0"/>
              <w:spacing w:after="0" w:line="240" w:lineRule="auto"/>
              <w:rPr>
                <w:rFonts w:cs="Calibri"/>
                <w:b/>
                <w:bCs/>
              </w:rPr>
            </w:pPr>
          </w:p>
        </w:tc>
        <w:tc>
          <w:tcPr>
            <w:tcW w:w="2179" w:type="dxa"/>
          </w:tcPr>
          <w:p w:rsidR="003D05EB" w:rsidRPr="00C87CEF" w:rsidRDefault="003D05EB" w:rsidP="007F6F5E">
            <w:pPr>
              <w:autoSpaceDE w:val="0"/>
              <w:autoSpaceDN w:val="0"/>
              <w:adjustRightInd w:val="0"/>
              <w:spacing w:after="0" w:line="240" w:lineRule="auto"/>
              <w:rPr>
                <w:rFonts w:cs="Calibri"/>
                <w:b/>
                <w:bCs/>
              </w:rPr>
            </w:pPr>
          </w:p>
        </w:tc>
      </w:tr>
      <w:tr w:rsidR="003D05EB" w:rsidRPr="00C87CEF" w:rsidTr="003D05EB">
        <w:trPr>
          <w:trHeight w:val="568"/>
        </w:trPr>
        <w:tc>
          <w:tcPr>
            <w:tcW w:w="2268" w:type="dxa"/>
          </w:tcPr>
          <w:p w:rsidR="003D05EB" w:rsidRPr="00C87CEF" w:rsidRDefault="003D05EB" w:rsidP="007F6F5E">
            <w:pPr>
              <w:autoSpaceDE w:val="0"/>
              <w:autoSpaceDN w:val="0"/>
              <w:adjustRightInd w:val="0"/>
              <w:spacing w:after="0" w:line="240" w:lineRule="auto"/>
              <w:rPr>
                <w:rFonts w:cs="Calibri"/>
                <w:b/>
                <w:bCs/>
              </w:rPr>
            </w:pPr>
          </w:p>
        </w:tc>
        <w:tc>
          <w:tcPr>
            <w:tcW w:w="2410" w:type="dxa"/>
          </w:tcPr>
          <w:p w:rsidR="003D05EB" w:rsidRPr="00C87CEF" w:rsidRDefault="003D05EB" w:rsidP="007F6F5E">
            <w:pPr>
              <w:autoSpaceDE w:val="0"/>
              <w:autoSpaceDN w:val="0"/>
              <w:adjustRightInd w:val="0"/>
              <w:spacing w:after="0" w:line="240" w:lineRule="auto"/>
              <w:rPr>
                <w:rFonts w:cs="Calibri"/>
                <w:b/>
                <w:bCs/>
              </w:rPr>
            </w:pPr>
          </w:p>
        </w:tc>
        <w:tc>
          <w:tcPr>
            <w:tcW w:w="2180" w:type="dxa"/>
          </w:tcPr>
          <w:p w:rsidR="003D05EB" w:rsidRPr="00C87CEF" w:rsidRDefault="003D05EB" w:rsidP="007F6F5E">
            <w:pPr>
              <w:autoSpaceDE w:val="0"/>
              <w:autoSpaceDN w:val="0"/>
              <w:adjustRightInd w:val="0"/>
              <w:spacing w:after="0" w:line="240" w:lineRule="auto"/>
              <w:rPr>
                <w:rFonts w:cs="Calibri"/>
                <w:b/>
                <w:bCs/>
              </w:rPr>
            </w:pPr>
          </w:p>
        </w:tc>
        <w:tc>
          <w:tcPr>
            <w:tcW w:w="2179" w:type="dxa"/>
          </w:tcPr>
          <w:p w:rsidR="003D05EB" w:rsidRPr="00C87CEF" w:rsidRDefault="003D05EB" w:rsidP="007F6F5E">
            <w:pPr>
              <w:autoSpaceDE w:val="0"/>
              <w:autoSpaceDN w:val="0"/>
              <w:adjustRightInd w:val="0"/>
              <w:spacing w:after="0" w:line="240" w:lineRule="auto"/>
              <w:rPr>
                <w:rFonts w:cs="Calibri"/>
                <w:b/>
                <w:bCs/>
              </w:rPr>
            </w:pPr>
          </w:p>
        </w:tc>
      </w:tr>
      <w:tr w:rsidR="003D05EB" w:rsidRPr="00C87CEF" w:rsidTr="003D05EB">
        <w:trPr>
          <w:trHeight w:val="568"/>
        </w:trPr>
        <w:tc>
          <w:tcPr>
            <w:tcW w:w="2268" w:type="dxa"/>
          </w:tcPr>
          <w:p w:rsidR="003D05EB" w:rsidRPr="00C87CEF" w:rsidRDefault="003D05EB" w:rsidP="007F6F5E">
            <w:pPr>
              <w:autoSpaceDE w:val="0"/>
              <w:autoSpaceDN w:val="0"/>
              <w:adjustRightInd w:val="0"/>
              <w:spacing w:after="0" w:line="240" w:lineRule="auto"/>
              <w:rPr>
                <w:rFonts w:cs="Calibri"/>
                <w:b/>
                <w:bCs/>
              </w:rPr>
            </w:pPr>
          </w:p>
        </w:tc>
        <w:tc>
          <w:tcPr>
            <w:tcW w:w="2410" w:type="dxa"/>
          </w:tcPr>
          <w:p w:rsidR="003D05EB" w:rsidRPr="00C87CEF" w:rsidRDefault="003D05EB" w:rsidP="007F6F5E">
            <w:pPr>
              <w:autoSpaceDE w:val="0"/>
              <w:autoSpaceDN w:val="0"/>
              <w:adjustRightInd w:val="0"/>
              <w:spacing w:after="0" w:line="240" w:lineRule="auto"/>
              <w:rPr>
                <w:rFonts w:cs="Calibri"/>
                <w:b/>
                <w:bCs/>
              </w:rPr>
            </w:pPr>
          </w:p>
        </w:tc>
        <w:tc>
          <w:tcPr>
            <w:tcW w:w="2180" w:type="dxa"/>
          </w:tcPr>
          <w:p w:rsidR="003D05EB" w:rsidRPr="00C87CEF" w:rsidRDefault="003D05EB" w:rsidP="007F6F5E">
            <w:pPr>
              <w:autoSpaceDE w:val="0"/>
              <w:autoSpaceDN w:val="0"/>
              <w:adjustRightInd w:val="0"/>
              <w:spacing w:after="0" w:line="240" w:lineRule="auto"/>
              <w:rPr>
                <w:rFonts w:cs="Calibri"/>
                <w:b/>
                <w:bCs/>
              </w:rPr>
            </w:pPr>
          </w:p>
        </w:tc>
        <w:tc>
          <w:tcPr>
            <w:tcW w:w="2179" w:type="dxa"/>
          </w:tcPr>
          <w:p w:rsidR="003D05EB" w:rsidRPr="00C87CEF" w:rsidRDefault="003D05EB" w:rsidP="007F6F5E">
            <w:pPr>
              <w:autoSpaceDE w:val="0"/>
              <w:autoSpaceDN w:val="0"/>
              <w:adjustRightInd w:val="0"/>
              <w:spacing w:after="0" w:line="240" w:lineRule="auto"/>
              <w:rPr>
                <w:rFonts w:cs="Calibri"/>
                <w:b/>
                <w:bCs/>
              </w:rPr>
            </w:pPr>
          </w:p>
        </w:tc>
      </w:tr>
    </w:tbl>
    <w:p w:rsidR="003D05EB" w:rsidRPr="00C87CEF" w:rsidRDefault="003D05EB" w:rsidP="007F6F5E">
      <w:pPr>
        <w:autoSpaceDE w:val="0"/>
        <w:autoSpaceDN w:val="0"/>
        <w:adjustRightInd w:val="0"/>
        <w:spacing w:after="0" w:line="240" w:lineRule="auto"/>
        <w:ind w:left="426"/>
        <w:jc w:val="both"/>
        <w:rPr>
          <w:rFonts w:cs="Calibri"/>
        </w:rPr>
      </w:pPr>
    </w:p>
    <w:p w:rsidR="003D05EB" w:rsidRPr="00C87CEF" w:rsidRDefault="003D05EB" w:rsidP="00C46EA4">
      <w:pPr>
        <w:numPr>
          <w:ilvl w:val="0"/>
          <w:numId w:val="47"/>
        </w:numPr>
        <w:autoSpaceDE w:val="0"/>
        <w:autoSpaceDN w:val="0"/>
        <w:adjustRightInd w:val="0"/>
        <w:spacing w:after="0" w:line="240" w:lineRule="auto"/>
        <w:ind w:left="709" w:hanging="851"/>
        <w:jc w:val="both"/>
        <w:rPr>
          <w:rFonts w:cs="Calibri"/>
        </w:rPr>
      </w:pPr>
      <w:r w:rsidRPr="00C87CEF">
        <w:rPr>
          <w:rFonts w:cs="Calibri"/>
        </w:rPr>
        <w:t xml:space="preserve">che, ai sensi dell’articolo 80, comma 3, secondo periodo del </w:t>
      </w:r>
      <w:proofErr w:type="spellStart"/>
      <w:r w:rsidRPr="00C87CEF">
        <w:rPr>
          <w:rFonts w:cs="Calibri"/>
        </w:rPr>
        <w:t>D.Lgs</w:t>
      </w:r>
      <w:proofErr w:type="spellEnd"/>
      <w:r w:rsidRPr="00C87CEF">
        <w:rPr>
          <w:rFonts w:cs="Calibri"/>
        </w:rPr>
        <w:t xml:space="preserve"> 50/2016, nell’anno antecedente la pubblicazione del bando di gara:</w:t>
      </w:r>
    </w:p>
    <w:p w:rsidR="003D05EB" w:rsidRPr="00C87CEF" w:rsidRDefault="003D05EB" w:rsidP="007F6F5E">
      <w:pPr>
        <w:autoSpaceDE w:val="0"/>
        <w:autoSpaceDN w:val="0"/>
        <w:adjustRightInd w:val="0"/>
        <w:spacing w:after="0" w:line="240" w:lineRule="auto"/>
        <w:ind w:left="709"/>
        <w:jc w:val="both"/>
        <w:rPr>
          <w:rFonts w:cs="Calibri"/>
        </w:rPr>
      </w:pPr>
      <w:r w:rsidRPr="00C87CEF">
        <w:rPr>
          <w:rFonts w:cs="Calibri"/>
        </w:rPr>
        <w:t xml:space="preserve">- □ </w:t>
      </w:r>
      <w:r w:rsidRPr="00C87CEF">
        <w:rPr>
          <w:rFonts w:cs="Calibri"/>
          <w:b/>
          <w:bCs/>
        </w:rPr>
        <w:t xml:space="preserve">non sono cessati </w:t>
      </w:r>
      <w:r w:rsidRPr="00C87CEF">
        <w:rPr>
          <w:rFonts w:cs="Calibri"/>
        </w:rPr>
        <w:t>dalla carica soggetti aventi poteri di rappresentanza o di impegnare la società o aventi la qualifica di direttore tecnico;</w:t>
      </w:r>
    </w:p>
    <w:p w:rsidR="003D05EB" w:rsidRPr="00C87CEF" w:rsidRDefault="003D05EB" w:rsidP="007F6F5E">
      <w:pPr>
        <w:autoSpaceDE w:val="0"/>
        <w:autoSpaceDN w:val="0"/>
        <w:adjustRightInd w:val="0"/>
        <w:spacing w:after="0" w:line="240" w:lineRule="auto"/>
        <w:ind w:left="709"/>
        <w:jc w:val="both"/>
        <w:rPr>
          <w:rFonts w:cs="Calibri"/>
        </w:rPr>
      </w:pPr>
      <w:r w:rsidRPr="00C87CEF">
        <w:rPr>
          <w:rFonts w:cs="Calibri"/>
        </w:rPr>
        <w:t xml:space="preserve">- □ </w:t>
      </w:r>
      <w:r w:rsidRPr="00C87CEF">
        <w:rPr>
          <w:rFonts w:cs="Calibri"/>
          <w:b/>
          <w:bCs/>
        </w:rPr>
        <w:t xml:space="preserve">sono cessati </w:t>
      </w:r>
      <w:r w:rsidRPr="00C87CEF">
        <w:rPr>
          <w:rFonts w:cs="Calibri"/>
        </w:rPr>
        <w:t>dalla carica i soggetti, aventi poteri di rappresentanza o di impegnare la società o aventi la qualifica di direttore tecnico, di seguito elencati:</w:t>
      </w:r>
    </w:p>
    <w:p w:rsidR="002855B0" w:rsidRPr="00C87CEF" w:rsidRDefault="002855B0" w:rsidP="007F6F5E">
      <w:pPr>
        <w:autoSpaceDE w:val="0"/>
        <w:autoSpaceDN w:val="0"/>
        <w:adjustRightInd w:val="0"/>
        <w:spacing w:after="0" w:line="240" w:lineRule="auto"/>
        <w:ind w:left="709"/>
        <w:jc w:val="both"/>
        <w:rPr>
          <w:rFonts w:cs="Calibri"/>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1701"/>
        <w:gridCol w:w="1311"/>
        <w:gridCol w:w="1951"/>
        <w:gridCol w:w="1949"/>
      </w:tblGrid>
      <w:tr w:rsidR="003D05EB" w:rsidRPr="00C87CEF" w:rsidTr="002855B0">
        <w:trPr>
          <w:trHeight w:val="760"/>
        </w:trPr>
        <w:tc>
          <w:tcPr>
            <w:tcW w:w="2410" w:type="dxa"/>
          </w:tcPr>
          <w:p w:rsidR="003D05EB" w:rsidRPr="00C87CEF" w:rsidRDefault="003D05EB" w:rsidP="007F6F5E">
            <w:pPr>
              <w:autoSpaceDE w:val="0"/>
              <w:autoSpaceDN w:val="0"/>
              <w:adjustRightInd w:val="0"/>
              <w:spacing w:after="0" w:line="240" w:lineRule="auto"/>
              <w:rPr>
                <w:rFonts w:cs="Calibri"/>
                <w:b/>
              </w:rPr>
            </w:pPr>
            <w:r w:rsidRPr="00C87CEF">
              <w:rPr>
                <w:rFonts w:cs="Calibri"/>
                <w:b/>
              </w:rPr>
              <w:t xml:space="preserve">Cognome e nome </w:t>
            </w:r>
          </w:p>
        </w:tc>
        <w:tc>
          <w:tcPr>
            <w:tcW w:w="1701" w:type="dxa"/>
          </w:tcPr>
          <w:p w:rsidR="003D05EB" w:rsidRPr="00C87CEF" w:rsidRDefault="003D05EB" w:rsidP="007F6F5E">
            <w:pPr>
              <w:autoSpaceDE w:val="0"/>
              <w:autoSpaceDN w:val="0"/>
              <w:adjustRightInd w:val="0"/>
              <w:spacing w:after="0" w:line="240" w:lineRule="auto"/>
              <w:rPr>
                <w:rFonts w:cs="Calibri"/>
                <w:b/>
              </w:rPr>
            </w:pPr>
            <w:r w:rsidRPr="00C87CEF">
              <w:rPr>
                <w:rFonts w:cs="Calibri"/>
                <w:b/>
              </w:rPr>
              <w:t xml:space="preserve">Nato a </w:t>
            </w:r>
          </w:p>
        </w:tc>
        <w:tc>
          <w:tcPr>
            <w:tcW w:w="1311" w:type="dxa"/>
          </w:tcPr>
          <w:p w:rsidR="003D05EB" w:rsidRPr="00C87CEF" w:rsidRDefault="003D05EB" w:rsidP="007F6F5E">
            <w:pPr>
              <w:autoSpaceDE w:val="0"/>
              <w:autoSpaceDN w:val="0"/>
              <w:adjustRightInd w:val="0"/>
              <w:spacing w:after="0" w:line="240" w:lineRule="auto"/>
              <w:rPr>
                <w:rFonts w:cs="Calibri"/>
                <w:b/>
              </w:rPr>
            </w:pPr>
            <w:r w:rsidRPr="00C87CEF">
              <w:rPr>
                <w:rFonts w:cs="Calibri"/>
                <w:b/>
              </w:rPr>
              <w:t>In data</w:t>
            </w:r>
          </w:p>
        </w:tc>
        <w:tc>
          <w:tcPr>
            <w:tcW w:w="1951" w:type="dxa"/>
          </w:tcPr>
          <w:p w:rsidR="003D05EB" w:rsidRPr="00C87CEF" w:rsidRDefault="003D05EB" w:rsidP="007F6F5E">
            <w:pPr>
              <w:autoSpaceDE w:val="0"/>
              <w:autoSpaceDN w:val="0"/>
              <w:adjustRightInd w:val="0"/>
              <w:spacing w:after="0" w:line="240" w:lineRule="auto"/>
              <w:rPr>
                <w:rFonts w:cs="Calibri"/>
                <w:b/>
              </w:rPr>
            </w:pPr>
            <w:r w:rsidRPr="00C87CEF">
              <w:rPr>
                <w:rFonts w:cs="Calibri"/>
                <w:b/>
              </w:rPr>
              <w:t xml:space="preserve">Carica ricoperta </w:t>
            </w:r>
          </w:p>
        </w:tc>
        <w:tc>
          <w:tcPr>
            <w:tcW w:w="1949" w:type="dxa"/>
          </w:tcPr>
          <w:p w:rsidR="003D05EB" w:rsidRPr="00C87CEF" w:rsidRDefault="003D05EB" w:rsidP="007F6F5E">
            <w:pPr>
              <w:autoSpaceDE w:val="0"/>
              <w:autoSpaceDN w:val="0"/>
              <w:adjustRightInd w:val="0"/>
              <w:spacing w:after="0" w:line="240" w:lineRule="auto"/>
              <w:rPr>
                <w:rFonts w:cs="Calibri"/>
                <w:b/>
              </w:rPr>
            </w:pPr>
            <w:r w:rsidRPr="00C87CEF">
              <w:rPr>
                <w:rFonts w:cs="Calibri"/>
                <w:b/>
              </w:rPr>
              <w:t xml:space="preserve">Fino alla data del </w:t>
            </w:r>
          </w:p>
        </w:tc>
      </w:tr>
      <w:tr w:rsidR="003D05EB" w:rsidRPr="00C87CEF" w:rsidTr="002855B0">
        <w:trPr>
          <w:trHeight w:val="611"/>
        </w:trPr>
        <w:tc>
          <w:tcPr>
            <w:tcW w:w="2410" w:type="dxa"/>
          </w:tcPr>
          <w:p w:rsidR="003D05EB" w:rsidRPr="00C87CEF" w:rsidRDefault="003D05EB" w:rsidP="007F6F5E">
            <w:pPr>
              <w:autoSpaceDE w:val="0"/>
              <w:autoSpaceDN w:val="0"/>
              <w:adjustRightInd w:val="0"/>
              <w:spacing w:after="0" w:line="240" w:lineRule="auto"/>
              <w:rPr>
                <w:rFonts w:cs="Calibri"/>
              </w:rPr>
            </w:pPr>
          </w:p>
        </w:tc>
        <w:tc>
          <w:tcPr>
            <w:tcW w:w="1701" w:type="dxa"/>
          </w:tcPr>
          <w:p w:rsidR="003D05EB" w:rsidRPr="00C87CEF" w:rsidRDefault="003D05EB" w:rsidP="007F6F5E">
            <w:pPr>
              <w:autoSpaceDE w:val="0"/>
              <w:autoSpaceDN w:val="0"/>
              <w:adjustRightInd w:val="0"/>
              <w:spacing w:after="0" w:line="240" w:lineRule="auto"/>
              <w:rPr>
                <w:rFonts w:cs="Calibri"/>
              </w:rPr>
            </w:pPr>
          </w:p>
        </w:tc>
        <w:tc>
          <w:tcPr>
            <w:tcW w:w="1311" w:type="dxa"/>
          </w:tcPr>
          <w:p w:rsidR="003D05EB" w:rsidRPr="00C87CEF" w:rsidRDefault="003D05EB" w:rsidP="007F6F5E">
            <w:pPr>
              <w:autoSpaceDE w:val="0"/>
              <w:autoSpaceDN w:val="0"/>
              <w:adjustRightInd w:val="0"/>
              <w:spacing w:after="0" w:line="240" w:lineRule="auto"/>
              <w:rPr>
                <w:rFonts w:cs="Calibri"/>
              </w:rPr>
            </w:pPr>
          </w:p>
        </w:tc>
        <w:tc>
          <w:tcPr>
            <w:tcW w:w="1951" w:type="dxa"/>
          </w:tcPr>
          <w:p w:rsidR="003D05EB" w:rsidRPr="00C87CEF" w:rsidRDefault="003D05EB" w:rsidP="007F6F5E">
            <w:pPr>
              <w:autoSpaceDE w:val="0"/>
              <w:autoSpaceDN w:val="0"/>
              <w:adjustRightInd w:val="0"/>
              <w:spacing w:after="0" w:line="240" w:lineRule="auto"/>
              <w:rPr>
                <w:rFonts w:cs="Calibri"/>
              </w:rPr>
            </w:pPr>
          </w:p>
        </w:tc>
        <w:tc>
          <w:tcPr>
            <w:tcW w:w="1949" w:type="dxa"/>
          </w:tcPr>
          <w:p w:rsidR="003D05EB" w:rsidRPr="00C87CEF" w:rsidRDefault="003D05EB" w:rsidP="007F6F5E">
            <w:pPr>
              <w:autoSpaceDE w:val="0"/>
              <w:autoSpaceDN w:val="0"/>
              <w:adjustRightInd w:val="0"/>
              <w:spacing w:after="0" w:line="240" w:lineRule="auto"/>
              <w:rPr>
                <w:rFonts w:cs="Calibri"/>
              </w:rPr>
            </w:pPr>
          </w:p>
        </w:tc>
      </w:tr>
      <w:tr w:rsidR="003D05EB" w:rsidRPr="00C87CEF" w:rsidTr="002855B0">
        <w:trPr>
          <w:trHeight w:val="611"/>
        </w:trPr>
        <w:tc>
          <w:tcPr>
            <w:tcW w:w="2410" w:type="dxa"/>
          </w:tcPr>
          <w:p w:rsidR="003D05EB" w:rsidRPr="00C87CEF" w:rsidRDefault="003D05EB" w:rsidP="007F6F5E">
            <w:pPr>
              <w:autoSpaceDE w:val="0"/>
              <w:autoSpaceDN w:val="0"/>
              <w:adjustRightInd w:val="0"/>
              <w:spacing w:after="0" w:line="240" w:lineRule="auto"/>
              <w:rPr>
                <w:rFonts w:cs="Calibri"/>
              </w:rPr>
            </w:pPr>
          </w:p>
        </w:tc>
        <w:tc>
          <w:tcPr>
            <w:tcW w:w="1701" w:type="dxa"/>
          </w:tcPr>
          <w:p w:rsidR="003D05EB" w:rsidRPr="00C87CEF" w:rsidRDefault="003D05EB" w:rsidP="007F6F5E">
            <w:pPr>
              <w:autoSpaceDE w:val="0"/>
              <w:autoSpaceDN w:val="0"/>
              <w:adjustRightInd w:val="0"/>
              <w:spacing w:after="0" w:line="240" w:lineRule="auto"/>
              <w:rPr>
                <w:rFonts w:cs="Calibri"/>
              </w:rPr>
            </w:pPr>
          </w:p>
        </w:tc>
        <w:tc>
          <w:tcPr>
            <w:tcW w:w="1311" w:type="dxa"/>
          </w:tcPr>
          <w:p w:rsidR="003D05EB" w:rsidRPr="00C87CEF" w:rsidRDefault="003D05EB" w:rsidP="007F6F5E">
            <w:pPr>
              <w:autoSpaceDE w:val="0"/>
              <w:autoSpaceDN w:val="0"/>
              <w:adjustRightInd w:val="0"/>
              <w:spacing w:after="0" w:line="240" w:lineRule="auto"/>
              <w:rPr>
                <w:rFonts w:cs="Calibri"/>
              </w:rPr>
            </w:pPr>
          </w:p>
        </w:tc>
        <w:tc>
          <w:tcPr>
            <w:tcW w:w="1951" w:type="dxa"/>
          </w:tcPr>
          <w:p w:rsidR="003D05EB" w:rsidRPr="00C87CEF" w:rsidRDefault="003D05EB" w:rsidP="007F6F5E">
            <w:pPr>
              <w:autoSpaceDE w:val="0"/>
              <w:autoSpaceDN w:val="0"/>
              <w:adjustRightInd w:val="0"/>
              <w:spacing w:after="0" w:line="240" w:lineRule="auto"/>
              <w:rPr>
                <w:rFonts w:cs="Calibri"/>
              </w:rPr>
            </w:pPr>
          </w:p>
        </w:tc>
        <w:tc>
          <w:tcPr>
            <w:tcW w:w="1949" w:type="dxa"/>
          </w:tcPr>
          <w:p w:rsidR="003D05EB" w:rsidRPr="00C87CEF" w:rsidRDefault="003D05EB" w:rsidP="007F6F5E">
            <w:pPr>
              <w:autoSpaceDE w:val="0"/>
              <w:autoSpaceDN w:val="0"/>
              <w:adjustRightInd w:val="0"/>
              <w:spacing w:after="0" w:line="240" w:lineRule="auto"/>
              <w:rPr>
                <w:rFonts w:cs="Calibri"/>
              </w:rPr>
            </w:pPr>
          </w:p>
        </w:tc>
      </w:tr>
      <w:tr w:rsidR="003D05EB" w:rsidRPr="00C87CEF" w:rsidTr="002855B0">
        <w:trPr>
          <w:trHeight w:val="611"/>
        </w:trPr>
        <w:tc>
          <w:tcPr>
            <w:tcW w:w="2410" w:type="dxa"/>
          </w:tcPr>
          <w:p w:rsidR="003D05EB" w:rsidRPr="00C87CEF" w:rsidRDefault="003D05EB" w:rsidP="007F6F5E">
            <w:pPr>
              <w:autoSpaceDE w:val="0"/>
              <w:autoSpaceDN w:val="0"/>
              <w:adjustRightInd w:val="0"/>
              <w:spacing w:after="0" w:line="240" w:lineRule="auto"/>
              <w:rPr>
                <w:rFonts w:cs="Calibri"/>
              </w:rPr>
            </w:pPr>
          </w:p>
        </w:tc>
        <w:tc>
          <w:tcPr>
            <w:tcW w:w="1701" w:type="dxa"/>
          </w:tcPr>
          <w:p w:rsidR="003D05EB" w:rsidRPr="00C87CEF" w:rsidRDefault="003D05EB" w:rsidP="007F6F5E">
            <w:pPr>
              <w:autoSpaceDE w:val="0"/>
              <w:autoSpaceDN w:val="0"/>
              <w:adjustRightInd w:val="0"/>
              <w:spacing w:after="0" w:line="240" w:lineRule="auto"/>
              <w:rPr>
                <w:rFonts w:cs="Calibri"/>
              </w:rPr>
            </w:pPr>
          </w:p>
        </w:tc>
        <w:tc>
          <w:tcPr>
            <w:tcW w:w="1311" w:type="dxa"/>
          </w:tcPr>
          <w:p w:rsidR="003D05EB" w:rsidRPr="00C87CEF" w:rsidRDefault="003D05EB" w:rsidP="007F6F5E">
            <w:pPr>
              <w:autoSpaceDE w:val="0"/>
              <w:autoSpaceDN w:val="0"/>
              <w:adjustRightInd w:val="0"/>
              <w:spacing w:after="0" w:line="240" w:lineRule="auto"/>
              <w:rPr>
                <w:rFonts w:cs="Calibri"/>
              </w:rPr>
            </w:pPr>
          </w:p>
        </w:tc>
        <w:tc>
          <w:tcPr>
            <w:tcW w:w="1951" w:type="dxa"/>
          </w:tcPr>
          <w:p w:rsidR="003D05EB" w:rsidRPr="00C87CEF" w:rsidRDefault="003D05EB" w:rsidP="007F6F5E">
            <w:pPr>
              <w:autoSpaceDE w:val="0"/>
              <w:autoSpaceDN w:val="0"/>
              <w:adjustRightInd w:val="0"/>
              <w:spacing w:after="0" w:line="240" w:lineRule="auto"/>
              <w:rPr>
                <w:rFonts w:cs="Calibri"/>
              </w:rPr>
            </w:pPr>
          </w:p>
        </w:tc>
        <w:tc>
          <w:tcPr>
            <w:tcW w:w="1949" w:type="dxa"/>
          </w:tcPr>
          <w:p w:rsidR="003D05EB" w:rsidRPr="00C87CEF" w:rsidRDefault="003D05EB" w:rsidP="007F6F5E">
            <w:pPr>
              <w:autoSpaceDE w:val="0"/>
              <w:autoSpaceDN w:val="0"/>
              <w:adjustRightInd w:val="0"/>
              <w:spacing w:after="0" w:line="240" w:lineRule="auto"/>
              <w:rPr>
                <w:rFonts w:cs="Calibri"/>
              </w:rPr>
            </w:pPr>
          </w:p>
        </w:tc>
      </w:tr>
      <w:tr w:rsidR="003D05EB" w:rsidRPr="00C87CEF" w:rsidTr="002855B0">
        <w:trPr>
          <w:trHeight w:val="611"/>
        </w:trPr>
        <w:tc>
          <w:tcPr>
            <w:tcW w:w="2410" w:type="dxa"/>
          </w:tcPr>
          <w:p w:rsidR="003D05EB" w:rsidRPr="00C87CEF" w:rsidRDefault="003D05EB" w:rsidP="007F6F5E">
            <w:pPr>
              <w:autoSpaceDE w:val="0"/>
              <w:autoSpaceDN w:val="0"/>
              <w:adjustRightInd w:val="0"/>
              <w:spacing w:after="0" w:line="240" w:lineRule="auto"/>
              <w:rPr>
                <w:rFonts w:cs="Calibri"/>
              </w:rPr>
            </w:pPr>
          </w:p>
        </w:tc>
        <w:tc>
          <w:tcPr>
            <w:tcW w:w="1701" w:type="dxa"/>
          </w:tcPr>
          <w:p w:rsidR="003D05EB" w:rsidRPr="00C87CEF" w:rsidRDefault="003D05EB" w:rsidP="007F6F5E">
            <w:pPr>
              <w:autoSpaceDE w:val="0"/>
              <w:autoSpaceDN w:val="0"/>
              <w:adjustRightInd w:val="0"/>
              <w:spacing w:after="0" w:line="240" w:lineRule="auto"/>
              <w:rPr>
                <w:rFonts w:cs="Calibri"/>
              </w:rPr>
            </w:pPr>
          </w:p>
        </w:tc>
        <w:tc>
          <w:tcPr>
            <w:tcW w:w="1311" w:type="dxa"/>
          </w:tcPr>
          <w:p w:rsidR="003D05EB" w:rsidRPr="00C87CEF" w:rsidRDefault="003D05EB" w:rsidP="007F6F5E">
            <w:pPr>
              <w:autoSpaceDE w:val="0"/>
              <w:autoSpaceDN w:val="0"/>
              <w:adjustRightInd w:val="0"/>
              <w:spacing w:after="0" w:line="240" w:lineRule="auto"/>
              <w:rPr>
                <w:rFonts w:cs="Calibri"/>
              </w:rPr>
            </w:pPr>
          </w:p>
        </w:tc>
        <w:tc>
          <w:tcPr>
            <w:tcW w:w="1951" w:type="dxa"/>
          </w:tcPr>
          <w:p w:rsidR="003D05EB" w:rsidRPr="00C87CEF" w:rsidRDefault="003D05EB" w:rsidP="007F6F5E">
            <w:pPr>
              <w:autoSpaceDE w:val="0"/>
              <w:autoSpaceDN w:val="0"/>
              <w:adjustRightInd w:val="0"/>
              <w:spacing w:after="0" w:line="240" w:lineRule="auto"/>
              <w:rPr>
                <w:rFonts w:cs="Calibri"/>
              </w:rPr>
            </w:pPr>
          </w:p>
        </w:tc>
        <w:tc>
          <w:tcPr>
            <w:tcW w:w="1949" w:type="dxa"/>
          </w:tcPr>
          <w:p w:rsidR="003D05EB" w:rsidRPr="00C87CEF" w:rsidRDefault="003D05EB" w:rsidP="007F6F5E">
            <w:pPr>
              <w:autoSpaceDE w:val="0"/>
              <w:autoSpaceDN w:val="0"/>
              <w:adjustRightInd w:val="0"/>
              <w:spacing w:after="0" w:line="240" w:lineRule="auto"/>
              <w:rPr>
                <w:rFonts w:cs="Calibri"/>
              </w:rPr>
            </w:pPr>
          </w:p>
        </w:tc>
      </w:tr>
    </w:tbl>
    <w:p w:rsidR="003D05EB" w:rsidRPr="00C87CEF" w:rsidRDefault="003D05EB" w:rsidP="007F6F5E">
      <w:pPr>
        <w:autoSpaceDE w:val="0"/>
        <w:autoSpaceDN w:val="0"/>
        <w:adjustRightInd w:val="0"/>
        <w:spacing w:after="0" w:line="240" w:lineRule="auto"/>
        <w:ind w:left="284" w:hanging="284"/>
        <w:rPr>
          <w:rFonts w:cs="Calibri"/>
        </w:rPr>
      </w:pPr>
    </w:p>
    <w:p w:rsidR="003D05EB" w:rsidRPr="00C87CEF" w:rsidRDefault="003D05EB" w:rsidP="007F6F5E">
      <w:pPr>
        <w:numPr>
          <w:ilvl w:val="0"/>
          <w:numId w:val="41"/>
        </w:numPr>
        <w:tabs>
          <w:tab w:val="left" w:pos="851"/>
        </w:tabs>
        <w:spacing w:after="0" w:line="240" w:lineRule="auto"/>
        <w:ind w:left="851" w:hanging="284"/>
        <w:jc w:val="both"/>
        <w:rPr>
          <w:rFonts w:cs="Calibri"/>
          <w:color w:val="000000"/>
        </w:rPr>
      </w:pPr>
      <w:r w:rsidRPr="00C87CEF">
        <w:rPr>
          <w:rFonts w:cs="Calibri"/>
          <w:color w:val="000000"/>
        </w:rPr>
        <w:t>che nei confronti dei soggetti cessati non sono state emesse condanne penali di cui all’art. 80 – comma 1 – del d.lgs. 50/2016</w:t>
      </w:r>
    </w:p>
    <w:p w:rsidR="003D05EB" w:rsidRPr="00C87CEF" w:rsidRDefault="003D05EB" w:rsidP="007F6F5E">
      <w:pPr>
        <w:tabs>
          <w:tab w:val="left" w:pos="851"/>
        </w:tabs>
        <w:spacing w:after="0" w:line="240" w:lineRule="auto"/>
        <w:ind w:left="851" w:hanging="284"/>
        <w:jc w:val="both"/>
        <w:rPr>
          <w:rFonts w:cs="Calibri"/>
          <w:color w:val="000000"/>
        </w:rPr>
      </w:pPr>
      <w:r w:rsidRPr="00C87CEF">
        <w:rPr>
          <w:rFonts w:cs="Calibri"/>
          <w:color w:val="000000"/>
        </w:rPr>
        <w:t xml:space="preserve">ovvero </w:t>
      </w:r>
    </w:p>
    <w:p w:rsidR="003D05EB" w:rsidRPr="00C87CEF" w:rsidRDefault="003D05EB" w:rsidP="007F6F5E">
      <w:pPr>
        <w:numPr>
          <w:ilvl w:val="0"/>
          <w:numId w:val="41"/>
        </w:numPr>
        <w:tabs>
          <w:tab w:val="left" w:pos="851"/>
        </w:tabs>
        <w:spacing w:after="0" w:line="240" w:lineRule="auto"/>
        <w:ind w:left="851" w:hanging="284"/>
        <w:jc w:val="both"/>
        <w:rPr>
          <w:rFonts w:cs="Calibri"/>
          <w:color w:val="000000"/>
        </w:rPr>
      </w:pPr>
      <w:r w:rsidRPr="00C87CEF">
        <w:rPr>
          <w:rFonts w:cs="Calibri"/>
          <w:color w:val="000000"/>
        </w:rPr>
        <w:t xml:space="preserve">che sono state emesse in via definitiva le seguenti condanne penali di cui all’art. 80 – comma 1 – del d.lgs. 50/2016 nei confronti del/i soggetto/i di seguito indicato/i </w:t>
      </w:r>
    </w:p>
    <w:p w:rsidR="003D05EB" w:rsidRPr="00C87CEF" w:rsidRDefault="003D05EB" w:rsidP="007F6F5E">
      <w:pPr>
        <w:tabs>
          <w:tab w:val="left" w:pos="851"/>
        </w:tabs>
        <w:spacing w:after="0" w:line="240" w:lineRule="auto"/>
        <w:ind w:left="851" w:hanging="284"/>
        <w:jc w:val="both"/>
        <w:rPr>
          <w:rFonts w:cs="Calibri"/>
          <w:color w:val="000000"/>
        </w:rPr>
      </w:pPr>
      <w:r w:rsidRPr="00C87CEF">
        <w:rPr>
          <w:rFonts w:cs="Calibri"/>
          <w:color w:val="000000"/>
        </w:rPr>
        <w:t>____________________________________________________________________________</w:t>
      </w:r>
    </w:p>
    <w:p w:rsidR="003D05EB" w:rsidRPr="00C87CEF" w:rsidRDefault="003D05EB" w:rsidP="007F6F5E">
      <w:pPr>
        <w:tabs>
          <w:tab w:val="left" w:pos="851"/>
        </w:tabs>
        <w:spacing w:after="0" w:line="240" w:lineRule="auto"/>
        <w:ind w:left="851" w:hanging="284"/>
        <w:jc w:val="both"/>
        <w:rPr>
          <w:rFonts w:cs="Calibri"/>
          <w:color w:val="000000"/>
        </w:rPr>
      </w:pPr>
      <w:r w:rsidRPr="00C87CEF">
        <w:rPr>
          <w:rFonts w:cs="Calibri"/>
          <w:color w:val="000000"/>
        </w:rPr>
        <w:t>____________________________________________________________________________</w:t>
      </w:r>
    </w:p>
    <w:p w:rsidR="003D05EB" w:rsidRPr="00C87CEF" w:rsidRDefault="003D05EB" w:rsidP="007F6F5E">
      <w:pPr>
        <w:tabs>
          <w:tab w:val="left" w:pos="851"/>
        </w:tabs>
        <w:spacing w:after="0" w:line="240" w:lineRule="auto"/>
        <w:ind w:left="851" w:hanging="284"/>
        <w:jc w:val="both"/>
        <w:rPr>
          <w:rFonts w:cs="Calibri"/>
          <w:color w:val="000000"/>
        </w:rPr>
      </w:pPr>
    </w:p>
    <w:p w:rsidR="003D05EB" w:rsidRPr="00C87CEF" w:rsidRDefault="003D05EB" w:rsidP="007F6F5E">
      <w:pPr>
        <w:spacing w:after="0" w:line="240" w:lineRule="auto"/>
        <w:ind w:left="567"/>
        <w:jc w:val="both"/>
        <w:rPr>
          <w:rFonts w:cs="Calibri"/>
          <w:color w:val="000000"/>
        </w:rPr>
      </w:pPr>
      <w:r w:rsidRPr="00C87CEF">
        <w:rPr>
          <w:rFonts w:cs="Calibri"/>
          <w:color w:val="000000"/>
        </w:rPr>
        <w:t>e che vi è stata completa ed effettiva dissociazione ai sensi dell’art. 80 –comma 3 – del d.lgs. 50/2016 nei termini di seguito indicati</w:t>
      </w:r>
    </w:p>
    <w:p w:rsidR="003D05EB" w:rsidRPr="00C87CEF" w:rsidRDefault="003D05EB" w:rsidP="007F6F5E">
      <w:pPr>
        <w:tabs>
          <w:tab w:val="left" w:pos="851"/>
        </w:tabs>
        <w:spacing w:after="0" w:line="240" w:lineRule="auto"/>
        <w:ind w:left="851" w:hanging="284"/>
        <w:jc w:val="both"/>
        <w:rPr>
          <w:rFonts w:cs="Calibri"/>
          <w:color w:val="000000"/>
        </w:rPr>
      </w:pPr>
      <w:r w:rsidRPr="00C87CEF">
        <w:rPr>
          <w:rFonts w:cs="Calibri"/>
          <w:color w:val="000000"/>
        </w:rPr>
        <w:t xml:space="preserve"> ___________________________________________________________________________</w:t>
      </w:r>
    </w:p>
    <w:p w:rsidR="003D05EB" w:rsidRPr="00C87CEF" w:rsidRDefault="003D05EB" w:rsidP="007F6F5E">
      <w:pPr>
        <w:tabs>
          <w:tab w:val="left" w:pos="851"/>
        </w:tabs>
        <w:spacing w:after="0" w:line="240" w:lineRule="auto"/>
        <w:ind w:left="851" w:hanging="284"/>
        <w:jc w:val="both"/>
        <w:rPr>
          <w:rFonts w:cs="Calibri"/>
          <w:color w:val="000000"/>
        </w:rPr>
      </w:pPr>
      <w:r w:rsidRPr="00C87CEF">
        <w:rPr>
          <w:rFonts w:cs="Calibri"/>
          <w:color w:val="000000"/>
        </w:rPr>
        <w:t>____________________________________________________________________________</w:t>
      </w:r>
    </w:p>
    <w:p w:rsidR="000E3B1A" w:rsidRPr="00C87CEF" w:rsidRDefault="000E3B1A" w:rsidP="007F6F5E">
      <w:pPr>
        <w:pStyle w:val="Paragrafoelenco"/>
        <w:spacing w:after="0" w:line="240" w:lineRule="auto"/>
        <w:rPr>
          <w:rFonts w:cs="Calibri"/>
        </w:rPr>
      </w:pPr>
    </w:p>
    <w:p w:rsidR="00410D4A" w:rsidRPr="00C87CEF" w:rsidRDefault="00410D4A" w:rsidP="00C46EA4">
      <w:pPr>
        <w:numPr>
          <w:ilvl w:val="0"/>
          <w:numId w:val="47"/>
        </w:numPr>
        <w:autoSpaceDE w:val="0"/>
        <w:spacing w:after="0" w:line="240" w:lineRule="auto"/>
        <w:ind w:left="709" w:hanging="709"/>
        <w:jc w:val="both"/>
        <w:rPr>
          <w:rFonts w:cs="Calibri"/>
        </w:rPr>
      </w:pPr>
      <w:r w:rsidRPr="00C87CEF">
        <w:rPr>
          <w:rFonts w:cs="Calibri"/>
          <w:color w:val="000000"/>
        </w:rPr>
        <w:t>attesta di essere informato, ai sensi e per gli effetti del decreto legislativo 30 giugno 2003, n. 196, che i dati personali raccolti saranno trattati, anche con strumenti informatici, esclusivamente nell’ambito del procedimento per il quale la dichiarazione viene resa.</w:t>
      </w:r>
    </w:p>
    <w:p w:rsidR="00410D4A" w:rsidRPr="00C87CEF" w:rsidRDefault="00410D4A" w:rsidP="007F6F5E">
      <w:pPr>
        <w:widowControl w:val="0"/>
        <w:autoSpaceDE w:val="0"/>
        <w:autoSpaceDN w:val="0"/>
        <w:adjustRightInd w:val="0"/>
        <w:spacing w:after="0" w:line="240" w:lineRule="auto"/>
        <w:ind w:right="818"/>
        <w:jc w:val="center"/>
        <w:rPr>
          <w:rFonts w:cs="Calibri"/>
          <w:color w:val="000000"/>
        </w:rPr>
      </w:pPr>
      <w:r w:rsidRPr="00C87CEF">
        <w:rPr>
          <w:rFonts w:cs="Calibri"/>
          <w:color w:val="000000"/>
        </w:rPr>
        <w:t>_______________________                                                 __________________________</w:t>
      </w:r>
    </w:p>
    <w:p w:rsidR="00410D4A" w:rsidRPr="00C87CEF" w:rsidRDefault="00410D4A" w:rsidP="007F6F5E">
      <w:pPr>
        <w:widowControl w:val="0"/>
        <w:autoSpaceDE w:val="0"/>
        <w:autoSpaceDN w:val="0"/>
        <w:adjustRightInd w:val="0"/>
        <w:spacing w:after="0" w:line="240" w:lineRule="auto"/>
        <w:ind w:right="818"/>
        <w:jc w:val="center"/>
        <w:rPr>
          <w:rFonts w:cs="Calibri"/>
          <w:color w:val="000000"/>
        </w:rPr>
      </w:pPr>
      <w:r w:rsidRPr="00C87CEF">
        <w:rPr>
          <w:rFonts w:cs="Calibri"/>
          <w:color w:val="000000"/>
        </w:rPr>
        <w:t>Luogo e data                                                                        Firma</w:t>
      </w:r>
    </w:p>
    <w:p w:rsidR="00410D4A" w:rsidRPr="00C87CEF" w:rsidRDefault="00410D4A" w:rsidP="007F6F5E">
      <w:pPr>
        <w:widowControl w:val="0"/>
        <w:autoSpaceDE w:val="0"/>
        <w:autoSpaceDN w:val="0"/>
        <w:adjustRightInd w:val="0"/>
        <w:spacing w:after="0" w:line="240" w:lineRule="auto"/>
        <w:ind w:right="-93"/>
        <w:jc w:val="both"/>
        <w:rPr>
          <w:rFonts w:cs="Calibri"/>
          <w:color w:val="000000"/>
        </w:rPr>
      </w:pPr>
    </w:p>
    <w:p w:rsidR="00410D4A" w:rsidRPr="00C87CEF" w:rsidRDefault="00410D4A" w:rsidP="007F6F5E">
      <w:pPr>
        <w:widowControl w:val="0"/>
        <w:autoSpaceDE w:val="0"/>
        <w:autoSpaceDN w:val="0"/>
        <w:adjustRightInd w:val="0"/>
        <w:spacing w:after="0" w:line="240" w:lineRule="auto"/>
        <w:ind w:right="-93"/>
        <w:jc w:val="both"/>
        <w:rPr>
          <w:rFonts w:cs="Calibri"/>
          <w:color w:val="000000"/>
        </w:rPr>
      </w:pPr>
      <w:r w:rsidRPr="00C87CEF">
        <w:rPr>
          <w:rFonts w:cs="Calibri"/>
          <w:color w:val="000000"/>
        </w:rPr>
        <w:t xml:space="preserve">N.B. Le dichiarazioni devono essere corredate da </w:t>
      </w:r>
      <w:r w:rsidRPr="00C87CEF">
        <w:rPr>
          <w:rFonts w:cs="Calibri"/>
          <w:b/>
          <w:bCs/>
          <w:color w:val="000000"/>
          <w:u w:val="single"/>
        </w:rPr>
        <w:t>fotocopia</w:t>
      </w:r>
      <w:r w:rsidRPr="00C87CEF">
        <w:rPr>
          <w:rFonts w:cs="Calibri"/>
          <w:color w:val="000000"/>
          <w:u w:val="single"/>
        </w:rPr>
        <w:t>,</w:t>
      </w:r>
      <w:r w:rsidRPr="00C87CEF">
        <w:rPr>
          <w:rFonts w:cs="Calibri"/>
          <w:color w:val="000000"/>
        </w:rPr>
        <w:t xml:space="preserve"> non autenticata, di </w:t>
      </w:r>
      <w:r w:rsidRPr="00C87CEF">
        <w:rPr>
          <w:rFonts w:cs="Calibri"/>
          <w:b/>
          <w:bCs/>
          <w:color w:val="000000"/>
          <w:u w:val="single"/>
        </w:rPr>
        <w:t>documento di identità</w:t>
      </w:r>
      <w:r w:rsidRPr="00C87CEF">
        <w:rPr>
          <w:rFonts w:cs="Calibri"/>
          <w:color w:val="000000"/>
        </w:rPr>
        <w:t xml:space="preserve"> del sottoscrittore.</w:t>
      </w:r>
    </w:p>
    <w:p w:rsidR="00410D4A" w:rsidRPr="003816FF" w:rsidRDefault="00410D4A" w:rsidP="007F6F5E">
      <w:pPr>
        <w:spacing w:after="0" w:line="240" w:lineRule="auto"/>
        <w:jc w:val="both"/>
        <w:rPr>
          <w:rFonts w:cs="Calibri"/>
          <w:highlight w:val="lightGray"/>
        </w:rPr>
      </w:pPr>
    </w:p>
    <w:p w:rsidR="002855B0" w:rsidRPr="003816FF" w:rsidRDefault="002855B0" w:rsidP="007F6F5E">
      <w:pPr>
        <w:spacing w:after="0" w:line="240" w:lineRule="auto"/>
        <w:jc w:val="both"/>
        <w:rPr>
          <w:rFonts w:cs="Calibri"/>
          <w:highlight w:val="lightGray"/>
        </w:rPr>
      </w:pPr>
    </w:p>
    <w:p w:rsidR="002855B0" w:rsidRPr="003816FF" w:rsidRDefault="002855B0" w:rsidP="007F6F5E">
      <w:pPr>
        <w:spacing w:after="0" w:line="240" w:lineRule="auto"/>
        <w:jc w:val="both"/>
        <w:rPr>
          <w:rFonts w:cs="Calibri"/>
          <w:highlight w:val="lightGray"/>
        </w:rPr>
      </w:pPr>
    </w:p>
    <w:p w:rsidR="002855B0" w:rsidRPr="003816FF" w:rsidRDefault="002855B0" w:rsidP="007F6F5E">
      <w:pPr>
        <w:spacing w:after="0" w:line="240" w:lineRule="auto"/>
        <w:jc w:val="both"/>
        <w:rPr>
          <w:rFonts w:cs="Calibri"/>
          <w:highlight w:val="lightGray"/>
        </w:rPr>
      </w:pPr>
    </w:p>
    <w:p w:rsidR="000E3B1A" w:rsidRPr="00C87CEF" w:rsidRDefault="00410D4A" w:rsidP="007F6F5E">
      <w:pPr>
        <w:spacing w:after="0" w:line="240" w:lineRule="auto"/>
        <w:jc w:val="both"/>
        <w:rPr>
          <w:rFonts w:cs="Calibri"/>
        </w:rPr>
      </w:pPr>
      <w:r w:rsidRPr="00C87CEF">
        <w:rPr>
          <w:rFonts w:cs="Calibri"/>
        </w:rPr>
        <w:t xml:space="preserve">Informativa ai sensi art. 13 del D. Lgs 30 giugno 2003 n.196 ss.mm.: i dati personali saranno utilizzati dal Comune ai soli fini del presente affidamento, fatti salvi i diritti degli interessati ai sensi dell'art. 7 dello stesso Decreto. La sottoscrizione del presente modulo costituisce anche autorizzazione al trattamento dei dati ai sensi e per gli effetti dell’art. 29 del D.Lgs. 50/2016, del D.Lgs. n. 33/2013, che reca disposizioni in materia di </w:t>
      </w:r>
      <w:r w:rsidRPr="00C87CEF">
        <w:rPr>
          <w:rFonts w:cs="Calibri"/>
          <w:bCs/>
        </w:rPr>
        <w:t xml:space="preserve">riordino della disciplina riguardante gli obblighi di pubblicità, trasparenza e diffusione di informazioni da parte delle pubbliche amministrazioni, </w:t>
      </w:r>
      <w:r w:rsidRPr="00C87CEF">
        <w:rPr>
          <w:rFonts w:cs="Calibri"/>
        </w:rPr>
        <w:t>nonché ai sensi e per gli effetti dell’art. 1 comma 32 della L. 190/2012, che reca disposizioni per la prevenzione e la repressione della corruzione e dell’illegalità nella pubblica amministrazione.</w:t>
      </w:r>
    </w:p>
    <w:p w:rsidR="00410D4A" w:rsidRPr="00C87CEF" w:rsidRDefault="00CD2D9F" w:rsidP="00634A87">
      <w:pPr>
        <w:spacing w:after="0" w:line="240" w:lineRule="auto"/>
        <w:jc w:val="center"/>
        <w:rPr>
          <w:rFonts w:cs="Calibri"/>
          <w:b/>
          <w:i/>
        </w:rPr>
      </w:pPr>
      <w:r w:rsidRPr="00C87CEF">
        <w:rPr>
          <w:rFonts w:cs="Calibri"/>
        </w:rPr>
        <w:br w:type="page"/>
      </w:r>
      <w:r w:rsidR="00410D4A" w:rsidRPr="00C87CEF">
        <w:rPr>
          <w:rFonts w:cs="Calibri"/>
          <w:b/>
          <w:i/>
        </w:rPr>
        <w:lastRenderedPageBreak/>
        <w:t>Modello “</w:t>
      </w:r>
      <w:r w:rsidR="000E3B1A" w:rsidRPr="00C87CEF">
        <w:rPr>
          <w:rFonts w:cs="Calibri"/>
          <w:b/>
          <w:i/>
        </w:rPr>
        <w:t>F</w:t>
      </w:r>
      <w:r w:rsidR="00410D4A" w:rsidRPr="00C87CEF">
        <w:rPr>
          <w:rFonts w:cs="Calibri"/>
          <w:b/>
          <w:i/>
        </w:rPr>
        <w:t>”</w:t>
      </w:r>
    </w:p>
    <w:p w:rsidR="00410D4A" w:rsidRPr="00C87CEF" w:rsidRDefault="00C72E6D" w:rsidP="009F1012">
      <w:pPr>
        <w:pStyle w:val="Titolo1"/>
        <w:spacing w:before="0" w:after="0" w:line="240" w:lineRule="auto"/>
        <w:jc w:val="center"/>
        <w:rPr>
          <w:rFonts w:ascii="Calibri" w:hAnsi="Calibri" w:cs="Calibri"/>
          <w:sz w:val="22"/>
          <w:szCs w:val="22"/>
        </w:rPr>
      </w:pPr>
      <w:bookmarkStart w:id="0" w:name="_Hlk526260851"/>
      <w:r>
        <w:rPr>
          <w:rFonts w:ascii="Calibri" w:hAnsi="Calibri" w:cs="Calibri"/>
          <w:sz w:val="22"/>
          <w:szCs w:val="22"/>
        </w:rPr>
        <w:t>COST</w:t>
      </w:r>
      <w:r w:rsidR="00603343">
        <w:rPr>
          <w:rFonts w:ascii="Calibri" w:hAnsi="Calibri" w:cs="Calibri"/>
          <w:sz w:val="22"/>
          <w:szCs w:val="22"/>
        </w:rPr>
        <w:t>O</w:t>
      </w:r>
      <w:r>
        <w:rPr>
          <w:rFonts w:ascii="Calibri" w:hAnsi="Calibri" w:cs="Calibri"/>
          <w:sz w:val="22"/>
          <w:szCs w:val="22"/>
        </w:rPr>
        <w:t xml:space="preserve"> MANODO</w:t>
      </w:r>
      <w:r w:rsidR="00603343">
        <w:rPr>
          <w:rFonts w:ascii="Calibri" w:hAnsi="Calibri" w:cs="Calibri"/>
          <w:sz w:val="22"/>
          <w:szCs w:val="22"/>
        </w:rPr>
        <w:t xml:space="preserve">PERA </w:t>
      </w:r>
      <w:bookmarkEnd w:id="0"/>
      <w:r>
        <w:rPr>
          <w:rFonts w:ascii="Calibri" w:hAnsi="Calibri" w:cs="Calibri"/>
          <w:sz w:val="22"/>
          <w:szCs w:val="22"/>
        </w:rPr>
        <w:t xml:space="preserve">E </w:t>
      </w:r>
      <w:bookmarkStart w:id="1" w:name="_Hlk526260868"/>
      <w:r>
        <w:rPr>
          <w:rFonts w:ascii="Calibri" w:hAnsi="Calibri" w:cs="Calibri"/>
          <w:sz w:val="22"/>
          <w:szCs w:val="22"/>
        </w:rPr>
        <w:t>ONERI PER</w:t>
      </w:r>
      <w:r w:rsidR="00603343">
        <w:rPr>
          <w:rFonts w:ascii="Calibri" w:hAnsi="Calibri" w:cs="Calibri"/>
          <w:sz w:val="22"/>
          <w:szCs w:val="22"/>
        </w:rPr>
        <w:t xml:space="preserve"> LA SICUREZZA</w:t>
      </w:r>
      <w:bookmarkEnd w:id="1"/>
    </w:p>
    <w:p w:rsidR="00410D4A" w:rsidRPr="00C87CEF" w:rsidRDefault="00410D4A" w:rsidP="007F6F5E">
      <w:pPr>
        <w:spacing w:after="0" w:line="240" w:lineRule="auto"/>
        <w:jc w:val="both"/>
        <w:rPr>
          <w:rFonts w:cs="Calibri"/>
          <w:b/>
        </w:rPr>
      </w:pPr>
    </w:p>
    <w:p w:rsidR="00410D4A" w:rsidRPr="00C87CEF" w:rsidRDefault="00410D4A" w:rsidP="007F6F5E">
      <w:pPr>
        <w:spacing w:after="0" w:line="240" w:lineRule="auto"/>
        <w:jc w:val="both"/>
        <w:rPr>
          <w:rFonts w:cs="Calibri"/>
          <w:b/>
        </w:rPr>
      </w:pPr>
    </w:p>
    <w:p w:rsidR="00634A87" w:rsidRDefault="00634A87" w:rsidP="00634A8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rPr>
      </w:pPr>
      <w:r w:rsidRPr="00C87CEF">
        <w:rPr>
          <w:rFonts w:cs="Calibri"/>
          <w:b/>
          <w:bCs/>
        </w:rPr>
        <w:t>Stazione appaltante: Comune di Monteleone di Spoleto</w:t>
      </w:r>
    </w:p>
    <w:p w:rsidR="00634A87" w:rsidRPr="00C87CEF" w:rsidRDefault="00634A87" w:rsidP="00634A8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rPr>
      </w:pPr>
      <w:r w:rsidRPr="00634A87">
        <w:rPr>
          <w:rFonts w:cs="Calibri"/>
          <w:b/>
          <w:bCs/>
        </w:rPr>
        <w:t>GARA A PROCEDURA NEGOZIATA SOTTO-SOGLIA MEDIANTE RDO SUL MEPA, AI SENSI DELL’ART. 36, CO. 2, LETT. B) DEL D.LGS. 50/2016, PER L’AFFIDAMENTO DEL SERVIZIO DI CONDUZIONE SCUOLABUS IN USO AL COMUNE DI MONTELEONE DI SPOLETO (ACCORDO BUSITALIA) - PERIODO DAL 01.09.2019 AL 30.06.2020 -  C.I.G. Z7A293D3AF.</w:t>
      </w:r>
    </w:p>
    <w:p w:rsidR="00410D4A" w:rsidRPr="00C87CEF" w:rsidRDefault="00410D4A" w:rsidP="007F6F5E">
      <w:pPr>
        <w:spacing w:after="0" w:line="240" w:lineRule="auto"/>
        <w:jc w:val="both"/>
        <w:rPr>
          <w:rFonts w:cs="Calibri"/>
          <w:b/>
          <w:bCs/>
        </w:rPr>
      </w:pPr>
      <w:bookmarkStart w:id="2" w:name="_GoBack"/>
      <w:bookmarkEnd w:id="2"/>
    </w:p>
    <w:p w:rsidR="00410D4A" w:rsidRPr="00C87CEF" w:rsidRDefault="00410D4A" w:rsidP="007F6F5E">
      <w:pPr>
        <w:spacing w:after="0" w:line="240" w:lineRule="auto"/>
        <w:rPr>
          <w:rFonts w:cs="Calibri"/>
        </w:rPr>
      </w:pPr>
      <w:r w:rsidRPr="00C87CEF">
        <w:rPr>
          <w:rFonts w:cs="Calibri"/>
        </w:rPr>
        <w:t xml:space="preserve">Il </w:t>
      </w:r>
      <w:proofErr w:type="spellStart"/>
      <w:r w:rsidRPr="00C87CEF">
        <w:rPr>
          <w:rFonts w:cs="Calibri"/>
        </w:rPr>
        <w:t>sottoscritto____________________________________________nato</w:t>
      </w:r>
      <w:proofErr w:type="spellEnd"/>
      <w:r w:rsidRPr="00C87CEF">
        <w:rPr>
          <w:rFonts w:cs="Calibri"/>
        </w:rPr>
        <w:t xml:space="preserve"> a _____________</w:t>
      </w:r>
      <w:r w:rsidR="00573951" w:rsidRPr="00C87CEF">
        <w:rPr>
          <w:rFonts w:cs="Calibri"/>
        </w:rPr>
        <w:t>_______________</w:t>
      </w:r>
    </w:p>
    <w:p w:rsidR="00410D4A" w:rsidRPr="00C87CEF" w:rsidRDefault="00410D4A" w:rsidP="007F6F5E">
      <w:pPr>
        <w:spacing w:after="0" w:line="240" w:lineRule="auto"/>
        <w:rPr>
          <w:rFonts w:cs="Calibri"/>
        </w:rPr>
      </w:pPr>
    </w:p>
    <w:p w:rsidR="00410D4A" w:rsidRPr="00C87CEF" w:rsidRDefault="00410D4A" w:rsidP="007F6F5E">
      <w:pPr>
        <w:spacing w:after="0" w:line="240" w:lineRule="auto"/>
        <w:rPr>
          <w:rFonts w:cs="Calibri"/>
        </w:rPr>
      </w:pPr>
      <w:r w:rsidRPr="00C87CEF">
        <w:rPr>
          <w:rFonts w:cs="Calibri"/>
        </w:rPr>
        <w:t xml:space="preserve">il </w:t>
      </w:r>
      <w:r w:rsidR="00573951" w:rsidRPr="00C87CEF">
        <w:rPr>
          <w:rFonts w:cs="Calibri"/>
        </w:rPr>
        <w:t>______________</w:t>
      </w:r>
      <w:r w:rsidRPr="00C87CEF">
        <w:rPr>
          <w:rFonts w:cs="Calibri"/>
        </w:rPr>
        <w:t>_____________, e residente a_________________________________________________</w:t>
      </w:r>
    </w:p>
    <w:p w:rsidR="00410D4A" w:rsidRPr="00C87CEF" w:rsidRDefault="00410D4A" w:rsidP="007F6F5E">
      <w:pPr>
        <w:spacing w:after="0" w:line="240" w:lineRule="auto"/>
        <w:rPr>
          <w:rFonts w:cs="Calibri"/>
        </w:rPr>
      </w:pPr>
    </w:p>
    <w:p w:rsidR="00410D4A" w:rsidRPr="00C87CEF" w:rsidRDefault="00410D4A" w:rsidP="007F6F5E">
      <w:pPr>
        <w:spacing w:after="0" w:line="240" w:lineRule="auto"/>
        <w:rPr>
          <w:rFonts w:cs="Calibri"/>
        </w:rPr>
      </w:pPr>
      <w:r w:rsidRPr="00C87CEF">
        <w:rPr>
          <w:rFonts w:cs="Calibri"/>
        </w:rPr>
        <w:t>C.A.P._____________ in Via ___________________________________________________</w:t>
      </w:r>
      <w:r w:rsidR="00573951" w:rsidRPr="00C87CEF">
        <w:rPr>
          <w:rFonts w:cs="Calibri"/>
        </w:rPr>
        <w:t>_______________</w:t>
      </w:r>
    </w:p>
    <w:p w:rsidR="00410D4A" w:rsidRPr="00C87CEF" w:rsidRDefault="00410D4A" w:rsidP="007F6F5E">
      <w:pPr>
        <w:spacing w:after="0" w:line="240" w:lineRule="auto"/>
        <w:rPr>
          <w:rFonts w:cs="Calibri"/>
        </w:rPr>
      </w:pPr>
      <w:r w:rsidRPr="00C87CEF">
        <w:rPr>
          <w:rFonts w:cs="Calibri"/>
        </w:rPr>
        <w:t xml:space="preserve"> </w:t>
      </w:r>
    </w:p>
    <w:p w:rsidR="00410D4A" w:rsidRPr="00C87CEF" w:rsidRDefault="00410D4A" w:rsidP="007F6F5E">
      <w:pPr>
        <w:spacing w:after="0" w:line="240" w:lineRule="auto"/>
        <w:rPr>
          <w:rFonts w:cs="Calibri"/>
        </w:rPr>
      </w:pPr>
      <w:r w:rsidRPr="00C87CEF">
        <w:rPr>
          <w:rFonts w:cs="Calibri"/>
        </w:rPr>
        <w:t xml:space="preserve">nella sua qualità </w:t>
      </w:r>
      <w:r w:rsidRPr="00C87CEF">
        <w:rPr>
          <w:rStyle w:val="goohl1"/>
          <w:rFonts w:cs="Calibri"/>
        </w:rPr>
        <w:t>di</w:t>
      </w:r>
      <w:r w:rsidRPr="00C87CEF">
        <w:rPr>
          <w:rFonts w:cs="Calibri"/>
        </w:rPr>
        <w:t xml:space="preserve"> ____________________________________________________________</w:t>
      </w:r>
      <w:r w:rsidR="00573951" w:rsidRPr="00C87CEF">
        <w:rPr>
          <w:rFonts w:cs="Calibri"/>
        </w:rPr>
        <w:t>_____________</w:t>
      </w:r>
    </w:p>
    <w:p w:rsidR="00410D4A" w:rsidRPr="00C87CEF" w:rsidRDefault="00410D4A" w:rsidP="007F6F5E">
      <w:pPr>
        <w:spacing w:after="0" w:line="240" w:lineRule="auto"/>
        <w:rPr>
          <w:rFonts w:cs="Calibri"/>
        </w:rPr>
      </w:pPr>
    </w:p>
    <w:p w:rsidR="00410D4A" w:rsidRPr="00C87CEF" w:rsidRDefault="00410D4A" w:rsidP="007F6F5E">
      <w:pPr>
        <w:spacing w:after="0" w:line="240" w:lineRule="auto"/>
        <w:rPr>
          <w:rFonts w:cs="Calibri"/>
        </w:rPr>
      </w:pPr>
      <w:r w:rsidRPr="00C87CEF">
        <w:rPr>
          <w:rFonts w:cs="Calibri"/>
        </w:rPr>
        <w:t>(eventualmente) giusta procura speciale n._______ del _______________________________</w:t>
      </w:r>
      <w:r w:rsidR="00573951" w:rsidRPr="00C87CEF">
        <w:rPr>
          <w:rFonts w:cs="Calibri"/>
        </w:rPr>
        <w:t>____________</w:t>
      </w:r>
    </w:p>
    <w:p w:rsidR="00410D4A" w:rsidRPr="00C87CEF" w:rsidRDefault="00410D4A" w:rsidP="007F6F5E">
      <w:pPr>
        <w:spacing w:after="0" w:line="240" w:lineRule="auto"/>
        <w:rPr>
          <w:rFonts w:cs="Calibri"/>
        </w:rPr>
      </w:pPr>
      <w:r w:rsidRPr="00C87CEF">
        <w:rPr>
          <w:rFonts w:cs="Calibri"/>
        </w:rPr>
        <w:t xml:space="preserve"> </w:t>
      </w:r>
    </w:p>
    <w:p w:rsidR="00410D4A" w:rsidRPr="00C87CEF" w:rsidRDefault="00410D4A" w:rsidP="007F6F5E">
      <w:pPr>
        <w:spacing w:after="0" w:line="240" w:lineRule="auto"/>
        <w:rPr>
          <w:rFonts w:cs="Calibri"/>
        </w:rPr>
      </w:pPr>
      <w:r w:rsidRPr="00C87CEF">
        <w:rPr>
          <w:rFonts w:cs="Calibri"/>
        </w:rPr>
        <w:t>rogito Notaio_____</w:t>
      </w:r>
      <w:r w:rsidR="00573951" w:rsidRPr="00C87CEF">
        <w:rPr>
          <w:rFonts w:cs="Calibri"/>
        </w:rPr>
        <w:t>___________</w:t>
      </w:r>
      <w:r w:rsidRPr="00C87CEF">
        <w:rPr>
          <w:rFonts w:cs="Calibri"/>
        </w:rPr>
        <w:t xml:space="preserve">________________ </w:t>
      </w:r>
      <w:proofErr w:type="spellStart"/>
      <w:r w:rsidRPr="00C87CEF">
        <w:rPr>
          <w:rFonts w:cs="Calibri"/>
        </w:rPr>
        <w:t>Rep.n</w:t>
      </w:r>
      <w:proofErr w:type="spellEnd"/>
      <w:r w:rsidRPr="00C87CEF">
        <w:rPr>
          <w:rFonts w:cs="Calibri"/>
        </w:rPr>
        <w:t>._____ autorizzato a rappresentare legalmente la</w:t>
      </w:r>
    </w:p>
    <w:p w:rsidR="00410D4A" w:rsidRPr="00C87CEF" w:rsidRDefault="00410D4A" w:rsidP="007F6F5E">
      <w:pPr>
        <w:spacing w:after="0" w:line="240" w:lineRule="auto"/>
        <w:rPr>
          <w:rFonts w:cs="Calibri"/>
        </w:rPr>
      </w:pPr>
    </w:p>
    <w:p w:rsidR="00410D4A" w:rsidRPr="00C87CEF" w:rsidRDefault="00410D4A" w:rsidP="007F6F5E">
      <w:pPr>
        <w:spacing w:after="0" w:line="240" w:lineRule="auto"/>
        <w:rPr>
          <w:rFonts w:cs="Calibri"/>
        </w:rPr>
      </w:pPr>
      <w:r w:rsidRPr="00C87CEF">
        <w:rPr>
          <w:rFonts w:cs="Calibri"/>
        </w:rPr>
        <w:t>Ditta_______________________</w:t>
      </w:r>
      <w:r w:rsidR="00573951" w:rsidRPr="00C87CEF">
        <w:rPr>
          <w:rFonts w:cs="Calibri"/>
        </w:rPr>
        <w:t>_____________</w:t>
      </w:r>
      <w:r w:rsidRPr="00C87CEF">
        <w:rPr>
          <w:rFonts w:cs="Calibri"/>
        </w:rPr>
        <w:t xml:space="preserve">________________________________________________   </w:t>
      </w:r>
    </w:p>
    <w:p w:rsidR="00410D4A" w:rsidRPr="00C87CEF" w:rsidRDefault="00410D4A" w:rsidP="007F6F5E">
      <w:pPr>
        <w:spacing w:after="0" w:line="240" w:lineRule="auto"/>
        <w:rPr>
          <w:rFonts w:cs="Calibri"/>
        </w:rPr>
      </w:pPr>
      <w:r w:rsidRPr="00C87CEF">
        <w:rPr>
          <w:rFonts w:cs="Calibri"/>
        </w:rPr>
        <w:t xml:space="preserve">               </w:t>
      </w:r>
    </w:p>
    <w:p w:rsidR="00410D4A" w:rsidRPr="00C87CEF" w:rsidRDefault="00410D4A" w:rsidP="007F6F5E">
      <w:pPr>
        <w:spacing w:after="0" w:line="240" w:lineRule="auto"/>
        <w:rPr>
          <w:rFonts w:cs="Calibri"/>
        </w:rPr>
      </w:pPr>
      <w:r w:rsidRPr="00C87CEF">
        <w:rPr>
          <w:rFonts w:cs="Calibri"/>
        </w:rPr>
        <w:t xml:space="preserve">Codice </w:t>
      </w:r>
      <w:proofErr w:type="spellStart"/>
      <w:r w:rsidRPr="00C87CEF">
        <w:rPr>
          <w:rFonts w:cs="Calibri"/>
        </w:rPr>
        <w:t>fiscale_____________________________</w:t>
      </w:r>
      <w:r w:rsidR="00573951" w:rsidRPr="00C87CEF">
        <w:rPr>
          <w:rFonts w:cs="Calibri"/>
        </w:rPr>
        <w:t>___</w:t>
      </w:r>
      <w:r w:rsidRPr="00C87CEF">
        <w:rPr>
          <w:rFonts w:cs="Calibri"/>
        </w:rPr>
        <w:t>__Partita</w:t>
      </w:r>
      <w:proofErr w:type="spellEnd"/>
      <w:r w:rsidRPr="00C87CEF">
        <w:rPr>
          <w:rFonts w:cs="Calibri"/>
        </w:rPr>
        <w:t xml:space="preserve"> Iva ________________________</w:t>
      </w:r>
      <w:r w:rsidR="00573951" w:rsidRPr="00C87CEF">
        <w:rPr>
          <w:rFonts w:cs="Calibri"/>
        </w:rPr>
        <w:t>___________</w:t>
      </w:r>
    </w:p>
    <w:p w:rsidR="00410D4A" w:rsidRPr="00C87CEF" w:rsidRDefault="00410D4A" w:rsidP="007F6F5E">
      <w:pPr>
        <w:spacing w:after="0" w:line="240" w:lineRule="auto"/>
        <w:rPr>
          <w:rFonts w:cs="Calibri"/>
        </w:rPr>
      </w:pPr>
    </w:p>
    <w:p w:rsidR="00410D4A" w:rsidRPr="00C87CEF" w:rsidRDefault="00410D4A" w:rsidP="007F6F5E">
      <w:pPr>
        <w:spacing w:after="0" w:line="240" w:lineRule="auto"/>
        <w:rPr>
          <w:rFonts w:cs="Calibri"/>
        </w:rPr>
      </w:pPr>
      <w:r w:rsidRPr="00C87CEF">
        <w:rPr>
          <w:rFonts w:cs="Calibri"/>
        </w:rPr>
        <w:t>con sede legale in _________________</w:t>
      </w:r>
      <w:r w:rsidR="00573951" w:rsidRPr="00C87CEF">
        <w:rPr>
          <w:rFonts w:cs="Calibri"/>
        </w:rPr>
        <w:t>_____________</w:t>
      </w:r>
      <w:r w:rsidRPr="00C87CEF">
        <w:rPr>
          <w:rFonts w:cs="Calibri"/>
        </w:rPr>
        <w:t>_______ Via__________________________________</w:t>
      </w:r>
    </w:p>
    <w:p w:rsidR="00410D4A" w:rsidRPr="00C87CEF" w:rsidRDefault="00410D4A" w:rsidP="007F6F5E">
      <w:pPr>
        <w:spacing w:after="0" w:line="240" w:lineRule="auto"/>
        <w:rPr>
          <w:rFonts w:cs="Calibri"/>
        </w:rPr>
      </w:pPr>
    </w:p>
    <w:p w:rsidR="00410D4A" w:rsidRPr="00C87CEF" w:rsidRDefault="00410D4A" w:rsidP="007F6F5E">
      <w:pPr>
        <w:spacing w:after="0" w:line="240" w:lineRule="auto"/>
        <w:rPr>
          <w:rFonts w:cs="Calibri"/>
        </w:rPr>
      </w:pPr>
      <w:r w:rsidRPr="00C87CEF">
        <w:rPr>
          <w:rFonts w:cs="Calibri"/>
        </w:rPr>
        <w:t>tel.</w:t>
      </w:r>
      <w:r w:rsidR="00573951" w:rsidRPr="00C87CEF">
        <w:rPr>
          <w:rFonts w:cs="Calibri"/>
        </w:rPr>
        <w:t xml:space="preserve"> __</w:t>
      </w:r>
      <w:r w:rsidRPr="00C87CEF">
        <w:rPr>
          <w:rFonts w:cs="Calibri"/>
        </w:rPr>
        <w:t>___________ fax n.__________________ e-mail_</w:t>
      </w:r>
      <w:r w:rsidR="00573951" w:rsidRPr="00C87CEF">
        <w:rPr>
          <w:rFonts w:cs="Calibri"/>
        </w:rPr>
        <w:t>____________</w:t>
      </w:r>
      <w:r w:rsidRPr="00C87CEF">
        <w:rPr>
          <w:rFonts w:cs="Calibri"/>
        </w:rPr>
        <w:t>_______________________________</w:t>
      </w:r>
    </w:p>
    <w:p w:rsidR="00410D4A" w:rsidRPr="00C87CEF" w:rsidRDefault="00410D4A" w:rsidP="007F6F5E">
      <w:pPr>
        <w:spacing w:after="0" w:line="240" w:lineRule="auto"/>
        <w:jc w:val="both"/>
        <w:rPr>
          <w:rFonts w:cs="Calibri"/>
        </w:rPr>
      </w:pPr>
    </w:p>
    <w:p w:rsidR="00410D4A" w:rsidRPr="00C87CEF" w:rsidRDefault="00410D4A" w:rsidP="007F6F5E">
      <w:pPr>
        <w:spacing w:after="0" w:line="240" w:lineRule="auto"/>
        <w:jc w:val="both"/>
        <w:rPr>
          <w:rFonts w:cs="Calibri"/>
        </w:rPr>
      </w:pPr>
      <w:r w:rsidRPr="00C87CEF">
        <w:rPr>
          <w:rFonts w:cs="Calibri"/>
        </w:rPr>
        <w:t xml:space="preserve">In relazione alla gara indicata in oggetto presenta la seguente </w:t>
      </w:r>
      <w:r w:rsidR="00211C9D">
        <w:rPr>
          <w:rFonts w:cs="Calibri"/>
        </w:rPr>
        <w:t>dichiara</w:t>
      </w:r>
      <w:r w:rsidRPr="00C87CEF">
        <w:rPr>
          <w:rFonts w:cs="Calibri"/>
        </w:rPr>
        <w:t>:</w:t>
      </w:r>
    </w:p>
    <w:p w:rsidR="00410D4A" w:rsidRPr="00C87CEF" w:rsidRDefault="00410D4A" w:rsidP="007F6F5E">
      <w:pPr>
        <w:spacing w:after="0" w:line="240" w:lineRule="auto"/>
        <w:jc w:val="both"/>
        <w:rPr>
          <w:rFonts w:cs="Calibri"/>
        </w:rPr>
      </w:pPr>
    </w:p>
    <w:p w:rsidR="00410D4A" w:rsidRDefault="00603343" w:rsidP="007F6F5E">
      <w:pPr>
        <w:spacing w:after="0" w:line="240" w:lineRule="auto"/>
        <w:jc w:val="both"/>
        <w:rPr>
          <w:rFonts w:cs="Calibri"/>
        </w:rPr>
      </w:pPr>
      <w:r w:rsidRPr="00603343">
        <w:rPr>
          <w:rFonts w:cs="Calibri"/>
        </w:rPr>
        <w:t>COSTO MANODOPERA</w:t>
      </w:r>
    </w:p>
    <w:p w:rsidR="00603343" w:rsidRPr="00C87CEF" w:rsidRDefault="00603343" w:rsidP="007F6F5E">
      <w:pPr>
        <w:spacing w:after="0" w:line="240" w:lineRule="auto"/>
        <w:jc w:val="both"/>
        <w:rPr>
          <w:rFonts w:cs="Calibri"/>
        </w:rPr>
      </w:pPr>
    </w:p>
    <w:p w:rsidR="00410D4A" w:rsidRPr="00C87CEF" w:rsidRDefault="00410D4A" w:rsidP="007F6F5E">
      <w:pPr>
        <w:spacing w:after="0" w:line="240" w:lineRule="auto"/>
        <w:ind w:left="1416"/>
        <w:jc w:val="both"/>
        <w:rPr>
          <w:rFonts w:cs="Calibri"/>
        </w:rPr>
      </w:pPr>
      <w:r w:rsidRPr="00C87CEF">
        <w:rPr>
          <w:rFonts w:cs="Calibri"/>
        </w:rPr>
        <w:t xml:space="preserve"> (in cifre)                     </w:t>
      </w:r>
      <w:r w:rsidRPr="00C87CEF">
        <w:rPr>
          <w:rFonts w:cs="Calibri"/>
        </w:rPr>
        <w:tab/>
      </w:r>
      <w:r w:rsidRPr="00C87CEF">
        <w:rPr>
          <w:rFonts w:cs="Calibri"/>
        </w:rPr>
        <w:tab/>
        <w:t xml:space="preserve">            ( in lettere)</w:t>
      </w:r>
    </w:p>
    <w:tbl>
      <w:tblPr>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13"/>
        <w:gridCol w:w="6181"/>
      </w:tblGrid>
      <w:tr w:rsidR="00410D4A" w:rsidRPr="00C87CEF" w:rsidTr="00573951">
        <w:trPr>
          <w:trHeight w:val="570"/>
        </w:trPr>
        <w:tc>
          <w:tcPr>
            <w:tcW w:w="3613" w:type="dxa"/>
            <w:noWrap/>
            <w:tcMar>
              <w:top w:w="13" w:type="dxa"/>
              <w:left w:w="13" w:type="dxa"/>
              <w:bottom w:w="0" w:type="dxa"/>
              <w:right w:w="13" w:type="dxa"/>
            </w:tcMar>
            <w:vAlign w:val="bottom"/>
          </w:tcPr>
          <w:p w:rsidR="00410D4A" w:rsidRPr="00C87CEF" w:rsidRDefault="00410D4A" w:rsidP="007F6F5E">
            <w:pPr>
              <w:spacing w:after="0" w:line="240" w:lineRule="auto"/>
              <w:jc w:val="center"/>
              <w:rPr>
                <w:rFonts w:eastAsia="Arial Unicode MS" w:cs="Calibri"/>
              </w:rPr>
            </w:pPr>
          </w:p>
        </w:tc>
        <w:tc>
          <w:tcPr>
            <w:tcW w:w="6181" w:type="dxa"/>
          </w:tcPr>
          <w:p w:rsidR="00410D4A" w:rsidRPr="00C87CEF" w:rsidRDefault="00410D4A" w:rsidP="007F6F5E">
            <w:pPr>
              <w:spacing w:after="0" w:line="240" w:lineRule="auto"/>
              <w:jc w:val="center"/>
              <w:rPr>
                <w:rFonts w:eastAsia="Arial Unicode MS" w:cs="Calibri"/>
              </w:rPr>
            </w:pPr>
          </w:p>
        </w:tc>
      </w:tr>
    </w:tbl>
    <w:p w:rsidR="00410D4A" w:rsidRDefault="00410D4A" w:rsidP="007F6F5E">
      <w:pPr>
        <w:pStyle w:val="Rientrocorpodeltesto3"/>
        <w:ind w:left="284"/>
        <w:rPr>
          <w:rFonts w:ascii="Calibri" w:hAnsi="Calibri" w:cs="Calibri"/>
          <w:bCs/>
          <w:sz w:val="22"/>
          <w:szCs w:val="22"/>
          <w:highlight w:val="yellow"/>
        </w:rPr>
      </w:pPr>
    </w:p>
    <w:p w:rsidR="00603343" w:rsidRDefault="00603343" w:rsidP="00603343">
      <w:pPr>
        <w:spacing w:after="0" w:line="240" w:lineRule="auto"/>
        <w:jc w:val="both"/>
        <w:rPr>
          <w:rFonts w:cs="Calibri"/>
        </w:rPr>
      </w:pPr>
      <w:r w:rsidRPr="00603343">
        <w:rPr>
          <w:rFonts w:cs="Calibri"/>
        </w:rPr>
        <w:t>ONERI PER LA SICUREZZA</w:t>
      </w:r>
    </w:p>
    <w:p w:rsidR="00603343" w:rsidRPr="00C87CEF" w:rsidRDefault="00603343" w:rsidP="00603343">
      <w:pPr>
        <w:spacing w:after="0" w:line="240" w:lineRule="auto"/>
        <w:jc w:val="both"/>
        <w:rPr>
          <w:rFonts w:cs="Calibri"/>
        </w:rPr>
      </w:pPr>
      <w:r w:rsidRPr="00603343">
        <w:rPr>
          <w:rFonts w:cs="Calibri"/>
        </w:rPr>
        <w:t>formulat</w:t>
      </w:r>
      <w:r>
        <w:rPr>
          <w:rFonts w:cs="Calibri"/>
        </w:rPr>
        <w:t>i</w:t>
      </w:r>
      <w:r w:rsidRPr="00603343">
        <w:rPr>
          <w:rFonts w:cs="Calibri"/>
        </w:rPr>
        <w:t xml:space="preserve"> tenendo conto degli obblighi connessi alle disposizioni in materia di sicurezza e protezione dei lavoratori, delle condizioni di lavoro e degli oneri aziendali di sicurezza di cui all’art. 26 comma 6 del D.lgs. 81/2008</w:t>
      </w:r>
    </w:p>
    <w:p w:rsidR="00603343" w:rsidRPr="00C87CEF" w:rsidRDefault="00603343" w:rsidP="00603343">
      <w:pPr>
        <w:spacing w:after="0" w:line="240" w:lineRule="auto"/>
        <w:ind w:left="1416"/>
        <w:jc w:val="both"/>
        <w:rPr>
          <w:rFonts w:cs="Calibri"/>
        </w:rPr>
      </w:pPr>
      <w:r w:rsidRPr="00C87CEF">
        <w:rPr>
          <w:rFonts w:cs="Calibri"/>
        </w:rPr>
        <w:t xml:space="preserve"> (in cifre)                     </w:t>
      </w:r>
      <w:r w:rsidRPr="00C87CEF">
        <w:rPr>
          <w:rFonts w:cs="Calibri"/>
        </w:rPr>
        <w:tab/>
      </w:r>
      <w:r w:rsidRPr="00C87CEF">
        <w:rPr>
          <w:rFonts w:cs="Calibri"/>
        </w:rPr>
        <w:tab/>
        <w:t xml:space="preserve">            ( in lettere)</w:t>
      </w:r>
    </w:p>
    <w:tbl>
      <w:tblPr>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13"/>
        <w:gridCol w:w="6181"/>
      </w:tblGrid>
      <w:tr w:rsidR="00603343" w:rsidRPr="00C87CEF" w:rsidTr="00712CC6">
        <w:trPr>
          <w:trHeight w:val="570"/>
        </w:trPr>
        <w:tc>
          <w:tcPr>
            <w:tcW w:w="3613" w:type="dxa"/>
            <w:noWrap/>
            <w:tcMar>
              <w:top w:w="13" w:type="dxa"/>
              <w:left w:w="13" w:type="dxa"/>
              <w:bottom w:w="0" w:type="dxa"/>
              <w:right w:w="13" w:type="dxa"/>
            </w:tcMar>
            <w:vAlign w:val="bottom"/>
          </w:tcPr>
          <w:p w:rsidR="00603343" w:rsidRPr="00C87CEF" w:rsidRDefault="00603343" w:rsidP="00712CC6">
            <w:pPr>
              <w:spacing w:after="0" w:line="240" w:lineRule="auto"/>
              <w:jc w:val="center"/>
              <w:rPr>
                <w:rFonts w:eastAsia="Arial Unicode MS" w:cs="Calibri"/>
              </w:rPr>
            </w:pPr>
          </w:p>
        </w:tc>
        <w:tc>
          <w:tcPr>
            <w:tcW w:w="6181" w:type="dxa"/>
          </w:tcPr>
          <w:p w:rsidR="00603343" w:rsidRPr="00C87CEF" w:rsidRDefault="00603343" w:rsidP="00712CC6">
            <w:pPr>
              <w:spacing w:after="0" w:line="240" w:lineRule="auto"/>
              <w:jc w:val="center"/>
              <w:rPr>
                <w:rFonts w:eastAsia="Arial Unicode MS" w:cs="Calibri"/>
              </w:rPr>
            </w:pPr>
          </w:p>
        </w:tc>
      </w:tr>
    </w:tbl>
    <w:p w:rsidR="00603343" w:rsidRPr="00C87CEF" w:rsidRDefault="00603343" w:rsidP="007F6F5E">
      <w:pPr>
        <w:pStyle w:val="Rientrocorpodeltesto3"/>
        <w:ind w:left="284"/>
        <w:rPr>
          <w:rFonts w:ascii="Calibri" w:hAnsi="Calibri" w:cs="Calibri"/>
          <w:bCs/>
          <w:sz w:val="22"/>
          <w:szCs w:val="22"/>
          <w:highlight w:val="yellow"/>
        </w:rPr>
      </w:pPr>
    </w:p>
    <w:p w:rsidR="00410D4A" w:rsidRPr="00C87CEF" w:rsidRDefault="00410D4A" w:rsidP="007F6F5E">
      <w:pPr>
        <w:pStyle w:val="Rientrocorpodeltesto3"/>
        <w:ind w:left="284"/>
        <w:rPr>
          <w:rFonts w:ascii="Calibri" w:hAnsi="Calibri" w:cs="Calibri"/>
          <w:sz w:val="22"/>
          <w:szCs w:val="22"/>
        </w:rPr>
      </w:pPr>
      <w:r w:rsidRPr="00C87CEF">
        <w:rPr>
          <w:rFonts w:ascii="Calibri" w:hAnsi="Calibri" w:cs="Calibri"/>
          <w:bCs/>
          <w:sz w:val="22"/>
          <w:szCs w:val="22"/>
        </w:rPr>
        <w:t>(i prezz</w:t>
      </w:r>
      <w:r w:rsidR="00603343">
        <w:rPr>
          <w:rFonts w:ascii="Calibri" w:hAnsi="Calibri" w:cs="Calibri"/>
          <w:bCs/>
          <w:sz w:val="22"/>
          <w:szCs w:val="22"/>
        </w:rPr>
        <w:t>i</w:t>
      </w:r>
      <w:r w:rsidRPr="00C87CEF">
        <w:rPr>
          <w:rFonts w:ascii="Calibri" w:hAnsi="Calibri" w:cs="Calibri"/>
          <w:bCs/>
          <w:sz w:val="22"/>
          <w:szCs w:val="22"/>
        </w:rPr>
        <w:t xml:space="preserve"> potr</w:t>
      </w:r>
      <w:r w:rsidR="00603343">
        <w:rPr>
          <w:rFonts w:ascii="Calibri" w:hAnsi="Calibri" w:cs="Calibri"/>
          <w:bCs/>
          <w:sz w:val="22"/>
          <w:szCs w:val="22"/>
        </w:rPr>
        <w:t>anno</w:t>
      </w:r>
      <w:r w:rsidRPr="00C87CEF">
        <w:rPr>
          <w:rFonts w:ascii="Calibri" w:hAnsi="Calibri" w:cs="Calibri"/>
          <w:bCs/>
          <w:sz w:val="22"/>
          <w:szCs w:val="22"/>
        </w:rPr>
        <w:t xml:space="preserve"> essere espress</w:t>
      </w:r>
      <w:r w:rsidR="00603343">
        <w:rPr>
          <w:rFonts w:ascii="Calibri" w:hAnsi="Calibri" w:cs="Calibri"/>
          <w:bCs/>
          <w:sz w:val="22"/>
          <w:szCs w:val="22"/>
        </w:rPr>
        <w:t>i</w:t>
      </w:r>
      <w:r w:rsidRPr="00C87CEF">
        <w:rPr>
          <w:rFonts w:ascii="Calibri" w:hAnsi="Calibri" w:cs="Calibri"/>
          <w:bCs/>
          <w:sz w:val="22"/>
          <w:szCs w:val="22"/>
        </w:rPr>
        <w:t xml:space="preserve"> con un numero massimo di due decimali)</w:t>
      </w:r>
    </w:p>
    <w:p w:rsidR="00410D4A" w:rsidRPr="00C87CEF" w:rsidRDefault="00410D4A" w:rsidP="007F6F5E">
      <w:pPr>
        <w:pStyle w:val="sche3"/>
        <w:rPr>
          <w:rFonts w:ascii="Calibri" w:hAnsi="Calibri" w:cs="Calibri"/>
          <w:sz w:val="22"/>
          <w:szCs w:val="22"/>
          <w:lang w:val="it-IT"/>
        </w:rPr>
      </w:pPr>
    </w:p>
    <w:p w:rsidR="00410D4A" w:rsidRPr="00C87CEF" w:rsidRDefault="00410D4A" w:rsidP="007F6F5E">
      <w:pPr>
        <w:autoSpaceDE w:val="0"/>
        <w:autoSpaceDN w:val="0"/>
        <w:adjustRightInd w:val="0"/>
        <w:spacing w:after="0" w:line="240" w:lineRule="auto"/>
        <w:rPr>
          <w:rFonts w:cs="Calibri"/>
          <w:lang w:eastAsia="it-IT"/>
        </w:rPr>
      </w:pPr>
      <w:r w:rsidRPr="00C87CEF">
        <w:rPr>
          <w:rFonts w:cs="Calibri"/>
          <w:lang w:eastAsia="it-IT"/>
        </w:rPr>
        <w:t>Il sottoscritto dichiara altresì:</w:t>
      </w:r>
    </w:p>
    <w:p w:rsidR="00410D4A" w:rsidRPr="00C87CEF" w:rsidRDefault="00410D4A" w:rsidP="007F6F5E">
      <w:pPr>
        <w:autoSpaceDE w:val="0"/>
        <w:autoSpaceDN w:val="0"/>
        <w:adjustRightInd w:val="0"/>
        <w:spacing w:after="0" w:line="240" w:lineRule="auto"/>
        <w:rPr>
          <w:rFonts w:cs="Calibri"/>
          <w:lang w:eastAsia="it-IT"/>
        </w:rPr>
      </w:pPr>
    </w:p>
    <w:p w:rsidR="00410D4A" w:rsidRPr="00603343" w:rsidRDefault="00410D4A" w:rsidP="00414C07">
      <w:pPr>
        <w:numPr>
          <w:ilvl w:val="0"/>
          <w:numId w:val="1"/>
        </w:numPr>
        <w:autoSpaceDE w:val="0"/>
        <w:autoSpaceDN w:val="0"/>
        <w:adjustRightInd w:val="0"/>
        <w:spacing w:after="0" w:line="240" w:lineRule="auto"/>
        <w:ind w:left="993"/>
        <w:jc w:val="both"/>
        <w:rPr>
          <w:rFonts w:cs="Calibri"/>
          <w:lang w:eastAsia="it-IT"/>
        </w:rPr>
      </w:pPr>
      <w:r w:rsidRPr="00603343">
        <w:rPr>
          <w:rFonts w:cs="Calibri"/>
          <w:lang w:eastAsia="it-IT"/>
        </w:rPr>
        <w:t>che i prezzi offerti sono validi per 180 (centottanta) giorni dalla data di scadenza di presentazione delle offerte</w:t>
      </w:r>
      <w:r w:rsidR="00603343" w:rsidRPr="00603343">
        <w:rPr>
          <w:rFonts w:cs="Calibri"/>
          <w:lang w:eastAsia="it-IT"/>
        </w:rPr>
        <w:t>;</w:t>
      </w:r>
    </w:p>
    <w:p w:rsidR="00410D4A" w:rsidRPr="00603343" w:rsidRDefault="00410D4A" w:rsidP="00846FFB">
      <w:pPr>
        <w:numPr>
          <w:ilvl w:val="0"/>
          <w:numId w:val="1"/>
        </w:numPr>
        <w:autoSpaceDE w:val="0"/>
        <w:autoSpaceDN w:val="0"/>
        <w:adjustRightInd w:val="0"/>
        <w:spacing w:after="0" w:line="240" w:lineRule="auto"/>
        <w:ind w:left="993" w:hanging="284"/>
        <w:rPr>
          <w:rFonts w:cs="Calibri"/>
          <w:lang w:eastAsia="it-IT"/>
        </w:rPr>
      </w:pPr>
      <w:r w:rsidRPr="00603343">
        <w:rPr>
          <w:rFonts w:cs="Calibri"/>
          <w:lang w:eastAsia="it-IT"/>
        </w:rPr>
        <w:lastRenderedPageBreak/>
        <w:t>che il regime fiscale dell’impresa in relazione ai servizi oggetto di affidamento è il seguente</w:t>
      </w:r>
    </w:p>
    <w:p w:rsidR="00410D4A" w:rsidRPr="00C87CEF" w:rsidRDefault="00410D4A" w:rsidP="007F6F5E">
      <w:pPr>
        <w:autoSpaceDE w:val="0"/>
        <w:autoSpaceDN w:val="0"/>
        <w:adjustRightInd w:val="0"/>
        <w:spacing w:after="0" w:line="240" w:lineRule="auto"/>
        <w:ind w:left="993"/>
        <w:rPr>
          <w:rFonts w:cs="Calibri"/>
          <w:lang w:eastAsia="it-IT"/>
        </w:rPr>
      </w:pPr>
      <w:r w:rsidRPr="00C87CEF">
        <w:rPr>
          <w:rFonts w:cs="Calibri"/>
          <w:lang w:eastAsia="it-IT"/>
        </w:rPr>
        <w:t>___________________________________________________________</w:t>
      </w:r>
      <w:r w:rsidR="00573951" w:rsidRPr="00C87CEF">
        <w:rPr>
          <w:rFonts w:cs="Calibri"/>
          <w:lang w:eastAsia="it-IT"/>
        </w:rPr>
        <w:t>_____________</w:t>
      </w:r>
      <w:r w:rsidRPr="00C87CEF">
        <w:rPr>
          <w:rFonts w:cs="Calibri"/>
          <w:lang w:eastAsia="it-IT"/>
        </w:rPr>
        <w:t>_______;</w:t>
      </w:r>
    </w:p>
    <w:p w:rsidR="00410D4A" w:rsidRPr="00C87CEF" w:rsidRDefault="00410D4A" w:rsidP="007F6F5E">
      <w:pPr>
        <w:autoSpaceDE w:val="0"/>
        <w:autoSpaceDN w:val="0"/>
        <w:adjustRightInd w:val="0"/>
        <w:spacing w:after="0" w:line="240" w:lineRule="auto"/>
        <w:jc w:val="both"/>
        <w:rPr>
          <w:rFonts w:cs="Calibri"/>
          <w:lang w:eastAsia="it-IT"/>
        </w:rPr>
      </w:pPr>
    </w:p>
    <w:p w:rsidR="00410D4A" w:rsidRPr="00C87CEF" w:rsidRDefault="00410D4A" w:rsidP="007F6F5E">
      <w:pPr>
        <w:autoSpaceDE w:val="0"/>
        <w:autoSpaceDN w:val="0"/>
        <w:adjustRightInd w:val="0"/>
        <w:spacing w:after="0" w:line="240" w:lineRule="auto"/>
        <w:rPr>
          <w:rFonts w:cs="Calibri"/>
          <w:lang w:eastAsia="it-IT"/>
        </w:rPr>
      </w:pPr>
    </w:p>
    <w:p w:rsidR="005A6529" w:rsidRPr="00C87CEF" w:rsidRDefault="005A6529" w:rsidP="007F6F5E">
      <w:pPr>
        <w:autoSpaceDE w:val="0"/>
        <w:autoSpaceDN w:val="0"/>
        <w:adjustRightInd w:val="0"/>
        <w:spacing w:after="0" w:line="240" w:lineRule="auto"/>
        <w:rPr>
          <w:rFonts w:cs="Calibri"/>
          <w:lang w:eastAsia="it-IT"/>
        </w:rPr>
      </w:pPr>
    </w:p>
    <w:p w:rsidR="00410D4A" w:rsidRPr="00C87CEF" w:rsidRDefault="00410D4A" w:rsidP="007F6F5E">
      <w:pPr>
        <w:spacing w:after="0" w:line="240" w:lineRule="auto"/>
        <w:rPr>
          <w:rFonts w:cs="Calibri"/>
        </w:rPr>
      </w:pPr>
      <w:r w:rsidRPr="00C87CEF">
        <w:rPr>
          <w:rFonts w:cs="Calibri"/>
        </w:rPr>
        <w:t>Lì, ______________________</w:t>
      </w:r>
    </w:p>
    <w:p w:rsidR="005A6529" w:rsidRPr="00C87CEF" w:rsidRDefault="005A6529" w:rsidP="007F6F5E">
      <w:pPr>
        <w:spacing w:after="0" w:line="240" w:lineRule="auto"/>
        <w:rPr>
          <w:rFonts w:cs="Calibri"/>
        </w:rPr>
      </w:pPr>
    </w:p>
    <w:p w:rsidR="005A6529" w:rsidRPr="00C87CEF" w:rsidRDefault="005A6529" w:rsidP="007F6F5E">
      <w:pPr>
        <w:spacing w:after="0" w:line="240" w:lineRule="auto"/>
        <w:rPr>
          <w:rFonts w:cs="Calibri"/>
        </w:rPr>
      </w:pPr>
    </w:p>
    <w:p w:rsidR="00410D4A" w:rsidRPr="00C87CEF" w:rsidRDefault="00410D4A" w:rsidP="007F6F5E">
      <w:pPr>
        <w:spacing w:after="0" w:line="240" w:lineRule="auto"/>
        <w:ind w:left="720"/>
        <w:rPr>
          <w:rFonts w:cs="Calibri"/>
        </w:rPr>
      </w:pPr>
      <w:r w:rsidRPr="00C87CEF">
        <w:rPr>
          <w:rFonts w:cs="Calibri"/>
        </w:rPr>
        <w:tab/>
      </w:r>
      <w:r w:rsidRPr="00C87CEF">
        <w:rPr>
          <w:rFonts w:cs="Calibri"/>
        </w:rPr>
        <w:tab/>
      </w:r>
      <w:r w:rsidRPr="00C87CEF">
        <w:rPr>
          <w:rFonts w:cs="Calibri"/>
        </w:rPr>
        <w:tab/>
      </w:r>
      <w:r w:rsidRPr="00C87CEF">
        <w:rPr>
          <w:rFonts w:cs="Calibri"/>
        </w:rPr>
        <w:tab/>
        <w:t xml:space="preserve">                                        Il Legale Rappresentante</w:t>
      </w:r>
    </w:p>
    <w:p w:rsidR="00410D4A" w:rsidRPr="00C87CEF" w:rsidRDefault="00410D4A" w:rsidP="007F6F5E">
      <w:pPr>
        <w:spacing w:after="0" w:line="240" w:lineRule="auto"/>
        <w:ind w:left="2835"/>
        <w:rPr>
          <w:rFonts w:cs="Calibri"/>
        </w:rPr>
      </w:pPr>
      <w:r w:rsidRPr="00C87CEF">
        <w:rPr>
          <w:rFonts w:cs="Calibri"/>
        </w:rPr>
        <w:tab/>
      </w:r>
      <w:r w:rsidRPr="00C87CEF">
        <w:rPr>
          <w:rFonts w:cs="Calibri"/>
        </w:rPr>
        <w:tab/>
      </w:r>
      <w:r w:rsidRPr="00C87CEF">
        <w:rPr>
          <w:rFonts w:cs="Calibri"/>
        </w:rPr>
        <w:tab/>
      </w:r>
      <w:r w:rsidRPr="00C87CEF">
        <w:rPr>
          <w:rFonts w:cs="Calibri"/>
        </w:rPr>
        <w:tab/>
      </w:r>
      <w:r w:rsidRPr="00C87CEF">
        <w:rPr>
          <w:rFonts w:cs="Calibri"/>
        </w:rPr>
        <w:tab/>
      </w:r>
      <w:r w:rsidRPr="00C87CEF">
        <w:rPr>
          <w:rFonts w:cs="Calibri"/>
        </w:rPr>
        <w:tab/>
      </w:r>
      <w:r w:rsidRPr="00C87CEF">
        <w:rPr>
          <w:rFonts w:cs="Calibri"/>
        </w:rPr>
        <w:tab/>
      </w:r>
      <w:r w:rsidRPr="00C87CEF">
        <w:rPr>
          <w:rFonts w:cs="Calibri"/>
        </w:rPr>
        <w:tab/>
      </w:r>
      <w:r w:rsidRPr="00C87CEF">
        <w:rPr>
          <w:rFonts w:cs="Calibri"/>
        </w:rPr>
        <w:tab/>
      </w:r>
      <w:r w:rsidRPr="00C87CEF">
        <w:rPr>
          <w:rFonts w:cs="Calibri"/>
        </w:rPr>
        <w:tab/>
      </w:r>
      <w:r w:rsidRPr="00C87CEF">
        <w:rPr>
          <w:rFonts w:cs="Calibri"/>
        </w:rPr>
        <w:tab/>
        <w:t xml:space="preserve">                   ______________________________________________</w:t>
      </w:r>
    </w:p>
    <w:p w:rsidR="00410D4A" w:rsidRPr="00C87CEF" w:rsidRDefault="00410D4A" w:rsidP="00573951">
      <w:pPr>
        <w:spacing w:after="0" w:line="240" w:lineRule="auto"/>
        <w:ind w:left="720"/>
        <w:rPr>
          <w:rFonts w:cs="Calibri"/>
          <w:i/>
        </w:rPr>
      </w:pPr>
      <w:r w:rsidRPr="00C87CEF">
        <w:rPr>
          <w:rFonts w:cs="Calibri"/>
        </w:rPr>
        <w:tab/>
      </w:r>
      <w:r w:rsidRPr="00C87CEF">
        <w:rPr>
          <w:rFonts w:cs="Calibri"/>
        </w:rPr>
        <w:tab/>
        <w:t xml:space="preserve">                                                               </w:t>
      </w:r>
    </w:p>
    <w:p w:rsidR="00410D4A" w:rsidRPr="00C87CEF" w:rsidRDefault="00410D4A" w:rsidP="007F6F5E">
      <w:pPr>
        <w:spacing w:after="0" w:line="240" w:lineRule="auto"/>
        <w:ind w:left="720"/>
        <w:rPr>
          <w:rFonts w:cs="Calibri"/>
          <w:i/>
        </w:rPr>
      </w:pPr>
    </w:p>
    <w:p w:rsidR="00410D4A" w:rsidRPr="00C87CEF" w:rsidRDefault="00410D4A" w:rsidP="007F6F5E">
      <w:pPr>
        <w:spacing w:after="0" w:line="240" w:lineRule="auto"/>
        <w:ind w:left="720"/>
        <w:rPr>
          <w:rFonts w:cs="Calibri"/>
          <w:i/>
        </w:rPr>
      </w:pPr>
    </w:p>
    <w:p w:rsidR="00410D4A" w:rsidRPr="00C87CEF" w:rsidRDefault="00410D4A" w:rsidP="007F6F5E">
      <w:pPr>
        <w:spacing w:after="0" w:line="240" w:lineRule="auto"/>
        <w:ind w:left="720"/>
        <w:rPr>
          <w:rFonts w:cs="Calibri"/>
          <w:i/>
        </w:rPr>
      </w:pPr>
    </w:p>
    <w:p w:rsidR="00410D4A" w:rsidRPr="00C87CEF" w:rsidRDefault="00410D4A" w:rsidP="007F6F5E">
      <w:pPr>
        <w:spacing w:after="0" w:line="240" w:lineRule="auto"/>
        <w:ind w:left="720"/>
        <w:rPr>
          <w:rFonts w:cs="Calibri"/>
          <w:i/>
        </w:rPr>
      </w:pPr>
    </w:p>
    <w:p w:rsidR="00410D4A" w:rsidRPr="00C87CEF" w:rsidRDefault="00410D4A" w:rsidP="007F6F5E">
      <w:pPr>
        <w:spacing w:after="0" w:line="240" w:lineRule="auto"/>
        <w:ind w:left="720"/>
        <w:rPr>
          <w:rFonts w:cs="Calibri"/>
          <w:i/>
        </w:rPr>
      </w:pPr>
    </w:p>
    <w:p w:rsidR="00410D4A" w:rsidRPr="00C87CEF" w:rsidRDefault="00410D4A" w:rsidP="007F6F5E">
      <w:pPr>
        <w:spacing w:after="0" w:line="240" w:lineRule="auto"/>
        <w:jc w:val="both"/>
        <w:rPr>
          <w:rFonts w:cs="Calibri"/>
        </w:rPr>
      </w:pPr>
    </w:p>
    <w:p w:rsidR="00410D4A" w:rsidRPr="00C87CEF" w:rsidRDefault="00410D4A" w:rsidP="007F6F5E">
      <w:pPr>
        <w:spacing w:after="0" w:line="240" w:lineRule="auto"/>
        <w:jc w:val="both"/>
        <w:rPr>
          <w:rFonts w:cs="Calibri"/>
        </w:rPr>
      </w:pPr>
    </w:p>
    <w:p w:rsidR="00410D4A" w:rsidRPr="00C87CEF" w:rsidRDefault="00410D4A" w:rsidP="007F6F5E">
      <w:pPr>
        <w:spacing w:after="0" w:line="240" w:lineRule="auto"/>
        <w:rPr>
          <w:rFonts w:cs="Calibri"/>
        </w:rPr>
      </w:pPr>
    </w:p>
    <w:p w:rsidR="00410D4A" w:rsidRPr="00C87CEF" w:rsidRDefault="00410D4A" w:rsidP="007F6F5E">
      <w:pPr>
        <w:pStyle w:val="Annexetitre"/>
        <w:spacing w:before="0" w:after="0"/>
        <w:jc w:val="both"/>
        <w:rPr>
          <w:rFonts w:ascii="Calibri" w:hAnsi="Calibri" w:cs="Calibri"/>
          <w:caps/>
          <w:sz w:val="22"/>
          <w:u w:val="none"/>
        </w:rPr>
      </w:pPr>
    </w:p>
    <w:p w:rsidR="00410D4A" w:rsidRPr="00C87CEF" w:rsidRDefault="00410D4A" w:rsidP="007F6F5E">
      <w:pPr>
        <w:pStyle w:val="Annexetitre"/>
        <w:spacing w:before="0" w:after="0"/>
        <w:rPr>
          <w:rFonts w:ascii="Calibri" w:hAnsi="Calibri" w:cs="Calibri"/>
          <w:caps/>
          <w:sz w:val="22"/>
          <w:u w:val="none"/>
        </w:rPr>
      </w:pPr>
    </w:p>
    <w:p w:rsidR="00410D4A" w:rsidRPr="00C87CEF" w:rsidRDefault="00410D4A" w:rsidP="007F6F5E">
      <w:pPr>
        <w:pStyle w:val="Annexetitre"/>
        <w:spacing w:before="0" w:after="0"/>
        <w:rPr>
          <w:rFonts w:ascii="Calibri" w:hAnsi="Calibri" w:cs="Calibri"/>
          <w:caps/>
          <w:sz w:val="22"/>
          <w:u w:val="none"/>
        </w:rPr>
      </w:pPr>
    </w:p>
    <w:p w:rsidR="00410D4A" w:rsidRPr="00C87CEF" w:rsidRDefault="00410D4A" w:rsidP="007F6F5E">
      <w:pPr>
        <w:pStyle w:val="Annexetitre"/>
        <w:spacing w:before="0" w:after="0"/>
        <w:rPr>
          <w:rFonts w:ascii="Calibri" w:hAnsi="Calibri" w:cs="Calibri"/>
          <w:caps/>
          <w:sz w:val="22"/>
          <w:u w:val="none"/>
        </w:rPr>
      </w:pPr>
    </w:p>
    <w:p w:rsidR="00410D4A" w:rsidRPr="00C87CEF" w:rsidRDefault="00410D4A" w:rsidP="007F6F5E">
      <w:pPr>
        <w:pStyle w:val="Annexetitre"/>
        <w:spacing w:before="0" w:after="0"/>
        <w:rPr>
          <w:rFonts w:ascii="Calibri" w:hAnsi="Calibri" w:cs="Calibri"/>
          <w:caps/>
          <w:sz w:val="22"/>
          <w:u w:val="none"/>
        </w:rPr>
      </w:pPr>
    </w:p>
    <w:p w:rsidR="00410D4A" w:rsidRPr="00C87CEF" w:rsidRDefault="00410D4A" w:rsidP="007F6F5E">
      <w:pPr>
        <w:pStyle w:val="Annexetitre"/>
        <w:spacing w:before="0" w:after="0"/>
        <w:rPr>
          <w:rFonts w:ascii="Calibri" w:hAnsi="Calibri" w:cs="Calibri"/>
          <w:caps/>
          <w:sz w:val="22"/>
          <w:u w:val="none"/>
        </w:rPr>
      </w:pPr>
    </w:p>
    <w:p w:rsidR="00410D4A" w:rsidRPr="00C87CEF" w:rsidRDefault="00410D4A" w:rsidP="007F6F5E">
      <w:pPr>
        <w:pStyle w:val="Annexetitre"/>
        <w:spacing w:before="0" w:after="0"/>
        <w:rPr>
          <w:rFonts w:ascii="Calibri" w:hAnsi="Calibri" w:cs="Calibri"/>
          <w:caps/>
          <w:sz w:val="22"/>
          <w:u w:val="none"/>
        </w:rPr>
      </w:pPr>
    </w:p>
    <w:p w:rsidR="00410D4A" w:rsidRPr="00C87CEF" w:rsidRDefault="00410D4A" w:rsidP="007F6F5E">
      <w:pPr>
        <w:pStyle w:val="Annexetitre"/>
        <w:spacing w:before="0" w:after="0"/>
        <w:rPr>
          <w:rFonts w:ascii="Calibri" w:hAnsi="Calibri" w:cs="Calibri"/>
          <w:caps/>
          <w:sz w:val="22"/>
          <w:u w:val="none"/>
        </w:rPr>
      </w:pPr>
    </w:p>
    <w:p w:rsidR="00410D4A" w:rsidRPr="00C87CEF" w:rsidRDefault="00410D4A" w:rsidP="007F6F5E">
      <w:pPr>
        <w:pStyle w:val="Annexetitre"/>
        <w:spacing w:before="0" w:after="0"/>
        <w:rPr>
          <w:rFonts w:ascii="Calibri" w:hAnsi="Calibri" w:cs="Calibri"/>
          <w:caps/>
          <w:sz w:val="22"/>
          <w:u w:val="none"/>
        </w:rPr>
      </w:pPr>
    </w:p>
    <w:sectPr w:rsidR="00410D4A" w:rsidRPr="00C87CEF" w:rsidSect="008C04EE">
      <w:pgSz w:w="11906" w:h="16838"/>
      <w:pgMar w:top="1258" w:right="991" w:bottom="709" w:left="1134"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6FF" w:rsidRDefault="003816FF" w:rsidP="00220C14">
      <w:pPr>
        <w:spacing w:after="0" w:line="240" w:lineRule="auto"/>
      </w:pPr>
      <w:r>
        <w:separator/>
      </w:r>
    </w:p>
  </w:endnote>
  <w:endnote w:type="continuationSeparator" w:id="0">
    <w:p w:rsidR="003816FF" w:rsidRDefault="003816FF" w:rsidP="00220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entury Gothic"/>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 Courier"/>
    <w:panose1 w:val="02070309020205020404"/>
    <w:charset w:val="00"/>
    <w:family w:val="modern"/>
    <w:pitch w:val="fixed"/>
    <w:sig w:usb0="E0002E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TTE1979838t00">
    <w:altName w:val="Yu Gothic"/>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ourierNew">
    <w:altName w:val="DFGothic-EB"/>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E6D" w:rsidRDefault="00C72E6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C72E6D" w:rsidRDefault="00C72E6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E6D" w:rsidRDefault="00C72E6D">
    <w:pPr>
      <w:pStyle w:val="Pidipagina"/>
      <w:framePr w:wrap="around" w:vAnchor="text" w:hAnchor="margin" w:xAlign="center" w:y="1"/>
      <w:rPr>
        <w:rStyle w:val="Numeropagina"/>
      </w:rPr>
    </w:pPr>
  </w:p>
  <w:p w:rsidR="00C72E6D" w:rsidRDefault="00C72E6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6FF" w:rsidRDefault="003816FF" w:rsidP="00220C14">
      <w:pPr>
        <w:spacing w:after="0" w:line="240" w:lineRule="auto"/>
      </w:pPr>
      <w:r>
        <w:separator/>
      </w:r>
    </w:p>
  </w:footnote>
  <w:footnote w:type="continuationSeparator" w:id="0">
    <w:p w:rsidR="003816FF" w:rsidRDefault="003816FF" w:rsidP="00220C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0E74F6E4"/>
    <w:name w:val="WW8Num4"/>
    <w:lvl w:ilvl="0">
      <w:start w:val="1"/>
      <w:numFmt w:val="bullet"/>
      <w:lvlText w:val="-"/>
      <w:lvlJc w:val="left"/>
      <w:pPr>
        <w:tabs>
          <w:tab w:val="num" w:pos="704"/>
        </w:tabs>
        <w:ind w:left="704" w:hanging="420"/>
      </w:pPr>
      <w:rPr>
        <w:rFonts w:ascii="Times New Roman" w:hAnsi="Times New Roman" w:hint="default"/>
        <w:u w:val="none"/>
      </w:rPr>
    </w:lvl>
    <w:lvl w:ilvl="1">
      <w:start w:val="1"/>
      <w:numFmt w:val="bullet"/>
      <w:lvlText w:val=""/>
      <w:lvlJc w:val="left"/>
      <w:pPr>
        <w:tabs>
          <w:tab w:val="num" w:pos="1364"/>
        </w:tabs>
        <w:ind w:left="1364" w:hanging="360"/>
      </w:pPr>
      <w:rPr>
        <w:rFonts w:ascii="Wingdings" w:hAnsi="Wingdings" w:hint="default"/>
        <w:strike/>
      </w:rPr>
    </w:lvl>
    <w:lvl w:ilvl="2">
      <w:numFmt w:val="bullet"/>
      <w:lvlText w:val="-"/>
      <w:lvlJc w:val="left"/>
      <w:pPr>
        <w:tabs>
          <w:tab w:val="num" w:pos="2084"/>
        </w:tabs>
        <w:ind w:left="2084" w:hanging="360"/>
      </w:pPr>
      <w:rPr>
        <w:rFonts w:ascii="Times New Roman" w:hAnsi="Times New Roman" w:hint="default"/>
        <w:color w:val="auto"/>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hint="default"/>
      </w:rPr>
    </w:lvl>
    <w:lvl w:ilvl="5">
      <w:start w:val="1"/>
      <w:numFmt w:val="bullet"/>
      <w:lvlText w:val=""/>
      <w:lvlJc w:val="left"/>
      <w:pPr>
        <w:tabs>
          <w:tab w:val="num" w:pos="4244"/>
        </w:tabs>
        <w:ind w:left="4244" w:hanging="360"/>
      </w:pPr>
      <w:rPr>
        <w:rFonts w:ascii="Wingdings" w:hAnsi="Wingdings" w:hint="default"/>
        <w:strike/>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hint="default"/>
      </w:rPr>
    </w:lvl>
    <w:lvl w:ilvl="8">
      <w:start w:val="1"/>
      <w:numFmt w:val="bullet"/>
      <w:lvlText w:val=""/>
      <w:lvlJc w:val="left"/>
      <w:pPr>
        <w:tabs>
          <w:tab w:val="num" w:pos="6404"/>
        </w:tabs>
        <w:ind w:left="6404" w:hanging="360"/>
      </w:pPr>
      <w:rPr>
        <w:rFonts w:ascii="Wingdings" w:hAnsi="Wingdings" w:hint="default"/>
        <w:strike/>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hint="default"/>
      </w:r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0C"/>
    <w:multiLevelType w:val="singleLevel"/>
    <w:tmpl w:val="0000000C"/>
    <w:name w:val="WW8Num12"/>
    <w:lvl w:ilvl="0">
      <w:start w:val="1"/>
      <w:numFmt w:val="bullet"/>
      <w:lvlText w:val=""/>
      <w:lvlJc w:val="left"/>
      <w:pPr>
        <w:tabs>
          <w:tab w:val="num" w:pos="1424"/>
        </w:tabs>
        <w:ind w:left="1424" w:hanging="360"/>
      </w:pPr>
      <w:rPr>
        <w:rFonts w:ascii="Wingdings" w:hAnsi="Wingdings" w:hint="default"/>
      </w:rPr>
    </w:lvl>
  </w:abstractNum>
  <w:abstractNum w:abstractNumId="12"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1107255"/>
    <w:multiLevelType w:val="hybridMultilevel"/>
    <w:tmpl w:val="56F8CAEA"/>
    <w:lvl w:ilvl="0" w:tplc="539052A8">
      <w:numFmt w:val="bullet"/>
      <w:lvlText w:val=""/>
      <w:lvlJc w:val="left"/>
      <w:pPr>
        <w:tabs>
          <w:tab w:val="num" w:pos="502"/>
        </w:tabs>
        <w:ind w:left="502" w:hanging="360"/>
      </w:pPr>
      <w:rPr>
        <w:rFonts w:ascii="Wingdings" w:eastAsia="TTE1979838t00" w:hAnsi="Wingdings" w:hint="default"/>
      </w:rPr>
    </w:lvl>
    <w:lvl w:ilvl="1" w:tplc="04100003" w:tentative="1">
      <w:start w:val="1"/>
      <w:numFmt w:val="bullet"/>
      <w:lvlText w:val="o"/>
      <w:lvlJc w:val="left"/>
      <w:pPr>
        <w:tabs>
          <w:tab w:val="num" w:pos="1222"/>
        </w:tabs>
        <w:ind w:left="1222" w:hanging="360"/>
      </w:pPr>
      <w:rPr>
        <w:rFonts w:ascii="Courier New" w:hAnsi="Courier New" w:hint="default"/>
      </w:rPr>
    </w:lvl>
    <w:lvl w:ilvl="2" w:tplc="04100005" w:tentative="1">
      <w:start w:val="1"/>
      <w:numFmt w:val="bullet"/>
      <w:lvlText w:val=""/>
      <w:lvlJc w:val="left"/>
      <w:pPr>
        <w:tabs>
          <w:tab w:val="num" w:pos="1942"/>
        </w:tabs>
        <w:ind w:left="1942" w:hanging="360"/>
      </w:pPr>
      <w:rPr>
        <w:rFonts w:ascii="Wingdings" w:hAnsi="Wingdings" w:hint="default"/>
      </w:rPr>
    </w:lvl>
    <w:lvl w:ilvl="3" w:tplc="04100001" w:tentative="1">
      <w:start w:val="1"/>
      <w:numFmt w:val="bullet"/>
      <w:lvlText w:val=""/>
      <w:lvlJc w:val="left"/>
      <w:pPr>
        <w:tabs>
          <w:tab w:val="num" w:pos="2662"/>
        </w:tabs>
        <w:ind w:left="2662" w:hanging="360"/>
      </w:pPr>
      <w:rPr>
        <w:rFonts w:ascii="Symbol" w:hAnsi="Symbol" w:hint="default"/>
      </w:rPr>
    </w:lvl>
    <w:lvl w:ilvl="4" w:tplc="04100003" w:tentative="1">
      <w:start w:val="1"/>
      <w:numFmt w:val="bullet"/>
      <w:lvlText w:val="o"/>
      <w:lvlJc w:val="left"/>
      <w:pPr>
        <w:tabs>
          <w:tab w:val="num" w:pos="3382"/>
        </w:tabs>
        <w:ind w:left="3382" w:hanging="360"/>
      </w:pPr>
      <w:rPr>
        <w:rFonts w:ascii="Courier New" w:hAnsi="Courier New" w:hint="default"/>
      </w:rPr>
    </w:lvl>
    <w:lvl w:ilvl="5" w:tplc="04100005" w:tentative="1">
      <w:start w:val="1"/>
      <w:numFmt w:val="bullet"/>
      <w:lvlText w:val=""/>
      <w:lvlJc w:val="left"/>
      <w:pPr>
        <w:tabs>
          <w:tab w:val="num" w:pos="4102"/>
        </w:tabs>
        <w:ind w:left="4102" w:hanging="360"/>
      </w:pPr>
      <w:rPr>
        <w:rFonts w:ascii="Wingdings" w:hAnsi="Wingdings" w:hint="default"/>
      </w:rPr>
    </w:lvl>
    <w:lvl w:ilvl="6" w:tplc="04100001" w:tentative="1">
      <w:start w:val="1"/>
      <w:numFmt w:val="bullet"/>
      <w:lvlText w:val=""/>
      <w:lvlJc w:val="left"/>
      <w:pPr>
        <w:tabs>
          <w:tab w:val="num" w:pos="4822"/>
        </w:tabs>
        <w:ind w:left="4822" w:hanging="360"/>
      </w:pPr>
      <w:rPr>
        <w:rFonts w:ascii="Symbol" w:hAnsi="Symbol" w:hint="default"/>
      </w:rPr>
    </w:lvl>
    <w:lvl w:ilvl="7" w:tplc="04100003" w:tentative="1">
      <w:start w:val="1"/>
      <w:numFmt w:val="bullet"/>
      <w:lvlText w:val="o"/>
      <w:lvlJc w:val="left"/>
      <w:pPr>
        <w:tabs>
          <w:tab w:val="num" w:pos="5542"/>
        </w:tabs>
        <w:ind w:left="5542" w:hanging="360"/>
      </w:pPr>
      <w:rPr>
        <w:rFonts w:ascii="Courier New" w:hAnsi="Courier New" w:hint="default"/>
      </w:rPr>
    </w:lvl>
    <w:lvl w:ilvl="8" w:tplc="04100005" w:tentative="1">
      <w:start w:val="1"/>
      <w:numFmt w:val="bullet"/>
      <w:lvlText w:val=""/>
      <w:lvlJc w:val="left"/>
      <w:pPr>
        <w:tabs>
          <w:tab w:val="num" w:pos="6262"/>
        </w:tabs>
        <w:ind w:left="6262" w:hanging="360"/>
      </w:pPr>
      <w:rPr>
        <w:rFonts w:ascii="Wingdings" w:hAnsi="Wingdings" w:hint="default"/>
      </w:rPr>
    </w:lvl>
  </w:abstractNum>
  <w:abstractNum w:abstractNumId="15" w15:restartNumberingAfterBreak="0">
    <w:nsid w:val="0BEC1CC2"/>
    <w:multiLevelType w:val="hybridMultilevel"/>
    <w:tmpl w:val="C87861A0"/>
    <w:lvl w:ilvl="0" w:tplc="A9FEFA42">
      <w:start w:val="1"/>
      <w:numFmt w:val="decimal"/>
      <w:lvlText w:val="%1."/>
      <w:lvlJc w:val="left"/>
      <w:pPr>
        <w:ind w:left="360" w:hanging="360"/>
      </w:pPr>
      <w:rPr>
        <w:rFonts w:ascii="Calibri" w:hAnsi="Calibri" w:cs="Calibri" w:hint="default"/>
        <w:b/>
        <w:i w:val="0"/>
        <w:color w:val="auto"/>
        <w:sz w:val="24"/>
        <w:szCs w:val="24"/>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start w:val="1"/>
      <w:numFmt w:val="decimal"/>
      <w:lvlText w:val="%4."/>
      <w:lvlJc w:val="left"/>
      <w:pPr>
        <w:tabs>
          <w:tab w:val="num" w:pos="2520"/>
        </w:tabs>
        <w:ind w:left="2520" w:hanging="360"/>
      </w:pPr>
      <w:rPr>
        <w:rFonts w:cs="Times New Roman" w:hint="default"/>
        <w:b/>
        <w:i w:val="0"/>
        <w:color w:val="auto"/>
        <w:sz w:val="24"/>
        <w:szCs w:val="24"/>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6" w15:restartNumberingAfterBreak="0">
    <w:nsid w:val="0E4A5B60"/>
    <w:multiLevelType w:val="hybridMultilevel"/>
    <w:tmpl w:val="472CF588"/>
    <w:lvl w:ilvl="0" w:tplc="BBE849E4">
      <w:numFmt w:val="bullet"/>
      <w:lvlText w:val=""/>
      <w:lvlJc w:val="left"/>
      <w:pPr>
        <w:ind w:left="644" w:hanging="360"/>
      </w:pPr>
      <w:rPr>
        <w:rFonts w:ascii="Wingdings" w:eastAsia="Times New Roman" w:hAnsi="Wingdings" w:cs="Times New Roman" w:hint="default"/>
        <w:color w:val="auto"/>
        <w:sz w:val="22"/>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7" w15:restartNumberingAfterBreak="0">
    <w:nsid w:val="0F432B00"/>
    <w:multiLevelType w:val="hybridMultilevel"/>
    <w:tmpl w:val="7764A598"/>
    <w:lvl w:ilvl="0" w:tplc="0410000B">
      <w:start w:val="1"/>
      <w:numFmt w:val="bullet"/>
      <w:lvlText w:val=""/>
      <w:lvlJc w:val="left"/>
      <w:pPr>
        <w:tabs>
          <w:tab w:val="num" w:pos="1724"/>
        </w:tabs>
        <w:ind w:left="1724" w:hanging="360"/>
      </w:pPr>
      <w:rPr>
        <w:rFonts w:ascii="Wingdings" w:hAnsi="Wingdings" w:hint="default"/>
      </w:rPr>
    </w:lvl>
    <w:lvl w:ilvl="1" w:tplc="04100003" w:tentative="1">
      <w:start w:val="1"/>
      <w:numFmt w:val="bullet"/>
      <w:lvlText w:val="o"/>
      <w:lvlJc w:val="left"/>
      <w:pPr>
        <w:tabs>
          <w:tab w:val="num" w:pos="2444"/>
        </w:tabs>
        <w:ind w:left="2444" w:hanging="360"/>
      </w:pPr>
      <w:rPr>
        <w:rFonts w:ascii="Courier New" w:hAnsi="Courier New" w:hint="default"/>
      </w:rPr>
    </w:lvl>
    <w:lvl w:ilvl="2" w:tplc="04100005" w:tentative="1">
      <w:start w:val="1"/>
      <w:numFmt w:val="bullet"/>
      <w:lvlText w:val=""/>
      <w:lvlJc w:val="left"/>
      <w:pPr>
        <w:tabs>
          <w:tab w:val="num" w:pos="3164"/>
        </w:tabs>
        <w:ind w:left="3164" w:hanging="360"/>
      </w:pPr>
      <w:rPr>
        <w:rFonts w:ascii="Wingdings" w:hAnsi="Wingdings" w:hint="default"/>
      </w:rPr>
    </w:lvl>
    <w:lvl w:ilvl="3" w:tplc="04100001" w:tentative="1">
      <w:start w:val="1"/>
      <w:numFmt w:val="bullet"/>
      <w:lvlText w:val=""/>
      <w:lvlJc w:val="left"/>
      <w:pPr>
        <w:tabs>
          <w:tab w:val="num" w:pos="3884"/>
        </w:tabs>
        <w:ind w:left="3884" w:hanging="360"/>
      </w:pPr>
      <w:rPr>
        <w:rFonts w:ascii="Symbol" w:hAnsi="Symbol" w:hint="default"/>
      </w:rPr>
    </w:lvl>
    <w:lvl w:ilvl="4" w:tplc="04100003" w:tentative="1">
      <w:start w:val="1"/>
      <w:numFmt w:val="bullet"/>
      <w:lvlText w:val="o"/>
      <w:lvlJc w:val="left"/>
      <w:pPr>
        <w:tabs>
          <w:tab w:val="num" w:pos="4604"/>
        </w:tabs>
        <w:ind w:left="4604" w:hanging="360"/>
      </w:pPr>
      <w:rPr>
        <w:rFonts w:ascii="Courier New" w:hAnsi="Courier New" w:hint="default"/>
      </w:rPr>
    </w:lvl>
    <w:lvl w:ilvl="5" w:tplc="04100005" w:tentative="1">
      <w:start w:val="1"/>
      <w:numFmt w:val="bullet"/>
      <w:lvlText w:val=""/>
      <w:lvlJc w:val="left"/>
      <w:pPr>
        <w:tabs>
          <w:tab w:val="num" w:pos="5324"/>
        </w:tabs>
        <w:ind w:left="5324" w:hanging="360"/>
      </w:pPr>
      <w:rPr>
        <w:rFonts w:ascii="Wingdings" w:hAnsi="Wingdings" w:hint="default"/>
      </w:rPr>
    </w:lvl>
    <w:lvl w:ilvl="6" w:tplc="04100001" w:tentative="1">
      <w:start w:val="1"/>
      <w:numFmt w:val="bullet"/>
      <w:lvlText w:val=""/>
      <w:lvlJc w:val="left"/>
      <w:pPr>
        <w:tabs>
          <w:tab w:val="num" w:pos="6044"/>
        </w:tabs>
        <w:ind w:left="6044" w:hanging="360"/>
      </w:pPr>
      <w:rPr>
        <w:rFonts w:ascii="Symbol" w:hAnsi="Symbol" w:hint="default"/>
      </w:rPr>
    </w:lvl>
    <w:lvl w:ilvl="7" w:tplc="04100003" w:tentative="1">
      <w:start w:val="1"/>
      <w:numFmt w:val="bullet"/>
      <w:lvlText w:val="o"/>
      <w:lvlJc w:val="left"/>
      <w:pPr>
        <w:tabs>
          <w:tab w:val="num" w:pos="6764"/>
        </w:tabs>
        <w:ind w:left="6764" w:hanging="360"/>
      </w:pPr>
      <w:rPr>
        <w:rFonts w:ascii="Courier New" w:hAnsi="Courier New" w:hint="default"/>
      </w:rPr>
    </w:lvl>
    <w:lvl w:ilvl="8" w:tplc="04100005" w:tentative="1">
      <w:start w:val="1"/>
      <w:numFmt w:val="bullet"/>
      <w:lvlText w:val=""/>
      <w:lvlJc w:val="left"/>
      <w:pPr>
        <w:tabs>
          <w:tab w:val="num" w:pos="7484"/>
        </w:tabs>
        <w:ind w:left="7484" w:hanging="360"/>
      </w:pPr>
      <w:rPr>
        <w:rFonts w:ascii="Wingdings" w:hAnsi="Wingdings" w:hint="default"/>
      </w:rPr>
    </w:lvl>
  </w:abstractNum>
  <w:abstractNum w:abstractNumId="18" w15:restartNumberingAfterBreak="0">
    <w:nsid w:val="0F60127D"/>
    <w:multiLevelType w:val="hybridMultilevel"/>
    <w:tmpl w:val="2F76190C"/>
    <w:lvl w:ilvl="0" w:tplc="6D745AEA">
      <w:start w:val="1"/>
      <w:numFmt w:val="upperLetter"/>
      <w:lvlText w:val="%1)"/>
      <w:lvlJc w:val="left"/>
      <w:pPr>
        <w:ind w:left="1069" w:hanging="360"/>
      </w:pPr>
      <w:rPr>
        <w:rFonts w:cs="Times New Roman" w:hint="default"/>
      </w:rPr>
    </w:lvl>
    <w:lvl w:ilvl="1" w:tplc="04100019" w:tentative="1">
      <w:start w:val="1"/>
      <w:numFmt w:val="lowerLetter"/>
      <w:lvlText w:val="%2."/>
      <w:lvlJc w:val="left"/>
      <w:pPr>
        <w:ind w:left="1789" w:hanging="360"/>
      </w:pPr>
      <w:rPr>
        <w:rFonts w:cs="Times New Roman"/>
      </w:rPr>
    </w:lvl>
    <w:lvl w:ilvl="2" w:tplc="0410001B" w:tentative="1">
      <w:start w:val="1"/>
      <w:numFmt w:val="lowerRoman"/>
      <w:lvlText w:val="%3."/>
      <w:lvlJc w:val="right"/>
      <w:pPr>
        <w:ind w:left="2509" w:hanging="180"/>
      </w:pPr>
      <w:rPr>
        <w:rFonts w:cs="Times New Roman"/>
      </w:rPr>
    </w:lvl>
    <w:lvl w:ilvl="3" w:tplc="0410000F" w:tentative="1">
      <w:start w:val="1"/>
      <w:numFmt w:val="decimal"/>
      <w:lvlText w:val="%4."/>
      <w:lvlJc w:val="left"/>
      <w:pPr>
        <w:ind w:left="3229" w:hanging="360"/>
      </w:pPr>
      <w:rPr>
        <w:rFonts w:cs="Times New Roman"/>
      </w:rPr>
    </w:lvl>
    <w:lvl w:ilvl="4" w:tplc="04100019" w:tentative="1">
      <w:start w:val="1"/>
      <w:numFmt w:val="lowerLetter"/>
      <w:lvlText w:val="%5."/>
      <w:lvlJc w:val="left"/>
      <w:pPr>
        <w:ind w:left="3949" w:hanging="360"/>
      </w:pPr>
      <w:rPr>
        <w:rFonts w:cs="Times New Roman"/>
      </w:rPr>
    </w:lvl>
    <w:lvl w:ilvl="5" w:tplc="0410001B" w:tentative="1">
      <w:start w:val="1"/>
      <w:numFmt w:val="lowerRoman"/>
      <w:lvlText w:val="%6."/>
      <w:lvlJc w:val="right"/>
      <w:pPr>
        <w:ind w:left="4669" w:hanging="180"/>
      </w:pPr>
      <w:rPr>
        <w:rFonts w:cs="Times New Roman"/>
      </w:rPr>
    </w:lvl>
    <w:lvl w:ilvl="6" w:tplc="0410000F" w:tentative="1">
      <w:start w:val="1"/>
      <w:numFmt w:val="decimal"/>
      <w:lvlText w:val="%7."/>
      <w:lvlJc w:val="left"/>
      <w:pPr>
        <w:ind w:left="5389" w:hanging="360"/>
      </w:pPr>
      <w:rPr>
        <w:rFonts w:cs="Times New Roman"/>
      </w:rPr>
    </w:lvl>
    <w:lvl w:ilvl="7" w:tplc="04100019" w:tentative="1">
      <w:start w:val="1"/>
      <w:numFmt w:val="lowerLetter"/>
      <w:lvlText w:val="%8."/>
      <w:lvlJc w:val="left"/>
      <w:pPr>
        <w:ind w:left="6109" w:hanging="360"/>
      </w:pPr>
      <w:rPr>
        <w:rFonts w:cs="Times New Roman"/>
      </w:rPr>
    </w:lvl>
    <w:lvl w:ilvl="8" w:tplc="0410001B" w:tentative="1">
      <w:start w:val="1"/>
      <w:numFmt w:val="lowerRoman"/>
      <w:lvlText w:val="%9."/>
      <w:lvlJc w:val="right"/>
      <w:pPr>
        <w:ind w:left="6829" w:hanging="180"/>
      </w:pPr>
      <w:rPr>
        <w:rFonts w:cs="Times New Roman"/>
      </w:rPr>
    </w:lvl>
  </w:abstractNum>
  <w:abstractNum w:abstractNumId="19" w15:restartNumberingAfterBreak="0">
    <w:nsid w:val="1B6108F1"/>
    <w:multiLevelType w:val="hybridMultilevel"/>
    <w:tmpl w:val="695C44A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0" w15:restartNumberingAfterBreak="0">
    <w:nsid w:val="1EA313BB"/>
    <w:multiLevelType w:val="hybridMultilevel"/>
    <w:tmpl w:val="54D613DC"/>
    <w:lvl w:ilvl="0" w:tplc="20DCEF20">
      <w:start w:val="5"/>
      <w:numFmt w:val="bullet"/>
      <w:lvlText w:val="-"/>
      <w:lvlJc w:val="left"/>
      <w:pPr>
        <w:ind w:left="1429" w:hanging="360"/>
      </w:pPr>
      <w:rPr>
        <w:rFonts w:ascii="Calibri" w:eastAsia="Calibri" w:hAnsi="Calibri" w:cs="Calibri"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1" w15:restartNumberingAfterBreak="0">
    <w:nsid w:val="28451FB9"/>
    <w:multiLevelType w:val="hybridMultilevel"/>
    <w:tmpl w:val="D30897D2"/>
    <w:lvl w:ilvl="0" w:tplc="61A0D2B4">
      <w:start w:val="4"/>
      <w:numFmt w:val="decimal"/>
      <w:lvlText w:val="%1)"/>
      <w:lvlJc w:val="left"/>
      <w:pPr>
        <w:ind w:left="502" w:hanging="360"/>
      </w:pPr>
      <w:rPr>
        <w:rFonts w:cs="Times New Roman" w:hint="default"/>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22" w15:restartNumberingAfterBreak="0">
    <w:nsid w:val="3CB9482C"/>
    <w:multiLevelType w:val="hybridMultilevel"/>
    <w:tmpl w:val="1E4CC258"/>
    <w:lvl w:ilvl="0" w:tplc="04100005">
      <w:start w:val="1"/>
      <w:numFmt w:val="bullet"/>
      <w:lvlText w:val=""/>
      <w:lvlJc w:val="left"/>
      <w:pPr>
        <w:tabs>
          <w:tab w:val="num" w:pos="720"/>
        </w:tabs>
        <w:ind w:left="720" w:hanging="360"/>
      </w:pPr>
      <w:rPr>
        <w:rFonts w:ascii="Wingdings" w:hAnsi="Wingdings" w:hint="default"/>
      </w:rPr>
    </w:lvl>
    <w:lvl w:ilvl="1" w:tplc="510EDD56">
      <w:start w:val="1"/>
      <w:numFmt w:val="lowerLetter"/>
      <w:lvlText w:val="%2)"/>
      <w:lvlJc w:val="left"/>
      <w:pPr>
        <w:tabs>
          <w:tab w:val="num" w:pos="1440"/>
        </w:tabs>
        <w:ind w:left="1440" w:hanging="360"/>
      </w:pPr>
      <w:rPr>
        <w:rFonts w:hint="default"/>
        <w:b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7F18FF"/>
    <w:multiLevelType w:val="hybridMultilevel"/>
    <w:tmpl w:val="FCC0E86A"/>
    <w:lvl w:ilvl="0" w:tplc="EF12281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50737F2A"/>
    <w:multiLevelType w:val="hybridMultilevel"/>
    <w:tmpl w:val="53D6C020"/>
    <w:lvl w:ilvl="0" w:tplc="258E4138">
      <w:start w:val="5"/>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10A292A"/>
    <w:multiLevelType w:val="hybridMultilevel"/>
    <w:tmpl w:val="3D5694A8"/>
    <w:lvl w:ilvl="0" w:tplc="03644C72">
      <w:start w:val="1"/>
      <w:numFmt w:val="lowerLetter"/>
      <w:lvlText w:val="%1)"/>
      <w:lvlJc w:val="left"/>
      <w:pPr>
        <w:ind w:left="1069" w:hanging="360"/>
      </w:pPr>
      <w:rPr>
        <w:rFonts w:cs="Times New Roman" w:hint="default"/>
      </w:rPr>
    </w:lvl>
    <w:lvl w:ilvl="1" w:tplc="04100019" w:tentative="1">
      <w:start w:val="1"/>
      <w:numFmt w:val="lowerLetter"/>
      <w:lvlText w:val="%2."/>
      <w:lvlJc w:val="left"/>
      <w:pPr>
        <w:ind w:left="1789" w:hanging="360"/>
      </w:pPr>
      <w:rPr>
        <w:rFonts w:cs="Times New Roman"/>
      </w:rPr>
    </w:lvl>
    <w:lvl w:ilvl="2" w:tplc="0410001B" w:tentative="1">
      <w:start w:val="1"/>
      <w:numFmt w:val="lowerRoman"/>
      <w:lvlText w:val="%3."/>
      <w:lvlJc w:val="right"/>
      <w:pPr>
        <w:ind w:left="2509" w:hanging="180"/>
      </w:pPr>
      <w:rPr>
        <w:rFonts w:cs="Times New Roman"/>
      </w:rPr>
    </w:lvl>
    <w:lvl w:ilvl="3" w:tplc="0410000F" w:tentative="1">
      <w:start w:val="1"/>
      <w:numFmt w:val="decimal"/>
      <w:lvlText w:val="%4."/>
      <w:lvlJc w:val="left"/>
      <w:pPr>
        <w:ind w:left="3229" w:hanging="360"/>
      </w:pPr>
      <w:rPr>
        <w:rFonts w:cs="Times New Roman"/>
      </w:rPr>
    </w:lvl>
    <w:lvl w:ilvl="4" w:tplc="04100019" w:tentative="1">
      <w:start w:val="1"/>
      <w:numFmt w:val="lowerLetter"/>
      <w:lvlText w:val="%5."/>
      <w:lvlJc w:val="left"/>
      <w:pPr>
        <w:ind w:left="3949" w:hanging="360"/>
      </w:pPr>
      <w:rPr>
        <w:rFonts w:cs="Times New Roman"/>
      </w:rPr>
    </w:lvl>
    <w:lvl w:ilvl="5" w:tplc="0410001B" w:tentative="1">
      <w:start w:val="1"/>
      <w:numFmt w:val="lowerRoman"/>
      <w:lvlText w:val="%6."/>
      <w:lvlJc w:val="right"/>
      <w:pPr>
        <w:ind w:left="4669" w:hanging="180"/>
      </w:pPr>
      <w:rPr>
        <w:rFonts w:cs="Times New Roman"/>
      </w:rPr>
    </w:lvl>
    <w:lvl w:ilvl="6" w:tplc="0410000F" w:tentative="1">
      <w:start w:val="1"/>
      <w:numFmt w:val="decimal"/>
      <w:lvlText w:val="%7."/>
      <w:lvlJc w:val="left"/>
      <w:pPr>
        <w:ind w:left="5389" w:hanging="360"/>
      </w:pPr>
      <w:rPr>
        <w:rFonts w:cs="Times New Roman"/>
      </w:rPr>
    </w:lvl>
    <w:lvl w:ilvl="7" w:tplc="04100019" w:tentative="1">
      <w:start w:val="1"/>
      <w:numFmt w:val="lowerLetter"/>
      <w:lvlText w:val="%8."/>
      <w:lvlJc w:val="left"/>
      <w:pPr>
        <w:ind w:left="6109" w:hanging="360"/>
      </w:pPr>
      <w:rPr>
        <w:rFonts w:cs="Times New Roman"/>
      </w:rPr>
    </w:lvl>
    <w:lvl w:ilvl="8" w:tplc="0410001B" w:tentative="1">
      <w:start w:val="1"/>
      <w:numFmt w:val="lowerRoman"/>
      <w:lvlText w:val="%9."/>
      <w:lvlJc w:val="right"/>
      <w:pPr>
        <w:ind w:left="6829" w:hanging="180"/>
      </w:pPr>
      <w:rPr>
        <w:rFonts w:cs="Times New Roman"/>
      </w:rPr>
    </w:lvl>
  </w:abstractNum>
  <w:abstractNum w:abstractNumId="27" w15:restartNumberingAfterBreak="0">
    <w:nsid w:val="53D134A0"/>
    <w:multiLevelType w:val="hybridMultilevel"/>
    <w:tmpl w:val="6FDEF072"/>
    <w:lvl w:ilvl="0" w:tplc="04100005">
      <w:start w:val="1"/>
      <w:numFmt w:val="bullet"/>
      <w:lvlText w:val=""/>
      <w:lvlJc w:val="left"/>
      <w:pPr>
        <w:tabs>
          <w:tab w:val="num" w:pos="720"/>
        </w:tabs>
        <w:ind w:left="720" w:hanging="360"/>
      </w:pPr>
      <w:rPr>
        <w:rFonts w:ascii="Wingdings" w:hAnsi="Wingdings" w:hint="default"/>
      </w:rPr>
    </w:lvl>
    <w:lvl w:ilvl="1" w:tplc="CB9A5224">
      <w:start w:val="1"/>
      <w:numFmt w:val="lowerLetter"/>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050329"/>
    <w:multiLevelType w:val="hybridMultilevel"/>
    <w:tmpl w:val="796221B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9F7074"/>
    <w:multiLevelType w:val="hybridMultilevel"/>
    <w:tmpl w:val="D8586014"/>
    <w:lvl w:ilvl="0" w:tplc="D2C8D9CA">
      <w:start w:val="3"/>
      <w:numFmt w:val="bullet"/>
      <w:lvlText w:val=""/>
      <w:lvlJc w:val="left"/>
      <w:pPr>
        <w:ind w:left="720" w:hanging="360"/>
      </w:pPr>
      <w:rPr>
        <w:rFonts w:ascii="Wingdings 2" w:eastAsia="Times New Roman" w:hAnsi="Wingdings 2"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B383620"/>
    <w:multiLevelType w:val="hybridMultilevel"/>
    <w:tmpl w:val="52C000A2"/>
    <w:lvl w:ilvl="0" w:tplc="04100017">
      <w:start w:val="1"/>
      <w:numFmt w:val="lowerLetter"/>
      <w:lvlText w:val="%1)"/>
      <w:lvlJc w:val="left"/>
      <w:pPr>
        <w:ind w:left="1353" w:hanging="360"/>
      </w:p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31" w15:restartNumberingAfterBreak="0">
    <w:nsid w:val="637F5BC0"/>
    <w:multiLevelType w:val="hybridMultilevel"/>
    <w:tmpl w:val="DAA6A304"/>
    <w:lvl w:ilvl="0" w:tplc="04100011">
      <w:start w:val="1"/>
      <w:numFmt w:val="decimal"/>
      <w:lvlText w:val="%1)"/>
      <w:lvlJc w:val="left"/>
      <w:pPr>
        <w:ind w:left="847" w:hanging="705"/>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15:restartNumberingAfterBreak="0">
    <w:nsid w:val="65D43C7C"/>
    <w:multiLevelType w:val="hybridMultilevel"/>
    <w:tmpl w:val="F2EAB336"/>
    <w:lvl w:ilvl="0" w:tplc="394EDF3E">
      <w:start w:val="14"/>
      <w:numFmt w:val="decimal"/>
      <w:lvlText w:val="%1)"/>
      <w:lvlJc w:val="left"/>
      <w:pPr>
        <w:ind w:left="1080" w:hanging="360"/>
      </w:pPr>
      <w:rPr>
        <w:rFonts w:cs="Times New Roman" w:hint="default"/>
        <w:color w:val="000000"/>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33" w15:restartNumberingAfterBreak="0">
    <w:nsid w:val="667C7119"/>
    <w:multiLevelType w:val="hybridMultilevel"/>
    <w:tmpl w:val="B9E6401C"/>
    <w:lvl w:ilvl="0" w:tplc="4DB2347A">
      <w:start w:val="14"/>
      <w:numFmt w:val="bullet"/>
      <w:lvlText w:val=""/>
      <w:lvlJc w:val="left"/>
      <w:pPr>
        <w:ind w:left="1353" w:hanging="360"/>
      </w:pPr>
      <w:rPr>
        <w:rFonts w:ascii="Symbol" w:eastAsia="Calibri" w:hAnsi="Symbol" w:cs="Calibri"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4" w15:restartNumberingAfterBreak="0">
    <w:nsid w:val="6C2A5ED8"/>
    <w:multiLevelType w:val="hybridMultilevel"/>
    <w:tmpl w:val="FAF88F24"/>
    <w:lvl w:ilvl="0" w:tplc="4D529426">
      <w:start w:val="5"/>
      <w:numFmt w:val="decimal"/>
      <w:lvlText w:val="%1)"/>
      <w:lvlJc w:val="left"/>
      <w:pPr>
        <w:tabs>
          <w:tab w:val="num" w:pos="720"/>
        </w:tabs>
        <w:ind w:left="720" w:hanging="360"/>
      </w:pPr>
      <w:rPr>
        <w:rFonts w:ascii="Times New Roman" w:eastAsia="TTE1979838t00" w:hAnsi="Times New Roman"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E190F48"/>
    <w:multiLevelType w:val="hybridMultilevel"/>
    <w:tmpl w:val="CD06FAEC"/>
    <w:lvl w:ilvl="0" w:tplc="A2C6F6BA">
      <w:start w:val="13"/>
      <w:numFmt w:val="decimal"/>
      <w:lvlText w:val="%1"/>
      <w:lvlJc w:val="left"/>
      <w:pPr>
        <w:ind w:left="720" w:hanging="360"/>
      </w:pPr>
      <w:rPr>
        <w:rFonts w:cs="Times New Roman" w:hint="default"/>
        <w:color w:val="00000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15:restartNumberingAfterBreak="0">
    <w:nsid w:val="705E0AD8"/>
    <w:multiLevelType w:val="hybridMultilevel"/>
    <w:tmpl w:val="E564B226"/>
    <w:lvl w:ilvl="0" w:tplc="04100011">
      <w:start w:val="1"/>
      <w:numFmt w:val="decimal"/>
      <w:lvlText w:val="%1)"/>
      <w:lvlJc w:val="left"/>
      <w:pPr>
        <w:ind w:left="720" w:hanging="360"/>
      </w:pPr>
      <w:rPr>
        <w:rFonts w:hint="default"/>
      </w:rPr>
    </w:lvl>
    <w:lvl w:ilvl="1" w:tplc="04100017">
      <w:start w:val="1"/>
      <w:numFmt w:val="lowerLetter"/>
      <w:lvlText w:val="%2)"/>
      <w:lvlJc w:val="left"/>
      <w:pPr>
        <w:ind w:left="1440" w:hanging="360"/>
      </w:pPr>
    </w:lvl>
    <w:lvl w:ilvl="2" w:tplc="04100017">
      <w:start w:val="1"/>
      <w:numFmt w:val="lowerLetter"/>
      <w:lvlText w:val="%3)"/>
      <w:lvlJc w:val="left"/>
      <w:pPr>
        <w:ind w:left="2700" w:hanging="720"/>
      </w:pPr>
      <w:rPr>
        <w:rFonts w:hint="default"/>
      </w:rPr>
    </w:lvl>
    <w:lvl w:ilvl="3" w:tplc="0410001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1C61761"/>
    <w:multiLevelType w:val="hybridMultilevel"/>
    <w:tmpl w:val="143A36A6"/>
    <w:lvl w:ilvl="0" w:tplc="04442552">
      <w:start w:val="7"/>
      <w:numFmt w:val="decimal"/>
      <w:lvlText w:val="%1)"/>
      <w:lvlJc w:val="left"/>
      <w:pPr>
        <w:ind w:left="927" w:hanging="360"/>
      </w:pPr>
      <w:rPr>
        <w:rFonts w:cs="Times New Roman" w:hint="default"/>
      </w:rPr>
    </w:lvl>
    <w:lvl w:ilvl="1" w:tplc="04100019" w:tentative="1">
      <w:start w:val="1"/>
      <w:numFmt w:val="lowerLetter"/>
      <w:lvlText w:val="%2."/>
      <w:lvlJc w:val="left"/>
      <w:pPr>
        <w:ind w:left="1647" w:hanging="360"/>
      </w:pPr>
      <w:rPr>
        <w:rFonts w:cs="Times New Roman"/>
      </w:rPr>
    </w:lvl>
    <w:lvl w:ilvl="2" w:tplc="0410001B" w:tentative="1">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38" w15:restartNumberingAfterBreak="0">
    <w:nsid w:val="733162AF"/>
    <w:multiLevelType w:val="hybridMultilevel"/>
    <w:tmpl w:val="C308C296"/>
    <w:lvl w:ilvl="0" w:tplc="8F6EE31A">
      <w:start w:val="1"/>
      <w:numFmt w:val="decimal"/>
      <w:lvlText w:val="%1)"/>
      <w:lvlJc w:val="left"/>
      <w:pPr>
        <w:ind w:left="720" w:hanging="360"/>
      </w:pPr>
      <w:rPr>
        <w:rFonts w:hint="default"/>
        <w:b/>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3A24D96"/>
    <w:multiLevelType w:val="hybridMultilevel"/>
    <w:tmpl w:val="C06096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4204E44"/>
    <w:multiLevelType w:val="hybridMultilevel"/>
    <w:tmpl w:val="AEAA3DAA"/>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4E0CF3"/>
    <w:multiLevelType w:val="hybridMultilevel"/>
    <w:tmpl w:val="8522FB9C"/>
    <w:lvl w:ilvl="0" w:tplc="B35EAE2E">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15:restartNumberingAfterBreak="0">
    <w:nsid w:val="799764E0"/>
    <w:multiLevelType w:val="hybridMultilevel"/>
    <w:tmpl w:val="08D2C238"/>
    <w:lvl w:ilvl="0" w:tplc="5BF642B6">
      <w:start w:val="1"/>
      <w:numFmt w:val="decimal"/>
      <w:lvlText w:val="%1)"/>
      <w:lvlJc w:val="left"/>
      <w:pPr>
        <w:ind w:left="502" w:hanging="360"/>
      </w:pPr>
      <w:rPr>
        <w:rFonts w:hint="default"/>
        <w:b/>
        <w:sz w:val="24"/>
        <w:szCs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15:restartNumberingAfterBreak="0">
    <w:nsid w:val="7B8B675D"/>
    <w:multiLevelType w:val="hybridMultilevel"/>
    <w:tmpl w:val="C1CEA1A0"/>
    <w:lvl w:ilvl="0" w:tplc="17661ED8">
      <w:start w:val="3"/>
      <w:numFmt w:val="decimal"/>
      <w:lvlText w:val="%1)"/>
      <w:lvlJc w:val="left"/>
      <w:pPr>
        <w:ind w:left="644" w:hanging="360"/>
      </w:pPr>
      <w:rPr>
        <w:rFonts w:cs="Times New Roman" w:hint="default"/>
        <w:b/>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44" w15:restartNumberingAfterBreak="0">
    <w:nsid w:val="7D061D77"/>
    <w:multiLevelType w:val="hybridMultilevel"/>
    <w:tmpl w:val="4B4C05CC"/>
    <w:lvl w:ilvl="0" w:tplc="E2568E20">
      <w:start w:val="1"/>
      <w:numFmt w:val="none"/>
      <w:lvlText w:val="l)"/>
      <w:lvlJc w:val="left"/>
      <w:pPr>
        <w:tabs>
          <w:tab w:val="num" w:pos="1890"/>
        </w:tabs>
        <w:ind w:left="1890" w:hanging="360"/>
      </w:pPr>
      <w:rPr>
        <w:rFonts w:hint="default"/>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5" w15:restartNumberingAfterBreak="0">
    <w:nsid w:val="7D306D3C"/>
    <w:multiLevelType w:val="hybridMultilevel"/>
    <w:tmpl w:val="A31E4D82"/>
    <w:lvl w:ilvl="0" w:tplc="D9F410D2">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E53119A"/>
    <w:multiLevelType w:val="hybridMultilevel"/>
    <w:tmpl w:val="1B40CB54"/>
    <w:lvl w:ilvl="0" w:tplc="F788AAC2">
      <w:start w:val="2"/>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9"/>
  </w:num>
  <w:num w:numId="2">
    <w:abstractNumId w:val="19"/>
  </w:num>
  <w:num w:numId="3">
    <w:abstractNumId w:val="15"/>
  </w:num>
  <w:num w:numId="4">
    <w:abstractNumId w:val="3"/>
  </w:num>
  <w:num w:numId="5">
    <w:abstractNumId w:val="9"/>
  </w:num>
  <w:num w:numId="6">
    <w:abstractNumId w:val="11"/>
  </w:num>
  <w:num w:numId="7">
    <w:abstractNumId w:val="17"/>
  </w:num>
  <w:num w:numId="8">
    <w:abstractNumId w:val="25"/>
  </w:num>
  <w:num w:numId="9">
    <w:abstractNumId w:val="12"/>
  </w:num>
  <w:num w:numId="10">
    <w:abstractNumId w:val="23"/>
  </w:num>
  <w:num w:numId="11">
    <w:abstractNumId w:val="35"/>
  </w:num>
  <w:num w:numId="12">
    <w:abstractNumId w:val="14"/>
  </w:num>
  <w:num w:numId="13">
    <w:abstractNumId w:val="34"/>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9"/>
  </w:num>
  <w:num w:numId="17">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
  </w:num>
  <w:num w:numId="20">
    <w:abstractNumId w:val="4"/>
  </w:num>
  <w:num w:numId="21">
    <w:abstractNumId w:val="5"/>
  </w:num>
  <w:num w:numId="22">
    <w:abstractNumId w:val="6"/>
  </w:num>
  <w:num w:numId="23">
    <w:abstractNumId w:val="7"/>
  </w:num>
  <w:num w:numId="24">
    <w:abstractNumId w:val="8"/>
  </w:num>
  <w:num w:numId="25">
    <w:abstractNumId w:val="10"/>
  </w:num>
  <w:num w:numId="26">
    <w:abstractNumId w:val="13"/>
  </w:num>
  <w:num w:numId="27">
    <w:abstractNumId w:val="24"/>
  </w:num>
  <w:num w:numId="28">
    <w:abstractNumId w:val="31"/>
  </w:num>
  <w:num w:numId="29">
    <w:abstractNumId w:val="18"/>
  </w:num>
  <w:num w:numId="30">
    <w:abstractNumId w:val="43"/>
  </w:num>
  <w:num w:numId="31">
    <w:abstractNumId w:val="21"/>
  </w:num>
  <w:num w:numId="32">
    <w:abstractNumId w:val="37"/>
  </w:num>
  <w:num w:numId="33">
    <w:abstractNumId w:val="32"/>
  </w:num>
  <w:num w:numId="34">
    <w:abstractNumId w:val="26"/>
  </w:num>
  <w:num w:numId="35">
    <w:abstractNumId w:val="40"/>
  </w:num>
  <w:num w:numId="36">
    <w:abstractNumId w:val="27"/>
  </w:num>
  <w:num w:numId="37">
    <w:abstractNumId w:val="22"/>
  </w:num>
  <w:num w:numId="38">
    <w:abstractNumId w:val="44"/>
  </w:num>
  <w:num w:numId="39">
    <w:abstractNumId w:val="28"/>
  </w:num>
  <w:num w:numId="40">
    <w:abstractNumId w:val="42"/>
  </w:num>
  <w:num w:numId="41">
    <w:abstractNumId w:val="16"/>
  </w:num>
  <w:num w:numId="42">
    <w:abstractNumId w:val="41"/>
  </w:num>
  <w:num w:numId="43">
    <w:abstractNumId w:val="30"/>
  </w:num>
  <w:num w:numId="44">
    <w:abstractNumId w:val="29"/>
  </w:num>
  <w:num w:numId="45">
    <w:abstractNumId w:val="38"/>
  </w:num>
  <w:num w:numId="46">
    <w:abstractNumId w:val="45"/>
  </w:num>
  <w:num w:numId="47">
    <w:abstractNumId w:val="46"/>
  </w:num>
  <w:num w:numId="48">
    <w:abstractNumId w:val="33"/>
  </w:num>
  <w:num w:numId="49">
    <w:abstractNumId w:val="36"/>
  </w:num>
  <w:num w:numId="50">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09"/>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3BE1"/>
    <w:rsid w:val="000053FB"/>
    <w:rsid w:val="000067D1"/>
    <w:rsid w:val="00014C95"/>
    <w:rsid w:val="00023AC1"/>
    <w:rsid w:val="00023DDA"/>
    <w:rsid w:val="0002670E"/>
    <w:rsid w:val="00031AEE"/>
    <w:rsid w:val="00033053"/>
    <w:rsid w:val="00051373"/>
    <w:rsid w:val="00062991"/>
    <w:rsid w:val="000679F5"/>
    <w:rsid w:val="000953DC"/>
    <w:rsid w:val="0009563A"/>
    <w:rsid w:val="00097D2C"/>
    <w:rsid w:val="000A2688"/>
    <w:rsid w:val="000A40B4"/>
    <w:rsid w:val="000B1F41"/>
    <w:rsid w:val="000C11D0"/>
    <w:rsid w:val="000C629D"/>
    <w:rsid w:val="000C764A"/>
    <w:rsid w:val="000E3B1A"/>
    <w:rsid w:val="001206C3"/>
    <w:rsid w:val="00121BF6"/>
    <w:rsid w:val="001317CA"/>
    <w:rsid w:val="0014399E"/>
    <w:rsid w:val="00157009"/>
    <w:rsid w:val="00164E14"/>
    <w:rsid w:val="001803BB"/>
    <w:rsid w:val="001821D3"/>
    <w:rsid w:val="001A4365"/>
    <w:rsid w:val="001A6DEC"/>
    <w:rsid w:val="001C3C7F"/>
    <w:rsid w:val="001C526B"/>
    <w:rsid w:val="001D3A2B"/>
    <w:rsid w:val="001D6059"/>
    <w:rsid w:val="001F17BE"/>
    <w:rsid w:val="001F35A9"/>
    <w:rsid w:val="001F472F"/>
    <w:rsid w:val="001F5F26"/>
    <w:rsid w:val="00202059"/>
    <w:rsid w:val="00202F62"/>
    <w:rsid w:val="00211C9D"/>
    <w:rsid w:val="00220621"/>
    <w:rsid w:val="00220C14"/>
    <w:rsid w:val="00231505"/>
    <w:rsid w:val="0023247C"/>
    <w:rsid w:val="00236CEB"/>
    <w:rsid w:val="00242420"/>
    <w:rsid w:val="00255433"/>
    <w:rsid w:val="00265131"/>
    <w:rsid w:val="00270A36"/>
    <w:rsid w:val="00272B47"/>
    <w:rsid w:val="00273AA7"/>
    <w:rsid w:val="0027532A"/>
    <w:rsid w:val="00276A84"/>
    <w:rsid w:val="00277C03"/>
    <w:rsid w:val="00283A70"/>
    <w:rsid w:val="002855B0"/>
    <w:rsid w:val="0028593E"/>
    <w:rsid w:val="00287757"/>
    <w:rsid w:val="00296E0A"/>
    <w:rsid w:val="002A135A"/>
    <w:rsid w:val="002A1648"/>
    <w:rsid w:val="002A5872"/>
    <w:rsid w:val="002B1339"/>
    <w:rsid w:val="002B2328"/>
    <w:rsid w:val="002B29A4"/>
    <w:rsid w:val="002C520F"/>
    <w:rsid w:val="002D54E0"/>
    <w:rsid w:val="002E3D36"/>
    <w:rsid w:val="002E43BE"/>
    <w:rsid w:val="002F31EC"/>
    <w:rsid w:val="00302F56"/>
    <w:rsid w:val="003100EE"/>
    <w:rsid w:val="0031720A"/>
    <w:rsid w:val="00325EAF"/>
    <w:rsid w:val="003324E7"/>
    <w:rsid w:val="0033345A"/>
    <w:rsid w:val="00337A4C"/>
    <w:rsid w:val="003424FC"/>
    <w:rsid w:val="00343971"/>
    <w:rsid w:val="00353A01"/>
    <w:rsid w:val="00373505"/>
    <w:rsid w:val="00373864"/>
    <w:rsid w:val="003816FF"/>
    <w:rsid w:val="003A443E"/>
    <w:rsid w:val="003B040D"/>
    <w:rsid w:val="003B6A6F"/>
    <w:rsid w:val="003B7A06"/>
    <w:rsid w:val="003C1364"/>
    <w:rsid w:val="003C2C37"/>
    <w:rsid w:val="003D05EB"/>
    <w:rsid w:val="003E0C98"/>
    <w:rsid w:val="003E60D1"/>
    <w:rsid w:val="003F25CD"/>
    <w:rsid w:val="003F37CB"/>
    <w:rsid w:val="00410D4A"/>
    <w:rsid w:val="00410EE4"/>
    <w:rsid w:val="00414FED"/>
    <w:rsid w:val="00421213"/>
    <w:rsid w:val="0043190D"/>
    <w:rsid w:val="00432326"/>
    <w:rsid w:val="004454C2"/>
    <w:rsid w:val="00445680"/>
    <w:rsid w:val="00454ECE"/>
    <w:rsid w:val="0045557E"/>
    <w:rsid w:val="004564C1"/>
    <w:rsid w:val="0046207A"/>
    <w:rsid w:val="00466082"/>
    <w:rsid w:val="00471BB7"/>
    <w:rsid w:val="004825FC"/>
    <w:rsid w:val="004834C3"/>
    <w:rsid w:val="00484710"/>
    <w:rsid w:val="00487105"/>
    <w:rsid w:val="00490F7A"/>
    <w:rsid w:val="004A04C7"/>
    <w:rsid w:val="004A38D1"/>
    <w:rsid w:val="004A7608"/>
    <w:rsid w:val="004B5F69"/>
    <w:rsid w:val="004C2AD4"/>
    <w:rsid w:val="004C4138"/>
    <w:rsid w:val="004C4D07"/>
    <w:rsid w:val="004C50F8"/>
    <w:rsid w:val="004D223D"/>
    <w:rsid w:val="004E66BC"/>
    <w:rsid w:val="004E7D15"/>
    <w:rsid w:val="004F0A2C"/>
    <w:rsid w:val="004F56C1"/>
    <w:rsid w:val="00511B94"/>
    <w:rsid w:val="0051382F"/>
    <w:rsid w:val="00520724"/>
    <w:rsid w:val="00520D26"/>
    <w:rsid w:val="005229CB"/>
    <w:rsid w:val="00531D00"/>
    <w:rsid w:val="005460C6"/>
    <w:rsid w:val="00551298"/>
    <w:rsid w:val="00562497"/>
    <w:rsid w:val="00573951"/>
    <w:rsid w:val="0059238B"/>
    <w:rsid w:val="0059608E"/>
    <w:rsid w:val="005A366C"/>
    <w:rsid w:val="005A5A94"/>
    <w:rsid w:val="005A6529"/>
    <w:rsid w:val="005B2538"/>
    <w:rsid w:val="005B68F4"/>
    <w:rsid w:val="005B6F37"/>
    <w:rsid w:val="005B74EF"/>
    <w:rsid w:val="005D6F56"/>
    <w:rsid w:val="005E0578"/>
    <w:rsid w:val="005E2955"/>
    <w:rsid w:val="005E4372"/>
    <w:rsid w:val="005F15D5"/>
    <w:rsid w:val="00602672"/>
    <w:rsid w:val="00603343"/>
    <w:rsid w:val="00611F10"/>
    <w:rsid w:val="006135F5"/>
    <w:rsid w:val="006221E6"/>
    <w:rsid w:val="00630B42"/>
    <w:rsid w:val="00631431"/>
    <w:rsid w:val="00632D55"/>
    <w:rsid w:val="00634A87"/>
    <w:rsid w:val="00643C64"/>
    <w:rsid w:val="0065143A"/>
    <w:rsid w:val="00651879"/>
    <w:rsid w:val="00654D56"/>
    <w:rsid w:val="00656DE3"/>
    <w:rsid w:val="006609E1"/>
    <w:rsid w:val="00663B41"/>
    <w:rsid w:val="00665191"/>
    <w:rsid w:val="00671D22"/>
    <w:rsid w:val="00673B9D"/>
    <w:rsid w:val="00681EA9"/>
    <w:rsid w:val="006829B3"/>
    <w:rsid w:val="00682FDD"/>
    <w:rsid w:val="0068567B"/>
    <w:rsid w:val="006A5873"/>
    <w:rsid w:val="006B0F57"/>
    <w:rsid w:val="006C3179"/>
    <w:rsid w:val="006C3A48"/>
    <w:rsid w:val="006D112C"/>
    <w:rsid w:val="006D4125"/>
    <w:rsid w:val="006D4B67"/>
    <w:rsid w:val="006D57FD"/>
    <w:rsid w:val="006E14E9"/>
    <w:rsid w:val="006E3BE1"/>
    <w:rsid w:val="006E791F"/>
    <w:rsid w:val="006F0415"/>
    <w:rsid w:val="006F6080"/>
    <w:rsid w:val="007025C5"/>
    <w:rsid w:val="007069F6"/>
    <w:rsid w:val="00707D91"/>
    <w:rsid w:val="00711AEF"/>
    <w:rsid w:val="00713D63"/>
    <w:rsid w:val="00721DB5"/>
    <w:rsid w:val="007239FA"/>
    <w:rsid w:val="007329C3"/>
    <w:rsid w:val="007359FA"/>
    <w:rsid w:val="007542DF"/>
    <w:rsid w:val="00755886"/>
    <w:rsid w:val="007740A2"/>
    <w:rsid w:val="0077484B"/>
    <w:rsid w:val="00776AD6"/>
    <w:rsid w:val="00777703"/>
    <w:rsid w:val="00782FF1"/>
    <w:rsid w:val="0079167C"/>
    <w:rsid w:val="0079390E"/>
    <w:rsid w:val="007A4EED"/>
    <w:rsid w:val="007A670F"/>
    <w:rsid w:val="007B0581"/>
    <w:rsid w:val="007B1486"/>
    <w:rsid w:val="007B62CD"/>
    <w:rsid w:val="007C0D4A"/>
    <w:rsid w:val="007C229B"/>
    <w:rsid w:val="007C5B97"/>
    <w:rsid w:val="007D2067"/>
    <w:rsid w:val="007D4FD7"/>
    <w:rsid w:val="007E46CC"/>
    <w:rsid w:val="007F324B"/>
    <w:rsid w:val="007F6F5E"/>
    <w:rsid w:val="007F7E50"/>
    <w:rsid w:val="00800A70"/>
    <w:rsid w:val="0080214C"/>
    <w:rsid w:val="008053BA"/>
    <w:rsid w:val="00805D6C"/>
    <w:rsid w:val="00817298"/>
    <w:rsid w:val="008264CF"/>
    <w:rsid w:val="00843F6B"/>
    <w:rsid w:val="00846A7F"/>
    <w:rsid w:val="00856781"/>
    <w:rsid w:val="008576C6"/>
    <w:rsid w:val="00860E01"/>
    <w:rsid w:val="008613E3"/>
    <w:rsid w:val="0086246C"/>
    <w:rsid w:val="008632A9"/>
    <w:rsid w:val="008745E5"/>
    <w:rsid w:val="0088520A"/>
    <w:rsid w:val="00891F2C"/>
    <w:rsid w:val="00893F58"/>
    <w:rsid w:val="00895A2B"/>
    <w:rsid w:val="008A138A"/>
    <w:rsid w:val="008C04EE"/>
    <w:rsid w:val="008C05F8"/>
    <w:rsid w:val="008D442D"/>
    <w:rsid w:val="008D631A"/>
    <w:rsid w:val="008F12E6"/>
    <w:rsid w:val="008F223F"/>
    <w:rsid w:val="008F64AF"/>
    <w:rsid w:val="00902A5A"/>
    <w:rsid w:val="009056FC"/>
    <w:rsid w:val="00911164"/>
    <w:rsid w:val="009130DB"/>
    <w:rsid w:val="00925F26"/>
    <w:rsid w:val="009321A2"/>
    <w:rsid w:val="00934658"/>
    <w:rsid w:val="009430C3"/>
    <w:rsid w:val="00950E9E"/>
    <w:rsid w:val="009543F9"/>
    <w:rsid w:val="009555E7"/>
    <w:rsid w:val="009634BC"/>
    <w:rsid w:val="009718D0"/>
    <w:rsid w:val="009766F2"/>
    <w:rsid w:val="00983F95"/>
    <w:rsid w:val="00992B38"/>
    <w:rsid w:val="009A19D4"/>
    <w:rsid w:val="009A72FF"/>
    <w:rsid w:val="009B3A86"/>
    <w:rsid w:val="009B3E2A"/>
    <w:rsid w:val="009D46B2"/>
    <w:rsid w:val="009F1012"/>
    <w:rsid w:val="009F23A1"/>
    <w:rsid w:val="00A017D0"/>
    <w:rsid w:val="00A0678A"/>
    <w:rsid w:val="00A12713"/>
    <w:rsid w:val="00A143BA"/>
    <w:rsid w:val="00A238B5"/>
    <w:rsid w:val="00A419A9"/>
    <w:rsid w:val="00A46950"/>
    <w:rsid w:val="00A51A68"/>
    <w:rsid w:val="00A5554D"/>
    <w:rsid w:val="00A644B8"/>
    <w:rsid w:val="00A64AE9"/>
    <w:rsid w:val="00A65EAA"/>
    <w:rsid w:val="00A73055"/>
    <w:rsid w:val="00A75F9F"/>
    <w:rsid w:val="00A803FD"/>
    <w:rsid w:val="00A80C4F"/>
    <w:rsid w:val="00A8480E"/>
    <w:rsid w:val="00A90AF0"/>
    <w:rsid w:val="00A924AC"/>
    <w:rsid w:val="00AA0A1B"/>
    <w:rsid w:val="00AA2252"/>
    <w:rsid w:val="00AA3F02"/>
    <w:rsid w:val="00AA5734"/>
    <w:rsid w:val="00AA5F93"/>
    <w:rsid w:val="00AC1741"/>
    <w:rsid w:val="00AC45FD"/>
    <w:rsid w:val="00AC465F"/>
    <w:rsid w:val="00AC62B5"/>
    <w:rsid w:val="00AD1096"/>
    <w:rsid w:val="00AD76B5"/>
    <w:rsid w:val="00AD76EF"/>
    <w:rsid w:val="00AE04F1"/>
    <w:rsid w:val="00AE4114"/>
    <w:rsid w:val="00B124B0"/>
    <w:rsid w:val="00B12D4F"/>
    <w:rsid w:val="00B236F1"/>
    <w:rsid w:val="00B3008E"/>
    <w:rsid w:val="00B33A02"/>
    <w:rsid w:val="00B34623"/>
    <w:rsid w:val="00B452BF"/>
    <w:rsid w:val="00B61EBF"/>
    <w:rsid w:val="00B62177"/>
    <w:rsid w:val="00B705EB"/>
    <w:rsid w:val="00B72B48"/>
    <w:rsid w:val="00B8712E"/>
    <w:rsid w:val="00BA6EAB"/>
    <w:rsid w:val="00BB639E"/>
    <w:rsid w:val="00BC551C"/>
    <w:rsid w:val="00BE6CE1"/>
    <w:rsid w:val="00BE7379"/>
    <w:rsid w:val="00BE7451"/>
    <w:rsid w:val="00BF74E1"/>
    <w:rsid w:val="00C16BA0"/>
    <w:rsid w:val="00C1777B"/>
    <w:rsid w:val="00C210CC"/>
    <w:rsid w:val="00C22432"/>
    <w:rsid w:val="00C3671D"/>
    <w:rsid w:val="00C37FF2"/>
    <w:rsid w:val="00C46EA4"/>
    <w:rsid w:val="00C472A7"/>
    <w:rsid w:val="00C53ABC"/>
    <w:rsid w:val="00C54C1A"/>
    <w:rsid w:val="00C5725D"/>
    <w:rsid w:val="00C61AB7"/>
    <w:rsid w:val="00C6226A"/>
    <w:rsid w:val="00C661DB"/>
    <w:rsid w:val="00C72E6D"/>
    <w:rsid w:val="00C73ABC"/>
    <w:rsid w:val="00C82250"/>
    <w:rsid w:val="00C85201"/>
    <w:rsid w:val="00C874DE"/>
    <w:rsid w:val="00C87CEF"/>
    <w:rsid w:val="00C90434"/>
    <w:rsid w:val="00CA7440"/>
    <w:rsid w:val="00CB593E"/>
    <w:rsid w:val="00CB689B"/>
    <w:rsid w:val="00CB7371"/>
    <w:rsid w:val="00CB773D"/>
    <w:rsid w:val="00CC2F5C"/>
    <w:rsid w:val="00CC30A8"/>
    <w:rsid w:val="00CC3E53"/>
    <w:rsid w:val="00CD2D9F"/>
    <w:rsid w:val="00CD3E4F"/>
    <w:rsid w:val="00CD5A6E"/>
    <w:rsid w:val="00CD7D41"/>
    <w:rsid w:val="00D058B8"/>
    <w:rsid w:val="00D06AF2"/>
    <w:rsid w:val="00D24352"/>
    <w:rsid w:val="00D26B79"/>
    <w:rsid w:val="00D46EA3"/>
    <w:rsid w:val="00D60924"/>
    <w:rsid w:val="00D61EBB"/>
    <w:rsid w:val="00D64744"/>
    <w:rsid w:val="00D66156"/>
    <w:rsid w:val="00D67FCA"/>
    <w:rsid w:val="00D92A41"/>
    <w:rsid w:val="00D96803"/>
    <w:rsid w:val="00DA4503"/>
    <w:rsid w:val="00DC73A2"/>
    <w:rsid w:val="00DD320F"/>
    <w:rsid w:val="00DD5F78"/>
    <w:rsid w:val="00DD6E64"/>
    <w:rsid w:val="00DE4996"/>
    <w:rsid w:val="00DE5F54"/>
    <w:rsid w:val="00DF072A"/>
    <w:rsid w:val="00DF21A6"/>
    <w:rsid w:val="00E24956"/>
    <w:rsid w:val="00E33798"/>
    <w:rsid w:val="00E46F21"/>
    <w:rsid w:val="00E4794E"/>
    <w:rsid w:val="00E56A74"/>
    <w:rsid w:val="00E77BC3"/>
    <w:rsid w:val="00E81C12"/>
    <w:rsid w:val="00E8376E"/>
    <w:rsid w:val="00E86120"/>
    <w:rsid w:val="00E90C13"/>
    <w:rsid w:val="00E914BB"/>
    <w:rsid w:val="00EB1F3C"/>
    <w:rsid w:val="00EB2F53"/>
    <w:rsid w:val="00EB3133"/>
    <w:rsid w:val="00EB45DC"/>
    <w:rsid w:val="00EC3611"/>
    <w:rsid w:val="00ED4C37"/>
    <w:rsid w:val="00ED567C"/>
    <w:rsid w:val="00EF6D7E"/>
    <w:rsid w:val="00F02EA1"/>
    <w:rsid w:val="00F1264D"/>
    <w:rsid w:val="00F155A2"/>
    <w:rsid w:val="00F34609"/>
    <w:rsid w:val="00F351F0"/>
    <w:rsid w:val="00F45365"/>
    <w:rsid w:val="00F535A2"/>
    <w:rsid w:val="00F57DBD"/>
    <w:rsid w:val="00F669C8"/>
    <w:rsid w:val="00F8089B"/>
    <w:rsid w:val="00F86E71"/>
    <w:rsid w:val="00FA11E2"/>
    <w:rsid w:val="00FA7C98"/>
    <w:rsid w:val="00FB113B"/>
    <w:rsid w:val="00FB4AED"/>
    <w:rsid w:val="00FB5182"/>
    <w:rsid w:val="00FD5554"/>
    <w:rsid w:val="00FE20BE"/>
    <w:rsid w:val="00FF42D6"/>
    <w:rsid w:val="00FF5C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ocId w14:val="70E62241"/>
  <w15:docId w15:val="{254D0AA2-D6AB-4F43-AF09-13A4D630A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5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E4114"/>
    <w:pPr>
      <w:spacing w:after="200" w:line="276" w:lineRule="auto"/>
    </w:pPr>
    <w:rPr>
      <w:sz w:val="22"/>
      <w:szCs w:val="22"/>
      <w:lang w:eastAsia="en-US"/>
    </w:rPr>
  </w:style>
  <w:style w:type="paragraph" w:styleId="Titolo1">
    <w:name w:val="heading 1"/>
    <w:basedOn w:val="Normale"/>
    <w:next w:val="Normale"/>
    <w:link w:val="Titolo1Carattere"/>
    <w:uiPriority w:val="99"/>
    <w:qFormat/>
    <w:locked/>
    <w:rsid w:val="008F64AF"/>
    <w:pPr>
      <w:keepNext/>
      <w:spacing w:before="240" w:after="60"/>
      <w:outlineLvl w:val="0"/>
    </w:pPr>
    <w:rPr>
      <w:rFonts w:ascii="Cambria" w:eastAsia="Times New Roman" w:hAnsi="Cambria"/>
      <w:b/>
      <w:bCs/>
      <w:kern w:val="32"/>
      <w:sz w:val="32"/>
      <w:szCs w:val="32"/>
    </w:rPr>
  </w:style>
  <w:style w:type="paragraph" w:styleId="Titolo2">
    <w:name w:val="heading 2"/>
    <w:basedOn w:val="Normale"/>
    <w:link w:val="Titolo2Carattere"/>
    <w:uiPriority w:val="99"/>
    <w:qFormat/>
    <w:locked/>
    <w:rsid w:val="005E0578"/>
    <w:pPr>
      <w:keepNext/>
      <w:suppressAutoHyphens/>
      <w:spacing w:before="120" w:after="120" w:line="240" w:lineRule="auto"/>
      <w:outlineLvl w:val="1"/>
    </w:pPr>
    <w:rPr>
      <w:rFonts w:ascii="Times New Roman" w:hAnsi="Times New Roman"/>
      <w:b/>
      <w:bCs/>
      <w:color w:val="00000A"/>
      <w:kern w:val="1"/>
      <w:sz w:val="24"/>
      <w:szCs w:val="26"/>
      <w:lang w:eastAsia="it-IT"/>
    </w:rPr>
  </w:style>
  <w:style w:type="paragraph" w:styleId="Titolo3">
    <w:name w:val="heading 3"/>
    <w:basedOn w:val="Normale"/>
    <w:link w:val="Titolo3Carattere"/>
    <w:uiPriority w:val="99"/>
    <w:qFormat/>
    <w:locked/>
    <w:rsid w:val="005E0578"/>
    <w:pPr>
      <w:keepNext/>
      <w:suppressAutoHyphens/>
      <w:spacing w:before="120" w:after="120" w:line="240" w:lineRule="auto"/>
      <w:outlineLvl w:val="2"/>
    </w:pPr>
    <w:rPr>
      <w:rFonts w:ascii="Times New Roman" w:hAnsi="Times New Roman"/>
      <w:bCs/>
      <w:i/>
      <w:color w:val="00000A"/>
      <w:kern w:val="1"/>
      <w:sz w:val="24"/>
      <w:lang w:eastAsia="it-IT"/>
    </w:rPr>
  </w:style>
  <w:style w:type="paragraph" w:styleId="Titolo4">
    <w:name w:val="heading 4"/>
    <w:basedOn w:val="Normale"/>
    <w:link w:val="Titolo4Carattere"/>
    <w:uiPriority w:val="99"/>
    <w:qFormat/>
    <w:locked/>
    <w:rsid w:val="005E0578"/>
    <w:pPr>
      <w:keepNext/>
      <w:suppressAutoHyphens/>
      <w:spacing w:before="120" w:after="120" w:line="240" w:lineRule="auto"/>
      <w:outlineLvl w:val="3"/>
    </w:pPr>
    <w:rPr>
      <w:rFonts w:ascii="Times New Roman" w:hAnsi="Times New Roman"/>
      <w:bCs/>
      <w:iCs/>
      <w:color w:val="00000A"/>
      <w:kern w:val="1"/>
      <w:sz w:val="24"/>
      <w:lang w:eastAsia="it-IT"/>
    </w:rPr>
  </w:style>
  <w:style w:type="paragraph" w:styleId="Titolo7">
    <w:name w:val="heading 7"/>
    <w:basedOn w:val="Normale"/>
    <w:next w:val="Normale"/>
    <w:link w:val="Titolo7Carattere"/>
    <w:uiPriority w:val="99"/>
    <w:qFormat/>
    <w:locked/>
    <w:rsid w:val="00ED4C37"/>
    <w:pPr>
      <w:spacing w:before="240" w:after="60"/>
      <w:outlineLvl w:val="6"/>
    </w:pPr>
    <w:rPr>
      <w:rFonts w:eastAsia="Times New Roman"/>
      <w:sz w:val="24"/>
      <w:szCs w:val="24"/>
    </w:rPr>
  </w:style>
  <w:style w:type="paragraph" w:styleId="Titolo8">
    <w:name w:val="heading 8"/>
    <w:basedOn w:val="Normale"/>
    <w:next w:val="Normale"/>
    <w:link w:val="Titolo8Carattere"/>
    <w:uiPriority w:val="99"/>
    <w:qFormat/>
    <w:locked/>
    <w:rsid w:val="00C22432"/>
    <w:pPr>
      <w:keepNext/>
      <w:spacing w:before="120" w:after="0" w:line="240" w:lineRule="auto"/>
      <w:jc w:val="center"/>
      <w:outlineLvl w:val="7"/>
    </w:pPr>
    <w:rPr>
      <w:rFonts w:ascii="Arial" w:eastAsia="Times New Roman" w:hAnsi="Arial"/>
      <w:i/>
      <w:sz w:val="1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8F64AF"/>
    <w:rPr>
      <w:rFonts w:ascii="Cambria" w:hAnsi="Cambria" w:cs="Times New Roman"/>
      <w:b/>
      <w:bCs/>
      <w:kern w:val="32"/>
      <w:sz w:val="32"/>
      <w:szCs w:val="32"/>
      <w:lang w:eastAsia="en-US"/>
    </w:rPr>
  </w:style>
  <w:style w:type="character" w:customStyle="1" w:styleId="Titolo2Carattere">
    <w:name w:val="Titolo 2 Carattere"/>
    <w:link w:val="Titolo2"/>
    <w:uiPriority w:val="99"/>
    <w:locked/>
    <w:rsid w:val="005E0578"/>
    <w:rPr>
      <w:rFonts w:ascii="Times New Roman" w:hAnsi="Times New Roman" w:cs="Times New Roman"/>
      <w:b/>
      <w:bCs/>
      <w:color w:val="00000A"/>
      <w:kern w:val="1"/>
      <w:sz w:val="26"/>
      <w:szCs w:val="26"/>
    </w:rPr>
  </w:style>
  <w:style w:type="character" w:customStyle="1" w:styleId="Titolo3Carattere">
    <w:name w:val="Titolo 3 Carattere"/>
    <w:link w:val="Titolo3"/>
    <w:uiPriority w:val="99"/>
    <w:locked/>
    <w:rsid w:val="005E0578"/>
    <w:rPr>
      <w:rFonts w:ascii="Times New Roman" w:hAnsi="Times New Roman" w:cs="Times New Roman"/>
      <w:bCs/>
      <w:i/>
      <w:color w:val="00000A"/>
      <w:kern w:val="1"/>
      <w:sz w:val="24"/>
    </w:rPr>
  </w:style>
  <w:style w:type="character" w:customStyle="1" w:styleId="Titolo4Carattere">
    <w:name w:val="Titolo 4 Carattere"/>
    <w:link w:val="Titolo4"/>
    <w:uiPriority w:val="99"/>
    <w:locked/>
    <w:rsid w:val="005E0578"/>
    <w:rPr>
      <w:rFonts w:ascii="Times New Roman" w:hAnsi="Times New Roman" w:cs="Times New Roman"/>
      <w:bCs/>
      <w:iCs/>
      <w:color w:val="00000A"/>
      <w:kern w:val="1"/>
      <w:sz w:val="24"/>
    </w:rPr>
  </w:style>
  <w:style w:type="character" w:customStyle="1" w:styleId="Titolo7Carattere">
    <w:name w:val="Titolo 7 Carattere"/>
    <w:link w:val="Titolo7"/>
    <w:uiPriority w:val="99"/>
    <w:semiHidden/>
    <w:locked/>
    <w:rsid w:val="00ED4C37"/>
    <w:rPr>
      <w:rFonts w:ascii="Calibri" w:hAnsi="Calibri" w:cs="Times New Roman"/>
      <w:sz w:val="24"/>
      <w:szCs w:val="24"/>
      <w:lang w:eastAsia="en-US"/>
    </w:rPr>
  </w:style>
  <w:style w:type="character" w:customStyle="1" w:styleId="Titolo8Carattere">
    <w:name w:val="Titolo 8 Carattere"/>
    <w:link w:val="Titolo8"/>
    <w:uiPriority w:val="99"/>
    <w:locked/>
    <w:rsid w:val="00C22432"/>
    <w:rPr>
      <w:rFonts w:ascii="Arial" w:hAnsi="Arial" w:cs="Times New Roman"/>
      <w:i/>
      <w:sz w:val="16"/>
    </w:rPr>
  </w:style>
  <w:style w:type="paragraph" w:styleId="Paragrafoelenco">
    <w:name w:val="List Paragraph"/>
    <w:basedOn w:val="Normale"/>
    <w:uiPriority w:val="99"/>
    <w:qFormat/>
    <w:rsid w:val="00F535A2"/>
    <w:pPr>
      <w:ind w:left="720"/>
      <w:contextualSpacing/>
    </w:pPr>
  </w:style>
  <w:style w:type="paragraph" w:styleId="Testofumetto">
    <w:name w:val="Balloon Text"/>
    <w:basedOn w:val="Normale"/>
    <w:link w:val="TestofumettoCarattere"/>
    <w:uiPriority w:val="99"/>
    <w:semiHidden/>
    <w:rsid w:val="00F535A2"/>
    <w:pPr>
      <w:spacing w:after="0" w:line="240" w:lineRule="auto"/>
    </w:pPr>
    <w:rPr>
      <w:rFonts w:ascii="Tahoma" w:hAnsi="Tahoma" w:cs="Tahoma"/>
      <w:sz w:val="16"/>
      <w:szCs w:val="16"/>
    </w:rPr>
  </w:style>
  <w:style w:type="character" w:customStyle="1" w:styleId="TestofumettoCarattere">
    <w:name w:val="Testo fumetto Carattere"/>
    <w:link w:val="Testofumetto"/>
    <w:uiPriority w:val="99"/>
    <w:locked/>
    <w:rsid w:val="00F535A2"/>
    <w:rPr>
      <w:rFonts w:ascii="Tahoma" w:hAnsi="Tahoma" w:cs="Tahoma"/>
      <w:sz w:val="16"/>
      <w:szCs w:val="16"/>
    </w:rPr>
  </w:style>
  <w:style w:type="table" w:styleId="Grigliatabella">
    <w:name w:val="Table Grid"/>
    <w:basedOn w:val="Tabellanormale"/>
    <w:uiPriority w:val="99"/>
    <w:rsid w:val="00681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3">
    <w:name w:val="Body Text Indent 3"/>
    <w:basedOn w:val="Normale"/>
    <w:link w:val="Rientrocorpodeltesto3Carattere"/>
    <w:uiPriority w:val="99"/>
    <w:rsid w:val="00445680"/>
    <w:pPr>
      <w:spacing w:after="0" w:line="240" w:lineRule="auto"/>
      <w:ind w:left="851" w:hanging="284"/>
      <w:jc w:val="both"/>
    </w:pPr>
    <w:rPr>
      <w:rFonts w:ascii="Arial" w:eastAsia="Times New Roman" w:hAnsi="Arial"/>
      <w:sz w:val="24"/>
      <w:szCs w:val="20"/>
      <w:lang w:eastAsia="it-IT"/>
    </w:rPr>
  </w:style>
  <w:style w:type="character" w:customStyle="1" w:styleId="Rientrocorpodeltesto3Carattere">
    <w:name w:val="Rientro corpo del testo 3 Carattere"/>
    <w:link w:val="Rientrocorpodeltesto3"/>
    <w:uiPriority w:val="99"/>
    <w:locked/>
    <w:rsid w:val="00445680"/>
    <w:rPr>
      <w:rFonts w:ascii="Arial" w:hAnsi="Arial" w:cs="Times New Roman"/>
      <w:sz w:val="20"/>
      <w:szCs w:val="20"/>
      <w:lang w:eastAsia="it-IT"/>
    </w:rPr>
  </w:style>
  <w:style w:type="paragraph" w:styleId="Titolo">
    <w:name w:val="Title"/>
    <w:basedOn w:val="Normale"/>
    <w:link w:val="TitoloCarattere"/>
    <w:qFormat/>
    <w:locked/>
    <w:rsid w:val="00B34623"/>
    <w:pPr>
      <w:spacing w:after="0" w:line="240" w:lineRule="auto"/>
      <w:jc w:val="center"/>
    </w:pPr>
    <w:rPr>
      <w:rFonts w:ascii="Monotype Corsiva" w:eastAsia="Times New Roman" w:hAnsi="Monotype Corsiva"/>
      <w:b/>
      <w:noProof/>
      <w:sz w:val="40"/>
      <w:szCs w:val="20"/>
      <w:lang w:eastAsia="it-IT"/>
    </w:rPr>
  </w:style>
  <w:style w:type="character" w:customStyle="1" w:styleId="TitoloCarattere">
    <w:name w:val="Titolo Carattere"/>
    <w:link w:val="Titolo"/>
    <w:uiPriority w:val="99"/>
    <w:locked/>
    <w:rsid w:val="00B34623"/>
    <w:rPr>
      <w:rFonts w:ascii="Monotype Corsiva" w:hAnsi="Monotype Corsiva" w:cs="Times New Roman"/>
      <w:b/>
      <w:noProof/>
      <w:sz w:val="40"/>
    </w:rPr>
  </w:style>
  <w:style w:type="paragraph" w:customStyle="1" w:styleId="sche3">
    <w:name w:val="sche_3"/>
    <w:rsid w:val="00B34623"/>
    <w:pPr>
      <w:widowControl w:val="0"/>
      <w:overflowPunct w:val="0"/>
      <w:autoSpaceDE w:val="0"/>
      <w:autoSpaceDN w:val="0"/>
      <w:adjustRightInd w:val="0"/>
      <w:jc w:val="both"/>
      <w:textAlignment w:val="baseline"/>
    </w:pPr>
    <w:rPr>
      <w:rFonts w:ascii="Times New Roman" w:eastAsia="Times New Roman" w:hAnsi="Times New Roman"/>
      <w:lang w:val="en-US"/>
    </w:rPr>
  </w:style>
  <w:style w:type="paragraph" w:styleId="Corpodeltesto3">
    <w:name w:val="Body Text 3"/>
    <w:basedOn w:val="Normale"/>
    <w:link w:val="Corpodeltesto3Carattere"/>
    <w:uiPriority w:val="99"/>
    <w:semiHidden/>
    <w:rsid w:val="00C22432"/>
    <w:pPr>
      <w:spacing w:after="120"/>
    </w:pPr>
    <w:rPr>
      <w:sz w:val="16"/>
      <w:szCs w:val="16"/>
    </w:rPr>
  </w:style>
  <w:style w:type="character" w:customStyle="1" w:styleId="Corpodeltesto3Carattere">
    <w:name w:val="Corpo del testo 3 Carattere"/>
    <w:link w:val="Corpodeltesto3"/>
    <w:uiPriority w:val="99"/>
    <w:semiHidden/>
    <w:locked/>
    <w:rsid w:val="00C22432"/>
    <w:rPr>
      <w:rFonts w:cs="Times New Roman"/>
      <w:sz w:val="16"/>
      <w:szCs w:val="16"/>
      <w:lang w:eastAsia="en-US"/>
    </w:rPr>
  </w:style>
  <w:style w:type="paragraph" w:styleId="Corpotesto">
    <w:name w:val="Body Text"/>
    <w:basedOn w:val="Normale"/>
    <w:link w:val="CorpotestoCarattere"/>
    <w:uiPriority w:val="99"/>
    <w:semiHidden/>
    <w:rsid w:val="008F64AF"/>
    <w:pPr>
      <w:spacing w:after="120"/>
    </w:pPr>
  </w:style>
  <w:style w:type="character" w:customStyle="1" w:styleId="CorpotestoCarattere">
    <w:name w:val="Corpo testo Carattere"/>
    <w:link w:val="Corpotesto"/>
    <w:uiPriority w:val="99"/>
    <w:semiHidden/>
    <w:locked/>
    <w:rsid w:val="008F64AF"/>
    <w:rPr>
      <w:rFonts w:cs="Times New Roman"/>
      <w:sz w:val="22"/>
      <w:szCs w:val="22"/>
      <w:lang w:eastAsia="en-US"/>
    </w:rPr>
  </w:style>
  <w:style w:type="paragraph" w:customStyle="1" w:styleId="Default">
    <w:name w:val="Default"/>
    <w:link w:val="DefaultCarattere"/>
    <w:uiPriority w:val="99"/>
    <w:rsid w:val="008F64AF"/>
    <w:pPr>
      <w:autoSpaceDE w:val="0"/>
      <w:autoSpaceDN w:val="0"/>
      <w:adjustRightInd w:val="0"/>
    </w:pPr>
    <w:rPr>
      <w:rFonts w:ascii="Arial" w:eastAsia="Times New Roman" w:hAnsi="Arial" w:cs="Arial"/>
      <w:color w:val="000000"/>
      <w:sz w:val="24"/>
      <w:szCs w:val="24"/>
    </w:rPr>
  </w:style>
  <w:style w:type="character" w:customStyle="1" w:styleId="DefaultCarattere">
    <w:name w:val="Default Carattere"/>
    <w:link w:val="Default"/>
    <w:uiPriority w:val="99"/>
    <w:locked/>
    <w:rsid w:val="008F64AF"/>
    <w:rPr>
      <w:rFonts w:ascii="Arial" w:eastAsia="Times New Roman" w:hAnsi="Arial" w:cs="Arial"/>
      <w:color w:val="000000"/>
      <w:sz w:val="24"/>
      <w:szCs w:val="24"/>
      <w:lang w:val="it-IT" w:eastAsia="it-IT" w:bidi="ar-SA"/>
    </w:rPr>
  </w:style>
  <w:style w:type="paragraph" w:styleId="Intestazione">
    <w:name w:val="header"/>
    <w:basedOn w:val="Normale"/>
    <w:link w:val="IntestazioneCarattere"/>
    <w:uiPriority w:val="99"/>
    <w:rsid w:val="00220C14"/>
    <w:pPr>
      <w:tabs>
        <w:tab w:val="center" w:pos="4819"/>
        <w:tab w:val="right" w:pos="9638"/>
      </w:tabs>
    </w:pPr>
  </w:style>
  <w:style w:type="character" w:customStyle="1" w:styleId="IntestazioneCarattere">
    <w:name w:val="Intestazione Carattere"/>
    <w:link w:val="Intestazione"/>
    <w:uiPriority w:val="99"/>
    <w:locked/>
    <w:rsid w:val="00220C14"/>
    <w:rPr>
      <w:rFonts w:cs="Times New Roman"/>
      <w:sz w:val="22"/>
      <w:szCs w:val="22"/>
      <w:lang w:eastAsia="en-US"/>
    </w:rPr>
  </w:style>
  <w:style w:type="paragraph" w:styleId="Pidipagina">
    <w:name w:val="footer"/>
    <w:basedOn w:val="Normale"/>
    <w:link w:val="PidipaginaCarattere"/>
    <w:rsid w:val="00220C14"/>
    <w:pPr>
      <w:tabs>
        <w:tab w:val="center" w:pos="4819"/>
        <w:tab w:val="right" w:pos="9638"/>
      </w:tabs>
    </w:pPr>
  </w:style>
  <w:style w:type="character" w:customStyle="1" w:styleId="PidipaginaCarattere">
    <w:name w:val="Piè di pagina Carattere"/>
    <w:link w:val="Pidipagina"/>
    <w:uiPriority w:val="99"/>
    <w:locked/>
    <w:rsid w:val="00220C14"/>
    <w:rPr>
      <w:rFonts w:cs="Times New Roman"/>
      <w:sz w:val="22"/>
      <w:szCs w:val="22"/>
      <w:lang w:eastAsia="en-US"/>
    </w:rPr>
  </w:style>
  <w:style w:type="paragraph" w:styleId="NormaleWeb">
    <w:name w:val="Normal (Web)"/>
    <w:basedOn w:val="Normale"/>
    <w:uiPriority w:val="99"/>
    <w:rsid w:val="00ED4C37"/>
    <w:pPr>
      <w:suppressAutoHyphens/>
      <w:spacing w:before="280" w:after="280" w:line="240" w:lineRule="auto"/>
    </w:pPr>
    <w:rPr>
      <w:rFonts w:ascii="Times New Roman" w:eastAsia="Times New Roman" w:hAnsi="Times New Roman"/>
      <w:sz w:val="24"/>
      <w:szCs w:val="24"/>
      <w:lang w:eastAsia="ar-SA"/>
    </w:rPr>
  </w:style>
  <w:style w:type="character" w:customStyle="1" w:styleId="goohl1">
    <w:name w:val="goohl1"/>
    <w:uiPriority w:val="99"/>
    <w:rsid w:val="00ED4C37"/>
    <w:rPr>
      <w:rFonts w:cs="Times New Roman"/>
    </w:rPr>
  </w:style>
  <w:style w:type="paragraph" w:styleId="Testonotadichiusura">
    <w:name w:val="endnote text"/>
    <w:basedOn w:val="Normale"/>
    <w:link w:val="TestonotadichiusuraCarattere"/>
    <w:uiPriority w:val="99"/>
    <w:rsid w:val="00ED4C37"/>
    <w:pPr>
      <w:spacing w:after="0" w:line="240" w:lineRule="auto"/>
    </w:pPr>
    <w:rPr>
      <w:rFonts w:ascii="Times New Roman" w:eastAsia="Times New Roman" w:hAnsi="Times New Roman"/>
      <w:sz w:val="20"/>
      <w:szCs w:val="20"/>
      <w:lang w:eastAsia="it-IT"/>
    </w:rPr>
  </w:style>
  <w:style w:type="character" w:customStyle="1" w:styleId="TestonotadichiusuraCarattere">
    <w:name w:val="Testo nota di chiusura Carattere"/>
    <w:link w:val="Testonotadichiusura"/>
    <w:uiPriority w:val="99"/>
    <w:locked/>
    <w:rsid w:val="00ED4C37"/>
    <w:rPr>
      <w:rFonts w:ascii="Times New Roman" w:hAnsi="Times New Roman" w:cs="Times New Roman"/>
    </w:rPr>
  </w:style>
  <w:style w:type="character" w:styleId="Rimandonotadichiusura">
    <w:name w:val="endnote reference"/>
    <w:uiPriority w:val="99"/>
    <w:rsid w:val="00ED4C37"/>
    <w:rPr>
      <w:rFonts w:cs="Times New Roman"/>
      <w:vertAlign w:val="superscript"/>
    </w:rPr>
  </w:style>
  <w:style w:type="character" w:styleId="Collegamentoipertestuale">
    <w:name w:val="Hyperlink"/>
    <w:uiPriority w:val="99"/>
    <w:rsid w:val="00DF21A6"/>
    <w:rPr>
      <w:rFonts w:cs="Times New Roman"/>
      <w:color w:val="0000FF"/>
      <w:u w:val="single"/>
    </w:rPr>
  </w:style>
  <w:style w:type="character" w:styleId="Collegamentovisitato">
    <w:name w:val="FollowedHyperlink"/>
    <w:uiPriority w:val="99"/>
    <w:semiHidden/>
    <w:rsid w:val="00DF21A6"/>
    <w:rPr>
      <w:rFonts w:cs="Times New Roman"/>
      <w:color w:val="800080"/>
      <w:u w:val="single"/>
    </w:rPr>
  </w:style>
  <w:style w:type="paragraph" w:styleId="Testonotaapidipagina">
    <w:name w:val="footnote text"/>
    <w:basedOn w:val="Normale"/>
    <w:link w:val="TestonotaapidipaginaCarattere"/>
    <w:uiPriority w:val="99"/>
    <w:rsid w:val="00F34609"/>
    <w:rPr>
      <w:sz w:val="20"/>
      <w:szCs w:val="20"/>
    </w:rPr>
  </w:style>
  <w:style w:type="character" w:customStyle="1" w:styleId="TestonotaapidipaginaCarattere">
    <w:name w:val="Testo nota a piè di pagina Carattere"/>
    <w:link w:val="Testonotaapidipagina"/>
    <w:uiPriority w:val="99"/>
    <w:locked/>
    <w:rsid w:val="00F34609"/>
    <w:rPr>
      <w:rFonts w:cs="Times New Roman"/>
      <w:lang w:eastAsia="en-US"/>
    </w:rPr>
  </w:style>
  <w:style w:type="character" w:styleId="Rimandonotaapidipagina">
    <w:name w:val="footnote reference"/>
    <w:uiPriority w:val="99"/>
    <w:rsid w:val="00F34609"/>
    <w:rPr>
      <w:rFonts w:cs="Times New Roman"/>
      <w:vertAlign w:val="superscript"/>
    </w:rPr>
  </w:style>
  <w:style w:type="character" w:styleId="Enfasicorsivo">
    <w:name w:val="Emphasis"/>
    <w:uiPriority w:val="99"/>
    <w:qFormat/>
    <w:locked/>
    <w:rsid w:val="00E90C13"/>
    <w:rPr>
      <w:rFonts w:cs="Times New Roman"/>
      <w:i/>
      <w:iCs/>
    </w:rPr>
  </w:style>
  <w:style w:type="character" w:styleId="Enfasigrassetto">
    <w:name w:val="Strong"/>
    <w:uiPriority w:val="99"/>
    <w:qFormat/>
    <w:locked/>
    <w:rsid w:val="004F56C1"/>
    <w:rPr>
      <w:rFonts w:cs="Times New Roman"/>
      <w:b/>
      <w:bCs/>
    </w:rPr>
  </w:style>
  <w:style w:type="paragraph" w:styleId="Sottotitolo">
    <w:name w:val="Subtitle"/>
    <w:basedOn w:val="Normale"/>
    <w:next w:val="Normale"/>
    <w:link w:val="SottotitoloCarattere"/>
    <w:uiPriority w:val="99"/>
    <w:qFormat/>
    <w:locked/>
    <w:rsid w:val="004F56C1"/>
    <w:pPr>
      <w:spacing w:after="60"/>
      <w:jc w:val="center"/>
      <w:outlineLvl w:val="1"/>
    </w:pPr>
    <w:rPr>
      <w:rFonts w:ascii="Cambria" w:eastAsia="Times New Roman" w:hAnsi="Cambria"/>
      <w:sz w:val="24"/>
      <w:szCs w:val="24"/>
    </w:rPr>
  </w:style>
  <w:style w:type="character" w:customStyle="1" w:styleId="SottotitoloCarattere">
    <w:name w:val="Sottotitolo Carattere"/>
    <w:link w:val="Sottotitolo"/>
    <w:uiPriority w:val="99"/>
    <w:locked/>
    <w:rsid w:val="004F56C1"/>
    <w:rPr>
      <w:rFonts w:ascii="Cambria" w:hAnsi="Cambria" w:cs="Times New Roman"/>
      <w:sz w:val="24"/>
      <w:szCs w:val="24"/>
      <w:lang w:eastAsia="en-US"/>
    </w:rPr>
  </w:style>
  <w:style w:type="character" w:customStyle="1" w:styleId="Carpredefinitoparagrafo1">
    <w:name w:val="Car. predefinito paragrafo1"/>
    <w:uiPriority w:val="99"/>
    <w:rsid w:val="005E0578"/>
  </w:style>
  <w:style w:type="character" w:customStyle="1" w:styleId="NormalBoldChar">
    <w:name w:val="NormalBold Char"/>
    <w:uiPriority w:val="99"/>
    <w:rsid w:val="005E0578"/>
    <w:rPr>
      <w:rFonts w:ascii="Times New Roman" w:hAnsi="Times New Roman"/>
      <w:b/>
      <w:sz w:val="24"/>
      <w:lang w:eastAsia="it-IT"/>
    </w:rPr>
  </w:style>
  <w:style w:type="character" w:customStyle="1" w:styleId="DeltaViewInsertion">
    <w:name w:val="DeltaView Insertion"/>
    <w:uiPriority w:val="99"/>
    <w:rsid w:val="005E0578"/>
    <w:rPr>
      <w:b/>
      <w:i/>
      <w:spacing w:val="0"/>
    </w:rPr>
  </w:style>
  <w:style w:type="character" w:customStyle="1" w:styleId="Rimandonotaapidipagina1">
    <w:name w:val="Rimando nota a piè di pagina1"/>
    <w:uiPriority w:val="99"/>
    <w:rsid w:val="005E0578"/>
    <w:rPr>
      <w:shd w:val="clear" w:color="auto" w:fill="FFFFFF"/>
      <w:vertAlign w:val="superscript"/>
    </w:rPr>
  </w:style>
  <w:style w:type="character" w:customStyle="1" w:styleId="ListLabel1">
    <w:name w:val="ListLabel 1"/>
    <w:uiPriority w:val="99"/>
    <w:rsid w:val="005E0578"/>
    <w:rPr>
      <w:color w:val="000000"/>
    </w:rPr>
  </w:style>
  <w:style w:type="character" w:customStyle="1" w:styleId="ListLabel2">
    <w:name w:val="ListLabel 2"/>
    <w:uiPriority w:val="99"/>
    <w:rsid w:val="005E0578"/>
    <w:rPr>
      <w:sz w:val="16"/>
    </w:rPr>
  </w:style>
  <w:style w:type="character" w:customStyle="1" w:styleId="ListLabel3">
    <w:name w:val="ListLabel 3"/>
    <w:uiPriority w:val="99"/>
    <w:rsid w:val="005E0578"/>
    <w:rPr>
      <w:rFonts w:ascii="Arial" w:hAnsi="Arial"/>
      <w:b/>
      <w:sz w:val="15"/>
    </w:rPr>
  </w:style>
  <w:style w:type="character" w:customStyle="1" w:styleId="ListLabel4">
    <w:name w:val="ListLabel 4"/>
    <w:uiPriority w:val="99"/>
    <w:rsid w:val="005E0578"/>
  </w:style>
  <w:style w:type="character" w:customStyle="1" w:styleId="ListLabel5">
    <w:name w:val="ListLabel 5"/>
    <w:uiPriority w:val="99"/>
    <w:rsid w:val="005E0578"/>
    <w:rPr>
      <w:rFonts w:ascii="Arial" w:hAnsi="Arial"/>
      <w:sz w:val="15"/>
    </w:rPr>
  </w:style>
  <w:style w:type="character" w:customStyle="1" w:styleId="ListLabel6">
    <w:name w:val="ListLabel 6"/>
    <w:uiPriority w:val="99"/>
    <w:rsid w:val="005E0578"/>
    <w:rPr>
      <w:color w:val="000000"/>
    </w:rPr>
  </w:style>
  <w:style w:type="character" w:customStyle="1" w:styleId="ListLabel7">
    <w:name w:val="ListLabel 7"/>
    <w:uiPriority w:val="99"/>
    <w:rsid w:val="005E0578"/>
    <w:rPr>
      <w:rFonts w:eastAsia="Times New Roman"/>
      <w:color w:val="00000A"/>
    </w:rPr>
  </w:style>
  <w:style w:type="character" w:customStyle="1" w:styleId="ListLabel8">
    <w:name w:val="ListLabel 8"/>
    <w:uiPriority w:val="99"/>
    <w:rsid w:val="005E0578"/>
  </w:style>
  <w:style w:type="character" w:customStyle="1" w:styleId="ListLabel9">
    <w:name w:val="ListLabel 9"/>
    <w:uiPriority w:val="99"/>
    <w:rsid w:val="005E0578"/>
  </w:style>
  <w:style w:type="character" w:customStyle="1" w:styleId="ListLabel10">
    <w:name w:val="ListLabel 10"/>
    <w:uiPriority w:val="99"/>
    <w:rsid w:val="005E0578"/>
  </w:style>
  <w:style w:type="character" w:customStyle="1" w:styleId="ListLabel11">
    <w:name w:val="ListLabel 11"/>
    <w:uiPriority w:val="99"/>
    <w:rsid w:val="005E0578"/>
    <w:rPr>
      <w:rFonts w:eastAsia="Times New Roman"/>
    </w:rPr>
  </w:style>
  <w:style w:type="character" w:customStyle="1" w:styleId="ListLabel12">
    <w:name w:val="ListLabel 12"/>
    <w:uiPriority w:val="99"/>
    <w:rsid w:val="005E0578"/>
  </w:style>
  <w:style w:type="character" w:customStyle="1" w:styleId="ListLabel13">
    <w:name w:val="ListLabel 13"/>
    <w:uiPriority w:val="99"/>
    <w:rsid w:val="005E0578"/>
  </w:style>
  <w:style w:type="character" w:customStyle="1" w:styleId="ListLabel14">
    <w:name w:val="ListLabel 14"/>
    <w:uiPriority w:val="99"/>
    <w:rsid w:val="005E0578"/>
  </w:style>
  <w:style w:type="character" w:customStyle="1" w:styleId="ListLabel15">
    <w:name w:val="ListLabel 15"/>
    <w:uiPriority w:val="99"/>
    <w:rsid w:val="005E0578"/>
    <w:rPr>
      <w:rFonts w:eastAsia="Times New Roman"/>
      <w:color w:val="FF0000"/>
    </w:rPr>
  </w:style>
  <w:style w:type="character" w:customStyle="1" w:styleId="ListLabel16">
    <w:name w:val="ListLabel 16"/>
    <w:uiPriority w:val="99"/>
    <w:rsid w:val="005E0578"/>
  </w:style>
  <w:style w:type="character" w:customStyle="1" w:styleId="ListLabel17">
    <w:name w:val="ListLabel 17"/>
    <w:uiPriority w:val="99"/>
    <w:rsid w:val="005E0578"/>
  </w:style>
  <w:style w:type="character" w:customStyle="1" w:styleId="ListLabel18">
    <w:name w:val="ListLabel 18"/>
    <w:uiPriority w:val="99"/>
    <w:rsid w:val="005E0578"/>
  </w:style>
  <w:style w:type="character" w:customStyle="1" w:styleId="ListLabel19">
    <w:name w:val="ListLabel 19"/>
    <w:uiPriority w:val="99"/>
    <w:rsid w:val="005E0578"/>
  </w:style>
  <w:style w:type="character" w:customStyle="1" w:styleId="ListLabel20">
    <w:name w:val="ListLabel 20"/>
    <w:uiPriority w:val="99"/>
    <w:rsid w:val="005E0578"/>
  </w:style>
  <w:style w:type="character" w:customStyle="1" w:styleId="ListLabel21">
    <w:name w:val="ListLabel 21"/>
    <w:uiPriority w:val="99"/>
    <w:rsid w:val="005E0578"/>
  </w:style>
  <w:style w:type="character" w:customStyle="1" w:styleId="Caratterenotaapidipagina">
    <w:name w:val="Carattere nota a piè di pagina"/>
    <w:uiPriority w:val="99"/>
    <w:rsid w:val="005E0578"/>
  </w:style>
  <w:style w:type="character" w:customStyle="1" w:styleId="Caratterenotadichiusura">
    <w:name w:val="Carattere nota di chiusura"/>
    <w:uiPriority w:val="99"/>
    <w:rsid w:val="005E0578"/>
  </w:style>
  <w:style w:type="character" w:customStyle="1" w:styleId="ListLabel22">
    <w:name w:val="ListLabel 22"/>
    <w:uiPriority w:val="99"/>
    <w:rsid w:val="005E0578"/>
    <w:rPr>
      <w:sz w:val="16"/>
    </w:rPr>
  </w:style>
  <w:style w:type="character" w:customStyle="1" w:styleId="ListLabel23">
    <w:name w:val="ListLabel 23"/>
    <w:uiPriority w:val="99"/>
    <w:rsid w:val="005E0578"/>
    <w:rPr>
      <w:rFonts w:ascii="Arial" w:hAnsi="Arial"/>
      <w:sz w:val="15"/>
    </w:rPr>
  </w:style>
  <w:style w:type="character" w:customStyle="1" w:styleId="ListLabel24">
    <w:name w:val="ListLabel 24"/>
    <w:uiPriority w:val="99"/>
    <w:rsid w:val="005E0578"/>
    <w:rPr>
      <w:rFonts w:ascii="Arial" w:hAnsi="Arial"/>
      <w:b/>
      <w:sz w:val="15"/>
    </w:rPr>
  </w:style>
  <w:style w:type="character" w:customStyle="1" w:styleId="ListLabel25">
    <w:name w:val="ListLabel 25"/>
    <w:uiPriority w:val="99"/>
    <w:rsid w:val="005E0578"/>
    <w:rPr>
      <w:rFonts w:ascii="Arial" w:hAnsi="Arial"/>
      <w:sz w:val="15"/>
    </w:rPr>
  </w:style>
  <w:style w:type="character" w:customStyle="1" w:styleId="ListLabel26">
    <w:name w:val="ListLabel 26"/>
    <w:uiPriority w:val="99"/>
    <w:rsid w:val="005E0578"/>
    <w:rPr>
      <w:rFonts w:ascii="Arial" w:hAnsi="Arial"/>
      <w:sz w:val="15"/>
    </w:rPr>
  </w:style>
  <w:style w:type="character" w:customStyle="1" w:styleId="ListLabel27">
    <w:name w:val="ListLabel 27"/>
    <w:uiPriority w:val="99"/>
    <w:rsid w:val="005E0578"/>
    <w:rPr>
      <w:rFonts w:ascii="Arial" w:hAnsi="Arial"/>
      <w:sz w:val="14"/>
    </w:rPr>
  </w:style>
  <w:style w:type="character" w:customStyle="1" w:styleId="ListLabel28">
    <w:name w:val="ListLabel 28"/>
    <w:uiPriority w:val="99"/>
    <w:rsid w:val="005E0578"/>
  </w:style>
  <w:style w:type="character" w:customStyle="1" w:styleId="ListLabel29">
    <w:name w:val="ListLabel 29"/>
    <w:uiPriority w:val="99"/>
    <w:rsid w:val="005E0578"/>
  </w:style>
  <w:style w:type="character" w:customStyle="1" w:styleId="ListLabel30">
    <w:name w:val="ListLabel 30"/>
    <w:uiPriority w:val="99"/>
    <w:rsid w:val="005E0578"/>
  </w:style>
  <w:style w:type="character" w:customStyle="1" w:styleId="ListLabel31">
    <w:name w:val="ListLabel 31"/>
    <w:uiPriority w:val="99"/>
    <w:rsid w:val="005E0578"/>
  </w:style>
  <w:style w:type="character" w:customStyle="1" w:styleId="ListLabel32">
    <w:name w:val="ListLabel 32"/>
    <w:uiPriority w:val="99"/>
    <w:rsid w:val="005E0578"/>
  </w:style>
  <w:style w:type="character" w:customStyle="1" w:styleId="ListLabel33">
    <w:name w:val="ListLabel 33"/>
    <w:uiPriority w:val="99"/>
    <w:rsid w:val="005E0578"/>
  </w:style>
  <w:style w:type="character" w:customStyle="1" w:styleId="ListLabel34">
    <w:name w:val="ListLabel 34"/>
    <w:uiPriority w:val="99"/>
    <w:rsid w:val="005E0578"/>
  </w:style>
  <w:style w:type="character" w:customStyle="1" w:styleId="ListLabel35">
    <w:name w:val="ListLabel 35"/>
    <w:uiPriority w:val="99"/>
    <w:rsid w:val="005E0578"/>
  </w:style>
  <w:style w:type="character" w:customStyle="1" w:styleId="ListLabel36">
    <w:name w:val="ListLabel 36"/>
    <w:uiPriority w:val="99"/>
    <w:rsid w:val="005E0578"/>
    <w:rPr>
      <w:rFonts w:ascii="Arial" w:hAnsi="Arial"/>
      <w:sz w:val="15"/>
    </w:rPr>
  </w:style>
  <w:style w:type="character" w:customStyle="1" w:styleId="ListLabel37">
    <w:name w:val="ListLabel 37"/>
    <w:uiPriority w:val="99"/>
    <w:rsid w:val="005E0578"/>
    <w:rPr>
      <w:rFonts w:ascii="Arial" w:hAnsi="Arial"/>
      <w:b/>
      <w:sz w:val="15"/>
    </w:rPr>
  </w:style>
  <w:style w:type="character" w:customStyle="1" w:styleId="ListLabel38">
    <w:name w:val="ListLabel 38"/>
    <w:uiPriority w:val="99"/>
    <w:rsid w:val="005E0578"/>
    <w:rPr>
      <w:rFonts w:ascii="Arial" w:hAnsi="Arial"/>
      <w:sz w:val="15"/>
    </w:rPr>
  </w:style>
  <w:style w:type="character" w:customStyle="1" w:styleId="ListLabel39">
    <w:name w:val="ListLabel 39"/>
    <w:uiPriority w:val="99"/>
    <w:rsid w:val="005E0578"/>
    <w:rPr>
      <w:rFonts w:ascii="Arial" w:hAnsi="Arial"/>
      <w:sz w:val="15"/>
    </w:rPr>
  </w:style>
  <w:style w:type="character" w:customStyle="1" w:styleId="ListLabel40">
    <w:name w:val="ListLabel 40"/>
    <w:uiPriority w:val="99"/>
    <w:rsid w:val="005E0578"/>
    <w:rPr>
      <w:sz w:val="14"/>
    </w:rPr>
  </w:style>
  <w:style w:type="character" w:customStyle="1" w:styleId="ListLabel41">
    <w:name w:val="ListLabel 41"/>
    <w:uiPriority w:val="99"/>
    <w:rsid w:val="005E0578"/>
  </w:style>
  <w:style w:type="character" w:customStyle="1" w:styleId="ListLabel42">
    <w:name w:val="ListLabel 42"/>
    <w:uiPriority w:val="99"/>
    <w:rsid w:val="005E0578"/>
  </w:style>
  <w:style w:type="character" w:customStyle="1" w:styleId="ListLabel43">
    <w:name w:val="ListLabel 43"/>
    <w:uiPriority w:val="99"/>
    <w:rsid w:val="005E0578"/>
  </w:style>
  <w:style w:type="character" w:customStyle="1" w:styleId="ListLabel44">
    <w:name w:val="ListLabel 44"/>
    <w:uiPriority w:val="99"/>
    <w:rsid w:val="005E0578"/>
  </w:style>
  <w:style w:type="character" w:customStyle="1" w:styleId="ListLabel45">
    <w:name w:val="ListLabel 45"/>
    <w:uiPriority w:val="99"/>
    <w:rsid w:val="005E0578"/>
  </w:style>
  <w:style w:type="character" w:customStyle="1" w:styleId="ListLabel46">
    <w:name w:val="ListLabel 46"/>
    <w:uiPriority w:val="99"/>
    <w:rsid w:val="005E0578"/>
  </w:style>
  <w:style w:type="character" w:customStyle="1" w:styleId="ListLabel47">
    <w:name w:val="ListLabel 47"/>
    <w:uiPriority w:val="99"/>
    <w:rsid w:val="005E0578"/>
  </w:style>
  <w:style w:type="character" w:customStyle="1" w:styleId="ListLabel48">
    <w:name w:val="ListLabel 48"/>
    <w:uiPriority w:val="99"/>
    <w:rsid w:val="005E0578"/>
  </w:style>
  <w:style w:type="character" w:customStyle="1" w:styleId="ListLabel49">
    <w:name w:val="ListLabel 49"/>
    <w:uiPriority w:val="99"/>
    <w:rsid w:val="005E0578"/>
    <w:rPr>
      <w:rFonts w:ascii="Arial" w:hAnsi="Arial"/>
      <w:sz w:val="15"/>
    </w:rPr>
  </w:style>
  <w:style w:type="character" w:customStyle="1" w:styleId="ListLabel50">
    <w:name w:val="ListLabel 50"/>
    <w:uiPriority w:val="99"/>
    <w:rsid w:val="005E0578"/>
    <w:rPr>
      <w:rFonts w:ascii="Arial" w:hAnsi="Arial"/>
      <w:b/>
      <w:sz w:val="15"/>
    </w:rPr>
  </w:style>
  <w:style w:type="character" w:customStyle="1" w:styleId="ListLabel51">
    <w:name w:val="ListLabel 51"/>
    <w:uiPriority w:val="99"/>
    <w:rsid w:val="005E0578"/>
    <w:rPr>
      <w:rFonts w:ascii="Arial" w:hAnsi="Arial"/>
      <w:sz w:val="15"/>
    </w:rPr>
  </w:style>
  <w:style w:type="character" w:customStyle="1" w:styleId="ListLabel52">
    <w:name w:val="ListLabel 52"/>
    <w:uiPriority w:val="99"/>
    <w:rsid w:val="005E0578"/>
    <w:rPr>
      <w:rFonts w:ascii="Arial" w:hAnsi="Arial"/>
      <w:sz w:val="15"/>
    </w:rPr>
  </w:style>
  <w:style w:type="character" w:customStyle="1" w:styleId="ListLabel53">
    <w:name w:val="ListLabel 53"/>
    <w:uiPriority w:val="99"/>
    <w:rsid w:val="005E0578"/>
    <w:rPr>
      <w:sz w:val="14"/>
    </w:rPr>
  </w:style>
  <w:style w:type="character" w:customStyle="1" w:styleId="ListLabel54">
    <w:name w:val="ListLabel 54"/>
    <w:uiPriority w:val="99"/>
    <w:rsid w:val="005E0578"/>
  </w:style>
  <w:style w:type="character" w:customStyle="1" w:styleId="ListLabel55">
    <w:name w:val="ListLabel 55"/>
    <w:uiPriority w:val="99"/>
    <w:rsid w:val="005E0578"/>
  </w:style>
  <w:style w:type="character" w:customStyle="1" w:styleId="ListLabel56">
    <w:name w:val="ListLabel 56"/>
    <w:uiPriority w:val="99"/>
    <w:rsid w:val="005E0578"/>
  </w:style>
  <w:style w:type="character" w:customStyle="1" w:styleId="ListLabel57">
    <w:name w:val="ListLabel 57"/>
    <w:uiPriority w:val="99"/>
    <w:rsid w:val="005E0578"/>
  </w:style>
  <w:style w:type="character" w:customStyle="1" w:styleId="ListLabel58">
    <w:name w:val="ListLabel 58"/>
    <w:uiPriority w:val="99"/>
    <w:rsid w:val="005E0578"/>
  </w:style>
  <w:style w:type="character" w:customStyle="1" w:styleId="ListLabel59">
    <w:name w:val="ListLabel 59"/>
    <w:uiPriority w:val="99"/>
    <w:rsid w:val="005E0578"/>
  </w:style>
  <w:style w:type="character" w:customStyle="1" w:styleId="ListLabel60">
    <w:name w:val="ListLabel 60"/>
    <w:uiPriority w:val="99"/>
    <w:rsid w:val="005E0578"/>
  </w:style>
  <w:style w:type="character" w:customStyle="1" w:styleId="ListLabel61">
    <w:name w:val="ListLabel 61"/>
    <w:uiPriority w:val="99"/>
    <w:rsid w:val="005E0578"/>
  </w:style>
  <w:style w:type="character" w:customStyle="1" w:styleId="ListLabel62">
    <w:name w:val="ListLabel 62"/>
    <w:uiPriority w:val="99"/>
    <w:rsid w:val="005E0578"/>
    <w:rPr>
      <w:rFonts w:ascii="Arial" w:hAnsi="Arial"/>
      <w:sz w:val="15"/>
    </w:rPr>
  </w:style>
  <w:style w:type="character" w:customStyle="1" w:styleId="ListLabel63">
    <w:name w:val="ListLabel 63"/>
    <w:uiPriority w:val="99"/>
    <w:rsid w:val="005E0578"/>
    <w:rPr>
      <w:rFonts w:ascii="Arial" w:hAnsi="Arial"/>
      <w:b/>
      <w:sz w:val="15"/>
    </w:rPr>
  </w:style>
  <w:style w:type="character" w:customStyle="1" w:styleId="ListLabel64">
    <w:name w:val="ListLabel 64"/>
    <w:uiPriority w:val="99"/>
    <w:rsid w:val="005E0578"/>
    <w:rPr>
      <w:rFonts w:ascii="Arial" w:hAnsi="Arial"/>
      <w:sz w:val="15"/>
    </w:rPr>
  </w:style>
  <w:style w:type="character" w:customStyle="1" w:styleId="ListLabel65">
    <w:name w:val="ListLabel 65"/>
    <w:uiPriority w:val="99"/>
    <w:rsid w:val="005E0578"/>
    <w:rPr>
      <w:rFonts w:ascii="Arial" w:hAnsi="Arial"/>
      <w:sz w:val="15"/>
    </w:rPr>
  </w:style>
  <w:style w:type="character" w:customStyle="1" w:styleId="ListLabel66">
    <w:name w:val="ListLabel 66"/>
    <w:uiPriority w:val="99"/>
    <w:rsid w:val="005E0578"/>
    <w:rPr>
      <w:sz w:val="14"/>
    </w:rPr>
  </w:style>
  <w:style w:type="character" w:customStyle="1" w:styleId="ListLabel67">
    <w:name w:val="ListLabel 67"/>
    <w:uiPriority w:val="99"/>
    <w:rsid w:val="005E0578"/>
  </w:style>
  <w:style w:type="character" w:customStyle="1" w:styleId="ListLabel68">
    <w:name w:val="ListLabel 68"/>
    <w:uiPriority w:val="99"/>
    <w:rsid w:val="005E0578"/>
  </w:style>
  <w:style w:type="character" w:customStyle="1" w:styleId="ListLabel69">
    <w:name w:val="ListLabel 69"/>
    <w:uiPriority w:val="99"/>
    <w:rsid w:val="005E0578"/>
  </w:style>
  <w:style w:type="character" w:customStyle="1" w:styleId="ListLabel70">
    <w:name w:val="ListLabel 70"/>
    <w:uiPriority w:val="99"/>
    <w:rsid w:val="005E0578"/>
  </w:style>
  <w:style w:type="character" w:customStyle="1" w:styleId="ListLabel71">
    <w:name w:val="ListLabel 71"/>
    <w:uiPriority w:val="99"/>
    <w:rsid w:val="005E0578"/>
  </w:style>
  <w:style w:type="character" w:customStyle="1" w:styleId="ListLabel72">
    <w:name w:val="ListLabel 72"/>
    <w:uiPriority w:val="99"/>
    <w:rsid w:val="005E0578"/>
  </w:style>
  <w:style w:type="character" w:customStyle="1" w:styleId="ListLabel73">
    <w:name w:val="ListLabel 73"/>
    <w:uiPriority w:val="99"/>
    <w:rsid w:val="005E0578"/>
  </w:style>
  <w:style w:type="character" w:customStyle="1" w:styleId="ListLabel74">
    <w:name w:val="ListLabel 74"/>
    <w:uiPriority w:val="99"/>
    <w:rsid w:val="005E0578"/>
  </w:style>
  <w:style w:type="paragraph" w:customStyle="1" w:styleId="Titolo10">
    <w:name w:val="Titolo1"/>
    <w:basedOn w:val="Normale"/>
    <w:next w:val="Corpotesto"/>
    <w:uiPriority w:val="99"/>
    <w:rsid w:val="005E0578"/>
    <w:pPr>
      <w:keepNext/>
      <w:suppressAutoHyphens/>
      <w:spacing w:before="240" w:after="120" w:line="240" w:lineRule="auto"/>
    </w:pPr>
    <w:rPr>
      <w:rFonts w:ascii="Liberation Sans" w:eastAsia="Arial Unicode MS" w:hAnsi="Liberation Sans" w:cs="Mangal"/>
      <w:color w:val="00000A"/>
      <w:kern w:val="1"/>
      <w:sz w:val="28"/>
      <w:szCs w:val="28"/>
      <w:lang w:eastAsia="it-IT"/>
    </w:rPr>
  </w:style>
  <w:style w:type="paragraph" w:customStyle="1" w:styleId="Stile">
    <w:name w:val="Stile"/>
    <w:basedOn w:val="Normale"/>
    <w:next w:val="Corpotesto"/>
    <w:uiPriority w:val="99"/>
    <w:rsid w:val="005E0578"/>
    <w:pPr>
      <w:suppressAutoHyphens/>
      <w:spacing w:after="140" w:line="288" w:lineRule="auto"/>
    </w:pPr>
    <w:rPr>
      <w:rFonts w:ascii="Times New Roman" w:hAnsi="Times New Roman"/>
      <w:color w:val="00000A"/>
      <w:kern w:val="1"/>
      <w:sz w:val="24"/>
      <w:lang w:eastAsia="it-IT"/>
    </w:rPr>
  </w:style>
  <w:style w:type="paragraph" w:styleId="Elenco">
    <w:name w:val="List"/>
    <w:basedOn w:val="Corpotesto"/>
    <w:uiPriority w:val="99"/>
    <w:rsid w:val="005E0578"/>
    <w:pPr>
      <w:suppressAutoHyphens/>
      <w:spacing w:after="140" w:line="288" w:lineRule="auto"/>
    </w:pPr>
    <w:rPr>
      <w:rFonts w:ascii="Times New Roman" w:hAnsi="Times New Roman" w:cs="Mangal"/>
      <w:color w:val="00000A"/>
      <w:kern w:val="1"/>
      <w:sz w:val="24"/>
      <w:lang w:eastAsia="it-IT"/>
    </w:rPr>
  </w:style>
  <w:style w:type="paragraph" w:styleId="Didascalia">
    <w:name w:val="caption"/>
    <w:basedOn w:val="Normale"/>
    <w:uiPriority w:val="99"/>
    <w:qFormat/>
    <w:locked/>
    <w:rsid w:val="005E0578"/>
    <w:pPr>
      <w:suppressLineNumbers/>
      <w:suppressAutoHyphens/>
      <w:spacing w:before="120" w:after="120" w:line="240" w:lineRule="auto"/>
    </w:pPr>
    <w:rPr>
      <w:rFonts w:ascii="Times New Roman" w:hAnsi="Times New Roman" w:cs="Mangal"/>
      <w:i/>
      <w:iCs/>
      <w:color w:val="00000A"/>
      <w:kern w:val="1"/>
      <w:sz w:val="24"/>
      <w:szCs w:val="24"/>
      <w:lang w:eastAsia="it-IT"/>
    </w:rPr>
  </w:style>
  <w:style w:type="paragraph" w:customStyle="1" w:styleId="Indice">
    <w:name w:val="Indice"/>
    <w:basedOn w:val="Normale"/>
    <w:uiPriority w:val="99"/>
    <w:rsid w:val="005E0578"/>
    <w:pPr>
      <w:suppressLineNumbers/>
      <w:suppressAutoHyphens/>
      <w:spacing w:before="120" w:after="120" w:line="240" w:lineRule="auto"/>
    </w:pPr>
    <w:rPr>
      <w:rFonts w:ascii="Times New Roman" w:hAnsi="Times New Roman" w:cs="Mangal"/>
      <w:color w:val="00000A"/>
      <w:kern w:val="1"/>
      <w:sz w:val="24"/>
      <w:lang w:eastAsia="it-IT"/>
    </w:rPr>
  </w:style>
  <w:style w:type="paragraph" w:customStyle="1" w:styleId="NormalBold">
    <w:name w:val="NormalBold"/>
    <w:basedOn w:val="Normale"/>
    <w:uiPriority w:val="99"/>
    <w:rsid w:val="005E0578"/>
    <w:pPr>
      <w:widowControl w:val="0"/>
      <w:suppressAutoHyphens/>
      <w:spacing w:after="0" w:line="240" w:lineRule="auto"/>
    </w:pPr>
    <w:rPr>
      <w:rFonts w:ascii="Times New Roman" w:eastAsia="Times New Roman" w:hAnsi="Times New Roman"/>
      <w:b/>
      <w:color w:val="00000A"/>
      <w:kern w:val="1"/>
      <w:sz w:val="24"/>
      <w:lang w:eastAsia="it-IT"/>
    </w:rPr>
  </w:style>
  <w:style w:type="paragraph" w:customStyle="1" w:styleId="Testonotaapidipagina1">
    <w:name w:val="Testo nota a piè di pagina1"/>
    <w:basedOn w:val="Normale"/>
    <w:uiPriority w:val="99"/>
    <w:rsid w:val="005E0578"/>
    <w:pPr>
      <w:suppressAutoHyphens/>
      <w:spacing w:after="0" w:line="240" w:lineRule="auto"/>
      <w:ind w:left="720" w:hanging="720"/>
    </w:pPr>
    <w:rPr>
      <w:rFonts w:ascii="Times New Roman" w:hAnsi="Times New Roman"/>
      <w:color w:val="00000A"/>
      <w:kern w:val="1"/>
      <w:sz w:val="20"/>
      <w:szCs w:val="20"/>
      <w:lang w:eastAsia="it-IT"/>
    </w:rPr>
  </w:style>
  <w:style w:type="paragraph" w:customStyle="1" w:styleId="Text1">
    <w:name w:val="Text 1"/>
    <w:basedOn w:val="Normale"/>
    <w:uiPriority w:val="99"/>
    <w:rsid w:val="005E0578"/>
    <w:pPr>
      <w:suppressAutoHyphens/>
      <w:spacing w:before="120" w:after="120" w:line="240" w:lineRule="auto"/>
      <w:ind w:left="850"/>
    </w:pPr>
    <w:rPr>
      <w:rFonts w:ascii="Times New Roman" w:hAnsi="Times New Roman"/>
      <w:color w:val="00000A"/>
      <w:kern w:val="1"/>
      <w:sz w:val="24"/>
      <w:lang w:eastAsia="it-IT"/>
    </w:rPr>
  </w:style>
  <w:style w:type="paragraph" w:customStyle="1" w:styleId="NormalLeft">
    <w:name w:val="Normal Left"/>
    <w:basedOn w:val="Normale"/>
    <w:uiPriority w:val="99"/>
    <w:rsid w:val="005E0578"/>
    <w:pPr>
      <w:suppressAutoHyphens/>
      <w:spacing w:before="120" w:after="120" w:line="240" w:lineRule="auto"/>
    </w:pPr>
    <w:rPr>
      <w:rFonts w:ascii="Times New Roman" w:hAnsi="Times New Roman"/>
      <w:color w:val="00000A"/>
      <w:kern w:val="1"/>
      <w:sz w:val="24"/>
      <w:lang w:eastAsia="it-IT"/>
    </w:rPr>
  </w:style>
  <w:style w:type="paragraph" w:customStyle="1" w:styleId="Tiret0">
    <w:name w:val="Tiret 0"/>
    <w:basedOn w:val="Normale"/>
    <w:uiPriority w:val="99"/>
    <w:rsid w:val="005E0578"/>
    <w:pPr>
      <w:suppressAutoHyphens/>
      <w:spacing w:before="120" w:after="120" w:line="240" w:lineRule="auto"/>
    </w:pPr>
    <w:rPr>
      <w:rFonts w:ascii="Times New Roman" w:hAnsi="Times New Roman"/>
      <w:color w:val="00000A"/>
      <w:kern w:val="1"/>
      <w:sz w:val="24"/>
      <w:lang w:eastAsia="it-IT"/>
    </w:rPr>
  </w:style>
  <w:style w:type="paragraph" w:customStyle="1" w:styleId="Tiret1">
    <w:name w:val="Tiret 1"/>
    <w:basedOn w:val="Normale"/>
    <w:uiPriority w:val="99"/>
    <w:rsid w:val="005E0578"/>
    <w:pPr>
      <w:suppressAutoHyphens/>
      <w:spacing w:before="120" w:after="120" w:line="240" w:lineRule="auto"/>
    </w:pPr>
    <w:rPr>
      <w:rFonts w:ascii="Times New Roman" w:hAnsi="Times New Roman"/>
      <w:color w:val="00000A"/>
      <w:kern w:val="1"/>
      <w:sz w:val="24"/>
      <w:lang w:eastAsia="it-IT"/>
    </w:rPr>
  </w:style>
  <w:style w:type="paragraph" w:customStyle="1" w:styleId="NumPar1">
    <w:name w:val="NumPar 1"/>
    <w:basedOn w:val="Normale"/>
    <w:uiPriority w:val="99"/>
    <w:rsid w:val="005E0578"/>
    <w:pPr>
      <w:suppressAutoHyphens/>
      <w:spacing w:before="120" w:after="120" w:line="240" w:lineRule="auto"/>
    </w:pPr>
    <w:rPr>
      <w:rFonts w:ascii="Times New Roman" w:hAnsi="Times New Roman"/>
      <w:color w:val="00000A"/>
      <w:kern w:val="1"/>
      <w:sz w:val="24"/>
      <w:lang w:eastAsia="it-IT"/>
    </w:rPr>
  </w:style>
  <w:style w:type="paragraph" w:customStyle="1" w:styleId="NumPar2">
    <w:name w:val="NumPar 2"/>
    <w:basedOn w:val="Normale"/>
    <w:uiPriority w:val="99"/>
    <w:rsid w:val="005E0578"/>
    <w:pPr>
      <w:suppressAutoHyphens/>
      <w:spacing w:before="120" w:after="120" w:line="240" w:lineRule="auto"/>
    </w:pPr>
    <w:rPr>
      <w:rFonts w:ascii="Times New Roman" w:hAnsi="Times New Roman"/>
      <w:color w:val="00000A"/>
      <w:kern w:val="1"/>
      <w:sz w:val="24"/>
      <w:lang w:eastAsia="it-IT"/>
    </w:rPr>
  </w:style>
  <w:style w:type="paragraph" w:customStyle="1" w:styleId="NumPar3">
    <w:name w:val="NumPar 3"/>
    <w:basedOn w:val="Normale"/>
    <w:uiPriority w:val="99"/>
    <w:rsid w:val="005E0578"/>
    <w:pPr>
      <w:suppressAutoHyphens/>
      <w:spacing w:before="120" w:after="120" w:line="240" w:lineRule="auto"/>
    </w:pPr>
    <w:rPr>
      <w:rFonts w:ascii="Times New Roman" w:hAnsi="Times New Roman"/>
      <w:color w:val="00000A"/>
      <w:kern w:val="1"/>
      <w:sz w:val="24"/>
      <w:lang w:eastAsia="it-IT"/>
    </w:rPr>
  </w:style>
  <w:style w:type="paragraph" w:customStyle="1" w:styleId="NumPar4">
    <w:name w:val="NumPar 4"/>
    <w:basedOn w:val="Normale"/>
    <w:uiPriority w:val="99"/>
    <w:rsid w:val="005E0578"/>
    <w:pPr>
      <w:suppressAutoHyphens/>
      <w:spacing w:before="120" w:after="120" w:line="240" w:lineRule="auto"/>
    </w:pPr>
    <w:rPr>
      <w:rFonts w:ascii="Times New Roman" w:hAnsi="Times New Roman"/>
      <w:color w:val="00000A"/>
      <w:kern w:val="1"/>
      <w:sz w:val="24"/>
      <w:lang w:eastAsia="it-IT"/>
    </w:rPr>
  </w:style>
  <w:style w:type="paragraph" w:customStyle="1" w:styleId="ChapterTitle">
    <w:name w:val="ChapterTitle"/>
    <w:basedOn w:val="Normale"/>
    <w:uiPriority w:val="99"/>
    <w:rsid w:val="005E0578"/>
    <w:pPr>
      <w:keepNext/>
      <w:suppressAutoHyphens/>
      <w:spacing w:before="120" w:after="360" w:line="240" w:lineRule="auto"/>
      <w:jc w:val="center"/>
    </w:pPr>
    <w:rPr>
      <w:rFonts w:ascii="Times New Roman" w:hAnsi="Times New Roman"/>
      <w:b/>
      <w:color w:val="00000A"/>
      <w:kern w:val="1"/>
      <w:sz w:val="32"/>
      <w:lang w:eastAsia="it-IT"/>
    </w:rPr>
  </w:style>
  <w:style w:type="paragraph" w:customStyle="1" w:styleId="SectionTitle">
    <w:name w:val="SectionTitle"/>
    <w:basedOn w:val="Normale"/>
    <w:uiPriority w:val="99"/>
    <w:rsid w:val="005E0578"/>
    <w:pPr>
      <w:keepNext/>
      <w:suppressAutoHyphens/>
      <w:spacing w:before="120" w:after="360" w:line="240" w:lineRule="auto"/>
      <w:jc w:val="center"/>
    </w:pPr>
    <w:rPr>
      <w:rFonts w:ascii="Times New Roman" w:hAnsi="Times New Roman"/>
      <w:b/>
      <w:smallCaps/>
      <w:color w:val="00000A"/>
      <w:kern w:val="1"/>
      <w:sz w:val="28"/>
      <w:lang w:eastAsia="it-IT"/>
    </w:rPr>
  </w:style>
  <w:style w:type="paragraph" w:customStyle="1" w:styleId="Annexetitre">
    <w:name w:val="Annexe titre"/>
    <w:basedOn w:val="Normale"/>
    <w:uiPriority w:val="99"/>
    <w:rsid w:val="005E0578"/>
    <w:pPr>
      <w:suppressAutoHyphens/>
      <w:spacing w:before="120" w:after="120" w:line="240" w:lineRule="auto"/>
      <w:jc w:val="center"/>
    </w:pPr>
    <w:rPr>
      <w:rFonts w:ascii="Times New Roman" w:hAnsi="Times New Roman"/>
      <w:b/>
      <w:color w:val="00000A"/>
      <w:kern w:val="1"/>
      <w:sz w:val="24"/>
      <w:u w:val="single"/>
      <w:lang w:eastAsia="it-IT"/>
    </w:rPr>
  </w:style>
  <w:style w:type="paragraph" w:customStyle="1" w:styleId="Titrearticle">
    <w:name w:val="Titre article"/>
    <w:basedOn w:val="Normale"/>
    <w:uiPriority w:val="99"/>
    <w:rsid w:val="005E0578"/>
    <w:pPr>
      <w:keepNext/>
      <w:suppressAutoHyphens/>
      <w:spacing w:before="360" w:after="120" w:line="240" w:lineRule="auto"/>
      <w:jc w:val="center"/>
    </w:pPr>
    <w:rPr>
      <w:rFonts w:ascii="Times New Roman" w:hAnsi="Times New Roman"/>
      <w:i/>
      <w:color w:val="00000A"/>
      <w:kern w:val="1"/>
      <w:sz w:val="24"/>
      <w:lang w:eastAsia="it-IT"/>
    </w:rPr>
  </w:style>
  <w:style w:type="paragraph" w:customStyle="1" w:styleId="Paragrafoelenco1">
    <w:name w:val="Paragrafo elenco1"/>
    <w:basedOn w:val="Normale"/>
    <w:uiPriority w:val="99"/>
    <w:rsid w:val="005E0578"/>
    <w:pPr>
      <w:suppressAutoHyphens/>
      <w:spacing w:before="120" w:after="120" w:line="240" w:lineRule="auto"/>
      <w:ind w:left="720"/>
      <w:contextualSpacing/>
    </w:pPr>
    <w:rPr>
      <w:rFonts w:ascii="Times New Roman" w:hAnsi="Times New Roman"/>
      <w:color w:val="00000A"/>
      <w:kern w:val="1"/>
      <w:sz w:val="24"/>
      <w:lang w:eastAsia="it-IT"/>
    </w:rPr>
  </w:style>
  <w:style w:type="paragraph" w:customStyle="1" w:styleId="Testofumetto1">
    <w:name w:val="Testo fumetto1"/>
    <w:basedOn w:val="Normale"/>
    <w:uiPriority w:val="99"/>
    <w:rsid w:val="005E0578"/>
    <w:pPr>
      <w:suppressAutoHyphens/>
      <w:spacing w:after="0" w:line="240" w:lineRule="auto"/>
    </w:pPr>
    <w:rPr>
      <w:rFonts w:ascii="Tahoma" w:hAnsi="Tahoma" w:cs="Tahoma"/>
      <w:color w:val="00000A"/>
      <w:kern w:val="1"/>
      <w:sz w:val="16"/>
      <w:szCs w:val="16"/>
      <w:lang w:eastAsia="it-IT"/>
    </w:rPr>
  </w:style>
  <w:style w:type="paragraph" w:customStyle="1" w:styleId="NormaleWeb1">
    <w:name w:val="Normale (Web)1"/>
    <w:basedOn w:val="Normale"/>
    <w:uiPriority w:val="99"/>
    <w:rsid w:val="005E0578"/>
    <w:pPr>
      <w:suppressAutoHyphens/>
      <w:spacing w:before="280" w:after="280" w:line="240" w:lineRule="auto"/>
    </w:pPr>
    <w:rPr>
      <w:rFonts w:ascii="Times New Roman" w:eastAsia="Times New Roman" w:hAnsi="Times New Roman"/>
      <w:color w:val="00000A"/>
      <w:kern w:val="1"/>
      <w:sz w:val="24"/>
      <w:szCs w:val="24"/>
      <w:lang w:eastAsia="it-IT"/>
    </w:rPr>
  </w:style>
  <w:style w:type="paragraph" w:customStyle="1" w:styleId="Contenutotabella">
    <w:name w:val="Contenuto tabella"/>
    <w:basedOn w:val="Normale"/>
    <w:uiPriority w:val="99"/>
    <w:rsid w:val="005E0578"/>
    <w:pPr>
      <w:suppressAutoHyphens/>
      <w:spacing w:before="120" w:after="120" w:line="240" w:lineRule="auto"/>
    </w:pPr>
    <w:rPr>
      <w:rFonts w:ascii="Times New Roman" w:hAnsi="Times New Roman"/>
      <w:color w:val="00000A"/>
      <w:kern w:val="1"/>
      <w:sz w:val="24"/>
      <w:lang w:eastAsia="it-IT"/>
    </w:rPr>
  </w:style>
  <w:style w:type="paragraph" w:customStyle="1" w:styleId="Titolotabella">
    <w:name w:val="Titolo tabella"/>
    <w:basedOn w:val="Contenutotabella"/>
    <w:uiPriority w:val="99"/>
    <w:rsid w:val="005E0578"/>
  </w:style>
  <w:style w:type="paragraph" w:customStyle="1" w:styleId="western">
    <w:name w:val="western"/>
    <w:basedOn w:val="Normale"/>
    <w:uiPriority w:val="99"/>
    <w:rsid w:val="005E0578"/>
    <w:pPr>
      <w:spacing w:before="100" w:beforeAutospacing="1" w:after="142" w:line="288" w:lineRule="auto"/>
    </w:pPr>
    <w:rPr>
      <w:rFonts w:ascii="Times New Roman" w:eastAsia="Times New Roman" w:hAnsi="Times New Roman"/>
      <w:sz w:val="24"/>
      <w:szCs w:val="24"/>
      <w:lang w:eastAsia="it-IT"/>
    </w:rPr>
  </w:style>
  <w:style w:type="character" w:customStyle="1" w:styleId="small">
    <w:name w:val="small"/>
    <w:uiPriority w:val="99"/>
    <w:rsid w:val="005E0578"/>
    <w:rPr>
      <w:rFonts w:cs="Times New Roman"/>
    </w:rPr>
  </w:style>
  <w:style w:type="paragraph" w:styleId="PreformattatoHTML">
    <w:name w:val="HTML Preformatted"/>
    <w:basedOn w:val="Normale"/>
    <w:link w:val="PreformattatoHTMLCarattere"/>
    <w:uiPriority w:val="99"/>
    <w:semiHidden/>
    <w:rsid w:val="005E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link w:val="PreformattatoHTML"/>
    <w:uiPriority w:val="99"/>
    <w:semiHidden/>
    <w:locked/>
    <w:rsid w:val="005E0578"/>
    <w:rPr>
      <w:rFonts w:ascii="Courier New" w:hAnsi="Courier New" w:cs="Courier New"/>
      <w:sz w:val="20"/>
      <w:szCs w:val="20"/>
    </w:rPr>
  </w:style>
  <w:style w:type="character" w:customStyle="1" w:styleId="riferimento">
    <w:name w:val="riferimento"/>
    <w:uiPriority w:val="99"/>
    <w:rsid w:val="005E0578"/>
    <w:rPr>
      <w:rFonts w:cs="Times New Roman"/>
    </w:rPr>
  </w:style>
  <w:style w:type="paragraph" w:styleId="Corpodeltesto2">
    <w:name w:val="Body Text 2"/>
    <w:basedOn w:val="Normale"/>
    <w:link w:val="Corpodeltesto2Carattere"/>
    <w:uiPriority w:val="99"/>
    <w:semiHidden/>
    <w:unhideWhenUsed/>
    <w:locked/>
    <w:rsid w:val="00CD2D9F"/>
    <w:pPr>
      <w:spacing w:after="120" w:line="480" w:lineRule="auto"/>
    </w:pPr>
  </w:style>
  <w:style w:type="character" w:customStyle="1" w:styleId="Corpodeltesto2Carattere">
    <w:name w:val="Corpo del testo 2 Carattere"/>
    <w:link w:val="Corpodeltesto2"/>
    <w:uiPriority w:val="99"/>
    <w:semiHidden/>
    <w:rsid w:val="00CD2D9F"/>
    <w:rPr>
      <w:sz w:val="22"/>
      <w:szCs w:val="22"/>
      <w:lang w:eastAsia="en-US"/>
    </w:rPr>
  </w:style>
  <w:style w:type="paragraph" w:customStyle="1" w:styleId="Corpodeltesto21">
    <w:name w:val="Corpo del testo 21"/>
    <w:basedOn w:val="Normale"/>
    <w:rsid w:val="00CD2D9F"/>
    <w:pPr>
      <w:overflowPunct w:val="0"/>
      <w:autoSpaceDE w:val="0"/>
      <w:autoSpaceDN w:val="0"/>
      <w:adjustRightInd w:val="0"/>
      <w:spacing w:after="0" w:line="360" w:lineRule="auto"/>
      <w:ind w:left="425"/>
      <w:jc w:val="both"/>
      <w:textAlignment w:val="baseline"/>
    </w:pPr>
    <w:rPr>
      <w:rFonts w:ascii="Arial" w:eastAsia="Times New Roman" w:hAnsi="Arial"/>
      <w:sz w:val="20"/>
      <w:szCs w:val="20"/>
      <w:lang w:eastAsia="it-IT"/>
    </w:rPr>
  </w:style>
  <w:style w:type="paragraph" w:customStyle="1" w:styleId="Corpodeltesto22">
    <w:name w:val="Corpo del testo 22"/>
    <w:basedOn w:val="Normale"/>
    <w:rsid w:val="006F6080"/>
    <w:pPr>
      <w:overflowPunct w:val="0"/>
      <w:autoSpaceDE w:val="0"/>
      <w:autoSpaceDN w:val="0"/>
      <w:adjustRightInd w:val="0"/>
      <w:spacing w:after="0" w:line="360" w:lineRule="auto"/>
      <w:ind w:left="425"/>
      <w:jc w:val="both"/>
      <w:textAlignment w:val="baseline"/>
    </w:pPr>
    <w:rPr>
      <w:rFonts w:ascii="Arial" w:eastAsia="Times New Roman" w:hAnsi="Arial"/>
      <w:sz w:val="20"/>
      <w:szCs w:val="20"/>
      <w:lang w:eastAsia="it-IT"/>
    </w:rPr>
  </w:style>
  <w:style w:type="paragraph" w:customStyle="1" w:styleId="sche4">
    <w:name w:val="sche_4"/>
    <w:rsid w:val="006F6080"/>
    <w:pPr>
      <w:widowControl w:val="0"/>
      <w:jc w:val="both"/>
    </w:pPr>
    <w:rPr>
      <w:rFonts w:ascii="Times New Roman" w:eastAsia="Times New Roman" w:hAnsi="Times New Roman"/>
      <w:lang w:val="en-US"/>
    </w:rPr>
  </w:style>
  <w:style w:type="character" w:styleId="Numeropagina">
    <w:name w:val="page number"/>
    <w:basedOn w:val="Carpredefinitoparagrafo"/>
    <w:locked/>
    <w:rsid w:val="006F6080"/>
  </w:style>
  <w:style w:type="paragraph" w:customStyle="1" w:styleId="Preformattato">
    <w:name w:val="Preformattato"/>
    <w:basedOn w:val="Normale"/>
    <w:rsid w:val="006F6080"/>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843014">
      <w:marLeft w:val="0"/>
      <w:marRight w:val="0"/>
      <w:marTop w:val="0"/>
      <w:marBottom w:val="0"/>
      <w:divBdr>
        <w:top w:val="none" w:sz="0" w:space="0" w:color="auto"/>
        <w:left w:val="none" w:sz="0" w:space="0" w:color="auto"/>
        <w:bottom w:val="none" w:sz="0" w:space="0" w:color="auto"/>
        <w:right w:val="none" w:sz="0" w:space="0" w:color="auto"/>
      </w:divBdr>
      <w:divsChild>
        <w:div w:id="778843011">
          <w:marLeft w:val="0"/>
          <w:marRight w:val="0"/>
          <w:marTop w:val="0"/>
          <w:marBottom w:val="0"/>
          <w:divBdr>
            <w:top w:val="none" w:sz="0" w:space="0" w:color="auto"/>
            <w:left w:val="none" w:sz="0" w:space="0" w:color="auto"/>
            <w:bottom w:val="none" w:sz="0" w:space="0" w:color="auto"/>
            <w:right w:val="none" w:sz="0" w:space="0" w:color="auto"/>
          </w:divBdr>
        </w:div>
        <w:div w:id="778843013">
          <w:marLeft w:val="0"/>
          <w:marRight w:val="0"/>
          <w:marTop w:val="0"/>
          <w:marBottom w:val="0"/>
          <w:divBdr>
            <w:top w:val="none" w:sz="0" w:space="0" w:color="auto"/>
            <w:left w:val="none" w:sz="0" w:space="0" w:color="auto"/>
            <w:bottom w:val="none" w:sz="0" w:space="0" w:color="auto"/>
            <w:right w:val="none" w:sz="0" w:space="0" w:color="auto"/>
          </w:divBdr>
          <w:divsChild>
            <w:div w:id="77884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496461-1190-4A64-A01C-D2EAD6C22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21</Pages>
  <Words>8628</Words>
  <Characters>49183</Characters>
  <Application>Microsoft Office Word</Application>
  <DocSecurity>0</DocSecurity>
  <Lines>409</Lines>
  <Paragraphs>115</Paragraphs>
  <ScaleCrop>false</ScaleCrop>
  <HeadingPairs>
    <vt:vector size="2" baseType="variant">
      <vt:variant>
        <vt:lpstr>Titolo</vt:lpstr>
      </vt:variant>
      <vt:variant>
        <vt:i4>1</vt:i4>
      </vt:variant>
    </vt:vector>
  </HeadingPairs>
  <TitlesOfParts>
    <vt:vector size="1" baseType="lpstr">
      <vt:lpstr/>
    </vt:vector>
  </TitlesOfParts>
  <Company>Comune di Biella</Company>
  <LinksUpToDate>false</LinksUpToDate>
  <CharactersWithSpaces>57696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Fatone</dc:creator>
  <cp:keywords/>
  <dc:description/>
  <cp:lastModifiedBy>Dario Galluccio</cp:lastModifiedBy>
  <cp:revision>22</cp:revision>
  <cp:lastPrinted>2016-08-08T14:42:00Z</cp:lastPrinted>
  <dcterms:created xsi:type="dcterms:W3CDTF">2016-08-09T15:34:00Z</dcterms:created>
  <dcterms:modified xsi:type="dcterms:W3CDTF">2019-07-31T08:20:00Z</dcterms:modified>
</cp:coreProperties>
</file>