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7C" w:rsidRDefault="00CA357C" w:rsidP="00CA357C">
      <w:pPr>
        <w:ind w:left="5670" w:hanging="567"/>
        <w:rPr>
          <w:i/>
        </w:rPr>
      </w:pPr>
    </w:p>
    <w:p w:rsidR="00F044AD" w:rsidRDefault="00F044AD" w:rsidP="0060471E">
      <w:pPr>
        <w:rPr>
          <w:i/>
        </w:rPr>
      </w:pPr>
    </w:p>
    <w:p w:rsidR="007C5FA6" w:rsidRDefault="007C5FA6" w:rsidP="007C5FA6">
      <w:pPr>
        <w:tabs>
          <w:tab w:val="left" w:pos="3686"/>
        </w:tabs>
        <w:jc w:val="both"/>
        <w:rPr>
          <w:sz w:val="24"/>
          <w:szCs w:val="24"/>
        </w:rPr>
      </w:pPr>
    </w:p>
    <w:p w:rsidR="0060471E" w:rsidRDefault="007C5FA6" w:rsidP="0060471E">
      <w:pPr>
        <w:tabs>
          <w:tab w:val="left" w:pos="3686"/>
        </w:tabs>
        <w:jc w:val="right"/>
        <w:rPr>
          <w:i/>
          <w:sz w:val="24"/>
          <w:szCs w:val="24"/>
        </w:rPr>
      </w:pPr>
      <w:r>
        <w:rPr>
          <w:sz w:val="24"/>
          <w:szCs w:val="24"/>
        </w:rPr>
        <w:tab/>
      </w:r>
      <w:r>
        <w:rPr>
          <w:sz w:val="24"/>
          <w:szCs w:val="24"/>
        </w:rPr>
        <w:tab/>
      </w:r>
      <w:r w:rsidRPr="002243C9">
        <w:rPr>
          <w:i/>
        </w:rPr>
        <w:tab/>
      </w:r>
      <w:r w:rsidRPr="002243C9">
        <w:rPr>
          <w:i/>
        </w:rPr>
        <w:tab/>
      </w:r>
      <w:r w:rsidR="00C2114A">
        <w:rPr>
          <w:i/>
        </w:rPr>
        <w:t xml:space="preserve"> </w:t>
      </w:r>
      <w:r w:rsidR="0060471E">
        <w:rPr>
          <w:i/>
          <w:sz w:val="24"/>
          <w:szCs w:val="24"/>
        </w:rPr>
        <w:t>Spett.le Comune di Micigliano</w:t>
      </w:r>
    </w:p>
    <w:p w:rsidR="0060471E" w:rsidRDefault="0060471E" w:rsidP="0060471E">
      <w:pPr>
        <w:tabs>
          <w:tab w:val="left" w:pos="3686"/>
        </w:tabs>
        <w:jc w:val="right"/>
        <w:rPr>
          <w:i/>
          <w:sz w:val="24"/>
          <w:szCs w:val="24"/>
        </w:rPr>
      </w:pPr>
      <w:r>
        <w:rPr>
          <w:i/>
          <w:sz w:val="24"/>
          <w:szCs w:val="24"/>
        </w:rPr>
        <w:t>Via San Biagio, 1</w:t>
      </w:r>
    </w:p>
    <w:p w:rsidR="0060471E" w:rsidRDefault="00E23FDB" w:rsidP="0060471E">
      <w:pPr>
        <w:tabs>
          <w:tab w:val="left" w:pos="3686"/>
        </w:tabs>
        <w:jc w:val="right"/>
        <w:rPr>
          <w:i/>
          <w:sz w:val="24"/>
          <w:szCs w:val="24"/>
        </w:rPr>
      </w:pPr>
      <w:r>
        <w:rPr>
          <w:i/>
          <w:sz w:val="24"/>
          <w:szCs w:val="24"/>
        </w:rPr>
        <w:t>02010</w:t>
      </w:r>
      <w:r w:rsidR="0060471E">
        <w:rPr>
          <w:i/>
          <w:sz w:val="24"/>
          <w:szCs w:val="24"/>
        </w:rPr>
        <w:t xml:space="preserve"> RIETI</w:t>
      </w:r>
    </w:p>
    <w:p w:rsidR="0060471E" w:rsidRDefault="0060471E" w:rsidP="0060471E">
      <w:pPr>
        <w:tabs>
          <w:tab w:val="left" w:pos="3686"/>
        </w:tabs>
        <w:jc w:val="right"/>
        <w:rPr>
          <w:i/>
          <w:sz w:val="24"/>
          <w:szCs w:val="24"/>
        </w:rPr>
      </w:pPr>
      <w:proofErr w:type="spellStart"/>
      <w:r>
        <w:rPr>
          <w:i/>
          <w:sz w:val="24"/>
          <w:szCs w:val="24"/>
        </w:rPr>
        <w:t>pec</w:t>
      </w:r>
      <w:proofErr w:type="spellEnd"/>
      <w:r>
        <w:rPr>
          <w:i/>
          <w:sz w:val="24"/>
          <w:szCs w:val="24"/>
        </w:rPr>
        <w:t>: comune.micigliano.ri@legalmail.it</w:t>
      </w:r>
    </w:p>
    <w:p w:rsidR="0060471E" w:rsidRDefault="0060471E" w:rsidP="0060471E">
      <w:pPr>
        <w:pStyle w:val="Corpodeltesto21"/>
        <w:spacing w:line="240" w:lineRule="auto"/>
        <w:jc w:val="right"/>
      </w:pPr>
      <w:r>
        <w:rPr>
          <w:rFonts w:ascii="Arial" w:hAnsi="Arial"/>
          <w:b/>
          <w:sz w:val="22"/>
          <w:szCs w:val="22"/>
        </w:rPr>
        <w:t xml:space="preserve"> </w:t>
      </w:r>
    </w:p>
    <w:p w:rsidR="0060471E" w:rsidRDefault="0060471E" w:rsidP="0060471E">
      <w:pPr>
        <w:jc w:val="right"/>
      </w:pPr>
      <w:r>
        <w:rPr>
          <w:rFonts w:ascii="Arial" w:hAnsi="Arial"/>
          <w:b/>
          <w:sz w:val="22"/>
          <w:szCs w:val="22"/>
        </w:rPr>
        <w:tab/>
      </w:r>
    </w:p>
    <w:p w:rsidR="0060471E" w:rsidRDefault="0060471E" w:rsidP="0060471E">
      <w:pPr>
        <w:rPr>
          <w:rFonts w:ascii="Arial" w:hAnsi="Arial"/>
          <w:b/>
          <w:color w:val="00FF00"/>
          <w:sz w:val="22"/>
          <w:szCs w:val="22"/>
        </w:rPr>
      </w:pPr>
    </w:p>
    <w:p w:rsidR="0060471E" w:rsidRPr="00E23FDB" w:rsidRDefault="0060471E" w:rsidP="0060471E">
      <w:pPr>
        <w:pBdr>
          <w:top w:val="single" w:sz="4" w:space="1" w:color="000000"/>
          <w:left w:val="single" w:sz="4" w:space="4" w:color="000000"/>
          <w:bottom w:val="single" w:sz="4" w:space="1" w:color="000000"/>
          <w:right w:val="single" w:sz="4" w:space="4" w:color="000000"/>
        </w:pBdr>
        <w:spacing w:line="360" w:lineRule="auto"/>
        <w:jc w:val="center"/>
      </w:pPr>
      <w:r w:rsidRPr="00E23FDB">
        <w:rPr>
          <w:b/>
        </w:rPr>
        <w:t>Dichiarazione di consenso</w:t>
      </w:r>
    </w:p>
    <w:p w:rsidR="0060471E" w:rsidRPr="00E23FDB" w:rsidRDefault="0060471E" w:rsidP="0060471E">
      <w:pPr>
        <w:pBdr>
          <w:top w:val="single" w:sz="4" w:space="1" w:color="000000"/>
          <w:left w:val="single" w:sz="4" w:space="4" w:color="000000"/>
          <w:bottom w:val="single" w:sz="4" w:space="1" w:color="000000"/>
          <w:right w:val="single" w:sz="4" w:space="4" w:color="000000"/>
        </w:pBdr>
      </w:pPr>
      <w:r w:rsidRPr="00E23FDB">
        <w:rPr>
          <w:b/>
        </w:rPr>
        <w:t>Cessione gratuita al Comune di Micigliano ai sensi dell’art. 31 commi 21 e 22  della Legge 23.12.1998 n° 448, di quota _____________</w:t>
      </w:r>
      <w:r w:rsidRPr="00E23FDB">
        <w:rPr>
          <w:rStyle w:val="Caratterinotaapidipagina"/>
          <w:b/>
        </w:rPr>
        <w:footnoteReference w:id="1"/>
      </w:r>
      <w:r w:rsidRPr="00E23FDB">
        <w:rPr>
          <w:b/>
        </w:rPr>
        <w:t xml:space="preserve"> dell’area di sedime della strada di uso pubblico denominata “Via Romagna” </w:t>
      </w:r>
      <w:r w:rsidR="000E6561">
        <w:rPr>
          <w:b/>
        </w:rPr>
        <w:t xml:space="preserve">“Area </w:t>
      </w:r>
      <w:proofErr w:type="spellStart"/>
      <w:r w:rsidR="000E6561">
        <w:rPr>
          <w:b/>
        </w:rPr>
        <w:t>Casarino</w:t>
      </w:r>
      <w:proofErr w:type="spellEnd"/>
      <w:r w:rsidR="000E6561">
        <w:rPr>
          <w:b/>
        </w:rPr>
        <w:t>” “Area di accesso al Museo” “ Area piazza del Comune”</w:t>
      </w:r>
      <w:bookmarkStart w:id="0" w:name="_GoBack"/>
      <w:bookmarkEnd w:id="0"/>
      <w:r w:rsidRPr="00E23FDB">
        <w:rPr>
          <w:b/>
        </w:rPr>
        <w:t xml:space="preserve"> contraddistinta al Catasto del Comune di Micigliano  al Foglio 12 A, mappale ______</w:t>
      </w:r>
    </w:p>
    <w:p w:rsidR="0060471E" w:rsidRPr="00E23FDB" w:rsidRDefault="0060471E" w:rsidP="0060471E">
      <w:pPr>
        <w:spacing w:line="360" w:lineRule="auto"/>
        <w:jc w:val="both"/>
        <w:rPr>
          <w:b/>
          <w:sz w:val="22"/>
          <w:szCs w:val="22"/>
        </w:rPr>
      </w:pPr>
    </w:p>
    <w:p w:rsidR="0060471E" w:rsidRPr="00E23FDB" w:rsidRDefault="0060471E" w:rsidP="0060471E">
      <w:pPr>
        <w:spacing w:line="360" w:lineRule="auto"/>
        <w:jc w:val="both"/>
      </w:pPr>
      <w:r w:rsidRPr="00E23FDB">
        <w:rPr>
          <w:sz w:val="22"/>
          <w:szCs w:val="22"/>
        </w:rPr>
        <w:t xml:space="preserve">Il/La sottoscritto/a ____________________________________ nato/a </w:t>
      </w:r>
      <w:proofErr w:type="spellStart"/>
      <w:r w:rsidRPr="00E23FDB">
        <w:rPr>
          <w:sz w:val="22"/>
          <w:szCs w:val="22"/>
        </w:rPr>
        <w:t>a</w:t>
      </w:r>
      <w:proofErr w:type="spellEnd"/>
      <w:r w:rsidRPr="00E23FDB">
        <w:rPr>
          <w:sz w:val="22"/>
          <w:szCs w:val="22"/>
        </w:rPr>
        <w:t xml:space="preserve"> ______________ (____) il ______________ residente a _______________________________________________ (____) in via ______________________________________________________ n°______ </w:t>
      </w:r>
      <w:proofErr w:type="spellStart"/>
      <w:r w:rsidRPr="00E23FDB">
        <w:rPr>
          <w:sz w:val="22"/>
          <w:szCs w:val="22"/>
        </w:rPr>
        <w:t>int</w:t>
      </w:r>
      <w:proofErr w:type="spellEnd"/>
      <w:r w:rsidRPr="00E23FDB">
        <w:rPr>
          <w:sz w:val="22"/>
          <w:szCs w:val="22"/>
        </w:rPr>
        <w:t xml:space="preserve">. ____ </w:t>
      </w:r>
      <w:proofErr w:type="gramStart"/>
      <w:r w:rsidRPr="00E23FDB">
        <w:rPr>
          <w:sz w:val="22"/>
          <w:szCs w:val="22"/>
        </w:rPr>
        <w:t>Tel.:_</w:t>
      </w:r>
      <w:proofErr w:type="gramEnd"/>
      <w:r w:rsidRPr="00E23FDB">
        <w:rPr>
          <w:sz w:val="22"/>
          <w:szCs w:val="22"/>
        </w:rPr>
        <w:t xml:space="preserve">___________________ Tel. </w:t>
      </w:r>
      <w:proofErr w:type="spellStart"/>
      <w:r w:rsidRPr="00E23FDB">
        <w:rPr>
          <w:sz w:val="22"/>
          <w:szCs w:val="22"/>
        </w:rPr>
        <w:t>cell</w:t>
      </w:r>
      <w:proofErr w:type="spellEnd"/>
      <w:r w:rsidRPr="00E23FDB">
        <w:rPr>
          <w:sz w:val="22"/>
          <w:szCs w:val="22"/>
        </w:rPr>
        <w:t>. ______________________________</w:t>
      </w:r>
    </w:p>
    <w:p w:rsidR="0060471E" w:rsidRPr="00E23FDB" w:rsidRDefault="0060471E" w:rsidP="0060471E">
      <w:pPr>
        <w:spacing w:line="360" w:lineRule="auto"/>
        <w:jc w:val="both"/>
      </w:pPr>
      <w:r w:rsidRPr="00E23FDB">
        <w:rPr>
          <w:sz w:val="22"/>
          <w:szCs w:val="22"/>
        </w:rPr>
        <w:t>C.F</w:t>
      </w:r>
      <w:r w:rsidRPr="00E23FDB">
        <w:rPr>
          <w:sz w:val="28"/>
          <w:szCs w:val="28"/>
        </w:rPr>
        <w:t xml:space="preserve">. </w:t>
      </w:r>
      <w:r w:rsidRPr="00E23FDB">
        <w:rPr>
          <w:rFonts w:eastAsia="Webdings"/>
          <w:sz w:val="28"/>
          <w:szCs w:val="28"/>
        </w:rPr>
        <w:t></w:t>
      </w:r>
      <w:r w:rsidRPr="00E23FDB">
        <w:rPr>
          <w:rFonts w:eastAsia="Webdings"/>
          <w:sz w:val="28"/>
          <w:szCs w:val="28"/>
        </w:rPr>
        <w:t></w:t>
      </w:r>
      <w:r w:rsidRPr="00E23FDB">
        <w:rPr>
          <w:rFonts w:eastAsia="Webdings"/>
          <w:sz w:val="28"/>
          <w:szCs w:val="28"/>
        </w:rPr>
        <w:t xml:space="preserve"> </w:t>
      </w:r>
      <w:r w:rsidRPr="00E23FDB">
        <w:rPr>
          <w:rFonts w:eastAsia="Webdings"/>
          <w:sz w:val="28"/>
          <w:szCs w:val="28"/>
        </w:rPr>
        <w:t></w:t>
      </w:r>
      <w:r w:rsidRPr="00E23FDB">
        <w:rPr>
          <w:rFonts w:eastAsia="Webdings"/>
          <w:sz w:val="28"/>
          <w:szCs w:val="28"/>
        </w:rPr>
        <w:t></w:t>
      </w:r>
      <w:r w:rsidRPr="00E23FDB">
        <w:rPr>
          <w:rFonts w:eastAsia="Webdings"/>
          <w:sz w:val="28"/>
          <w:szCs w:val="28"/>
        </w:rPr>
        <w:t xml:space="preserve"> </w:t>
      </w:r>
      <w:r w:rsidRPr="00E23FDB">
        <w:rPr>
          <w:rFonts w:eastAsia="Webdings"/>
          <w:sz w:val="28"/>
          <w:szCs w:val="28"/>
        </w:rPr>
        <w:t></w:t>
      </w:r>
      <w:r w:rsidRPr="00E23FDB">
        <w:rPr>
          <w:rFonts w:eastAsia="Webdings"/>
          <w:sz w:val="28"/>
          <w:szCs w:val="28"/>
        </w:rPr>
        <w:t></w:t>
      </w:r>
      <w:r w:rsidRPr="00E23FDB">
        <w:rPr>
          <w:rFonts w:eastAsia="Webdings"/>
          <w:sz w:val="28"/>
          <w:szCs w:val="28"/>
        </w:rPr>
        <w:t></w:t>
      </w:r>
      <w:r w:rsidRPr="00E23FDB">
        <w:rPr>
          <w:rFonts w:eastAsia="Webdings"/>
          <w:sz w:val="28"/>
          <w:szCs w:val="28"/>
        </w:rPr>
        <w:t></w:t>
      </w:r>
      <w:r w:rsidRPr="00E23FDB">
        <w:rPr>
          <w:rFonts w:eastAsia="Webdings"/>
          <w:sz w:val="28"/>
          <w:szCs w:val="28"/>
        </w:rPr>
        <w:t xml:space="preserve"> </w:t>
      </w:r>
      <w:r w:rsidRPr="00E23FDB">
        <w:rPr>
          <w:rFonts w:eastAsia="Webdings"/>
          <w:sz w:val="28"/>
          <w:szCs w:val="28"/>
        </w:rPr>
        <w:t></w:t>
      </w:r>
      <w:r w:rsidRPr="00E23FDB">
        <w:rPr>
          <w:rFonts w:eastAsia="Webdings"/>
          <w:sz w:val="28"/>
          <w:szCs w:val="28"/>
        </w:rPr>
        <w:t></w:t>
      </w:r>
      <w:r w:rsidRPr="00E23FDB">
        <w:rPr>
          <w:rFonts w:eastAsia="Webdings"/>
          <w:sz w:val="28"/>
          <w:szCs w:val="28"/>
        </w:rPr>
        <w:t></w:t>
      </w:r>
      <w:r w:rsidRPr="00E23FDB">
        <w:rPr>
          <w:rFonts w:eastAsia="Webdings"/>
          <w:sz w:val="28"/>
          <w:szCs w:val="28"/>
        </w:rPr>
        <w:t xml:space="preserve"> </w:t>
      </w:r>
      <w:r w:rsidRPr="00E23FDB">
        <w:rPr>
          <w:rFonts w:eastAsia="Webdings"/>
          <w:sz w:val="28"/>
          <w:szCs w:val="28"/>
        </w:rPr>
        <w:t xml:space="preserve"> </w:t>
      </w:r>
    </w:p>
    <w:p w:rsidR="0060471E" w:rsidRPr="00E23FDB" w:rsidRDefault="0060471E" w:rsidP="0060471E">
      <w:pPr>
        <w:spacing w:line="360" w:lineRule="auto"/>
        <w:jc w:val="both"/>
      </w:pPr>
      <w:r w:rsidRPr="00E23FDB">
        <w:rPr>
          <w:rFonts w:eastAsia="Webdings"/>
          <w:sz w:val="22"/>
          <w:szCs w:val="22"/>
        </w:rPr>
        <w:t>in qualità di proprietario/comproprietario della porzione di terreno corrispondente alla sede stradale della via/piazza</w:t>
      </w:r>
      <w:r w:rsidRPr="00E23FDB">
        <w:rPr>
          <w:rFonts w:eastAsia="Webdings"/>
          <w:color w:val="00FF00"/>
          <w:sz w:val="22"/>
          <w:szCs w:val="22"/>
        </w:rPr>
        <w:t xml:space="preserve"> </w:t>
      </w:r>
      <w:r w:rsidRPr="00E23FDB">
        <w:rPr>
          <w:rFonts w:eastAsia="Webdings"/>
          <w:sz w:val="22"/>
          <w:szCs w:val="22"/>
        </w:rPr>
        <w:t>_______________ sita a __________</w:t>
      </w:r>
      <w:proofErr w:type="gramStart"/>
      <w:r w:rsidRPr="00E23FDB">
        <w:rPr>
          <w:rFonts w:eastAsia="Webdings"/>
          <w:sz w:val="22"/>
          <w:szCs w:val="22"/>
        </w:rPr>
        <w:t>_,  distinta</w:t>
      </w:r>
      <w:proofErr w:type="gramEnd"/>
      <w:r w:rsidRPr="00E23FDB">
        <w:rPr>
          <w:rFonts w:eastAsia="Webdings"/>
          <w:sz w:val="22"/>
          <w:szCs w:val="22"/>
        </w:rPr>
        <w:t xml:space="preserve"> al Catasto</w:t>
      </w:r>
      <w:r w:rsidRPr="00E23FDB">
        <w:rPr>
          <w:rFonts w:eastAsia="Webdings"/>
          <w:sz w:val="22"/>
          <w:szCs w:val="22"/>
          <w:vertAlign w:val="superscript"/>
        </w:rPr>
        <w:t>2</w:t>
      </w:r>
      <w:r w:rsidRPr="00E23FDB">
        <w:rPr>
          <w:rFonts w:eastAsia="Webdings"/>
          <w:sz w:val="22"/>
          <w:szCs w:val="22"/>
        </w:rPr>
        <w:t xml:space="preserve"> ________________ del Comune di Micigliano al Foglio n. 12 A Particella n. ______ attualmente strada comunale</w:t>
      </w:r>
      <w:r w:rsidR="000E6561">
        <w:rPr>
          <w:rFonts w:eastAsia="Webdings"/>
          <w:sz w:val="22"/>
          <w:szCs w:val="22"/>
        </w:rPr>
        <w:t>/area pubblica</w:t>
      </w:r>
      <w:r w:rsidRPr="00E23FDB">
        <w:rPr>
          <w:rFonts w:eastAsia="Webdings"/>
          <w:sz w:val="22"/>
          <w:szCs w:val="22"/>
        </w:rPr>
        <w:t>, con la presente, considerato che il Comune di Micigliano ha posto in essere il procedimento per l’acquisizione al proprio demanio del relativo sedime stradale al fine di rendere definitiva la classificazione,</w:t>
      </w:r>
    </w:p>
    <w:p w:rsidR="0060471E" w:rsidRPr="00E23FDB" w:rsidRDefault="0060471E" w:rsidP="0060471E">
      <w:pPr>
        <w:pStyle w:val="Titolo1"/>
        <w:numPr>
          <w:ilvl w:val="0"/>
          <w:numId w:val="6"/>
        </w:numPr>
        <w:spacing w:before="120" w:after="120"/>
        <w:jc w:val="center"/>
        <w:rPr>
          <w:rFonts w:ascii="Times New Roman" w:hAnsi="Times New Roman" w:cs="Times New Roman"/>
        </w:rPr>
      </w:pPr>
      <w:r w:rsidRPr="00E23FDB">
        <w:rPr>
          <w:rFonts w:ascii="Times New Roman" w:eastAsia="Webdings" w:hAnsi="Times New Roman" w:cs="Times New Roman"/>
          <w:sz w:val="22"/>
          <w:szCs w:val="22"/>
        </w:rPr>
        <w:t>CONSENTE</w:t>
      </w:r>
    </w:p>
    <w:p w:rsidR="0060471E" w:rsidRPr="00E23FDB" w:rsidRDefault="0060471E" w:rsidP="0060471E">
      <w:pPr>
        <w:spacing w:line="360" w:lineRule="auto"/>
        <w:jc w:val="both"/>
      </w:pPr>
      <w:r w:rsidRPr="00E23FDB">
        <w:rPr>
          <w:rFonts w:eastAsia="Webdings"/>
          <w:sz w:val="22"/>
          <w:szCs w:val="22"/>
        </w:rPr>
        <w:t>al Comune di Micigliano di procedere, a titolo gratuito e con le modalità previste dall’art. 31, comma 21</w:t>
      </w:r>
      <w:r w:rsidR="000E6561">
        <w:rPr>
          <w:rFonts w:eastAsia="Webdings"/>
          <w:sz w:val="22"/>
          <w:szCs w:val="22"/>
        </w:rPr>
        <w:t xml:space="preserve">, </w:t>
      </w:r>
      <w:proofErr w:type="gramStart"/>
      <w:r w:rsidR="000E6561">
        <w:rPr>
          <w:rFonts w:eastAsia="Webdings"/>
          <w:sz w:val="22"/>
          <w:szCs w:val="22"/>
        </w:rPr>
        <w:t xml:space="preserve">22 </w:t>
      </w:r>
      <w:r w:rsidRPr="00E23FDB">
        <w:rPr>
          <w:rFonts w:eastAsia="Webdings"/>
          <w:sz w:val="22"/>
          <w:szCs w:val="22"/>
        </w:rPr>
        <w:t xml:space="preserve"> della</w:t>
      </w:r>
      <w:proofErr w:type="gramEnd"/>
      <w:r w:rsidRPr="00E23FDB">
        <w:rPr>
          <w:rFonts w:eastAsia="Webdings"/>
          <w:sz w:val="22"/>
          <w:szCs w:val="22"/>
        </w:rPr>
        <w:t xml:space="preserve"> Legge 448/1998, all’accorpamento al demanio stradale comunale della porzione di terreno utilizzata ad uso pubblico come sopra descritta.</w:t>
      </w:r>
    </w:p>
    <w:p w:rsidR="0060471E" w:rsidRPr="00E23FDB" w:rsidRDefault="0060471E" w:rsidP="0060471E">
      <w:pPr>
        <w:spacing w:line="360" w:lineRule="auto"/>
        <w:jc w:val="both"/>
      </w:pPr>
      <w:r w:rsidRPr="00E23FDB">
        <w:rPr>
          <w:rFonts w:eastAsia="Webdings"/>
          <w:sz w:val="22"/>
          <w:szCs w:val="22"/>
        </w:rPr>
        <w:t>A tal fine dichiara, con la consapevolezza delle responsabilità e delle sanzioni penali previste dall’art. 76 del D.P.R. 445/2000 per le ipotesi di falsità in atti e dichiarazioni mendaci, quanto segue:</w:t>
      </w:r>
    </w:p>
    <w:p w:rsidR="0060471E" w:rsidRDefault="0060471E" w:rsidP="00E23FDB">
      <w:pPr>
        <w:widowControl/>
        <w:suppressAutoHyphens/>
        <w:overflowPunct/>
        <w:autoSpaceDE/>
        <w:autoSpaceDN/>
        <w:adjustRightInd/>
        <w:spacing w:line="360" w:lineRule="auto"/>
        <w:jc w:val="both"/>
      </w:pPr>
    </w:p>
    <w:p w:rsidR="00E23FDB" w:rsidRPr="00E23FDB" w:rsidRDefault="00E23FDB" w:rsidP="00E23FDB">
      <w:pPr>
        <w:widowControl/>
        <w:suppressAutoHyphens/>
        <w:overflowPunct/>
        <w:autoSpaceDE/>
        <w:autoSpaceDN/>
        <w:adjustRightInd/>
        <w:spacing w:line="360" w:lineRule="auto"/>
        <w:jc w:val="both"/>
      </w:pPr>
    </w:p>
    <w:p w:rsidR="0060471E" w:rsidRPr="00E23FDB" w:rsidRDefault="0060471E" w:rsidP="0060471E">
      <w:pPr>
        <w:widowControl/>
        <w:numPr>
          <w:ilvl w:val="0"/>
          <w:numId w:val="7"/>
        </w:numPr>
        <w:suppressAutoHyphens/>
        <w:overflowPunct/>
        <w:autoSpaceDE/>
        <w:autoSpaceDN/>
        <w:adjustRightInd/>
        <w:spacing w:line="360" w:lineRule="auto"/>
        <w:jc w:val="both"/>
      </w:pPr>
      <w:r w:rsidRPr="00E23FDB">
        <w:rPr>
          <w:rFonts w:eastAsia="Webdings"/>
          <w:sz w:val="22"/>
        </w:rPr>
        <w:lastRenderedPageBreak/>
        <w:t>che l’immobile menzionato è attualmente adibito esclusivamente a sede stradale</w:t>
      </w:r>
      <w:r w:rsidR="000E6561">
        <w:rPr>
          <w:rFonts w:eastAsia="Webdings"/>
          <w:sz w:val="22"/>
        </w:rPr>
        <w:t xml:space="preserve"> / area </w:t>
      </w:r>
      <w:proofErr w:type="gramStart"/>
      <w:r w:rsidR="000E6561">
        <w:rPr>
          <w:rFonts w:eastAsia="Webdings"/>
          <w:sz w:val="22"/>
        </w:rPr>
        <w:t xml:space="preserve">pubblica </w:t>
      </w:r>
      <w:r w:rsidRPr="00E23FDB">
        <w:rPr>
          <w:rFonts w:eastAsia="Webdings"/>
          <w:sz w:val="22"/>
        </w:rPr>
        <w:t xml:space="preserve"> soggetta</w:t>
      </w:r>
      <w:proofErr w:type="gramEnd"/>
      <w:r w:rsidRPr="00E23FDB">
        <w:rPr>
          <w:rFonts w:eastAsia="Webdings"/>
          <w:sz w:val="22"/>
        </w:rPr>
        <w:t xml:space="preserve"> al pubblico transito;</w:t>
      </w:r>
    </w:p>
    <w:p w:rsidR="0060471E" w:rsidRPr="00E23FDB" w:rsidRDefault="0060471E" w:rsidP="0060471E">
      <w:pPr>
        <w:widowControl/>
        <w:numPr>
          <w:ilvl w:val="0"/>
          <w:numId w:val="8"/>
        </w:numPr>
        <w:suppressAutoHyphens/>
        <w:overflowPunct/>
        <w:autoSpaceDE/>
        <w:autoSpaceDN/>
        <w:adjustRightInd/>
        <w:spacing w:line="360" w:lineRule="auto"/>
        <w:jc w:val="both"/>
      </w:pPr>
      <w:r w:rsidRPr="00E23FDB">
        <w:rPr>
          <w:rFonts w:eastAsia="Webdings"/>
          <w:sz w:val="22"/>
        </w:rPr>
        <w:t>la piena disponibilità dell’immobile menzionato e la libertà dello stesso da iscrizioni e trascrizioni pregiudizievoli, oneri</w:t>
      </w:r>
      <w:r w:rsidR="000E6561">
        <w:rPr>
          <w:rFonts w:eastAsia="Webdings"/>
          <w:sz w:val="22"/>
        </w:rPr>
        <w:t xml:space="preserve"> e vincoli di ogni genere</w:t>
      </w:r>
      <w:r w:rsidRPr="00E23FDB">
        <w:rPr>
          <w:rFonts w:eastAsia="Webdings"/>
          <w:sz w:val="22"/>
        </w:rPr>
        <w:t>.</w:t>
      </w:r>
    </w:p>
    <w:p w:rsidR="0060471E" w:rsidRPr="00E23FDB" w:rsidRDefault="0060471E" w:rsidP="0060471E">
      <w:pPr>
        <w:spacing w:line="360" w:lineRule="auto"/>
        <w:jc w:val="both"/>
      </w:pPr>
      <w:r w:rsidRPr="00E23FDB">
        <w:rPr>
          <w:rFonts w:eastAsia="Webdings"/>
          <w:sz w:val="22"/>
        </w:rPr>
        <w:t xml:space="preserve">A tale dichiarazione, in alternativa all’autentica della sottoscrizione, deve essere obbligatoriamente </w:t>
      </w:r>
      <w:r w:rsidRPr="00E23FDB">
        <w:rPr>
          <w:rFonts w:eastAsia="Webdings"/>
          <w:sz w:val="22"/>
          <w:u w:val="single"/>
        </w:rPr>
        <w:t>allegata copia fotostatica del documento di identità</w:t>
      </w:r>
      <w:r w:rsidRPr="00E23FDB">
        <w:rPr>
          <w:rFonts w:eastAsia="Webdings"/>
          <w:sz w:val="22"/>
        </w:rPr>
        <w:t xml:space="preserve"> del sottoscrivente.</w:t>
      </w:r>
    </w:p>
    <w:p w:rsidR="000E6561" w:rsidRDefault="000E6561" w:rsidP="0060471E">
      <w:pPr>
        <w:tabs>
          <w:tab w:val="left" w:pos="6521"/>
        </w:tabs>
        <w:spacing w:before="240" w:line="360" w:lineRule="auto"/>
        <w:rPr>
          <w:rFonts w:eastAsia="Webdings"/>
          <w:sz w:val="22"/>
        </w:rPr>
      </w:pPr>
    </w:p>
    <w:p w:rsidR="000E6561" w:rsidRDefault="000E6561" w:rsidP="0060471E">
      <w:pPr>
        <w:tabs>
          <w:tab w:val="left" w:pos="6521"/>
        </w:tabs>
        <w:spacing w:before="240" w:line="360" w:lineRule="auto"/>
        <w:rPr>
          <w:rFonts w:eastAsia="Webdings"/>
          <w:sz w:val="22"/>
        </w:rPr>
      </w:pPr>
    </w:p>
    <w:p w:rsidR="0060471E" w:rsidRPr="00E23FDB" w:rsidRDefault="00967B1C" w:rsidP="0060471E">
      <w:pPr>
        <w:tabs>
          <w:tab w:val="left" w:pos="6521"/>
        </w:tabs>
        <w:spacing w:before="240" w:line="360" w:lineRule="auto"/>
      </w:pPr>
      <w:r w:rsidRPr="00E23FDB">
        <w:rPr>
          <w:rFonts w:eastAsia="Webdings"/>
          <w:sz w:val="22"/>
        </w:rPr>
        <w:t>Micigliano</w:t>
      </w:r>
      <w:r w:rsidR="000E6561">
        <w:rPr>
          <w:rFonts w:eastAsia="Webdings"/>
          <w:sz w:val="22"/>
        </w:rPr>
        <w:t>, ___________________</w:t>
      </w:r>
    </w:p>
    <w:p w:rsidR="0060471E" w:rsidRPr="00E23FDB" w:rsidRDefault="0060471E" w:rsidP="0060471E">
      <w:pPr>
        <w:spacing w:line="360" w:lineRule="auto"/>
        <w:jc w:val="both"/>
        <w:rPr>
          <w:rFonts w:eastAsia="Webdings"/>
          <w:sz w:val="22"/>
          <w:szCs w:val="22"/>
        </w:rPr>
      </w:pPr>
    </w:p>
    <w:p w:rsidR="0060471E" w:rsidRPr="00E23FDB" w:rsidRDefault="0060471E" w:rsidP="0060471E">
      <w:pPr>
        <w:spacing w:line="360" w:lineRule="auto"/>
        <w:jc w:val="both"/>
      </w:pPr>
      <w:r w:rsidRPr="00E23FDB">
        <w:rPr>
          <w:rFonts w:eastAsia="Webdings"/>
          <w:sz w:val="22"/>
          <w:szCs w:val="22"/>
        </w:rPr>
        <w:tab/>
      </w:r>
      <w:r w:rsidRPr="00E23FDB">
        <w:rPr>
          <w:rFonts w:eastAsia="Webdings"/>
          <w:sz w:val="22"/>
          <w:szCs w:val="22"/>
        </w:rPr>
        <w:tab/>
      </w:r>
      <w:r w:rsidRPr="00E23FDB">
        <w:rPr>
          <w:rFonts w:eastAsia="Webdings"/>
          <w:sz w:val="22"/>
          <w:szCs w:val="22"/>
        </w:rPr>
        <w:tab/>
      </w:r>
      <w:r w:rsidRPr="00E23FDB">
        <w:rPr>
          <w:rFonts w:eastAsia="Webdings"/>
          <w:sz w:val="22"/>
          <w:szCs w:val="22"/>
        </w:rPr>
        <w:tab/>
        <w:t xml:space="preserve">         </w:t>
      </w:r>
      <w:r w:rsidRPr="00E23FDB">
        <w:rPr>
          <w:rFonts w:eastAsia="Webdings"/>
          <w:sz w:val="22"/>
          <w:szCs w:val="22"/>
        </w:rPr>
        <w:tab/>
      </w:r>
      <w:r w:rsidRPr="00E23FDB">
        <w:rPr>
          <w:rFonts w:eastAsia="Webdings"/>
          <w:sz w:val="22"/>
          <w:szCs w:val="22"/>
        </w:rPr>
        <w:tab/>
      </w:r>
      <w:r w:rsidRPr="00E23FDB">
        <w:rPr>
          <w:rFonts w:eastAsia="Webdings"/>
          <w:sz w:val="22"/>
          <w:szCs w:val="22"/>
        </w:rPr>
        <w:tab/>
      </w:r>
      <w:r w:rsidRPr="00E23FDB">
        <w:rPr>
          <w:rFonts w:eastAsia="Webdings"/>
          <w:sz w:val="22"/>
          <w:szCs w:val="22"/>
        </w:rPr>
        <w:tab/>
      </w:r>
      <w:r w:rsidRPr="00E23FDB">
        <w:rPr>
          <w:rFonts w:eastAsia="Webdings"/>
          <w:sz w:val="22"/>
          <w:szCs w:val="22"/>
        </w:rPr>
        <w:tab/>
        <w:t xml:space="preserve">       FIRMA</w:t>
      </w:r>
    </w:p>
    <w:p w:rsidR="0060471E" w:rsidRDefault="0060471E" w:rsidP="0060471E">
      <w:pPr>
        <w:spacing w:line="360" w:lineRule="auto"/>
        <w:jc w:val="both"/>
      </w:pPr>
      <w:r>
        <w:rPr>
          <w:rFonts w:ascii="Arial" w:eastAsia="Webdings" w:hAnsi="Arial"/>
          <w:sz w:val="22"/>
          <w:szCs w:val="22"/>
        </w:rPr>
        <w:tab/>
      </w:r>
      <w:r>
        <w:rPr>
          <w:rFonts w:ascii="Arial" w:eastAsia="Webdings" w:hAnsi="Arial"/>
          <w:sz w:val="22"/>
          <w:szCs w:val="22"/>
        </w:rPr>
        <w:tab/>
      </w:r>
      <w:r>
        <w:rPr>
          <w:rFonts w:ascii="Arial" w:eastAsia="Webdings" w:hAnsi="Arial"/>
          <w:sz w:val="22"/>
          <w:szCs w:val="22"/>
        </w:rPr>
        <w:tab/>
      </w:r>
      <w:r>
        <w:rPr>
          <w:rFonts w:ascii="Arial" w:eastAsia="Webdings" w:hAnsi="Arial"/>
          <w:sz w:val="22"/>
          <w:szCs w:val="22"/>
        </w:rPr>
        <w:tab/>
      </w:r>
      <w:r>
        <w:rPr>
          <w:rFonts w:ascii="Arial" w:eastAsia="Webdings" w:hAnsi="Arial"/>
          <w:sz w:val="22"/>
          <w:szCs w:val="22"/>
        </w:rPr>
        <w:tab/>
      </w:r>
      <w:r>
        <w:rPr>
          <w:rFonts w:ascii="Arial" w:eastAsia="Webdings" w:hAnsi="Arial"/>
          <w:sz w:val="22"/>
          <w:szCs w:val="22"/>
        </w:rPr>
        <w:tab/>
      </w:r>
      <w:r>
        <w:rPr>
          <w:rFonts w:ascii="Arial" w:eastAsia="Webdings" w:hAnsi="Arial"/>
          <w:sz w:val="22"/>
          <w:szCs w:val="22"/>
        </w:rPr>
        <w:tab/>
        <w:t>______________________________________</w:t>
      </w:r>
    </w:p>
    <w:p w:rsidR="0060471E" w:rsidRDefault="0060471E" w:rsidP="0060471E">
      <w:pPr>
        <w:tabs>
          <w:tab w:val="left" w:pos="6521"/>
        </w:tabs>
        <w:spacing w:before="240" w:line="360" w:lineRule="auto"/>
        <w:rPr>
          <w:rFonts w:ascii="Arial" w:eastAsia="Webdings" w:hAnsi="Arial"/>
          <w:sz w:val="22"/>
          <w:szCs w:val="22"/>
        </w:rPr>
      </w:pPr>
    </w:p>
    <w:p w:rsidR="00967B1C" w:rsidRDefault="00967B1C" w:rsidP="0060471E">
      <w:pPr>
        <w:tabs>
          <w:tab w:val="left" w:pos="6521"/>
        </w:tabs>
        <w:spacing w:before="240" w:line="360" w:lineRule="auto"/>
        <w:rPr>
          <w:rFonts w:ascii="Arial" w:eastAsia="Webdings" w:hAnsi="Arial"/>
          <w:sz w:val="22"/>
          <w:szCs w:val="22"/>
        </w:rPr>
      </w:pPr>
    </w:p>
    <w:p w:rsidR="00967B1C" w:rsidRDefault="00967B1C" w:rsidP="0060471E">
      <w:pPr>
        <w:tabs>
          <w:tab w:val="left" w:pos="6521"/>
        </w:tabs>
        <w:spacing w:before="240" w:line="360" w:lineRule="auto"/>
        <w:rPr>
          <w:rFonts w:ascii="Arial" w:eastAsia="Webdings" w:hAnsi="Arial"/>
          <w:sz w:val="22"/>
          <w:szCs w:val="22"/>
        </w:rPr>
      </w:pPr>
    </w:p>
    <w:p w:rsidR="00967B1C" w:rsidRDefault="00967B1C" w:rsidP="0060471E">
      <w:pPr>
        <w:tabs>
          <w:tab w:val="left" w:pos="6521"/>
        </w:tabs>
        <w:spacing w:before="240" w:line="360" w:lineRule="auto"/>
        <w:rPr>
          <w:rFonts w:ascii="Arial" w:eastAsia="Webdings" w:hAnsi="Arial"/>
          <w:sz w:val="22"/>
          <w:szCs w:val="22"/>
        </w:rPr>
      </w:pPr>
    </w:p>
    <w:p w:rsidR="00967B1C" w:rsidRDefault="00967B1C"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E23FDB" w:rsidRDefault="00E23FDB" w:rsidP="0060471E">
      <w:pPr>
        <w:tabs>
          <w:tab w:val="left" w:pos="6521"/>
        </w:tabs>
        <w:spacing w:before="240" w:line="360" w:lineRule="auto"/>
        <w:rPr>
          <w:rFonts w:ascii="Arial" w:eastAsia="Webdings" w:hAnsi="Arial"/>
          <w:sz w:val="22"/>
          <w:szCs w:val="22"/>
        </w:rPr>
      </w:pPr>
    </w:p>
    <w:p w:rsidR="0060471E" w:rsidRDefault="0060471E" w:rsidP="0060471E">
      <w:pPr>
        <w:pStyle w:val="Titolo1"/>
        <w:numPr>
          <w:ilvl w:val="0"/>
          <w:numId w:val="6"/>
        </w:numPr>
        <w:pBdr>
          <w:top w:val="single" w:sz="4" w:space="1" w:color="000000"/>
          <w:left w:val="single" w:sz="4" w:space="0" w:color="000000"/>
          <w:bottom w:val="single" w:sz="4" w:space="1" w:color="000000"/>
          <w:right w:val="single" w:sz="4" w:space="1" w:color="000000"/>
        </w:pBdr>
        <w:shd w:val="clear" w:color="auto" w:fill="E5E5E5"/>
        <w:jc w:val="center"/>
      </w:pPr>
      <w:r>
        <w:rPr>
          <w:rFonts w:ascii="Arial" w:hAnsi="Arial"/>
          <w:smallCaps/>
          <w:sz w:val="18"/>
          <w:szCs w:val="18"/>
        </w:rPr>
        <w:t>Informativa all’interessato</w:t>
      </w:r>
    </w:p>
    <w:p w:rsidR="0060471E" w:rsidRDefault="00967B1C" w:rsidP="0060471E">
      <w:pPr>
        <w:pStyle w:val="Corpotesto"/>
      </w:pPr>
      <w:r>
        <w:rPr>
          <w:rFonts w:ascii="Arial" w:hAnsi="Arial"/>
          <w:b/>
          <w:bCs/>
          <w:sz w:val="18"/>
          <w:szCs w:val="18"/>
        </w:rPr>
        <w:t>Il Comune di Micigliano</w:t>
      </w:r>
      <w:r w:rsidR="0060471E">
        <w:rPr>
          <w:rFonts w:ascii="Arial" w:hAnsi="Arial"/>
          <w:b/>
          <w:bCs/>
          <w:sz w:val="18"/>
          <w:szCs w:val="18"/>
        </w:rPr>
        <w:t xml:space="preserve">, ai sensi dell’art. 13 del Regolamento (UE) 2016/679 del Parlamento europeo (Regolamento generale sulla protezione dei dati personali), fornisce le seguenti informazioni: </w:t>
      </w:r>
    </w:p>
    <w:p w:rsidR="0060471E" w:rsidRDefault="0060471E" w:rsidP="0060471E">
      <w:pPr>
        <w:pStyle w:val="Corpotesto"/>
        <w:widowControl/>
        <w:numPr>
          <w:ilvl w:val="0"/>
          <w:numId w:val="9"/>
        </w:numPr>
        <w:tabs>
          <w:tab w:val="left" w:pos="707"/>
        </w:tabs>
        <w:suppressAutoHyphens/>
        <w:autoSpaceDE/>
        <w:autoSpaceDN/>
        <w:spacing w:before="113"/>
        <w:jc w:val="both"/>
      </w:pPr>
      <w:r>
        <w:rPr>
          <w:rStyle w:val="Enfasigrassetto"/>
          <w:rFonts w:ascii="Arial" w:hAnsi="Arial"/>
          <w:b w:val="0"/>
          <w:sz w:val="18"/>
          <w:szCs w:val="18"/>
        </w:rPr>
        <w:t>il Titolare del</w:t>
      </w:r>
      <w:r>
        <w:rPr>
          <w:rStyle w:val="Enfasigrassetto"/>
          <w:rFonts w:ascii="Arial" w:hAnsi="Arial"/>
          <w:sz w:val="18"/>
          <w:szCs w:val="18"/>
        </w:rPr>
        <w:t xml:space="preserve"> </w:t>
      </w:r>
      <w:r>
        <w:rPr>
          <w:rStyle w:val="Enfasigrassetto"/>
          <w:rFonts w:ascii="Arial" w:hAnsi="Arial"/>
          <w:b w:val="0"/>
          <w:sz w:val="18"/>
          <w:szCs w:val="18"/>
        </w:rPr>
        <w:t>trattamento</w:t>
      </w:r>
      <w:r>
        <w:rPr>
          <w:rStyle w:val="Enfasigrassetto"/>
          <w:rFonts w:ascii="Arial" w:hAnsi="Arial"/>
          <w:sz w:val="18"/>
          <w:szCs w:val="18"/>
        </w:rPr>
        <w:t xml:space="preserve"> </w:t>
      </w:r>
      <w:r>
        <w:rPr>
          <w:rStyle w:val="Enfasigrassetto"/>
          <w:rFonts w:ascii="Arial" w:hAnsi="Arial"/>
          <w:b w:val="0"/>
          <w:sz w:val="18"/>
          <w:szCs w:val="18"/>
        </w:rPr>
        <w:t>dei</w:t>
      </w:r>
      <w:r>
        <w:rPr>
          <w:rStyle w:val="Enfasigrassetto"/>
          <w:rFonts w:ascii="Arial" w:hAnsi="Arial"/>
          <w:sz w:val="18"/>
          <w:szCs w:val="18"/>
        </w:rPr>
        <w:t xml:space="preserve"> </w:t>
      </w:r>
      <w:r>
        <w:rPr>
          <w:rStyle w:val="Enfasigrassetto"/>
          <w:rFonts w:ascii="Arial" w:hAnsi="Arial"/>
          <w:b w:val="0"/>
          <w:sz w:val="18"/>
          <w:szCs w:val="18"/>
        </w:rPr>
        <w:t xml:space="preserve">dati personali è il Comune di </w:t>
      </w:r>
      <w:r w:rsidR="00967B1C">
        <w:rPr>
          <w:rStyle w:val="Enfasigrassetto"/>
          <w:rFonts w:ascii="Arial" w:hAnsi="Arial"/>
          <w:b w:val="0"/>
          <w:sz w:val="18"/>
          <w:szCs w:val="18"/>
        </w:rPr>
        <w:t>Micigliano</w:t>
      </w:r>
      <w:r>
        <w:rPr>
          <w:rStyle w:val="Enfasigrassetto"/>
          <w:rFonts w:ascii="Arial" w:hAnsi="Arial"/>
          <w:b w:val="0"/>
          <w:sz w:val="18"/>
          <w:szCs w:val="18"/>
        </w:rPr>
        <w:t xml:space="preserve"> con sede in </w:t>
      </w:r>
      <w:r w:rsidR="00E23FDB">
        <w:rPr>
          <w:rStyle w:val="Enfasigrassetto"/>
          <w:rFonts w:ascii="Arial" w:hAnsi="Arial"/>
          <w:b w:val="0"/>
          <w:sz w:val="18"/>
          <w:szCs w:val="18"/>
        </w:rPr>
        <w:t>via San Biagio 1, 02010</w:t>
      </w:r>
      <w:r w:rsidR="00967B1C">
        <w:rPr>
          <w:rStyle w:val="Enfasigrassetto"/>
          <w:rFonts w:ascii="Arial" w:hAnsi="Arial"/>
          <w:b w:val="0"/>
          <w:sz w:val="18"/>
          <w:szCs w:val="18"/>
        </w:rPr>
        <w:t xml:space="preserve"> (RI)</w:t>
      </w:r>
      <w:r>
        <w:rPr>
          <w:rStyle w:val="Enfasigrassetto"/>
          <w:rFonts w:ascii="Arial" w:hAnsi="Arial"/>
          <w:b w:val="0"/>
          <w:sz w:val="18"/>
          <w:szCs w:val="18"/>
        </w:rPr>
        <w:t xml:space="preserve"> </w:t>
      </w:r>
      <w:r>
        <w:rPr>
          <w:rStyle w:val="Enfasigrassetto"/>
          <w:rFonts w:ascii="Arial" w:hAnsi="Arial"/>
          <w:b w:val="0"/>
          <w:color w:val="0000FF"/>
          <w:sz w:val="18"/>
          <w:szCs w:val="18"/>
          <w:lang w:bidi="mr-IN"/>
        </w:rPr>
        <w:t>(</w:t>
      </w:r>
      <w:hyperlink r:id="rId7" w:history="1">
        <w:r w:rsidR="00967B1C" w:rsidRPr="00B227AF">
          <w:rPr>
            <w:rStyle w:val="Collegamentoipertestuale"/>
            <w:rFonts w:ascii="Arial" w:hAnsi="Arial"/>
            <w:sz w:val="18"/>
            <w:szCs w:val="18"/>
            <w:lang w:bidi="mr-IN"/>
          </w:rPr>
          <w:t>comune.micigliano.ri@legalmail.it</w:t>
        </w:r>
      </w:hyperlink>
      <w:r>
        <w:rPr>
          <w:rStyle w:val="Enfasigrassetto"/>
          <w:rFonts w:ascii="Arial" w:hAnsi="Arial"/>
          <w:b w:val="0"/>
          <w:color w:val="0000FF"/>
          <w:sz w:val="18"/>
          <w:szCs w:val="18"/>
          <w:lang w:bidi="mr-IN"/>
        </w:rPr>
        <w:t>)</w:t>
      </w:r>
      <w:r>
        <w:rPr>
          <w:rStyle w:val="Enfasigrassetto"/>
          <w:rFonts w:ascii="Arial" w:hAnsi="Arial"/>
          <w:b w:val="0"/>
          <w:bCs w:val="0"/>
          <w:color w:val="000000"/>
          <w:sz w:val="18"/>
          <w:szCs w:val="18"/>
        </w:rPr>
        <w:t xml:space="preserve">; </w:t>
      </w:r>
      <w:r>
        <w:rPr>
          <w:rStyle w:val="Enfasigrassetto"/>
          <w:rFonts w:ascii="Arial" w:hAnsi="Arial"/>
          <w:b w:val="0"/>
          <w:sz w:val="18"/>
          <w:szCs w:val="18"/>
        </w:rPr>
        <w:t xml:space="preserve"> </w:t>
      </w:r>
    </w:p>
    <w:p w:rsidR="0060471E" w:rsidRDefault="0060471E" w:rsidP="0060471E">
      <w:pPr>
        <w:pStyle w:val="Corpotesto"/>
        <w:widowControl/>
        <w:numPr>
          <w:ilvl w:val="0"/>
          <w:numId w:val="9"/>
        </w:numPr>
        <w:tabs>
          <w:tab w:val="left" w:pos="707"/>
        </w:tabs>
        <w:suppressAutoHyphens/>
        <w:autoSpaceDE/>
        <w:autoSpaceDN/>
        <w:spacing w:before="113"/>
        <w:jc w:val="both"/>
      </w:pPr>
      <w:r>
        <w:rPr>
          <w:rStyle w:val="Enfasigrassetto"/>
          <w:rFonts w:ascii="Arial" w:hAnsi="Arial"/>
          <w:b w:val="0"/>
          <w:sz w:val="18"/>
          <w:szCs w:val="18"/>
        </w:rPr>
        <w:t>il conferimento dei dati personali relativi al servizio richiesto o alla comunicazione inoltrata ha natura obbligatoria in quanto il mancato conferimento</w:t>
      </w:r>
      <w:r>
        <w:rPr>
          <w:rStyle w:val="Enfasigrassetto"/>
          <w:rFonts w:ascii="Arial" w:hAnsi="Arial"/>
          <w:sz w:val="18"/>
          <w:szCs w:val="18"/>
        </w:rPr>
        <w:t xml:space="preserve"> </w:t>
      </w:r>
      <w:r>
        <w:rPr>
          <w:rStyle w:val="Enfasigrassetto"/>
          <w:rFonts w:ascii="Arial" w:hAnsi="Arial"/>
          <w:b w:val="0"/>
          <w:sz w:val="18"/>
          <w:szCs w:val="18"/>
        </w:rPr>
        <w:t>comporta l’impossibilità di</w:t>
      </w:r>
      <w:r>
        <w:rPr>
          <w:rStyle w:val="Enfasigrassetto"/>
          <w:rFonts w:ascii="Arial" w:hAnsi="Arial"/>
          <w:sz w:val="18"/>
          <w:szCs w:val="18"/>
        </w:rPr>
        <w:t xml:space="preserve"> </w:t>
      </w:r>
      <w:r>
        <w:rPr>
          <w:rStyle w:val="Enfasigrassetto"/>
          <w:rFonts w:ascii="Arial" w:hAnsi="Arial"/>
          <w:b w:val="0"/>
          <w:sz w:val="18"/>
          <w:szCs w:val="18"/>
        </w:rPr>
        <w:t>accogliere</w:t>
      </w:r>
      <w:r>
        <w:rPr>
          <w:rStyle w:val="Enfasigrassetto"/>
          <w:rFonts w:ascii="Arial" w:hAnsi="Arial"/>
          <w:sz w:val="18"/>
          <w:szCs w:val="18"/>
        </w:rPr>
        <w:t xml:space="preserve"> </w:t>
      </w:r>
      <w:r>
        <w:rPr>
          <w:rStyle w:val="Enfasigrassetto"/>
          <w:rFonts w:ascii="Arial" w:hAnsi="Arial"/>
          <w:b w:val="0"/>
          <w:sz w:val="18"/>
          <w:szCs w:val="18"/>
        </w:rPr>
        <w:t>la domanda;</w:t>
      </w:r>
    </w:p>
    <w:p w:rsidR="0060471E" w:rsidRDefault="0060471E" w:rsidP="0060471E">
      <w:pPr>
        <w:pStyle w:val="Corpotesto"/>
        <w:widowControl/>
        <w:numPr>
          <w:ilvl w:val="0"/>
          <w:numId w:val="9"/>
        </w:numPr>
        <w:tabs>
          <w:tab w:val="left" w:pos="707"/>
        </w:tabs>
        <w:suppressAutoHyphens/>
        <w:autoSpaceDE/>
        <w:autoSpaceDN/>
        <w:spacing w:before="113"/>
        <w:jc w:val="both"/>
      </w:pPr>
      <w:r>
        <w:rPr>
          <w:rStyle w:val="Enfasigrassetto"/>
          <w:rFonts w:ascii="Arial" w:hAnsi="Arial"/>
          <w:b w:val="0"/>
          <w:color w:val="000000"/>
          <w:sz w:val="18"/>
          <w:szCs w:val="18"/>
        </w:rPr>
        <w:t>il trattamento dei dati personali verrà</w:t>
      </w:r>
      <w:r>
        <w:rPr>
          <w:rStyle w:val="Enfasigrassetto"/>
          <w:rFonts w:ascii="Arial" w:hAnsi="Arial"/>
          <w:color w:val="000000"/>
          <w:sz w:val="18"/>
          <w:szCs w:val="18"/>
        </w:rPr>
        <w:t xml:space="preserve"> </w:t>
      </w:r>
      <w:r>
        <w:rPr>
          <w:rStyle w:val="Enfasigrassetto"/>
          <w:rFonts w:ascii="Arial" w:hAnsi="Arial"/>
          <w:b w:val="0"/>
          <w:color w:val="000000"/>
          <w:sz w:val="18"/>
          <w:szCs w:val="18"/>
        </w:rPr>
        <w:t>effettuato da personale interno all’Ente, previamente autorizzato e designato quale incaricato del trattamento, esclusivamente per</w:t>
      </w:r>
      <w:r>
        <w:rPr>
          <w:rStyle w:val="Enfasigrassetto"/>
          <w:rFonts w:ascii="Arial" w:hAnsi="Arial"/>
          <w:color w:val="000000"/>
          <w:sz w:val="18"/>
          <w:szCs w:val="18"/>
        </w:rPr>
        <w:t xml:space="preserve"> </w:t>
      </w:r>
      <w:r>
        <w:rPr>
          <w:rStyle w:val="Enfasigrassetto"/>
          <w:rFonts w:ascii="Arial" w:hAnsi="Arial"/>
          <w:b w:val="0"/>
          <w:color w:val="000000"/>
          <w:sz w:val="18"/>
          <w:szCs w:val="18"/>
        </w:rPr>
        <w:t>lo svolgimento di funzioni istituzionali e con</w:t>
      </w:r>
      <w:r>
        <w:rPr>
          <w:rStyle w:val="Enfasigrassetto"/>
          <w:rFonts w:ascii="Arial" w:hAnsi="Arial"/>
          <w:color w:val="000000"/>
          <w:sz w:val="18"/>
          <w:szCs w:val="18"/>
        </w:rPr>
        <w:t xml:space="preserve"> </w:t>
      </w:r>
      <w:r>
        <w:rPr>
          <w:rStyle w:val="Enfasigrassetto"/>
          <w:rFonts w:ascii="Arial" w:hAnsi="Arial"/>
          <w:b w:val="0"/>
          <w:color w:val="000000"/>
          <w:sz w:val="18"/>
          <w:szCs w:val="18"/>
        </w:rPr>
        <w:t>finalità di carattere amministrativo/contabile,</w:t>
      </w:r>
      <w:r>
        <w:rPr>
          <w:rStyle w:val="Enfasigrassetto"/>
          <w:rFonts w:ascii="Arial" w:hAnsi="Arial"/>
          <w:color w:val="000000"/>
          <w:sz w:val="18"/>
          <w:szCs w:val="18"/>
        </w:rPr>
        <w:t xml:space="preserve"> </w:t>
      </w:r>
      <w:r>
        <w:rPr>
          <w:rStyle w:val="Enfasigrassetto"/>
          <w:rFonts w:ascii="Arial" w:hAnsi="Arial"/>
          <w:b w:val="0"/>
          <w:color w:val="000000"/>
          <w:sz w:val="18"/>
          <w:szCs w:val="18"/>
        </w:rPr>
        <w:t xml:space="preserve">nonché per l’assolvimento di obblighi di legge; </w:t>
      </w:r>
    </w:p>
    <w:p w:rsidR="0060471E" w:rsidRDefault="0060471E" w:rsidP="0060471E">
      <w:pPr>
        <w:pStyle w:val="Corpotesto"/>
        <w:widowControl/>
        <w:numPr>
          <w:ilvl w:val="0"/>
          <w:numId w:val="9"/>
        </w:numPr>
        <w:tabs>
          <w:tab w:val="left" w:pos="707"/>
        </w:tabs>
        <w:suppressAutoHyphens/>
        <w:autoSpaceDE/>
        <w:autoSpaceDN/>
        <w:spacing w:before="113"/>
        <w:jc w:val="both"/>
      </w:pPr>
      <w:r>
        <w:rPr>
          <w:rStyle w:val="Enfasigrassetto"/>
          <w:rFonts w:ascii="Arial" w:hAnsi="Arial"/>
          <w:b w:val="0"/>
          <w:color w:val="000000"/>
          <w:sz w:val="18"/>
          <w:szCs w:val="18"/>
        </w:rPr>
        <w:t>i dati personali potranno</w:t>
      </w:r>
      <w:r>
        <w:rPr>
          <w:rStyle w:val="Enfasigrassetto"/>
          <w:rFonts w:ascii="Arial" w:hAnsi="Arial"/>
          <w:color w:val="000000"/>
          <w:sz w:val="18"/>
          <w:szCs w:val="18"/>
        </w:rPr>
        <w:t xml:space="preserve"> </w:t>
      </w:r>
      <w:r>
        <w:rPr>
          <w:rStyle w:val="Enfasigrassetto"/>
          <w:rFonts w:ascii="Arial" w:hAnsi="Arial"/>
          <w:b w:val="0"/>
          <w:color w:val="000000"/>
          <w:sz w:val="18"/>
          <w:szCs w:val="18"/>
        </w:rPr>
        <w:t xml:space="preserve">essere trasmessi a soggetti terzi per l’espletamento di attività e relativi </w:t>
      </w:r>
      <w:r>
        <w:rPr>
          <w:rStyle w:val="Enfasigrassetto"/>
          <w:rFonts w:ascii="Arial" w:hAnsi="Arial"/>
          <w:b w:val="0"/>
          <w:sz w:val="18"/>
          <w:szCs w:val="18"/>
        </w:rPr>
        <w:t>trattamenti connessi allo svolgimento del servizio richiesto, cioè al Tecnico incaricato per identificare l’area, all’Agenzia delle Entrate per la registrazione dell’atto e al Catasto per la voltura catastale</w:t>
      </w:r>
      <w:r>
        <w:rPr>
          <w:rStyle w:val="Enfasigrassetto"/>
          <w:rFonts w:ascii="Arial" w:hAnsi="Arial"/>
          <w:sz w:val="18"/>
          <w:szCs w:val="18"/>
          <w:lang w:bidi="mr-IN"/>
        </w:rPr>
        <w:t xml:space="preserve">. </w:t>
      </w:r>
      <w:r>
        <w:rPr>
          <w:rStyle w:val="Enfasigrassetto"/>
          <w:rFonts w:ascii="Arial" w:hAnsi="Arial"/>
          <w:b w:val="0"/>
          <w:bCs w:val="0"/>
          <w:sz w:val="18"/>
          <w:szCs w:val="18"/>
          <w:lang w:bidi="mr-IN"/>
        </w:rPr>
        <w:t xml:space="preserve">Nei casi previsti dalla normativa i dati potranno, altresì, essere diffusi sul sito istituzionale del Comune di </w:t>
      </w:r>
      <w:r w:rsidR="00967B1C">
        <w:rPr>
          <w:rStyle w:val="Enfasigrassetto"/>
          <w:rFonts w:ascii="Arial" w:hAnsi="Arial"/>
          <w:b w:val="0"/>
          <w:bCs w:val="0"/>
          <w:sz w:val="18"/>
          <w:szCs w:val="18"/>
          <w:lang w:bidi="mr-IN"/>
        </w:rPr>
        <w:t>Micigliano</w:t>
      </w:r>
      <w:r>
        <w:rPr>
          <w:rStyle w:val="Enfasigrassetto"/>
          <w:rFonts w:ascii="Arial" w:hAnsi="Arial"/>
          <w:b w:val="0"/>
          <w:bCs w:val="0"/>
          <w:sz w:val="18"/>
          <w:szCs w:val="18"/>
          <w:lang w:bidi="mr-IN"/>
        </w:rPr>
        <w:t xml:space="preserve"> nella misura strettamente necessaria a garantire la trasparenza nella gestione dei procedimenti collegati al presente provvedimento</w:t>
      </w:r>
      <w:r>
        <w:rPr>
          <w:rStyle w:val="Enfasigrassetto"/>
          <w:rFonts w:ascii="Arial" w:hAnsi="Arial"/>
          <w:b w:val="0"/>
          <w:bCs w:val="0"/>
          <w:sz w:val="18"/>
          <w:szCs w:val="18"/>
        </w:rPr>
        <w:t>;</w:t>
      </w:r>
    </w:p>
    <w:p w:rsidR="0060471E" w:rsidRDefault="0060471E" w:rsidP="0060471E">
      <w:pPr>
        <w:pStyle w:val="Corpotesto"/>
        <w:widowControl/>
        <w:numPr>
          <w:ilvl w:val="0"/>
          <w:numId w:val="9"/>
        </w:numPr>
        <w:tabs>
          <w:tab w:val="left" w:pos="707"/>
        </w:tabs>
        <w:suppressAutoHyphens/>
        <w:autoSpaceDE/>
        <w:autoSpaceDN/>
        <w:spacing w:before="113"/>
        <w:jc w:val="both"/>
      </w:pPr>
      <w:r>
        <w:rPr>
          <w:rStyle w:val="Enfasigrassetto"/>
          <w:rFonts w:ascii="Arial" w:hAnsi="Arial"/>
          <w:b w:val="0"/>
          <w:sz w:val="18"/>
          <w:szCs w:val="18"/>
        </w:rPr>
        <w:t xml:space="preserve">i dati personali sono custoditi all’interno degli applicativi per la gestione dei flussi documentali e della contabilità dell’Ente e per la conservazione, a norma di legge, degli atti o dei documenti che li contengono; </w:t>
      </w:r>
    </w:p>
    <w:p w:rsidR="0060471E" w:rsidRDefault="0060471E" w:rsidP="0060471E">
      <w:pPr>
        <w:pStyle w:val="Corpotesto"/>
        <w:widowControl/>
        <w:numPr>
          <w:ilvl w:val="0"/>
          <w:numId w:val="9"/>
        </w:numPr>
        <w:tabs>
          <w:tab w:val="left" w:pos="707"/>
        </w:tabs>
        <w:suppressAutoHyphens/>
        <w:autoSpaceDE/>
        <w:autoSpaceDN/>
        <w:spacing w:before="113"/>
        <w:jc w:val="both"/>
      </w:pPr>
      <w:r>
        <w:rPr>
          <w:rStyle w:val="Enfasigrassetto"/>
          <w:rFonts w:ascii="Arial" w:hAnsi="Arial"/>
          <w:b w:val="0"/>
          <w:sz w:val="18"/>
          <w:szCs w:val="18"/>
        </w:rPr>
        <w:t>in qualità di interessato, l’utente</w:t>
      </w:r>
      <w:r>
        <w:rPr>
          <w:rStyle w:val="Enfasigrassetto"/>
          <w:rFonts w:ascii="Arial" w:hAnsi="Arial"/>
          <w:sz w:val="18"/>
          <w:szCs w:val="18"/>
        </w:rPr>
        <w:t xml:space="preserve"> </w:t>
      </w:r>
      <w:r>
        <w:rPr>
          <w:rStyle w:val="Enfasigrassetto"/>
          <w:rFonts w:ascii="Arial" w:hAnsi="Arial"/>
          <w:b w:val="0"/>
          <w:sz w:val="18"/>
          <w:szCs w:val="18"/>
        </w:rPr>
        <w:t>in qualunque momento ha diritto di accesso ai propri dati personali, di ottenere la rettifica o la cancellazione degli stessi o la limitazione del trattamento che lo riguardano, di opporsi al trattamento, di proporre reclamo al Garante per la protezione dei dati personali ai sensi dell’art. 77 del Regolamento.</w:t>
      </w:r>
    </w:p>
    <w:p w:rsidR="0060471E" w:rsidRDefault="0060471E" w:rsidP="0060471E">
      <w:pPr>
        <w:pStyle w:val="Corpotesto"/>
        <w:jc w:val="both"/>
        <w:rPr>
          <w:rFonts w:ascii="Arial" w:hAnsi="Arial"/>
          <w:b/>
          <w:bCs/>
          <w:sz w:val="18"/>
          <w:szCs w:val="18"/>
        </w:rPr>
      </w:pPr>
    </w:p>
    <w:p w:rsidR="0060471E" w:rsidRDefault="0060471E" w:rsidP="0060471E">
      <w:pPr>
        <w:pStyle w:val="Corpotesto"/>
        <w:jc w:val="both"/>
        <w:rPr>
          <w:rFonts w:ascii="Arial" w:hAnsi="Arial"/>
          <w:b/>
          <w:bCs/>
          <w:sz w:val="18"/>
          <w:szCs w:val="18"/>
        </w:rPr>
      </w:pPr>
    </w:p>
    <w:p w:rsidR="0060471E" w:rsidRDefault="0060471E" w:rsidP="0060471E">
      <w:pPr>
        <w:pStyle w:val="Titolo1"/>
        <w:numPr>
          <w:ilvl w:val="0"/>
          <w:numId w:val="6"/>
        </w:numPr>
        <w:pBdr>
          <w:top w:val="single" w:sz="4" w:space="1" w:color="000000"/>
          <w:left w:val="single" w:sz="4" w:space="1" w:color="000000"/>
          <w:bottom w:val="single" w:sz="4" w:space="1" w:color="000000"/>
          <w:right w:val="single" w:sz="4" w:space="1" w:color="000000"/>
        </w:pBdr>
        <w:shd w:val="clear" w:color="auto" w:fill="E5E5E5"/>
        <w:spacing w:before="120"/>
        <w:jc w:val="center"/>
      </w:pPr>
      <w:r>
        <w:rPr>
          <w:rFonts w:ascii="Arial" w:hAnsi="Arial"/>
          <w:smallCaps/>
          <w:sz w:val="18"/>
          <w:szCs w:val="18"/>
        </w:rPr>
        <w:t>Controlli</w:t>
      </w:r>
    </w:p>
    <w:p w:rsidR="0060471E" w:rsidRDefault="0060471E" w:rsidP="0060471E">
      <w:pPr>
        <w:pStyle w:val="Corpodeltesto31"/>
        <w:pBdr>
          <w:top w:val="single" w:sz="4" w:space="1" w:color="000000"/>
          <w:left w:val="single" w:sz="4" w:space="1" w:color="000000"/>
          <w:bottom w:val="single" w:sz="4" w:space="1" w:color="000000"/>
          <w:right w:val="single" w:sz="4" w:space="1" w:color="000000"/>
        </w:pBdr>
        <w:spacing w:after="0"/>
        <w:jc w:val="both"/>
      </w:pPr>
      <w:r>
        <w:rPr>
          <w:rFonts w:ascii="Arial" w:hAnsi="Arial"/>
          <w:sz w:val="18"/>
          <w:szCs w:val="18"/>
        </w:rPr>
        <w:t>Sulle dichiarazioni prodotte dai richiedenti saranno effettuati idonei controlli anche a campione e in tutti i casi in cui sorgano fondati dubbi sulla veridicità delle dichiarazioni rese ai sensi degli art. 46 e 47 del DPR 445/2000.</w:t>
      </w:r>
    </w:p>
    <w:p w:rsidR="0060471E" w:rsidRDefault="0060471E" w:rsidP="0060471E">
      <w:pPr>
        <w:pStyle w:val="NormaleWeb"/>
        <w:spacing w:before="113" w:after="0"/>
        <w:ind w:left="360"/>
        <w:jc w:val="both"/>
      </w:pPr>
    </w:p>
    <w:p w:rsidR="007C5FA6" w:rsidRPr="00DF7C50" w:rsidRDefault="007C5FA6" w:rsidP="0060471E">
      <w:pPr>
        <w:tabs>
          <w:tab w:val="left" w:pos="3686"/>
        </w:tabs>
        <w:jc w:val="right"/>
      </w:pPr>
    </w:p>
    <w:p w:rsidR="00F044AD" w:rsidRPr="00A67F6D" w:rsidRDefault="00F044AD" w:rsidP="00F044AD">
      <w:pPr>
        <w:widowControl/>
        <w:overflowPunct/>
        <w:autoSpaceDE/>
        <w:autoSpaceDN/>
        <w:adjustRightInd/>
        <w:spacing w:line="276" w:lineRule="auto"/>
        <w:jc w:val="both"/>
        <w:rPr>
          <w:i/>
          <w:sz w:val="21"/>
          <w:szCs w:val="21"/>
        </w:rPr>
      </w:pPr>
      <w:r w:rsidRPr="00A67F6D">
        <w:rPr>
          <w:i/>
          <w:sz w:val="21"/>
          <w:szCs w:val="21"/>
        </w:rPr>
        <w:tab/>
      </w:r>
      <w:r w:rsidRPr="00A67F6D">
        <w:rPr>
          <w:i/>
          <w:sz w:val="21"/>
          <w:szCs w:val="21"/>
        </w:rPr>
        <w:tab/>
      </w:r>
      <w:r w:rsidRPr="00A67F6D">
        <w:rPr>
          <w:i/>
          <w:sz w:val="21"/>
          <w:szCs w:val="21"/>
        </w:rPr>
        <w:tab/>
      </w:r>
    </w:p>
    <w:p w:rsidR="00F044AD" w:rsidRPr="00A67F6D" w:rsidRDefault="00F044AD" w:rsidP="00F044AD">
      <w:pPr>
        <w:widowControl/>
        <w:overflowPunct/>
        <w:autoSpaceDE/>
        <w:autoSpaceDN/>
        <w:adjustRightInd/>
        <w:spacing w:line="276" w:lineRule="auto"/>
        <w:jc w:val="both"/>
        <w:rPr>
          <w:i/>
          <w:sz w:val="21"/>
          <w:szCs w:val="21"/>
        </w:rPr>
      </w:pPr>
    </w:p>
    <w:p w:rsidR="00AE111E" w:rsidRDefault="00AE111E" w:rsidP="00AE111E">
      <w:pPr>
        <w:pStyle w:val="Corpotesto"/>
        <w:rPr>
          <w:b/>
          <w:i/>
          <w:sz w:val="22"/>
        </w:rPr>
      </w:pPr>
    </w:p>
    <w:p w:rsidR="00AE111E" w:rsidRDefault="00AE111E" w:rsidP="00AE111E">
      <w:pPr>
        <w:pStyle w:val="Corpotesto"/>
        <w:rPr>
          <w:sz w:val="20"/>
        </w:rPr>
      </w:pPr>
    </w:p>
    <w:p w:rsidR="00AE111E" w:rsidRDefault="00AE111E" w:rsidP="00AE111E">
      <w:pPr>
        <w:pStyle w:val="Corpotesto"/>
        <w:spacing w:before="1"/>
        <w:rPr>
          <w:sz w:val="11"/>
        </w:rPr>
      </w:pPr>
    </w:p>
    <w:p w:rsidR="00AE111E" w:rsidRPr="00A67F6D" w:rsidRDefault="00AE111E" w:rsidP="00AE111E">
      <w:pPr>
        <w:widowControl/>
        <w:overflowPunct/>
        <w:autoSpaceDE/>
        <w:autoSpaceDN/>
        <w:adjustRightInd/>
        <w:ind w:left="5946" w:firstLine="426"/>
        <w:rPr>
          <w:i/>
          <w:iCs/>
          <w:sz w:val="21"/>
          <w:szCs w:val="21"/>
        </w:rPr>
      </w:pPr>
    </w:p>
    <w:p w:rsidR="00DE42F5" w:rsidRPr="00A67F6D" w:rsidRDefault="00DE42F5" w:rsidP="00DE42F5">
      <w:pPr>
        <w:widowControl/>
        <w:overflowPunct/>
        <w:autoSpaceDE/>
        <w:autoSpaceDN/>
        <w:adjustRightInd/>
        <w:jc w:val="both"/>
        <w:rPr>
          <w:i/>
          <w:iCs/>
          <w:sz w:val="21"/>
          <w:szCs w:val="21"/>
        </w:rPr>
      </w:pPr>
      <w:r w:rsidRPr="00A67F6D">
        <w:rPr>
          <w:i/>
          <w:iCs/>
          <w:sz w:val="21"/>
          <w:szCs w:val="21"/>
        </w:rPr>
        <w:tab/>
      </w:r>
      <w:r w:rsidRPr="00A67F6D">
        <w:rPr>
          <w:i/>
          <w:iCs/>
          <w:sz w:val="21"/>
          <w:szCs w:val="21"/>
        </w:rPr>
        <w:tab/>
      </w:r>
      <w:r w:rsidRPr="00A67F6D">
        <w:rPr>
          <w:i/>
          <w:iCs/>
          <w:sz w:val="21"/>
          <w:szCs w:val="21"/>
        </w:rPr>
        <w:tab/>
      </w:r>
    </w:p>
    <w:p w:rsidR="00DE42F5" w:rsidRPr="00A67F6D" w:rsidRDefault="00DE42F5" w:rsidP="00DE42F5">
      <w:pPr>
        <w:widowControl/>
        <w:overflowPunct/>
        <w:autoSpaceDE/>
        <w:autoSpaceDN/>
        <w:adjustRightInd/>
        <w:jc w:val="both"/>
        <w:rPr>
          <w:i/>
          <w:sz w:val="21"/>
          <w:szCs w:val="21"/>
        </w:rPr>
      </w:pPr>
    </w:p>
    <w:p w:rsidR="00DE42F5" w:rsidRPr="00DE42F5" w:rsidRDefault="00DE42F5" w:rsidP="00DE42F5">
      <w:pPr>
        <w:widowControl/>
        <w:overflowPunct/>
        <w:autoSpaceDE/>
        <w:autoSpaceDN/>
        <w:adjustRightInd/>
        <w:jc w:val="both"/>
        <w:rPr>
          <w:rFonts w:ascii="Book Antiqua" w:hAnsi="Book Antiqua"/>
          <w:i/>
          <w:sz w:val="22"/>
          <w:szCs w:val="22"/>
        </w:rPr>
      </w:pPr>
    </w:p>
    <w:p w:rsidR="00F42E8A" w:rsidRDefault="00F42E8A" w:rsidP="00F42E8A">
      <w:pPr>
        <w:widowControl/>
        <w:ind w:right="-1"/>
        <w:jc w:val="both"/>
        <w:rPr>
          <w:sz w:val="22"/>
          <w:szCs w:val="22"/>
        </w:rPr>
      </w:pPr>
      <w:r>
        <w:rPr>
          <w:sz w:val="22"/>
          <w:szCs w:val="22"/>
        </w:rPr>
        <w:tab/>
      </w:r>
    </w:p>
    <w:p w:rsidR="005925B2" w:rsidRDefault="005925B2" w:rsidP="005925B2">
      <w:pPr>
        <w:widowControl/>
        <w:ind w:left="6237" w:right="-1"/>
        <w:jc w:val="center"/>
        <w:rPr>
          <w:i/>
          <w:sz w:val="22"/>
          <w:szCs w:val="22"/>
        </w:rPr>
      </w:pPr>
    </w:p>
    <w:p w:rsidR="005925B2" w:rsidRDefault="005925B2" w:rsidP="005925B2">
      <w:pPr>
        <w:widowControl/>
        <w:ind w:left="6237" w:right="-1"/>
        <w:jc w:val="center"/>
        <w:rPr>
          <w:i/>
          <w:sz w:val="22"/>
          <w:szCs w:val="22"/>
        </w:rPr>
      </w:pPr>
    </w:p>
    <w:p w:rsidR="005925B2" w:rsidRDefault="005925B2" w:rsidP="005925B2">
      <w:pPr>
        <w:widowControl/>
        <w:ind w:left="6237" w:right="-1"/>
        <w:jc w:val="center"/>
        <w:rPr>
          <w:i/>
          <w:sz w:val="22"/>
          <w:szCs w:val="22"/>
        </w:rPr>
      </w:pPr>
    </w:p>
    <w:p w:rsidR="005925B2" w:rsidRDefault="005925B2" w:rsidP="005925B2">
      <w:pPr>
        <w:widowControl/>
        <w:ind w:left="6237" w:right="-1"/>
        <w:jc w:val="center"/>
        <w:rPr>
          <w:i/>
          <w:sz w:val="22"/>
          <w:szCs w:val="22"/>
        </w:rPr>
      </w:pPr>
    </w:p>
    <w:p w:rsidR="00313AEC" w:rsidRDefault="00313AEC" w:rsidP="00313AEC"/>
    <w:sectPr w:rsidR="00313AEC" w:rsidSect="0060471E">
      <w:footerReference w:type="even" r:id="rId8"/>
      <w:footerReference w:type="default" r:id="rId9"/>
      <w:headerReference w:type="first" r:id="rId10"/>
      <w:footerReference w:type="first" r:id="rId11"/>
      <w:pgSz w:w="11906" w:h="16838"/>
      <w:pgMar w:top="851"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C0" w:rsidRDefault="00A664C0" w:rsidP="008637C5">
      <w:r>
        <w:separator/>
      </w:r>
    </w:p>
  </w:endnote>
  <w:endnote w:type="continuationSeparator" w:id="0">
    <w:p w:rsidR="00A664C0" w:rsidRDefault="00A664C0" w:rsidP="008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Pr="00313AEC" w:rsidRDefault="008153EE" w:rsidP="008153EE">
    <w:pPr>
      <w:pStyle w:val="Pidipagina"/>
      <w:spacing w:before="120"/>
      <w:rPr>
        <w:color w:val="002060"/>
      </w:rPr>
    </w:pPr>
    <w:r>
      <w:rPr>
        <w:noProof/>
        <w:color w:val="002060"/>
      </w:rPr>
      <mc:AlternateContent>
        <mc:Choice Requires="wps">
          <w:drawing>
            <wp:anchor distT="0" distB="0" distL="114300" distR="114300" simplePos="0" relativeHeight="251667456" behindDoc="0" locked="0" layoutInCell="1" allowOverlap="1" wp14:anchorId="49D0E626" wp14:editId="6E1A245B">
              <wp:simplePos x="0" y="0"/>
              <wp:positionH relativeFrom="column">
                <wp:posOffset>144780</wp:posOffset>
              </wp:positionH>
              <wp:positionV relativeFrom="paragraph">
                <wp:posOffset>-10160</wp:posOffset>
              </wp:positionV>
              <wp:extent cx="6454140" cy="0"/>
              <wp:effectExtent l="0" t="0" r="22860" b="19050"/>
              <wp:wrapNone/>
              <wp:docPr id="4" name="Connettore diritto 4"/>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4DB6D" id="Connettore diritto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rsidR="008153EE" w:rsidRPr="003A3CCD" w:rsidRDefault="008153EE" w:rsidP="008153EE">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7C" w:rsidRPr="00313AEC" w:rsidRDefault="007E237C" w:rsidP="007E237C">
    <w:pPr>
      <w:pStyle w:val="Pidipagina"/>
      <w:spacing w:before="120"/>
      <w:rPr>
        <w:color w:val="002060"/>
      </w:rPr>
    </w:pPr>
    <w:r>
      <w:rPr>
        <w:noProof/>
        <w:color w:val="002060"/>
      </w:rPr>
      <mc:AlternateContent>
        <mc:Choice Requires="wps">
          <w:drawing>
            <wp:anchor distT="0" distB="0" distL="114300" distR="114300" simplePos="0" relativeHeight="251665408" behindDoc="0" locked="0" layoutInCell="1" allowOverlap="1" wp14:anchorId="4ED3197A" wp14:editId="13852A46">
              <wp:simplePos x="0" y="0"/>
              <wp:positionH relativeFrom="column">
                <wp:posOffset>144780</wp:posOffset>
              </wp:positionH>
              <wp:positionV relativeFrom="paragraph">
                <wp:posOffset>-10160</wp:posOffset>
              </wp:positionV>
              <wp:extent cx="6454140" cy="0"/>
              <wp:effectExtent l="0" t="0" r="22860" b="19050"/>
              <wp:wrapNone/>
              <wp:docPr id="5" name="Connettore diritto 5"/>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C5DA8" id="Connettore dirit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rsidR="007E237C" w:rsidRPr="003A3CCD" w:rsidRDefault="007E237C" w:rsidP="007E237C">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Pr="00313AEC" w:rsidRDefault="008153EE" w:rsidP="008153EE">
    <w:pPr>
      <w:pStyle w:val="Pidipagina"/>
      <w:spacing w:before="120"/>
      <w:rPr>
        <w:color w:val="002060"/>
      </w:rPr>
    </w:pPr>
    <w:r>
      <w:rPr>
        <w:noProof/>
        <w:color w:val="002060"/>
      </w:rPr>
      <mc:AlternateContent>
        <mc:Choice Requires="wps">
          <w:drawing>
            <wp:anchor distT="0" distB="0" distL="114300" distR="114300" simplePos="0" relativeHeight="251673600" behindDoc="0" locked="0" layoutInCell="1" allowOverlap="1" wp14:anchorId="4647A198" wp14:editId="450F307D">
              <wp:simplePos x="0" y="0"/>
              <wp:positionH relativeFrom="column">
                <wp:posOffset>144780</wp:posOffset>
              </wp:positionH>
              <wp:positionV relativeFrom="paragraph">
                <wp:posOffset>-10160</wp:posOffset>
              </wp:positionV>
              <wp:extent cx="6454140" cy="0"/>
              <wp:effectExtent l="0" t="0" r="22860" b="19050"/>
              <wp:wrapNone/>
              <wp:docPr id="9" name="Connettore diritto 9"/>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F7E1F" id="Connettore diritto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rsidR="008153EE" w:rsidRPr="003A3CCD" w:rsidRDefault="008153EE" w:rsidP="008153EE">
    <w:pPr>
      <w:pStyle w:val="Pidipagina"/>
      <w:spacing w:before="120"/>
    </w:pPr>
    <w:r>
      <w:rPr>
        <w:color w:val="002060"/>
      </w:rPr>
      <w:t xml:space="preserve">     </w:t>
    </w:r>
    <w:r w:rsidRPr="00313AEC">
      <w:rPr>
        <w:color w:val="002060"/>
      </w:rPr>
      <w:t xml:space="preserve">C.F. e P.IVA 0113670574                   mail  </w:t>
    </w:r>
    <w:hyperlink r:id="rId1" w:history="1">
      <w:r w:rsidR="006C3682" w:rsidRPr="005218F1">
        <w:rPr>
          <w:rStyle w:val="Collegamentoipertestuale"/>
          <w:sz w:val="18"/>
          <w:szCs w:val="18"/>
          <w:shd w:val="clear" w:color="auto" w:fill="FFFFFF"/>
        </w:rPr>
        <w:t>tecnico.micigliano@libero.it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C0" w:rsidRDefault="00A664C0" w:rsidP="008637C5">
      <w:r>
        <w:separator/>
      </w:r>
    </w:p>
  </w:footnote>
  <w:footnote w:type="continuationSeparator" w:id="0">
    <w:p w:rsidR="00A664C0" w:rsidRDefault="00A664C0" w:rsidP="008637C5">
      <w:r>
        <w:continuationSeparator/>
      </w:r>
    </w:p>
  </w:footnote>
  <w:footnote w:id="1">
    <w:p w:rsidR="0060471E" w:rsidRDefault="0060471E" w:rsidP="0060471E">
      <w:pPr>
        <w:pStyle w:val="Testonotaapidipagina"/>
      </w:pPr>
      <w:r>
        <w:rPr>
          <w:rStyle w:val="Caratterinotaapidipagina"/>
          <w:rFonts w:ascii="Arial" w:hAnsi="Arial"/>
        </w:rPr>
        <w:footnoteRef/>
      </w:r>
      <w:r>
        <w:rPr>
          <w:sz w:val="16"/>
          <w:szCs w:val="16"/>
        </w:rPr>
        <w:tab/>
        <w:t xml:space="preserve"> </w:t>
      </w:r>
      <w:r>
        <w:rPr>
          <w:rStyle w:val="CorpodeltestoCarattere"/>
          <w:szCs w:val="16"/>
        </w:rPr>
        <w:t>Specificare “intera” se la sede stradale corrisponde al mappale indicato, altrimenti specificare “parte”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Default="008153EE" w:rsidP="008153EE">
    <w:pPr>
      <w:rPr>
        <w:smallCaps/>
        <w:color w:val="002060"/>
        <w:sz w:val="48"/>
        <w:szCs w:val="48"/>
      </w:rPr>
    </w:pPr>
    <w:r>
      <w:rPr>
        <w:noProof/>
      </w:rPr>
      <w:drawing>
        <wp:anchor distT="0" distB="0" distL="114300" distR="114300" simplePos="0" relativeHeight="251669504" behindDoc="0" locked="0" layoutInCell="1" allowOverlap="1" wp14:anchorId="2AB7E1A8" wp14:editId="6B58AB97">
          <wp:simplePos x="0" y="0"/>
          <wp:positionH relativeFrom="column">
            <wp:posOffset>853440</wp:posOffset>
          </wp:positionH>
          <wp:positionV relativeFrom="paragraph">
            <wp:posOffset>-231775</wp:posOffset>
          </wp:positionV>
          <wp:extent cx="792480" cy="1045210"/>
          <wp:effectExtent l="0" t="0" r="7620" b="254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43BBBD96" wp14:editId="1464F58B">
              <wp:simplePos x="0" y="0"/>
              <wp:positionH relativeFrom="column">
                <wp:posOffset>4853940</wp:posOffset>
              </wp:positionH>
              <wp:positionV relativeFrom="paragraph">
                <wp:posOffset>-191135</wp:posOffset>
              </wp:positionV>
              <wp:extent cx="1821180" cy="1074420"/>
              <wp:effectExtent l="0" t="0" r="26670" b="11430"/>
              <wp:wrapNone/>
              <wp:docPr id="6" name="Rettangolo 6"/>
              <wp:cNvGraphicFramePr/>
              <a:graphic xmlns:a="http://schemas.openxmlformats.org/drawingml/2006/main">
                <a:graphicData uri="http://schemas.microsoft.com/office/word/2010/wordprocessingShape">
                  <wps:wsp>
                    <wps:cNvSpPr/>
                    <wps:spPr>
                      <a:xfrm>
                        <a:off x="0" y="0"/>
                        <a:ext cx="1821180" cy="107442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749AC" id="Rettangolo 6" o:spid="_x0000_s1026" style="position:absolute;margin-left:382.2pt;margin-top:-15.05pt;width:143.4pt;height:8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" filled="f" strokecolor="black [3213]" strokeweight=".25pt">
              <v:stroke dashstyle="dash"/>
            </v:rect>
          </w:pict>
        </mc:Fallback>
      </mc:AlternateContent>
    </w:r>
  </w:p>
  <w:p w:rsidR="008153EE" w:rsidRPr="007E237C" w:rsidRDefault="008153EE" w:rsidP="008153EE">
    <w:pPr>
      <w:rPr>
        <w:smallCaps/>
        <w:color w:val="002060"/>
        <w:sz w:val="60"/>
        <w:szCs w:val="60"/>
      </w:rPr>
    </w:pPr>
  </w:p>
  <w:p w:rsidR="008153EE" w:rsidRPr="00A0764E" w:rsidRDefault="008153EE" w:rsidP="008153EE">
    <w:pPr>
      <w:ind w:left="-284"/>
      <w:rPr>
        <w:smallCaps/>
        <w:color w:val="002060"/>
        <w:sz w:val="44"/>
        <w:szCs w:val="44"/>
      </w:rPr>
    </w:pPr>
    <w:r w:rsidRPr="00A0764E">
      <w:rPr>
        <w:smallCaps/>
        <w:color w:val="002060"/>
        <w:sz w:val="44"/>
        <w:szCs w:val="44"/>
      </w:rPr>
      <w:t>Comune di Micigliano</w:t>
    </w:r>
  </w:p>
  <w:p w:rsidR="008153EE" w:rsidRPr="00A0764E" w:rsidRDefault="008153EE" w:rsidP="008153EE">
    <w:pPr>
      <w:rPr>
        <w:smallCaps/>
        <w:color w:val="002060"/>
        <w:sz w:val="28"/>
        <w:szCs w:val="28"/>
      </w:rPr>
    </w:pPr>
    <w:r w:rsidRPr="00A0764E">
      <w:rPr>
        <w:smallCaps/>
        <w:color w:val="002060"/>
        <w:sz w:val="28"/>
        <w:szCs w:val="28"/>
      </w:rPr>
      <w:t xml:space="preserve">      </w:t>
    </w:r>
    <w:r>
      <w:rPr>
        <w:smallCaps/>
        <w:color w:val="002060"/>
        <w:sz w:val="28"/>
        <w:szCs w:val="28"/>
      </w:rPr>
      <w:t xml:space="preserve">    </w:t>
    </w:r>
    <w:r w:rsidRPr="00A0764E">
      <w:rPr>
        <w:smallCaps/>
        <w:color w:val="002060"/>
        <w:sz w:val="28"/>
        <w:szCs w:val="28"/>
      </w:rPr>
      <w:t xml:space="preserve">     Provincia di Rieti</w:t>
    </w:r>
  </w:p>
  <w:p w:rsidR="008153EE" w:rsidRPr="00313AEC" w:rsidRDefault="008153EE" w:rsidP="008153EE">
    <w:pPr>
      <w:rPr>
        <w:color w:val="002060"/>
        <w:sz w:val="24"/>
        <w:szCs w:val="24"/>
      </w:rPr>
    </w:pPr>
    <w:r w:rsidRPr="00313AEC">
      <w:rPr>
        <w:smallCaps/>
        <w:noProof/>
        <w:color w:val="002060"/>
        <w:sz w:val="32"/>
        <w:szCs w:val="32"/>
      </w:rPr>
      <mc:AlternateContent>
        <mc:Choice Requires="wps">
          <w:drawing>
            <wp:anchor distT="0" distB="0" distL="114300" distR="114300" simplePos="0" relativeHeight="251670528" behindDoc="0" locked="0" layoutInCell="1" allowOverlap="1" wp14:anchorId="002C8501" wp14:editId="46F730FC">
              <wp:simplePos x="0" y="0"/>
              <wp:positionH relativeFrom="column">
                <wp:posOffset>807720</wp:posOffset>
              </wp:positionH>
              <wp:positionV relativeFrom="paragraph">
                <wp:posOffset>102235</wp:posOffset>
              </wp:positionV>
              <wp:extent cx="868680" cy="0"/>
              <wp:effectExtent l="0" t="0" r="26670" b="19050"/>
              <wp:wrapNone/>
              <wp:docPr id="7" name="Connettore diritto 7"/>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6E612" id="Connettore dirit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" strokecolor="black [3213]" strokeweight=".5pt">
              <v:stroke joinstyle="miter"/>
            </v:line>
          </w:pict>
        </mc:Fallback>
      </mc:AlternateContent>
    </w:r>
  </w:p>
  <w:p w:rsidR="008153EE" w:rsidRPr="00313AEC" w:rsidRDefault="008153EE" w:rsidP="008153EE">
    <w:pPr>
      <w:rPr>
        <w:smallCaps/>
        <w:color w:val="002060"/>
        <w:sz w:val="24"/>
        <w:szCs w:val="24"/>
      </w:rPr>
    </w:pPr>
    <w:r w:rsidRPr="00313AEC">
      <w:rPr>
        <w:color w:val="002060"/>
        <w:sz w:val="24"/>
        <w:szCs w:val="24"/>
      </w:rPr>
      <w:t xml:space="preserve">            </w:t>
    </w:r>
    <w:r w:rsidRPr="00313AEC">
      <w:rPr>
        <w:smallCaps/>
        <w:color w:val="002060"/>
        <w:sz w:val="24"/>
        <w:szCs w:val="24"/>
      </w:rPr>
      <w:t xml:space="preserve">   </w:t>
    </w:r>
    <w:r>
      <w:rPr>
        <w:smallCaps/>
        <w:color w:val="002060"/>
        <w:sz w:val="24"/>
        <w:szCs w:val="24"/>
      </w:rPr>
      <w:t xml:space="preserve">  </w:t>
    </w:r>
    <w:r w:rsidRPr="00313AEC">
      <w:rPr>
        <w:smallCaps/>
        <w:color w:val="002060"/>
        <w:sz w:val="24"/>
        <w:szCs w:val="24"/>
      </w:rPr>
      <w:t xml:space="preserve">  </w:t>
    </w:r>
    <w:proofErr w:type="gramStart"/>
    <w:r>
      <w:rPr>
        <w:smallCaps/>
        <w:color w:val="002060"/>
        <w:sz w:val="24"/>
        <w:szCs w:val="24"/>
      </w:rPr>
      <w:t>Ufficio  Tecnico</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Arial" w:hAnsi="Arial" w:cs="Arial" w:hint="default"/>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Arial" w:hAnsi="Arial" w:cs="Arial"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144"/>
        </w:tabs>
        <w:ind w:left="1144" w:hanging="360"/>
      </w:pPr>
      <w:rPr>
        <w:rFonts w:ascii="Arial" w:hAnsi="Arial" w:cs="Arial"/>
        <w:b w:val="0"/>
        <w:bCs w:val="0"/>
        <w:i w:val="0"/>
        <w:iCs w:val="0"/>
        <w:caps w:val="0"/>
        <w:smallCaps w:val="0"/>
        <w:strike w:val="0"/>
        <w:dstrike w:val="0"/>
        <w:sz w:val="18"/>
        <w:szCs w:val="18"/>
      </w:rPr>
    </w:lvl>
    <w:lvl w:ilvl="1">
      <w:start w:val="1"/>
      <w:numFmt w:val="decimal"/>
      <w:lvlText w:val="%2."/>
      <w:lvlJc w:val="left"/>
      <w:pPr>
        <w:tabs>
          <w:tab w:val="num" w:pos="1504"/>
        </w:tabs>
        <w:ind w:left="1504" w:hanging="360"/>
      </w:pPr>
    </w:lvl>
    <w:lvl w:ilvl="2">
      <w:start w:val="1"/>
      <w:numFmt w:val="decimal"/>
      <w:lvlText w:val="%3."/>
      <w:lvlJc w:val="left"/>
      <w:pPr>
        <w:tabs>
          <w:tab w:val="num" w:pos="1864"/>
        </w:tabs>
        <w:ind w:left="1864" w:hanging="360"/>
      </w:pPr>
    </w:lvl>
    <w:lvl w:ilvl="3">
      <w:start w:val="1"/>
      <w:numFmt w:val="decimal"/>
      <w:lvlText w:val="%4."/>
      <w:lvlJc w:val="left"/>
      <w:pPr>
        <w:tabs>
          <w:tab w:val="num" w:pos="2224"/>
        </w:tabs>
        <w:ind w:left="2224" w:hanging="360"/>
      </w:pPr>
    </w:lvl>
    <w:lvl w:ilvl="4">
      <w:start w:val="1"/>
      <w:numFmt w:val="decimal"/>
      <w:lvlText w:val="%5."/>
      <w:lvlJc w:val="left"/>
      <w:pPr>
        <w:tabs>
          <w:tab w:val="num" w:pos="2584"/>
        </w:tabs>
        <w:ind w:left="2584" w:hanging="360"/>
      </w:pPr>
    </w:lvl>
    <w:lvl w:ilvl="5">
      <w:start w:val="1"/>
      <w:numFmt w:val="decimal"/>
      <w:lvlText w:val="%6."/>
      <w:lvlJc w:val="left"/>
      <w:pPr>
        <w:tabs>
          <w:tab w:val="num" w:pos="2944"/>
        </w:tabs>
        <w:ind w:left="2944" w:hanging="360"/>
      </w:pPr>
    </w:lvl>
    <w:lvl w:ilvl="6">
      <w:start w:val="1"/>
      <w:numFmt w:val="decimal"/>
      <w:lvlText w:val="%7."/>
      <w:lvlJc w:val="left"/>
      <w:pPr>
        <w:tabs>
          <w:tab w:val="num" w:pos="3304"/>
        </w:tabs>
        <w:ind w:left="3304" w:hanging="360"/>
      </w:pPr>
    </w:lvl>
    <w:lvl w:ilvl="7">
      <w:start w:val="1"/>
      <w:numFmt w:val="decimal"/>
      <w:lvlText w:val="%8."/>
      <w:lvlJc w:val="left"/>
      <w:pPr>
        <w:tabs>
          <w:tab w:val="num" w:pos="3664"/>
        </w:tabs>
        <w:ind w:left="3664" w:hanging="360"/>
      </w:pPr>
    </w:lvl>
    <w:lvl w:ilvl="8">
      <w:start w:val="1"/>
      <w:numFmt w:val="decimal"/>
      <w:lvlText w:val="%9."/>
      <w:lvlJc w:val="left"/>
      <w:pPr>
        <w:tabs>
          <w:tab w:val="num" w:pos="4024"/>
        </w:tabs>
        <w:ind w:left="4024" w:hanging="360"/>
      </w:pPr>
    </w:lvl>
  </w:abstractNum>
  <w:abstractNum w:abstractNumId="4" w15:restartNumberingAfterBreak="0">
    <w:nsid w:val="24157415"/>
    <w:multiLevelType w:val="hybridMultilevel"/>
    <w:tmpl w:val="2E889546"/>
    <w:lvl w:ilvl="0" w:tplc="3CD0690A">
      <w:numFmt w:val="bullet"/>
      <w:lvlText w:val="-"/>
      <w:lvlJc w:val="left"/>
      <w:pPr>
        <w:ind w:left="1213" w:hanging="123"/>
      </w:pPr>
      <w:rPr>
        <w:rFonts w:hint="default"/>
        <w:w w:val="106"/>
        <w:lang w:val="it-IT" w:eastAsia="it-IT" w:bidi="it-IT"/>
      </w:rPr>
    </w:lvl>
    <w:lvl w:ilvl="1" w:tplc="19623EE8">
      <w:numFmt w:val="bullet"/>
      <w:lvlText w:val="•"/>
      <w:lvlJc w:val="left"/>
      <w:pPr>
        <w:ind w:left="2200" w:hanging="123"/>
      </w:pPr>
      <w:rPr>
        <w:rFonts w:hint="default"/>
        <w:lang w:val="it-IT" w:eastAsia="it-IT" w:bidi="it-IT"/>
      </w:rPr>
    </w:lvl>
    <w:lvl w:ilvl="2" w:tplc="DC36B512">
      <w:numFmt w:val="bullet"/>
      <w:lvlText w:val="•"/>
      <w:lvlJc w:val="left"/>
      <w:pPr>
        <w:ind w:left="3180" w:hanging="123"/>
      </w:pPr>
      <w:rPr>
        <w:rFonts w:hint="default"/>
        <w:lang w:val="it-IT" w:eastAsia="it-IT" w:bidi="it-IT"/>
      </w:rPr>
    </w:lvl>
    <w:lvl w:ilvl="3" w:tplc="FF18F44A">
      <w:numFmt w:val="bullet"/>
      <w:lvlText w:val="•"/>
      <w:lvlJc w:val="left"/>
      <w:pPr>
        <w:ind w:left="4160" w:hanging="123"/>
      </w:pPr>
      <w:rPr>
        <w:rFonts w:hint="default"/>
        <w:lang w:val="it-IT" w:eastAsia="it-IT" w:bidi="it-IT"/>
      </w:rPr>
    </w:lvl>
    <w:lvl w:ilvl="4" w:tplc="3D042ADA">
      <w:numFmt w:val="bullet"/>
      <w:lvlText w:val="•"/>
      <w:lvlJc w:val="left"/>
      <w:pPr>
        <w:ind w:left="5140" w:hanging="123"/>
      </w:pPr>
      <w:rPr>
        <w:rFonts w:hint="default"/>
        <w:lang w:val="it-IT" w:eastAsia="it-IT" w:bidi="it-IT"/>
      </w:rPr>
    </w:lvl>
    <w:lvl w:ilvl="5" w:tplc="7750CF34">
      <w:numFmt w:val="bullet"/>
      <w:lvlText w:val="•"/>
      <w:lvlJc w:val="left"/>
      <w:pPr>
        <w:ind w:left="6120" w:hanging="123"/>
      </w:pPr>
      <w:rPr>
        <w:rFonts w:hint="default"/>
        <w:lang w:val="it-IT" w:eastAsia="it-IT" w:bidi="it-IT"/>
      </w:rPr>
    </w:lvl>
    <w:lvl w:ilvl="6" w:tplc="90244766">
      <w:numFmt w:val="bullet"/>
      <w:lvlText w:val="•"/>
      <w:lvlJc w:val="left"/>
      <w:pPr>
        <w:ind w:left="7100" w:hanging="123"/>
      </w:pPr>
      <w:rPr>
        <w:rFonts w:hint="default"/>
        <w:lang w:val="it-IT" w:eastAsia="it-IT" w:bidi="it-IT"/>
      </w:rPr>
    </w:lvl>
    <w:lvl w:ilvl="7" w:tplc="6110FB56">
      <w:numFmt w:val="bullet"/>
      <w:lvlText w:val="•"/>
      <w:lvlJc w:val="left"/>
      <w:pPr>
        <w:ind w:left="8080" w:hanging="123"/>
      </w:pPr>
      <w:rPr>
        <w:rFonts w:hint="default"/>
        <w:lang w:val="it-IT" w:eastAsia="it-IT" w:bidi="it-IT"/>
      </w:rPr>
    </w:lvl>
    <w:lvl w:ilvl="8" w:tplc="D5E430A6">
      <w:numFmt w:val="bullet"/>
      <w:lvlText w:val="•"/>
      <w:lvlJc w:val="left"/>
      <w:pPr>
        <w:ind w:left="9060" w:hanging="123"/>
      </w:pPr>
      <w:rPr>
        <w:rFonts w:hint="default"/>
        <w:lang w:val="it-IT" w:eastAsia="it-IT" w:bidi="it-IT"/>
      </w:rPr>
    </w:lvl>
  </w:abstractNum>
  <w:abstractNum w:abstractNumId="5" w15:restartNumberingAfterBreak="0">
    <w:nsid w:val="2C5B6608"/>
    <w:multiLevelType w:val="hybridMultilevel"/>
    <w:tmpl w:val="5546DD1C"/>
    <w:lvl w:ilvl="0" w:tplc="E9F8715C">
      <w:start w:val="1"/>
      <w:numFmt w:val="decimal"/>
      <w:lvlText w:val="%1)"/>
      <w:lvlJc w:val="left"/>
      <w:pPr>
        <w:ind w:left="780" w:hanging="4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9D9339B"/>
    <w:multiLevelType w:val="hybridMultilevel"/>
    <w:tmpl w:val="BDAE5CCA"/>
    <w:lvl w:ilvl="0" w:tplc="DA744D7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9F95EEF"/>
    <w:multiLevelType w:val="hybridMultilevel"/>
    <w:tmpl w:val="D5E66BCE"/>
    <w:lvl w:ilvl="0" w:tplc="624A0984">
      <w:numFmt w:val="bullet"/>
      <w:pStyle w:val="Titolo1"/>
      <w:lvlText w:val="-"/>
      <w:lvlJc w:val="left"/>
      <w:pPr>
        <w:tabs>
          <w:tab w:val="num" w:pos="720"/>
        </w:tabs>
        <w:ind w:left="720" w:hanging="360"/>
      </w:pPr>
      <w:rPr>
        <w:rFonts w:ascii="Times New Roman" w:eastAsia="Times New Roman" w:hAnsi="Times New Roman" w:cs="Times New Roman" w:hint="default"/>
        <w:b/>
      </w:rPr>
    </w:lvl>
    <w:lvl w:ilvl="1" w:tplc="877C2304">
      <w:numFmt w:val="bullet"/>
      <w:lvlText w:val="-"/>
      <w:lvlJc w:val="left"/>
      <w:pPr>
        <w:tabs>
          <w:tab w:val="num" w:pos="1440"/>
        </w:tabs>
        <w:ind w:left="1440" w:hanging="360"/>
      </w:pPr>
      <w:rPr>
        <w:rFonts w:ascii="Times New Roman" w:eastAsia="Times New Roman" w:hAnsi="Times New Roman" w:cs="Times New Roman" w:hint="default"/>
        <w:b/>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47E47"/>
    <w:multiLevelType w:val="hybridMultilevel"/>
    <w:tmpl w:val="872AD1A6"/>
    <w:lvl w:ilvl="0" w:tplc="D86E73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52C5F"/>
    <w:rsid w:val="00084B5A"/>
    <w:rsid w:val="000B3B05"/>
    <w:rsid w:val="000D11A3"/>
    <w:rsid w:val="000E3DAD"/>
    <w:rsid w:val="000E6561"/>
    <w:rsid w:val="00157249"/>
    <w:rsid w:val="00166816"/>
    <w:rsid w:val="0018674E"/>
    <w:rsid w:val="00191191"/>
    <w:rsid w:val="001C05C2"/>
    <w:rsid w:val="001F51EF"/>
    <w:rsid w:val="001F7B0C"/>
    <w:rsid w:val="00205BE0"/>
    <w:rsid w:val="00272280"/>
    <w:rsid w:val="00297257"/>
    <w:rsid w:val="002A0DC1"/>
    <w:rsid w:val="00306A78"/>
    <w:rsid w:val="0031073D"/>
    <w:rsid w:val="00313AEC"/>
    <w:rsid w:val="00322C6A"/>
    <w:rsid w:val="00334552"/>
    <w:rsid w:val="00381314"/>
    <w:rsid w:val="003B4AB8"/>
    <w:rsid w:val="003E6433"/>
    <w:rsid w:val="003F20B3"/>
    <w:rsid w:val="00406562"/>
    <w:rsid w:val="00457CFE"/>
    <w:rsid w:val="004E61E2"/>
    <w:rsid w:val="00504F77"/>
    <w:rsid w:val="00513B30"/>
    <w:rsid w:val="005925B2"/>
    <w:rsid w:val="005B1372"/>
    <w:rsid w:val="005C45B1"/>
    <w:rsid w:val="005C6009"/>
    <w:rsid w:val="0060471E"/>
    <w:rsid w:val="00634A69"/>
    <w:rsid w:val="00681F3E"/>
    <w:rsid w:val="006A34B2"/>
    <w:rsid w:val="006C3682"/>
    <w:rsid w:val="00735575"/>
    <w:rsid w:val="007401DA"/>
    <w:rsid w:val="007759EC"/>
    <w:rsid w:val="00776270"/>
    <w:rsid w:val="0078390D"/>
    <w:rsid w:val="007B03F9"/>
    <w:rsid w:val="007C5FA6"/>
    <w:rsid w:val="007C729A"/>
    <w:rsid w:val="007E237C"/>
    <w:rsid w:val="007F405E"/>
    <w:rsid w:val="007F5A30"/>
    <w:rsid w:val="008153EE"/>
    <w:rsid w:val="0083707C"/>
    <w:rsid w:val="008604AA"/>
    <w:rsid w:val="008619A0"/>
    <w:rsid w:val="008637C5"/>
    <w:rsid w:val="008758CF"/>
    <w:rsid w:val="0088596A"/>
    <w:rsid w:val="008A1F11"/>
    <w:rsid w:val="008B769B"/>
    <w:rsid w:val="008C1451"/>
    <w:rsid w:val="008C24DC"/>
    <w:rsid w:val="008C61D8"/>
    <w:rsid w:val="008E769F"/>
    <w:rsid w:val="008F45A1"/>
    <w:rsid w:val="00967B1C"/>
    <w:rsid w:val="0097274F"/>
    <w:rsid w:val="00986C85"/>
    <w:rsid w:val="009A6CEA"/>
    <w:rsid w:val="009B055F"/>
    <w:rsid w:val="009C630B"/>
    <w:rsid w:val="009D4E04"/>
    <w:rsid w:val="009F1A65"/>
    <w:rsid w:val="00A0764E"/>
    <w:rsid w:val="00A24463"/>
    <w:rsid w:val="00A516CD"/>
    <w:rsid w:val="00A626B5"/>
    <w:rsid w:val="00A664C0"/>
    <w:rsid w:val="00A66DE3"/>
    <w:rsid w:val="00A67F6D"/>
    <w:rsid w:val="00AD52E4"/>
    <w:rsid w:val="00AE111E"/>
    <w:rsid w:val="00B01DB1"/>
    <w:rsid w:val="00B25545"/>
    <w:rsid w:val="00B3655E"/>
    <w:rsid w:val="00B4740B"/>
    <w:rsid w:val="00B57B6C"/>
    <w:rsid w:val="00B70CDD"/>
    <w:rsid w:val="00B81614"/>
    <w:rsid w:val="00B9752E"/>
    <w:rsid w:val="00BC24B6"/>
    <w:rsid w:val="00BE3423"/>
    <w:rsid w:val="00C01F0B"/>
    <w:rsid w:val="00C2114A"/>
    <w:rsid w:val="00C476B0"/>
    <w:rsid w:val="00C66C4C"/>
    <w:rsid w:val="00C94E68"/>
    <w:rsid w:val="00CA357C"/>
    <w:rsid w:val="00D02288"/>
    <w:rsid w:val="00D14DB7"/>
    <w:rsid w:val="00D1585C"/>
    <w:rsid w:val="00D5327C"/>
    <w:rsid w:val="00DE42F5"/>
    <w:rsid w:val="00DF7082"/>
    <w:rsid w:val="00E23FDB"/>
    <w:rsid w:val="00EC30B7"/>
    <w:rsid w:val="00F044AD"/>
    <w:rsid w:val="00F306FD"/>
    <w:rsid w:val="00F42E8A"/>
    <w:rsid w:val="00F60D62"/>
    <w:rsid w:val="00F939A8"/>
    <w:rsid w:val="00FA1C5E"/>
    <w:rsid w:val="00FB15BD"/>
    <w:rsid w:val="00FC38C8"/>
    <w:rsid w:val="00FF4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519C6"/>
  <w15:chartTrackingRefBased/>
  <w15:docId w15:val="{0ACF5853-03CB-42F5-876D-6500B9EC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25B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0471E"/>
    <w:pPr>
      <w:keepNext/>
      <w:widowControl/>
      <w:numPr>
        <w:numId w:val="1"/>
      </w:numPr>
      <w:suppressAutoHyphens/>
      <w:overflowPunct/>
      <w:autoSpaceDE/>
      <w:autoSpaceDN/>
      <w:adjustRightInd/>
      <w:spacing w:before="240" w:after="60"/>
      <w:outlineLvl w:val="0"/>
    </w:pPr>
    <w:rPr>
      <w:rFonts w:ascii="Liberation Serif" w:eastAsia="SimSun" w:hAnsi="Liberation Serif" w:cs="Arial"/>
      <w:b/>
      <w:bCs/>
      <w:kern w:val="1"/>
      <w:sz w:val="32"/>
      <w:szCs w:val="32"/>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nhideWhenUsed/>
    <w:rsid w:val="008637C5"/>
    <w:pPr>
      <w:tabs>
        <w:tab w:val="center" w:pos="4819"/>
        <w:tab w:val="right" w:pos="9638"/>
      </w:tabs>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unhideWhenUsed/>
    <w:rsid w:val="008C61D8"/>
    <w:rPr>
      <w:color w:val="0000FF"/>
      <w:u w:val="single"/>
    </w:rPr>
  </w:style>
  <w:style w:type="paragraph" w:styleId="Testofumetto">
    <w:name w:val="Balloon Text"/>
    <w:basedOn w:val="Normale"/>
    <w:link w:val="TestofumettoCarattere"/>
    <w:uiPriority w:val="99"/>
    <w:semiHidden/>
    <w:unhideWhenUsed/>
    <w:rsid w:val="008C61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paragraph" w:styleId="Paragrafoelenco">
    <w:name w:val="List Paragraph"/>
    <w:basedOn w:val="Normale"/>
    <w:uiPriority w:val="34"/>
    <w:qFormat/>
    <w:rsid w:val="005925B2"/>
    <w:pPr>
      <w:ind w:left="708"/>
    </w:pPr>
  </w:style>
  <w:style w:type="paragraph" w:customStyle="1" w:styleId="TESTOVOL1576">
    <w:name w:val="TESTOVOL1576"/>
    <w:basedOn w:val="Normale"/>
    <w:rsid w:val="005925B2"/>
    <w:pPr>
      <w:overflowPunct/>
      <w:adjustRightInd/>
      <w:spacing w:line="240" w:lineRule="exact"/>
      <w:ind w:firstLine="567"/>
      <w:jc w:val="both"/>
    </w:pPr>
  </w:style>
  <w:style w:type="paragraph" w:styleId="Corpotesto">
    <w:name w:val="Body Text"/>
    <w:basedOn w:val="Normale"/>
    <w:link w:val="CorpotestoCarattere"/>
    <w:uiPriority w:val="1"/>
    <w:qFormat/>
    <w:rsid w:val="00AE111E"/>
    <w:pPr>
      <w:overflowPunct/>
      <w:adjustRightInd/>
    </w:pPr>
    <w:rPr>
      <w:sz w:val="21"/>
      <w:szCs w:val="21"/>
      <w:lang w:bidi="it-IT"/>
    </w:rPr>
  </w:style>
  <w:style w:type="character" w:customStyle="1" w:styleId="CorpotestoCarattere">
    <w:name w:val="Corpo testo Carattere"/>
    <w:basedOn w:val="Carpredefinitoparagrafo"/>
    <w:link w:val="Corpotesto"/>
    <w:uiPriority w:val="1"/>
    <w:rsid w:val="00AE111E"/>
    <w:rPr>
      <w:rFonts w:ascii="Times New Roman" w:eastAsia="Times New Roman" w:hAnsi="Times New Roman" w:cs="Times New Roman"/>
      <w:sz w:val="21"/>
      <w:szCs w:val="21"/>
      <w:lang w:eastAsia="it-IT" w:bidi="it-IT"/>
    </w:rPr>
  </w:style>
  <w:style w:type="character" w:customStyle="1" w:styleId="Titolo1Carattere">
    <w:name w:val="Titolo 1 Carattere"/>
    <w:basedOn w:val="Carpredefinitoparagrafo"/>
    <w:link w:val="Titolo1"/>
    <w:rsid w:val="0060471E"/>
    <w:rPr>
      <w:rFonts w:ascii="Liberation Serif" w:eastAsia="SimSun" w:hAnsi="Liberation Serif" w:cs="Arial"/>
      <w:b/>
      <w:bCs/>
      <w:kern w:val="1"/>
      <w:sz w:val="32"/>
      <w:szCs w:val="32"/>
      <w:lang w:eastAsia="zh-CN" w:bidi="hi-IN"/>
    </w:rPr>
  </w:style>
  <w:style w:type="character" w:customStyle="1" w:styleId="Caratterinotaapidipagina">
    <w:name w:val="Caratteri nota a piè di pagina"/>
    <w:rsid w:val="0060471E"/>
    <w:rPr>
      <w:vertAlign w:val="superscript"/>
    </w:rPr>
  </w:style>
  <w:style w:type="character" w:customStyle="1" w:styleId="CorpodeltestoCarattere">
    <w:name w:val="Corpo del testo Carattere"/>
    <w:rsid w:val="0060471E"/>
    <w:rPr>
      <w:rFonts w:ascii="Arial" w:hAnsi="Arial" w:cs="Arial"/>
      <w:b/>
      <w:color w:val="000000"/>
      <w:sz w:val="16"/>
      <w:lang w:val="it-IT" w:bidi="ar-SA"/>
    </w:rPr>
  </w:style>
  <w:style w:type="character" w:customStyle="1" w:styleId="Caratterenotaapidipagina">
    <w:name w:val="Carattere nota a piè di pagina"/>
    <w:rsid w:val="0060471E"/>
    <w:rPr>
      <w:vertAlign w:val="superscript"/>
    </w:rPr>
  </w:style>
  <w:style w:type="character" w:styleId="Enfasigrassetto">
    <w:name w:val="Strong"/>
    <w:qFormat/>
    <w:rsid w:val="0060471E"/>
    <w:rPr>
      <w:b/>
      <w:bCs/>
    </w:rPr>
  </w:style>
  <w:style w:type="paragraph" w:customStyle="1" w:styleId="Corpodeltesto21">
    <w:name w:val="Corpo del testo 21"/>
    <w:basedOn w:val="Normale"/>
    <w:rsid w:val="0060471E"/>
    <w:pPr>
      <w:widowControl/>
      <w:suppressAutoHyphens/>
      <w:overflowPunct/>
      <w:autoSpaceDE/>
      <w:autoSpaceDN/>
      <w:adjustRightInd/>
      <w:spacing w:after="120" w:line="480" w:lineRule="auto"/>
    </w:pPr>
    <w:rPr>
      <w:rFonts w:ascii="Liberation Serif" w:eastAsia="SimSun" w:hAnsi="Liberation Serif" w:cs="Arial"/>
      <w:kern w:val="1"/>
      <w:sz w:val="24"/>
      <w:szCs w:val="24"/>
      <w:lang w:eastAsia="zh-CN" w:bidi="hi-IN"/>
    </w:rPr>
  </w:style>
  <w:style w:type="paragraph" w:styleId="Testonotaapidipagina">
    <w:name w:val="footnote text"/>
    <w:basedOn w:val="Normale"/>
    <w:link w:val="TestonotaapidipaginaCarattere"/>
    <w:rsid w:val="0060471E"/>
    <w:pPr>
      <w:widowControl/>
      <w:suppressLineNumbers/>
      <w:suppressAutoHyphens/>
      <w:overflowPunct/>
      <w:autoSpaceDE/>
      <w:autoSpaceDN/>
      <w:adjustRightInd/>
      <w:ind w:left="339" w:hanging="339"/>
    </w:pPr>
    <w:rPr>
      <w:rFonts w:ascii="Liberation Serif" w:eastAsia="SimSun" w:hAnsi="Liberation Serif" w:cs="Arial"/>
      <w:kern w:val="1"/>
      <w:lang w:eastAsia="zh-CN" w:bidi="hi-IN"/>
    </w:rPr>
  </w:style>
  <w:style w:type="character" w:customStyle="1" w:styleId="TestonotaapidipaginaCarattere">
    <w:name w:val="Testo nota a piè di pagina Carattere"/>
    <w:basedOn w:val="Carpredefinitoparagrafo"/>
    <w:link w:val="Testonotaapidipagina"/>
    <w:rsid w:val="0060471E"/>
    <w:rPr>
      <w:rFonts w:ascii="Liberation Serif" w:eastAsia="SimSun" w:hAnsi="Liberation Serif" w:cs="Arial"/>
      <w:kern w:val="1"/>
      <w:sz w:val="20"/>
      <w:szCs w:val="20"/>
      <w:lang w:eastAsia="zh-CN" w:bidi="hi-IN"/>
    </w:rPr>
  </w:style>
  <w:style w:type="paragraph" w:customStyle="1" w:styleId="Corpodeltesto31">
    <w:name w:val="Corpo del testo 31"/>
    <w:basedOn w:val="Normale"/>
    <w:rsid w:val="0060471E"/>
    <w:pPr>
      <w:widowControl/>
      <w:suppressAutoHyphens/>
      <w:overflowPunct/>
      <w:autoSpaceDE/>
      <w:autoSpaceDN/>
      <w:adjustRightInd/>
      <w:spacing w:after="120"/>
    </w:pPr>
    <w:rPr>
      <w:rFonts w:ascii="Liberation Serif" w:eastAsia="SimSun" w:hAnsi="Liberation Serif" w:cs="Arial"/>
      <w:kern w:val="1"/>
      <w:sz w:val="16"/>
      <w:szCs w:val="16"/>
      <w:lang w:eastAsia="zh-CN" w:bidi="hi-IN"/>
    </w:rPr>
  </w:style>
  <w:style w:type="paragraph" w:styleId="NormaleWeb">
    <w:name w:val="Normal (Web)"/>
    <w:basedOn w:val="Normale"/>
    <w:rsid w:val="0060471E"/>
    <w:pPr>
      <w:widowControl/>
      <w:suppressAutoHyphens/>
      <w:overflowPunct/>
      <w:autoSpaceDE/>
      <w:autoSpaceDN/>
      <w:adjustRightInd/>
      <w:spacing w:before="280" w:after="280"/>
    </w:pPr>
    <w:rPr>
      <w:rFonts w:ascii="Liberation Serif" w:eastAsia="SimSun" w:hAnsi="Liberation Serif" w:cs="Ari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1787">
      <w:bodyDiv w:val="1"/>
      <w:marLeft w:val="0"/>
      <w:marRight w:val="0"/>
      <w:marTop w:val="0"/>
      <w:marBottom w:val="0"/>
      <w:divBdr>
        <w:top w:val="none" w:sz="0" w:space="0" w:color="auto"/>
        <w:left w:val="none" w:sz="0" w:space="0" w:color="auto"/>
        <w:bottom w:val="none" w:sz="0" w:space="0" w:color="auto"/>
        <w:right w:val="none" w:sz="0" w:space="0" w:color="auto"/>
      </w:divBdr>
    </w:div>
    <w:div w:id="908924282">
      <w:bodyDiv w:val="1"/>
      <w:marLeft w:val="0"/>
      <w:marRight w:val="0"/>
      <w:marTop w:val="0"/>
      <w:marBottom w:val="0"/>
      <w:divBdr>
        <w:top w:val="none" w:sz="0" w:space="0" w:color="auto"/>
        <w:left w:val="none" w:sz="0" w:space="0" w:color="auto"/>
        <w:bottom w:val="none" w:sz="0" w:space="0" w:color="auto"/>
        <w:right w:val="none" w:sz="0" w:space="0" w:color="auto"/>
      </w:divBdr>
    </w:div>
    <w:div w:id="1452548707">
      <w:bodyDiv w:val="1"/>
      <w:marLeft w:val="0"/>
      <w:marRight w:val="0"/>
      <w:marTop w:val="0"/>
      <w:marBottom w:val="0"/>
      <w:divBdr>
        <w:top w:val="none" w:sz="0" w:space="0" w:color="auto"/>
        <w:left w:val="none" w:sz="0" w:space="0" w:color="auto"/>
        <w:bottom w:val="none" w:sz="0" w:space="0" w:color="auto"/>
        <w:right w:val="none" w:sz="0" w:space="0" w:color="auto"/>
      </w:divBdr>
    </w:div>
    <w:div w:id="1742293319">
      <w:bodyDiv w:val="1"/>
      <w:marLeft w:val="0"/>
      <w:marRight w:val="0"/>
      <w:marTop w:val="0"/>
      <w:marBottom w:val="0"/>
      <w:divBdr>
        <w:top w:val="none" w:sz="0" w:space="0" w:color="auto"/>
        <w:left w:val="none" w:sz="0" w:space="0" w:color="auto"/>
        <w:bottom w:val="none" w:sz="0" w:space="0" w:color="auto"/>
        <w:right w:val="none" w:sz="0" w:space="0" w:color="auto"/>
      </w:divBdr>
    </w:div>
    <w:div w:id="1934244238">
      <w:bodyDiv w:val="1"/>
      <w:marLeft w:val="0"/>
      <w:marRight w:val="0"/>
      <w:marTop w:val="0"/>
      <w:marBottom w:val="0"/>
      <w:divBdr>
        <w:top w:val="none" w:sz="0" w:space="0" w:color="auto"/>
        <w:left w:val="none" w:sz="0" w:space="0" w:color="auto"/>
        <w:bottom w:val="none" w:sz="0" w:space="0" w:color="auto"/>
        <w:right w:val="none" w:sz="0" w:space="0" w:color="auto"/>
      </w:divBdr>
    </w:div>
    <w:div w:id="21434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e.micigliano.ri@legal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tecnico.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712</Words>
  <Characters>4060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 Fabio</dc:creator>
  <cp:keywords/>
  <dc:description/>
  <cp:lastModifiedBy>Dell2</cp:lastModifiedBy>
  <cp:revision>11</cp:revision>
  <cp:lastPrinted>2021-03-09T12:20:00Z</cp:lastPrinted>
  <dcterms:created xsi:type="dcterms:W3CDTF">2021-03-09T12:21:00Z</dcterms:created>
  <dcterms:modified xsi:type="dcterms:W3CDTF">2021-06-05T09:08:00Z</dcterms:modified>
</cp:coreProperties>
</file>