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8DF" w:rsidRPr="00FD041A" w:rsidRDefault="00C508DF" w:rsidP="000B42A8">
      <w:p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</w:tabs>
        <w:spacing w:line="480" w:lineRule="exact"/>
        <w:outlineLvl w:val="0"/>
        <w:rPr>
          <w:b/>
          <w:szCs w:val="24"/>
        </w:rPr>
      </w:pPr>
      <w:r w:rsidRPr="00FD041A">
        <w:rPr>
          <w:b/>
          <w:szCs w:val="24"/>
        </w:rPr>
        <w:t xml:space="preserve">Rep. </w:t>
      </w:r>
    </w:p>
    <w:p w:rsidR="00C508DF" w:rsidRPr="00FD041A" w:rsidRDefault="00C508DF">
      <w:p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</w:tabs>
        <w:spacing w:line="480" w:lineRule="exact"/>
        <w:rPr>
          <w:b/>
          <w:szCs w:val="24"/>
        </w:rPr>
      </w:pPr>
      <w:r w:rsidRPr="00FD041A">
        <w:rPr>
          <w:b/>
          <w:szCs w:val="24"/>
        </w:rPr>
        <w:t xml:space="preserve">OGGETTO: Atto di </w:t>
      </w:r>
      <w:r w:rsidR="000C05E2" w:rsidRPr="00FD041A">
        <w:rPr>
          <w:b/>
          <w:szCs w:val="24"/>
        </w:rPr>
        <w:t>cessione volontaria</w:t>
      </w:r>
      <w:r w:rsidR="002254C7" w:rsidRPr="00FD041A">
        <w:rPr>
          <w:b/>
          <w:szCs w:val="24"/>
        </w:rPr>
        <w:t xml:space="preserve"> </w:t>
      </w:r>
      <w:r w:rsidRPr="00FD041A">
        <w:rPr>
          <w:b/>
          <w:szCs w:val="24"/>
        </w:rPr>
        <w:t xml:space="preserve">di </w:t>
      </w:r>
      <w:r w:rsidR="00106F49" w:rsidRPr="00FD041A">
        <w:rPr>
          <w:b/>
          <w:szCs w:val="24"/>
        </w:rPr>
        <w:t>immobile</w:t>
      </w:r>
      <w:r w:rsidRPr="00FD041A">
        <w:rPr>
          <w:b/>
          <w:szCs w:val="24"/>
        </w:rPr>
        <w:t xml:space="preserve"> – </w:t>
      </w:r>
      <w:r w:rsidR="00135D8D" w:rsidRPr="00FD041A">
        <w:rPr>
          <w:b/>
          <w:szCs w:val="24"/>
        </w:rPr>
        <w:t xml:space="preserve">Intervento per la realizzazione </w:t>
      </w:r>
      <w:r w:rsidR="004F12E3" w:rsidRPr="00FD041A">
        <w:rPr>
          <w:b/>
          <w:szCs w:val="24"/>
        </w:rPr>
        <w:t xml:space="preserve">dell’Impianto di depurazione a servizio della nuova rete fognaria di </w:t>
      </w:r>
      <w:proofErr w:type="spellStart"/>
      <w:r w:rsidR="004F12E3" w:rsidRPr="00FD041A">
        <w:rPr>
          <w:b/>
          <w:szCs w:val="24"/>
        </w:rPr>
        <w:t>Logna</w:t>
      </w:r>
      <w:proofErr w:type="spellEnd"/>
      <w:r w:rsidR="00135D8D" w:rsidRPr="00FD041A">
        <w:rPr>
          <w:b/>
          <w:szCs w:val="24"/>
        </w:rPr>
        <w:t xml:space="preserve"> – Comune di </w:t>
      </w:r>
      <w:r w:rsidR="004F12E3" w:rsidRPr="00FD041A">
        <w:rPr>
          <w:b/>
          <w:szCs w:val="24"/>
        </w:rPr>
        <w:t>Cascia</w:t>
      </w:r>
      <w:r w:rsidR="00135D8D" w:rsidRPr="00FD041A">
        <w:rPr>
          <w:b/>
          <w:szCs w:val="24"/>
        </w:rPr>
        <w:t xml:space="preserve"> </w:t>
      </w:r>
      <w:r w:rsidRPr="00FD041A">
        <w:rPr>
          <w:b/>
          <w:szCs w:val="24"/>
        </w:rPr>
        <w:t xml:space="preserve">– Ente Attuatore Valle Umbra Servizi S.p.A.   </w:t>
      </w:r>
    </w:p>
    <w:p w:rsidR="00C508DF" w:rsidRPr="00FD041A" w:rsidRDefault="00C508DF">
      <w:pPr>
        <w:pStyle w:val="Intestazione"/>
        <w:spacing w:line="480" w:lineRule="exact"/>
        <w:jc w:val="center"/>
        <w:rPr>
          <w:b/>
          <w:szCs w:val="24"/>
        </w:rPr>
      </w:pPr>
      <w:r w:rsidRPr="00FD041A">
        <w:rPr>
          <w:b/>
          <w:szCs w:val="24"/>
        </w:rPr>
        <w:t>REPUBBLICA   ITALIANA</w:t>
      </w:r>
    </w:p>
    <w:p w:rsidR="00C508DF" w:rsidRPr="00FD041A" w:rsidRDefault="00C508DF">
      <w:p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</w:tabs>
        <w:spacing w:line="480" w:lineRule="exact"/>
        <w:jc w:val="center"/>
        <w:rPr>
          <w:szCs w:val="24"/>
        </w:rPr>
      </w:pPr>
      <w:r w:rsidRPr="00FD041A">
        <w:rPr>
          <w:b/>
          <w:szCs w:val="24"/>
        </w:rPr>
        <w:t xml:space="preserve">COMUNE DI </w:t>
      </w:r>
      <w:r w:rsidR="009348EB">
        <w:rPr>
          <w:b/>
          <w:szCs w:val="24"/>
        </w:rPr>
        <w:t>CASCIA</w:t>
      </w:r>
    </w:p>
    <w:p w:rsidR="00C508DF" w:rsidRPr="00FD041A" w:rsidRDefault="00C508DF">
      <w:p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</w:tabs>
        <w:spacing w:line="480" w:lineRule="exact"/>
        <w:rPr>
          <w:szCs w:val="24"/>
        </w:rPr>
      </w:pPr>
      <w:r w:rsidRPr="00FD041A">
        <w:rPr>
          <w:szCs w:val="24"/>
        </w:rPr>
        <w:t xml:space="preserve">L'anno </w:t>
      </w:r>
      <w:proofErr w:type="spellStart"/>
      <w:r w:rsidR="00421275" w:rsidRPr="00FD041A">
        <w:rPr>
          <w:szCs w:val="24"/>
        </w:rPr>
        <w:t>d</w:t>
      </w:r>
      <w:r w:rsidRPr="00FD041A">
        <w:rPr>
          <w:szCs w:val="24"/>
        </w:rPr>
        <w:t>uemila</w:t>
      </w:r>
      <w:r w:rsidR="009D658F">
        <w:rPr>
          <w:szCs w:val="24"/>
        </w:rPr>
        <w:t>venti</w:t>
      </w:r>
      <w:proofErr w:type="spellEnd"/>
      <w:r w:rsidRPr="00FD041A">
        <w:rPr>
          <w:szCs w:val="24"/>
        </w:rPr>
        <w:t xml:space="preserve"> (20</w:t>
      </w:r>
      <w:r w:rsidR="009D658F">
        <w:rPr>
          <w:szCs w:val="24"/>
        </w:rPr>
        <w:t>20</w:t>
      </w:r>
      <w:r w:rsidRPr="00FD041A">
        <w:rPr>
          <w:szCs w:val="24"/>
        </w:rPr>
        <w:t xml:space="preserve">), il giorno </w:t>
      </w:r>
      <w:r w:rsidR="00C2112D" w:rsidRPr="00FD041A">
        <w:rPr>
          <w:szCs w:val="24"/>
        </w:rPr>
        <w:t>…</w:t>
      </w:r>
      <w:proofErr w:type="gramStart"/>
      <w:r w:rsidR="00C2112D" w:rsidRPr="00FD041A">
        <w:rPr>
          <w:szCs w:val="24"/>
        </w:rPr>
        <w:t>…….</w:t>
      </w:r>
      <w:proofErr w:type="gramEnd"/>
      <w:r w:rsidR="00C2112D" w:rsidRPr="00FD041A">
        <w:rPr>
          <w:szCs w:val="24"/>
        </w:rPr>
        <w:t>.</w:t>
      </w:r>
      <w:r w:rsidRPr="00FD041A">
        <w:rPr>
          <w:szCs w:val="24"/>
        </w:rPr>
        <w:t xml:space="preserve"> (</w:t>
      </w:r>
      <w:r w:rsidR="00C2112D" w:rsidRPr="00FD041A">
        <w:rPr>
          <w:szCs w:val="24"/>
        </w:rPr>
        <w:t>..</w:t>
      </w:r>
      <w:r w:rsidRPr="00FD041A">
        <w:rPr>
          <w:szCs w:val="24"/>
        </w:rPr>
        <w:t>) del mese di</w:t>
      </w:r>
      <w:proofErr w:type="gramStart"/>
      <w:r w:rsidRPr="00FD041A">
        <w:rPr>
          <w:szCs w:val="24"/>
        </w:rPr>
        <w:t xml:space="preserve"> </w:t>
      </w:r>
      <w:r w:rsidR="00C2112D" w:rsidRPr="00FD041A">
        <w:rPr>
          <w:szCs w:val="24"/>
        </w:rPr>
        <w:t>….</w:t>
      </w:r>
      <w:proofErr w:type="gramEnd"/>
      <w:r w:rsidR="00C2112D" w:rsidRPr="00FD041A">
        <w:rPr>
          <w:szCs w:val="24"/>
        </w:rPr>
        <w:t>.</w:t>
      </w:r>
      <w:r w:rsidRPr="00FD041A">
        <w:rPr>
          <w:szCs w:val="24"/>
        </w:rPr>
        <w:t>,</w:t>
      </w:r>
      <w:r w:rsidR="00421275" w:rsidRPr="00FD041A">
        <w:rPr>
          <w:szCs w:val="24"/>
        </w:rPr>
        <w:t>……</w:t>
      </w:r>
      <w:r w:rsidRPr="00FD041A">
        <w:rPr>
          <w:szCs w:val="24"/>
        </w:rPr>
        <w:t xml:space="preserve"> in </w:t>
      </w:r>
      <w:r w:rsidR="00896979" w:rsidRPr="00FD041A">
        <w:rPr>
          <w:szCs w:val="24"/>
        </w:rPr>
        <w:t>Cascia</w:t>
      </w:r>
      <w:r w:rsidRPr="00FD041A">
        <w:rPr>
          <w:szCs w:val="24"/>
        </w:rPr>
        <w:t xml:space="preserve"> e precisamente c/o la sede della Segreteria Generale del Comune di </w:t>
      </w:r>
      <w:r w:rsidR="00896979" w:rsidRPr="00FD041A">
        <w:rPr>
          <w:szCs w:val="24"/>
        </w:rPr>
        <w:t>Cascia</w:t>
      </w:r>
      <w:r w:rsidRPr="00FD041A">
        <w:rPr>
          <w:szCs w:val="24"/>
        </w:rPr>
        <w:t xml:space="preserve">, </w:t>
      </w:r>
      <w:r w:rsidR="00B153BF" w:rsidRPr="00FD041A">
        <w:rPr>
          <w:szCs w:val="24"/>
        </w:rPr>
        <w:t>………………….</w:t>
      </w:r>
      <w:r w:rsidRPr="00FD041A">
        <w:rPr>
          <w:szCs w:val="24"/>
        </w:rPr>
        <w:t xml:space="preserve">. </w:t>
      </w:r>
    </w:p>
    <w:p w:rsidR="00C508DF" w:rsidRPr="00FD041A" w:rsidRDefault="00C508DF">
      <w:p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</w:tabs>
        <w:spacing w:line="480" w:lineRule="exact"/>
        <w:rPr>
          <w:szCs w:val="24"/>
        </w:rPr>
      </w:pPr>
      <w:r w:rsidRPr="00FD041A">
        <w:rPr>
          <w:szCs w:val="24"/>
        </w:rPr>
        <w:t xml:space="preserve">Dinanzi a me Dott. </w:t>
      </w:r>
      <w:proofErr w:type="spellStart"/>
      <w:r w:rsidR="009D658F">
        <w:rPr>
          <w:szCs w:val="24"/>
        </w:rPr>
        <w:t>ssa</w:t>
      </w:r>
      <w:proofErr w:type="spellEnd"/>
      <w:r w:rsidR="000B42A8" w:rsidRPr="00FD041A">
        <w:rPr>
          <w:szCs w:val="24"/>
        </w:rPr>
        <w:t>……………</w:t>
      </w:r>
      <w:r w:rsidRPr="00FD041A">
        <w:rPr>
          <w:szCs w:val="24"/>
        </w:rPr>
        <w:t>, Segretario Gene</w:t>
      </w:r>
      <w:r w:rsidR="00896979" w:rsidRPr="00FD041A">
        <w:rPr>
          <w:szCs w:val="24"/>
        </w:rPr>
        <w:t>rale del Comune di Cascia</w:t>
      </w:r>
      <w:r w:rsidRPr="00FD041A">
        <w:rPr>
          <w:szCs w:val="24"/>
        </w:rPr>
        <w:t>, ufficiale rogante in virtù dell'art. 97, comma 4, lettera c</w:t>
      </w:r>
      <w:proofErr w:type="gramStart"/>
      <w:r w:rsidRPr="00FD041A">
        <w:rPr>
          <w:szCs w:val="24"/>
        </w:rPr>
        <w:t>)  del</w:t>
      </w:r>
      <w:proofErr w:type="gramEnd"/>
      <w:r w:rsidRPr="00FD041A">
        <w:rPr>
          <w:szCs w:val="24"/>
        </w:rPr>
        <w:t xml:space="preserve"> </w:t>
      </w:r>
      <w:proofErr w:type="spellStart"/>
      <w:r w:rsidRPr="00FD041A">
        <w:rPr>
          <w:szCs w:val="24"/>
        </w:rPr>
        <w:t>D.Lgs.</w:t>
      </w:r>
      <w:proofErr w:type="spellEnd"/>
      <w:r w:rsidRPr="00FD041A">
        <w:rPr>
          <w:szCs w:val="24"/>
        </w:rPr>
        <w:t xml:space="preserve"> </w:t>
      </w:r>
      <w:smartTag w:uri="urn:schemas-microsoft-com:office:smarttags" w:element="date">
        <w:smartTagPr>
          <w:attr w:name="ls" w:val="trans"/>
          <w:attr w:name="Month" w:val="08"/>
          <w:attr w:name="Day" w:val="18"/>
          <w:attr w:name="Year" w:val="2000"/>
        </w:smartTagPr>
        <w:r w:rsidRPr="00FD041A">
          <w:rPr>
            <w:szCs w:val="24"/>
          </w:rPr>
          <w:t>18/08/2000</w:t>
        </w:r>
      </w:smartTag>
      <w:r w:rsidRPr="00FD041A">
        <w:rPr>
          <w:szCs w:val="24"/>
        </w:rPr>
        <w:t xml:space="preserve"> n. 267, si sono presentati e costituiti, </w:t>
      </w:r>
    </w:p>
    <w:p w:rsidR="00C508DF" w:rsidRPr="00FD041A" w:rsidRDefault="00C508DF">
      <w:p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</w:tabs>
        <w:spacing w:line="480" w:lineRule="exact"/>
        <w:rPr>
          <w:szCs w:val="24"/>
        </w:rPr>
      </w:pPr>
      <w:r w:rsidRPr="00FD041A">
        <w:rPr>
          <w:szCs w:val="24"/>
        </w:rPr>
        <w:t xml:space="preserve">da una parte:                                                            </w:t>
      </w:r>
    </w:p>
    <w:p w:rsidR="00C508DF" w:rsidRPr="00FD041A" w:rsidRDefault="00C508DF">
      <w:pPr>
        <w:spacing w:line="480" w:lineRule="exact"/>
        <w:rPr>
          <w:szCs w:val="24"/>
        </w:rPr>
      </w:pPr>
      <w:r w:rsidRPr="004855BE">
        <w:rPr>
          <w:szCs w:val="24"/>
        </w:rPr>
        <w:t xml:space="preserve">1) </w:t>
      </w:r>
      <w:r w:rsidR="003A01FF">
        <w:rPr>
          <w:szCs w:val="24"/>
        </w:rPr>
        <w:t>l’Ing.</w:t>
      </w:r>
      <w:r w:rsidRPr="004855BE">
        <w:rPr>
          <w:szCs w:val="24"/>
        </w:rPr>
        <w:t xml:space="preserve"> </w:t>
      </w:r>
      <w:r w:rsidR="00896979" w:rsidRPr="004855BE">
        <w:rPr>
          <w:szCs w:val="24"/>
        </w:rPr>
        <w:t>................</w:t>
      </w:r>
      <w:r w:rsidR="003A01FF">
        <w:rPr>
          <w:szCs w:val="24"/>
        </w:rPr>
        <w:t xml:space="preserve">, nata </w:t>
      </w:r>
      <w:r w:rsidRPr="004855BE">
        <w:rPr>
          <w:szCs w:val="24"/>
        </w:rPr>
        <w:t xml:space="preserve">a </w:t>
      </w:r>
      <w:r w:rsidR="00896979" w:rsidRPr="004855BE">
        <w:rPr>
          <w:szCs w:val="24"/>
        </w:rPr>
        <w:t>……….</w:t>
      </w:r>
      <w:r w:rsidRPr="004855BE">
        <w:rPr>
          <w:szCs w:val="24"/>
        </w:rPr>
        <w:t xml:space="preserve"> (PG) il </w:t>
      </w:r>
      <w:r w:rsidR="00896979" w:rsidRPr="004855BE">
        <w:rPr>
          <w:szCs w:val="24"/>
        </w:rPr>
        <w:t>…………..</w:t>
      </w:r>
      <w:r w:rsidR="003A01FF">
        <w:rPr>
          <w:szCs w:val="24"/>
        </w:rPr>
        <w:t xml:space="preserve"> e domiciliata</w:t>
      </w:r>
      <w:r w:rsidRPr="004855BE">
        <w:rPr>
          <w:szCs w:val="24"/>
        </w:rPr>
        <w:t xml:space="preserve"> per</w:t>
      </w:r>
      <w:r w:rsidRPr="00FD041A">
        <w:rPr>
          <w:szCs w:val="24"/>
        </w:rPr>
        <w:t xml:space="preserve"> la carica in </w:t>
      </w:r>
      <w:r w:rsidR="00896979" w:rsidRPr="00FD041A">
        <w:rPr>
          <w:szCs w:val="24"/>
        </w:rPr>
        <w:t>Cascia</w:t>
      </w:r>
      <w:r w:rsidRPr="00FD041A">
        <w:rPr>
          <w:szCs w:val="24"/>
        </w:rPr>
        <w:t xml:space="preserve"> nella Residenza Municipale, </w:t>
      </w:r>
      <w:r w:rsidR="003A01FF">
        <w:rPr>
          <w:szCs w:val="24"/>
        </w:rPr>
        <w:t>la</w:t>
      </w:r>
      <w:r w:rsidRPr="00FD041A">
        <w:rPr>
          <w:szCs w:val="24"/>
        </w:rPr>
        <w:t xml:space="preserve"> quale interviene al presente atto e stipula nella sua qualità di Dirigente dell'Area</w:t>
      </w:r>
      <w:r w:rsidR="003A01FF">
        <w:rPr>
          <w:szCs w:val="24"/>
        </w:rPr>
        <w:t xml:space="preserve"> Lavori Pubblici </w:t>
      </w:r>
      <w:r w:rsidR="00421275" w:rsidRPr="00FD041A">
        <w:rPr>
          <w:szCs w:val="24"/>
        </w:rPr>
        <w:t xml:space="preserve">                                </w:t>
      </w:r>
      <w:r w:rsidRPr="00FD041A">
        <w:rPr>
          <w:szCs w:val="24"/>
        </w:rPr>
        <w:t xml:space="preserve">del Comune di </w:t>
      </w:r>
      <w:r w:rsidR="00896979" w:rsidRPr="00FD041A">
        <w:rPr>
          <w:szCs w:val="24"/>
        </w:rPr>
        <w:t>Cascia,</w:t>
      </w:r>
      <w:r w:rsidRPr="00FD041A">
        <w:rPr>
          <w:szCs w:val="24"/>
        </w:rPr>
        <w:t xml:space="preserve"> in rappresentanza del Comune stesso (C.F. </w:t>
      </w:r>
      <w:r w:rsidR="00896979" w:rsidRPr="00FD041A">
        <w:rPr>
          <w:szCs w:val="24"/>
        </w:rPr>
        <w:t>……………</w:t>
      </w:r>
      <w:proofErr w:type="gramStart"/>
      <w:r w:rsidR="00896979" w:rsidRPr="00FD041A">
        <w:rPr>
          <w:szCs w:val="24"/>
        </w:rPr>
        <w:t>…….</w:t>
      </w:r>
      <w:proofErr w:type="gramEnd"/>
      <w:r w:rsidRPr="00FD041A">
        <w:rPr>
          <w:szCs w:val="24"/>
        </w:rPr>
        <w:t xml:space="preserve">), ai sensi dell’art. 107 del </w:t>
      </w:r>
      <w:proofErr w:type="spellStart"/>
      <w:r w:rsidRPr="00FD041A">
        <w:rPr>
          <w:szCs w:val="24"/>
        </w:rPr>
        <w:t>D.Lgs.</w:t>
      </w:r>
      <w:proofErr w:type="spellEnd"/>
      <w:r w:rsidRPr="00FD041A">
        <w:rPr>
          <w:szCs w:val="24"/>
        </w:rPr>
        <w:t xml:space="preserve"> 18.08.2000, n. 267, che di seguito verrà indicato semplicemente “Comune”;</w:t>
      </w:r>
    </w:p>
    <w:p w:rsidR="00C508DF" w:rsidRPr="00FD041A" w:rsidRDefault="00C508DF">
      <w:p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</w:tabs>
        <w:spacing w:line="480" w:lineRule="exact"/>
        <w:rPr>
          <w:szCs w:val="24"/>
        </w:rPr>
      </w:pPr>
      <w:r w:rsidRPr="00FD041A">
        <w:rPr>
          <w:szCs w:val="24"/>
        </w:rPr>
        <w:t>e dall'altra parte</w:t>
      </w:r>
      <w:r w:rsidR="003A01FF">
        <w:rPr>
          <w:szCs w:val="24"/>
        </w:rPr>
        <w:t>:</w:t>
      </w:r>
    </w:p>
    <w:p w:rsidR="00C508DF" w:rsidRPr="00FD041A" w:rsidRDefault="00C508DF">
      <w:pPr>
        <w:spacing w:line="480" w:lineRule="exact"/>
        <w:rPr>
          <w:szCs w:val="24"/>
        </w:rPr>
      </w:pPr>
      <w:r w:rsidRPr="00FD041A">
        <w:rPr>
          <w:szCs w:val="24"/>
        </w:rPr>
        <w:t xml:space="preserve">2) </w:t>
      </w:r>
      <w:smartTag w:uri="urn:schemas-microsoft-com:office:smarttags" w:element="PersonName">
        <w:smartTagPr>
          <w:attr w:name="ProductID" w:val="la signora Claudia Neri"/>
        </w:smartTagPr>
        <w:smartTag w:uri="urn:schemas-microsoft-com:office:smarttags" w:element="PersonName">
          <w:smartTagPr>
            <w:attr w:name="ProductID" w:val="la signora Claudia"/>
          </w:smartTagPr>
          <w:r w:rsidR="00896979" w:rsidRPr="00FD041A">
            <w:rPr>
              <w:szCs w:val="24"/>
            </w:rPr>
            <w:t>la signora Claudia</w:t>
          </w:r>
        </w:smartTag>
        <w:r w:rsidR="00896979" w:rsidRPr="00FD041A">
          <w:rPr>
            <w:szCs w:val="24"/>
          </w:rPr>
          <w:t xml:space="preserve"> Neri</w:t>
        </w:r>
      </w:smartTag>
      <w:r w:rsidRPr="00FD041A">
        <w:rPr>
          <w:szCs w:val="24"/>
        </w:rPr>
        <w:t>, nat</w:t>
      </w:r>
      <w:r w:rsidR="00896979" w:rsidRPr="00FD041A">
        <w:rPr>
          <w:szCs w:val="24"/>
        </w:rPr>
        <w:t>a</w:t>
      </w:r>
      <w:r w:rsidRPr="00FD041A">
        <w:rPr>
          <w:szCs w:val="24"/>
        </w:rPr>
        <w:t xml:space="preserve"> a </w:t>
      </w:r>
      <w:r w:rsidR="00896979" w:rsidRPr="00FD041A">
        <w:rPr>
          <w:szCs w:val="24"/>
        </w:rPr>
        <w:t>Roma</w:t>
      </w:r>
      <w:r w:rsidRPr="00FD041A">
        <w:rPr>
          <w:szCs w:val="24"/>
        </w:rPr>
        <w:t xml:space="preserve"> il </w:t>
      </w:r>
      <w:r w:rsidR="00896979" w:rsidRPr="00FD041A">
        <w:rPr>
          <w:szCs w:val="24"/>
        </w:rPr>
        <w:t>07/10/1940</w:t>
      </w:r>
      <w:r w:rsidRPr="00FD041A">
        <w:rPr>
          <w:szCs w:val="24"/>
        </w:rPr>
        <w:t>, re</w:t>
      </w:r>
      <w:r w:rsidR="00DF28A9" w:rsidRPr="00FD041A">
        <w:rPr>
          <w:szCs w:val="24"/>
        </w:rPr>
        <w:t xml:space="preserve">sidente </w:t>
      </w:r>
      <w:r w:rsidR="00896979" w:rsidRPr="00FD041A">
        <w:rPr>
          <w:szCs w:val="24"/>
        </w:rPr>
        <w:t xml:space="preserve">Via Adige n. </w:t>
      </w:r>
      <w:proofErr w:type="gramStart"/>
      <w:r w:rsidR="00896979" w:rsidRPr="00FD041A">
        <w:rPr>
          <w:szCs w:val="24"/>
        </w:rPr>
        <w:t xml:space="preserve">8 </w:t>
      </w:r>
      <w:r w:rsidRPr="00FD041A">
        <w:rPr>
          <w:szCs w:val="24"/>
        </w:rPr>
        <w:t>,</w:t>
      </w:r>
      <w:proofErr w:type="gramEnd"/>
      <w:r w:rsidRPr="00FD041A">
        <w:rPr>
          <w:szCs w:val="24"/>
        </w:rPr>
        <w:t xml:space="preserve"> </w:t>
      </w:r>
      <w:r w:rsidR="00896979" w:rsidRPr="00FD041A">
        <w:rPr>
          <w:szCs w:val="24"/>
        </w:rPr>
        <w:t>00198 Roma</w:t>
      </w:r>
      <w:r w:rsidRPr="00FD041A">
        <w:rPr>
          <w:szCs w:val="24"/>
        </w:rPr>
        <w:t xml:space="preserve">  - C.F. </w:t>
      </w:r>
      <w:r w:rsidR="00896979" w:rsidRPr="00FD041A">
        <w:rPr>
          <w:szCs w:val="24"/>
        </w:rPr>
        <w:t>NRECLD40R47H501J</w:t>
      </w:r>
      <w:r w:rsidR="00127A94">
        <w:rPr>
          <w:szCs w:val="24"/>
        </w:rPr>
        <w:t xml:space="preserve">, </w:t>
      </w:r>
      <w:r w:rsidR="003A01FF" w:rsidRPr="003A01FF">
        <w:rPr>
          <w:szCs w:val="24"/>
        </w:rPr>
        <w:t xml:space="preserve">la quale dichiara di essere coniugata in regime patrimoniale di </w:t>
      </w:r>
      <w:r w:rsidR="003A01FF">
        <w:rPr>
          <w:szCs w:val="24"/>
        </w:rPr>
        <w:t>…………………</w:t>
      </w:r>
      <w:r w:rsidR="003A01FF" w:rsidRPr="003A01FF">
        <w:rPr>
          <w:szCs w:val="24"/>
        </w:rPr>
        <w:t xml:space="preserve"> </w:t>
      </w:r>
      <w:r w:rsidR="003A01FF" w:rsidRPr="003A01FF">
        <w:rPr>
          <w:szCs w:val="24"/>
        </w:rPr>
        <w:t>con …………………………..</w:t>
      </w:r>
      <w:r w:rsidR="003A01FF" w:rsidRPr="003A01FF">
        <w:rPr>
          <w:szCs w:val="24"/>
        </w:rPr>
        <w:t xml:space="preserve">ovvero dichiara di ricevere l’immobile oggetto del </w:t>
      </w:r>
      <w:r w:rsidR="003A01FF" w:rsidRPr="003A01FF">
        <w:rPr>
          <w:szCs w:val="24"/>
        </w:rPr>
        <w:lastRenderedPageBreak/>
        <w:t>presen</w:t>
      </w:r>
      <w:r w:rsidR="003A01FF">
        <w:rPr>
          <w:szCs w:val="24"/>
        </w:rPr>
        <w:t>te atto quale bene personale,</w:t>
      </w:r>
      <w:r w:rsidR="003A01FF" w:rsidRPr="003A01FF">
        <w:rPr>
          <w:szCs w:val="24"/>
        </w:rPr>
        <w:t xml:space="preserve"> </w:t>
      </w:r>
      <w:r w:rsidR="00127A94" w:rsidRPr="00FD041A">
        <w:rPr>
          <w:szCs w:val="24"/>
        </w:rPr>
        <w:t>che di seguito verrà indicat</w:t>
      </w:r>
      <w:r w:rsidR="00127A94">
        <w:rPr>
          <w:szCs w:val="24"/>
        </w:rPr>
        <w:t>a</w:t>
      </w:r>
      <w:r w:rsidR="00127A94" w:rsidRPr="00FD041A">
        <w:rPr>
          <w:szCs w:val="24"/>
        </w:rPr>
        <w:t xml:space="preserve"> semplicemente “</w:t>
      </w:r>
      <w:r w:rsidR="00127A94">
        <w:rPr>
          <w:szCs w:val="24"/>
        </w:rPr>
        <w:t>Parte cedente”</w:t>
      </w:r>
      <w:r w:rsidR="00DF28A9" w:rsidRPr="00FD041A">
        <w:rPr>
          <w:szCs w:val="24"/>
        </w:rPr>
        <w:t>.</w:t>
      </w:r>
    </w:p>
    <w:p w:rsidR="00C508DF" w:rsidRPr="00FD041A" w:rsidRDefault="00C508DF">
      <w:pPr>
        <w:pStyle w:val="Corpodeltesto2"/>
        <w:spacing w:line="480" w:lineRule="exact"/>
        <w:ind w:right="0"/>
        <w:rPr>
          <w:b/>
          <w:spacing w:val="-2"/>
          <w:szCs w:val="24"/>
          <w:u w:val="none"/>
        </w:rPr>
      </w:pPr>
      <w:r w:rsidRPr="00FD041A">
        <w:rPr>
          <w:szCs w:val="24"/>
          <w:u w:val="none"/>
        </w:rPr>
        <w:t>Detti comparenti della cui identità personale, poteri e qualifica, io</w:t>
      </w:r>
      <w:r w:rsidRPr="00FD041A">
        <w:rPr>
          <w:szCs w:val="24"/>
        </w:rPr>
        <w:t xml:space="preserve"> </w:t>
      </w:r>
      <w:r w:rsidRPr="00FD041A">
        <w:rPr>
          <w:szCs w:val="24"/>
          <w:u w:val="none"/>
        </w:rPr>
        <w:t xml:space="preserve">Segretario </w:t>
      </w:r>
      <w:r w:rsidR="00B153BF" w:rsidRPr="00FD041A">
        <w:rPr>
          <w:szCs w:val="24"/>
          <w:u w:val="none"/>
        </w:rPr>
        <w:t>Comunale</w:t>
      </w:r>
      <w:r w:rsidRPr="00FD041A">
        <w:rPr>
          <w:szCs w:val="24"/>
          <w:u w:val="none"/>
        </w:rPr>
        <w:t xml:space="preserve"> sono certo e previa verifica delle rispettive volontà, mi richiedono di ricevere il presente atto in più articoli, costituenti unico ed inscindibile contesto tra loro, mediante il quale</w:t>
      </w:r>
    </w:p>
    <w:p w:rsidR="0007530B" w:rsidRPr="00FD041A" w:rsidRDefault="0007530B" w:rsidP="000B42A8">
      <w:pPr>
        <w:spacing w:line="480" w:lineRule="auto"/>
        <w:jc w:val="center"/>
        <w:outlineLvl w:val="0"/>
        <w:rPr>
          <w:b/>
          <w:spacing w:val="-2"/>
          <w:szCs w:val="24"/>
        </w:rPr>
      </w:pPr>
      <w:r w:rsidRPr="00FD041A">
        <w:rPr>
          <w:b/>
          <w:spacing w:val="-2"/>
          <w:szCs w:val="24"/>
        </w:rPr>
        <w:t>SI PREMETTE</w:t>
      </w:r>
      <w:r w:rsidR="009378B9" w:rsidRPr="00FD041A">
        <w:rPr>
          <w:b/>
          <w:spacing w:val="-2"/>
          <w:szCs w:val="24"/>
        </w:rPr>
        <w:t xml:space="preserve"> CHE</w:t>
      </w:r>
    </w:p>
    <w:p w:rsidR="0007530B" w:rsidRPr="00BA035C" w:rsidRDefault="00BA035C" w:rsidP="0007530B">
      <w:pPr>
        <w:numPr>
          <w:ilvl w:val="0"/>
          <w:numId w:val="33"/>
        </w:numPr>
        <w:tabs>
          <w:tab w:val="clear" w:pos="360"/>
          <w:tab w:val="num" w:pos="0"/>
        </w:tabs>
        <w:autoSpaceDE w:val="0"/>
        <w:spacing w:line="480" w:lineRule="auto"/>
        <w:rPr>
          <w:szCs w:val="24"/>
        </w:rPr>
      </w:pPr>
      <w:r w:rsidRPr="00BA035C">
        <w:rPr>
          <w:szCs w:val="24"/>
        </w:rPr>
        <w:t xml:space="preserve">la Valle Umbra Servizi Spa, nell’ambito delle sue attribuzioni, quale affidataria </w:t>
      </w:r>
      <w:r w:rsidRPr="003A01FF">
        <w:rPr>
          <w:i/>
          <w:szCs w:val="24"/>
        </w:rPr>
        <w:t xml:space="preserve">in </w:t>
      </w:r>
      <w:proofErr w:type="spellStart"/>
      <w:r w:rsidRPr="003A01FF">
        <w:rPr>
          <w:i/>
          <w:szCs w:val="24"/>
        </w:rPr>
        <w:t>house</w:t>
      </w:r>
      <w:proofErr w:type="spellEnd"/>
      <w:r w:rsidRPr="00BA035C">
        <w:rPr>
          <w:szCs w:val="24"/>
        </w:rPr>
        <w:t xml:space="preserve">  della gestione del S.I.I. </w:t>
      </w:r>
      <w:r w:rsidR="003A01FF">
        <w:rPr>
          <w:szCs w:val="24"/>
        </w:rPr>
        <w:t xml:space="preserve">– Servizio Idrico Integrato </w:t>
      </w:r>
      <w:r w:rsidRPr="00BA035C">
        <w:rPr>
          <w:szCs w:val="24"/>
        </w:rPr>
        <w:t>del Comune di Cascia, ai sensi e per gli effetti della convenzione di affidamento sottoscritta con l’Ambito Territoriale Ottimale ATI 3 (ora AURI sub-ambito ATI3 Umbria) in data</w:t>
      </w:r>
      <w:r w:rsidR="0007530B" w:rsidRPr="00BA035C">
        <w:rPr>
          <w:szCs w:val="24"/>
        </w:rPr>
        <w:t xml:space="preserve"> 27/12/2001</w:t>
      </w:r>
      <w:r w:rsidRPr="00BA035C">
        <w:rPr>
          <w:szCs w:val="24"/>
        </w:rPr>
        <w:t>e</w:t>
      </w:r>
      <w:r w:rsidR="000B42A8" w:rsidRPr="00BA035C">
        <w:rPr>
          <w:szCs w:val="24"/>
        </w:rPr>
        <w:t xml:space="preserve"> successivamente </w:t>
      </w:r>
      <w:r w:rsidR="00127A94" w:rsidRPr="00BA035C">
        <w:rPr>
          <w:szCs w:val="24"/>
        </w:rPr>
        <w:t xml:space="preserve">rinnovata e </w:t>
      </w:r>
      <w:r w:rsidR="000B42A8" w:rsidRPr="00BA035C">
        <w:rPr>
          <w:szCs w:val="24"/>
        </w:rPr>
        <w:t>sostituita</w:t>
      </w:r>
      <w:r w:rsidR="00421275" w:rsidRPr="00BA035C">
        <w:rPr>
          <w:szCs w:val="24"/>
        </w:rPr>
        <w:t xml:space="preserve"> con la convenzione </w:t>
      </w:r>
      <w:r w:rsidR="00FD041A" w:rsidRPr="00BA035C">
        <w:rPr>
          <w:szCs w:val="24"/>
        </w:rPr>
        <w:t>sottoscritta il 17/01/2017</w:t>
      </w:r>
      <w:r w:rsidR="0007530B" w:rsidRPr="00BA035C">
        <w:rPr>
          <w:szCs w:val="24"/>
        </w:rPr>
        <w:t xml:space="preserve">, </w:t>
      </w:r>
      <w:r w:rsidRPr="00BA035C">
        <w:rPr>
          <w:szCs w:val="24"/>
        </w:rPr>
        <w:t>ha provveduto</w:t>
      </w:r>
      <w:r w:rsidR="00CB1B14">
        <w:rPr>
          <w:szCs w:val="24"/>
        </w:rPr>
        <w:t>,</w:t>
      </w:r>
      <w:r w:rsidRPr="00BA035C">
        <w:rPr>
          <w:szCs w:val="24"/>
        </w:rPr>
        <w:t xml:space="preserve"> </w:t>
      </w:r>
      <w:r w:rsidR="0007530B" w:rsidRPr="00BA035C">
        <w:rPr>
          <w:szCs w:val="24"/>
        </w:rPr>
        <w:t xml:space="preserve">con Determinazione n. 57 del </w:t>
      </w:r>
      <w:smartTag w:uri="urn:schemas-microsoft-com:office:smarttags" w:element="date">
        <w:smartTagPr>
          <w:attr w:name="ls" w:val="trans"/>
          <w:attr w:name="Month" w:val="06"/>
          <w:attr w:name="Day" w:val="29"/>
          <w:attr w:name="Year" w:val="2006"/>
        </w:smartTagPr>
        <w:r w:rsidR="0007530B" w:rsidRPr="00BA035C">
          <w:rPr>
            <w:szCs w:val="24"/>
          </w:rPr>
          <w:t>29/06/2006</w:t>
        </w:r>
      </w:smartTag>
      <w:r>
        <w:rPr>
          <w:szCs w:val="24"/>
        </w:rPr>
        <w:t xml:space="preserve"> de</w:t>
      </w:r>
      <w:r w:rsidR="0007530B" w:rsidRPr="00BA035C">
        <w:rPr>
          <w:szCs w:val="24"/>
        </w:rPr>
        <w:t>l Direttore Generale</w:t>
      </w:r>
      <w:r w:rsidR="00CB1B14">
        <w:rPr>
          <w:szCs w:val="24"/>
        </w:rPr>
        <w:t>,</w:t>
      </w:r>
      <w:r>
        <w:rPr>
          <w:szCs w:val="24"/>
        </w:rPr>
        <w:t xml:space="preserve"> alla </w:t>
      </w:r>
      <w:r w:rsidR="0007530B" w:rsidRPr="00BA035C">
        <w:rPr>
          <w:szCs w:val="24"/>
        </w:rPr>
        <w:t>approva</w:t>
      </w:r>
      <w:r>
        <w:rPr>
          <w:szCs w:val="24"/>
        </w:rPr>
        <w:t xml:space="preserve">zione del </w:t>
      </w:r>
      <w:r w:rsidR="0007530B" w:rsidRPr="00BA035C">
        <w:rPr>
          <w:szCs w:val="24"/>
        </w:rPr>
        <w:t xml:space="preserve"> Documento Preliminare di Progetta</w:t>
      </w:r>
      <w:r w:rsidR="00FD041A" w:rsidRPr="00BA035C">
        <w:rPr>
          <w:szCs w:val="24"/>
        </w:rPr>
        <w:t xml:space="preserve">zione dei lavori in oggetto </w:t>
      </w:r>
      <w:r w:rsidR="0007530B" w:rsidRPr="00BA035C">
        <w:rPr>
          <w:szCs w:val="24"/>
        </w:rPr>
        <w:t>per un importo complessivo pari ad € 189.000,00;</w:t>
      </w:r>
    </w:p>
    <w:p w:rsidR="0007530B" w:rsidRPr="00FD041A" w:rsidRDefault="0007530B" w:rsidP="0007530B">
      <w:pPr>
        <w:numPr>
          <w:ilvl w:val="0"/>
          <w:numId w:val="33"/>
        </w:numPr>
        <w:tabs>
          <w:tab w:val="clear" w:pos="360"/>
          <w:tab w:val="num" w:pos="0"/>
        </w:tabs>
        <w:autoSpaceDE w:val="0"/>
        <w:spacing w:line="480" w:lineRule="auto"/>
        <w:ind w:left="426" w:hanging="426"/>
        <w:rPr>
          <w:szCs w:val="24"/>
        </w:rPr>
      </w:pPr>
      <w:r w:rsidRPr="00FD041A">
        <w:rPr>
          <w:szCs w:val="24"/>
        </w:rPr>
        <w:t xml:space="preserve">l’ATI 3 Umbria, ai sensi della L.R. n. 5/2006 e dell’art. 6, comma 8 del DPR 357/2001 e </w:t>
      </w:r>
      <w:proofErr w:type="spellStart"/>
      <w:r w:rsidRPr="00FD041A">
        <w:rPr>
          <w:szCs w:val="24"/>
        </w:rPr>
        <w:t>ss.mm.ii</w:t>
      </w:r>
      <w:proofErr w:type="spellEnd"/>
      <w:r w:rsidRPr="00FD041A">
        <w:rPr>
          <w:szCs w:val="24"/>
        </w:rPr>
        <w:t>., con Delibera</w:t>
      </w:r>
      <w:r w:rsidR="00FD041A" w:rsidRPr="00FD041A">
        <w:rPr>
          <w:szCs w:val="24"/>
        </w:rPr>
        <w:t>zione</w:t>
      </w:r>
      <w:r w:rsidRPr="00FD041A">
        <w:rPr>
          <w:szCs w:val="24"/>
        </w:rPr>
        <w:t xml:space="preserve"> C</w:t>
      </w:r>
      <w:r w:rsidR="00127A94">
        <w:rPr>
          <w:szCs w:val="24"/>
        </w:rPr>
        <w:t>.</w:t>
      </w:r>
      <w:r w:rsidRPr="00FD041A">
        <w:rPr>
          <w:szCs w:val="24"/>
        </w:rPr>
        <w:t>d</w:t>
      </w:r>
      <w:r w:rsidR="00127A94">
        <w:rPr>
          <w:szCs w:val="24"/>
        </w:rPr>
        <w:t>.</w:t>
      </w:r>
      <w:r w:rsidRPr="00FD041A">
        <w:rPr>
          <w:szCs w:val="24"/>
        </w:rPr>
        <w:t>A</w:t>
      </w:r>
      <w:r w:rsidR="00127A94">
        <w:rPr>
          <w:szCs w:val="24"/>
        </w:rPr>
        <w:t>.</w:t>
      </w:r>
      <w:r w:rsidRPr="00FD041A">
        <w:rPr>
          <w:szCs w:val="24"/>
        </w:rPr>
        <w:t xml:space="preserve"> n. 20 del </w:t>
      </w:r>
      <w:smartTag w:uri="urn:schemas-microsoft-com:office:smarttags" w:element="date">
        <w:smartTagPr>
          <w:attr w:name="ls" w:val="trans"/>
          <w:attr w:name="Month" w:val="10"/>
          <w:attr w:name="Day" w:val="11"/>
          <w:attr w:name="Year" w:val="2007"/>
        </w:smartTagPr>
        <w:r w:rsidRPr="00FD041A">
          <w:rPr>
            <w:szCs w:val="24"/>
          </w:rPr>
          <w:t>11/10/2007</w:t>
        </w:r>
      </w:smartTag>
      <w:r w:rsidRPr="00FD041A">
        <w:rPr>
          <w:szCs w:val="24"/>
        </w:rPr>
        <w:t xml:space="preserve"> ha delegato la V</w:t>
      </w:r>
      <w:r w:rsidR="00127A94">
        <w:rPr>
          <w:szCs w:val="24"/>
        </w:rPr>
        <w:t>alle Umbra Servizi Spa</w:t>
      </w:r>
      <w:r w:rsidRPr="00FD041A">
        <w:rPr>
          <w:szCs w:val="24"/>
        </w:rPr>
        <w:t>, quale soggetto gestore, all’esercizio de</w:t>
      </w:r>
      <w:r w:rsidR="00FD041A" w:rsidRPr="00FD041A">
        <w:rPr>
          <w:szCs w:val="24"/>
        </w:rPr>
        <w:t>lle funzioni</w:t>
      </w:r>
      <w:r w:rsidRPr="00FD041A">
        <w:rPr>
          <w:szCs w:val="24"/>
        </w:rPr>
        <w:t xml:space="preserve"> espropriati</w:t>
      </w:r>
      <w:r w:rsidR="00127A94">
        <w:rPr>
          <w:szCs w:val="24"/>
        </w:rPr>
        <w:t>ve</w:t>
      </w:r>
      <w:r w:rsidRPr="00FD041A">
        <w:rPr>
          <w:szCs w:val="24"/>
        </w:rPr>
        <w:t>;</w:t>
      </w:r>
    </w:p>
    <w:p w:rsidR="0007530B" w:rsidRPr="00FD041A" w:rsidRDefault="00FD041A" w:rsidP="0007530B">
      <w:pPr>
        <w:numPr>
          <w:ilvl w:val="0"/>
          <w:numId w:val="33"/>
        </w:numPr>
        <w:tabs>
          <w:tab w:val="clear" w:pos="360"/>
          <w:tab w:val="num" w:pos="0"/>
        </w:tabs>
        <w:autoSpaceDE w:val="0"/>
        <w:spacing w:line="480" w:lineRule="auto"/>
        <w:ind w:left="426" w:hanging="426"/>
        <w:rPr>
          <w:szCs w:val="24"/>
        </w:rPr>
      </w:pPr>
      <w:r>
        <w:rPr>
          <w:szCs w:val="24"/>
        </w:rPr>
        <w:t xml:space="preserve">l’ATI 3 Umbria </w:t>
      </w:r>
      <w:r w:rsidR="0007530B" w:rsidRPr="00FD041A">
        <w:rPr>
          <w:szCs w:val="24"/>
        </w:rPr>
        <w:t>con Determina</w:t>
      </w:r>
      <w:r>
        <w:rPr>
          <w:szCs w:val="24"/>
        </w:rPr>
        <w:t xml:space="preserve">zione </w:t>
      </w:r>
      <w:r w:rsidR="0007530B" w:rsidRPr="00FD041A">
        <w:rPr>
          <w:szCs w:val="24"/>
        </w:rPr>
        <w:t xml:space="preserve"> n. 86 del 10/0</w:t>
      </w:r>
      <w:r w:rsidR="000B42A8" w:rsidRPr="00FD041A">
        <w:rPr>
          <w:szCs w:val="24"/>
        </w:rPr>
        <w:t>6</w:t>
      </w:r>
      <w:r w:rsidR="0007530B" w:rsidRPr="00FD041A">
        <w:rPr>
          <w:szCs w:val="24"/>
        </w:rPr>
        <w:t xml:space="preserve">/2010 ha provveduto ad approvare il progetto definitivo e a dichiarare </w:t>
      </w:r>
      <w:smartTag w:uri="urn:schemas-microsoft-com:office:smarttags" w:element="PersonName">
        <w:smartTagPr>
          <w:attr w:name="ProductID" w:val="la Pubblica Utilit￠"/>
        </w:smartTagPr>
        <w:r w:rsidR="0007530B" w:rsidRPr="00FD041A">
          <w:rPr>
            <w:szCs w:val="24"/>
          </w:rPr>
          <w:t>la Pubblica Utilità</w:t>
        </w:r>
      </w:smartTag>
      <w:r w:rsidR="0007530B" w:rsidRPr="00FD041A">
        <w:rPr>
          <w:szCs w:val="24"/>
        </w:rPr>
        <w:t xml:space="preserve"> dell’opera;</w:t>
      </w:r>
    </w:p>
    <w:p w:rsidR="0007530B" w:rsidRPr="00FD041A" w:rsidRDefault="0007530B" w:rsidP="0007530B">
      <w:pPr>
        <w:numPr>
          <w:ilvl w:val="0"/>
          <w:numId w:val="33"/>
        </w:numPr>
        <w:tabs>
          <w:tab w:val="clear" w:pos="360"/>
          <w:tab w:val="num" w:pos="0"/>
        </w:tabs>
        <w:autoSpaceDE w:val="0"/>
        <w:spacing w:line="480" w:lineRule="auto"/>
        <w:ind w:left="426" w:hanging="426"/>
        <w:rPr>
          <w:szCs w:val="24"/>
        </w:rPr>
      </w:pPr>
      <w:r w:rsidRPr="00FD041A">
        <w:rPr>
          <w:szCs w:val="24"/>
        </w:rPr>
        <w:lastRenderedPageBreak/>
        <w:t xml:space="preserve">il progetto definitivo </w:t>
      </w:r>
      <w:r w:rsidR="00CB1B14">
        <w:rPr>
          <w:szCs w:val="24"/>
        </w:rPr>
        <w:t xml:space="preserve">ha </w:t>
      </w:r>
      <w:r w:rsidRPr="00FD041A">
        <w:rPr>
          <w:szCs w:val="24"/>
        </w:rPr>
        <w:t xml:space="preserve">un costo complessivo pari ad € 231.707,97, di </w:t>
      </w:r>
      <w:r w:rsidRPr="00470DA8">
        <w:rPr>
          <w:szCs w:val="24"/>
        </w:rPr>
        <w:t xml:space="preserve">cui € </w:t>
      </w:r>
      <w:r w:rsidR="00CB1B14" w:rsidRPr="00470DA8">
        <w:rPr>
          <w:szCs w:val="24"/>
        </w:rPr>
        <w:t>6.</w:t>
      </w:r>
      <w:r w:rsidR="000D00CC" w:rsidRPr="00470DA8">
        <w:rPr>
          <w:szCs w:val="24"/>
        </w:rPr>
        <w:t>5</w:t>
      </w:r>
      <w:r w:rsidR="00CB1B14" w:rsidRPr="00470DA8">
        <w:rPr>
          <w:szCs w:val="24"/>
        </w:rPr>
        <w:t>00,00 per procedure</w:t>
      </w:r>
      <w:r w:rsidR="00CB1B14">
        <w:rPr>
          <w:szCs w:val="24"/>
        </w:rPr>
        <w:t xml:space="preserve"> espropriative in quanto il progetto ha previsto la realizzazione dell’impianto su aree di proprietà privata;</w:t>
      </w:r>
    </w:p>
    <w:p w:rsidR="00B20133" w:rsidRPr="00FD041A" w:rsidRDefault="0007530B" w:rsidP="00B20133">
      <w:pPr>
        <w:numPr>
          <w:ilvl w:val="0"/>
          <w:numId w:val="33"/>
        </w:numPr>
        <w:tabs>
          <w:tab w:val="clear" w:pos="360"/>
          <w:tab w:val="num" w:pos="0"/>
        </w:tabs>
        <w:autoSpaceDE w:val="0"/>
        <w:spacing w:line="480" w:lineRule="auto"/>
        <w:ind w:left="426" w:hanging="426"/>
        <w:rPr>
          <w:szCs w:val="24"/>
        </w:rPr>
      </w:pPr>
      <w:r w:rsidRPr="00FD041A">
        <w:rPr>
          <w:szCs w:val="24"/>
        </w:rPr>
        <w:t>la realizzazione di detti lavori ha rivestito carattere di urgenza;</w:t>
      </w:r>
    </w:p>
    <w:p w:rsidR="00BB624C" w:rsidRDefault="00B153BF" w:rsidP="00BB624C">
      <w:pPr>
        <w:numPr>
          <w:ilvl w:val="0"/>
          <w:numId w:val="33"/>
        </w:numPr>
        <w:tabs>
          <w:tab w:val="clear" w:pos="360"/>
          <w:tab w:val="num" w:pos="0"/>
        </w:tabs>
        <w:autoSpaceDE w:val="0"/>
        <w:spacing w:line="480" w:lineRule="auto"/>
        <w:ind w:left="426" w:hanging="426"/>
        <w:rPr>
          <w:szCs w:val="24"/>
        </w:rPr>
      </w:pPr>
      <w:r w:rsidRPr="00FD041A">
        <w:rPr>
          <w:szCs w:val="24"/>
        </w:rPr>
        <w:t xml:space="preserve">al fine di consentire il rapido avvio dei lavori necessari, </w:t>
      </w:r>
      <w:r w:rsidR="00BB624C">
        <w:rPr>
          <w:szCs w:val="24"/>
        </w:rPr>
        <w:t xml:space="preserve">nei termini è pervenuta da parte della </w:t>
      </w:r>
      <w:r w:rsidRPr="00FD041A">
        <w:rPr>
          <w:szCs w:val="24"/>
        </w:rPr>
        <w:t>signora Claudia Neri</w:t>
      </w:r>
      <w:r w:rsidR="00CB1B14">
        <w:rPr>
          <w:szCs w:val="24"/>
        </w:rPr>
        <w:t xml:space="preserve">, proprietaria per l’intero della </w:t>
      </w:r>
      <w:r w:rsidR="00BB624C">
        <w:rPr>
          <w:szCs w:val="24"/>
        </w:rPr>
        <w:t xml:space="preserve">porzione di area </w:t>
      </w:r>
      <w:r w:rsidR="00BB624C" w:rsidRPr="00BB624C">
        <w:rPr>
          <w:szCs w:val="24"/>
        </w:rPr>
        <w:t xml:space="preserve">distinto al NCT del Comune di </w:t>
      </w:r>
      <w:r w:rsidR="00BB624C">
        <w:rPr>
          <w:szCs w:val="24"/>
        </w:rPr>
        <w:t xml:space="preserve">Cascia </w:t>
      </w:r>
      <w:r w:rsidR="00BB624C" w:rsidRPr="00BB624C">
        <w:rPr>
          <w:szCs w:val="24"/>
        </w:rPr>
        <w:t xml:space="preserve">al Foglio  </w:t>
      </w:r>
      <w:r w:rsidR="00BB624C">
        <w:rPr>
          <w:szCs w:val="24"/>
        </w:rPr>
        <w:t>18</w:t>
      </w:r>
      <w:r w:rsidR="00BB624C" w:rsidRPr="00BB624C">
        <w:rPr>
          <w:szCs w:val="24"/>
        </w:rPr>
        <w:t xml:space="preserve"> Particella </w:t>
      </w:r>
      <w:r w:rsidR="00BB624C">
        <w:rPr>
          <w:szCs w:val="24"/>
        </w:rPr>
        <w:t>270</w:t>
      </w:r>
      <w:r w:rsidR="00BB624C" w:rsidRPr="00BB624C">
        <w:rPr>
          <w:szCs w:val="24"/>
        </w:rPr>
        <w:t>, area interessata dalla realizzazione dell</w:t>
      </w:r>
      <w:r w:rsidR="00BB624C">
        <w:rPr>
          <w:szCs w:val="24"/>
        </w:rPr>
        <w:t>’impianto di depurazione</w:t>
      </w:r>
      <w:r w:rsidR="00BB624C" w:rsidRPr="00BB624C">
        <w:rPr>
          <w:szCs w:val="24"/>
        </w:rPr>
        <w:t xml:space="preserve">, </w:t>
      </w:r>
      <w:r w:rsidR="00BB624C">
        <w:rPr>
          <w:szCs w:val="24"/>
        </w:rPr>
        <w:t>dichiarazione</w:t>
      </w:r>
      <w:r w:rsidR="00BB624C" w:rsidRPr="00BB624C">
        <w:rPr>
          <w:szCs w:val="24"/>
        </w:rPr>
        <w:t>, conservat</w:t>
      </w:r>
      <w:r w:rsidR="00BB624C">
        <w:rPr>
          <w:szCs w:val="24"/>
        </w:rPr>
        <w:t>a</w:t>
      </w:r>
      <w:r w:rsidR="00BB624C" w:rsidRPr="00BB624C">
        <w:rPr>
          <w:szCs w:val="24"/>
        </w:rPr>
        <w:t xml:space="preserve"> agli atti della Valle Umbra Servizi Spa, di accettazione della indennità proposta per la </w:t>
      </w:r>
      <w:r w:rsidR="00BB624C">
        <w:rPr>
          <w:szCs w:val="24"/>
        </w:rPr>
        <w:t xml:space="preserve">immediata immissione e </w:t>
      </w:r>
      <w:r w:rsidR="00BB624C" w:rsidRPr="00BB624C">
        <w:rPr>
          <w:szCs w:val="24"/>
        </w:rPr>
        <w:t>cessione volontaria dell’area interessata dalla realizzazione dell’impianto;</w:t>
      </w:r>
    </w:p>
    <w:p w:rsidR="00B153BF" w:rsidRDefault="00B153BF" w:rsidP="00BB624C">
      <w:pPr>
        <w:numPr>
          <w:ilvl w:val="0"/>
          <w:numId w:val="33"/>
        </w:numPr>
        <w:tabs>
          <w:tab w:val="clear" w:pos="360"/>
          <w:tab w:val="num" w:pos="0"/>
        </w:tabs>
        <w:autoSpaceDE w:val="0"/>
        <w:spacing w:line="480" w:lineRule="auto"/>
        <w:ind w:left="426" w:hanging="426"/>
        <w:rPr>
          <w:szCs w:val="24"/>
        </w:rPr>
      </w:pPr>
      <w:r w:rsidRPr="00BB624C">
        <w:rPr>
          <w:szCs w:val="24"/>
        </w:rPr>
        <w:t xml:space="preserve">l’indennizzo per la cessione è stato pattuito nella misura complessiva  di € </w:t>
      </w:r>
      <w:r w:rsidR="00B42190" w:rsidRPr="00BB624C">
        <w:rPr>
          <w:szCs w:val="24"/>
        </w:rPr>
        <w:t>2.848,82</w:t>
      </w:r>
      <w:r w:rsidRPr="00BB624C">
        <w:rPr>
          <w:szCs w:val="24"/>
        </w:rPr>
        <w:t xml:space="preserve"> calcolato a corpo, a tacitazione di ogni diritto o pretesa presente e futura della parte privata; </w:t>
      </w:r>
    </w:p>
    <w:p w:rsidR="00B153BF" w:rsidRDefault="00B153BF" w:rsidP="00BB624C">
      <w:pPr>
        <w:numPr>
          <w:ilvl w:val="0"/>
          <w:numId w:val="33"/>
        </w:numPr>
        <w:tabs>
          <w:tab w:val="clear" w:pos="360"/>
          <w:tab w:val="num" w:pos="0"/>
        </w:tabs>
        <w:autoSpaceDE w:val="0"/>
        <w:spacing w:line="480" w:lineRule="auto"/>
        <w:ind w:left="426" w:hanging="426"/>
        <w:rPr>
          <w:szCs w:val="24"/>
        </w:rPr>
      </w:pPr>
      <w:r w:rsidRPr="00BB624C">
        <w:rPr>
          <w:szCs w:val="24"/>
        </w:rPr>
        <w:t>l’</w:t>
      </w:r>
      <w:r w:rsidR="00A17293" w:rsidRPr="00BB624C">
        <w:rPr>
          <w:szCs w:val="24"/>
        </w:rPr>
        <w:t>impianto di depurazione</w:t>
      </w:r>
      <w:r w:rsidRPr="00BB624C">
        <w:rPr>
          <w:szCs w:val="24"/>
        </w:rPr>
        <w:t xml:space="preserve">, realizzato dalla </w:t>
      </w:r>
      <w:r w:rsidR="000B42A8" w:rsidRPr="00BB624C">
        <w:rPr>
          <w:szCs w:val="24"/>
        </w:rPr>
        <w:t>Valle Umbra Servizi Spa</w:t>
      </w:r>
      <w:r w:rsidR="00A17293" w:rsidRPr="00BB624C">
        <w:rPr>
          <w:szCs w:val="24"/>
        </w:rPr>
        <w:t xml:space="preserve"> nella sua qualità di soggetto gestore del Servizio Idrico Integrato,  a servizio della nuova rete fognaria di </w:t>
      </w:r>
      <w:proofErr w:type="spellStart"/>
      <w:r w:rsidR="00A17293" w:rsidRPr="00BB624C">
        <w:rPr>
          <w:szCs w:val="24"/>
        </w:rPr>
        <w:t>Logna</w:t>
      </w:r>
      <w:proofErr w:type="spellEnd"/>
      <w:r w:rsidR="00A17293" w:rsidRPr="00BB624C">
        <w:rPr>
          <w:szCs w:val="24"/>
        </w:rPr>
        <w:t xml:space="preserve"> insiste</w:t>
      </w:r>
      <w:r w:rsidRPr="00BB624C">
        <w:rPr>
          <w:szCs w:val="24"/>
        </w:rPr>
        <w:t xml:space="preserve"> nel territorio del Comune </w:t>
      </w:r>
      <w:r w:rsidR="00A17293" w:rsidRPr="00BB624C">
        <w:rPr>
          <w:szCs w:val="24"/>
        </w:rPr>
        <w:t xml:space="preserve">di Cascia </w:t>
      </w:r>
      <w:r w:rsidRPr="00BB624C">
        <w:rPr>
          <w:szCs w:val="24"/>
        </w:rPr>
        <w:t>costitu</w:t>
      </w:r>
      <w:r w:rsidR="00127A94" w:rsidRPr="00BB624C">
        <w:rPr>
          <w:szCs w:val="24"/>
        </w:rPr>
        <w:t>endo</w:t>
      </w:r>
      <w:r w:rsidR="00A17293" w:rsidRPr="00BB624C">
        <w:rPr>
          <w:szCs w:val="24"/>
        </w:rPr>
        <w:t xml:space="preserve"> </w:t>
      </w:r>
      <w:r w:rsidRPr="00BB624C">
        <w:rPr>
          <w:szCs w:val="24"/>
        </w:rPr>
        <w:t>bene di proprietà del</w:t>
      </w:r>
      <w:r w:rsidR="00A17293" w:rsidRPr="00BB624C">
        <w:rPr>
          <w:szCs w:val="24"/>
        </w:rPr>
        <w:t>l’Ente stesso</w:t>
      </w:r>
      <w:r w:rsidRPr="00BB624C">
        <w:rPr>
          <w:szCs w:val="24"/>
        </w:rPr>
        <w:t xml:space="preserve"> e pertanto la cessione </w:t>
      </w:r>
      <w:proofErr w:type="spellStart"/>
      <w:r w:rsidR="00A17293" w:rsidRPr="00BB624C">
        <w:rPr>
          <w:szCs w:val="24"/>
        </w:rPr>
        <w:t>di area</w:t>
      </w:r>
      <w:proofErr w:type="spellEnd"/>
      <w:r w:rsidR="00A17293" w:rsidRPr="00BB624C">
        <w:rPr>
          <w:szCs w:val="24"/>
        </w:rPr>
        <w:t xml:space="preserve"> è effettuata </w:t>
      </w:r>
      <w:r w:rsidRPr="00BB624C">
        <w:rPr>
          <w:szCs w:val="24"/>
        </w:rPr>
        <w:t>a  favore dello stes</w:t>
      </w:r>
      <w:r w:rsidR="00BB624C">
        <w:rPr>
          <w:szCs w:val="24"/>
        </w:rPr>
        <w:t>so;</w:t>
      </w:r>
    </w:p>
    <w:p w:rsidR="00BB624C" w:rsidRPr="00BB624C" w:rsidRDefault="00BB624C" w:rsidP="00BB624C">
      <w:pPr>
        <w:numPr>
          <w:ilvl w:val="0"/>
          <w:numId w:val="33"/>
        </w:numPr>
        <w:autoSpaceDE w:val="0"/>
        <w:spacing w:line="480" w:lineRule="auto"/>
        <w:rPr>
          <w:szCs w:val="24"/>
        </w:rPr>
      </w:pPr>
      <w:r w:rsidRPr="00BB624C">
        <w:rPr>
          <w:szCs w:val="24"/>
        </w:rPr>
        <w:t>ritenuto di dover formalizzare la cessione bonaria in atto pubblico, così da avere titolo e forma idonei per la trascrizione ai sensi di legge;</w:t>
      </w:r>
    </w:p>
    <w:p w:rsidR="00C508DF" w:rsidRPr="00FD041A" w:rsidRDefault="00C508DF" w:rsidP="000B42A8">
      <w:pPr>
        <w:spacing w:line="480" w:lineRule="exact"/>
        <w:jc w:val="center"/>
        <w:outlineLvl w:val="0"/>
        <w:rPr>
          <w:szCs w:val="24"/>
        </w:rPr>
      </w:pPr>
      <w:r w:rsidRPr="00FD041A">
        <w:rPr>
          <w:b/>
          <w:szCs w:val="24"/>
        </w:rPr>
        <w:lastRenderedPageBreak/>
        <w:t>TUTTO CIÒ PREMESSO</w:t>
      </w:r>
    </w:p>
    <w:p w:rsidR="00C508DF" w:rsidRPr="00FD041A" w:rsidRDefault="00C508DF">
      <w:pPr>
        <w:spacing w:line="480" w:lineRule="exact"/>
        <w:rPr>
          <w:b/>
          <w:i/>
          <w:szCs w:val="24"/>
        </w:rPr>
      </w:pPr>
      <w:r w:rsidRPr="00FD041A">
        <w:rPr>
          <w:szCs w:val="24"/>
        </w:rPr>
        <w:t>Le parti così come sopra costituite convengono e stipulano quanto segue:</w:t>
      </w:r>
    </w:p>
    <w:p w:rsidR="00C508DF" w:rsidRPr="00FD041A" w:rsidRDefault="00C508DF" w:rsidP="000B42A8">
      <w:pPr>
        <w:spacing w:line="480" w:lineRule="exact"/>
        <w:jc w:val="center"/>
        <w:outlineLvl w:val="0"/>
        <w:rPr>
          <w:szCs w:val="24"/>
        </w:rPr>
      </w:pPr>
      <w:r w:rsidRPr="00FD041A">
        <w:rPr>
          <w:b/>
          <w:i/>
          <w:szCs w:val="24"/>
        </w:rPr>
        <w:t>ARTICOLO 1</w:t>
      </w:r>
    </w:p>
    <w:p w:rsidR="00C508DF" w:rsidRPr="00FD041A" w:rsidRDefault="00B20133">
      <w:pPr>
        <w:spacing w:line="480" w:lineRule="exact"/>
        <w:rPr>
          <w:szCs w:val="24"/>
        </w:rPr>
      </w:pPr>
      <w:r w:rsidRPr="00FD041A">
        <w:rPr>
          <w:szCs w:val="24"/>
        </w:rPr>
        <w:t xml:space="preserve">Le premesse formano </w:t>
      </w:r>
      <w:r w:rsidR="00C508DF" w:rsidRPr="00FD041A">
        <w:rPr>
          <w:szCs w:val="24"/>
        </w:rPr>
        <w:t>parte integrante e sostanziale del presente contratto.</w:t>
      </w:r>
    </w:p>
    <w:p w:rsidR="007D3155" w:rsidRPr="00FD041A" w:rsidRDefault="007D3155" w:rsidP="000B42A8">
      <w:pPr>
        <w:spacing w:line="480" w:lineRule="exact"/>
        <w:jc w:val="center"/>
        <w:outlineLvl w:val="0"/>
        <w:rPr>
          <w:szCs w:val="24"/>
        </w:rPr>
      </w:pPr>
      <w:r w:rsidRPr="00FD041A">
        <w:rPr>
          <w:b/>
          <w:i/>
          <w:szCs w:val="24"/>
        </w:rPr>
        <w:t>ARTICOLO 2</w:t>
      </w:r>
    </w:p>
    <w:p w:rsidR="00BB624C" w:rsidRPr="00BB624C" w:rsidRDefault="007D3155" w:rsidP="00BB624C">
      <w:pPr>
        <w:spacing w:line="480" w:lineRule="exact"/>
        <w:rPr>
          <w:szCs w:val="24"/>
        </w:rPr>
      </w:pPr>
      <w:r w:rsidRPr="00FD041A">
        <w:rPr>
          <w:szCs w:val="24"/>
        </w:rPr>
        <w:t xml:space="preserve">La </w:t>
      </w:r>
      <w:r w:rsidR="00127A94">
        <w:rPr>
          <w:szCs w:val="24"/>
        </w:rPr>
        <w:t>Parte cedente</w:t>
      </w:r>
      <w:r w:rsidRPr="00FD041A">
        <w:rPr>
          <w:szCs w:val="24"/>
        </w:rPr>
        <w:t xml:space="preserve">, </w:t>
      </w:r>
      <w:r w:rsidR="00127A94">
        <w:rPr>
          <w:szCs w:val="24"/>
        </w:rPr>
        <w:t xml:space="preserve">come sopra identificata, </w:t>
      </w:r>
      <w:r w:rsidR="00BB624C" w:rsidRPr="00BB624C">
        <w:rPr>
          <w:szCs w:val="24"/>
        </w:rPr>
        <w:t>preso atto della procedura di realizzazione dell</w:t>
      </w:r>
      <w:r w:rsidR="00BB624C">
        <w:rPr>
          <w:szCs w:val="24"/>
        </w:rPr>
        <w:t>’impianto di depurazione</w:t>
      </w:r>
      <w:r w:rsidR="007E7785">
        <w:rPr>
          <w:szCs w:val="24"/>
        </w:rPr>
        <w:t xml:space="preserve"> nell’area di sua proprietà</w:t>
      </w:r>
      <w:r w:rsidR="00BB624C" w:rsidRPr="00BB624C">
        <w:rPr>
          <w:szCs w:val="24"/>
        </w:rPr>
        <w:t xml:space="preserve"> e distinto al NCT del Comune di</w:t>
      </w:r>
      <w:r w:rsidR="007E7785">
        <w:rPr>
          <w:szCs w:val="24"/>
        </w:rPr>
        <w:t xml:space="preserve"> Cascia </w:t>
      </w:r>
      <w:r w:rsidR="003A01FF">
        <w:rPr>
          <w:szCs w:val="24"/>
        </w:rPr>
        <w:t xml:space="preserve">al Foglio </w:t>
      </w:r>
      <w:r w:rsidR="007E7785">
        <w:rPr>
          <w:szCs w:val="24"/>
        </w:rPr>
        <w:t>18</w:t>
      </w:r>
      <w:r w:rsidR="003A01FF">
        <w:rPr>
          <w:szCs w:val="24"/>
        </w:rPr>
        <w:t xml:space="preserve">, </w:t>
      </w:r>
      <w:r w:rsidR="00BB624C" w:rsidRPr="00BB624C">
        <w:rPr>
          <w:szCs w:val="24"/>
        </w:rPr>
        <w:t xml:space="preserve">Particella </w:t>
      </w:r>
      <w:proofErr w:type="gramStart"/>
      <w:r w:rsidR="007E7785">
        <w:rPr>
          <w:szCs w:val="24"/>
        </w:rPr>
        <w:t>270</w:t>
      </w:r>
      <w:r w:rsidR="00BB624C" w:rsidRPr="00BB624C">
        <w:rPr>
          <w:szCs w:val="24"/>
        </w:rPr>
        <w:t xml:space="preserve"> </w:t>
      </w:r>
      <w:r w:rsidR="003A01FF">
        <w:rPr>
          <w:szCs w:val="24"/>
        </w:rPr>
        <w:t>,</w:t>
      </w:r>
      <w:proofErr w:type="gramEnd"/>
      <w:r w:rsidR="00BB624C" w:rsidRPr="00BB624C">
        <w:rPr>
          <w:szCs w:val="24"/>
        </w:rPr>
        <w:t xml:space="preserve"> oggetto del presente contratto, accetta gli atti della procedura sinora svolta con rinuncia a far valere impugnative in relazione alla stessa.</w:t>
      </w:r>
    </w:p>
    <w:p w:rsidR="007D3155" w:rsidRPr="00FD041A" w:rsidRDefault="007E7785" w:rsidP="007D3155">
      <w:pPr>
        <w:spacing w:line="480" w:lineRule="exact"/>
        <w:rPr>
          <w:color w:val="000000"/>
          <w:szCs w:val="24"/>
        </w:rPr>
      </w:pPr>
      <w:r>
        <w:rPr>
          <w:szCs w:val="24"/>
        </w:rPr>
        <w:t xml:space="preserve">La Parte cedente, </w:t>
      </w:r>
      <w:r w:rsidR="007D3155" w:rsidRPr="00FD041A">
        <w:rPr>
          <w:szCs w:val="24"/>
        </w:rPr>
        <w:t xml:space="preserve">proprietaria per l’intero </w:t>
      </w:r>
      <w:r>
        <w:rPr>
          <w:szCs w:val="24"/>
        </w:rPr>
        <w:t xml:space="preserve">della particella come sopra identificata, </w:t>
      </w:r>
      <w:r w:rsidR="003A01FF">
        <w:rPr>
          <w:szCs w:val="24"/>
        </w:rPr>
        <w:t xml:space="preserve">cede, aliena </w:t>
      </w:r>
      <w:r w:rsidR="007D3155" w:rsidRPr="00FD041A">
        <w:rPr>
          <w:szCs w:val="24"/>
        </w:rPr>
        <w:t>e trasferisce al Comune di Cascia, che accetta, la rata di terreno di sua proprietà censita al Catasto Terreni Comune di Cascia Foglio 18, particella 270, superficie</w:t>
      </w:r>
      <w:r w:rsidR="00127A94">
        <w:rPr>
          <w:szCs w:val="24"/>
        </w:rPr>
        <w:t xml:space="preserve"> </w:t>
      </w:r>
      <w:r w:rsidR="007D3155" w:rsidRPr="00FD041A">
        <w:rPr>
          <w:szCs w:val="24"/>
        </w:rPr>
        <w:t xml:space="preserve">espropriata </w:t>
      </w:r>
      <w:r>
        <w:rPr>
          <w:szCs w:val="24"/>
        </w:rPr>
        <w:t xml:space="preserve">mq </w:t>
      </w:r>
      <w:r w:rsidR="007D3155" w:rsidRPr="00FD041A">
        <w:rPr>
          <w:szCs w:val="24"/>
        </w:rPr>
        <w:t>3.</w:t>
      </w:r>
      <w:r w:rsidR="00127A94">
        <w:rPr>
          <w:szCs w:val="24"/>
        </w:rPr>
        <w:t>7</w:t>
      </w:r>
      <w:r w:rsidR="007D3155" w:rsidRPr="00FD041A">
        <w:rPr>
          <w:szCs w:val="24"/>
        </w:rPr>
        <w:t>00,00</w:t>
      </w:r>
      <w:r w:rsidR="00470DA8">
        <w:rPr>
          <w:szCs w:val="24"/>
        </w:rPr>
        <w:t>.</w:t>
      </w:r>
      <w:r w:rsidR="00E02EBF">
        <w:rPr>
          <w:szCs w:val="24"/>
        </w:rPr>
        <w:t xml:space="preserve"> </w:t>
      </w:r>
      <w:r w:rsidR="007D3155" w:rsidRPr="00FD041A">
        <w:rPr>
          <w:color w:val="000000"/>
          <w:szCs w:val="24"/>
        </w:rPr>
        <w:t>L’i</w:t>
      </w:r>
      <w:r w:rsidR="009D658F">
        <w:rPr>
          <w:color w:val="000000"/>
          <w:szCs w:val="24"/>
        </w:rPr>
        <w:t xml:space="preserve">mmobile di che trattasi confina con strada comunale su due lati, </w:t>
      </w:r>
      <w:proofErr w:type="spellStart"/>
      <w:r w:rsidR="009D658F">
        <w:rPr>
          <w:color w:val="000000"/>
          <w:szCs w:val="24"/>
        </w:rPr>
        <w:t>Carosi</w:t>
      </w:r>
      <w:proofErr w:type="spellEnd"/>
      <w:r w:rsidR="009D658F">
        <w:rPr>
          <w:color w:val="000000"/>
          <w:szCs w:val="24"/>
        </w:rPr>
        <w:t xml:space="preserve"> Pierino Geremia, salvo se altri.</w:t>
      </w:r>
    </w:p>
    <w:p w:rsidR="007D3155" w:rsidRPr="00FD041A" w:rsidRDefault="007D3155" w:rsidP="007D3155">
      <w:pPr>
        <w:spacing w:line="480" w:lineRule="exact"/>
        <w:rPr>
          <w:color w:val="000000"/>
          <w:szCs w:val="24"/>
        </w:rPr>
      </w:pPr>
      <w:r w:rsidRPr="00FD041A">
        <w:rPr>
          <w:color w:val="000000"/>
          <w:szCs w:val="24"/>
        </w:rPr>
        <w:t>Per una migliore individua</w:t>
      </w:r>
      <w:r w:rsidR="00E02EBF">
        <w:rPr>
          <w:color w:val="000000"/>
          <w:szCs w:val="24"/>
        </w:rPr>
        <w:t>zione dell’immobile ceduto, le P</w:t>
      </w:r>
      <w:r w:rsidRPr="00FD041A">
        <w:rPr>
          <w:color w:val="000000"/>
          <w:szCs w:val="24"/>
        </w:rPr>
        <w:t xml:space="preserve">arti fanno riferimento alla </w:t>
      </w:r>
      <w:r w:rsidRPr="00FD041A">
        <w:rPr>
          <w:szCs w:val="24"/>
        </w:rPr>
        <w:t xml:space="preserve">superficie risultante evidenziata in giallo nella allegata planimetria </w:t>
      </w:r>
      <w:r w:rsidRPr="00FD041A">
        <w:rPr>
          <w:b/>
          <w:szCs w:val="24"/>
        </w:rPr>
        <w:t>sub A)</w:t>
      </w:r>
      <w:r w:rsidRPr="00FD041A">
        <w:rPr>
          <w:szCs w:val="24"/>
        </w:rPr>
        <w:t>, costituente parte integrante e sostanziale del presente contratto.</w:t>
      </w:r>
    </w:p>
    <w:p w:rsidR="007D3155" w:rsidRPr="00FD041A" w:rsidRDefault="007D3155" w:rsidP="007D3155">
      <w:pPr>
        <w:spacing w:line="480" w:lineRule="exact"/>
        <w:rPr>
          <w:szCs w:val="24"/>
        </w:rPr>
      </w:pPr>
      <w:r w:rsidRPr="00FD041A">
        <w:rPr>
          <w:szCs w:val="24"/>
        </w:rPr>
        <w:t>Le parti espressamente dichiarano che la cessione dell’immobile di cui al presente contratto si intende a corpo e non a misura.</w:t>
      </w:r>
    </w:p>
    <w:p w:rsidR="007D3155" w:rsidRPr="00FD041A" w:rsidRDefault="007D3155" w:rsidP="000B42A8">
      <w:pPr>
        <w:spacing w:line="480" w:lineRule="exact"/>
        <w:ind w:left="2127" w:firstLine="709"/>
        <w:outlineLvl w:val="0"/>
        <w:rPr>
          <w:b/>
          <w:i/>
          <w:szCs w:val="24"/>
        </w:rPr>
      </w:pPr>
      <w:r w:rsidRPr="00FD041A">
        <w:rPr>
          <w:b/>
          <w:i/>
          <w:szCs w:val="24"/>
        </w:rPr>
        <w:t>ARTICOLO 3</w:t>
      </w:r>
    </w:p>
    <w:p w:rsidR="007D3155" w:rsidRPr="00FD041A" w:rsidRDefault="007D3155" w:rsidP="007D3155">
      <w:pPr>
        <w:spacing w:line="480" w:lineRule="exact"/>
        <w:rPr>
          <w:szCs w:val="24"/>
        </w:rPr>
      </w:pPr>
      <w:r w:rsidRPr="00FD041A">
        <w:rPr>
          <w:szCs w:val="24"/>
        </w:rPr>
        <w:t xml:space="preserve">Il prezzo della presente cessione è convenuto ed accettato  nella misura complessiva di € 2.848,82 ( </w:t>
      </w:r>
      <w:proofErr w:type="spellStart"/>
      <w:r w:rsidRPr="00FD041A">
        <w:rPr>
          <w:szCs w:val="24"/>
        </w:rPr>
        <w:t>diconsi</w:t>
      </w:r>
      <w:proofErr w:type="spellEnd"/>
      <w:r w:rsidRPr="00FD041A">
        <w:rPr>
          <w:szCs w:val="24"/>
        </w:rPr>
        <w:t xml:space="preserve"> euro </w:t>
      </w:r>
      <w:proofErr w:type="spellStart"/>
      <w:r w:rsidRPr="00FD041A">
        <w:rPr>
          <w:szCs w:val="24"/>
        </w:rPr>
        <w:t>duemilaottocentoquarantotto</w:t>
      </w:r>
      <w:proofErr w:type="spellEnd"/>
      <w:r w:rsidRPr="00FD041A">
        <w:rPr>
          <w:szCs w:val="24"/>
        </w:rPr>
        <w:t>/82).</w:t>
      </w:r>
    </w:p>
    <w:p w:rsidR="007D3155" w:rsidRDefault="007D3155" w:rsidP="007D3155">
      <w:pPr>
        <w:pStyle w:val="Corpotesto1"/>
        <w:spacing w:line="480" w:lineRule="exact"/>
        <w:ind w:right="0"/>
        <w:rPr>
          <w:szCs w:val="24"/>
        </w:rPr>
      </w:pPr>
      <w:r w:rsidRPr="00FD041A">
        <w:rPr>
          <w:szCs w:val="24"/>
        </w:rPr>
        <w:t>Detto importo è stato determinato sulla base dei valori agricoli medi in vigo</w:t>
      </w:r>
      <w:r w:rsidRPr="00FD041A">
        <w:rPr>
          <w:szCs w:val="24"/>
        </w:rPr>
        <w:lastRenderedPageBreak/>
        <w:t>re al momento dell’occupazione riferiti alla coltura effettivamente in atto, opportunamente maggiorati essendo in presenza di accordo bonario tra le parti e tenendo altresì conto delle limitazioni temporanee all’utilizzo delle aree e dei danni arrecati in consegu</w:t>
      </w:r>
      <w:r w:rsidR="00395CC2">
        <w:rPr>
          <w:szCs w:val="24"/>
        </w:rPr>
        <w:t>enza dell’esecuzione dei lavori.</w:t>
      </w:r>
    </w:p>
    <w:p w:rsidR="00395CC2" w:rsidRPr="00395CC2" w:rsidRDefault="00395CC2" w:rsidP="00395CC2">
      <w:pPr>
        <w:pStyle w:val="Corpotesto1"/>
        <w:rPr>
          <w:szCs w:val="24"/>
        </w:rPr>
      </w:pPr>
      <w:r w:rsidRPr="00395CC2">
        <w:rPr>
          <w:szCs w:val="24"/>
        </w:rPr>
        <w:t xml:space="preserve">Il corrispettivo complessivo per la cessione contenuto nel presente atto viene corrisposto mediante assegno circolare n. ……….. intestato a Claudia Neri, emesso dalla ………………….. in data ….., per l’importo complessivo di € 2.848,82 ( </w:t>
      </w:r>
      <w:proofErr w:type="spellStart"/>
      <w:r w:rsidRPr="00395CC2">
        <w:rPr>
          <w:szCs w:val="24"/>
        </w:rPr>
        <w:t>diconsi</w:t>
      </w:r>
      <w:proofErr w:type="spellEnd"/>
      <w:r w:rsidRPr="00395CC2">
        <w:rPr>
          <w:szCs w:val="24"/>
        </w:rPr>
        <w:t xml:space="preserve"> euro </w:t>
      </w:r>
      <w:proofErr w:type="spellStart"/>
      <w:r w:rsidRPr="00395CC2">
        <w:rPr>
          <w:szCs w:val="24"/>
        </w:rPr>
        <w:t>duemilaottocentoquarantotto</w:t>
      </w:r>
      <w:proofErr w:type="spellEnd"/>
      <w:r w:rsidRPr="00395CC2">
        <w:rPr>
          <w:szCs w:val="24"/>
        </w:rPr>
        <w:t>/82).</w:t>
      </w:r>
    </w:p>
    <w:p w:rsidR="00395CC2" w:rsidRPr="00395CC2" w:rsidRDefault="00395CC2" w:rsidP="00395CC2">
      <w:pPr>
        <w:pStyle w:val="Corpotesto1"/>
        <w:rPr>
          <w:b/>
          <w:szCs w:val="24"/>
        </w:rPr>
      </w:pPr>
      <w:r w:rsidRPr="00395CC2">
        <w:rPr>
          <w:szCs w:val="24"/>
        </w:rPr>
        <w:t>Dell’intero prezzo, come  sopra versato, la Parte cedente rilascia ampia, finale e liberatoria quietanza di saldo, con rinuncia all’ipoteca legale ed esonero del competente Conservatore dei RR.II. da ogni responsabilità al riguardo.</w:t>
      </w:r>
    </w:p>
    <w:p w:rsidR="00395CC2" w:rsidRPr="00FD041A" w:rsidRDefault="00395CC2" w:rsidP="00395CC2">
      <w:pPr>
        <w:pStyle w:val="Corpotesto1"/>
        <w:rPr>
          <w:szCs w:val="24"/>
        </w:rPr>
      </w:pPr>
      <w:r w:rsidRPr="00395CC2">
        <w:rPr>
          <w:szCs w:val="24"/>
        </w:rPr>
        <w:t xml:space="preserve">Con la liquidazione del corrispettivo sopraindicato </w:t>
      </w:r>
      <w:smartTag w:uri="urn:schemas-microsoft-com:office:smarttags" w:element="PersonName">
        <w:smartTagPr>
          <w:attr w:name="ProductID" w:val="la signora Claudia Neri"/>
        </w:smartTagPr>
        <w:smartTag w:uri="urn:schemas-microsoft-com:office:smarttags" w:element="PersonName">
          <w:smartTagPr>
            <w:attr w:name="ProductID" w:val="la signora Claudia"/>
          </w:smartTagPr>
          <w:r w:rsidRPr="00395CC2">
            <w:rPr>
              <w:szCs w:val="24"/>
            </w:rPr>
            <w:t>la signora Claudia</w:t>
          </w:r>
        </w:smartTag>
        <w:r w:rsidRPr="00395CC2">
          <w:rPr>
            <w:szCs w:val="24"/>
          </w:rPr>
          <w:t xml:space="preserve"> Neri</w:t>
        </w:r>
      </w:smartTag>
      <w:r w:rsidRPr="00395CC2">
        <w:rPr>
          <w:szCs w:val="24"/>
        </w:rPr>
        <w:t xml:space="preserve"> dichiara di ritenersi tacitata di ogni diritto o pretesa, senza null’altro avere a pretendere da parte della Valle Umbra Servizi Spa o del Comune di Cascia in dipendenza della presente cessione, nonché per ogni altro fatto, titolo o ragione relativi al terreno di cui trattasi ed  anche in relazione ad eventuali danni arrecatogli in dipendenza e conseguenza dei lavori di costruzione dell’intervento specifi</w:t>
      </w:r>
      <w:r>
        <w:rPr>
          <w:szCs w:val="24"/>
        </w:rPr>
        <w:t>cato in premessa. </w:t>
      </w:r>
    </w:p>
    <w:p w:rsidR="007D3155" w:rsidRPr="00FD041A" w:rsidRDefault="007D3155" w:rsidP="000B42A8">
      <w:pPr>
        <w:pStyle w:val="Corpotesto1"/>
        <w:spacing w:line="480" w:lineRule="exact"/>
        <w:ind w:right="0"/>
        <w:outlineLvl w:val="0"/>
        <w:rPr>
          <w:szCs w:val="24"/>
        </w:rPr>
      </w:pPr>
      <w:r w:rsidRPr="00FD041A">
        <w:rPr>
          <w:b/>
          <w:i/>
          <w:szCs w:val="24"/>
        </w:rPr>
        <w:tab/>
      </w:r>
      <w:r w:rsidRPr="00FD041A">
        <w:rPr>
          <w:b/>
          <w:i/>
          <w:szCs w:val="24"/>
        </w:rPr>
        <w:tab/>
      </w:r>
      <w:r w:rsidRPr="00FD041A">
        <w:rPr>
          <w:b/>
          <w:i/>
          <w:szCs w:val="24"/>
        </w:rPr>
        <w:tab/>
      </w:r>
      <w:r w:rsidRPr="00FD041A">
        <w:rPr>
          <w:b/>
          <w:i/>
          <w:szCs w:val="24"/>
        </w:rPr>
        <w:tab/>
      </w:r>
      <w:r w:rsidRPr="00FD041A">
        <w:rPr>
          <w:b/>
          <w:i/>
          <w:szCs w:val="24"/>
        </w:rPr>
        <w:tab/>
        <w:t>ARTICOLO</w:t>
      </w:r>
      <w:r w:rsidRPr="00FD041A">
        <w:rPr>
          <w:szCs w:val="24"/>
        </w:rPr>
        <w:t xml:space="preserve"> </w:t>
      </w:r>
      <w:r w:rsidRPr="00FD041A">
        <w:rPr>
          <w:b/>
          <w:i/>
          <w:szCs w:val="24"/>
        </w:rPr>
        <w:t xml:space="preserve">4 </w:t>
      </w:r>
    </w:p>
    <w:p w:rsidR="007D3155" w:rsidRPr="00FD041A" w:rsidRDefault="007D3155" w:rsidP="007D3155">
      <w:pPr>
        <w:pStyle w:val="Corpotesto1"/>
        <w:spacing w:line="480" w:lineRule="exact"/>
        <w:ind w:right="0"/>
        <w:rPr>
          <w:szCs w:val="24"/>
        </w:rPr>
      </w:pPr>
      <w:r w:rsidRPr="00FD041A">
        <w:rPr>
          <w:szCs w:val="24"/>
        </w:rPr>
        <w:t xml:space="preserve">La </w:t>
      </w:r>
      <w:r w:rsidR="00E02EBF">
        <w:rPr>
          <w:szCs w:val="24"/>
        </w:rPr>
        <w:t>P</w:t>
      </w:r>
      <w:r w:rsidRPr="00FD041A">
        <w:rPr>
          <w:szCs w:val="24"/>
        </w:rPr>
        <w:t>arte cedente dichiara di essere in regola col pagamento di ogni tassa, imposta, onere, tributo e contributo concernente quanto oggi ceduto.</w:t>
      </w:r>
    </w:p>
    <w:p w:rsidR="007D3155" w:rsidRPr="00FD041A" w:rsidRDefault="007D3155" w:rsidP="000B42A8">
      <w:pPr>
        <w:pStyle w:val="Corpotesto1"/>
        <w:spacing w:line="480" w:lineRule="exact"/>
        <w:ind w:right="0"/>
        <w:outlineLvl w:val="0"/>
        <w:rPr>
          <w:szCs w:val="24"/>
        </w:rPr>
      </w:pPr>
      <w:r w:rsidRPr="00FD041A">
        <w:rPr>
          <w:b/>
          <w:i/>
          <w:szCs w:val="24"/>
        </w:rPr>
        <w:tab/>
      </w:r>
      <w:r w:rsidRPr="00FD041A">
        <w:rPr>
          <w:b/>
          <w:i/>
          <w:szCs w:val="24"/>
        </w:rPr>
        <w:tab/>
      </w:r>
      <w:r w:rsidRPr="00FD041A">
        <w:rPr>
          <w:b/>
          <w:i/>
          <w:szCs w:val="24"/>
        </w:rPr>
        <w:tab/>
      </w:r>
      <w:r w:rsidRPr="00FD041A">
        <w:rPr>
          <w:b/>
          <w:i/>
          <w:szCs w:val="24"/>
        </w:rPr>
        <w:tab/>
      </w:r>
      <w:r w:rsidRPr="00FD041A">
        <w:rPr>
          <w:b/>
          <w:i/>
          <w:szCs w:val="24"/>
        </w:rPr>
        <w:tab/>
        <w:t>ARTICOLO</w:t>
      </w:r>
      <w:r w:rsidRPr="00FD041A">
        <w:rPr>
          <w:szCs w:val="24"/>
        </w:rPr>
        <w:t xml:space="preserve"> </w:t>
      </w:r>
      <w:r w:rsidRPr="00FD041A">
        <w:rPr>
          <w:b/>
          <w:i/>
          <w:szCs w:val="24"/>
        </w:rPr>
        <w:t>5</w:t>
      </w:r>
    </w:p>
    <w:p w:rsidR="007D3155" w:rsidRPr="00FD041A" w:rsidRDefault="007D3155" w:rsidP="007D3155">
      <w:pPr>
        <w:pStyle w:val="Corpotesto1"/>
        <w:spacing w:line="480" w:lineRule="exact"/>
        <w:ind w:right="0"/>
        <w:rPr>
          <w:szCs w:val="24"/>
        </w:rPr>
      </w:pPr>
      <w:r w:rsidRPr="00FD041A">
        <w:rPr>
          <w:szCs w:val="24"/>
        </w:rPr>
        <w:t xml:space="preserve">Quanto sopra compravenduto viene trasferito ed accettato nello stato di fatto e di diritto in cui attualmente si trova, a corpo e non a misura, con tutti gli </w:t>
      </w:r>
      <w:r w:rsidRPr="00FD041A">
        <w:rPr>
          <w:szCs w:val="24"/>
        </w:rPr>
        <w:lastRenderedPageBreak/>
        <w:t>annessi e connessi, adiacenze, dipendenze e pertinenze, diritti, azioni e ragioni, servitù attive e passive nulla escluso od eccettuato.</w:t>
      </w:r>
    </w:p>
    <w:p w:rsidR="007D3155" w:rsidRPr="00FD041A" w:rsidRDefault="007D3155" w:rsidP="000B42A8">
      <w:pPr>
        <w:pStyle w:val="Corpotesto1"/>
        <w:spacing w:line="480" w:lineRule="exact"/>
        <w:ind w:right="0"/>
        <w:outlineLvl w:val="0"/>
        <w:rPr>
          <w:szCs w:val="24"/>
        </w:rPr>
      </w:pPr>
      <w:r w:rsidRPr="00FD041A">
        <w:rPr>
          <w:b/>
          <w:i/>
          <w:szCs w:val="24"/>
        </w:rPr>
        <w:tab/>
      </w:r>
      <w:r w:rsidRPr="00FD041A">
        <w:rPr>
          <w:b/>
          <w:i/>
          <w:szCs w:val="24"/>
        </w:rPr>
        <w:tab/>
      </w:r>
      <w:r w:rsidRPr="00FD041A">
        <w:rPr>
          <w:b/>
          <w:i/>
          <w:szCs w:val="24"/>
        </w:rPr>
        <w:tab/>
      </w:r>
      <w:r w:rsidRPr="00FD041A">
        <w:rPr>
          <w:b/>
          <w:i/>
          <w:szCs w:val="24"/>
        </w:rPr>
        <w:tab/>
      </w:r>
      <w:r w:rsidRPr="00FD041A">
        <w:rPr>
          <w:b/>
          <w:i/>
          <w:szCs w:val="24"/>
        </w:rPr>
        <w:tab/>
        <w:t>ARTICOLO</w:t>
      </w:r>
      <w:r w:rsidRPr="00FD041A">
        <w:rPr>
          <w:szCs w:val="24"/>
        </w:rPr>
        <w:t xml:space="preserve"> </w:t>
      </w:r>
      <w:r w:rsidRPr="00FD041A">
        <w:rPr>
          <w:b/>
          <w:i/>
          <w:szCs w:val="24"/>
        </w:rPr>
        <w:t>6</w:t>
      </w:r>
    </w:p>
    <w:p w:rsidR="007D3155" w:rsidRPr="00FD041A" w:rsidRDefault="007D3155" w:rsidP="007D3155">
      <w:pPr>
        <w:pStyle w:val="Corpotesto1"/>
        <w:spacing w:line="480" w:lineRule="exact"/>
        <w:ind w:right="0"/>
        <w:rPr>
          <w:szCs w:val="24"/>
        </w:rPr>
      </w:pPr>
      <w:r w:rsidRPr="00FD041A">
        <w:rPr>
          <w:szCs w:val="24"/>
        </w:rPr>
        <w:t xml:space="preserve">Ai sensi e per gli effetti del secondo comma dell'art. 30 del D.P.R. </w:t>
      </w:r>
      <w:smartTag w:uri="urn:schemas-microsoft-com:office:smarttags" w:element="date">
        <w:smartTagPr>
          <w:attr w:name="ls" w:val="trans"/>
          <w:attr w:name="Month" w:val="06"/>
          <w:attr w:name="Day" w:val="06"/>
          <w:attr w:name="Year" w:val="2001"/>
        </w:smartTagPr>
        <w:r w:rsidRPr="00FD041A">
          <w:rPr>
            <w:szCs w:val="24"/>
          </w:rPr>
          <w:t>06.06.2001</w:t>
        </w:r>
      </w:smartTag>
      <w:r w:rsidRPr="00FD041A">
        <w:rPr>
          <w:szCs w:val="24"/>
        </w:rPr>
        <w:t xml:space="preserve"> n. 380 si allega in originale sotto la </w:t>
      </w:r>
      <w:r w:rsidRPr="00FD041A">
        <w:rPr>
          <w:b/>
          <w:szCs w:val="24"/>
        </w:rPr>
        <w:t>lettera “B”</w:t>
      </w:r>
      <w:r w:rsidRPr="00FD041A">
        <w:rPr>
          <w:szCs w:val="24"/>
        </w:rPr>
        <w:t xml:space="preserve"> il Certificato di </w:t>
      </w:r>
      <w:r w:rsidRPr="004855BE">
        <w:rPr>
          <w:szCs w:val="24"/>
        </w:rPr>
        <w:t>Destinazione Urbanistica rilasciato dal Comune di Cascia in data …. n. …..</w:t>
      </w:r>
      <w:r w:rsidRPr="00FD041A">
        <w:rPr>
          <w:szCs w:val="24"/>
        </w:rPr>
        <w:t xml:space="preserve"> contenente tutte le prescrizioni urbanistiche riguardanti l'area interessata.</w:t>
      </w:r>
    </w:p>
    <w:p w:rsidR="007D3155" w:rsidRPr="00FD041A" w:rsidRDefault="007D3155" w:rsidP="007D3155">
      <w:pPr>
        <w:pStyle w:val="Corpotesto1"/>
        <w:spacing w:line="480" w:lineRule="exact"/>
        <w:ind w:right="0"/>
        <w:rPr>
          <w:szCs w:val="24"/>
        </w:rPr>
      </w:pPr>
      <w:r w:rsidRPr="00FD041A">
        <w:rPr>
          <w:szCs w:val="24"/>
        </w:rPr>
        <w:t xml:space="preserve">A tal uopo la parte venditrice dichiara sotto la propria responsabilità che non sono intervenute variazioni sul contenuto del certificato medesimo dalla sua data ad oggi. </w:t>
      </w:r>
    </w:p>
    <w:p w:rsidR="004253A1" w:rsidRPr="00FD041A" w:rsidRDefault="004253A1" w:rsidP="000B42A8">
      <w:pPr>
        <w:spacing w:line="480" w:lineRule="exact"/>
        <w:ind w:left="2520" w:firstLine="316"/>
        <w:outlineLvl w:val="0"/>
        <w:rPr>
          <w:b/>
          <w:i/>
          <w:szCs w:val="24"/>
        </w:rPr>
      </w:pPr>
      <w:r w:rsidRPr="00FD041A">
        <w:rPr>
          <w:b/>
          <w:i/>
          <w:szCs w:val="24"/>
        </w:rPr>
        <w:t>ARTICOLO 7</w:t>
      </w:r>
    </w:p>
    <w:p w:rsidR="004253A1" w:rsidRDefault="004253A1" w:rsidP="004253A1">
      <w:pPr>
        <w:spacing w:line="480" w:lineRule="exact"/>
        <w:rPr>
          <w:szCs w:val="24"/>
        </w:rPr>
      </w:pPr>
      <w:r w:rsidRPr="00FD041A">
        <w:rPr>
          <w:szCs w:val="24"/>
        </w:rPr>
        <w:t>La</w:t>
      </w:r>
      <w:r w:rsidR="00E02EBF">
        <w:rPr>
          <w:szCs w:val="24"/>
        </w:rPr>
        <w:t xml:space="preserve"> Parte cedente</w:t>
      </w:r>
      <w:r w:rsidR="00395CC2" w:rsidRPr="00395CC2">
        <w:rPr>
          <w:szCs w:val="24"/>
        </w:rPr>
        <w:t xml:space="preserve"> dichiara che quanto ceduto con il presente atto </w:t>
      </w:r>
      <w:r w:rsidR="00395CC2">
        <w:rPr>
          <w:szCs w:val="24"/>
        </w:rPr>
        <w:t xml:space="preserve">le </w:t>
      </w:r>
      <w:r w:rsidR="00395CC2" w:rsidRPr="00395CC2">
        <w:rPr>
          <w:szCs w:val="24"/>
        </w:rPr>
        <w:t>apparti</w:t>
      </w:r>
      <w:r w:rsidR="00395CC2">
        <w:rPr>
          <w:szCs w:val="24"/>
        </w:rPr>
        <w:t>e</w:t>
      </w:r>
      <w:r w:rsidR="00395CC2" w:rsidRPr="00395CC2">
        <w:rPr>
          <w:szCs w:val="24"/>
        </w:rPr>
        <w:t>ne per giusti e legittimi titoli ed è libero da privilegi, dannose trascrizioni, iscrizioni e servitù passive, volendo in caso contrario rispondere dell'evizio</w:t>
      </w:r>
      <w:r w:rsidR="00395CC2">
        <w:rPr>
          <w:szCs w:val="24"/>
        </w:rPr>
        <w:t xml:space="preserve">ne come per legge, </w:t>
      </w:r>
      <w:r w:rsidRPr="00FD041A">
        <w:rPr>
          <w:szCs w:val="24"/>
        </w:rPr>
        <w:t>esonerando l</w:t>
      </w:r>
      <w:r w:rsidR="00395CC2">
        <w:rPr>
          <w:szCs w:val="24"/>
        </w:rPr>
        <w:t>a</w:t>
      </w:r>
      <w:r w:rsidRPr="00FD041A">
        <w:rPr>
          <w:szCs w:val="24"/>
        </w:rPr>
        <w:t xml:space="preserve"> part</w:t>
      </w:r>
      <w:r w:rsidR="00395CC2">
        <w:rPr>
          <w:szCs w:val="24"/>
        </w:rPr>
        <w:t>e</w:t>
      </w:r>
      <w:r w:rsidRPr="00FD041A">
        <w:rPr>
          <w:szCs w:val="24"/>
        </w:rPr>
        <w:t xml:space="preserve"> me Segretario da ogni responsabilità al riguardo, volendo in caso contrario risponderne come per legge. </w:t>
      </w:r>
    </w:p>
    <w:p w:rsidR="00395CC2" w:rsidRPr="003A01FF" w:rsidRDefault="00395CC2" w:rsidP="00C5153B">
      <w:pPr>
        <w:spacing w:line="480" w:lineRule="exact"/>
        <w:jc w:val="center"/>
        <w:rPr>
          <w:b/>
          <w:i/>
          <w:szCs w:val="24"/>
        </w:rPr>
      </w:pPr>
      <w:r w:rsidRPr="003A01FF">
        <w:rPr>
          <w:b/>
          <w:i/>
          <w:szCs w:val="24"/>
        </w:rPr>
        <w:t xml:space="preserve">ARTICOLO </w:t>
      </w:r>
      <w:r w:rsidR="00C5153B" w:rsidRPr="003A01FF">
        <w:rPr>
          <w:b/>
          <w:i/>
          <w:szCs w:val="24"/>
        </w:rPr>
        <w:t>8</w:t>
      </w:r>
    </w:p>
    <w:p w:rsidR="00395CC2" w:rsidRPr="00395CC2" w:rsidRDefault="00395CC2" w:rsidP="00395CC2">
      <w:pPr>
        <w:spacing w:line="480" w:lineRule="exact"/>
        <w:rPr>
          <w:szCs w:val="24"/>
        </w:rPr>
      </w:pPr>
      <w:r w:rsidRPr="00395CC2">
        <w:rPr>
          <w:szCs w:val="24"/>
        </w:rPr>
        <w:t xml:space="preserve">La cessione è effettuata nello stato di fatto e di diritto in cui </w:t>
      </w:r>
      <w:proofErr w:type="gramStart"/>
      <w:r w:rsidRPr="00395CC2">
        <w:rPr>
          <w:szCs w:val="24"/>
        </w:rPr>
        <w:t>l' area</w:t>
      </w:r>
      <w:proofErr w:type="gramEnd"/>
      <w:r w:rsidRPr="00395CC2">
        <w:rPr>
          <w:szCs w:val="24"/>
        </w:rPr>
        <w:t xml:space="preserve"> attualmente si trova con tutte le sue accessioni e pertinenze, nulla escluso o riservato.</w:t>
      </w:r>
    </w:p>
    <w:p w:rsidR="00395CC2" w:rsidRPr="003A01FF" w:rsidRDefault="00395CC2" w:rsidP="00C5153B">
      <w:pPr>
        <w:spacing w:line="480" w:lineRule="exact"/>
        <w:jc w:val="center"/>
        <w:rPr>
          <w:b/>
          <w:i/>
          <w:szCs w:val="24"/>
        </w:rPr>
      </w:pPr>
      <w:r w:rsidRPr="003A01FF">
        <w:rPr>
          <w:b/>
          <w:i/>
          <w:szCs w:val="24"/>
        </w:rPr>
        <w:t xml:space="preserve">ARTICOLO </w:t>
      </w:r>
      <w:r w:rsidR="00C5153B" w:rsidRPr="003A01FF">
        <w:rPr>
          <w:b/>
          <w:i/>
          <w:szCs w:val="24"/>
        </w:rPr>
        <w:t>9</w:t>
      </w:r>
    </w:p>
    <w:p w:rsidR="00395CC2" w:rsidRPr="00FD041A" w:rsidRDefault="00395CC2" w:rsidP="004253A1">
      <w:pPr>
        <w:spacing w:line="480" w:lineRule="exact"/>
        <w:rPr>
          <w:szCs w:val="24"/>
        </w:rPr>
      </w:pPr>
      <w:r w:rsidRPr="00395CC2">
        <w:rPr>
          <w:szCs w:val="24"/>
        </w:rPr>
        <w:t>L</w:t>
      </w:r>
      <w:r>
        <w:rPr>
          <w:szCs w:val="24"/>
        </w:rPr>
        <w:t>a</w:t>
      </w:r>
      <w:r w:rsidRPr="00395CC2">
        <w:rPr>
          <w:szCs w:val="24"/>
        </w:rPr>
        <w:t xml:space="preserve"> part</w:t>
      </w:r>
      <w:r>
        <w:rPr>
          <w:szCs w:val="24"/>
        </w:rPr>
        <w:t>e</w:t>
      </w:r>
      <w:r w:rsidRPr="00395CC2">
        <w:rPr>
          <w:szCs w:val="24"/>
        </w:rPr>
        <w:t xml:space="preserve"> cedent</w:t>
      </w:r>
      <w:r>
        <w:rPr>
          <w:szCs w:val="24"/>
        </w:rPr>
        <w:t>e</w:t>
      </w:r>
      <w:r w:rsidRPr="00395CC2">
        <w:rPr>
          <w:szCs w:val="24"/>
        </w:rPr>
        <w:t xml:space="preserve"> dichiara che non vi sono aventi diritto alla prelazione ai sensi della legge </w:t>
      </w:r>
      <w:smartTag w:uri="urn:schemas-microsoft-com:office:smarttags" w:element="date">
        <w:smartTagPr>
          <w:attr w:name="Year" w:val="19"/>
          <w:attr w:name="Day" w:val="26"/>
          <w:attr w:name="Month" w:val="5"/>
          <w:attr w:name="ls" w:val="trans"/>
        </w:smartTagPr>
        <w:r w:rsidRPr="00395CC2">
          <w:rPr>
            <w:szCs w:val="24"/>
          </w:rPr>
          <w:t>26 maggio 19</w:t>
        </w:r>
      </w:smartTag>
      <w:r w:rsidRPr="00395CC2">
        <w:rPr>
          <w:szCs w:val="24"/>
        </w:rPr>
        <w:t>65 n.590 e successive modifiche ed integrazioni.</w:t>
      </w:r>
    </w:p>
    <w:p w:rsidR="004253A1" w:rsidRDefault="004253A1" w:rsidP="000B42A8">
      <w:pPr>
        <w:spacing w:line="480" w:lineRule="exact"/>
        <w:ind w:left="2520" w:firstLine="316"/>
        <w:outlineLvl w:val="0"/>
        <w:rPr>
          <w:b/>
          <w:i/>
          <w:szCs w:val="24"/>
        </w:rPr>
      </w:pPr>
      <w:r w:rsidRPr="00FD041A">
        <w:rPr>
          <w:b/>
          <w:i/>
          <w:szCs w:val="24"/>
        </w:rPr>
        <w:t xml:space="preserve">ARTICOLO </w:t>
      </w:r>
      <w:r w:rsidR="00C5153B">
        <w:rPr>
          <w:b/>
          <w:i/>
          <w:szCs w:val="24"/>
        </w:rPr>
        <w:t>10</w:t>
      </w:r>
    </w:p>
    <w:p w:rsidR="00D4274E" w:rsidRDefault="00D4274E" w:rsidP="00D4274E">
      <w:pPr>
        <w:pStyle w:val="Sottotitolo"/>
        <w:tabs>
          <w:tab w:val="left" w:pos="708"/>
        </w:tabs>
        <w:spacing w:line="480" w:lineRule="exact"/>
        <w:rPr>
          <w:b w:val="0"/>
          <w:szCs w:val="24"/>
        </w:rPr>
      </w:pPr>
      <w:r w:rsidRPr="00FD041A">
        <w:rPr>
          <w:b w:val="0"/>
          <w:szCs w:val="24"/>
        </w:rPr>
        <w:lastRenderedPageBreak/>
        <w:t xml:space="preserve">Ai sensi dell’art.  2659 c.c. </w:t>
      </w:r>
      <w:smartTag w:uri="urn:schemas-microsoft-com:office:smarttags" w:element="PersonName">
        <w:smartTagPr>
          <w:attr w:name="ProductID" w:val="la signora Claudia Neri"/>
        </w:smartTagPr>
        <w:smartTag w:uri="urn:schemas-microsoft-com:office:smarttags" w:element="PersonName">
          <w:smartTagPr>
            <w:attr w:name="ProductID" w:val="la signora Claudia"/>
          </w:smartTagPr>
          <w:r w:rsidRPr="00FD041A">
            <w:rPr>
              <w:b w:val="0"/>
              <w:szCs w:val="24"/>
            </w:rPr>
            <w:t>la signora Claudia</w:t>
          </w:r>
        </w:smartTag>
        <w:r w:rsidRPr="00FD041A">
          <w:rPr>
            <w:b w:val="0"/>
            <w:szCs w:val="24"/>
          </w:rPr>
          <w:t xml:space="preserve"> Neri</w:t>
        </w:r>
      </w:smartTag>
      <w:r w:rsidRPr="00FD041A">
        <w:rPr>
          <w:b w:val="0"/>
          <w:szCs w:val="24"/>
        </w:rPr>
        <w:t xml:space="preserve"> dichiara di essere di stato </w:t>
      </w:r>
      <w:r w:rsidRPr="004855BE">
        <w:rPr>
          <w:b w:val="0"/>
          <w:szCs w:val="24"/>
        </w:rPr>
        <w:t>civile ……..</w:t>
      </w:r>
    </w:p>
    <w:p w:rsidR="00D4274E" w:rsidRPr="003A01FF" w:rsidRDefault="00D4274E" w:rsidP="00D4274E">
      <w:pPr>
        <w:pStyle w:val="Sottotitolo"/>
        <w:tabs>
          <w:tab w:val="left" w:pos="708"/>
        </w:tabs>
        <w:spacing w:line="480" w:lineRule="exact"/>
        <w:jc w:val="center"/>
        <w:rPr>
          <w:szCs w:val="24"/>
        </w:rPr>
      </w:pPr>
      <w:r w:rsidRPr="003A01FF">
        <w:rPr>
          <w:i/>
          <w:szCs w:val="24"/>
          <w:lang w:eastAsia="ar-SA"/>
        </w:rPr>
        <w:t>ARTICOLO 11</w:t>
      </w:r>
    </w:p>
    <w:p w:rsidR="00C5153B" w:rsidRPr="00C5153B" w:rsidRDefault="00C5153B" w:rsidP="00C5153B">
      <w:pPr>
        <w:spacing w:line="560" w:lineRule="atLeast"/>
        <w:rPr>
          <w:szCs w:val="24"/>
          <w:lang w:eastAsia="ar-SA"/>
        </w:rPr>
      </w:pPr>
      <w:r w:rsidRPr="00C5153B">
        <w:rPr>
          <w:szCs w:val="24"/>
          <w:lang w:eastAsia="ar-SA"/>
        </w:rPr>
        <w:t xml:space="preserve">Le parti di questo atto consentono il trattamento dei dati personali ai sensi del </w:t>
      </w:r>
      <w:proofErr w:type="spellStart"/>
      <w:proofErr w:type="gramStart"/>
      <w:r w:rsidRPr="00C5153B">
        <w:rPr>
          <w:szCs w:val="24"/>
          <w:lang w:eastAsia="ar-SA"/>
        </w:rPr>
        <w:t>D.Lgs</w:t>
      </w:r>
      <w:proofErr w:type="gramEnd"/>
      <w:r w:rsidRPr="00C5153B">
        <w:rPr>
          <w:szCs w:val="24"/>
          <w:lang w:eastAsia="ar-SA"/>
        </w:rPr>
        <w:t>.</w:t>
      </w:r>
      <w:proofErr w:type="spellEnd"/>
      <w:r w:rsidRPr="00C5153B">
        <w:rPr>
          <w:szCs w:val="24"/>
          <w:lang w:eastAsia="ar-SA"/>
        </w:rPr>
        <w:t xml:space="preserve"> </w:t>
      </w:r>
      <w:smartTag w:uri="urn:schemas-microsoft-com:office:smarttags" w:element="date">
        <w:smartTagPr>
          <w:attr w:name="Year" w:val="2003"/>
          <w:attr w:name="Day" w:val="30"/>
          <w:attr w:name="Month" w:val="06"/>
          <w:attr w:name="ls" w:val="trans"/>
        </w:smartTagPr>
        <w:r w:rsidRPr="00C5153B">
          <w:rPr>
            <w:szCs w:val="24"/>
            <w:lang w:eastAsia="ar-SA"/>
          </w:rPr>
          <w:t>30.06.2003</w:t>
        </w:r>
      </w:smartTag>
      <w:r w:rsidRPr="00C5153B">
        <w:rPr>
          <w:szCs w:val="24"/>
          <w:lang w:eastAsia="ar-SA"/>
        </w:rPr>
        <w:t>, n.196; gli stessi potranno essere inseriti in banche dati, archivi informatici e sistemi telematici solo per fini connessi al presente atto, dipendenti, formalità ed effetti fiscali connessi.</w:t>
      </w:r>
    </w:p>
    <w:p w:rsidR="00C5153B" w:rsidRPr="00C5153B" w:rsidRDefault="00C5153B" w:rsidP="00C5153B">
      <w:pPr>
        <w:spacing w:line="560" w:lineRule="atLeast"/>
        <w:jc w:val="center"/>
        <w:rPr>
          <w:b/>
          <w:i/>
          <w:szCs w:val="24"/>
          <w:lang w:eastAsia="ar-SA"/>
        </w:rPr>
      </w:pPr>
      <w:r w:rsidRPr="00C5153B">
        <w:rPr>
          <w:b/>
          <w:i/>
          <w:szCs w:val="24"/>
          <w:lang w:eastAsia="ar-SA"/>
        </w:rPr>
        <w:t>ARTICOLO 1</w:t>
      </w:r>
      <w:r w:rsidR="00D4274E">
        <w:rPr>
          <w:b/>
          <w:i/>
          <w:szCs w:val="24"/>
          <w:lang w:eastAsia="ar-SA"/>
        </w:rPr>
        <w:t>2</w:t>
      </w:r>
    </w:p>
    <w:p w:rsidR="003668DB" w:rsidRPr="00C5153B" w:rsidRDefault="003668DB" w:rsidP="00C5153B">
      <w:pPr>
        <w:spacing w:line="560" w:lineRule="atLeast"/>
        <w:rPr>
          <w:szCs w:val="24"/>
          <w:lang w:eastAsia="ar-SA"/>
        </w:rPr>
      </w:pPr>
      <w:r w:rsidRPr="003668DB">
        <w:rPr>
          <w:szCs w:val="24"/>
          <w:lang w:eastAsia="ar-SA"/>
        </w:rPr>
        <w:t>Le parti cedenti autorizzano la voltura catastale e la trascrizione ipotecaria dell’odierno rogito presso i competenti uffici con rinuncia all’ipoteca legale, dispensando il Conservatore dei registri immobiliari dall’esecuzione della relativa formalità.</w:t>
      </w:r>
    </w:p>
    <w:p w:rsidR="004253A1" w:rsidRPr="00FD041A" w:rsidRDefault="004253A1" w:rsidP="000B42A8">
      <w:pPr>
        <w:spacing w:line="480" w:lineRule="exact"/>
        <w:ind w:left="2520" w:firstLine="316"/>
        <w:outlineLvl w:val="0"/>
        <w:rPr>
          <w:b/>
          <w:i/>
          <w:szCs w:val="24"/>
        </w:rPr>
      </w:pPr>
      <w:r w:rsidRPr="00FD041A">
        <w:rPr>
          <w:b/>
          <w:i/>
          <w:szCs w:val="24"/>
        </w:rPr>
        <w:t xml:space="preserve">ARTICOLO </w:t>
      </w:r>
      <w:r w:rsidR="00C5153B">
        <w:rPr>
          <w:b/>
          <w:i/>
          <w:szCs w:val="24"/>
        </w:rPr>
        <w:t>1</w:t>
      </w:r>
      <w:r w:rsidR="00D4274E">
        <w:rPr>
          <w:b/>
          <w:i/>
          <w:szCs w:val="24"/>
        </w:rPr>
        <w:t>3</w:t>
      </w:r>
    </w:p>
    <w:p w:rsidR="004253A1" w:rsidRPr="00FD041A" w:rsidRDefault="004253A1" w:rsidP="004253A1">
      <w:pPr>
        <w:pStyle w:val="Sottotitolo"/>
        <w:tabs>
          <w:tab w:val="left" w:pos="708"/>
        </w:tabs>
        <w:spacing w:line="480" w:lineRule="exact"/>
        <w:rPr>
          <w:b w:val="0"/>
          <w:szCs w:val="24"/>
        </w:rPr>
      </w:pPr>
      <w:r w:rsidRPr="00FD041A">
        <w:rPr>
          <w:b w:val="0"/>
          <w:szCs w:val="24"/>
        </w:rPr>
        <w:t>Gli effetti del presente atto decorrono da oggi e saranno opponibili ai terzi dalla sua trascrizione ai sensi di legge. Il presente atto verrà trascritto nei RR.II., a carico ed a favore delle parti, con pieno esonero del Conservatore dei Registri Immobiliari da responsabilità a riguardo.</w:t>
      </w:r>
    </w:p>
    <w:p w:rsidR="004253A1" w:rsidRPr="00FD041A" w:rsidRDefault="004253A1" w:rsidP="000B42A8">
      <w:pPr>
        <w:spacing w:line="480" w:lineRule="exact"/>
        <w:ind w:left="2520" w:firstLine="316"/>
        <w:outlineLvl w:val="0"/>
        <w:rPr>
          <w:b/>
          <w:i/>
          <w:szCs w:val="24"/>
        </w:rPr>
      </w:pPr>
      <w:r w:rsidRPr="00FD041A">
        <w:rPr>
          <w:b/>
          <w:i/>
          <w:szCs w:val="24"/>
        </w:rPr>
        <w:t>ARTICOLO 1</w:t>
      </w:r>
      <w:r w:rsidR="00D4274E">
        <w:rPr>
          <w:b/>
          <w:i/>
          <w:szCs w:val="24"/>
        </w:rPr>
        <w:t>4</w:t>
      </w:r>
    </w:p>
    <w:p w:rsidR="004253A1" w:rsidRPr="00FD041A" w:rsidRDefault="004253A1" w:rsidP="004253A1">
      <w:pPr>
        <w:pStyle w:val="Sottotitolo"/>
        <w:tabs>
          <w:tab w:val="left" w:pos="708"/>
        </w:tabs>
        <w:spacing w:line="480" w:lineRule="exact"/>
        <w:rPr>
          <w:b w:val="0"/>
          <w:i/>
          <w:szCs w:val="24"/>
        </w:rPr>
      </w:pPr>
      <w:r w:rsidRPr="00FD041A">
        <w:rPr>
          <w:b w:val="0"/>
          <w:szCs w:val="24"/>
        </w:rPr>
        <w:t>Per eventuali controversie nascenti dalla interpretazione ed esecuzione della presente scrittura è competente il Foro di Spoleto.</w:t>
      </w:r>
    </w:p>
    <w:p w:rsidR="004253A1" w:rsidRDefault="004253A1" w:rsidP="000B42A8">
      <w:pPr>
        <w:spacing w:line="480" w:lineRule="exact"/>
        <w:ind w:left="2520" w:firstLine="316"/>
        <w:outlineLvl w:val="0"/>
        <w:rPr>
          <w:b/>
          <w:i/>
          <w:szCs w:val="24"/>
        </w:rPr>
      </w:pPr>
      <w:r w:rsidRPr="00FD041A">
        <w:rPr>
          <w:b/>
          <w:i/>
          <w:szCs w:val="24"/>
        </w:rPr>
        <w:t>ARTICOLO 1</w:t>
      </w:r>
      <w:r w:rsidR="00D4274E">
        <w:rPr>
          <w:b/>
          <w:i/>
          <w:szCs w:val="24"/>
        </w:rPr>
        <w:t>5</w:t>
      </w:r>
    </w:p>
    <w:p w:rsidR="002D3F17" w:rsidRPr="002D3F17" w:rsidRDefault="002D3F17" w:rsidP="002D3F17">
      <w:pPr>
        <w:spacing w:line="480" w:lineRule="exact"/>
        <w:outlineLvl w:val="0"/>
        <w:rPr>
          <w:szCs w:val="24"/>
        </w:rPr>
      </w:pPr>
      <w:r w:rsidRPr="002D3F17">
        <w:rPr>
          <w:szCs w:val="24"/>
        </w:rPr>
        <w:t>Ai fini fiscali si dichiara il valore di €</w:t>
      </w:r>
      <w:r w:rsidR="00D4274E">
        <w:rPr>
          <w:szCs w:val="24"/>
        </w:rPr>
        <w:t>……</w:t>
      </w:r>
    </w:p>
    <w:p w:rsidR="004253A1" w:rsidRPr="00FD041A" w:rsidRDefault="004253A1" w:rsidP="004253A1">
      <w:pPr>
        <w:pStyle w:val="Corpotesto1"/>
        <w:spacing w:line="480" w:lineRule="exact"/>
        <w:ind w:right="0"/>
        <w:rPr>
          <w:szCs w:val="24"/>
        </w:rPr>
      </w:pPr>
      <w:r w:rsidRPr="00FD041A">
        <w:rPr>
          <w:szCs w:val="24"/>
        </w:rPr>
        <w:t>Le spese inerenti e conseguenti al presente atto sono a totale carico della</w:t>
      </w:r>
      <w:r w:rsidR="005A1A3D">
        <w:rPr>
          <w:szCs w:val="24"/>
        </w:rPr>
        <w:t xml:space="preserve"> società</w:t>
      </w:r>
      <w:r w:rsidRPr="00FD041A">
        <w:rPr>
          <w:szCs w:val="24"/>
        </w:rPr>
        <w:t xml:space="preserve"> Valle Umbra Servizi S.p.A.</w:t>
      </w:r>
    </w:p>
    <w:p w:rsidR="004253A1" w:rsidRDefault="004253A1" w:rsidP="004253A1">
      <w:pPr>
        <w:pStyle w:val="Corpotesto1"/>
        <w:spacing w:line="480" w:lineRule="exact"/>
        <w:ind w:right="0"/>
        <w:rPr>
          <w:szCs w:val="24"/>
        </w:rPr>
      </w:pPr>
      <w:r w:rsidRPr="00FD041A">
        <w:rPr>
          <w:szCs w:val="24"/>
        </w:rPr>
        <w:lastRenderedPageBreak/>
        <w:t>Le parti mi dispensano dalla lettura degli allegati per averne esatta e completa conoscenza.</w:t>
      </w:r>
    </w:p>
    <w:p w:rsidR="004253A1" w:rsidRPr="00FD041A" w:rsidRDefault="005A1A3D" w:rsidP="002D3F17">
      <w:pPr>
        <w:pStyle w:val="Corpotesto1"/>
        <w:spacing w:line="480" w:lineRule="exact"/>
        <w:rPr>
          <w:szCs w:val="24"/>
        </w:rPr>
      </w:pPr>
      <w:r>
        <w:rPr>
          <w:szCs w:val="24"/>
        </w:rPr>
        <w:t>Come r</w:t>
      </w:r>
      <w:r w:rsidR="004253A1" w:rsidRPr="00FD041A">
        <w:rPr>
          <w:szCs w:val="24"/>
        </w:rPr>
        <w:t xml:space="preserve">ichiesto, io Segretario Rogante, ho ricevuto questo atto, scritto con mezzo elettronico da persona di mia fiducia, del quale ho dato lettura alle parti che a mia richiesta l'hanno dichiarato conforme alla loro volontà ed in segno di accettazione, con me Segretario, lo sottoscrivono a margine di ogni facciata e negli allegati. Il medesimo occupa </w:t>
      </w:r>
      <w:r w:rsidR="00F67303">
        <w:rPr>
          <w:szCs w:val="24"/>
        </w:rPr>
        <w:t xml:space="preserve">8 pagine compresa la </w:t>
      </w:r>
      <w:r w:rsidR="004253A1" w:rsidRPr="00FD041A">
        <w:rPr>
          <w:szCs w:val="24"/>
        </w:rPr>
        <w:t>presente.</w:t>
      </w:r>
    </w:p>
    <w:p w:rsidR="004253A1" w:rsidRDefault="00F67303" w:rsidP="004253A1">
      <w:pPr>
        <w:pStyle w:val="Corpotesto1"/>
        <w:spacing w:line="480" w:lineRule="exact"/>
        <w:ind w:right="0"/>
        <w:rPr>
          <w:szCs w:val="24"/>
        </w:rPr>
      </w:pPr>
      <w:r>
        <w:rPr>
          <w:szCs w:val="24"/>
        </w:rPr>
        <w:t xml:space="preserve">Per il </w:t>
      </w:r>
      <w:r w:rsidR="009D658F">
        <w:rPr>
          <w:szCs w:val="24"/>
        </w:rPr>
        <w:t>Comune di Cascia</w:t>
      </w:r>
    </w:p>
    <w:p w:rsidR="00F67303" w:rsidRDefault="00F67303" w:rsidP="004253A1">
      <w:pPr>
        <w:pStyle w:val="Corpotesto1"/>
        <w:spacing w:line="480" w:lineRule="exact"/>
        <w:ind w:right="0"/>
        <w:rPr>
          <w:szCs w:val="24"/>
        </w:rPr>
      </w:pPr>
      <w:r>
        <w:rPr>
          <w:szCs w:val="24"/>
        </w:rPr>
        <w:t>Ing. Lucia MARCACCIOLI</w:t>
      </w:r>
    </w:p>
    <w:p w:rsidR="00F67303" w:rsidRDefault="00F67303" w:rsidP="004253A1">
      <w:pPr>
        <w:pStyle w:val="Corpotesto1"/>
        <w:spacing w:line="480" w:lineRule="exact"/>
        <w:ind w:right="0"/>
        <w:rPr>
          <w:szCs w:val="24"/>
        </w:rPr>
      </w:pPr>
    </w:p>
    <w:p w:rsidR="00F67303" w:rsidRDefault="00F67303" w:rsidP="00F67303">
      <w:pPr>
        <w:pStyle w:val="Corpotesto1"/>
        <w:spacing w:line="480" w:lineRule="exact"/>
        <w:ind w:right="0"/>
        <w:outlineLvl w:val="0"/>
        <w:rPr>
          <w:szCs w:val="24"/>
        </w:rPr>
      </w:pPr>
      <w:r>
        <w:rPr>
          <w:szCs w:val="24"/>
        </w:rPr>
        <w:t>La parte cedente</w:t>
      </w:r>
    </w:p>
    <w:p w:rsidR="00F67303" w:rsidRPr="00FD041A" w:rsidRDefault="00F67303" w:rsidP="00F67303">
      <w:pPr>
        <w:pStyle w:val="Corpotesto1"/>
        <w:spacing w:line="480" w:lineRule="exact"/>
        <w:ind w:right="0"/>
        <w:outlineLvl w:val="0"/>
        <w:rPr>
          <w:szCs w:val="24"/>
        </w:rPr>
      </w:pPr>
      <w:r w:rsidRPr="00FD041A">
        <w:rPr>
          <w:szCs w:val="24"/>
        </w:rPr>
        <w:t xml:space="preserve">Claudia </w:t>
      </w:r>
      <w:r w:rsidRPr="00FD041A">
        <w:rPr>
          <w:szCs w:val="24"/>
        </w:rPr>
        <w:t>NERI</w:t>
      </w:r>
    </w:p>
    <w:p w:rsidR="00F67303" w:rsidRDefault="00F67303" w:rsidP="00F67303">
      <w:pPr>
        <w:pStyle w:val="Corpotesto1"/>
        <w:spacing w:line="480" w:lineRule="exact"/>
        <w:ind w:right="0"/>
        <w:jc w:val="center"/>
        <w:rPr>
          <w:b/>
          <w:szCs w:val="24"/>
        </w:rPr>
      </w:pPr>
    </w:p>
    <w:p w:rsidR="00F67303" w:rsidRDefault="00F67303" w:rsidP="00F67303">
      <w:pPr>
        <w:pStyle w:val="Corpotesto1"/>
        <w:spacing w:line="480" w:lineRule="exact"/>
        <w:ind w:right="0"/>
        <w:jc w:val="center"/>
        <w:rPr>
          <w:b/>
          <w:szCs w:val="24"/>
        </w:rPr>
      </w:pPr>
    </w:p>
    <w:p w:rsidR="009D658F" w:rsidRDefault="00F67303" w:rsidP="00F67303">
      <w:pPr>
        <w:pStyle w:val="Corpotesto1"/>
        <w:spacing w:line="480" w:lineRule="exact"/>
        <w:ind w:right="0"/>
        <w:jc w:val="center"/>
        <w:rPr>
          <w:b/>
          <w:szCs w:val="24"/>
        </w:rPr>
      </w:pPr>
      <w:r>
        <w:rPr>
          <w:b/>
          <w:szCs w:val="24"/>
        </w:rPr>
        <w:t>Il Segre</w:t>
      </w:r>
      <w:r w:rsidR="009D658F" w:rsidRPr="00F67303">
        <w:rPr>
          <w:b/>
          <w:szCs w:val="24"/>
        </w:rPr>
        <w:t>tario Comunale</w:t>
      </w:r>
    </w:p>
    <w:p w:rsidR="00F33AC9" w:rsidRPr="00F67303" w:rsidRDefault="00F33AC9" w:rsidP="00F67303">
      <w:pPr>
        <w:pStyle w:val="Corpotesto1"/>
        <w:spacing w:line="480" w:lineRule="exact"/>
        <w:ind w:right="0"/>
        <w:jc w:val="center"/>
        <w:rPr>
          <w:b/>
          <w:szCs w:val="24"/>
        </w:rPr>
      </w:pPr>
      <w:r>
        <w:rPr>
          <w:b/>
          <w:szCs w:val="24"/>
        </w:rPr>
        <w:t>Avv. Simona VULPIANI</w:t>
      </w:r>
      <w:bookmarkStart w:id="0" w:name="_GoBack"/>
      <w:bookmarkEnd w:id="0"/>
    </w:p>
    <w:p w:rsidR="007D3155" w:rsidRPr="00FD041A" w:rsidRDefault="007D3155" w:rsidP="007D3155">
      <w:pPr>
        <w:pStyle w:val="Corpotesto1"/>
        <w:spacing w:line="480" w:lineRule="exact"/>
        <w:ind w:right="0"/>
        <w:rPr>
          <w:szCs w:val="24"/>
        </w:rPr>
      </w:pPr>
    </w:p>
    <w:p w:rsidR="007D3155" w:rsidRPr="00FD041A" w:rsidRDefault="007D3155" w:rsidP="007D3155">
      <w:pPr>
        <w:pStyle w:val="Corpotesto1"/>
        <w:spacing w:line="480" w:lineRule="exact"/>
        <w:ind w:right="0"/>
        <w:rPr>
          <w:szCs w:val="24"/>
        </w:rPr>
      </w:pPr>
    </w:p>
    <w:p w:rsidR="007D3155" w:rsidRPr="00FD041A" w:rsidRDefault="007D3155" w:rsidP="007D3155">
      <w:pPr>
        <w:pStyle w:val="Corpotesto1"/>
        <w:spacing w:line="480" w:lineRule="exact"/>
        <w:ind w:right="0"/>
        <w:rPr>
          <w:szCs w:val="24"/>
        </w:rPr>
      </w:pPr>
    </w:p>
    <w:p w:rsidR="007D3155" w:rsidRPr="00FD041A" w:rsidRDefault="007D3155">
      <w:pPr>
        <w:spacing w:line="480" w:lineRule="exact"/>
        <w:rPr>
          <w:b/>
          <w:i/>
          <w:szCs w:val="24"/>
        </w:rPr>
      </w:pPr>
    </w:p>
    <w:p w:rsidR="007D3155" w:rsidRPr="00FD041A" w:rsidRDefault="007D3155">
      <w:pPr>
        <w:spacing w:line="480" w:lineRule="exact"/>
        <w:rPr>
          <w:b/>
          <w:i/>
          <w:szCs w:val="24"/>
        </w:rPr>
      </w:pPr>
    </w:p>
    <w:p w:rsidR="00C508DF" w:rsidRPr="00FD041A" w:rsidRDefault="00C508DF">
      <w:pPr>
        <w:pStyle w:val="Corpodeltesto3"/>
        <w:widowControl w:val="0"/>
        <w:spacing w:line="480" w:lineRule="exact"/>
        <w:rPr>
          <w:sz w:val="24"/>
          <w:szCs w:val="24"/>
        </w:rPr>
      </w:pPr>
    </w:p>
    <w:sectPr w:rsidR="00C508DF" w:rsidRPr="00FD041A" w:rsidSect="00E56412">
      <w:headerReference w:type="default" r:id="rId8"/>
      <w:pgSz w:w="11906" w:h="16838"/>
      <w:pgMar w:top="2693" w:right="3005" w:bottom="1701" w:left="1531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96E" w:rsidRDefault="0031696E">
      <w:r>
        <w:separator/>
      </w:r>
    </w:p>
  </w:endnote>
  <w:endnote w:type="continuationSeparator" w:id="0">
    <w:p w:rsidR="0031696E" w:rsidRDefault="00316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NewAster">
    <w:altName w:val="Times New Roman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we L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GarmdITC Bk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96E" w:rsidRDefault="0031696E">
      <w:r>
        <w:separator/>
      </w:r>
    </w:p>
  </w:footnote>
  <w:footnote w:type="continuationSeparator" w:id="0">
    <w:p w:rsidR="0031696E" w:rsidRDefault="00316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133" w:rsidRDefault="00CE0627">
    <w:pPr>
      <w:pStyle w:val="Intestazione"/>
      <w:tabs>
        <w:tab w:val="clear" w:pos="4819"/>
        <w:tab w:val="clear" w:pos="9638"/>
        <w:tab w:val="center" w:pos="3686"/>
        <w:tab w:val="right" w:pos="7371"/>
      </w:tabs>
      <w:ind w:right="5385"/>
      <w:jc w:val="center"/>
      <w:rPr>
        <w:rFonts w:ascii="Belwe Lt BT" w:hAnsi="Belwe Lt BT"/>
        <w:smallCaps/>
        <w:sz w:val="16"/>
      </w:rPr>
    </w:pPr>
    <w:r>
      <w:rPr>
        <w:noProof/>
      </w:rPr>
      <w:drawing>
        <wp:anchor distT="0" distB="0" distL="114300" distR="114300" simplePos="0" relativeHeight="251657728" behindDoc="0" locked="1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95940"/>
          <wp:effectExtent l="19050" t="0" r="2540" b="0"/>
          <wp:wrapNone/>
          <wp:docPr id="1" name="Immagine 1" descr="USOBOL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OBOLL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5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1365"/>
        </w:tabs>
        <w:ind w:left="1365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b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OpenSymbol" w:hAnsi="OpenSymbol" w:cs="NewAster"/>
      </w:rPr>
    </w:lvl>
  </w:abstractNum>
  <w:abstractNum w:abstractNumId="6" w15:restartNumberingAfterBreak="0">
    <w:nsid w:val="07B963A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7F2063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8B41669"/>
    <w:multiLevelType w:val="singleLevel"/>
    <w:tmpl w:val="D59422CC"/>
    <w:lvl w:ilvl="0">
      <w:start w:val="12"/>
      <w:numFmt w:val="upperLetter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9" w15:restartNumberingAfterBreak="0">
    <w:nsid w:val="16987193"/>
    <w:multiLevelType w:val="singleLevel"/>
    <w:tmpl w:val="A90EFA0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6F56041"/>
    <w:multiLevelType w:val="singleLevel"/>
    <w:tmpl w:val="75B8778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76B1C11"/>
    <w:multiLevelType w:val="hybridMultilevel"/>
    <w:tmpl w:val="CD0865E0"/>
    <w:lvl w:ilvl="0" w:tplc="00000002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F1565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FD905CA"/>
    <w:multiLevelType w:val="singleLevel"/>
    <w:tmpl w:val="A0184F0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/>
      </w:rPr>
    </w:lvl>
  </w:abstractNum>
  <w:abstractNum w:abstractNumId="14" w15:restartNumberingAfterBreak="0">
    <w:nsid w:val="24E6407A"/>
    <w:multiLevelType w:val="singleLevel"/>
    <w:tmpl w:val="0724711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1A70EE1"/>
    <w:multiLevelType w:val="singleLevel"/>
    <w:tmpl w:val="4ED8152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94370DD"/>
    <w:multiLevelType w:val="singleLevel"/>
    <w:tmpl w:val="2FEE0F7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A6C78E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B4E660C"/>
    <w:multiLevelType w:val="hybridMultilevel"/>
    <w:tmpl w:val="FEB62278"/>
    <w:lvl w:ilvl="0" w:tplc="00000002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243B80"/>
    <w:multiLevelType w:val="singleLevel"/>
    <w:tmpl w:val="B1988E7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46B7027"/>
    <w:multiLevelType w:val="singleLevel"/>
    <w:tmpl w:val="DD3242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C6C0072"/>
    <w:multiLevelType w:val="singleLevel"/>
    <w:tmpl w:val="9EF8410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E5E2778"/>
    <w:multiLevelType w:val="singleLevel"/>
    <w:tmpl w:val="DD3242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6717D9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6E85D4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6FD5E91"/>
    <w:multiLevelType w:val="singleLevel"/>
    <w:tmpl w:val="3AB4971C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9A96C4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A595058"/>
    <w:multiLevelType w:val="hybridMultilevel"/>
    <w:tmpl w:val="19B0FAD2"/>
    <w:lvl w:ilvl="0" w:tplc="0410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cs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B911BD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DE13B30"/>
    <w:multiLevelType w:val="singleLevel"/>
    <w:tmpl w:val="A8EAA0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FB7368B"/>
    <w:multiLevelType w:val="singleLevel"/>
    <w:tmpl w:val="4F6693B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3DD6B46"/>
    <w:multiLevelType w:val="singleLevel"/>
    <w:tmpl w:val="450AE81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53E5934"/>
    <w:multiLevelType w:val="singleLevel"/>
    <w:tmpl w:val="C9344DD4"/>
    <w:lvl w:ilvl="0">
      <w:start w:val="12"/>
      <w:numFmt w:val="upperLetter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33" w15:restartNumberingAfterBreak="0">
    <w:nsid w:val="65F776CB"/>
    <w:multiLevelType w:val="singleLevel"/>
    <w:tmpl w:val="152EE3E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DFB787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72A90E5A"/>
    <w:multiLevelType w:val="singleLevel"/>
    <w:tmpl w:val="DD3242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54700E0"/>
    <w:multiLevelType w:val="singleLevel"/>
    <w:tmpl w:val="450AE81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9F57B5D"/>
    <w:multiLevelType w:val="singleLevel"/>
    <w:tmpl w:val="03A07CAE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8" w15:restartNumberingAfterBreak="0">
    <w:nsid w:val="7A8D4E7F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D7A0D1A"/>
    <w:multiLevelType w:val="singleLevel"/>
    <w:tmpl w:val="4ED8152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7"/>
  </w:num>
  <w:num w:numId="2">
    <w:abstractNumId w:val="6"/>
  </w:num>
  <w:num w:numId="3">
    <w:abstractNumId w:val="34"/>
  </w:num>
  <w:num w:numId="4">
    <w:abstractNumId w:val="28"/>
  </w:num>
  <w:num w:numId="5">
    <w:abstractNumId w:val="26"/>
  </w:num>
  <w:num w:numId="6">
    <w:abstractNumId w:val="23"/>
  </w:num>
  <w:num w:numId="7">
    <w:abstractNumId w:val="12"/>
  </w:num>
  <w:num w:numId="8">
    <w:abstractNumId w:val="25"/>
  </w:num>
  <w:num w:numId="9">
    <w:abstractNumId w:val="9"/>
  </w:num>
  <w:num w:numId="10">
    <w:abstractNumId w:val="32"/>
  </w:num>
  <w:num w:numId="11">
    <w:abstractNumId w:val="8"/>
  </w:num>
  <w:num w:numId="12">
    <w:abstractNumId w:val="29"/>
  </w:num>
  <w:num w:numId="13">
    <w:abstractNumId w:val="24"/>
  </w:num>
  <w:num w:numId="14">
    <w:abstractNumId w:val="7"/>
  </w:num>
  <w:num w:numId="15">
    <w:abstractNumId w:val="36"/>
  </w:num>
  <w:num w:numId="16">
    <w:abstractNumId w:val="22"/>
  </w:num>
  <w:num w:numId="17">
    <w:abstractNumId w:val="35"/>
  </w:num>
  <w:num w:numId="18">
    <w:abstractNumId w:val="20"/>
  </w:num>
  <w:num w:numId="19">
    <w:abstractNumId w:val="31"/>
  </w:num>
  <w:num w:numId="20">
    <w:abstractNumId w:val="16"/>
  </w:num>
  <w:num w:numId="21">
    <w:abstractNumId w:val="37"/>
  </w:num>
  <w:num w:numId="22">
    <w:abstractNumId w:val="38"/>
  </w:num>
  <w:num w:numId="23">
    <w:abstractNumId w:val="13"/>
  </w:num>
  <w:num w:numId="24">
    <w:abstractNumId w:val="10"/>
  </w:num>
  <w:num w:numId="25">
    <w:abstractNumId w:val="30"/>
  </w:num>
  <w:num w:numId="26">
    <w:abstractNumId w:val="33"/>
  </w:num>
  <w:num w:numId="27">
    <w:abstractNumId w:val="21"/>
  </w:num>
  <w:num w:numId="28">
    <w:abstractNumId w:val="14"/>
  </w:num>
  <w:num w:numId="29">
    <w:abstractNumId w:val="19"/>
  </w:num>
  <w:num w:numId="30">
    <w:abstractNumId w:val="15"/>
  </w:num>
  <w:num w:numId="31">
    <w:abstractNumId w:val="39"/>
  </w:num>
  <w:num w:numId="32">
    <w:abstractNumId w:val="0"/>
  </w:num>
  <w:num w:numId="33">
    <w:abstractNumId w:val="1"/>
  </w:num>
  <w:num w:numId="34">
    <w:abstractNumId w:val="2"/>
  </w:num>
  <w:num w:numId="35">
    <w:abstractNumId w:val="3"/>
  </w:num>
  <w:num w:numId="36">
    <w:abstractNumId w:val="4"/>
  </w:num>
  <w:num w:numId="37">
    <w:abstractNumId w:val="5"/>
  </w:num>
  <w:num w:numId="38">
    <w:abstractNumId w:val="27"/>
  </w:num>
  <w:num w:numId="39">
    <w:abstractNumId w:val="18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66FE"/>
    <w:rsid w:val="00007335"/>
    <w:rsid w:val="00026CE4"/>
    <w:rsid w:val="00044942"/>
    <w:rsid w:val="00051546"/>
    <w:rsid w:val="0006374E"/>
    <w:rsid w:val="000715EE"/>
    <w:rsid w:val="0007372C"/>
    <w:rsid w:val="0007530B"/>
    <w:rsid w:val="00096392"/>
    <w:rsid w:val="000B42A8"/>
    <w:rsid w:val="000C05E2"/>
    <w:rsid w:val="000C43F1"/>
    <w:rsid w:val="000D00CC"/>
    <w:rsid w:val="00106F49"/>
    <w:rsid w:val="00127A94"/>
    <w:rsid w:val="00135D8D"/>
    <w:rsid w:val="00150F12"/>
    <w:rsid w:val="00190131"/>
    <w:rsid w:val="001A69B5"/>
    <w:rsid w:val="001D1428"/>
    <w:rsid w:val="002254C7"/>
    <w:rsid w:val="002A42B8"/>
    <w:rsid w:val="002A77F7"/>
    <w:rsid w:val="002D3F17"/>
    <w:rsid w:val="0031696E"/>
    <w:rsid w:val="003306DF"/>
    <w:rsid w:val="00355089"/>
    <w:rsid w:val="003668DB"/>
    <w:rsid w:val="00395CC2"/>
    <w:rsid w:val="003A01FF"/>
    <w:rsid w:val="003E520E"/>
    <w:rsid w:val="003F5670"/>
    <w:rsid w:val="00421275"/>
    <w:rsid w:val="004253A1"/>
    <w:rsid w:val="0042732C"/>
    <w:rsid w:val="00470DA8"/>
    <w:rsid w:val="004855BE"/>
    <w:rsid w:val="004F12E3"/>
    <w:rsid w:val="00502B39"/>
    <w:rsid w:val="0051391C"/>
    <w:rsid w:val="0052359F"/>
    <w:rsid w:val="00557A65"/>
    <w:rsid w:val="005720A8"/>
    <w:rsid w:val="005A1A3D"/>
    <w:rsid w:val="00643CCA"/>
    <w:rsid w:val="00646458"/>
    <w:rsid w:val="00730E17"/>
    <w:rsid w:val="007515DE"/>
    <w:rsid w:val="007A72B2"/>
    <w:rsid w:val="007D3155"/>
    <w:rsid w:val="007E7785"/>
    <w:rsid w:val="007F7A36"/>
    <w:rsid w:val="008828DF"/>
    <w:rsid w:val="00896979"/>
    <w:rsid w:val="008E2E18"/>
    <w:rsid w:val="008F63D1"/>
    <w:rsid w:val="009348EB"/>
    <w:rsid w:val="009378B9"/>
    <w:rsid w:val="0098003A"/>
    <w:rsid w:val="009C5AFF"/>
    <w:rsid w:val="009D658F"/>
    <w:rsid w:val="00A15FCA"/>
    <w:rsid w:val="00A17293"/>
    <w:rsid w:val="00A700F2"/>
    <w:rsid w:val="00AB2F9E"/>
    <w:rsid w:val="00B05112"/>
    <w:rsid w:val="00B133D2"/>
    <w:rsid w:val="00B153BF"/>
    <w:rsid w:val="00B20133"/>
    <w:rsid w:val="00B42190"/>
    <w:rsid w:val="00BA035C"/>
    <w:rsid w:val="00BB624C"/>
    <w:rsid w:val="00BC2931"/>
    <w:rsid w:val="00BC3E95"/>
    <w:rsid w:val="00BE342A"/>
    <w:rsid w:val="00C02262"/>
    <w:rsid w:val="00C2112D"/>
    <w:rsid w:val="00C31685"/>
    <w:rsid w:val="00C40C47"/>
    <w:rsid w:val="00C508DF"/>
    <w:rsid w:val="00C5153B"/>
    <w:rsid w:val="00CB1B14"/>
    <w:rsid w:val="00CE0627"/>
    <w:rsid w:val="00CE66FE"/>
    <w:rsid w:val="00D4274E"/>
    <w:rsid w:val="00DF28A9"/>
    <w:rsid w:val="00DF544E"/>
    <w:rsid w:val="00E02EBF"/>
    <w:rsid w:val="00E50822"/>
    <w:rsid w:val="00E56412"/>
    <w:rsid w:val="00E74C89"/>
    <w:rsid w:val="00EA05A5"/>
    <w:rsid w:val="00ED2604"/>
    <w:rsid w:val="00F33AC9"/>
    <w:rsid w:val="00F36A0E"/>
    <w:rsid w:val="00F67303"/>
    <w:rsid w:val="00FB6920"/>
    <w:rsid w:val="00FD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4:docId w14:val="41502CAD"/>
  <w15:docId w15:val="{6291BDE5-04EE-402B-A26D-15100EF67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56412"/>
    <w:pPr>
      <w:widowControl w:val="0"/>
      <w:spacing w:line="482" w:lineRule="exact"/>
      <w:jc w:val="both"/>
    </w:pPr>
    <w:rPr>
      <w:sz w:val="24"/>
    </w:rPr>
  </w:style>
  <w:style w:type="paragraph" w:styleId="Titolo1">
    <w:name w:val="heading 1"/>
    <w:basedOn w:val="Normale"/>
    <w:next w:val="Normale"/>
    <w:qFormat/>
    <w:rsid w:val="00E56412"/>
    <w:pPr>
      <w:keepNext/>
      <w:jc w:val="center"/>
      <w:outlineLvl w:val="0"/>
    </w:pPr>
    <w:rPr>
      <w:rFonts w:ascii="Belwe Lt BT" w:hAnsi="Belwe Lt BT"/>
      <w:b/>
      <w:smallCaps/>
      <w:sz w:val="18"/>
    </w:rPr>
  </w:style>
  <w:style w:type="paragraph" w:styleId="Titolo2">
    <w:name w:val="heading 2"/>
    <w:basedOn w:val="Normale"/>
    <w:next w:val="Normale"/>
    <w:qFormat/>
    <w:rsid w:val="00E56412"/>
    <w:pPr>
      <w:keepNext/>
      <w:outlineLvl w:val="1"/>
    </w:pPr>
    <w:rPr>
      <w:rFonts w:ascii="GarmdITC Bk BT" w:hAnsi="GarmdITC Bk BT"/>
    </w:rPr>
  </w:style>
  <w:style w:type="paragraph" w:styleId="Titolo3">
    <w:name w:val="heading 3"/>
    <w:basedOn w:val="Normale"/>
    <w:next w:val="Normale"/>
    <w:qFormat/>
    <w:rsid w:val="00E56412"/>
    <w:pPr>
      <w:keepNext/>
      <w:jc w:val="center"/>
      <w:outlineLvl w:val="2"/>
    </w:pPr>
    <w:rPr>
      <w:b/>
      <w:smallCaps/>
    </w:rPr>
  </w:style>
  <w:style w:type="paragraph" w:styleId="Titolo4">
    <w:name w:val="heading 4"/>
    <w:basedOn w:val="Normale"/>
    <w:next w:val="Normale"/>
    <w:qFormat/>
    <w:rsid w:val="00E56412"/>
    <w:pPr>
      <w:keepNext/>
      <w:outlineLvl w:val="3"/>
    </w:pPr>
    <w:rPr>
      <w:b/>
    </w:rPr>
  </w:style>
  <w:style w:type="paragraph" w:styleId="Titolo5">
    <w:name w:val="heading 5"/>
    <w:basedOn w:val="Normale"/>
    <w:next w:val="Normale"/>
    <w:qFormat/>
    <w:rsid w:val="00E56412"/>
    <w:pPr>
      <w:keepNext/>
      <w:jc w:val="center"/>
      <w:outlineLvl w:val="4"/>
    </w:pPr>
    <w:rPr>
      <w:b/>
      <w:sz w:val="22"/>
    </w:rPr>
  </w:style>
  <w:style w:type="paragraph" w:styleId="Titolo6">
    <w:name w:val="heading 6"/>
    <w:basedOn w:val="Normale"/>
    <w:next w:val="Normale"/>
    <w:qFormat/>
    <w:rsid w:val="00E56412"/>
    <w:pPr>
      <w:keepNext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right="-563"/>
      <w:jc w:val="center"/>
      <w:outlineLvl w:val="5"/>
    </w:pPr>
    <w:rPr>
      <w:b/>
    </w:rPr>
  </w:style>
  <w:style w:type="paragraph" w:styleId="Titolo7">
    <w:name w:val="heading 7"/>
    <w:basedOn w:val="Normale"/>
    <w:next w:val="Normale"/>
    <w:qFormat/>
    <w:rsid w:val="00E56412"/>
    <w:pPr>
      <w:keepNext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left="993" w:right="-563" w:hanging="993"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rsid w:val="00E56412"/>
    <w:pPr>
      <w:keepNext/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</w:tabs>
      <w:spacing w:line="480" w:lineRule="exact"/>
      <w:jc w:val="center"/>
      <w:outlineLvl w:val="7"/>
    </w:pPr>
    <w:rPr>
      <w:rFonts w:ascii="Arial" w:hAnsi="Arial"/>
      <w:b/>
      <w:i/>
      <w:sz w:val="22"/>
    </w:rPr>
  </w:style>
  <w:style w:type="paragraph" w:styleId="Titolo9">
    <w:name w:val="heading 9"/>
    <w:basedOn w:val="Normale"/>
    <w:next w:val="Normale"/>
    <w:qFormat/>
    <w:rsid w:val="00E56412"/>
    <w:pPr>
      <w:keepNext/>
      <w:tabs>
        <w:tab w:val="left" w:pos="0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right="-1"/>
      <w:jc w:val="center"/>
      <w:outlineLvl w:val="8"/>
    </w:pPr>
    <w:rPr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56412"/>
    <w:pPr>
      <w:tabs>
        <w:tab w:val="center" w:pos="4819"/>
        <w:tab w:val="right" w:pos="9638"/>
      </w:tabs>
      <w:spacing w:line="240" w:lineRule="auto"/>
    </w:pPr>
  </w:style>
  <w:style w:type="paragraph" w:styleId="Pidipagina">
    <w:name w:val="footer"/>
    <w:basedOn w:val="Normale"/>
    <w:rsid w:val="00E56412"/>
    <w:pPr>
      <w:tabs>
        <w:tab w:val="center" w:pos="4819"/>
        <w:tab w:val="right" w:pos="9638"/>
      </w:tabs>
    </w:pPr>
  </w:style>
  <w:style w:type="character" w:styleId="Numeropagina">
    <w:name w:val="page number"/>
    <w:rsid w:val="00E56412"/>
    <w:rPr>
      <w:rFonts w:ascii="GarmdITC Bk BT" w:hAnsi="GarmdITC Bk BT"/>
      <w:sz w:val="16"/>
    </w:rPr>
  </w:style>
  <w:style w:type="paragraph" w:customStyle="1" w:styleId="Corpodeltesto21">
    <w:name w:val="Corpo del testo 21"/>
    <w:basedOn w:val="Normale"/>
    <w:rsid w:val="00E56412"/>
    <w:pPr>
      <w:widowControl/>
      <w:spacing w:line="360" w:lineRule="auto"/>
      <w:ind w:left="284"/>
    </w:pPr>
    <w:rPr>
      <w:sz w:val="26"/>
    </w:rPr>
  </w:style>
  <w:style w:type="character" w:styleId="Rimandonotaapidipagina">
    <w:name w:val="footnote reference"/>
    <w:semiHidden/>
    <w:rsid w:val="00E56412"/>
    <w:rPr>
      <w:vertAlign w:val="superscript"/>
    </w:rPr>
  </w:style>
  <w:style w:type="paragraph" w:styleId="Corpodeltesto3">
    <w:name w:val="Body Text 3"/>
    <w:basedOn w:val="Normale"/>
    <w:rsid w:val="00E56412"/>
    <w:pPr>
      <w:widowControl/>
      <w:spacing w:line="360" w:lineRule="auto"/>
    </w:pPr>
    <w:rPr>
      <w:sz w:val="20"/>
    </w:rPr>
  </w:style>
  <w:style w:type="paragraph" w:styleId="Titolo">
    <w:name w:val="Title"/>
    <w:basedOn w:val="Normale"/>
    <w:qFormat/>
    <w:rsid w:val="00E56412"/>
    <w:pPr>
      <w:jc w:val="center"/>
    </w:pPr>
    <w:rPr>
      <w:b/>
    </w:rPr>
  </w:style>
  <w:style w:type="paragraph" w:styleId="Sottotitolo">
    <w:name w:val="Subtitle"/>
    <w:basedOn w:val="Normale"/>
    <w:qFormat/>
    <w:rsid w:val="00E56412"/>
    <w:rPr>
      <w:b/>
    </w:rPr>
  </w:style>
  <w:style w:type="paragraph" w:styleId="Testodelblocco">
    <w:name w:val="Block Text"/>
    <w:basedOn w:val="Normale"/>
    <w:rsid w:val="00E56412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left="993" w:right="-563" w:hanging="993"/>
    </w:pPr>
    <w:rPr>
      <w:b/>
    </w:rPr>
  </w:style>
  <w:style w:type="paragraph" w:customStyle="1" w:styleId="Corpotesto1">
    <w:name w:val="Corpo testo1"/>
    <w:basedOn w:val="Normale"/>
    <w:rsid w:val="00E56412"/>
    <w:pPr>
      <w:tabs>
        <w:tab w:val="left" w:pos="288"/>
        <w:tab w:val="left" w:pos="567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right="-1"/>
    </w:pPr>
  </w:style>
  <w:style w:type="paragraph" w:styleId="Corpodeltesto2">
    <w:name w:val="Body Text 2"/>
    <w:basedOn w:val="Normale"/>
    <w:rsid w:val="00E56412"/>
    <w:pPr>
      <w:tabs>
        <w:tab w:val="left" w:pos="0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right="-1"/>
    </w:pPr>
    <w:rPr>
      <w:u w:val="single"/>
    </w:rPr>
  </w:style>
  <w:style w:type="paragraph" w:customStyle="1" w:styleId="Testo10">
    <w:name w:val="Testo10"/>
    <w:rsid w:val="00E56412"/>
    <w:pPr>
      <w:widowControl w:val="0"/>
      <w:suppressAutoHyphens/>
      <w:autoSpaceDE w:val="0"/>
      <w:spacing w:line="236" w:lineRule="atLeast"/>
      <w:jc w:val="both"/>
    </w:pPr>
    <w:rPr>
      <w:rFonts w:ascii="NewAster" w:eastAsia="Arial" w:hAnsi="NewAster"/>
      <w:lang w:eastAsia="zh-CN"/>
    </w:rPr>
  </w:style>
  <w:style w:type="paragraph" w:styleId="Mappadocumento">
    <w:name w:val="Document Map"/>
    <w:basedOn w:val="Normale"/>
    <w:semiHidden/>
    <w:rsid w:val="000B42A8"/>
    <w:pPr>
      <w:shd w:val="clear" w:color="auto" w:fill="000080"/>
    </w:pPr>
    <w:rPr>
      <w:rFonts w:ascii="Tahoma" w:hAnsi="Tahoma" w:cs="Tahoma"/>
      <w:sz w:val="20"/>
    </w:rPr>
  </w:style>
  <w:style w:type="paragraph" w:styleId="Testofumetto">
    <w:name w:val="Balloon Text"/>
    <w:basedOn w:val="Normale"/>
    <w:link w:val="TestofumettoCarattere"/>
    <w:rsid w:val="002D3F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2D3F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BD4A8-DFED-444E-9BB4-8A480A8C8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1605</Words>
  <Characters>9151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</vt:lpstr>
    </vt:vector>
  </TitlesOfParts>
  <Company>Olidata S.p.A.</Company>
  <LinksUpToDate>false</LinksUpToDate>
  <CharactersWithSpaces>10735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creator>User01</dc:creator>
  <cp:lastModifiedBy>Vincenzo Nieddu</cp:lastModifiedBy>
  <cp:revision>5</cp:revision>
  <cp:lastPrinted>2019-06-11T13:25:00Z</cp:lastPrinted>
  <dcterms:created xsi:type="dcterms:W3CDTF">2020-07-03T11:57:00Z</dcterms:created>
  <dcterms:modified xsi:type="dcterms:W3CDTF">2020-07-13T09:04:00Z</dcterms:modified>
</cp:coreProperties>
</file>