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09A283" w14:textId="77777777" w:rsidR="00740708" w:rsidRDefault="00740708">
      <w:pPr>
        <w:ind w:right="108"/>
        <w:jc w:val="both"/>
        <w:rPr>
          <w:rFonts w:cs="Arial Narrow"/>
          <w:b/>
          <w:bCs/>
          <w:sz w:val="24"/>
          <w:szCs w:val="24"/>
          <w:lang w:val="it-IT"/>
        </w:rPr>
      </w:pPr>
    </w:p>
    <w:p w14:paraId="3EAC623E" w14:textId="77777777" w:rsidR="00834DDD" w:rsidRDefault="00834DDD">
      <w:pPr>
        <w:pStyle w:val="Titolo2"/>
        <w:ind w:left="0" w:right="108" w:hanging="576"/>
        <w:jc w:val="both"/>
        <w:rPr>
          <w:rFonts w:cs="Arial Narrow"/>
          <w:b w:val="0"/>
          <w:spacing w:val="-1"/>
          <w:sz w:val="24"/>
          <w:szCs w:val="24"/>
          <w:lang w:val="it-IT"/>
        </w:rPr>
      </w:pPr>
      <w:r>
        <w:rPr>
          <w:rFonts w:cs="Arial Narrow"/>
          <w:b w:val="0"/>
          <w:bCs w:val="0"/>
          <w:sz w:val="24"/>
          <w:szCs w:val="24"/>
          <w:lang w:val="it-IT"/>
        </w:rPr>
        <w:t xml:space="preserve">Allegato 1 al sub B </w:t>
      </w:r>
    </w:p>
    <w:p w14:paraId="7641B884" w14:textId="77777777" w:rsidR="00834DDD" w:rsidRDefault="00834DDD">
      <w:pPr>
        <w:pStyle w:val="Titolo2"/>
        <w:ind w:left="0" w:right="108" w:hanging="576"/>
        <w:jc w:val="both"/>
        <w:rPr>
          <w:rFonts w:cs="Arial Narrow"/>
          <w:b w:val="0"/>
          <w:bCs w:val="0"/>
          <w:strike/>
          <w:sz w:val="24"/>
          <w:szCs w:val="24"/>
          <w:lang w:val="it-IT"/>
        </w:rPr>
      </w:pPr>
      <w:r>
        <w:rPr>
          <w:rFonts w:cs="Arial Narrow"/>
          <w:b w:val="0"/>
          <w:spacing w:val="-1"/>
          <w:sz w:val="24"/>
          <w:szCs w:val="24"/>
          <w:lang w:val="it-IT"/>
        </w:rPr>
        <w:t>DICHIARAZIONE INTEGRATIVA</w:t>
      </w:r>
    </w:p>
    <w:p w14:paraId="5250918B" w14:textId="77777777" w:rsidR="00834DDD" w:rsidRDefault="00834DDD">
      <w:pPr>
        <w:pStyle w:val="Titolo2"/>
        <w:spacing w:before="77"/>
        <w:ind w:left="0" w:right="109" w:hanging="576"/>
        <w:jc w:val="both"/>
        <w:rPr>
          <w:rFonts w:cs="Arial Narrow"/>
          <w:b w:val="0"/>
          <w:bCs w:val="0"/>
          <w:strike/>
          <w:sz w:val="24"/>
          <w:szCs w:val="24"/>
          <w:lang w:val="it-IT"/>
        </w:rPr>
      </w:pPr>
    </w:p>
    <w:p w14:paraId="77EC696B" w14:textId="77777777" w:rsidR="00834DDD" w:rsidRDefault="00834DDD">
      <w:pPr>
        <w:rPr>
          <w:rFonts w:ascii="Times New Roman" w:eastAsia="Times New Roman" w:hAnsi="Times New Roman" w:cs="Times New Roman"/>
          <w:b/>
          <w:bCs/>
          <w:sz w:val="24"/>
          <w:szCs w:val="24"/>
          <w:lang w:val="it-IT"/>
        </w:rPr>
      </w:pPr>
    </w:p>
    <w:p w14:paraId="43952B9A" w14:textId="77777777" w:rsidR="00834DDD" w:rsidRDefault="00834DDD">
      <w:pPr>
        <w:rPr>
          <w:rFonts w:ascii="Times New Roman" w:eastAsia="Times New Roman" w:hAnsi="Times New Roman" w:cs="Times New Roman"/>
          <w:b/>
          <w:bCs/>
          <w:sz w:val="24"/>
          <w:szCs w:val="24"/>
          <w:lang w:val="it-IT"/>
        </w:rPr>
      </w:pPr>
    </w:p>
    <w:p w14:paraId="4CB684FE" w14:textId="77777777" w:rsidR="00834DDD" w:rsidRDefault="00834DDD">
      <w:pPr>
        <w:rPr>
          <w:rFonts w:ascii="Times New Roman" w:eastAsia="Times New Roman" w:hAnsi="Times New Roman" w:cs="Times New Roman"/>
          <w:b/>
          <w:bCs/>
          <w:sz w:val="24"/>
          <w:szCs w:val="24"/>
          <w:lang w:val="it-IT"/>
        </w:rPr>
      </w:pPr>
    </w:p>
    <w:p w14:paraId="78E94B2D" w14:textId="0712E2A1" w:rsidR="00A843D8" w:rsidRPr="00A843D8" w:rsidRDefault="00A843D8" w:rsidP="00A843D8">
      <w:pPr>
        <w:ind w:left="4536"/>
        <w:rPr>
          <w:rFonts w:ascii="Times New Roman" w:eastAsia="Times New Roman" w:hAnsi="Times New Roman" w:cs="Times New Roman"/>
          <w:bCs/>
          <w:sz w:val="24"/>
          <w:szCs w:val="24"/>
          <w:lang w:val="it-IT"/>
        </w:rPr>
      </w:pPr>
      <w:r w:rsidRPr="00A843D8">
        <w:rPr>
          <w:rFonts w:ascii="Times New Roman" w:eastAsia="Times New Roman" w:hAnsi="Times New Roman" w:cs="Times New Roman"/>
          <w:bCs/>
          <w:sz w:val="24"/>
          <w:szCs w:val="24"/>
          <w:lang w:val="it-IT"/>
        </w:rPr>
        <w:t>Al COMUNE DI</w:t>
      </w:r>
      <w:r w:rsidR="00190144">
        <w:rPr>
          <w:rFonts w:ascii="Times New Roman" w:eastAsia="Times New Roman" w:hAnsi="Times New Roman" w:cs="Times New Roman"/>
          <w:bCs/>
          <w:sz w:val="24"/>
          <w:szCs w:val="24"/>
          <w:lang w:val="it-IT"/>
        </w:rPr>
        <w:t xml:space="preserve"> MONTALTO DELLE MARCHE</w:t>
      </w:r>
    </w:p>
    <w:p w14:paraId="28F5EE31" w14:textId="756B15BD" w:rsidR="00A843D8" w:rsidRPr="00A843D8" w:rsidRDefault="00A843D8" w:rsidP="00A843D8">
      <w:pPr>
        <w:ind w:left="4536"/>
        <w:rPr>
          <w:rFonts w:ascii="Times New Roman" w:eastAsia="Times New Roman" w:hAnsi="Times New Roman" w:cs="Times New Roman"/>
          <w:bCs/>
          <w:sz w:val="24"/>
          <w:szCs w:val="24"/>
          <w:lang w:val="it-IT"/>
        </w:rPr>
      </w:pPr>
      <w:r w:rsidRPr="00A843D8">
        <w:rPr>
          <w:rFonts w:ascii="Times New Roman" w:eastAsia="Times New Roman" w:hAnsi="Times New Roman" w:cs="Times New Roman"/>
          <w:bCs/>
          <w:sz w:val="24"/>
          <w:szCs w:val="24"/>
          <w:lang w:val="it-IT"/>
        </w:rPr>
        <w:t xml:space="preserve">PIAZZA </w:t>
      </w:r>
      <w:r w:rsidR="00190144">
        <w:rPr>
          <w:rFonts w:ascii="Times New Roman" w:eastAsia="Times New Roman" w:hAnsi="Times New Roman" w:cs="Times New Roman"/>
          <w:bCs/>
          <w:sz w:val="24"/>
          <w:szCs w:val="24"/>
          <w:lang w:val="it-IT"/>
        </w:rPr>
        <w:t>UMBERTO I</w:t>
      </w:r>
      <w:r w:rsidRPr="00A843D8">
        <w:rPr>
          <w:rFonts w:ascii="Times New Roman" w:eastAsia="Times New Roman" w:hAnsi="Times New Roman" w:cs="Times New Roman"/>
          <w:bCs/>
          <w:sz w:val="24"/>
          <w:szCs w:val="24"/>
          <w:lang w:val="it-IT"/>
        </w:rPr>
        <w:t xml:space="preserve"> N. </w:t>
      </w:r>
      <w:r w:rsidR="00190144">
        <w:rPr>
          <w:rFonts w:ascii="Times New Roman" w:eastAsia="Times New Roman" w:hAnsi="Times New Roman" w:cs="Times New Roman"/>
          <w:bCs/>
          <w:sz w:val="24"/>
          <w:szCs w:val="24"/>
          <w:lang w:val="it-IT"/>
        </w:rPr>
        <w:t>12</w:t>
      </w:r>
    </w:p>
    <w:p w14:paraId="39FFADBD" w14:textId="6A7B8C13" w:rsidR="00A843D8" w:rsidRPr="00A843D8" w:rsidRDefault="00A843D8" w:rsidP="00190144">
      <w:pPr>
        <w:ind w:left="4536"/>
        <w:rPr>
          <w:rFonts w:ascii="Times New Roman" w:eastAsia="Calibri" w:hAnsi="Times New Roman" w:cs="Times New Roman"/>
          <w:bCs/>
          <w:lang w:val="it-IT"/>
        </w:rPr>
      </w:pPr>
      <w:r w:rsidRPr="00A843D8">
        <w:rPr>
          <w:rFonts w:ascii="Times New Roman" w:eastAsia="Times New Roman" w:hAnsi="Times New Roman" w:cs="Times New Roman"/>
          <w:bCs/>
          <w:sz w:val="24"/>
          <w:szCs w:val="24"/>
          <w:lang w:val="it-IT"/>
        </w:rPr>
        <w:t>630</w:t>
      </w:r>
      <w:r w:rsidR="00190144">
        <w:rPr>
          <w:rFonts w:ascii="Times New Roman" w:eastAsia="Times New Roman" w:hAnsi="Times New Roman" w:cs="Times New Roman"/>
          <w:bCs/>
          <w:sz w:val="24"/>
          <w:szCs w:val="24"/>
          <w:lang w:val="it-IT"/>
        </w:rPr>
        <w:t>88</w:t>
      </w:r>
      <w:r w:rsidRPr="00A843D8">
        <w:rPr>
          <w:rFonts w:ascii="Times New Roman" w:eastAsia="Times New Roman" w:hAnsi="Times New Roman" w:cs="Times New Roman"/>
          <w:bCs/>
          <w:sz w:val="24"/>
          <w:szCs w:val="24"/>
          <w:lang w:val="it-IT"/>
        </w:rPr>
        <w:t xml:space="preserve"> </w:t>
      </w:r>
      <w:r w:rsidR="00190144">
        <w:rPr>
          <w:rFonts w:ascii="Times New Roman" w:eastAsia="Times New Roman" w:hAnsi="Times New Roman" w:cs="Times New Roman"/>
          <w:bCs/>
          <w:sz w:val="24"/>
          <w:szCs w:val="24"/>
          <w:lang w:val="it-IT"/>
        </w:rPr>
        <w:t>MONTALTO DELLE MARCHE (AP)</w:t>
      </w:r>
    </w:p>
    <w:p w14:paraId="584A9F6C" w14:textId="77777777" w:rsidR="00834DDD" w:rsidRDefault="00834DDD" w:rsidP="00D024A9">
      <w:pPr>
        <w:ind w:left="4100" w:firstLine="720"/>
        <w:rPr>
          <w:rFonts w:ascii="Times New Roman" w:eastAsia="Times New Roman" w:hAnsi="Times New Roman" w:cs="Arial Narrow"/>
          <w:bCs/>
          <w:sz w:val="24"/>
          <w:szCs w:val="24"/>
          <w:lang w:val="it-IT"/>
        </w:rPr>
      </w:pPr>
    </w:p>
    <w:p w14:paraId="41D2C452" w14:textId="77777777" w:rsidR="00834DDD" w:rsidRDefault="00834DDD">
      <w:pPr>
        <w:spacing w:before="7"/>
        <w:rPr>
          <w:rFonts w:ascii="Times New Roman" w:eastAsia="Times New Roman" w:hAnsi="Times New Roman" w:cs="Arial Narrow"/>
          <w:sz w:val="24"/>
          <w:szCs w:val="24"/>
          <w:lang w:val="it-IT"/>
        </w:rPr>
      </w:pPr>
    </w:p>
    <w:p w14:paraId="4DC243EC" w14:textId="77777777" w:rsidR="00834DDD" w:rsidRDefault="00834DDD">
      <w:pPr>
        <w:spacing w:before="7"/>
        <w:rPr>
          <w:rFonts w:ascii="Times New Roman" w:eastAsia="Times New Roman" w:hAnsi="Times New Roman" w:cs="Arial Narrow"/>
          <w:sz w:val="24"/>
          <w:szCs w:val="24"/>
          <w:lang w:val="it-IT"/>
        </w:rPr>
      </w:pPr>
    </w:p>
    <w:p w14:paraId="255A73E7" w14:textId="46EE4A58" w:rsidR="004C0E7C" w:rsidRPr="004C0E7C" w:rsidRDefault="00834DDD" w:rsidP="004C0E7C">
      <w:pPr>
        <w:tabs>
          <w:tab w:val="left" w:pos="2356"/>
        </w:tabs>
        <w:spacing w:before="6" w:line="240" w:lineRule="exact"/>
        <w:jc w:val="both"/>
        <w:rPr>
          <w:rFonts w:ascii="Times New Roman" w:hAnsi="Times New Roman" w:cs="Arial Narrow"/>
          <w:b/>
          <w:bCs/>
          <w:sz w:val="24"/>
          <w:szCs w:val="24"/>
          <w:lang w:val="it-IT"/>
        </w:rPr>
      </w:pPr>
      <w:r w:rsidRPr="004C0E7C">
        <w:rPr>
          <w:rFonts w:ascii="Times New Roman" w:hAnsi="Times New Roman" w:cs="Arial Narrow"/>
          <w:b/>
          <w:bCs/>
          <w:sz w:val="24"/>
          <w:szCs w:val="24"/>
          <w:lang w:val="it-IT"/>
        </w:rPr>
        <w:t xml:space="preserve">OGGETTO: </w:t>
      </w:r>
      <w:r>
        <w:rPr>
          <w:rFonts w:ascii="Times New Roman" w:hAnsi="Times New Roman" w:cs="Arial Narrow"/>
          <w:b/>
          <w:bCs/>
          <w:sz w:val="24"/>
          <w:szCs w:val="24"/>
          <w:lang w:val="it-IT"/>
        </w:rPr>
        <w:t xml:space="preserve">PROCEDURA NEGOZIATA AI SENSI DELL’ART. 36, CO.  2, LETT. B), D.LGS. N. 50/2016 SMI PER L’AFFIDAMENTO DEL SERVIZIO DI TESORERIA COMUNALE PER </w:t>
      </w:r>
      <w:r w:rsidRPr="004C0E7C">
        <w:rPr>
          <w:rFonts w:ascii="Times New Roman" w:hAnsi="Times New Roman" w:cs="Arial Narrow"/>
          <w:b/>
          <w:bCs/>
          <w:sz w:val="24"/>
          <w:szCs w:val="24"/>
          <w:lang w:val="it-IT"/>
        </w:rPr>
        <w:t xml:space="preserve">IL </w:t>
      </w:r>
      <w:r w:rsidR="004C0E7C" w:rsidRPr="004C0E7C">
        <w:rPr>
          <w:rFonts w:ascii="Times New Roman" w:hAnsi="Times New Roman" w:cs="Arial Narrow"/>
          <w:b/>
          <w:bCs/>
          <w:sz w:val="24"/>
          <w:szCs w:val="24"/>
          <w:lang w:val="it-IT"/>
        </w:rPr>
        <w:t>PERIODO 01.0</w:t>
      </w:r>
      <w:r w:rsidR="00190144">
        <w:rPr>
          <w:rFonts w:ascii="Times New Roman" w:hAnsi="Times New Roman" w:cs="Arial Narrow"/>
          <w:b/>
          <w:bCs/>
          <w:sz w:val="24"/>
          <w:szCs w:val="24"/>
          <w:lang w:val="it-IT"/>
        </w:rPr>
        <w:t>1</w:t>
      </w:r>
      <w:r w:rsidR="004C0E7C" w:rsidRPr="004C0E7C">
        <w:rPr>
          <w:rFonts w:ascii="Times New Roman" w:hAnsi="Times New Roman" w:cs="Arial Narrow"/>
          <w:b/>
          <w:bCs/>
          <w:sz w:val="24"/>
          <w:szCs w:val="24"/>
          <w:lang w:val="it-IT"/>
        </w:rPr>
        <w:t>.202</w:t>
      </w:r>
      <w:r w:rsidR="00190144">
        <w:rPr>
          <w:rFonts w:ascii="Times New Roman" w:hAnsi="Times New Roman" w:cs="Arial Narrow"/>
          <w:b/>
          <w:bCs/>
          <w:sz w:val="24"/>
          <w:szCs w:val="24"/>
          <w:lang w:val="it-IT"/>
        </w:rPr>
        <w:t>1</w:t>
      </w:r>
      <w:r w:rsidR="004C0E7C" w:rsidRPr="004C0E7C">
        <w:rPr>
          <w:rFonts w:ascii="Times New Roman" w:hAnsi="Times New Roman" w:cs="Arial Narrow"/>
          <w:b/>
          <w:bCs/>
          <w:sz w:val="24"/>
          <w:szCs w:val="24"/>
          <w:lang w:val="it-IT"/>
        </w:rPr>
        <w:t xml:space="preserve"> / 3</w:t>
      </w:r>
      <w:r w:rsidR="00190144">
        <w:rPr>
          <w:rFonts w:ascii="Times New Roman" w:hAnsi="Times New Roman" w:cs="Arial Narrow"/>
          <w:b/>
          <w:bCs/>
          <w:sz w:val="24"/>
          <w:szCs w:val="24"/>
          <w:lang w:val="it-IT"/>
        </w:rPr>
        <w:t>1</w:t>
      </w:r>
      <w:r w:rsidR="004C0E7C" w:rsidRPr="004C0E7C">
        <w:rPr>
          <w:rFonts w:ascii="Times New Roman" w:hAnsi="Times New Roman" w:cs="Arial Narrow"/>
          <w:b/>
          <w:bCs/>
          <w:sz w:val="24"/>
          <w:szCs w:val="24"/>
          <w:lang w:val="it-IT"/>
        </w:rPr>
        <w:t>.</w:t>
      </w:r>
      <w:r w:rsidR="00190144">
        <w:rPr>
          <w:rFonts w:ascii="Times New Roman" w:hAnsi="Times New Roman" w:cs="Arial Narrow"/>
          <w:b/>
          <w:bCs/>
          <w:sz w:val="24"/>
          <w:szCs w:val="24"/>
          <w:lang w:val="it-IT"/>
        </w:rPr>
        <w:t>12</w:t>
      </w:r>
      <w:r w:rsidR="004C0E7C" w:rsidRPr="004C0E7C">
        <w:rPr>
          <w:rFonts w:ascii="Times New Roman" w:hAnsi="Times New Roman" w:cs="Arial Narrow"/>
          <w:b/>
          <w:bCs/>
          <w:sz w:val="24"/>
          <w:szCs w:val="24"/>
          <w:lang w:val="it-IT"/>
        </w:rPr>
        <w:t>.2025</w:t>
      </w:r>
    </w:p>
    <w:p w14:paraId="1A1D1B3E" w14:textId="430635BF" w:rsidR="004C0E7C" w:rsidRPr="004C0E7C" w:rsidRDefault="004C0E7C" w:rsidP="004C0E7C">
      <w:pPr>
        <w:tabs>
          <w:tab w:val="left" w:pos="2356"/>
        </w:tabs>
        <w:spacing w:before="6" w:line="240" w:lineRule="exact"/>
        <w:jc w:val="both"/>
        <w:rPr>
          <w:rFonts w:ascii="Times New Roman" w:hAnsi="Times New Roman" w:cs="Arial Narrow"/>
          <w:b/>
          <w:bCs/>
          <w:sz w:val="24"/>
          <w:szCs w:val="24"/>
          <w:lang w:val="it-IT"/>
        </w:rPr>
      </w:pPr>
      <w:r w:rsidRPr="004C0E7C">
        <w:rPr>
          <w:rFonts w:ascii="Times New Roman" w:hAnsi="Times New Roman" w:cs="Arial Narrow"/>
          <w:b/>
          <w:bCs/>
          <w:sz w:val="24"/>
          <w:szCs w:val="24"/>
          <w:lang w:val="it-IT"/>
        </w:rPr>
        <w:t xml:space="preserve">CIG: </w:t>
      </w:r>
      <w:r w:rsidR="00AF4421">
        <w:rPr>
          <w:rFonts w:ascii="Times New Roman" w:hAnsi="Times New Roman" w:cs="Arial Narrow"/>
          <w:b/>
          <w:bCs/>
          <w:sz w:val="24"/>
          <w:szCs w:val="24"/>
          <w:lang w:val="it-IT"/>
        </w:rPr>
        <w:t>Z052EF8DC0</w:t>
      </w:r>
    </w:p>
    <w:p w14:paraId="11BB546C" w14:textId="4F87BC95" w:rsidR="00834DDD" w:rsidRDefault="00834DDD" w:rsidP="004C0E7C">
      <w:pPr>
        <w:jc w:val="both"/>
        <w:rPr>
          <w:rFonts w:ascii="Times New Roman" w:hAnsi="Times New Roman" w:cs="Arial Narrow"/>
          <w:b/>
          <w:lang w:val="it-IT"/>
        </w:rPr>
      </w:pPr>
    </w:p>
    <w:p w14:paraId="5AA25E18" w14:textId="77777777" w:rsidR="00834DDD" w:rsidRDefault="00834DDD">
      <w:pPr>
        <w:tabs>
          <w:tab w:val="left" w:pos="9621"/>
        </w:tabs>
        <w:spacing w:line="360" w:lineRule="auto"/>
        <w:ind w:right="119"/>
        <w:rPr>
          <w:rFonts w:ascii="Times New Roman" w:eastAsia="Times New Roman" w:hAnsi="Times New Roman" w:cs="Arial Narrow"/>
          <w:spacing w:val="-1"/>
          <w:lang w:val="it-IT"/>
        </w:rPr>
      </w:pPr>
      <w:r>
        <w:rPr>
          <w:rFonts w:ascii="Times New Roman" w:eastAsia="Times New Roman" w:hAnsi="Times New Roman" w:cs="Arial Narrow"/>
          <w:spacing w:val="-2"/>
          <w:lang w:val="it-IT"/>
        </w:rPr>
        <w:t>Il</w:t>
      </w:r>
      <w:r>
        <w:rPr>
          <w:rFonts w:ascii="Times New Roman" w:eastAsia="Times New Roman" w:hAnsi="Times New Roman" w:cs="Arial Narrow"/>
          <w:spacing w:val="1"/>
          <w:lang w:val="it-IT"/>
        </w:rPr>
        <w:t xml:space="preserve"> </w:t>
      </w:r>
      <w:r>
        <w:rPr>
          <w:rFonts w:ascii="Times New Roman" w:eastAsia="Times New Roman" w:hAnsi="Times New Roman" w:cs="Arial Narrow"/>
          <w:spacing w:val="-1"/>
          <w:lang w:val="it-IT"/>
        </w:rPr>
        <w:t>sottoscritto………………………………………………nato</w:t>
      </w:r>
      <w:r>
        <w:rPr>
          <w:rFonts w:ascii="Times New Roman" w:eastAsia="Times New Roman" w:hAnsi="Times New Roman" w:cs="Arial Narrow"/>
          <w:lang w:val="it-IT"/>
        </w:rPr>
        <w:t xml:space="preserve"> a……………………...………. </w:t>
      </w:r>
      <w:r>
        <w:rPr>
          <w:rFonts w:ascii="Times New Roman" w:eastAsia="Times New Roman" w:hAnsi="Times New Roman" w:cs="Arial Narrow"/>
          <w:spacing w:val="-1"/>
          <w:lang w:val="it-IT"/>
        </w:rPr>
        <w:t xml:space="preserve">il </w:t>
      </w:r>
      <w:r>
        <w:rPr>
          <w:rFonts w:ascii="Times New Roman" w:eastAsia="Times New Roman" w:hAnsi="Times New Roman" w:cs="Arial Narrow"/>
          <w:lang w:val="it-IT"/>
        </w:rPr>
        <w:t>……</w:t>
      </w:r>
      <w:proofErr w:type="gramStart"/>
      <w:r>
        <w:rPr>
          <w:rFonts w:ascii="Times New Roman" w:eastAsia="Times New Roman" w:hAnsi="Times New Roman" w:cs="Arial Narrow"/>
          <w:lang w:val="it-IT"/>
        </w:rPr>
        <w:t>…….</w:t>
      </w:r>
      <w:proofErr w:type="gramEnd"/>
      <w:r>
        <w:rPr>
          <w:rFonts w:ascii="Times New Roman" w:eastAsia="Times New Roman" w:hAnsi="Times New Roman" w:cs="Arial Narrow"/>
          <w:lang w:val="it-IT"/>
        </w:rPr>
        <w:t>.…………....</w:t>
      </w:r>
      <w:r>
        <w:rPr>
          <w:rFonts w:ascii="Times New Roman" w:eastAsia="Times New Roman" w:hAnsi="Times New Roman" w:cs="Arial Narrow"/>
          <w:spacing w:val="27"/>
          <w:lang w:val="it-IT"/>
        </w:rPr>
        <w:t xml:space="preserve"> </w:t>
      </w:r>
      <w:r>
        <w:rPr>
          <w:rFonts w:ascii="Times New Roman" w:eastAsia="Times New Roman" w:hAnsi="Times New Roman" w:cs="Arial Narrow"/>
          <w:spacing w:val="-1"/>
          <w:lang w:val="it-IT"/>
        </w:rPr>
        <w:t>residente</w:t>
      </w:r>
      <w:r>
        <w:rPr>
          <w:rFonts w:ascii="Times New Roman" w:eastAsia="Times New Roman" w:hAnsi="Times New Roman" w:cs="Arial Narrow"/>
          <w:spacing w:val="-2"/>
          <w:lang w:val="it-IT"/>
        </w:rPr>
        <w:t xml:space="preserve"> </w:t>
      </w:r>
      <w:r>
        <w:rPr>
          <w:rFonts w:ascii="Times New Roman" w:eastAsia="Times New Roman" w:hAnsi="Times New Roman" w:cs="Arial Narrow"/>
          <w:lang w:val="it-IT"/>
        </w:rPr>
        <w:t>a ………………………………</w:t>
      </w:r>
      <w:proofErr w:type="gramStart"/>
      <w:r>
        <w:rPr>
          <w:rFonts w:ascii="Times New Roman" w:eastAsia="Times New Roman" w:hAnsi="Times New Roman" w:cs="Arial Narrow"/>
          <w:lang w:val="it-IT"/>
        </w:rPr>
        <w:t>…….</w:t>
      </w:r>
      <w:proofErr w:type="gramEnd"/>
      <w:r>
        <w:rPr>
          <w:rFonts w:ascii="Times New Roman" w:eastAsia="Times New Roman" w:hAnsi="Times New Roman" w:cs="Arial Narrow"/>
          <w:lang w:val="it-IT"/>
        </w:rPr>
        <w:t>………………………………</w:t>
      </w:r>
      <w:r>
        <w:rPr>
          <w:rFonts w:ascii="Times New Roman" w:eastAsia="Times New Roman" w:hAnsi="Times New Roman" w:cs="Arial Narrow"/>
          <w:spacing w:val="-1"/>
          <w:lang w:val="it-IT"/>
        </w:rPr>
        <w:t>via</w:t>
      </w:r>
      <w:r>
        <w:rPr>
          <w:rFonts w:ascii="Times New Roman" w:eastAsia="Times New Roman" w:hAnsi="Times New Roman" w:cs="Arial Narrow"/>
          <w:lang w:val="it-IT"/>
        </w:rPr>
        <w:t>…………………………………………….…………. N…………</w:t>
      </w:r>
    </w:p>
    <w:p w14:paraId="220094AA" w14:textId="77777777" w:rsidR="00834DDD" w:rsidRDefault="00834DDD">
      <w:pPr>
        <w:tabs>
          <w:tab w:val="left" w:pos="3083"/>
          <w:tab w:val="left" w:pos="9621"/>
        </w:tabs>
        <w:spacing w:line="360" w:lineRule="auto"/>
        <w:ind w:right="119"/>
        <w:rPr>
          <w:rFonts w:ascii="Times New Roman" w:eastAsia="Times New Roman" w:hAnsi="Times New Roman" w:cs="Arial Narrow"/>
          <w:spacing w:val="-1"/>
          <w:lang w:val="it-IT"/>
        </w:rPr>
      </w:pPr>
      <w:r>
        <w:rPr>
          <w:rFonts w:ascii="Times New Roman" w:eastAsia="Times New Roman" w:hAnsi="Times New Roman" w:cs="Arial Narrow"/>
          <w:spacing w:val="-1"/>
          <w:lang w:val="it-IT"/>
        </w:rPr>
        <w:t>C.F. …………………………………</w:t>
      </w:r>
      <w:proofErr w:type="gramStart"/>
      <w:r>
        <w:rPr>
          <w:rFonts w:ascii="Times New Roman" w:eastAsia="Times New Roman" w:hAnsi="Times New Roman" w:cs="Arial Narrow"/>
          <w:spacing w:val="-1"/>
          <w:lang w:val="it-IT"/>
        </w:rPr>
        <w:t>…….</w:t>
      </w:r>
      <w:proofErr w:type="gramEnd"/>
      <w:r>
        <w:rPr>
          <w:rFonts w:ascii="Times New Roman" w:eastAsia="Times New Roman" w:hAnsi="Times New Roman" w:cs="Arial Narrow"/>
          <w:spacing w:val="-1"/>
          <w:lang w:val="it-IT"/>
        </w:rPr>
        <w:t xml:space="preserve">.…………………, </w:t>
      </w:r>
    </w:p>
    <w:p w14:paraId="0B53FE59" w14:textId="77777777" w:rsidR="00834DDD" w:rsidRDefault="00834DDD">
      <w:pPr>
        <w:tabs>
          <w:tab w:val="left" w:pos="3083"/>
          <w:tab w:val="left" w:pos="9621"/>
        </w:tabs>
        <w:spacing w:line="360" w:lineRule="auto"/>
        <w:ind w:right="119"/>
        <w:rPr>
          <w:rFonts w:ascii="Times New Roman" w:eastAsia="Times New Roman" w:hAnsi="Times New Roman" w:cs="Arial Narrow"/>
          <w:spacing w:val="-1"/>
          <w:lang w:val="it-IT"/>
        </w:rPr>
      </w:pPr>
      <w:r>
        <w:rPr>
          <w:rFonts w:ascii="Times New Roman" w:eastAsia="Times New Roman" w:hAnsi="Times New Roman" w:cs="Arial Narrow"/>
          <w:spacing w:val="-1"/>
          <w:lang w:val="it-IT"/>
        </w:rPr>
        <w:t>in</w:t>
      </w:r>
      <w:r>
        <w:rPr>
          <w:rFonts w:ascii="Times New Roman" w:eastAsia="Times New Roman" w:hAnsi="Times New Roman" w:cs="Arial Narrow"/>
          <w:lang w:val="it-IT"/>
        </w:rPr>
        <w:t xml:space="preserve"> </w:t>
      </w:r>
      <w:r>
        <w:rPr>
          <w:rFonts w:ascii="Times New Roman" w:eastAsia="Times New Roman" w:hAnsi="Times New Roman" w:cs="Arial Narrow"/>
          <w:spacing w:val="-1"/>
          <w:lang w:val="it-IT"/>
        </w:rPr>
        <w:t>qualità</w:t>
      </w:r>
      <w:r>
        <w:rPr>
          <w:rFonts w:ascii="Times New Roman" w:eastAsia="Times New Roman" w:hAnsi="Times New Roman" w:cs="Arial Narrow"/>
          <w:lang w:val="it-IT"/>
        </w:rPr>
        <w:t xml:space="preserve"> </w:t>
      </w:r>
      <w:r>
        <w:rPr>
          <w:rFonts w:ascii="Times New Roman" w:eastAsia="Times New Roman" w:hAnsi="Times New Roman" w:cs="Arial Narrow"/>
          <w:spacing w:val="-2"/>
          <w:lang w:val="it-IT"/>
        </w:rPr>
        <w:t>di</w:t>
      </w:r>
      <w:r>
        <w:rPr>
          <w:rFonts w:ascii="Times New Roman" w:eastAsia="Times New Roman" w:hAnsi="Times New Roman" w:cs="Arial Narrow"/>
          <w:spacing w:val="1"/>
          <w:lang w:val="it-IT"/>
        </w:rPr>
        <w:t xml:space="preserve"> </w:t>
      </w:r>
      <w:r>
        <w:rPr>
          <w:rFonts w:ascii="Times New Roman" w:eastAsia="Times New Roman" w:hAnsi="Times New Roman" w:cs="Arial Narrow"/>
          <w:spacing w:val="-1"/>
          <w:lang w:val="it-IT"/>
        </w:rPr>
        <w:t>(titolare,</w:t>
      </w:r>
      <w:r>
        <w:rPr>
          <w:rFonts w:ascii="Times New Roman" w:eastAsia="Times New Roman" w:hAnsi="Times New Roman" w:cs="Arial Narrow"/>
          <w:spacing w:val="-3"/>
          <w:lang w:val="it-IT"/>
        </w:rPr>
        <w:t xml:space="preserve"> </w:t>
      </w:r>
      <w:r>
        <w:rPr>
          <w:rFonts w:ascii="Times New Roman" w:eastAsia="Times New Roman" w:hAnsi="Times New Roman" w:cs="Arial Narrow"/>
          <w:spacing w:val="-1"/>
          <w:lang w:val="it-IT"/>
        </w:rPr>
        <w:t>legale</w:t>
      </w:r>
      <w:r>
        <w:rPr>
          <w:rFonts w:ascii="Times New Roman" w:eastAsia="Times New Roman" w:hAnsi="Times New Roman" w:cs="Arial Narrow"/>
          <w:spacing w:val="-2"/>
          <w:lang w:val="it-IT"/>
        </w:rPr>
        <w:t xml:space="preserve"> </w:t>
      </w:r>
      <w:r>
        <w:rPr>
          <w:rFonts w:ascii="Times New Roman" w:eastAsia="Times New Roman" w:hAnsi="Times New Roman" w:cs="Arial Narrow"/>
          <w:spacing w:val="-1"/>
          <w:lang w:val="it-IT"/>
        </w:rPr>
        <w:t>rappresentante,</w:t>
      </w:r>
      <w:r>
        <w:rPr>
          <w:rFonts w:ascii="Times New Roman" w:eastAsia="Times New Roman" w:hAnsi="Times New Roman" w:cs="Arial Narrow"/>
          <w:spacing w:val="-3"/>
          <w:lang w:val="it-IT"/>
        </w:rPr>
        <w:t xml:space="preserve"> </w:t>
      </w:r>
      <w:r>
        <w:rPr>
          <w:rFonts w:ascii="Times New Roman" w:eastAsia="Times New Roman" w:hAnsi="Times New Roman" w:cs="Arial Narrow"/>
          <w:spacing w:val="-1"/>
          <w:lang w:val="it-IT"/>
        </w:rPr>
        <w:t>institore, procuratore)</w:t>
      </w:r>
    </w:p>
    <w:p w14:paraId="305165D7" w14:textId="77777777" w:rsidR="00834DDD" w:rsidRDefault="00834DDD">
      <w:pPr>
        <w:tabs>
          <w:tab w:val="left" w:pos="3083"/>
          <w:tab w:val="left" w:pos="9621"/>
        </w:tabs>
        <w:spacing w:line="360" w:lineRule="auto"/>
        <w:ind w:right="101"/>
        <w:jc w:val="both"/>
        <w:rPr>
          <w:rFonts w:ascii="Times New Roman" w:hAnsi="Times New Roman" w:cs="Arial Narrow"/>
          <w:b/>
          <w:bCs/>
          <w:i/>
          <w:lang w:val="it-IT"/>
        </w:rPr>
      </w:pPr>
      <w:r>
        <w:rPr>
          <w:rFonts w:ascii="Times New Roman" w:eastAsia="Times New Roman" w:hAnsi="Times New Roman" w:cs="Arial Narrow"/>
          <w:spacing w:val="-1"/>
          <w:lang w:val="it-IT"/>
        </w:rPr>
        <w:t>……………..................................... dell’Impresa</w:t>
      </w:r>
      <w:r>
        <w:rPr>
          <w:rFonts w:ascii="Times New Roman" w:eastAsia="Times New Roman" w:hAnsi="Times New Roman" w:cs="Arial Narrow"/>
          <w:lang w:val="it-IT"/>
        </w:rPr>
        <w:t xml:space="preserve"> …………………………………………</w:t>
      </w:r>
      <w:r>
        <w:rPr>
          <w:rFonts w:ascii="Times New Roman" w:eastAsia="Times New Roman" w:hAnsi="Times New Roman" w:cs="Arial Narrow"/>
          <w:spacing w:val="29"/>
          <w:lang w:val="it-IT"/>
        </w:rPr>
        <w:t xml:space="preserve"> </w:t>
      </w:r>
      <w:r>
        <w:rPr>
          <w:rFonts w:ascii="Times New Roman" w:eastAsia="Times New Roman" w:hAnsi="Times New Roman" w:cs="Arial Narrow"/>
          <w:spacing w:val="-1"/>
          <w:lang w:val="it-IT"/>
        </w:rPr>
        <w:t>avente</w:t>
      </w:r>
      <w:r>
        <w:rPr>
          <w:rFonts w:ascii="Times New Roman" w:eastAsia="Times New Roman" w:hAnsi="Times New Roman" w:cs="Arial Narrow"/>
          <w:lang w:val="it-IT"/>
        </w:rPr>
        <w:t xml:space="preserve"> </w:t>
      </w:r>
      <w:r>
        <w:rPr>
          <w:rFonts w:ascii="Times New Roman" w:eastAsia="Times New Roman" w:hAnsi="Times New Roman" w:cs="Arial Narrow"/>
          <w:spacing w:val="-1"/>
          <w:lang w:val="it-IT"/>
        </w:rPr>
        <w:t>sede</w:t>
      </w:r>
      <w:r>
        <w:rPr>
          <w:rFonts w:ascii="Times New Roman" w:eastAsia="Times New Roman" w:hAnsi="Times New Roman" w:cs="Arial Narrow"/>
          <w:lang w:val="it-IT"/>
        </w:rPr>
        <w:t xml:space="preserve"> a………………</w:t>
      </w:r>
      <w:proofErr w:type="gramStart"/>
      <w:r>
        <w:rPr>
          <w:rFonts w:ascii="Times New Roman" w:eastAsia="Times New Roman" w:hAnsi="Times New Roman" w:cs="Arial Narrow"/>
          <w:lang w:val="it-IT"/>
        </w:rPr>
        <w:t>…….</w:t>
      </w:r>
      <w:proofErr w:type="gramEnd"/>
      <w:r>
        <w:rPr>
          <w:rFonts w:ascii="Times New Roman" w:eastAsia="Times New Roman" w:hAnsi="Times New Roman" w:cs="Arial Narrow"/>
          <w:lang w:val="it-IT"/>
        </w:rPr>
        <w:t xml:space="preserve">…. </w:t>
      </w:r>
      <w:r>
        <w:rPr>
          <w:rFonts w:ascii="Times New Roman" w:eastAsia="Times New Roman" w:hAnsi="Times New Roman" w:cs="Arial Narrow"/>
          <w:i/>
          <w:lang w:val="it-IT"/>
        </w:rPr>
        <w:t xml:space="preserve">……………………………………….….. </w:t>
      </w:r>
      <w:r>
        <w:rPr>
          <w:rFonts w:ascii="Times New Roman" w:eastAsia="Times New Roman" w:hAnsi="Times New Roman" w:cs="Arial Narrow"/>
          <w:i/>
          <w:spacing w:val="-1"/>
          <w:lang w:val="it-IT"/>
        </w:rPr>
        <w:t>via</w:t>
      </w:r>
      <w:r>
        <w:rPr>
          <w:rFonts w:ascii="Times New Roman" w:eastAsia="Times New Roman" w:hAnsi="Times New Roman" w:cs="Arial Narrow"/>
          <w:i/>
          <w:lang w:val="it-IT"/>
        </w:rPr>
        <w:t xml:space="preserve"> ……………………………</w:t>
      </w:r>
      <w:proofErr w:type="gramStart"/>
      <w:r>
        <w:rPr>
          <w:rFonts w:ascii="Times New Roman" w:eastAsia="Times New Roman" w:hAnsi="Times New Roman" w:cs="Arial Narrow"/>
          <w:i/>
          <w:lang w:val="it-IT"/>
        </w:rPr>
        <w:t>…….</w:t>
      </w:r>
      <w:proofErr w:type="gramEnd"/>
      <w:r>
        <w:rPr>
          <w:rFonts w:ascii="Times New Roman" w:eastAsia="Times New Roman" w:hAnsi="Times New Roman" w:cs="Arial Narrow"/>
          <w:i/>
          <w:lang w:val="it-IT"/>
        </w:rPr>
        <w:t>.</w:t>
      </w:r>
      <w:r>
        <w:rPr>
          <w:rFonts w:ascii="Times New Roman" w:eastAsia="Times New Roman" w:hAnsi="Times New Roman" w:cs="Arial Narrow"/>
          <w:i/>
          <w:spacing w:val="28"/>
          <w:lang w:val="it-IT"/>
        </w:rPr>
        <w:t xml:space="preserve"> </w:t>
      </w:r>
      <w:r>
        <w:rPr>
          <w:rFonts w:ascii="Times New Roman" w:eastAsia="Times New Roman" w:hAnsi="Times New Roman" w:cs="Arial Narrow"/>
          <w:i/>
          <w:spacing w:val="-1"/>
          <w:lang w:val="it-IT"/>
        </w:rPr>
        <w:t>CAP………</w:t>
      </w:r>
      <w:proofErr w:type="gramStart"/>
      <w:r>
        <w:rPr>
          <w:rFonts w:ascii="Times New Roman" w:eastAsia="Times New Roman" w:hAnsi="Times New Roman" w:cs="Arial Narrow"/>
          <w:i/>
          <w:spacing w:val="-1"/>
          <w:lang w:val="it-IT"/>
        </w:rPr>
        <w:t>…….</w:t>
      </w:r>
      <w:proofErr w:type="gramEnd"/>
      <w:r>
        <w:rPr>
          <w:rFonts w:ascii="Times New Roman" w:eastAsia="Times New Roman" w:hAnsi="Times New Roman" w:cs="Arial Narrow"/>
          <w:i/>
          <w:spacing w:val="-1"/>
          <w:lang w:val="it-IT"/>
        </w:rPr>
        <w:t xml:space="preserve">….. </w:t>
      </w:r>
      <w:r>
        <w:rPr>
          <w:rFonts w:ascii="Times New Roman" w:eastAsia="Times New Roman" w:hAnsi="Times New Roman" w:cs="Arial Narrow"/>
          <w:i/>
          <w:spacing w:val="-2"/>
          <w:lang w:val="it-IT"/>
        </w:rPr>
        <w:t xml:space="preserve">Prov. </w:t>
      </w:r>
      <w:r>
        <w:rPr>
          <w:rFonts w:ascii="Times New Roman" w:eastAsia="Times New Roman" w:hAnsi="Times New Roman" w:cs="Arial Narrow"/>
          <w:i/>
          <w:lang w:val="it-IT"/>
        </w:rPr>
        <w:t xml:space="preserve"> ………………...……...</w:t>
      </w:r>
    </w:p>
    <w:p w14:paraId="3DBCA3DA" w14:textId="77777777" w:rsidR="00834DDD" w:rsidRDefault="00834DDD">
      <w:pPr>
        <w:jc w:val="both"/>
        <w:rPr>
          <w:rFonts w:ascii="Times New Roman" w:hAnsi="Times New Roman" w:cs="Arial Narrow"/>
          <w:b/>
          <w:bCs/>
          <w:i/>
          <w:lang w:val="it-IT"/>
        </w:rPr>
      </w:pPr>
    </w:p>
    <w:p w14:paraId="08E6A543" w14:textId="77777777" w:rsidR="00834DDD" w:rsidRDefault="00834DDD">
      <w:pPr>
        <w:jc w:val="both"/>
        <w:rPr>
          <w:rFonts w:ascii="Times New Roman" w:hAnsi="Times New Roman" w:cs="Arial Narrow"/>
          <w:i/>
          <w:lang w:val="it-IT"/>
        </w:rPr>
      </w:pPr>
      <w:r>
        <w:rPr>
          <w:rFonts w:ascii="Times New Roman" w:hAnsi="Times New Roman" w:cs="Arial Narrow"/>
          <w:b/>
          <w:bCs/>
          <w:i/>
          <w:lang w:val="it-IT"/>
        </w:rPr>
        <w:t xml:space="preserve">Ai fini della partecipazione alla presente gara il SOTTOSCRITTO </w:t>
      </w:r>
      <w:r>
        <w:rPr>
          <w:rFonts w:ascii="Times New Roman" w:hAnsi="Times New Roman" w:cs="Arial Narrow"/>
          <w:i/>
          <w:lang w:val="it-IT"/>
        </w:rPr>
        <w:t xml:space="preserve">consapevole, anche con riferimento all’art. 76 D.P.R. 445/2000, della responsabilità o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w:t>
      </w:r>
    </w:p>
    <w:p w14:paraId="135E9E42" w14:textId="77777777" w:rsidR="00834DDD" w:rsidRDefault="00834DDD">
      <w:pPr>
        <w:jc w:val="both"/>
        <w:rPr>
          <w:rFonts w:ascii="Times New Roman" w:hAnsi="Times New Roman" w:cs="Arial Narrow"/>
          <w:i/>
          <w:lang w:val="it-IT"/>
        </w:rPr>
      </w:pPr>
    </w:p>
    <w:p w14:paraId="2FEA162E" w14:textId="77777777" w:rsidR="00834DDD" w:rsidRDefault="00834DDD">
      <w:pPr>
        <w:jc w:val="center"/>
        <w:rPr>
          <w:rFonts w:ascii="Times New Roman" w:hAnsi="Times New Roman" w:cs="Arial Narrow"/>
          <w:b/>
          <w:bCs/>
          <w:i/>
          <w:lang w:val="it-IT"/>
        </w:rPr>
      </w:pPr>
      <w:r>
        <w:rPr>
          <w:rFonts w:ascii="Times New Roman" w:hAnsi="Times New Roman" w:cs="Arial Narrow"/>
          <w:b/>
          <w:bCs/>
          <w:i/>
          <w:lang w:val="it-IT"/>
        </w:rPr>
        <w:t>AI SENSI DEGLI ARTICOLI 46 E 47 DEL D.P.R. 28 DICEMBRE 2000, N. 445 E S.M.I.</w:t>
      </w:r>
    </w:p>
    <w:p w14:paraId="4261B223" w14:textId="77777777" w:rsidR="00834DDD" w:rsidRDefault="00834DDD">
      <w:pPr>
        <w:jc w:val="center"/>
        <w:rPr>
          <w:rFonts w:ascii="Times New Roman" w:hAnsi="Times New Roman" w:cs="Arial Narrow"/>
          <w:b/>
          <w:bCs/>
          <w:i/>
          <w:lang w:val="it-IT"/>
        </w:rPr>
      </w:pPr>
      <w:r>
        <w:rPr>
          <w:rFonts w:ascii="Times New Roman" w:hAnsi="Times New Roman" w:cs="Arial Narrow"/>
          <w:b/>
          <w:bCs/>
          <w:i/>
          <w:lang w:val="it-IT"/>
        </w:rPr>
        <w:t>DICHIARA SOTTO LA PROPRIA RESPONSABILITA’</w:t>
      </w:r>
    </w:p>
    <w:p w14:paraId="38FBB0DF" w14:textId="77777777" w:rsidR="00834DDD" w:rsidRDefault="00834DDD">
      <w:pPr>
        <w:jc w:val="center"/>
        <w:rPr>
          <w:rFonts w:ascii="Times New Roman" w:hAnsi="Times New Roman" w:cs="Arial Narrow"/>
          <w:b/>
          <w:bCs/>
          <w:i/>
          <w:lang w:val="it-IT"/>
        </w:rPr>
      </w:pPr>
    </w:p>
    <w:p w14:paraId="2ABD31C8" w14:textId="77777777" w:rsidR="00834DDD" w:rsidRDefault="00834DDD">
      <w:pPr>
        <w:rPr>
          <w:rFonts w:ascii="Times New Roman" w:eastAsia="Times New Roman" w:hAnsi="Times New Roman" w:cs="Arial Narrow"/>
          <w:i/>
          <w:sz w:val="24"/>
          <w:szCs w:val="24"/>
          <w:lang w:val="it-IT"/>
        </w:rPr>
      </w:pPr>
    </w:p>
    <w:p w14:paraId="372B862C" w14:textId="77777777" w:rsidR="00834DDD" w:rsidRDefault="00834DDD">
      <w:pPr>
        <w:rPr>
          <w:rFonts w:ascii="Times New Roman" w:eastAsia="Times New Roman" w:hAnsi="Times New Roman" w:cs="Arial Narrow"/>
          <w:i/>
          <w:sz w:val="24"/>
          <w:szCs w:val="24"/>
          <w:lang w:val="it-IT"/>
        </w:rPr>
      </w:pPr>
    </w:p>
    <w:p w14:paraId="1BC70886" w14:textId="77777777" w:rsidR="00834DDD" w:rsidRPr="00AF4421" w:rsidRDefault="00834DDD">
      <w:pPr>
        <w:pStyle w:val="Paragrafoelenco1"/>
        <w:numPr>
          <w:ilvl w:val="0"/>
          <w:numId w:val="3"/>
        </w:numPr>
        <w:jc w:val="both"/>
        <w:rPr>
          <w:rFonts w:ascii="Times New Roman" w:hAnsi="Times New Roman" w:cs="Arial Narrow"/>
          <w:b/>
          <w:bCs/>
          <w:lang w:val="it-IT"/>
        </w:rPr>
      </w:pPr>
      <w:r w:rsidRPr="00AF4421">
        <w:rPr>
          <w:rFonts w:ascii="Times New Roman" w:hAnsi="Times New Roman" w:cs="Arial Narrow"/>
          <w:lang w:val="it-IT"/>
        </w:rPr>
        <w:t>di aver tenuto conto, nel redigere l’offerta, degli obblighi connessi alle disposizioni in materia di tutela della salute e di sicurezza dei lavoratori, valutando i costi specifici della propria attività;</w:t>
      </w:r>
    </w:p>
    <w:p w14:paraId="3D9EBB8C" w14:textId="77777777" w:rsidR="00834DDD" w:rsidRPr="00AF4421" w:rsidRDefault="00834DDD">
      <w:pPr>
        <w:rPr>
          <w:rFonts w:ascii="Times New Roman" w:hAnsi="Times New Roman" w:cs="Arial Narrow"/>
          <w:b/>
          <w:bCs/>
          <w:lang w:val="it-IT"/>
        </w:rPr>
      </w:pPr>
    </w:p>
    <w:p w14:paraId="0D8DAC8D" w14:textId="77777777" w:rsidR="00834DDD" w:rsidRPr="00AF4421" w:rsidRDefault="00834DDD">
      <w:pPr>
        <w:pStyle w:val="Paragrafoelenco1"/>
        <w:numPr>
          <w:ilvl w:val="0"/>
          <w:numId w:val="3"/>
        </w:numPr>
        <w:jc w:val="both"/>
        <w:rPr>
          <w:rFonts w:ascii="Times New Roman" w:hAnsi="Times New Roman" w:cs="Arial Narrow"/>
          <w:lang w:val="it-IT"/>
        </w:rPr>
      </w:pPr>
      <w:r w:rsidRPr="00AF4421">
        <w:rPr>
          <w:rFonts w:ascii="Times New Roman" w:hAnsi="Times New Roman" w:cs="Arial Narrow"/>
          <w:lang w:val="it-IT"/>
        </w:rPr>
        <w:t>di aver preso conoscenza, in modo diretto delle condizioni del servizio, in oggetto nonché di tutte le ulteriori circostanze di fatto e di luogo, sia generali che particolari, che possono aver influito sulla determinazione dei prezzi e che potranno incidere sull’esecuzione del servizio dell’appalto medesimo;</w:t>
      </w:r>
    </w:p>
    <w:p w14:paraId="0F2143AA" w14:textId="77777777" w:rsidR="00834DDD" w:rsidRPr="00AF4421" w:rsidRDefault="00834DDD">
      <w:pPr>
        <w:jc w:val="both"/>
        <w:rPr>
          <w:rFonts w:ascii="Times New Roman" w:hAnsi="Times New Roman" w:cs="Arial Narrow"/>
          <w:lang w:val="it-IT"/>
        </w:rPr>
      </w:pPr>
    </w:p>
    <w:p w14:paraId="0A2D8B35" w14:textId="77777777" w:rsidR="00834DDD" w:rsidRPr="00AF4421" w:rsidRDefault="00834DDD">
      <w:pPr>
        <w:pStyle w:val="Paragrafoelenco1"/>
        <w:numPr>
          <w:ilvl w:val="0"/>
          <w:numId w:val="3"/>
        </w:numPr>
        <w:jc w:val="both"/>
        <w:rPr>
          <w:rFonts w:ascii="Times New Roman" w:hAnsi="Times New Roman" w:cs="Arial Narrow"/>
          <w:lang w:val="it-IT"/>
        </w:rPr>
      </w:pPr>
      <w:r w:rsidRPr="00AF4421">
        <w:rPr>
          <w:rFonts w:ascii="Times New Roman" w:hAnsi="Times New Roman" w:cs="Arial Narrow"/>
          <w:lang w:val="it-IT"/>
        </w:rPr>
        <w:t>di aver preso esatta cognizione della natura dell’appalto e di tutte le circostanze generali, particolari e locali, nessuna esclusa ed eccettuata, che possono avere influito o influire sulla determinazione della propria offerta e di giudicare remunerativa l’offerta presentata;</w:t>
      </w:r>
    </w:p>
    <w:p w14:paraId="10421772" w14:textId="77777777" w:rsidR="00834DDD" w:rsidRPr="00AF4421" w:rsidRDefault="00834DDD">
      <w:pPr>
        <w:pStyle w:val="Paragrafoelenco1"/>
        <w:rPr>
          <w:rFonts w:ascii="Times New Roman" w:hAnsi="Times New Roman" w:cs="Arial Narrow"/>
          <w:lang w:val="it-IT"/>
        </w:rPr>
      </w:pPr>
    </w:p>
    <w:p w14:paraId="528A23D0" w14:textId="1C6E17D2" w:rsidR="00834DDD" w:rsidRPr="004C0E7C" w:rsidRDefault="00834DDD">
      <w:pPr>
        <w:pStyle w:val="Paragrafoelenco1"/>
        <w:numPr>
          <w:ilvl w:val="0"/>
          <w:numId w:val="3"/>
        </w:numPr>
        <w:jc w:val="both"/>
        <w:rPr>
          <w:rFonts w:ascii="Times New Roman" w:hAnsi="Times New Roman" w:cs="Arial Narrow"/>
          <w:lang w:val="it-IT"/>
        </w:rPr>
      </w:pPr>
      <w:r w:rsidRPr="00AF4421">
        <w:rPr>
          <w:rFonts w:ascii="Times New Roman" w:hAnsi="Times New Roman" w:cs="Arial Narrow"/>
          <w:lang w:val="it-IT"/>
        </w:rPr>
        <w:t>aver svolto con buon esito nell’ultimo triennio (201</w:t>
      </w:r>
      <w:r w:rsidR="00A843D8" w:rsidRPr="00AF4421">
        <w:rPr>
          <w:rFonts w:ascii="Times New Roman" w:hAnsi="Times New Roman" w:cs="Arial Narrow"/>
          <w:lang w:val="it-IT"/>
        </w:rPr>
        <w:t>7</w:t>
      </w:r>
      <w:r w:rsidRPr="00AF4421">
        <w:rPr>
          <w:rFonts w:ascii="Times New Roman" w:hAnsi="Times New Roman" w:cs="Arial Narrow"/>
          <w:lang w:val="it-IT"/>
        </w:rPr>
        <w:t>, 201</w:t>
      </w:r>
      <w:r w:rsidR="00A843D8" w:rsidRPr="00AF4421">
        <w:rPr>
          <w:rFonts w:ascii="Times New Roman" w:hAnsi="Times New Roman" w:cs="Arial Narrow"/>
          <w:lang w:val="it-IT"/>
        </w:rPr>
        <w:t>8</w:t>
      </w:r>
      <w:r w:rsidRPr="00AF4421">
        <w:rPr>
          <w:rFonts w:ascii="Times New Roman" w:hAnsi="Times New Roman" w:cs="Arial Narrow"/>
          <w:lang w:val="it-IT"/>
        </w:rPr>
        <w:t>, 201</w:t>
      </w:r>
      <w:r w:rsidR="00A843D8" w:rsidRPr="00AF4421">
        <w:rPr>
          <w:rFonts w:ascii="Times New Roman" w:hAnsi="Times New Roman" w:cs="Arial Narrow"/>
          <w:lang w:val="it-IT"/>
        </w:rPr>
        <w:t>9</w:t>
      </w:r>
      <w:r w:rsidRPr="00AF4421">
        <w:rPr>
          <w:rFonts w:ascii="Times New Roman" w:hAnsi="Times New Roman" w:cs="Arial Narrow"/>
          <w:lang w:val="it-IT"/>
        </w:rPr>
        <w:t>) il servizio di tesoreria per almeno un</w:t>
      </w:r>
      <w:r w:rsidRPr="004C0E7C">
        <w:rPr>
          <w:rFonts w:ascii="Times New Roman" w:hAnsi="Times New Roman" w:cs="Arial Narrow"/>
          <w:lang w:val="it-IT"/>
        </w:rPr>
        <w:t xml:space="preserve"> Ente Pubblico;</w:t>
      </w:r>
    </w:p>
    <w:p w14:paraId="188CD3A2" w14:textId="77777777" w:rsidR="00834DDD" w:rsidRPr="004C0E7C" w:rsidRDefault="00834DDD">
      <w:pPr>
        <w:pStyle w:val="Paragrafoelenco1"/>
        <w:rPr>
          <w:rFonts w:ascii="Times New Roman" w:hAnsi="Times New Roman" w:cs="Arial Narrow"/>
          <w:lang w:val="it-IT"/>
        </w:rPr>
      </w:pPr>
    </w:p>
    <w:p w14:paraId="6D9FA4FF" w14:textId="77777777" w:rsidR="00834DDD" w:rsidRPr="004C0E7C" w:rsidRDefault="00834DDD">
      <w:pPr>
        <w:pStyle w:val="Paragrafoelenco1"/>
        <w:numPr>
          <w:ilvl w:val="0"/>
          <w:numId w:val="3"/>
        </w:numPr>
        <w:jc w:val="both"/>
        <w:rPr>
          <w:rFonts w:ascii="Times New Roman" w:hAnsi="Times New Roman" w:cs="Arial Narrow"/>
          <w:shd w:val="clear" w:color="auto" w:fill="FFFF00"/>
          <w:lang w:val="it-IT"/>
        </w:rPr>
      </w:pPr>
      <w:r w:rsidRPr="004C0E7C">
        <w:rPr>
          <w:rFonts w:ascii="Times New Roman" w:hAnsi="Times New Roman" w:cs="Arial Narrow"/>
          <w:lang w:val="it-IT"/>
        </w:rPr>
        <w:t>essere in grado di ottemperare – alla data di inizio del servizio – alle prescrizioni contenute nel decreto del Ministero dell’Economia e delle Finanze emanato in data 10.10.2011, recante disposizioni in materia di codificazione, modalità e tempi per l’attuazione del SIOPE per gli Enti Locali (in attuazione dell’art. 28, comma 5, legge 27.12.2005, n. 289 e dell’art. 1, comma 79, legge 30.12.2004 n. 311);</w:t>
      </w:r>
    </w:p>
    <w:p w14:paraId="2089BEDA" w14:textId="77777777" w:rsidR="00834DDD" w:rsidRPr="004C0E7C" w:rsidRDefault="00834DDD">
      <w:pPr>
        <w:pStyle w:val="Paragrafoelenco1"/>
        <w:rPr>
          <w:rFonts w:ascii="Times New Roman" w:hAnsi="Times New Roman" w:cs="Arial Narrow"/>
          <w:shd w:val="clear" w:color="auto" w:fill="FFFF00"/>
          <w:lang w:val="it-IT"/>
        </w:rPr>
      </w:pPr>
    </w:p>
    <w:p w14:paraId="5F6B808B" w14:textId="46948FC2" w:rsidR="00834DDD" w:rsidRPr="004C0E7C" w:rsidRDefault="00834DDD">
      <w:pPr>
        <w:pStyle w:val="Paragrafoelenco1"/>
        <w:numPr>
          <w:ilvl w:val="0"/>
          <w:numId w:val="3"/>
        </w:numPr>
        <w:jc w:val="both"/>
        <w:rPr>
          <w:rFonts w:ascii="Times New Roman" w:hAnsi="Times New Roman" w:cs="Arial Narrow"/>
          <w:shd w:val="clear" w:color="auto" w:fill="FFFF00"/>
          <w:lang w:val="it-IT"/>
        </w:rPr>
      </w:pPr>
      <w:r w:rsidRPr="004C0E7C">
        <w:rPr>
          <w:rFonts w:ascii="Times New Roman" w:hAnsi="Times New Roman" w:cs="Arial Narrow"/>
          <w:lang w:val="it-IT"/>
        </w:rPr>
        <w:t>essere in possesso, ovvero di essere in grado di attivarla entro la data di inizio del servizio, di una procedura idonea a ricevere la documentazione contabile (mandati e reversali) con firma digitale secondo la normativa emanata dalla “</w:t>
      </w:r>
      <w:proofErr w:type="spellStart"/>
      <w:r w:rsidRPr="004C0E7C">
        <w:rPr>
          <w:rFonts w:ascii="Times New Roman" w:hAnsi="Times New Roman" w:cs="Arial Narrow"/>
          <w:lang w:val="it-IT"/>
        </w:rPr>
        <w:t>DigitPA</w:t>
      </w:r>
      <w:proofErr w:type="spellEnd"/>
      <w:r w:rsidRPr="004C0E7C">
        <w:rPr>
          <w:rFonts w:ascii="Times New Roman" w:hAnsi="Times New Roman" w:cs="Arial Narrow"/>
          <w:lang w:val="it-IT"/>
        </w:rPr>
        <w:t>” e formalizzata anche dalle circolari ABI n. 80 del 29.12.2003 e n. 35 del 07.08.2008. Tale procedura dovrà essere in grado di effettuare la conversione dei documenti contabili prodotti da questo Ente in formato XML;</w:t>
      </w:r>
    </w:p>
    <w:p w14:paraId="3A2F3C0C" w14:textId="77777777" w:rsidR="00834DDD" w:rsidRPr="004C0E7C" w:rsidRDefault="00834DDD">
      <w:pPr>
        <w:jc w:val="both"/>
        <w:rPr>
          <w:rFonts w:ascii="Times New Roman" w:hAnsi="Times New Roman" w:cs="Arial Narrow"/>
          <w:shd w:val="clear" w:color="auto" w:fill="FFFF00"/>
          <w:lang w:val="it-IT"/>
        </w:rPr>
      </w:pPr>
    </w:p>
    <w:p w14:paraId="411F733F" w14:textId="1BDD4392" w:rsidR="00834DDD" w:rsidRPr="004C0E7C" w:rsidRDefault="00834DDD">
      <w:pPr>
        <w:pStyle w:val="Paragrafoelenco1"/>
        <w:numPr>
          <w:ilvl w:val="0"/>
          <w:numId w:val="3"/>
        </w:numPr>
        <w:jc w:val="both"/>
        <w:rPr>
          <w:rFonts w:ascii="Times New Roman" w:hAnsi="Times New Roman" w:cs="Arial Narrow"/>
          <w:lang w:val="it-IT"/>
        </w:rPr>
      </w:pPr>
      <w:r w:rsidRPr="004C0E7C">
        <w:rPr>
          <w:rFonts w:ascii="Times New Roman" w:hAnsi="Times New Roman" w:cs="Arial Narrow"/>
          <w:lang w:val="it-IT"/>
        </w:rPr>
        <w:t xml:space="preserve">di aver preso visione e di accettare espressamente tutte le norme e le condizioni contenute nel Disciplinare di gara e nello </w:t>
      </w:r>
      <w:r w:rsidRPr="00722FE4">
        <w:rPr>
          <w:rFonts w:ascii="Times New Roman" w:hAnsi="Times New Roman" w:cs="Arial Narrow"/>
          <w:lang w:val="it-IT"/>
        </w:rPr>
        <w:t xml:space="preserve">schema di Convenzione approvato con deliberazione consiliare n. </w:t>
      </w:r>
      <w:r w:rsidR="00722FE4" w:rsidRPr="00722FE4">
        <w:rPr>
          <w:rFonts w:ascii="Times New Roman" w:hAnsi="Times New Roman" w:cs="Arial Narrow"/>
          <w:lang w:val="it-IT"/>
        </w:rPr>
        <w:t>61</w:t>
      </w:r>
      <w:r w:rsidRPr="00722FE4">
        <w:rPr>
          <w:rFonts w:ascii="Times New Roman" w:hAnsi="Times New Roman" w:cs="Arial Narrow"/>
          <w:lang w:val="it-IT"/>
        </w:rPr>
        <w:t xml:space="preserve"> del </w:t>
      </w:r>
      <w:r w:rsidR="00722FE4" w:rsidRPr="00722FE4">
        <w:rPr>
          <w:rFonts w:ascii="Times New Roman" w:hAnsi="Times New Roman" w:cs="Arial Narrow"/>
          <w:lang w:val="it-IT"/>
        </w:rPr>
        <w:t>29</w:t>
      </w:r>
      <w:r w:rsidR="00740708" w:rsidRPr="00722FE4">
        <w:rPr>
          <w:rFonts w:ascii="Times New Roman" w:hAnsi="Times New Roman" w:cs="Arial Narrow"/>
          <w:lang w:val="it-IT"/>
        </w:rPr>
        <w:t>/11/2019</w:t>
      </w:r>
      <w:r w:rsidRPr="00722FE4">
        <w:rPr>
          <w:rFonts w:ascii="Times New Roman" w:hAnsi="Times New Roman" w:cs="Arial Narrow"/>
          <w:lang w:val="it-IT"/>
        </w:rPr>
        <w:t>,</w:t>
      </w:r>
      <w:r w:rsidRPr="004C0E7C">
        <w:rPr>
          <w:rFonts w:ascii="Times New Roman" w:hAnsi="Times New Roman" w:cs="Arial Narrow"/>
          <w:lang w:val="it-IT"/>
        </w:rPr>
        <w:t xml:space="preserve"> in base alle quali sarà regolato il rapporto per il Servizio di Tesoreria comunale;</w:t>
      </w:r>
    </w:p>
    <w:p w14:paraId="6E951E63" w14:textId="77777777" w:rsidR="00834DDD" w:rsidRPr="004C0E7C" w:rsidRDefault="00834DDD">
      <w:pPr>
        <w:pStyle w:val="Paragrafoelenco1"/>
        <w:rPr>
          <w:rFonts w:ascii="Times New Roman" w:hAnsi="Times New Roman" w:cs="Arial Narrow"/>
          <w:lang w:val="it-IT"/>
        </w:rPr>
      </w:pPr>
    </w:p>
    <w:p w14:paraId="69BBA862" w14:textId="77777777" w:rsidR="00834DDD" w:rsidRPr="004C0E7C" w:rsidRDefault="00834DDD">
      <w:pPr>
        <w:pStyle w:val="Paragrafoelenco1"/>
        <w:numPr>
          <w:ilvl w:val="0"/>
          <w:numId w:val="3"/>
        </w:numPr>
        <w:jc w:val="both"/>
        <w:rPr>
          <w:rFonts w:ascii="Times New Roman" w:hAnsi="Times New Roman" w:cs="Arial Narrow"/>
          <w:shd w:val="clear" w:color="auto" w:fill="FFFF00"/>
          <w:lang w:val="it-IT"/>
        </w:rPr>
      </w:pPr>
      <w:r w:rsidRPr="004C0E7C">
        <w:rPr>
          <w:rFonts w:ascii="Times New Roman" w:hAnsi="Times New Roman" w:cs="Arial Narrow"/>
          <w:lang w:val="it-IT"/>
        </w:rPr>
        <w:t>di accettare, in caso di aggiudicazione, l’inizio del servizio, sotto riserva di legge, prima della stipula della Convenzione, a partire dalla data di inizio della gestione del servizio di tesoreria, che sarà indicata mediante formale comunicazione.</w:t>
      </w:r>
    </w:p>
    <w:p w14:paraId="5F37B182" w14:textId="77777777" w:rsidR="00834DDD" w:rsidRPr="004C0E7C" w:rsidRDefault="00834DDD">
      <w:pPr>
        <w:jc w:val="both"/>
        <w:rPr>
          <w:rFonts w:ascii="Times New Roman" w:hAnsi="Times New Roman" w:cs="Arial Narrow"/>
          <w:shd w:val="clear" w:color="auto" w:fill="FFFF00"/>
          <w:lang w:val="it-IT"/>
        </w:rPr>
      </w:pPr>
    </w:p>
    <w:p w14:paraId="76A1B65E" w14:textId="77777777" w:rsidR="00834DDD" w:rsidRPr="004C0E7C" w:rsidRDefault="00834DDD">
      <w:pPr>
        <w:pStyle w:val="Paragrafoelenco1"/>
        <w:numPr>
          <w:ilvl w:val="0"/>
          <w:numId w:val="3"/>
        </w:numPr>
        <w:jc w:val="both"/>
        <w:rPr>
          <w:rFonts w:ascii="Times New Roman" w:hAnsi="Times New Roman" w:cs="Arial Narrow"/>
          <w:b/>
          <w:bCs/>
          <w:lang w:val="it-IT"/>
        </w:rPr>
      </w:pPr>
      <w:r w:rsidRPr="004C0E7C">
        <w:rPr>
          <w:rFonts w:ascii="Times New Roman" w:hAnsi="Times New Roman" w:cs="Arial Narrow"/>
          <w:lang w:val="it-IT"/>
        </w:rPr>
        <w:t>di mantenere valida, vincolante ed invariabile a tutti gli effetti l’offerta per un periodo di 180 giorni consecutivi a decorrere dalla data di scadenza del termine per la presentazione delle offerte;</w:t>
      </w:r>
    </w:p>
    <w:p w14:paraId="34DE34CD" w14:textId="77777777" w:rsidR="00834DDD" w:rsidRPr="004C0E7C" w:rsidRDefault="00834DDD">
      <w:pPr>
        <w:jc w:val="both"/>
        <w:rPr>
          <w:rFonts w:ascii="Times New Roman" w:hAnsi="Times New Roman" w:cs="Arial Narrow"/>
          <w:b/>
          <w:bCs/>
          <w:lang w:val="it-IT"/>
        </w:rPr>
      </w:pPr>
    </w:p>
    <w:p w14:paraId="4B9C71AA" w14:textId="77777777" w:rsidR="00834DDD" w:rsidRPr="004C0E7C" w:rsidRDefault="00834DDD">
      <w:pPr>
        <w:pStyle w:val="Paragrafoelenco1"/>
        <w:numPr>
          <w:ilvl w:val="0"/>
          <w:numId w:val="3"/>
        </w:numPr>
        <w:jc w:val="both"/>
        <w:rPr>
          <w:rFonts w:ascii="Times New Roman" w:hAnsi="Times New Roman" w:cs="Arial Narrow"/>
          <w:b/>
          <w:bCs/>
          <w:lang w:val="it-IT"/>
        </w:rPr>
      </w:pPr>
      <w:r w:rsidRPr="004C0E7C">
        <w:rPr>
          <w:rFonts w:ascii="Times New Roman" w:hAnsi="Times New Roman" w:cs="Arial Narrow"/>
          <w:lang w:val="it-IT"/>
        </w:rPr>
        <w:t>nel caso di riunione di concorrenti, che l’impresa capogruppo svolgerà in misura maggioritaria la parte dei servizi richiesti calcolato in base all’importo desumibile dall’offerta la quale specifica le quote del servizio ripartite tra le Società raggruppate;</w:t>
      </w:r>
    </w:p>
    <w:p w14:paraId="4BC174C1" w14:textId="77777777" w:rsidR="00834DDD" w:rsidRPr="004C0E7C" w:rsidRDefault="00834DDD">
      <w:pPr>
        <w:jc w:val="both"/>
        <w:rPr>
          <w:rFonts w:ascii="Times New Roman" w:hAnsi="Times New Roman" w:cs="Arial Narrow"/>
          <w:b/>
          <w:bCs/>
          <w:lang w:val="it-IT"/>
        </w:rPr>
      </w:pPr>
    </w:p>
    <w:p w14:paraId="57A8DC77" w14:textId="2721536B" w:rsidR="00834DDD" w:rsidRPr="004C0E7C" w:rsidRDefault="00834DDD" w:rsidP="00A843D8">
      <w:pPr>
        <w:pStyle w:val="Paragrafoelenco1"/>
        <w:numPr>
          <w:ilvl w:val="0"/>
          <w:numId w:val="3"/>
        </w:numPr>
        <w:jc w:val="both"/>
        <w:rPr>
          <w:rFonts w:ascii="Times New Roman" w:eastAsiaTheme="minorEastAsia" w:hAnsi="Times New Roman" w:cs="Times New Roman"/>
          <w:color w:val="000000"/>
          <w:w w:val="115"/>
          <w:lang w:val="it-IT" w:eastAsia="en-CA"/>
        </w:rPr>
      </w:pPr>
      <w:r w:rsidRPr="004C0E7C">
        <w:rPr>
          <w:rFonts w:ascii="Times New Roman" w:hAnsi="Times New Roman" w:cs="Arial Narrow"/>
          <w:lang w:val="it-IT"/>
        </w:rPr>
        <w:t xml:space="preserve">di essere consapevole e accettare che le comunicazioni di cui agli artt. 74 e 76 del </w:t>
      </w:r>
      <w:proofErr w:type="spellStart"/>
      <w:r w:rsidRPr="004C0E7C">
        <w:rPr>
          <w:rFonts w:ascii="Times New Roman" w:hAnsi="Times New Roman" w:cs="Arial Narrow"/>
          <w:lang w:val="it-IT"/>
        </w:rPr>
        <w:t>D.Lgs.</w:t>
      </w:r>
      <w:proofErr w:type="spellEnd"/>
      <w:r w:rsidRPr="004C0E7C">
        <w:rPr>
          <w:rFonts w:ascii="Times New Roman" w:hAnsi="Times New Roman" w:cs="Arial Narrow"/>
          <w:lang w:val="it-IT"/>
        </w:rPr>
        <w:t xml:space="preserve"> n. 50/2016 avverranno</w:t>
      </w:r>
      <w:r w:rsidR="00F66E22" w:rsidRPr="004C0E7C">
        <w:rPr>
          <w:rFonts w:ascii="Times New Roman" w:hAnsi="Times New Roman" w:cs="Arial Narrow"/>
          <w:lang w:val="it-IT"/>
        </w:rPr>
        <w:t xml:space="preserve"> </w:t>
      </w:r>
      <w:r w:rsidRPr="004C0E7C">
        <w:rPr>
          <w:rFonts w:ascii="Times New Roman" w:hAnsi="Times New Roman" w:cs="Arial Narrow"/>
          <w:lang w:val="it-IT"/>
        </w:rPr>
        <w:t>esclusivamente a mezzo PEC al seguente</w:t>
      </w:r>
      <w:r w:rsidR="00F66E22" w:rsidRPr="004C0E7C">
        <w:rPr>
          <w:rFonts w:ascii="Times New Roman" w:hAnsi="Times New Roman" w:cs="Arial Narrow"/>
          <w:lang w:val="it-IT"/>
        </w:rPr>
        <w:t xml:space="preserve"> </w:t>
      </w:r>
      <w:r w:rsidR="00740708" w:rsidRPr="004C0E7C">
        <w:rPr>
          <w:rFonts w:ascii="Times New Roman" w:hAnsi="Times New Roman" w:cs="Arial Narrow"/>
          <w:lang w:val="it-IT"/>
        </w:rPr>
        <w:t xml:space="preserve">indirizzo </w:t>
      </w:r>
      <w:hyperlink r:id="rId7" w:history="1">
        <w:r w:rsidR="00C126C7" w:rsidRPr="000A3373">
          <w:rPr>
            <w:rStyle w:val="Collegamentoipertestuale"/>
          </w:rPr>
          <w:t>com.montalto.ap@emarche.it</w:t>
        </w:r>
      </w:hyperlink>
      <w:r w:rsidR="00C126C7">
        <w:t xml:space="preserve"> </w:t>
      </w:r>
      <w:r w:rsidRPr="004C0E7C">
        <w:rPr>
          <w:rFonts w:ascii="Times New Roman" w:hAnsi="Times New Roman" w:cs="Arial Narrow"/>
          <w:lang w:val="it-IT"/>
        </w:rPr>
        <w:t>e, solo in subordine, a mezzo posta elettronica indicati in sede di gara;</w:t>
      </w:r>
    </w:p>
    <w:p w14:paraId="041E9E98" w14:textId="77777777" w:rsidR="00834DDD" w:rsidRPr="004C0E7C" w:rsidRDefault="00834DDD">
      <w:pPr>
        <w:jc w:val="both"/>
        <w:rPr>
          <w:rFonts w:ascii="Times New Roman" w:hAnsi="Times New Roman" w:cs="Times New Roman"/>
          <w:b/>
          <w:bCs/>
          <w:lang w:val="it-IT"/>
        </w:rPr>
      </w:pPr>
    </w:p>
    <w:p w14:paraId="25B6ED22" w14:textId="6367CF9B" w:rsidR="00834DDD" w:rsidRPr="004C0E7C" w:rsidRDefault="00834DDD" w:rsidP="00A843D8">
      <w:pPr>
        <w:pStyle w:val="Paragrafoelenco1"/>
        <w:numPr>
          <w:ilvl w:val="0"/>
          <w:numId w:val="3"/>
        </w:numPr>
        <w:jc w:val="both"/>
        <w:rPr>
          <w:rFonts w:ascii="Times New Roman" w:hAnsi="Times New Roman" w:cs="Arial Narrow"/>
          <w:bCs/>
          <w:lang w:val="it-IT"/>
        </w:rPr>
      </w:pPr>
      <w:r w:rsidRPr="004C0E7C">
        <w:rPr>
          <w:rFonts w:ascii="Times New Roman" w:hAnsi="Times New Roman" w:cs="Arial Narrow"/>
          <w:lang w:val="it-IT"/>
        </w:rPr>
        <w:t>dichiara di essere edotto degli obblighi derivanti dalle norme dettate dal D.P.R. 62/2013</w:t>
      </w:r>
      <w:r w:rsidR="00296CA9" w:rsidRPr="004C0E7C">
        <w:rPr>
          <w:rFonts w:ascii="Times New Roman" w:hAnsi="Times New Roman" w:cs="Arial Narrow"/>
          <w:lang w:val="it-IT"/>
        </w:rPr>
        <w:t>.</w:t>
      </w:r>
    </w:p>
    <w:p w14:paraId="75B408DD" w14:textId="77777777" w:rsidR="00834DDD" w:rsidRPr="004C0E7C" w:rsidRDefault="00834DDD">
      <w:pPr>
        <w:jc w:val="both"/>
        <w:rPr>
          <w:rFonts w:ascii="Times New Roman" w:hAnsi="Times New Roman" w:cs="Arial Narrow"/>
          <w:bCs/>
          <w:color w:val="FF0000"/>
          <w:lang w:val="it-IT"/>
        </w:rPr>
      </w:pPr>
    </w:p>
    <w:p w14:paraId="16C50C7C" w14:textId="0A00692D" w:rsidR="00834DDD" w:rsidRPr="004C0E7C" w:rsidRDefault="00834DDD">
      <w:pPr>
        <w:pStyle w:val="Paragrafoelenco1"/>
        <w:numPr>
          <w:ilvl w:val="0"/>
          <w:numId w:val="3"/>
        </w:numPr>
        <w:jc w:val="both"/>
        <w:rPr>
          <w:rFonts w:ascii="Times New Roman" w:hAnsi="Times New Roman" w:cs="Times New Roman"/>
          <w:b/>
          <w:bCs/>
          <w:lang w:val="it-IT"/>
        </w:rPr>
      </w:pPr>
      <w:r w:rsidRPr="004C0E7C">
        <w:rPr>
          <w:rFonts w:ascii="Times New Roman" w:hAnsi="Times New Roman" w:cs="Arial Narrow"/>
          <w:spacing w:val="-2"/>
          <w:lang w:val="it-IT"/>
        </w:rPr>
        <w:t>che</w:t>
      </w:r>
      <w:r w:rsidRPr="004C0E7C">
        <w:rPr>
          <w:rFonts w:ascii="Times New Roman" w:hAnsi="Times New Roman" w:cs="Arial Narrow"/>
          <w:spacing w:val="13"/>
          <w:lang w:val="it-IT"/>
        </w:rPr>
        <w:t xml:space="preserve"> </w:t>
      </w:r>
      <w:r w:rsidRPr="004C0E7C">
        <w:rPr>
          <w:rFonts w:ascii="Times New Roman" w:hAnsi="Times New Roman" w:cs="Arial Narrow"/>
          <w:spacing w:val="-2"/>
          <w:lang w:val="it-IT"/>
        </w:rPr>
        <w:t>per</w:t>
      </w:r>
      <w:r w:rsidRPr="004C0E7C">
        <w:rPr>
          <w:rFonts w:ascii="Times New Roman" w:hAnsi="Times New Roman" w:cs="Arial Narrow"/>
          <w:spacing w:val="12"/>
          <w:lang w:val="it-IT"/>
        </w:rPr>
        <w:t xml:space="preserve"> </w:t>
      </w:r>
      <w:r w:rsidRPr="004C0E7C">
        <w:rPr>
          <w:rFonts w:ascii="Times New Roman" w:hAnsi="Times New Roman" w:cs="Arial Narrow"/>
          <w:lang w:val="it-IT"/>
        </w:rPr>
        <w:t>la</w:t>
      </w:r>
      <w:r w:rsidRPr="004C0E7C">
        <w:rPr>
          <w:rFonts w:ascii="Times New Roman" w:hAnsi="Times New Roman" w:cs="Arial Narrow"/>
          <w:spacing w:val="8"/>
          <w:lang w:val="it-IT"/>
        </w:rPr>
        <w:t xml:space="preserve"> </w:t>
      </w:r>
      <w:r w:rsidRPr="004C0E7C">
        <w:rPr>
          <w:rFonts w:ascii="Times New Roman" w:hAnsi="Times New Roman" w:cs="Arial Narrow"/>
          <w:spacing w:val="-1"/>
          <w:lang w:val="it-IT"/>
        </w:rPr>
        <w:t>ditta</w:t>
      </w:r>
      <w:r w:rsidRPr="004C0E7C">
        <w:rPr>
          <w:rFonts w:ascii="Times New Roman" w:hAnsi="Times New Roman" w:cs="Arial Narrow"/>
          <w:spacing w:val="11"/>
          <w:lang w:val="it-IT"/>
        </w:rPr>
        <w:t xml:space="preserve"> </w:t>
      </w:r>
      <w:r w:rsidRPr="004C0E7C">
        <w:rPr>
          <w:rFonts w:ascii="Times New Roman" w:hAnsi="Times New Roman" w:cs="Arial Narrow"/>
          <w:spacing w:val="-1"/>
          <w:lang w:val="it-IT"/>
        </w:rPr>
        <w:t>non</w:t>
      </w:r>
      <w:r w:rsidRPr="004C0E7C">
        <w:rPr>
          <w:rFonts w:ascii="Times New Roman" w:hAnsi="Times New Roman" w:cs="Arial Narrow"/>
          <w:spacing w:val="11"/>
          <w:lang w:val="it-IT"/>
        </w:rPr>
        <w:t xml:space="preserve"> </w:t>
      </w:r>
      <w:r w:rsidRPr="004C0E7C">
        <w:rPr>
          <w:rFonts w:ascii="Times New Roman" w:hAnsi="Times New Roman" w:cs="Arial Narrow"/>
          <w:spacing w:val="-1"/>
          <w:lang w:val="it-IT"/>
        </w:rPr>
        <w:t>svolgono,</w:t>
      </w:r>
      <w:r w:rsidRPr="004C0E7C">
        <w:rPr>
          <w:rFonts w:ascii="Times New Roman" w:hAnsi="Times New Roman" w:cs="Arial Narrow"/>
          <w:spacing w:val="13"/>
          <w:lang w:val="it-IT"/>
        </w:rPr>
        <w:t xml:space="preserve"> </w:t>
      </w:r>
      <w:r w:rsidRPr="004C0E7C">
        <w:rPr>
          <w:rFonts w:ascii="Times New Roman" w:hAnsi="Times New Roman" w:cs="Arial Narrow"/>
          <w:lang w:val="it-IT"/>
        </w:rPr>
        <w:t>e</w:t>
      </w:r>
      <w:r w:rsidRPr="004C0E7C">
        <w:rPr>
          <w:rFonts w:ascii="Times New Roman" w:hAnsi="Times New Roman" w:cs="Arial Narrow"/>
          <w:spacing w:val="11"/>
          <w:lang w:val="it-IT"/>
        </w:rPr>
        <w:t xml:space="preserve"> </w:t>
      </w:r>
      <w:r w:rsidRPr="004C0E7C">
        <w:rPr>
          <w:rFonts w:ascii="Times New Roman" w:hAnsi="Times New Roman" w:cs="Arial Narrow"/>
          <w:spacing w:val="-1"/>
          <w:lang w:val="it-IT"/>
        </w:rPr>
        <w:t>non</w:t>
      </w:r>
      <w:r w:rsidRPr="004C0E7C">
        <w:rPr>
          <w:rFonts w:ascii="Times New Roman" w:hAnsi="Times New Roman" w:cs="Arial Narrow"/>
          <w:spacing w:val="12"/>
          <w:lang w:val="it-IT"/>
        </w:rPr>
        <w:t xml:space="preserve"> </w:t>
      </w:r>
      <w:r w:rsidRPr="004C0E7C">
        <w:rPr>
          <w:rFonts w:ascii="Times New Roman" w:hAnsi="Times New Roman" w:cs="Arial Narrow"/>
          <w:spacing w:val="-1"/>
          <w:lang w:val="it-IT"/>
        </w:rPr>
        <w:t>hanno</w:t>
      </w:r>
      <w:r w:rsidRPr="004C0E7C">
        <w:rPr>
          <w:rFonts w:ascii="Times New Roman" w:hAnsi="Times New Roman" w:cs="Arial Narrow"/>
          <w:spacing w:val="8"/>
          <w:lang w:val="it-IT"/>
        </w:rPr>
        <w:t xml:space="preserve"> </w:t>
      </w:r>
      <w:r w:rsidRPr="004C0E7C">
        <w:rPr>
          <w:rFonts w:ascii="Times New Roman" w:hAnsi="Times New Roman" w:cs="Arial Narrow"/>
          <w:lang w:val="it-IT"/>
        </w:rPr>
        <w:t>svolto</w:t>
      </w:r>
      <w:r w:rsidRPr="004C0E7C">
        <w:rPr>
          <w:rFonts w:ascii="Times New Roman" w:hAnsi="Times New Roman" w:cs="Arial Narrow"/>
          <w:spacing w:val="8"/>
          <w:lang w:val="it-IT"/>
        </w:rPr>
        <w:t xml:space="preserve"> </w:t>
      </w:r>
      <w:r w:rsidRPr="004C0E7C">
        <w:rPr>
          <w:rFonts w:ascii="Times New Roman" w:hAnsi="Times New Roman" w:cs="Arial Narrow"/>
          <w:spacing w:val="-2"/>
          <w:lang w:val="it-IT"/>
        </w:rPr>
        <w:t>negli</w:t>
      </w:r>
      <w:r w:rsidRPr="004C0E7C">
        <w:rPr>
          <w:rFonts w:ascii="Times New Roman" w:hAnsi="Times New Roman" w:cs="Arial Narrow"/>
          <w:spacing w:val="13"/>
          <w:lang w:val="it-IT"/>
        </w:rPr>
        <w:t xml:space="preserve"> </w:t>
      </w:r>
      <w:r w:rsidRPr="004C0E7C">
        <w:rPr>
          <w:rFonts w:ascii="Times New Roman" w:hAnsi="Times New Roman" w:cs="Arial Narrow"/>
          <w:spacing w:val="-1"/>
          <w:lang w:val="it-IT"/>
        </w:rPr>
        <w:t>ultimi</w:t>
      </w:r>
      <w:r w:rsidRPr="004C0E7C">
        <w:rPr>
          <w:rFonts w:ascii="Times New Roman" w:hAnsi="Times New Roman" w:cs="Arial Narrow"/>
          <w:spacing w:val="12"/>
          <w:lang w:val="it-IT"/>
        </w:rPr>
        <w:t xml:space="preserve"> </w:t>
      </w:r>
      <w:r w:rsidRPr="004C0E7C">
        <w:rPr>
          <w:rFonts w:ascii="Times New Roman" w:hAnsi="Times New Roman" w:cs="Arial Narrow"/>
          <w:spacing w:val="-1"/>
          <w:lang w:val="it-IT"/>
        </w:rPr>
        <w:t>tre</w:t>
      </w:r>
      <w:r w:rsidRPr="004C0E7C">
        <w:rPr>
          <w:rFonts w:ascii="Times New Roman" w:hAnsi="Times New Roman" w:cs="Arial Narrow"/>
          <w:spacing w:val="11"/>
          <w:lang w:val="it-IT"/>
        </w:rPr>
        <w:t xml:space="preserve"> </w:t>
      </w:r>
      <w:r w:rsidRPr="004C0E7C">
        <w:rPr>
          <w:rFonts w:ascii="Times New Roman" w:hAnsi="Times New Roman" w:cs="Arial Narrow"/>
          <w:spacing w:val="-1"/>
          <w:lang w:val="it-IT"/>
        </w:rPr>
        <w:t>anni</w:t>
      </w:r>
      <w:r w:rsidRPr="004C0E7C">
        <w:rPr>
          <w:rFonts w:ascii="Times New Roman" w:hAnsi="Times New Roman" w:cs="Arial Narrow"/>
          <w:spacing w:val="11"/>
          <w:lang w:val="it-IT"/>
        </w:rPr>
        <w:t xml:space="preserve"> </w:t>
      </w:r>
      <w:r w:rsidRPr="004C0E7C">
        <w:rPr>
          <w:rFonts w:ascii="Times New Roman" w:hAnsi="Times New Roman" w:cs="Arial Narrow"/>
          <w:spacing w:val="-1"/>
          <w:lang w:val="it-IT"/>
        </w:rPr>
        <w:t>dalla</w:t>
      </w:r>
      <w:r w:rsidRPr="004C0E7C">
        <w:rPr>
          <w:rFonts w:ascii="Times New Roman" w:hAnsi="Times New Roman" w:cs="Arial Narrow"/>
          <w:spacing w:val="8"/>
          <w:lang w:val="it-IT"/>
        </w:rPr>
        <w:t xml:space="preserve"> </w:t>
      </w:r>
      <w:r w:rsidRPr="004C0E7C">
        <w:rPr>
          <w:rFonts w:ascii="Times New Roman" w:hAnsi="Times New Roman" w:cs="Arial Narrow"/>
          <w:spacing w:val="-2"/>
          <w:lang w:val="it-IT"/>
        </w:rPr>
        <w:t>data</w:t>
      </w:r>
      <w:r w:rsidRPr="004C0E7C">
        <w:rPr>
          <w:rFonts w:ascii="Times New Roman" w:hAnsi="Times New Roman" w:cs="Arial Narrow"/>
          <w:spacing w:val="14"/>
          <w:lang w:val="it-IT"/>
        </w:rPr>
        <w:t xml:space="preserve"> </w:t>
      </w:r>
      <w:r w:rsidRPr="004C0E7C">
        <w:rPr>
          <w:rFonts w:ascii="Times New Roman" w:hAnsi="Times New Roman" w:cs="Arial Narrow"/>
          <w:spacing w:val="-1"/>
          <w:lang w:val="it-IT"/>
        </w:rPr>
        <w:t>della</w:t>
      </w:r>
      <w:r w:rsidRPr="004C0E7C">
        <w:rPr>
          <w:rFonts w:ascii="Times New Roman" w:hAnsi="Times New Roman" w:cs="Arial Narrow"/>
          <w:spacing w:val="11"/>
          <w:lang w:val="it-IT"/>
        </w:rPr>
        <w:t xml:space="preserve"> </w:t>
      </w:r>
      <w:r w:rsidRPr="004C0E7C">
        <w:rPr>
          <w:rFonts w:ascii="Times New Roman" w:hAnsi="Times New Roman" w:cs="Arial Narrow"/>
          <w:spacing w:val="-1"/>
          <w:lang w:val="it-IT"/>
        </w:rPr>
        <w:t>presente</w:t>
      </w:r>
      <w:r w:rsidRPr="004C0E7C">
        <w:rPr>
          <w:rFonts w:ascii="Times New Roman" w:hAnsi="Times New Roman" w:cs="Arial Narrow"/>
          <w:spacing w:val="8"/>
          <w:lang w:val="it-IT"/>
        </w:rPr>
        <w:t xml:space="preserve"> </w:t>
      </w:r>
      <w:r w:rsidRPr="004C0E7C">
        <w:rPr>
          <w:rFonts w:ascii="Times New Roman" w:hAnsi="Times New Roman" w:cs="Arial Narrow"/>
          <w:spacing w:val="-1"/>
          <w:lang w:val="it-IT"/>
        </w:rPr>
        <w:t>dichiarazione,</w:t>
      </w:r>
      <w:r w:rsidRPr="004C0E7C">
        <w:rPr>
          <w:rFonts w:ascii="Times New Roman" w:hAnsi="Times New Roman" w:cs="Arial Narrow"/>
          <w:spacing w:val="59"/>
          <w:w w:val="102"/>
          <w:lang w:val="it-IT"/>
        </w:rPr>
        <w:t xml:space="preserve"> </w:t>
      </w:r>
      <w:r w:rsidRPr="004C0E7C">
        <w:rPr>
          <w:rFonts w:ascii="Times New Roman" w:hAnsi="Times New Roman" w:cs="Arial Narrow"/>
          <w:spacing w:val="-1"/>
          <w:lang w:val="it-IT"/>
        </w:rPr>
        <w:t>attività</w:t>
      </w:r>
      <w:r w:rsidRPr="004C0E7C">
        <w:rPr>
          <w:rFonts w:ascii="Times New Roman" w:hAnsi="Times New Roman" w:cs="Arial Narrow"/>
          <w:spacing w:val="24"/>
          <w:lang w:val="it-IT"/>
        </w:rPr>
        <w:t xml:space="preserve"> </w:t>
      </w:r>
      <w:r w:rsidRPr="004C0E7C">
        <w:rPr>
          <w:rFonts w:ascii="Times New Roman" w:hAnsi="Times New Roman" w:cs="Arial Narrow"/>
          <w:spacing w:val="-1"/>
          <w:lang w:val="it-IT"/>
        </w:rPr>
        <w:t>lavorativa</w:t>
      </w:r>
      <w:r w:rsidRPr="004C0E7C">
        <w:rPr>
          <w:rFonts w:ascii="Times New Roman" w:hAnsi="Times New Roman" w:cs="Arial Narrow"/>
          <w:spacing w:val="28"/>
          <w:lang w:val="it-IT"/>
        </w:rPr>
        <w:t xml:space="preserve"> </w:t>
      </w:r>
      <w:r w:rsidRPr="004C0E7C">
        <w:rPr>
          <w:rFonts w:ascii="Times New Roman" w:hAnsi="Times New Roman" w:cs="Arial Narrow"/>
          <w:lang w:val="it-IT"/>
        </w:rPr>
        <w:t>o</w:t>
      </w:r>
      <w:r w:rsidRPr="004C0E7C">
        <w:rPr>
          <w:rFonts w:ascii="Times New Roman" w:hAnsi="Times New Roman" w:cs="Arial Narrow"/>
          <w:spacing w:val="27"/>
          <w:lang w:val="it-IT"/>
        </w:rPr>
        <w:t xml:space="preserve"> </w:t>
      </w:r>
      <w:r w:rsidRPr="004C0E7C">
        <w:rPr>
          <w:rFonts w:ascii="Times New Roman" w:hAnsi="Times New Roman" w:cs="Arial Narrow"/>
          <w:spacing w:val="-1"/>
          <w:lang w:val="it-IT"/>
        </w:rPr>
        <w:t>professionale,</w:t>
      </w:r>
      <w:r w:rsidRPr="004C0E7C">
        <w:rPr>
          <w:rFonts w:ascii="Times New Roman" w:hAnsi="Times New Roman" w:cs="Arial Narrow"/>
          <w:spacing w:val="27"/>
          <w:lang w:val="it-IT"/>
        </w:rPr>
        <w:t xml:space="preserve"> </w:t>
      </w:r>
      <w:r w:rsidRPr="004C0E7C">
        <w:rPr>
          <w:rFonts w:ascii="Times New Roman" w:hAnsi="Times New Roman" w:cs="Arial Narrow"/>
          <w:spacing w:val="-1"/>
          <w:lang w:val="it-IT"/>
        </w:rPr>
        <w:t>dipendenti</w:t>
      </w:r>
      <w:r w:rsidRPr="004C0E7C">
        <w:rPr>
          <w:rFonts w:ascii="Times New Roman" w:hAnsi="Times New Roman" w:cs="Arial Narrow"/>
          <w:spacing w:val="27"/>
          <w:lang w:val="it-IT"/>
        </w:rPr>
        <w:t xml:space="preserve"> </w:t>
      </w:r>
      <w:r w:rsidRPr="004C0E7C">
        <w:rPr>
          <w:rFonts w:ascii="Times New Roman" w:hAnsi="Times New Roman" w:cs="Arial Narrow"/>
          <w:lang w:val="it-IT"/>
        </w:rPr>
        <w:t xml:space="preserve">del Comune di </w:t>
      </w:r>
      <w:r w:rsidR="00C126C7">
        <w:rPr>
          <w:rFonts w:ascii="Times New Roman" w:hAnsi="Times New Roman" w:cs="Arial Narrow"/>
          <w:lang w:val="it-IT"/>
        </w:rPr>
        <w:t xml:space="preserve">Montalto delle Marche </w:t>
      </w:r>
      <w:r w:rsidRPr="004C0E7C">
        <w:rPr>
          <w:rFonts w:ascii="Times New Roman" w:hAnsi="Times New Roman" w:cs="Arial Narrow"/>
          <w:spacing w:val="-2"/>
          <w:lang w:val="it-IT"/>
        </w:rPr>
        <w:t>che</w:t>
      </w:r>
      <w:r w:rsidRPr="004C0E7C">
        <w:rPr>
          <w:rFonts w:ascii="Times New Roman" w:hAnsi="Times New Roman" w:cs="Arial Narrow"/>
          <w:spacing w:val="28"/>
          <w:lang w:val="it-IT"/>
        </w:rPr>
        <w:t xml:space="preserve"> </w:t>
      </w:r>
      <w:r w:rsidRPr="004C0E7C">
        <w:rPr>
          <w:rFonts w:ascii="Times New Roman" w:hAnsi="Times New Roman" w:cs="Arial Narrow"/>
          <w:spacing w:val="-1"/>
          <w:lang w:val="it-IT"/>
        </w:rPr>
        <w:t>versino</w:t>
      </w:r>
      <w:r w:rsidRPr="004C0E7C">
        <w:rPr>
          <w:rFonts w:ascii="Times New Roman" w:hAnsi="Times New Roman" w:cs="Arial Narrow"/>
          <w:spacing w:val="27"/>
          <w:lang w:val="it-IT"/>
        </w:rPr>
        <w:t xml:space="preserve"> </w:t>
      </w:r>
      <w:r w:rsidRPr="004C0E7C">
        <w:rPr>
          <w:rFonts w:ascii="Times New Roman" w:hAnsi="Times New Roman" w:cs="Arial Narrow"/>
          <w:lang w:val="it-IT"/>
        </w:rPr>
        <w:t>nella</w:t>
      </w:r>
      <w:r w:rsidRPr="004C0E7C">
        <w:rPr>
          <w:rFonts w:ascii="Times New Roman" w:hAnsi="Times New Roman" w:cs="Arial Narrow"/>
          <w:spacing w:val="27"/>
          <w:lang w:val="it-IT"/>
        </w:rPr>
        <w:t xml:space="preserve"> </w:t>
      </w:r>
      <w:r w:rsidRPr="004C0E7C">
        <w:rPr>
          <w:rFonts w:ascii="Times New Roman" w:hAnsi="Times New Roman" w:cs="Arial Narrow"/>
          <w:spacing w:val="-1"/>
          <w:lang w:val="it-IT"/>
        </w:rPr>
        <w:t>situazione</w:t>
      </w:r>
      <w:r w:rsidRPr="004C0E7C">
        <w:rPr>
          <w:rFonts w:ascii="Times New Roman" w:hAnsi="Times New Roman" w:cs="Arial Narrow"/>
          <w:spacing w:val="27"/>
          <w:lang w:val="it-IT"/>
        </w:rPr>
        <w:t xml:space="preserve"> </w:t>
      </w:r>
      <w:r w:rsidRPr="004C0E7C">
        <w:rPr>
          <w:rFonts w:ascii="Times New Roman" w:hAnsi="Times New Roman" w:cs="Arial Narrow"/>
          <w:lang w:val="it-IT"/>
        </w:rPr>
        <w:t>di</w:t>
      </w:r>
      <w:r w:rsidRPr="004C0E7C">
        <w:rPr>
          <w:rFonts w:ascii="Times New Roman" w:hAnsi="Times New Roman" w:cs="Arial Narrow"/>
          <w:spacing w:val="27"/>
          <w:lang w:val="it-IT"/>
        </w:rPr>
        <w:t xml:space="preserve"> </w:t>
      </w:r>
      <w:r w:rsidRPr="004C0E7C">
        <w:rPr>
          <w:rFonts w:ascii="Times New Roman" w:hAnsi="Times New Roman" w:cs="Arial Narrow"/>
          <w:spacing w:val="-1"/>
          <w:lang w:val="it-IT"/>
        </w:rPr>
        <w:t>cui</w:t>
      </w:r>
      <w:r w:rsidRPr="004C0E7C">
        <w:rPr>
          <w:rFonts w:ascii="Times New Roman" w:hAnsi="Times New Roman" w:cs="Arial Narrow"/>
          <w:spacing w:val="30"/>
          <w:lang w:val="it-IT"/>
        </w:rPr>
        <w:t xml:space="preserve"> </w:t>
      </w:r>
      <w:r w:rsidRPr="004C0E7C">
        <w:rPr>
          <w:rFonts w:ascii="Times New Roman" w:hAnsi="Times New Roman" w:cs="Arial Narrow"/>
          <w:spacing w:val="-2"/>
          <w:lang w:val="it-IT"/>
        </w:rPr>
        <w:t>all'art.</w:t>
      </w:r>
      <w:r w:rsidRPr="004C0E7C">
        <w:rPr>
          <w:rFonts w:ascii="Times New Roman" w:hAnsi="Times New Roman" w:cs="Arial Narrow"/>
          <w:spacing w:val="89"/>
          <w:w w:val="102"/>
          <w:lang w:val="it-IT"/>
        </w:rPr>
        <w:t xml:space="preserve"> </w:t>
      </w:r>
      <w:r w:rsidRPr="004C0E7C">
        <w:rPr>
          <w:rFonts w:ascii="Times New Roman" w:hAnsi="Times New Roman" w:cs="Arial Narrow"/>
          <w:lang w:val="it-IT"/>
        </w:rPr>
        <w:t>53,</w:t>
      </w:r>
      <w:r w:rsidRPr="004C0E7C">
        <w:rPr>
          <w:rFonts w:ascii="Times New Roman" w:hAnsi="Times New Roman" w:cs="Arial Narrow"/>
          <w:spacing w:val="11"/>
          <w:lang w:val="it-IT"/>
        </w:rPr>
        <w:t xml:space="preserve"> </w:t>
      </w:r>
      <w:r w:rsidRPr="004C0E7C">
        <w:rPr>
          <w:rFonts w:ascii="Times New Roman" w:hAnsi="Times New Roman" w:cs="Arial Narrow"/>
          <w:spacing w:val="-1"/>
          <w:lang w:val="it-IT"/>
        </w:rPr>
        <w:t>co.16-ter,</w:t>
      </w:r>
      <w:r w:rsidRPr="004C0E7C">
        <w:rPr>
          <w:rFonts w:ascii="Times New Roman" w:hAnsi="Times New Roman" w:cs="Arial Narrow"/>
          <w:spacing w:val="14"/>
          <w:lang w:val="it-IT"/>
        </w:rPr>
        <w:t xml:space="preserve"> </w:t>
      </w:r>
      <w:r w:rsidRPr="004C0E7C">
        <w:rPr>
          <w:rFonts w:ascii="Times New Roman" w:hAnsi="Times New Roman" w:cs="Arial Narrow"/>
          <w:spacing w:val="-2"/>
          <w:lang w:val="it-IT"/>
        </w:rPr>
        <w:t>del</w:t>
      </w:r>
      <w:r w:rsidRPr="004C0E7C">
        <w:rPr>
          <w:rFonts w:ascii="Times New Roman" w:hAnsi="Times New Roman" w:cs="Arial Narrow"/>
          <w:spacing w:val="10"/>
          <w:lang w:val="it-IT"/>
        </w:rPr>
        <w:t xml:space="preserve"> </w:t>
      </w:r>
      <w:proofErr w:type="spellStart"/>
      <w:r w:rsidRPr="004C0E7C">
        <w:rPr>
          <w:rFonts w:ascii="Times New Roman" w:hAnsi="Times New Roman" w:cs="Arial Narrow"/>
          <w:spacing w:val="-1"/>
          <w:lang w:val="it-IT"/>
        </w:rPr>
        <w:t>D.Lgs.</w:t>
      </w:r>
      <w:proofErr w:type="spellEnd"/>
      <w:r w:rsidRPr="004C0E7C">
        <w:rPr>
          <w:rFonts w:ascii="Times New Roman" w:hAnsi="Times New Roman" w:cs="Arial Narrow"/>
          <w:spacing w:val="12"/>
          <w:lang w:val="it-IT"/>
        </w:rPr>
        <w:t xml:space="preserve"> </w:t>
      </w:r>
      <w:r w:rsidRPr="004C0E7C">
        <w:rPr>
          <w:rFonts w:ascii="Times New Roman" w:hAnsi="Times New Roman" w:cs="Arial Narrow"/>
          <w:spacing w:val="-3"/>
          <w:lang w:val="it-IT"/>
        </w:rPr>
        <w:t>n.</w:t>
      </w:r>
      <w:r w:rsidRPr="004C0E7C">
        <w:rPr>
          <w:rFonts w:ascii="Times New Roman" w:hAnsi="Times New Roman" w:cs="Arial Narrow"/>
          <w:spacing w:val="15"/>
          <w:lang w:val="it-IT"/>
        </w:rPr>
        <w:t xml:space="preserve"> </w:t>
      </w:r>
      <w:r w:rsidRPr="004C0E7C">
        <w:rPr>
          <w:rFonts w:ascii="Times New Roman" w:hAnsi="Times New Roman" w:cs="Arial Narrow"/>
          <w:spacing w:val="-1"/>
          <w:lang w:val="it-IT"/>
        </w:rPr>
        <w:t>165/2001;</w:t>
      </w:r>
    </w:p>
    <w:p w14:paraId="207CB0D0" w14:textId="77777777" w:rsidR="00834DDD" w:rsidRPr="004C0E7C" w:rsidRDefault="00834DDD">
      <w:pPr>
        <w:jc w:val="both"/>
        <w:rPr>
          <w:rFonts w:ascii="Times New Roman" w:hAnsi="Times New Roman" w:cs="Times New Roman"/>
          <w:b/>
          <w:bCs/>
          <w:lang w:val="it-IT"/>
        </w:rPr>
      </w:pPr>
    </w:p>
    <w:p w14:paraId="6A97E524" w14:textId="77777777" w:rsidR="00834DDD" w:rsidRPr="004C0E7C" w:rsidRDefault="00834DDD">
      <w:pPr>
        <w:pStyle w:val="Paragrafoelenco1"/>
        <w:numPr>
          <w:ilvl w:val="0"/>
          <w:numId w:val="3"/>
        </w:numPr>
        <w:jc w:val="both"/>
        <w:rPr>
          <w:rFonts w:ascii="Times New Roman" w:hAnsi="Times New Roman" w:cs="Arial Narrow"/>
          <w:spacing w:val="-1"/>
          <w:lang w:val="it-IT"/>
        </w:rPr>
      </w:pPr>
      <w:r w:rsidRPr="004C0E7C">
        <w:rPr>
          <w:rFonts w:ascii="Times New Roman" w:hAnsi="Times New Roman" w:cs="Arial Narrow"/>
          <w:lang w:val="it-IT"/>
        </w:rPr>
        <w:t>ai</w:t>
      </w:r>
      <w:r w:rsidRPr="004C0E7C">
        <w:rPr>
          <w:rFonts w:ascii="Times New Roman" w:hAnsi="Times New Roman" w:cs="Arial Narrow"/>
          <w:spacing w:val="16"/>
          <w:lang w:val="it-IT"/>
        </w:rPr>
        <w:t xml:space="preserve"> </w:t>
      </w:r>
      <w:r w:rsidRPr="004C0E7C">
        <w:rPr>
          <w:rFonts w:ascii="Times New Roman" w:hAnsi="Times New Roman" w:cs="Arial Narrow"/>
          <w:spacing w:val="-1"/>
          <w:lang w:val="it-IT"/>
        </w:rPr>
        <w:t>sensi</w:t>
      </w:r>
      <w:r w:rsidRPr="004C0E7C">
        <w:rPr>
          <w:rFonts w:ascii="Times New Roman" w:hAnsi="Times New Roman" w:cs="Arial Narrow"/>
          <w:spacing w:val="14"/>
          <w:lang w:val="it-IT"/>
        </w:rPr>
        <w:t xml:space="preserve"> </w:t>
      </w:r>
      <w:r w:rsidRPr="004C0E7C">
        <w:rPr>
          <w:rFonts w:ascii="Times New Roman" w:hAnsi="Times New Roman" w:cs="Arial Narrow"/>
          <w:lang w:val="it-IT"/>
        </w:rPr>
        <w:t>e</w:t>
      </w:r>
      <w:r w:rsidRPr="004C0E7C">
        <w:rPr>
          <w:rFonts w:ascii="Times New Roman" w:hAnsi="Times New Roman" w:cs="Arial Narrow"/>
          <w:spacing w:val="17"/>
          <w:lang w:val="it-IT"/>
        </w:rPr>
        <w:t xml:space="preserve"> </w:t>
      </w:r>
      <w:r w:rsidRPr="004C0E7C">
        <w:rPr>
          <w:rFonts w:ascii="Times New Roman" w:hAnsi="Times New Roman" w:cs="Arial Narrow"/>
          <w:spacing w:val="-2"/>
          <w:lang w:val="it-IT"/>
        </w:rPr>
        <w:t>per</w:t>
      </w:r>
      <w:r w:rsidRPr="004C0E7C">
        <w:rPr>
          <w:rFonts w:ascii="Times New Roman" w:hAnsi="Times New Roman" w:cs="Arial Narrow"/>
          <w:spacing w:val="16"/>
          <w:lang w:val="it-IT"/>
        </w:rPr>
        <w:t xml:space="preserve"> </w:t>
      </w:r>
      <w:r w:rsidRPr="004C0E7C">
        <w:rPr>
          <w:rFonts w:ascii="Times New Roman" w:hAnsi="Times New Roman" w:cs="Arial Narrow"/>
          <w:spacing w:val="-1"/>
          <w:lang w:val="it-IT"/>
        </w:rPr>
        <w:t>gli</w:t>
      </w:r>
      <w:r w:rsidRPr="004C0E7C">
        <w:rPr>
          <w:rFonts w:ascii="Times New Roman" w:hAnsi="Times New Roman" w:cs="Arial Narrow"/>
          <w:spacing w:val="17"/>
          <w:lang w:val="it-IT"/>
        </w:rPr>
        <w:t xml:space="preserve"> </w:t>
      </w:r>
      <w:r w:rsidRPr="004C0E7C">
        <w:rPr>
          <w:rFonts w:ascii="Times New Roman" w:hAnsi="Times New Roman" w:cs="Arial Narrow"/>
          <w:spacing w:val="-1"/>
          <w:lang w:val="it-IT"/>
        </w:rPr>
        <w:t>effetti</w:t>
      </w:r>
      <w:r w:rsidRPr="004C0E7C">
        <w:rPr>
          <w:rFonts w:ascii="Times New Roman" w:hAnsi="Times New Roman" w:cs="Arial Narrow"/>
          <w:spacing w:val="14"/>
          <w:lang w:val="it-IT"/>
        </w:rPr>
        <w:t xml:space="preserve"> </w:t>
      </w:r>
      <w:r w:rsidRPr="004C0E7C">
        <w:rPr>
          <w:rFonts w:ascii="Times New Roman" w:hAnsi="Times New Roman" w:cs="Arial Narrow"/>
          <w:lang w:val="it-IT"/>
        </w:rPr>
        <w:t>di</w:t>
      </w:r>
      <w:r w:rsidRPr="004C0E7C">
        <w:rPr>
          <w:rFonts w:ascii="Times New Roman" w:hAnsi="Times New Roman" w:cs="Arial Narrow"/>
          <w:spacing w:val="13"/>
          <w:lang w:val="it-IT"/>
        </w:rPr>
        <w:t xml:space="preserve"> </w:t>
      </w:r>
      <w:r w:rsidRPr="004C0E7C">
        <w:rPr>
          <w:rFonts w:ascii="Times New Roman" w:hAnsi="Times New Roman" w:cs="Arial Narrow"/>
          <w:lang w:val="it-IT"/>
        </w:rPr>
        <w:t>cui</w:t>
      </w:r>
      <w:r w:rsidRPr="004C0E7C">
        <w:rPr>
          <w:rFonts w:ascii="Times New Roman" w:hAnsi="Times New Roman" w:cs="Arial Narrow"/>
          <w:spacing w:val="17"/>
          <w:lang w:val="it-IT"/>
        </w:rPr>
        <w:t xml:space="preserve"> </w:t>
      </w:r>
      <w:r w:rsidRPr="004C0E7C">
        <w:rPr>
          <w:rFonts w:ascii="Times New Roman" w:hAnsi="Times New Roman" w:cs="Arial Narrow"/>
          <w:spacing w:val="-1"/>
          <w:lang w:val="it-IT"/>
        </w:rPr>
        <w:t>all’art.</w:t>
      </w:r>
      <w:r w:rsidRPr="004C0E7C">
        <w:rPr>
          <w:rFonts w:ascii="Times New Roman" w:hAnsi="Times New Roman" w:cs="Arial Narrow"/>
          <w:spacing w:val="16"/>
          <w:lang w:val="it-IT"/>
        </w:rPr>
        <w:t xml:space="preserve"> </w:t>
      </w:r>
      <w:r w:rsidRPr="004C0E7C">
        <w:rPr>
          <w:rFonts w:ascii="Times New Roman" w:hAnsi="Times New Roman" w:cs="Arial Narrow"/>
          <w:spacing w:val="-1"/>
          <w:lang w:val="it-IT"/>
        </w:rPr>
        <w:t>6 bis</w:t>
      </w:r>
      <w:r w:rsidRPr="004C0E7C">
        <w:rPr>
          <w:rFonts w:ascii="Times New Roman" w:hAnsi="Times New Roman" w:cs="Arial Narrow"/>
          <w:spacing w:val="16"/>
          <w:lang w:val="it-IT"/>
        </w:rPr>
        <w:t xml:space="preserve"> </w:t>
      </w:r>
      <w:r w:rsidRPr="004C0E7C">
        <w:rPr>
          <w:rFonts w:ascii="Times New Roman" w:hAnsi="Times New Roman" w:cs="Arial Narrow"/>
          <w:spacing w:val="-1"/>
          <w:lang w:val="it-IT"/>
        </w:rPr>
        <w:t>della</w:t>
      </w:r>
      <w:r w:rsidRPr="004C0E7C">
        <w:rPr>
          <w:rFonts w:ascii="Times New Roman" w:hAnsi="Times New Roman" w:cs="Arial Narrow"/>
          <w:spacing w:val="15"/>
          <w:lang w:val="it-IT"/>
        </w:rPr>
        <w:t xml:space="preserve"> </w:t>
      </w:r>
      <w:r w:rsidRPr="004C0E7C">
        <w:rPr>
          <w:rFonts w:ascii="Times New Roman" w:hAnsi="Times New Roman" w:cs="Arial Narrow"/>
          <w:spacing w:val="-1"/>
          <w:lang w:val="it-IT"/>
        </w:rPr>
        <w:t>Legge</w:t>
      </w:r>
      <w:r w:rsidRPr="004C0E7C">
        <w:rPr>
          <w:rFonts w:ascii="Times New Roman" w:hAnsi="Times New Roman" w:cs="Arial Narrow"/>
          <w:spacing w:val="14"/>
          <w:lang w:val="it-IT"/>
        </w:rPr>
        <w:t xml:space="preserve"> </w:t>
      </w:r>
      <w:r w:rsidRPr="004C0E7C">
        <w:rPr>
          <w:rFonts w:ascii="Times New Roman" w:hAnsi="Times New Roman" w:cs="Arial Narrow"/>
          <w:lang w:val="it-IT"/>
        </w:rPr>
        <w:t>n.</w:t>
      </w:r>
      <w:r w:rsidRPr="004C0E7C">
        <w:rPr>
          <w:rFonts w:ascii="Times New Roman" w:hAnsi="Times New Roman" w:cs="Arial Narrow"/>
          <w:spacing w:val="18"/>
          <w:lang w:val="it-IT"/>
        </w:rPr>
        <w:t xml:space="preserve"> </w:t>
      </w:r>
      <w:r w:rsidRPr="004C0E7C">
        <w:rPr>
          <w:rFonts w:ascii="Times New Roman" w:hAnsi="Times New Roman" w:cs="Arial Narrow"/>
          <w:spacing w:val="-1"/>
          <w:lang w:val="it-IT"/>
        </w:rPr>
        <w:t>241/1990</w:t>
      </w:r>
      <w:r w:rsidRPr="004C0E7C">
        <w:rPr>
          <w:rFonts w:ascii="Times New Roman" w:hAnsi="Times New Roman" w:cs="Arial Narrow"/>
          <w:spacing w:val="15"/>
          <w:lang w:val="it-IT"/>
        </w:rPr>
        <w:t xml:space="preserve"> </w:t>
      </w:r>
      <w:r w:rsidRPr="004C0E7C">
        <w:rPr>
          <w:rFonts w:ascii="Times New Roman" w:hAnsi="Times New Roman" w:cs="Arial Narrow"/>
          <w:lang w:val="it-IT"/>
        </w:rPr>
        <w:t>e</w:t>
      </w:r>
      <w:r w:rsidRPr="004C0E7C">
        <w:rPr>
          <w:rFonts w:ascii="Times New Roman" w:hAnsi="Times New Roman" w:cs="Arial Narrow"/>
          <w:spacing w:val="14"/>
          <w:lang w:val="it-IT"/>
        </w:rPr>
        <w:t xml:space="preserve"> </w:t>
      </w:r>
      <w:proofErr w:type="spellStart"/>
      <w:r w:rsidRPr="004C0E7C">
        <w:rPr>
          <w:rFonts w:ascii="Times New Roman" w:hAnsi="Times New Roman" w:cs="Arial Narrow"/>
          <w:spacing w:val="-1"/>
          <w:lang w:val="it-IT"/>
        </w:rPr>
        <w:t>s.m.i.</w:t>
      </w:r>
      <w:proofErr w:type="spellEnd"/>
      <w:r w:rsidRPr="004C0E7C">
        <w:rPr>
          <w:rFonts w:ascii="Times New Roman" w:hAnsi="Times New Roman" w:cs="Arial Narrow"/>
          <w:spacing w:val="18"/>
          <w:lang w:val="it-IT"/>
        </w:rPr>
        <w:t xml:space="preserve"> </w:t>
      </w:r>
      <w:r w:rsidRPr="004C0E7C">
        <w:rPr>
          <w:rFonts w:ascii="Times New Roman" w:hAnsi="Times New Roman" w:cs="Arial Narrow"/>
          <w:lang w:val="it-IT"/>
        </w:rPr>
        <w:t>e</w:t>
      </w:r>
      <w:r w:rsidRPr="004C0E7C">
        <w:rPr>
          <w:rFonts w:ascii="Times New Roman" w:hAnsi="Times New Roman" w:cs="Arial Narrow"/>
          <w:spacing w:val="15"/>
          <w:lang w:val="it-IT"/>
        </w:rPr>
        <w:t xml:space="preserve"> </w:t>
      </w:r>
      <w:r w:rsidRPr="004C0E7C">
        <w:rPr>
          <w:rFonts w:ascii="Times New Roman" w:hAnsi="Times New Roman" w:cs="Arial Narrow"/>
          <w:spacing w:val="-1"/>
          <w:lang w:val="it-IT"/>
        </w:rPr>
        <w:t>dell’art.</w:t>
      </w:r>
      <w:r w:rsidRPr="004C0E7C">
        <w:rPr>
          <w:rFonts w:ascii="Times New Roman" w:hAnsi="Times New Roman" w:cs="Arial Narrow"/>
          <w:spacing w:val="18"/>
          <w:lang w:val="it-IT"/>
        </w:rPr>
        <w:t xml:space="preserve"> </w:t>
      </w:r>
      <w:r w:rsidRPr="004C0E7C">
        <w:rPr>
          <w:rFonts w:ascii="Times New Roman" w:hAnsi="Times New Roman" w:cs="Arial Narrow"/>
          <w:lang w:val="it-IT"/>
        </w:rPr>
        <w:t>6</w:t>
      </w:r>
      <w:r w:rsidRPr="004C0E7C">
        <w:rPr>
          <w:rFonts w:ascii="Times New Roman" w:hAnsi="Times New Roman" w:cs="Arial Narrow"/>
          <w:spacing w:val="14"/>
          <w:lang w:val="it-IT"/>
        </w:rPr>
        <w:t xml:space="preserve"> </w:t>
      </w:r>
      <w:r w:rsidRPr="004C0E7C">
        <w:rPr>
          <w:rFonts w:ascii="Times New Roman" w:hAnsi="Times New Roman" w:cs="Arial Narrow"/>
          <w:spacing w:val="-1"/>
          <w:lang w:val="it-IT"/>
        </w:rPr>
        <w:t>del</w:t>
      </w:r>
      <w:r w:rsidRPr="004C0E7C">
        <w:rPr>
          <w:rFonts w:ascii="Times New Roman" w:hAnsi="Times New Roman" w:cs="Arial Narrow"/>
          <w:spacing w:val="14"/>
          <w:lang w:val="it-IT"/>
        </w:rPr>
        <w:t xml:space="preserve"> </w:t>
      </w:r>
      <w:r w:rsidRPr="004C0E7C">
        <w:rPr>
          <w:rFonts w:ascii="Times New Roman" w:hAnsi="Times New Roman" w:cs="Arial Narrow"/>
          <w:spacing w:val="-1"/>
          <w:lang w:val="it-IT"/>
        </w:rPr>
        <w:t>DPR</w:t>
      </w:r>
      <w:r w:rsidRPr="004C0E7C">
        <w:rPr>
          <w:rFonts w:ascii="Times New Roman" w:hAnsi="Times New Roman" w:cs="Arial Narrow"/>
          <w:spacing w:val="17"/>
          <w:lang w:val="it-IT"/>
        </w:rPr>
        <w:t xml:space="preserve"> </w:t>
      </w:r>
      <w:r w:rsidRPr="004C0E7C">
        <w:rPr>
          <w:rFonts w:ascii="Times New Roman" w:hAnsi="Times New Roman" w:cs="Arial Narrow"/>
          <w:spacing w:val="-1"/>
          <w:lang w:val="it-IT"/>
        </w:rPr>
        <w:t>62/2013,</w:t>
      </w:r>
      <w:r w:rsidRPr="004C0E7C">
        <w:rPr>
          <w:rFonts w:ascii="Times New Roman" w:hAnsi="Times New Roman" w:cs="Arial Narrow"/>
          <w:spacing w:val="18"/>
          <w:lang w:val="it-IT"/>
        </w:rPr>
        <w:t xml:space="preserve"> </w:t>
      </w:r>
      <w:r w:rsidRPr="004C0E7C">
        <w:rPr>
          <w:rFonts w:ascii="Times New Roman" w:hAnsi="Times New Roman" w:cs="Arial Narrow"/>
          <w:spacing w:val="-3"/>
          <w:lang w:val="it-IT"/>
        </w:rPr>
        <w:t>di</w:t>
      </w:r>
      <w:r w:rsidRPr="004C0E7C">
        <w:rPr>
          <w:rFonts w:ascii="Times New Roman" w:hAnsi="Times New Roman" w:cs="Arial Narrow"/>
          <w:spacing w:val="57"/>
          <w:w w:val="102"/>
          <w:lang w:val="it-IT"/>
        </w:rPr>
        <w:t xml:space="preserve"> </w:t>
      </w:r>
      <w:r w:rsidRPr="004C0E7C">
        <w:rPr>
          <w:rFonts w:ascii="Times New Roman" w:hAnsi="Times New Roman" w:cs="Arial Narrow"/>
          <w:lang w:val="it-IT"/>
        </w:rPr>
        <w:t>non</w:t>
      </w:r>
      <w:r w:rsidRPr="004C0E7C">
        <w:rPr>
          <w:rFonts w:ascii="Times New Roman" w:hAnsi="Times New Roman" w:cs="Arial Narrow"/>
          <w:spacing w:val="11"/>
          <w:lang w:val="it-IT"/>
        </w:rPr>
        <w:t xml:space="preserve"> </w:t>
      </w:r>
      <w:r w:rsidRPr="004C0E7C">
        <w:rPr>
          <w:rFonts w:ascii="Times New Roman" w:hAnsi="Times New Roman" w:cs="Arial Narrow"/>
          <w:spacing w:val="-1"/>
          <w:lang w:val="it-IT"/>
        </w:rPr>
        <w:t>trovarsi</w:t>
      </w:r>
      <w:r w:rsidRPr="004C0E7C">
        <w:rPr>
          <w:rFonts w:ascii="Times New Roman" w:hAnsi="Times New Roman" w:cs="Arial Narrow"/>
          <w:spacing w:val="15"/>
          <w:lang w:val="it-IT"/>
        </w:rPr>
        <w:t xml:space="preserve"> </w:t>
      </w:r>
      <w:r w:rsidRPr="004C0E7C">
        <w:rPr>
          <w:rFonts w:ascii="Times New Roman" w:hAnsi="Times New Roman" w:cs="Arial Narrow"/>
          <w:lang w:val="it-IT"/>
        </w:rPr>
        <w:t>in</w:t>
      </w:r>
      <w:r w:rsidRPr="004C0E7C">
        <w:rPr>
          <w:rFonts w:ascii="Times New Roman" w:hAnsi="Times New Roman" w:cs="Arial Narrow"/>
          <w:spacing w:val="11"/>
          <w:lang w:val="it-IT"/>
        </w:rPr>
        <w:t xml:space="preserve"> </w:t>
      </w:r>
      <w:r w:rsidRPr="004C0E7C">
        <w:rPr>
          <w:rFonts w:ascii="Times New Roman" w:hAnsi="Times New Roman" w:cs="Arial Narrow"/>
          <w:spacing w:val="-1"/>
          <w:lang w:val="it-IT"/>
        </w:rPr>
        <w:t>conflitto</w:t>
      </w:r>
      <w:r w:rsidRPr="004C0E7C">
        <w:rPr>
          <w:rFonts w:ascii="Times New Roman" w:hAnsi="Times New Roman" w:cs="Arial Narrow"/>
          <w:spacing w:val="16"/>
          <w:lang w:val="it-IT"/>
        </w:rPr>
        <w:t xml:space="preserve"> </w:t>
      </w:r>
      <w:r w:rsidRPr="004C0E7C">
        <w:rPr>
          <w:rFonts w:ascii="Times New Roman" w:hAnsi="Times New Roman" w:cs="Arial Narrow"/>
          <w:spacing w:val="-3"/>
          <w:lang w:val="it-IT"/>
        </w:rPr>
        <w:t>di</w:t>
      </w:r>
      <w:r w:rsidRPr="004C0E7C">
        <w:rPr>
          <w:rFonts w:ascii="Times New Roman" w:hAnsi="Times New Roman" w:cs="Arial Narrow"/>
          <w:spacing w:val="15"/>
          <w:lang w:val="it-IT"/>
        </w:rPr>
        <w:t xml:space="preserve"> </w:t>
      </w:r>
      <w:r w:rsidRPr="004C0E7C">
        <w:rPr>
          <w:rFonts w:ascii="Times New Roman" w:hAnsi="Times New Roman" w:cs="Arial Narrow"/>
          <w:spacing w:val="-1"/>
          <w:lang w:val="it-IT"/>
        </w:rPr>
        <w:t>interessi,</w:t>
      </w:r>
      <w:r w:rsidRPr="004C0E7C">
        <w:rPr>
          <w:rFonts w:ascii="Times New Roman" w:hAnsi="Times New Roman" w:cs="Arial Narrow"/>
          <w:spacing w:val="16"/>
          <w:lang w:val="it-IT"/>
        </w:rPr>
        <w:t xml:space="preserve"> </w:t>
      </w:r>
      <w:r w:rsidRPr="004C0E7C">
        <w:rPr>
          <w:rFonts w:ascii="Times New Roman" w:hAnsi="Times New Roman" w:cs="Arial Narrow"/>
          <w:spacing w:val="-1"/>
          <w:lang w:val="it-IT"/>
        </w:rPr>
        <w:t>neppure</w:t>
      </w:r>
      <w:r w:rsidRPr="004C0E7C">
        <w:rPr>
          <w:rFonts w:ascii="Times New Roman" w:hAnsi="Times New Roman" w:cs="Arial Narrow"/>
          <w:spacing w:val="11"/>
          <w:lang w:val="it-IT"/>
        </w:rPr>
        <w:t xml:space="preserve"> </w:t>
      </w:r>
      <w:r w:rsidRPr="004C0E7C">
        <w:rPr>
          <w:rFonts w:ascii="Times New Roman" w:hAnsi="Times New Roman" w:cs="Arial Narrow"/>
          <w:spacing w:val="-1"/>
          <w:lang w:val="it-IT"/>
        </w:rPr>
        <w:t>potenziale,</w:t>
      </w:r>
      <w:r w:rsidRPr="004C0E7C">
        <w:rPr>
          <w:rFonts w:ascii="Times New Roman" w:hAnsi="Times New Roman" w:cs="Arial Narrow"/>
          <w:spacing w:val="17"/>
          <w:lang w:val="it-IT"/>
        </w:rPr>
        <w:t xml:space="preserve"> </w:t>
      </w:r>
      <w:r w:rsidRPr="004C0E7C">
        <w:rPr>
          <w:rFonts w:ascii="Times New Roman" w:hAnsi="Times New Roman" w:cs="Arial Narrow"/>
          <w:spacing w:val="-1"/>
          <w:lang w:val="it-IT"/>
        </w:rPr>
        <w:t>per</w:t>
      </w:r>
      <w:r w:rsidRPr="004C0E7C">
        <w:rPr>
          <w:rFonts w:ascii="Times New Roman" w:hAnsi="Times New Roman" w:cs="Arial Narrow"/>
          <w:spacing w:val="11"/>
          <w:lang w:val="it-IT"/>
        </w:rPr>
        <w:t xml:space="preserve"> </w:t>
      </w:r>
      <w:r w:rsidRPr="004C0E7C">
        <w:rPr>
          <w:rFonts w:ascii="Times New Roman" w:hAnsi="Times New Roman" w:cs="Arial Narrow"/>
          <w:spacing w:val="-1"/>
          <w:lang w:val="it-IT"/>
        </w:rPr>
        <w:t>quanto</w:t>
      </w:r>
      <w:r w:rsidRPr="004C0E7C">
        <w:rPr>
          <w:rFonts w:ascii="Times New Roman" w:hAnsi="Times New Roman" w:cs="Arial Narrow"/>
          <w:spacing w:val="11"/>
          <w:lang w:val="it-IT"/>
        </w:rPr>
        <w:t xml:space="preserve"> </w:t>
      </w:r>
      <w:r w:rsidRPr="004C0E7C">
        <w:rPr>
          <w:rFonts w:ascii="Times New Roman" w:hAnsi="Times New Roman" w:cs="Arial Narrow"/>
          <w:spacing w:val="-1"/>
          <w:lang w:val="it-IT"/>
        </w:rPr>
        <w:t>attiene</w:t>
      </w:r>
      <w:r w:rsidRPr="004C0E7C">
        <w:rPr>
          <w:rFonts w:ascii="Times New Roman" w:hAnsi="Times New Roman" w:cs="Arial Narrow"/>
          <w:spacing w:val="9"/>
          <w:lang w:val="it-IT"/>
        </w:rPr>
        <w:t xml:space="preserve"> </w:t>
      </w:r>
      <w:r w:rsidRPr="004C0E7C">
        <w:rPr>
          <w:rFonts w:ascii="Times New Roman" w:hAnsi="Times New Roman" w:cs="Arial Narrow"/>
          <w:spacing w:val="-2"/>
          <w:lang w:val="it-IT"/>
        </w:rPr>
        <w:t>il</w:t>
      </w:r>
      <w:r w:rsidRPr="004C0E7C">
        <w:rPr>
          <w:rFonts w:ascii="Times New Roman" w:hAnsi="Times New Roman" w:cs="Arial Narrow"/>
          <w:spacing w:val="16"/>
          <w:lang w:val="it-IT"/>
        </w:rPr>
        <w:t xml:space="preserve"> </w:t>
      </w:r>
      <w:r w:rsidRPr="004C0E7C">
        <w:rPr>
          <w:rFonts w:ascii="Times New Roman" w:hAnsi="Times New Roman" w:cs="Arial Narrow"/>
          <w:spacing w:val="-1"/>
          <w:lang w:val="it-IT"/>
        </w:rPr>
        <w:t>presente</w:t>
      </w:r>
      <w:r w:rsidRPr="004C0E7C">
        <w:rPr>
          <w:rFonts w:ascii="Times New Roman" w:hAnsi="Times New Roman" w:cs="Arial Narrow"/>
          <w:spacing w:val="11"/>
          <w:lang w:val="it-IT"/>
        </w:rPr>
        <w:t xml:space="preserve"> </w:t>
      </w:r>
      <w:r w:rsidRPr="004C0E7C">
        <w:rPr>
          <w:rFonts w:ascii="Times New Roman" w:hAnsi="Times New Roman" w:cs="Arial Narrow"/>
          <w:spacing w:val="-1"/>
          <w:lang w:val="it-IT"/>
        </w:rPr>
        <w:t>affidamento.</w:t>
      </w:r>
    </w:p>
    <w:p w14:paraId="603E7E27" w14:textId="77777777" w:rsidR="00834DDD" w:rsidRPr="004C0E7C" w:rsidRDefault="00834DDD">
      <w:pPr>
        <w:jc w:val="both"/>
        <w:rPr>
          <w:rFonts w:ascii="Times New Roman" w:hAnsi="Times New Roman" w:cs="Arial Narrow"/>
          <w:spacing w:val="-1"/>
          <w:lang w:val="it-IT"/>
        </w:rPr>
      </w:pPr>
    </w:p>
    <w:p w14:paraId="587A8378" w14:textId="54343354" w:rsidR="00834DDD" w:rsidRPr="004C0E7C" w:rsidRDefault="00834DDD">
      <w:pPr>
        <w:pStyle w:val="Paragrafoelenco1"/>
        <w:numPr>
          <w:ilvl w:val="0"/>
          <w:numId w:val="3"/>
        </w:numPr>
        <w:jc w:val="both"/>
        <w:rPr>
          <w:rFonts w:ascii="Times New Roman" w:eastAsia="Times New Roman" w:hAnsi="Times New Roman" w:cs="Arial Narrow"/>
          <w:spacing w:val="-1"/>
          <w:lang w:val="it-IT"/>
        </w:rPr>
      </w:pPr>
      <w:r w:rsidRPr="004C0E7C">
        <w:rPr>
          <w:rFonts w:ascii="Times New Roman" w:hAnsi="Times New Roman" w:cs="Arial Narrow"/>
          <w:spacing w:val="-3"/>
          <w:lang w:val="it-IT"/>
        </w:rPr>
        <w:t>di</w:t>
      </w:r>
      <w:r w:rsidRPr="004C0E7C">
        <w:rPr>
          <w:rFonts w:ascii="Times New Roman" w:hAnsi="Times New Roman" w:cs="Arial Narrow"/>
          <w:spacing w:val="47"/>
          <w:lang w:val="it-IT"/>
        </w:rPr>
        <w:t xml:space="preserve"> </w:t>
      </w:r>
      <w:r w:rsidRPr="004C0E7C">
        <w:rPr>
          <w:rFonts w:ascii="Times New Roman" w:hAnsi="Times New Roman" w:cs="Arial Narrow"/>
          <w:spacing w:val="-1"/>
          <w:lang w:val="it-IT"/>
        </w:rPr>
        <w:t>essere</w:t>
      </w:r>
      <w:r w:rsidRPr="004C0E7C">
        <w:rPr>
          <w:rFonts w:ascii="Times New Roman" w:hAnsi="Times New Roman" w:cs="Arial Narrow"/>
          <w:spacing w:val="48"/>
          <w:lang w:val="it-IT"/>
        </w:rPr>
        <w:t xml:space="preserve"> </w:t>
      </w:r>
      <w:r w:rsidRPr="004C0E7C">
        <w:rPr>
          <w:rFonts w:ascii="Times New Roman" w:hAnsi="Times New Roman" w:cs="Arial Narrow"/>
          <w:spacing w:val="-1"/>
          <w:lang w:val="it-IT"/>
        </w:rPr>
        <w:t>consapevole</w:t>
      </w:r>
      <w:r w:rsidRPr="004C0E7C">
        <w:rPr>
          <w:rFonts w:ascii="Times New Roman" w:hAnsi="Times New Roman" w:cs="Arial Narrow"/>
          <w:spacing w:val="45"/>
          <w:lang w:val="it-IT"/>
        </w:rPr>
        <w:t xml:space="preserve"> </w:t>
      </w:r>
      <w:r w:rsidRPr="004C0E7C">
        <w:rPr>
          <w:rFonts w:ascii="Times New Roman" w:hAnsi="Times New Roman" w:cs="Arial Narrow"/>
          <w:spacing w:val="-2"/>
          <w:lang w:val="it-IT"/>
        </w:rPr>
        <w:t>che,</w:t>
      </w:r>
      <w:r w:rsidRPr="004C0E7C">
        <w:rPr>
          <w:rFonts w:ascii="Times New Roman" w:hAnsi="Times New Roman" w:cs="Arial Narrow"/>
          <w:spacing w:val="47"/>
          <w:lang w:val="it-IT"/>
        </w:rPr>
        <w:t xml:space="preserve"> </w:t>
      </w:r>
      <w:r w:rsidRPr="004C0E7C">
        <w:rPr>
          <w:rFonts w:ascii="Times New Roman" w:hAnsi="Times New Roman" w:cs="Arial Narrow"/>
          <w:spacing w:val="-1"/>
          <w:lang w:val="it-IT"/>
        </w:rPr>
        <w:t>qualora</w:t>
      </w:r>
      <w:r w:rsidRPr="004C0E7C">
        <w:rPr>
          <w:rFonts w:ascii="Times New Roman" w:hAnsi="Times New Roman" w:cs="Arial Narrow"/>
          <w:spacing w:val="42"/>
          <w:lang w:val="it-IT"/>
        </w:rPr>
        <w:t xml:space="preserve"> </w:t>
      </w:r>
      <w:r w:rsidRPr="004C0E7C">
        <w:rPr>
          <w:rFonts w:ascii="Times New Roman" w:hAnsi="Times New Roman" w:cs="Arial Narrow"/>
          <w:spacing w:val="-1"/>
          <w:lang w:val="it-IT"/>
        </w:rPr>
        <w:t>fosse</w:t>
      </w:r>
      <w:r w:rsidRPr="004C0E7C">
        <w:rPr>
          <w:rFonts w:ascii="Times New Roman" w:hAnsi="Times New Roman" w:cs="Arial Narrow"/>
          <w:spacing w:val="45"/>
          <w:lang w:val="it-IT"/>
        </w:rPr>
        <w:t xml:space="preserve"> </w:t>
      </w:r>
      <w:r w:rsidRPr="004C0E7C">
        <w:rPr>
          <w:rFonts w:ascii="Times New Roman" w:hAnsi="Times New Roman" w:cs="Arial Narrow"/>
          <w:spacing w:val="-1"/>
          <w:lang w:val="it-IT"/>
        </w:rPr>
        <w:t>accertata</w:t>
      </w:r>
      <w:r w:rsidRPr="004C0E7C">
        <w:rPr>
          <w:rFonts w:ascii="Times New Roman" w:hAnsi="Times New Roman" w:cs="Arial Narrow"/>
          <w:spacing w:val="42"/>
          <w:lang w:val="it-IT"/>
        </w:rPr>
        <w:t xml:space="preserve"> </w:t>
      </w:r>
      <w:r w:rsidRPr="004C0E7C">
        <w:rPr>
          <w:rFonts w:ascii="Times New Roman" w:hAnsi="Times New Roman" w:cs="Arial Narrow"/>
          <w:lang w:val="it-IT"/>
        </w:rPr>
        <w:t>la</w:t>
      </w:r>
      <w:r w:rsidRPr="004C0E7C">
        <w:rPr>
          <w:rFonts w:ascii="Times New Roman" w:hAnsi="Times New Roman" w:cs="Arial Narrow"/>
          <w:spacing w:val="42"/>
          <w:lang w:val="it-IT"/>
        </w:rPr>
        <w:t xml:space="preserve"> </w:t>
      </w:r>
      <w:r w:rsidRPr="004C0E7C">
        <w:rPr>
          <w:rFonts w:ascii="Times New Roman" w:hAnsi="Times New Roman" w:cs="Arial Narrow"/>
          <w:lang w:val="it-IT"/>
        </w:rPr>
        <w:t>non</w:t>
      </w:r>
      <w:r w:rsidRPr="004C0E7C">
        <w:rPr>
          <w:rFonts w:ascii="Times New Roman" w:hAnsi="Times New Roman" w:cs="Arial Narrow"/>
          <w:spacing w:val="46"/>
          <w:lang w:val="it-IT"/>
        </w:rPr>
        <w:t xml:space="preserve"> </w:t>
      </w:r>
      <w:r w:rsidRPr="004C0E7C">
        <w:rPr>
          <w:rFonts w:ascii="Times New Roman" w:hAnsi="Times New Roman" w:cs="Arial Narrow"/>
          <w:spacing w:val="-1"/>
          <w:lang w:val="it-IT"/>
        </w:rPr>
        <w:t>veridicità</w:t>
      </w:r>
      <w:r w:rsidRPr="004C0E7C">
        <w:rPr>
          <w:rFonts w:ascii="Times New Roman" w:hAnsi="Times New Roman" w:cs="Arial Narrow"/>
          <w:spacing w:val="42"/>
          <w:lang w:val="it-IT"/>
        </w:rPr>
        <w:t xml:space="preserve"> </w:t>
      </w:r>
      <w:r w:rsidRPr="004C0E7C">
        <w:rPr>
          <w:rFonts w:ascii="Times New Roman" w:hAnsi="Times New Roman" w:cs="Arial Narrow"/>
          <w:lang w:val="it-IT"/>
        </w:rPr>
        <w:t>del</w:t>
      </w:r>
      <w:r w:rsidRPr="004C0E7C">
        <w:rPr>
          <w:rFonts w:ascii="Times New Roman" w:hAnsi="Times New Roman" w:cs="Arial Narrow"/>
          <w:spacing w:val="45"/>
          <w:lang w:val="it-IT"/>
        </w:rPr>
        <w:t xml:space="preserve"> </w:t>
      </w:r>
      <w:r w:rsidRPr="004C0E7C">
        <w:rPr>
          <w:rFonts w:ascii="Times New Roman" w:hAnsi="Times New Roman" w:cs="Arial Narrow"/>
          <w:spacing w:val="-1"/>
          <w:lang w:val="it-IT"/>
        </w:rPr>
        <w:t>contenuto</w:t>
      </w:r>
      <w:r w:rsidRPr="004C0E7C">
        <w:rPr>
          <w:rFonts w:ascii="Times New Roman" w:hAnsi="Times New Roman" w:cs="Arial Narrow"/>
          <w:spacing w:val="46"/>
          <w:lang w:val="it-IT"/>
        </w:rPr>
        <w:t xml:space="preserve"> </w:t>
      </w:r>
      <w:r w:rsidRPr="004C0E7C">
        <w:rPr>
          <w:rFonts w:ascii="Times New Roman" w:hAnsi="Times New Roman" w:cs="Arial Narrow"/>
          <w:spacing w:val="-1"/>
          <w:lang w:val="it-IT"/>
        </w:rPr>
        <w:t>della</w:t>
      </w:r>
      <w:r w:rsidRPr="004C0E7C">
        <w:rPr>
          <w:rFonts w:ascii="Times New Roman" w:hAnsi="Times New Roman" w:cs="Arial Narrow"/>
          <w:spacing w:val="47"/>
          <w:lang w:val="it-IT"/>
        </w:rPr>
        <w:t xml:space="preserve"> </w:t>
      </w:r>
      <w:r w:rsidRPr="004C0E7C">
        <w:rPr>
          <w:rFonts w:ascii="Times New Roman" w:hAnsi="Times New Roman" w:cs="Arial Narrow"/>
          <w:spacing w:val="-1"/>
          <w:lang w:val="it-IT"/>
        </w:rPr>
        <w:t>presente</w:t>
      </w:r>
      <w:r w:rsidRPr="004C0E7C">
        <w:rPr>
          <w:rFonts w:ascii="Times New Roman" w:hAnsi="Times New Roman" w:cs="Arial Narrow"/>
          <w:spacing w:val="49"/>
          <w:w w:val="102"/>
          <w:lang w:val="it-IT"/>
        </w:rPr>
        <w:t xml:space="preserve"> </w:t>
      </w:r>
      <w:r w:rsidRPr="004C0E7C">
        <w:rPr>
          <w:rFonts w:ascii="Times New Roman" w:hAnsi="Times New Roman" w:cs="Arial Narrow"/>
          <w:spacing w:val="-1"/>
          <w:lang w:val="it-IT"/>
        </w:rPr>
        <w:t>dichiarazione,</w:t>
      </w:r>
      <w:r w:rsidRPr="004C0E7C">
        <w:rPr>
          <w:rFonts w:ascii="Times New Roman" w:hAnsi="Times New Roman" w:cs="Arial Narrow"/>
          <w:spacing w:val="1"/>
          <w:lang w:val="it-IT"/>
        </w:rPr>
        <w:t xml:space="preserve"> </w:t>
      </w:r>
      <w:r w:rsidRPr="004C0E7C">
        <w:rPr>
          <w:rFonts w:ascii="Times New Roman" w:hAnsi="Times New Roman" w:cs="Arial Narrow"/>
          <w:spacing w:val="-2"/>
          <w:lang w:val="it-IT"/>
        </w:rPr>
        <w:t>l’Impresa</w:t>
      </w:r>
      <w:r w:rsidRPr="004C0E7C">
        <w:rPr>
          <w:rFonts w:ascii="Times New Roman" w:hAnsi="Times New Roman" w:cs="Arial Narrow"/>
          <w:lang w:val="it-IT"/>
        </w:rPr>
        <w:t xml:space="preserve"> </w:t>
      </w:r>
      <w:r w:rsidRPr="004C0E7C">
        <w:rPr>
          <w:rFonts w:ascii="Times New Roman" w:hAnsi="Times New Roman" w:cs="Arial Narrow"/>
          <w:spacing w:val="-1"/>
          <w:lang w:val="it-IT"/>
        </w:rPr>
        <w:t>verrà</w:t>
      </w:r>
      <w:r w:rsidRPr="004C0E7C">
        <w:rPr>
          <w:rFonts w:ascii="Times New Roman" w:hAnsi="Times New Roman" w:cs="Arial Narrow"/>
          <w:lang w:val="it-IT"/>
        </w:rPr>
        <w:t xml:space="preserve"> </w:t>
      </w:r>
      <w:r w:rsidRPr="004C0E7C">
        <w:rPr>
          <w:rFonts w:ascii="Times New Roman" w:hAnsi="Times New Roman" w:cs="Arial Narrow"/>
          <w:spacing w:val="-1"/>
          <w:lang w:val="it-IT"/>
        </w:rPr>
        <w:t>esclusa</w:t>
      </w:r>
      <w:r w:rsidRPr="004C0E7C">
        <w:rPr>
          <w:rFonts w:ascii="Times New Roman" w:hAnsi="Times New Roman" w:cs="Arial Narrow"/>
          <w:spacing w:val="50"/>
          <w:lang w:val="it-IT"/>
        </w:rPr>
        <w:t xml:space="preserve"> </w:t>
      </w:r>
      <w:r w:rsidRPr="004C0E7C">
        <w:rPr>
          <w:rFonts w:ascii="Times New Roman" w:hAnsi="Times New Roman" w:cs="Arial Narrow"/>
          <w:spacing w:val="-1"/>
          <w:lang w:val="it-IT"/>
        </w:rPr>
        <w:t>dalla</w:t>
      </w:r>
      <w:r w:rsidRPr="004C0E7C">
        <w:rPr>
          <w:rFonts w:ascii="Times New Roman" w:hAnsi="Times New Roman" w:cs="Arial Narrow"/>
          <w:lang w:val="it-IT"/>
        </w:rPr>
        <w:t xml:space="preserve"> </w:t>
      </w:r>
      <w:r w:rsidRPr="004C0E7C">
        <w:rPr>
          <w:rFonts w:ascii="Times New Roman" w:hAnsi="Times New Roman" w:cs="Arial Narrow"/>
          <w:spacing w:val="-1"/>
          <w:lang w:val="it-IT"/>
        </w:rPr>
        <w:t>procedura</w:t>
      </w:r>
      <w:r w:rsidRPr="004C0E7C">
        <w:rPr>
          <w:rFonts w:ascii="Times New Roman" w:hAnsi="Times New Roman" w:cs="Arial Narrow"/>
          <w:spacing w:val="49"/>
          <w:lang w:val="it-IT"/>
        </w:rPr>
        <w:t xml:space="preserve"> </w:t>
      </w:r>
      <w:r w:rsidRPr="004C0E7C">
        <w:rPr>
          <w:rFonts w:ascii="Times New Roman" w:hAnsi="Times New Roman" w:cs="Arial Narrow"/>
          <w:spacing w:val="-1"/>
          <w:lang w:val="it-IT"/>
        </w:rPr>
        <w:t>per</w:t>
      </w:r>
      <w:r w:rsidRPr="004C0E7C">
        <w:rPr>
          <w:rFonts w:ascii="Times New Roman" w:hAnsi="Times New Roman" w:cs="Arial Narrow"/>
          <w:spacing w:val="50"/>
          <w:lang w:val="it-IT"/>
        </w:rPr>
        <w:t xml:space="preserve"> </w:t>
      </w:r>
      <w:r w:rsidRPr="004C0E7C">
        <w:rPr>
          <w:rFonts w:ascii="Times New Roman" w:hAnsi="Times New Roman" w:cs="Arial Narrow"/>
          <w:lang w:val="it-IT"/>
        </w:rPr>
        <w:t>la</w:t>
      </w:r>
      <w:r w:rsidRPr="004C0E7C">
        <w:rPr>
          <w:rFonts w:ascii="Times New Roman" w:hAnsi="Times New Roman" w:cs="Arial Narrow"/>
          <w:spacing w:val="47"/>
          <w:lang w:val="it-IT"/>
        </w:rPr>
        <w:t xml:space="preserve"> </w:t>
      </w:r>
      <w:r w:rsidRPr="004C0E7C">
        <w:rPr>
          <w:rFonts w:ascii="Times New Roman" w:hAnsi="Times New Roman" w:cs="Arial Narrow"/>
          <w:spacing w:val="-1"/>
          <w:lang w:val="it-IT"/>
        </w:rPr>
        <w:t>quale</w:t>
      </w:r>
      <w:r w:rsidRPr="004C0E7C">
        <w:rPr>
          <w:rFonts w:ascii="Times New Roman" w:hAnsi="Times New Roman" w:cs="Arial Narrow"/>
          <w:spacing w:val="49"/>
          <w:lang w:val="it-IT"/>
        </w:rPr>
        <w:t xml:space="preserve"> </w:t>
      </w:r>
      <w:r w:rsidRPr="004C0E7C">
        <w:rPr>
          <w:rFonts w:ascii="Times New Roman" w:hAnsi="Times New Roman" w:cs="Arial Narrow"/>
          <w:lang w:val="it-IT"/>
        </w:rPr>
        <w:t>è</w:t>
      </w:r>
      <w:r w:rsidRPr="004C0E7C">
        <w:rPr>
          <w:rFonts w:ascii="Times New Roman" w:hAnsi="Times New Roman" w:cs="Arial Narrow"/>
          <w:spacing w:val="50"/>
          <w:lang w:val="it-IT"/>
        </w:rPr>
        <w:t xml:space="preserve"> </w:t>
      </w:r>
      <w:r w:rsidRPr="004C0E7C">
        <w:rPr>
          <w:rFonts w:ascii="Times New Roman" w:hAnsi="Times New Roman" w:cs="Arial Narrow"/>
          <w:spacing w:val="-1"/>
          <w:lang w:val="it-IT"/>
        </w:rPr>
        <w:t>rilasciata</w:t>
      </w:r>
      <w:r w:rsidRPr="004C0E7C">
        <w:rPr>
          <w:rFonts w:ascii="Times New Roman" w:hAnsi="Times New Roman" w:cs="Arial Narrow"/>
          <w:spacing w:val="49"/>
          <w:lang w:val="it-IT"/>
        </w:rPr>
        <w:t xml:space="preserve"> </w:t>
      </w:r>
      <w:r w:rsidRPr="004C0E7C">
        <w:rPr>
          <w:rFonts w:ascii="Times New Roman" w:hAnsi="Times New Roman" w:cs="Arial Narrow"/>
          <w:spacing w:val="-1"/>
          <w:lang w:val="it-IT"/>
        </w:rPr>
        <w:t>o,</w:t>
      </w:r>
      <w:r w:rsidRPr="004C0E7C">
        <w:rPr>
          <w:rFonts w:ascii="Times New Roman" w:hAnsi="Times New Roman" w:cs="Arial Narrow"/>
          <w:spacing w:val="1"/>
          <w:lang w:val="it-IT"/>
        </w:rPr>
        <w:t xml:space="preserve"> </w:t>
      </w:r>
      <w:r w:rsidRPr="004C0E7C">
        <w:rPr>
          <w:rFonts w:ascii="Times New Roman" w:hAnsi="Times New Roman" w:cs="Arial Narrow"/>
          <w:spacing w:val="-1"/>
          <w:lang w:val="it-IT"/>
        </w:rPr>
        <w:t>se</w:t>
      </w:r>
      <w:r w:rsidRPr="004C0E7C">
        <w:rPr>
          <w:rFonts w:ascii="Times New Roman" w:hAnsi="Times New Roman" w:cs="Arial Narrow"/>
          <w:spacing w:val="50"/>
          <w:lang w:val="it-IT"/>
        </w:rPr>
        <w:t xml:space="preserve"> </w:t>
      </w:r>
      <w:r w:rsidRPr="004C0E7C">
        <w:rPr>
          <w:rFonts w:ascii="Times New Roman" w:hAnsi="Times New Roman" w:cs="Arial Narrow"/>
          <w:spacing w:val="-1"/>
          <w:lang w:val="it-IT"/>
        </w:rPr>
        <w:t>risultata</w:t>
      </w:r>
      <w:r w:rsidRPr="004C0E7C">
        <w:rPr>
          <w:rFonts w:ascii="Times New Roman" w:hAnsi="Times New Roman" w:cs="Arial Narrow"/>
          <w:spacing w:val="49"/>
          <w:lang w:val="it-IT"/>
        </w:rPr>
        <w:t xml:space="preserve"> </w:t>
      </w:r>
      <w:r w:rsidRPr="004C0E7C">
        <w:rPr>
          <w:rFonts w:ascii="Times New Roman" w:hAnsi="Times New Roman" w:cs="Arial Narrow"/>
          <w:spacing w:val="-1"/>
          <w:lang w:val="it-IT"/>
        </w:rPr>
        <w:t>aggiudicataria,</w:t>
      </w:r>
      <w:r w:rsidRPr="004C0E7C">
        <w:rPr>
          <w:rFonts w:ascii="Times New Roman" w:hAnsi="Times New Roman" w:cs="Arial Narrow"/>
          <w:spacing w:val="71"/>
          <w:w w:val="102"/>
          <w:lang w:val="it-IT"/>
        </w:rPr>
        <w:t xml:space="preserve"> </w:t>
      </w:r>
      <w:r w:rsidRPr="004C0E7C">
        <w:rPr>
          <w:rFonts w:ascii="Times New Roman" w:hAnsi="Times New Roman" w:cs="Arial Narrow"/>
          <w:spacing w:val="-1"/>
          <w:lang w:val="it-IT"/>
        </w:rPr>
        <w:t>decadrà</w:t>
      </w:r>
      <w:r w:rsidRPr="004C0E7C">
        <w:rPr>
          <w:rFonts w:ascii="Times New Roman" w:hAnsi="Times New Roman" w:cs="Arial Narrow"/>
          <w:spacing w:val="14"/>
          <w:lang w:val="it-IT"/>
        </w:rPr>
        <w:t xml:space="preserve"> </w:t>
      </w:r>
      <w:r w:rsidRPr="004C0E7C">
        <w:rPr>
          <w:rFonts w:ascii="Times New Roman" w:hAnsi="Times New Roman" w:cs="Arial Narrow"/>
          <w:spacing w:val="-1"/>
          <w:lang w:val="it-IT"/>
        </w:rPr>
        <w:t>dall’aggiudicazione</w:t>
      </w:r>
      <w:r w:rsidRPr="004C0E7C">
        <w:rPr>
          <w:rFonts w:ascii="Times New Roman" w:hAnsi="Times New Roman" w:cs="Arial Narrow"/>
          <w:spacing w:val="15"/>
          <w:lang w:val="it-IT"/>
        </w:rPr>
        <w:t xml:space="preserve"> </w:t>
      </w:r>
      <w:r w:rsidRPr="004C0E7C">
        <w:rPr>
          <w:rFonts w:ascii="Times New Roman" w:hAnsi="Times New Roman" w:cs="Arial Narrow"/>
          <w:spacing w:val="-1"/>
          <w:lang w:val="it-IT"/>
        </w:rPr>
        <w:t>medesima</w:t>
      </w:r>
      <w:r w:rsidRPr="004C0E7C">
        <w:rPr>
          <w:rFonts w:ascii="Times New Roman" w:hAnsi="Times New Roman" w:cs="Arial Narrow"/>
          <w:spacing w:val="15"/>
          <w:lang w:val="it-IT"/>
        </w:rPr>
        <w:t xml:space="preserve"> </w:t>
      </w:r>
      <w:r w:rsidRPr="004C0E7C">
        <w:rPr>
          <w:rFonts w:ascii="Times New Roman" w:hAnsi="Times New Roman" w:cs="Arial Narrow"/>
          <w:lang w:val="it-IT"/>
        </w:rPr>
        <w:t>la</w:t>
      </w:r>
      <w:r w:rsidRPr="004C0E7C">
        <w:rPr>
          <w:rFonts w:ascii="Times New Roman" w:hAnsi="Times New Roman" w:cs="Arial Narrow"/>
          <w:spacing w:val="15"/>
          <w:lang w:val="it-IT"/>
        </w:rPr>
        <w:t xml:space="preserve"> </w:t>
      </w:r>
      <w:r w:rsidRPr="004C0E7C">
        <w:rPr>
          <w:rFonts w:ascii="Times New Roman" w:hAnsi="Times New Roman" w:cs="Arial Narrow"/>
          <w:spacing w:val="-1"/>
          <w:lang w:val="it-IT"/>
        </w:rPr>
        <w:t>quale</w:t>
      </w:r>
      <w:r w:rsidRPr="004C0E7C">
        <w:rPr>
          <w:rFonts w:ascii="Times New Roman" w:hAnsi="Times New Roman" w:cs="Arial Narrow"/>
          <w:spacing w:val="14"/>
          <w:lang w:val="it-IT"/>
        </w:rPr>
        <w:t xml:space="preserve"> </w:t>
      </w:r>
      <w:r w:rsidRPr="004C0E7C">
        <w:rPr>
          <w:rFonts w:ascii="Times New Roman" w:hAnsi="Times New Roman" w:cs="Arial Narrow"/>
          <w:spacing w:val="-1"/>
          <w:lang w:val="it-IT"/>
        </w:rPr>
        <w:t>verrà</w:t>
      </w:r>
      <w:r w:rsidRPr="004C0E7C">
        <w:rPr>
          <w:rFonts w:ascii="Times New Roman" w:hAnsi="Times New Roman" w:cs="Arial Narrow"/>
          <w:spacing w:val="15"/>
          <w:lang w:val="it-IT"/>
        </w:rPr>
        <w:t xml:space="preserve"> </w:t>
      </w:r>
      <w:r w:rsidRPr="004C0E7C">
        <w:rPr>
          <w:rFonts w:ascii="Times New Roman" w:hAnsi="Times New Roman" w:cs="Arial Narrow"/>
          <w:spacing w:val="-1"/>
          <w:lang w:val="it-IT"/>
        </w:rPr>
        <w:t>annullata</w:t>
      </w:r>
      <w:r w:rsidRPr="004C0E7C">
        <w:rPr>
          <w:rFonts w:ascii="Times New Roman" w:hAnsi="Times New Roman" w:cs="Arial Narrow"/>
          <w:spacing w:val="15"/>
          <w:lang w:val="it-IT"/>
        </w:rPr>
        <w:t xml:space="preserve"> </w:t>
      </w:r>
      <w:r w:rsidRPr="004C0E7C">
        <w:rPr>
          <w:rFonts w:ascii="Times New Roman" w:hAnsi="Times New Roman" w:cs="Arial Narrow"/>
          <w:spacing w:val="-1"/>
          <w:lang w:val="it-IT"/>
        </w:rPr>
        <w:t>e/o</w:t>
      </w:r>
      <w:r w:rsidRPr="004C0E7C">
        <w:rPr>
          <w:rFonts w:ascii="Times New Roman" w:hAnsi="Times New Roman" w:cs="Arial Narrow"/>
          <w:spacing w:val="15"/>
          <w:lang w:val="it-IT"/>
        </w:rPr>
        <w:t xml:space="preserve"> </w:t>
      </w:r>
      <w:r w:rsidRPr="004C0E7C">
        <w:rPr>
          <w:rFonts w:ascii="Times New Roman" w:hAnsi="Times New Roman" w:cs="Arial Narrow"/>
          <w:spacing w:val="-1"/>
          <w:lang w:val="it-IT"/>
        </w:rPr>
        <w:t>revocata.</w:t>
      </w:r>
      <w:r w:rsidRPr="004C0E7C">
        <w:rPr>
          <w:rFonts w:ascii="Times New Roman" w:hAnsi="Times New Roman" w:cs="Arial Narrow"/>
          <w:spacing w:val="18"/>
          <w:lang w:val="it-IT"/>
        </w:rPr>
        <w:t xml:space="preserve"> </w:t>
      </w:r>
      <w:r w:rsidRPr="004C0E7C">
        <w:rPr>
          <w:rFonts w:ascii="Times New Roman" w:hAnsi="Times New Roman" w:cs="Arial Narrow"/>
          <w:spacing w:val="-3"/>
          <w:lang w:val="it-IT"/>
        </w:rPr>
        <w:t>La</w:t>
      </w:r>
      <w:r w:rsidRPr="004C0E7C">
        <w:rPr>
          <w:rFonts w:ascii="Times New Roman" w:hAnsi="Times New Roman" w:cs="Arial Narrow"/>
          <w:spacing w:val="17"/>
          <w:lang w:val="it-IT"/>
        </w:rPr>
        <w:t xml:space="preserve"> </w:t>
      </w:r>
      <w:r w:rsidRPr="004C0E7C">
        <w:rPr>
          <w:rFonts w:ascii="Times New Roman" w:hAnsi="Times New Roman" w:cs="Arial Narrow"/>
          <w:spacing w:val="-1"/>
          <w:lang w:val="it-IT"/>
        </w:rPr>
        <w:t>Stazione</w:t>
      </w:r>
      <w:r w:rsidRPr="004C0E7C">
        <w:rPr>
          <w:rFonts w:ascii="Times New Roman" w:hAnsi="Times New Roman" w:cs="Arial Narrow"/>
          <w:spacing w:val="15"/>
          <w:lang w:val="it-IT"/>
        </w:rPr>
        <w:t xml:space="preserve"> </w:t>
      </w:r>
      <w:r w:rsidRPr="004C0E7C">
        <w:rPr>
          <w:rFonts w:ascii="Times New Roman" w:hAnsi="Times New Roman" w:cs="Arial Narrow"/>
          <w:spacing w:val="-1"/>
          <w:lang w:val="it-IT"/>
        </w:rPr>
        <w:t>Appaltante</w:t>
      </w:r>
      <w:r w:rsidRPr="004C0E7C">
        <w:rPr>
          <w:rFonts w:ascii="Times New Roman" w:hAnsi="Times New Roman" w:cs="Arial Narrow"/>
          <w:spacing w:val="15"/>
          <w:lang w:val="it-IT"/>
        </w:rPr>
        <w:t xml:space="preserve"> </w:t>
      </w:r>
      <w:r w:rsidRPr="004C0E7C">
        <w:rPr>
          <w:rFonts w:ascii="Times New Roman" w:hAnsi="Times New Roman" w:cs="Arial Narrow"/>
          <w:spacing w:val="-1"/>
          <w:lang w:val="it-IT"/>
        </w:rPr>
        <w:t>dovrà</w:t>
      </w:r>
      <w:r w:rsidRPr="004C0E7C">
        <w:rPr>
          <w:rFonts w:ascii="Times New Roman" w:hAnsi="Times New Roman" w:cs="Arial Narrow"/>
          <w:spacing w:val="11"/>
          <w:lang w:val="it-IT"/>
        </w:rPr>
        <w:t xml:space="preserve"> </w:t>
      </w:r>
      <w:r w:rsidRPr="004C0E7C">
        <w:rPr>
          <w:rFonts w:ascii="Times New Roman" w:hAnsi="Times New Roman" w:cs="Arial Narrow"/>
          <w:lang w:val="it-IT"/>
        </w:rPr>
        <w:t>darne</w:t>
      </w:r>
      <w:r w:rsidRPr="004C0E7C">
        <w:rPr>
          <w:rFonts w:ascii="Times New Roman" w:hAnsi="Times New Roman" w:cs="Arial Narrow"/>
          <w:spacing w:val="71"/>
          <w:w w:val="102"/>
          <w:lang w:val="it-IT"/>
        </w:rPr>
        <w:t xml:space="preserve"> </w:t>
      </w:r>
      <w:r w:rsidRPr="004C0E7C">
        <w:rPr>
          <w:rFonts w:ascii="Times New Roman" w:hAnsi="Times New Roman" w:cs="Arial Narrow"/>
          <w:spacing w:val="-1"/>
          <w:lang w:val="it-IT"/>
        </w:rPr>
        <w:t>segnalazione</w:t>
      </w:r>
      <w:r w:rsidRPr="004C0E7C">
        <w:rPr>
          <w:rFonts w:ascii="Times New Roman" w:hAnsi="Times New Roman" w:cs="Arial Narrow"/>
          <w:spacing w:val="24"/>
          <w:lang w:val="it-IT"/>
        </w:rPr>
        <w:t xml:space="preserve"> </w:t>
      </w:r>
      <w:r w:rsidRPr="004C0E7C">
        <w:rPr>
          <w:rFonts w:ascii="Times New Roman" w:hAnsi="Times New Roman" w:cs="Arial Narrow"/>
          <w:spacing w:val="-1"/>
          <w:lang w:val="it-IT"/>
        </w:rPr>
        <w:t>all’Autorità</w:t>
      </w:r>
      <w:r w:rsidRPr="004C0E7C">
        <w:rPr>
          <w:rFonts w:ascii="Times New Roman" w:hAnsi="Times New Roman" w:cs="Arial Narrow"/>
          <w:spacing w:val="22"/>
          <w:lang w:val="it-IT"/>
        </w:rPr>
        <w:t xml:space="preserve"> </w:t>
      </w:r>
      <w:r w:rsidRPr="004C0E7C">
        <w:rPr>
          <w:rFonts w:ascii="Times New Roman" w:hAnsi="Times New Roman" w:cs="Arial Narrow"/>
          <w:spacing w:val="-1"/>
          <w:lang w:val="it-IT"/>
        </w:rPr>
        <w:t>per</w:t>
      </w:r>
      <w:r w:rsidRPr="004C0E7C">
        <w:rPr>
          <w:rFonts w:ascii="Times New Roman" w:hAnsi="Times New Roman" w:cs="Arial Narrow"/>
          <w:spacing w:val="21"/>
          <w:lang w:val="it-IT"/>
        </w:rPr>
        <w:t xml:space="preserve"> </w:t>
      </w:r>
      <w:r w:rsidRPr="004C0E7C">
        <w:rPr>
          <w:rFonts w:ascii="Times New Roman" w:hAnsi="Times New Roman" w:cs="Arial Narrow"/>
          <w:lang w:val="it-IT"/>
        </w:rPr>
        <w:t>la</w:t>
      </w:r>
      <w:r w:rsidRPr="004C0E7C">
        <w:rPr>
          <w:rFonts w:ascii="Times New Roman" w:hAnsi="Times New Roman" w:cs="Arial Narrow"/>
          <w:spacing w:val="21"/>
          <w:lang w:val="it-IT"/>
        </w:rPr>
        <w:t xml:space="preserve"> </w:t>
      </w:r>
      <w:r w:rsidRPr="004C0E7C">
        <w:rPr>
          <w:rFonts w:ascii="Times New Roman" w:hAnsi="Times New Roman" w:cs="Arial Narrow"/>
          <w:spacing w:val="-1"/>
          <w:lang w:val="it-IT"/>
        </w:rPr>
        <w:t>vigilanza</w:t>
      </w:r>
      <w:r w:rsidRPr="004C0E7C">
        <w:rPr>
          <w:rFonts w:ascii="Times New Roman" w:hAnsi="Times New Roman" w:cs="Arial Narrow"/>
          <w:spacing w:val="25"/>
          <w:lang w:val="it-IT"/>
        </w:rPr>
        <w:t xml:space="preserve"> </w:t>
      </w:r>
      <w:r w:rsidRPr="004C0E7C">
        <w:rPr>
          <w:rFonts w:ascii="Times New Roman" w:hAnsi="Times New Roman" w:cs="Arial Narrow"/>
          <w:spacing w:val="-1"/>
          <w:lang w:val="it-IT"/>
        </w:rPr>
        <w:t>sui</w:t>
      </w:r>
      <w:r w:rsidRPr="004C0E7C">
        <w:rPr>
          <w:rFonts w:ascii="Times New Roman" w:hAnsi="Times New Roman" w:cs="Arial Narrow"/>
          <w:spacing w:val="21"/>
          <w:lang w:val="it-IT"/>
        </w:rPr>
        <w:t xml:space="preserve"> </w:t>
      </w:r>
      <w:r w:rsidRPr="004C0E7C">
        <w:rPr>
          <w:rFonts w:ascii="Times New Roman" w:hAnsi="Times New Roman" w:cs="Arial Narrow"/>
          <w:spacing w:val="-1"/>
          <w:lang w:val="it-IT"/>
        </w:rPr>
        <w:t>contratti</w:t>
      </w:r>
      <w:r w:rsidRPr="004C0E7C">
        <w:rPr>
          <w:rFonts w:ascii="Times New Roman" w:hAnsi="Times New Roman" w:cs="Arial Narrow"/>
          <w:spacing w:val="22"/>
          <w:lang w:val="it-IT"/>
        </w:rPr>
        <w:t xml:space="preserve"> </w:t>
      </w:r>
      <w:r w:rsidRPr="004C0E7C">
        <w:rPr>
          <w:rFonts w:ascii="Times New Roman" w:hAnsi="Times New Roman" w:cs="Arial Narrow"/>
          <w:spacing w:val="-1"/>
          <w:lang w:val="it-IT"/>
        </w:rPr>
        <w:t>pubblici</w:t>
      </w:r>
      <w:r w:rsidRPr="004C0E7C">
        <w:rPr>
          <w:rFonts w:ascii="Times New Roman" w:hAnsi="Times New Roman" w:cs="Arial Narrow"/>
          <w:spacing w:val="21"/>
          <w:lang w:val="it-IT"/>
        </w:rPr>
        <w:t xml:space="preserve"> </w:t>
      </w:r>
      <w:r w:rsidRPr="004C0E7C">
        <w:rPr>
          <w:rFonts w:ascii="Times New Roman" w:hAnsi="Times New Roman" w:cs="Arial Narrow"/>
          <w:lang w:val="it-IT"/>
        </w:rPr>
        <w:t>di</w:t>
      </w:r>
      <w:r w:rsidRPr="004C0E7C">
        <w:rPr>
          <w:rFonts w:ascii="Times New Roman" w:hAnsi="Times New Roman" w:cs="Arial Narrow"/>
          <w:spacing w:val="25"/>
          <w:lang w:val="it-IT"/>
        </w:rPr>
        <w:t xml:space="preserve"> </w:t>
      </w:r>
      <w:r w:rsidRPr="004C0E7C">
        <w:rPr>
          <w:rFonts w:ascii="Times New Roman" w:hAnsi="Times New Roman" w:cs="Arial Narrow"/>
          <w:spacing w:val="-1"/>
          <w:lang w:val="it-IT"/>
        </w:rPr>
        <w:t>lavori,</w:t>
      </w:r>
      <w:r w:rsidRPr="004C0E7C">
        <w:rPr>
          <w:rFonts w:ascii="Times New Roman" w:hAnsi="Times New Roman" w:cs="Arial Narrow"/>
          <w:spacing w:val="26"/>
          <w:lang w:val="it-IT"/>
        </w:rPr>
        <w:t xml:space="preserve"> </w:t>
      </w:r>
      <w:r w:rsidRPr="004C0E7C">
        <w:rPr>
          <w:rFonts w:ascii="Times New Roman" w:hAnsi="Times New Roman" w:cs="Arial Narrow"/>
          <w:spacing w:val="-1"/>
          <w:lang w:val="it-IT"/>
        </w:rPr>
        <w:t>servizi</w:t>
      </w:r>
      <w:r w:rsidRPr="004C0E7C">
        <w:rPr>
          <w:rFonts w:ascii="Times New Roman" w:hAnsi="Times New Roman" w:cs="Arial Narrow"/>
          <w:spacing w:val="21"/>
          <w:lang w:val="it-IT"/>
        </w:rPr>
        <w:t xml:space="preserve"> </w:t>
      </w:r>
      <w:r w:rsidRPr="004C0E7C">
        <w:rPr>
          <w:rFonts w:ascii="Times New Roman" w:hAnsi="Times New Roman" w:cs="Arial Narrow"/>
          <w:lang w:val="it-IT"/>
        </w:rPr>
        <w:t>e</w:t>
      </w:r>
      <w:r w:rsidRPr="004C0E7C">
        <w:rPr>
          <w:rFonts w:ascii="Times New Roman" w:hAnsi="Times New Roman" w:cs="Arial Narrow"/>
          <w:spacing w:val="27"/>
          <w:lang w:val="it-IT"/>
        </w:rPr>
        <w:t xml:space="preserve"> </w:t>
      </w:r>
      <w:r w:rsidRPr="004C0E7C">
        <w:rPr>
          <w:rFonts w:ascii="Times New Roman" w:hAnsi="Times New Roman" w:cs="Arial Narrow"/>
          <w:spacing w:val="-1"/>
          <w:lang w:val="it-IT"/>
        </w:rPr>
        <w:t>forniture</w:t>
      </w:r>
      <w:r w:rsidRPr="004C0E7C">
        <w:rPr>
          <w:rFonts w:ascii="Times New Roman" w:hAnsi="Times New Roman" w:cs="Arial Narrow"/>
          <w:spacing w:val="22"/>
          <w:lang w:val="it-IT"/>
        </w:rPr>
        <w:t xml:space="preserve"> </w:t>
      </w:r>
      <w:r w:rsidRPr="004C0E7C">
        <w:rPr>
          <w:rFonts w:ascii="Times New Roman" w:hAnsi="Times New Roman" w:cs="Arial Narrow"/>
          <w:lang w:val="it-IT"/>
        </w:rPr>
        <w:t>ai</w:t>
      </w:r>
      <w:r w:rsidRPr="004C0E7C">
        <w:rPr>
          <w:rFonts w:ascii="Times New Roman" w:hAnsi="Times New Roman" w:cs="Arial Narrow"/>
          <w:spacing w:val="24"/>
          <w:lang w:val="it-IT"/>
        </w:rPr>
        <w:t xml:space="preserve"> </w:t>
      </w:r>
      <w:r w:rsidRPr="004C0E7C">
        <w:rPr>
          <w:rFonts w:ascii="Times New Roman" w:hAnsi="Times New Roman" w:cs="Arial Narrow"/>
          <w:spacing w:val="-1"/>
          <w:lang w:val="it-IT"/>
        </w:rPr>
        <w:t>sensi</w:t>
      </w:r>
      <w:r w:rsidRPr="004C0E7C">
        <w:rPr>
          <w:rFonts w:ascii="Times New Roman" w:hAnsi="Times New Roman" w:cs="Arial Narrow"/>
          <w:spacing w:val="22"/>
          <w:lang w:val="it-IT"/>
        </w:rPr>
        <w:t xml:space="preserve"> </w:t>
      </w:r>
      <w:r w:rsidRPr="004C0E7C">
        <w:rPr>
          <w:rFonts w:ascii="Times New Roman" w:hAnsi="Times New Roman" w:cs="Arial Narrow"/>
          <w:spacing w:val="-1"/>
          <w:lang w:val="it-IT"/>
        </w:rPr>
        <w:t>dell’art.</w:t>
      </w:r>
      <w:r w:rsidRPr="004C0E7C">
        <w:rPr>
          <w:rFonts w:ascii="Times New Roman" w:hAnsi="Times New Roman" w:cs="Arial Narrow"/>
          <w:spacing w:val="26"/>
          <w:lang w:val="it-IT"/>
        </w:rPr>
        <w:t xml:space="preserve"> </w:t>
      </w:r>
      <w:r w:rsidRPr="004C0E7C">
        <w:rPr>
          <w:rFonts w:ascii="Times New Roman" w:hAnsi="Times New Roman" w:cs="Arial Narrow"/>
          <w:spacing w:val="-3"/>
          <w:lang w:val="it-IT"/>
        </w:rPr>
        <w:t>80,</w:t>
      </w:r>
      <w:r w:rsidRPr="004C0E7C">
        <w:rPr>
          <w:rFonts w:ascii="Times New Roman" w:hAnsi="Times New Roman" w:cs="Arial Narrow"/>
          <w:spacing w:val="73"/>
          <w:w w:val="102"/>
          <w:lang w:val="it-IT"/>
        </w:rPr>
        <w:t xml:space="preserve"> </w:t>
      </w:r>
      <w:r w:rsidRPr="004C0E7C">
        <w:rPr>
          <w:rFonts w:ascii="Times New Roman" w:hAnsi="Times New Roman" w:cs="Arial Narrow"/>
          <w:spacing w:val="-1"/>
          <w:lang w:val="it-IT"/>
        </w:rPr>
        <w:t>co.12,</w:t>
      </w:r>
      <w:r w:rsidRPr="004C0E7C">
        <w:rPr>
          <w:rFonts w:ascii="Times New Roman" w:hAnsi="Times New Roman" w:cs="Arial Narrow"/>
          <w:spacing w:val="39"/>
          <w:lang w:val="it-IT"/>
        </w:rPr>
        <w:t xml:space="preserve"> </w:t>
      </w:r>
      <w:r w:rsidRPr="004C0E7C">
        <w:rPr>
          <w:rFonts w:ascii="Times New Roman" w:hAnsi="Times New Roman" w:cs="Arial Narrow"/>
          <w:spacing w:val="-1"/>
          <w:lang w:val="it-IT"/>
        </w:rPr>
        <w:t>del</w:t>
      </w:r>
      <w:r w:rsidRPr="004C0E7C">
        <w:rPr>
          <w:rFonts w:ascii="Times New Roman" w:hAnsi="Times New Roman" w:cs="Arial Narrow"/>
          <w:spacing w:val="34"/>
          <w:lang w:val="it-IT"/>
        </w:rPr>
        <w:t xml:space="preserve"> </w:t>
      </w:r>
      <w:r w:rsidRPr="004C0E7C">
        <w:rPr>
          <w:rFonts w:ascii="Times New Roman" w:hAnsi="Times New Roman" w:cs="Arial Narrow"/>
          <w:lang w:val="it-IT"/>
        </w:rPr>
        <w:t>D.</w:t>
      </w:r>
      <w:r w:rsidRPr="004C0E7C">
        <w:rPr>
          <w:rFonts w:ascii="Times New Roman" w:hAnsi="Times New Roman" w:cs="Arial Narrow"/>
          <w:spacing w:val="-3"/>
          <w:lang w:val="it-IT"/>
        </w:rPr>
        <w:t>lgs.</w:t>
      </w:r>
      <w:r w:rsidRPr="004C0E7C">
        <w:rPr>
          <w:rFonts w:ascii="Times New Roman" w:hAnsi="Times New Roman" w:cs="Arial Narrow"/>
          <w:spacing w:val="40"/>
          <w:lang w:val="it-IT"/>
        </w:rPr>
        <w:t xml:space="preserve"> </w:t>
      </w:r>
      <w:r w:rsidRPr="004C0E7C">
        <w:rPr>
          <w:rFonts w:ascii="Times New Roman" w:hAnsi="Times New Roman" w:cs="Arial Narrow"/>
          <w:spacing w:val="-1"/>
          <w:lang w:val="it-IT"/>
        </w:rPr>
        <w:t>50/2016,</w:t>
      </w:r>
      <w:r w:rsidRPr="004C0E7C">
        <w:rPr>
          <w:rFonts w:ascii="Times New Roman" w:hAnsi="Times New Roman" w:cs="Arial Narrow"/>
          <w:spacing w:val="39"/>
          <w:lang w:val="it-IT"/>
        </w:rPr>
        <w:t xml:space="preserve"> </w:t>
      </w:r>
      <w:r w:rsidRPr="004C0E7C">
        <w:rPr>
          <w:rFonts w:ascii="Times New Roman" w:hAnsi="Times New Roman" w:cs="Arial Narrow"/>
          <w:lang w:val="it-IT"/>
        </w:rPr>
        <w:t>ed</w:t>
      </w:r>
      <w:r w:rsidRPr="004C0E7C">
        <w:rPr>
          <w:rFonts w:ascii="Times New Roman" w:hAnsi="Times New Roman" w:cs="Arial Narrow"/>
          <w:spacing w:val="35"/>
          <w:lang w:val="it-IT"/>
        </w:rPr>
        <w:t xml:space="preserve"> </w:t>
      </w:r>
      <w:r w:rsidRPr="004C0E7C">
        <w:rPr>
          <w:rFonts w:ascii="Times New Roman" w:hAnsi="Times New Roman" w:cs="Arial Narrow"/>
          <w:spacing w:val="-1"/>
          <w:lang w:val="it-IT"/>
        </w:rPr>
        <w:t>inoltre,</w:t>
      </w:r>
      <w:r w:rsidRPr="004C0E7C">
        <w:rPr>
          <w:rFonts w:ascii="Times New Roman" w:hAnsi="Times New Roman" w:cs="Arial Narrow"/>
          <w:spacing w:val="39"/>
          <w:lang w:val="it-IT"/>
        </w:rPr>
        <w:t xml:space="preserve"> </w:t>
      </w:r>
      <w:r w:rsidRPr="004C0E7C">
        <w:rPr>
          <w:rFonts w:ascii="Times New Roman" w:hAnsi="Times New Roman" w:cs="Arial Narrow"/>
          <w:spacing w:val="-1"/>
          <w:lang w:val="it-IT"/>
        </w:rPr>
        <w:t>qualora</w:t>
      </w:r>
      <w:r w:rsidRPr="004C0E7C">
        <w:rPr>
          <w:rFonts w:ascii="Times New Roman" w:hAnsi="Times New Roman" w:cs="Arial Narrow"/>
          <w:spacing w:val="34"/>
          <w:lang w:val="it-IT"/>
        </w:rPr>
        <w:t xml:space="preserve"> </w:t>
      </w:r>
      <w:r w:rsidRPr="004C0E7C">
        <w:rPr>
          <w:rFonts w:ascii="Times New Roman" w:hAnsi="Times New Roman" w:cs="Arial Narrow"/>
          <w:lang w:val="it-IT"/>
        </w:rPr>
        <w:t>la</w:t>
      </w:r>
      <w:r w:rsidRPr="004C0E7C">
        <w:rPr>
          <w:rFonts w:ascii="Times New Roman" w:hAnsi="Times New Roman" w:cs="Arial Narrow"/>
          <w:spacing w:val="35"/>
          <w:lang w:val="it-IT"/>
        </w:rPr>
        <w:t xml:space="preserve"> </w:t>
      </w:r>
      <w:r w:rsidRPr="004C0E7C">
        <w:rPr>
          <w:rFonts w:ascii="Times New Roman" w:hAnsi="Times New Roman" w:cs="Arial Narrow"/>
          <w:lang w:val="it-IT"/>
        </w:rPr>
        <w:t>non</w:t>
      </w:r>
      <w:r w:rsidRPr="004C0E7C">
        <w:rPr>
          <w:rFonts w:ascii="Times New Roman" w:hAnsi="Times New Roman" w:cs="Arial Narrow"/>
          <w:spacing w:val="57"/>
          <w:w w:val="102"/>
          <w:lang w:val="it-IT"/>
        </w:rPr>
        <w:t xml:space="preserve"> </w:t>
      </w:r>
      <w:r w:rsidRPr="004C0E7C">
        <w:rPr>
          <w:rFonts w:ascii="Times New Roman" w:hAnsi="Times New Roman" w:cs="Arial Narrow"/>
          <w:spacing w:val="-1"/>
          <w:lang w:val="it-IT"/>
        </w:rPr>
        <w:t>veridicità</w:t>
      </w:r>
      <w:r w:rsidRPr="004C0E7C">
        <w:rPr>
          <w:rFonts w:ascii="Times New Roman" w:hAnsi="Times New Roman" w:cs="Arial Narrow"/>
          <w:spacing w:val="33"/>
          <w:lang w:val="it-IT"/>
        </w:rPr>
        <w:t xml:space="preserve"> </w:t>
      </w:r>
      <w:r w:rsidRPr="004C0E7C">
        <w:rPr>
          <w:rFonts w:ascii="Times New Roman" w:hAnsi="Times New Roman" w:cs="Arial Narrow"/>
          <w:spacing w:val="-1"/>
          <w:lang w:val="it-IT"/>
        </w:rPr>
        <w:t>del</w:t>
      </w:r>
      <w:r w:rsidRPr="004C0E7C">
        <w:rPr>
          <w:rFonts w:ascii="Times New Roman" w:hAnsi="Times New Roman" w:cs="Arial Narrow"/>
          <w:spacing w:val="33"/>
          <w:lang w:val="it-IT"/>
        </w:rPr>
        <w:t xml:space="preserve"> </w:t>
      </w:r>
      <w:r w:rsidRPr="004C0E7C">
        <w:rPr>
          <w:rFonts w:ascii="Times New Roman" w:hAnsi="Times New Roman" w:cs="Arial Narrow"/>
          <w:spacing w:val="-1"/>
          <w:lang w:val="it-IT"/>
        </w:rPr>
        <w:t>contenuto</w:t>
      </w:r>
      <w:r w:rsidRPr="004C0E7C">
        <w:rPr>
          <w:rFonts w:ascii="Times New Roman" w:hAnsi="Times New Roman" w:cs="Arial Narrow"/>
          <w:spacing w:val="31"/>
          <w:lang w:val="it-IT"/>
        </w:rPr>
        <w:t xml:space="preserve"> </w:t>
      </w:r>
      <w:r w:rsidRPr="004C0E7C">
        <w:rPr>
          <w:rFonts w:ascii="Times New Roman" w:hAnsi="Times New Roman" w:cs="Arial Narrow"/>
          <w:spacing w:val="-1"/>
          <w:lang w:val="it-IT"/>
        </w:rPr>
        <w:t>della</w:t>
      </w:r>
      <w:r w:rsidRPr="004C0E7C">
        <w:rPr>
          <w:rFonts w:ascii="Times New Roman" w:hAnsi="Times New Roman" w:cs="Arial Narrow"/>
          <w:spacing w:val="32"/>
          <w:lang w:val="it-IT"/>
        </w:rPr>
        <w:t xml:space="preserve"> </w:t>
      </w:r>
      <w:r w:rsidRPr="004C0E7C">
        <w:rPr>
          <w:rFonts w:ascii="Times New Roman" w:hAnsi="Times New Roman" w:cs="Arial Narrow"/>
          <w:spacing w:val="-1"/>
          <w:lang w:val="it-IT"/>
        </w:rPr>
        <w:t>presente</w:t>
      </w:r>
      <w:r w:rsidRPr="004C0E7C">
        <w:rPr>
          <w:rFonts w:ascii="Times New Roman" w:hAnsi="Times New Roman" w:cs="Arial Narrow"/>
          <w:spacing w:val="31"/>
          <w:lang w:val="it-IT"/>
        </w:rPr>
        <w:t xml:space="preserve"> </w:t>
      </w:r>
      <w:r w:rsidRPr="004C0E7C">
        <w:rPr>
          <w:rFonts w:ascii="Times New Roman" w:hAnsi="Times New Roman" w:cs="Arial Narrow"/>
          <w:spacing w:val="-1"/>
          <w:lang w:val="it-IT"/>
        </w:rPr>
        <w:t>dichiarazione</w:t>
      </w:r>
      <w:r w:rsidRPr="004C0E7C">
        <w:rPr>
          <w:rFonts w:ascii="Times New Roman" w:hAnsi="Times New Roman" w:cs="Arial Narrow"/>
          <w:spacing w:val="31"/>
          <w:lang w:val="it-IT"/>
        </w:rPr>
        <w:t xml:space="preserve"> </w:t>
      </w:r>
      <w:r w:rsidRPr="004C0E7C">
        <w:rPr>
          <w:rFonts w:ascii="Times New Roman" w:hAnsi="Times New Roman" w:cs="Arial Narrow"/>
          <w:lang w:val="it-IT"/>
        </w:rPr>
        <w:t>fosse</w:t>
      </w:r>
      <w:r w:rsidRPr="004C0E7C">
        <w:rPr>
          <w:rFonts w:ascii="Times New Roman" w:hAnsi="Times New Roman" w:cs="Arial Narrow"/>
          <w:spacing w:val="31"/>
          <w:lang w:val="it-IT"/>
        </w:rPr>
        <w:t xml:space="preserve"> </w:t>
      </w:r>
      <w:r w:rsidRPr="004C0E7C">
        <w:rPr>
          <w:rFonts w:ascii="Times New Roman" w:hAnsi="Times New Roman" w:cs="Arial Narrow"/>
          <w:spacing w:val="-1"/>
          <w:lang w:val="it-IT"/>
        </w:rPr>
        <w:t>accertata</w:t>
      </w:r>
      <w:r w:rsidRPr="004C0E7C">
        <w:rPr>
          <w:rFonts w:ascii="Times New Roman" w:hAnsi="Times New Roman" w:cs="Arial Narrow"/>
          <w:spacing w:val="31"/>
          <w:lang w:val="it-IT"/>
        </w:rPr>
        <w:t xml:space="preserve"> </w:t>
      </w:r>
      <w:r w:rsidRPr="004C0E7C">
        <w:rPr>
          <w:rFonts w:ascii="Times New Roman" w:hAnsi="Times New Roman" w:cs="Arial Narrow"/>
          <w:spacing w:val="-1"/>
          <w:lang w:val="it-IT"/>
        </w:rPr>
        <w:t>dopo</w:t>
      </w:r>
      <w:r w:rsidRPr="004C0E7C">
        <w:rPr>
          <w:rFonts w:ascii="Times New Roman" w:hAnsi="Times New Roman" w:cs="Arial Narrow"/>
          <w:spacing w:val="31"/>
          <w:lang w:val="it-IT"/>
        </w:rPr>
        <w:t xml:space="preserve"> </w:t>
      </w:r>
      <w:r w:rsidRPr="004C0E7C">
        <w:rPr>
          <w:rFonts w:ascii="Times New Roman" w:hAnsi="Times New Roman" w:cs="Arial Narrow"/>
          <w:lang w:val="it-IT"/>
        </w:rPr>
        <w:t>la</w:t>
      </w:r>
      <w:r w:rsidRPr="004C0E7C">
        <w:rPr>
          <w:rFonts w:ascii="Times New Roman" w:hAnsi="Times New Roman" w:cs="Arial Narrow"/>
          <w:spacing w:val="31"/>
          <w:lang w:val="it-IT"/>
        </w:rPr>
        <w:t xml:space="preserve"> </w:t>
      </w:r>
      <w:r w:rsidRPr="004C0E7C">
        <w:rPr>
          <w:rFonts w:ascii="Times New Roman" w:hAnsi="Times New Roman" w:cs="Arial Narrow"/>
          <w:spacing w:val="-1"/>
          <w:lang w:val="it-IT"/>
        </w:rPr>
        <w:t>stipula</w:t>
      </w:r>
      <w:r w:rsidRPr="004C0E7C">
        <w:rPr>
          <w:rFonts w:ascii="Times New Roman" w:hAnsi="Times New Roman" w:cs="Arial Narrow"/>
          <w:spacing w:val="31"/>
          <w:lang w:val="it-IT"/>
        </w:rPr>
        <w:t xml:space="preserve"> </w:t>
      </w:r>
      <w:r w:rsidRPr="004C0E7C">
        <w:rPr>
          <w:rFonts w:ascii="Times New Roman" w:hAnsi="Times New Roman" w:cs="Arial Narrow"/>
          <w:lang w:val="it-IT"/>
        </w:rPr>
        <w:t xml:space="preserve">della </w:t>
      </w:r>
      <w:r w:rsidRPr="004C0E7C">
        <w:rPr>
          <w:rFonts w:ascii="Times New Roman" w:hAnsi="Times New Roman" w:cs="Arial Narrow"/>
          <w:spacing w:val="-1"/>
          <w:lang w:val="it-IT"/>
        </w:rPr>
        <w:t>Convenzione,</w:t>
      </w:r>
      <w:r w:rsidRPr="004C0E7C">
        <w:rPr>
          <w:rFonts w:ascii="Times New Roman" w:hAnsi="Times New Roman" w:cs="Arial Narrow"/>
          <w:spacing w:val="37"/>
          <w:lang w:val="it-IT"/>
        </w:rPr>
        <w:t xml:space="preserve"> </w:t>
      </w:r>
      <w:r w:rsidRPr="004C0E7C">
        <w:rPr>
          <w:rFonts w:ascii="Times New Roman" w:hAnsi="Times New Roman" w:cs="Arial Narrow"/>
          <w:spacing w:val="-1"/>
          <w:lang w:val="it-IT"/>
        </w:rPr>
        <w:t>questa</w:t>
      </w:r>
      <w:r w:rsidRPr="004C0E7C">
        <w:rPr>
          <w:rFonts w:ascii="Times New Roman" w:hAnsi="Times New Roman" w:cs="Arial Narrow"/>
          <w:spacing w:val="34"/>
          <w:lang w:val="it-IT"/>
        </w:rPr>
        <w:t xml:space="preserve"> </w:t>
      </w:r>
      <w:r w:rsidRPr="004C0E7C">
        <w:rPr>
          <w:rFonts w:ascii="Times New Roman" w:hAnsi="Times New Roman" w:cs="Arial Narrow"/>
          <w:spacing w:val="-2"/>
          <w:lang w:val="it-IT"/>
        </w:rPr>
        <w:t>potrà</w:t>
      </w:r>
      <w:r w:rsidRPr="004C0E7C">
        <w:rPr>
          <w:rFonts w:ascii="Times New Roman" w:hAnsi="Times New Roman" w:cs="Arial Narrow"/>
          <w:spacing w:val="67"/>
          <w:w w:val="102"/>
          <w:lang w:val="it-IT"/>
        </w:rPr>
        <w:t xml:space="preserve"> </w:t>
      </w:r>
      <w:r w:rsidRPr="004C0E7C">
        <w:rPr>
          <w:rFonts w:ascii="Times New Roman" w:hAnsi="Times New Roman" w:cs="Arial Narrow"/>
          <w:lang w:val="it-IT"/>
        </w:rPr>
        <w:t>essere</w:t>
      </w:r>
      <w:r w:rsidRPr="004C0E7C">
        <w:rPr>
          <w:rFonts w:ascii="Times New Roman" w:hAnsi="Times New Roman" w:cs="Arial Narrow"/>
          <w:spacing w:val="7"/>
          <w:lang w:val="it-IT"/>
        </w:rPr>
        <w:t xml:space="preserve"> </w:t>
      </w:r>
      <w:r w:rsidRPr="004C0E7C">
        <w:rPr>
          <w:rFonts w:ascii="Times New Roman" w:hAnsi="Times New Roman" w:cs="Arial Narrow"/>
          <w:spacing w:val="-1"/>
          <w:lang w:val="it-IT"/>
        </w:rPr>
        <w:t>risolta</w:t>
      </w:r>
      <w:r w:rsidRPr="004C0E7C">
        <w:rPr>
          <w:rFonts w:ascii="Times New Roman" w:hAnsi="Times New Roman" w:cs="Arial Narrow"/>
          <w:spacing w:val="9"/>
          <w:lang w:val="it-IT"/>
        </w:rPr>
        <w:t xml:space="preserve"> </w:t>
      </w:r>
      <w:r w:rsidRPr="004C0E7C">
        <w:rPr>
          <w:rFonts w:ascii="Times New Roman" w:hAnsi="Times New Roman" w:cs="Arial Narrow"/>
          <w:spacing w:val="-1"/>
          <w:lang w:val="it-IT"/>
        </w:rPr>
        <w:t>di</w:t>
      </w:r>
      <w:r w:rsidRPr="004C0E7C">
        <w:rPr>
          <w:rFonts w:ascii="Times New Roman" w:hAnsi="Times New Roman" w:cs="Arial Narrow"/>
          <w:spacing w:val="10"/>
          <w:lang w:val="it-IT"/>
        </w:rPr>
        <w:t xml:space="preserve"> </w:t>
      </w:r>
      <w:r w:rsidRPr="004C0E7C">
        <w:rPr>
          <w:rFonts w:ascii="Times New Roman" w:hAnsi="Times New Roman" w:cs="Arial Narrow"/>
          <w:spacing w:val="-1"/>
          <w:lang w:val="it-IT"/>
        </w:rPr>
        <w:t>diritto</w:t>
      </w:r>
      <w:r w:rsidRPr="004C0E7C">
        <w:rPr>
          <w:rFonts w:ascii="Times New Roman" w:hAnsi="Times New Roman" w:cs="Arial Narrow"/>
          <w:spacing w:val="10"/>
          <w:lang w:val="it-IT"/>
        </w:rPr>
        <w:t xml:space="preserve"> </w:t>
      </w:r>
      <w:r w:rsidRPr="004C0E7C">
        <w:rPr>
          <w:rFonts w:ascii="Times New Roman" w:hAnsi="Times New Roman" w:cs="Arial Narrow"/>
          <w:spacing w:val="-1"/>
          <w:lang w:val="it-IT"/>
        </w:rPr>
        <w:t>dal</w:t>
      </w:r>
      <w:r w:rsidRPr="004C0E7C">
        <w:rPr>
          <w:rFonts w:ascii="Times New Roman" w:hAnsi="Times New Roman" w:cs="Arial Narrow"/>
          <w:lang w:val="it-IT"/>
        </w:rPr>
        <w:t xml:space="preserve"> Comune di </w:t>
      </w:r>
      <w:r w:rsidR="00C126C7">
        <w:rPr>
          <w:rFonts w:ascii="Times New Roman" w:hAnsi="Times New Roman" w:cs="Arial Narrow"/>
          <w:lang w:val="it-IT"/>
        </w:rPr>
        <w:t>Montalto delle Marche</w:t>
      </w:r>
      <w:r w:rsidRPr="004C0E7C">
        <w:rPr>
          <w:rFonts w:ascii="Times New Roman" w:hAnsi="Times New Roman" w:cs="Arial Narrow"/>
          <w:lang w:val="it-IT"/>
        </w:rPr>
        <w:t xml:space="preserve"> </w:t>
      </w:r>
      <w:r w:rsidRPr="004C0E7C">
        <w:rPr>
          <w:rFonts w:ascii="Times New Roman" w:hAnsi="Times New Roman" w:cs="Arial Narrow"/>
          <w:spacing w:val="-1"/>
          <w:lang w:val="it-IT"/>
        </w:rPr>
        <w:t>ai</w:t>
      </w:r>
      <w:r w:rsidRPr="004C0E7C">
        <w:rPr>
          <w:rFonts w:ascii="Times New Roman" w:hAnsi="Times New Roman" w:cs="Arial Narrow"/>
          <w:spacing w:val="12"/>
          <w:lang w:val="it-IT"/>
        </w:rPr>
        <w:t xml:space="preserve"> </w:t>
      </w:r>
      <w:r w:rsidRPr="004C0E7C">
        <w:rPr>
          <w:rFonts w:ascii="Times New Roman" w:hAnsi="Times New Roman" w:cs="Arial Narrow"/>
          <w:spacing w:val="-1"/>
          <w:lang w:val="it-IT"/>
        </w:rPr>
        <w:t>sensi</w:t>
      </w:r>
      <w:r w:rsidRPr="004C0E7C">
        <w:rPr>
          <w:rFonts w:ascii="Times New Roman" w:hAnsi="Times New Roman" w:cs="Arial Narrow"/>
          <w:spacing w:val="9"/>
          <w:lang w:val="it-IT"/>
        </w:rPr>
        <w:t xml:space="preserve"> </w:t>
      </w:r>
      <w:r w:rsidRPr="004C0E7C">
        <w:rPr>
          <w:rFonts w:ascii="Times New Roman" w:hAnsi="Times New Roman" w:cs="Arial Narrow"/>
          <w:spacing w:val="-1"/>
          <w:lang w:val="it-IT"/>
        </w:rPr>
        <w:t>dell’art.</w:t>
      </w:r>
      <w:r w:rsidRPr="004C0E7C">
        <w:rPr>
          <w:rFonts w:ascii="Times New Roman" w:hAnsi="Times New Roman" w:cs="Arial Narrow"/>
          <w:spacing w:val="15"/>
          <w:lang w:val="it-IT"/>
        </w:rPr>
        <w:t xml:space="preserve"> </w:t>
      </w:r>
      <w:r w:rsidRPr="004C0E7C">
        <w:rPr>
          <w:rFonts w:ascii="Times New Roman" w:hAnsi="Times New Roman" w:cs="Arial Narrow"/>
          <w:spacing w:val="-1"/>
          <w:lang w:val="it-IT"/>
        </w:rPr>
        <w:t>1456</w:t>
      </w:r>
      <w:r w:rsidRPr="004C0E7C">
        <w:rPr>
          <w:rFonts w:ascii="Times New Roman" w:hAnsi="Times New Roman" w:cs="Arial Narrow"/>
          <w:spacing w:val="9"/>
          <w:lang w:val="it-IT"/>
        </w:rPr>
        <w:t xml:space="preserve"> </w:t>
      </w:r>
      <w:r w:rsidRPr="004C0E7C">
        <w:rPr>
          <w:rFonts w:ascii="Times New Roman" w:hAnsi="Times New Roman" w:cs="Arial Narrow"/>
          <w:spacing w:val="-1"/>
          <w:lang w:val="it-IT"/>
        </w:rPr>
        <w:t>codice</w:t>
      </w:r>
      <w:r w:rsidRPr="004C0E7C">
        <w:rPr>
          <w:rFonts w:ascii="Times New Roman" w:hAnsi="Times New Roman" w:cs="Arial Narrow"/>
          <w:spacing w:val="10"/>
          <w:lang w:val="it-IT"/>
        </w:rPr>
        <w:t xml:space="preserve"> </w:t>
      </w:r>
      <w:r w:rsidRPr="004C0E7C">
        <w:rPr>
          <w:rFonts w:ascii="Times New Roman" w:hAnsi="Times New Roman" w:cs="Arial Narrow"/>
          <w:spacing w:val="-1"/>
          <w:lang w:val="it-IT"/>
        </w:rPr>
        <w:t>civile;</w:t>
      </w:r>
    </w:p>
    <w:p w14:paraId="6F12829C" w14:textId="77777777" w:rsidR="00834DDD" w:rsidRDefault="00834DDD">
      <w:pPr>
        <w:jc w:val="both"/>
        <w:rPr>
          <w:rFonts w:ascii="Times New Roman" w:eastAsia="Times New Roman" w:hAnsi="Times New Roman" w:cs="Arial Narrow"/>
          <w:spacing w:val="-1"/>
          <w:lang w:val="it-IT"/>
        </w:rPr>
      </w:pPr>
    </w:p>
    <w:p w14:paraId="342989B7" w14:textId="77777777" w:rsidR="00834DDD" w:rsidRDefault="00834DDD">
      <w:pPr>
        <w:jc w:val="both"/>
        <w:rPr>
          <w:rFonts w:ascii="Times New Roman" w:hAnsi="Times New Roman" w:cs="Arial Narrow"/>
          <w:bCs/>
          <w:lang w:val="it-IT"/>
        </w:rPr>
      </w:pPr>
      <w:r>
        <w:rPr>
          <w:rFonts w:ascii="Times New Roman" w:hAnsi="Times New Roman" w:cs="Arial Narrow"/>
          <w:bCs/>
          <w:lang w:val="it-IT"/>
        </w:rPr>
        <w:t>Il/la sottoscritto/a, infine, allega la seguente documentazione dichiarando, ai sensi degli articoli 46 e 47 del DPR 28 dicembre 2000 n. 445, consapevole delle sanzioni penali previste dall'articolo 76 del medesimo DPR 445/2000, per le ipotesi di falsità in atti e dichiarazioni mendaci ivi indicate, che la stessa è conforme all'originale in mio possesso:</w:t>
      </w:r>
    </w:p>
    <w:p w14:paraId="389512D0" w14:textId="77777777" w:rsidR="00834DDD" w:rsidRDefault="00834DDD">
      <w:pPr>
        <w:jc w:val="both"/>
        <w:rPr>
          <w:rFonts w:ascii="Times New Roman" w:hAnsi="Times New Roman" w:cs="Arial Narrow"/>
          <w:bCs/>
          <w:lang w:val="it-IT"/>
        </w:rPr>
      </w:pPr>
    </w:p>
    <w:p w14:paraId="49FF8D87" w14:textId="77777777" w:rsidR="00834DDD" w:rsidRDefault="00834DDD">
      <w:pPr>
        <w:jc w:val="both"/>
        <w:rPr>
          <w:rFonts w:ascii="Times New Roman" w:hAnsi="Times New Roman" w:cs="Arial Narrow"/>
          <w:lang w:val="it-IT"/>
        </w:rPr>
      </w:pPr>
      <w:r>
        <w:rPr>
          <w:rFonts w:ascii="Times New Roman" w:hAnsi="Times New Roman" w:cs="Arial Narrow"/>
          <w:lang w:val="it-IT"/>
        </w:rPr>
        <w:t>1) – Allegato 4 al sub B -Schema di Convenzione, firmato per accettazione;</w:t>
      </w:r>
    </w:p>
    <w:p w14:paraId="6BE55752" w14:textId="77777777" w:rsidR="00834DDD" w:rsidRPr="00F66E22" w:rsidRDefault="00834DDD" w:rsidP="00F66E22">
      <w:pPr>
        <w:jc w:val="both"/>
        <w:rPr>
          <w:rFonts w:cs="Arial Narrow"/>
          <w:color w:val="00000A"/>
          <w:lang w:val="it-IT"/>
        </w:rPr>
      </w:pPr>
      <w:r>
        <w:rPr>
          <w:rFonts w:ascii="Times New Roman" w:hAnsi="Times New Roman" w:cs="Arial Narrow"/>
          <w:lang w:val="it-IT"/>
        </w:rPr>
        <w:t>2) – Allegato sub A - Disciplinare di gara, firmato per accettazione;</w:t>
      </w:r>
    </w:p>
    <w:p w14:paraId="5853D87A" w14:textId="77777777" w:rsidR="00834DDD" w:rsidRDefault="00834DDD">
      <w:pPr>
        <w:jc w:val="both"/>
        <w:rPr>
          <w:rFonts w:ascii="Times New Roman" w:hAnsi="Times New Roman" w:cs="Arial Narrow"/>
          <w:lang w:val="it-IT"/>
        </w:rPr>
      </w:pPr>
      <w:r>
        <w:rPr>
          <w:rFonts w:ascii="Times New Roman" w:hAnsi="Times New Roman" w:cs="Arial Narrow"/>
          <w:lang w:val="it-IT"/>
        </w:rPr>
        <w:t>- (eventuale), in caso di procura, originale o la copia autenticata della Procura medesima;</w:t>
      </w:r>
    </w:p>
    <w:p w14:paraId="23A4AB8B" w14:textId="77777777" w:rsidR="00834DDD" w:rsidRDefault="00834DDD">
      <w:pPr>
        <w:jc w:val="both"/>
        <w:rPr>
          <w:rFonts w:ascii="Times New Roman" w:hAnsi="Times New Roman" w:cs="Arial Narrow"/>
          <w:lang w:val="it-IT"/>
        </w:rPr>
      </w:pPr>
      <w:r>
        <w:rPr>
          <w:rFonts w:ascii="Times New Roman" w:hAnsi="Times New Roman" w:cs="Arial Narrow"/>
          <w:lang w:val="it-IT"/>
        </w:rPr>
        <w:t>- (eventuale) Documentazione a comprova ai fini della dichiarazione del controllo;</w:t>
      </w:r>
    </w:p>
    <w:p w14:paraId="7F55CA8F" w14:textId="77777777" w:rsidR="00834DDD" w:rsidRDefault="00834DDD">
      <w:pPr>
        <w:jc w:val="both"/>
        <w:rPr>
          <w:rFonts w:ascii="Times New Roman" w:eastAsia="Times New Roman" w:hAnsi="Times New Roman" w:cs="Arial Narrow"/>
          <w:sz w:val="24"/>
          <w:szCs w:val="24"/>
          <w:lang w:val="it-IT"/>
        </w:rPr>
      </w:pPr>
      <w:r>
        <w:rPr>
          <w:rFonts w:ascii="Times New Roman" w:hAnsi="Times New Roman" w:cs="Arial Narrow"/>
          <w:lang w:val="it-IT"/>
        </w:rPr>
        <w:lastRenderedPageBreak/>
        <w:t>- (eventuale) Documentazione prevista in caso di avvalimento.</w:t>
      </w:r>
    </w:p>
    <w:p w14:paraId="1948D2B4" w14:textId="77777777" w:rsidR="00834DDD" w:rsidRDefault="00834DDD">
      <w:pPr>
        <w:jc w:val="both"/>
        <w:rPr>
          <w:rFonts w:ascii="Times New Roman" w:eastAsia="Times New Roman" w:hAnsi="Times New Roman" w:cs="Arial Narrow"/>
          <w:sz w:val="24"/>
          <w:szCs w:val="24"/>
          <w:lang w:val="it-IT"/>
        </w:rPr>
      </w:pPr>
    </w:p>
    <w:p w14:paraId="19C7F585" w14:textId="77777777" w:rsidR="00834DDD" w:rsidRDefault="00834DDD">
      <w:pPr>
        <w:jc w:val="both"/>
        <w:rPr>
          <w:rFonts w:ascii="Times New Roman" w:eastAsia="Times New Roman" w:hAnsi="Times New Roman" w:cs="Arial Narrow"/>
          <w:sz w:val="24"/>
          <w:szCs w:val="24"/>
          <w:lang w:val="it-IT"/>
        </w:rPr>
      </w:pPr>
    </w:p>
    <w:p w14:paraId="2722B6A6" w14:textId="77777777" w:rsidR="00834DDD" w:rsidRDefault="00834DDD">
      <w:pPr>
        <w:rPr>
          <w:rFonts w:ascii="Times New Roman" w:hAnsi="Times New Roman" w:cs="Arial Narrow"/>
          <w:bCs/>
          <w:lang w:val="it-IT"/>
        </w:rPr>
      </w:pPr>
      <w:r>
        <w:rPr>
          <w:rFonts w:ascii="Times New Roman" w:hAnsi="Times New Roman" w:cs="Arial Narrow"/>
          <w:lang w:val="it-IT"/>
        </w:rPr>
        <w:t>(luogo) (data) _____________________________________</w:t>
      </w:r>
    </w:p>
    <w:p w14:paraId="79C5D525" w14:textId="77777777" w:rsidR="00834DDD" w:rsidRDefault="00834DDD">
      <w:pPr>
        <w:rPr>
          <w:rFonts w:ascii="Times New Roman" w:hAnsi="Times New Roman" w:cs="Arial Narrow"/>
          <w:bCs/>
          <w:lang w:val="it-IT"/>
        </w:rPr>
      </w:pPr>
    </w:p>
    <w:p w14:paraId="358EDA4A" w14:textId="77777777" w:rsidR="00834DDD" w:rsidRDefault="00834DDD">
      <w:pPr>
        <w:rPr>
          <w:rFonts w:ascii="Times New Roman" w:eastAsia="Times New Roman" w:hAnsi="Times New Roman" w:cs="Arial Narrow"/>
          <w:i/>
          <w:sz w:val="24"/>
          <w:szCs w:val="24"/>
          <w:lang w:val="it-IT"/>
        </w:rPr>
      </w:pPr>
      <w:r>
        <w:rPr>
          <w:rFonts w:ascii="Times New Roman" w:hAnsi="Times New Roman" w:cs="Arial Narrow"/>
          <w:lang w:val="it-IT"/>
        </w:rPr>
        <w:t>FIRMA ___________________________________________</w:t>
      </w:r>
    </w:p>
    <w:p w14:paraId="44590773" w14:textId="77777777" w:rsidR="00834DDD" w:rsidRDefault="00834DDD">
      <w:pPr>
        <w:rPr>
          <w:rFonts w:ascii="Times New Roman" w:eastAsia="Times New Roman" w:hAnsi="Times New Roman" w:cs="Arial Narrow"/>
          <w:i/>
          <w:sz w:val="24"/>
          <w:szCs w:val="24"/>
          <w:lang w:val="it-IT"/>
        </w:rPr>
      </w:pPr>
    </w:p>
    <w:p w14:paraId="267F93F5" w14:textId="77777777" w:rsidR="00834DDD" w:rsidRDefault="00834DDD">
      <w:pPr>
        <w:rPr>
          <w:rFonts w:ascii="Times New Roman" w:hAnsi="Times New Roman" w:cs="Times New Roman"/>
          <w:i/>
          <w:sz w:val="16"/>
          <w:szCs w:val="16"/>
        </w:rPr>
      </w:pPr>
      <w:r>
        <w:rPr>
          <w:rFonts w:ascii="Times New Roman" w:hAnsi="Times New Roman" w:cs="Arial"/>
          <w:b/>
          <w:lang w:val="it-IT"/>
        </w:rPr>
        <w:t>AVVERTENZE</w:t>
      </w:r>
    </w:p>
    <w:p w14:paraId="075BD4EE" w14:textId="77777777" w:rsidR="00834DDD" w:rsidRDefault="00834DDD">
      <w:pPr>
        <w:pStyle w:val="Normalelt"/>
        <w:numPr>
          <w:ilvl w:val="0"/>
          <w:numId w:val="2"/>
        </w:numPr>
        <w:tabs>
          <w:tab w:val="left" w:pos="284"/>
        </w:tabs>
        <w:spacing w:before="0" w:after="0" w:line="100" w:lineRule="atLeast"/>
        <w:ind w:left="284" w:hanging="284"/>
        <w:jc w:val="both"/>
        <w:rPr>
          <w:rFonts w:ascii="Times New Roman" w:hAnsi="Times New Roman" w:cs="Times New Roman"/>
          <w:i/>
          <w:sz w:val="16"/>
          <w:szCs w:val="16"/>
        </w:rPr>
      </w:pPr>
      <w:r>
        <w:rPr>
          <w:rFonts w:ascii="Times New Roman" w:hAnsi="Times New Roman" w:cs="Times New Roman"/>
          <w:i/>
          <w:sz w:val="16"/>
          <w:szCs w:val="16"/>
        </w:rPr>
        <w:t>La firma del sottoscrittore non deve essere autenticata ai sensi dell’art. 45 del D.P.R. 445/2000.</w:t>
      </w:r>
    </w:p>
    <w:p w14:paraId="69046767" w14:textId="77777777" w:rsidR="00834DDD" w:rsidRPr="009209A9" w:rsidRDefault="00834DDD">
      <w:pPr>
        <w:pStyle w:val="Normalelt"/>
        <w:numPr>
          <w:ilvl w:val="0"/>
          <w:numId w:val="2"/>
        </w:numPr>
        <w:tabs>
          <w:tab w:val="left" w:pos="284"/>
        </w:tabs>
        <w:spacing w:before="0" w:after="0" w:line="100" w:lineRule="atLeast"/>
        <w:ind w:left="284" w:hanging="284"/>
        <w:jc w:val="both"/>
        <w:rPr>
          <w:rFonts w:ascii="Times New Roman" w:hAnsi="Times New Roman" w:cs="Times New Roman"/>
          <w:i/>
          <w:sz w:val="16"/>
          <w:szCs w:val="16"/>
        </w:rPr>
      </w:pPr>
      <w:r>
        <w:rPr>
          <w:rFonts w:ascii="Times New Roman" w:hAnsi="Times New Roman" w:cs="Times New Roman"/>
          <w:i/>
          <w:sz w:val="16"/>
          <w:szCs w:val="16"/>
        </w:rPr>
        <w:t xml:space="preserve">Il modello deve essere compilato in ogni sua parte barrando opportunamente le caselle che interessano e dovrà essere corredato, ai sensi del D.P.R. n. 445/2000, dalla fotocopia in corso di validità di un documento di riconoscimento di ciascun sottoscrittore della stessa e delle dichiarazioni ivi </w:t>
      </w:r>
      <w:r w:rsidRPr="009209A9">
        <w:rPr>
          <w:rFonts w:ascii="Times New Roman" w:hAnsi="Times New Roman" w:cs="Times New Roman"/>
          <w:i/>
          <w:sz w:val="16"/>
          <w:szCs w:val="16"/>
        </w:rPr>
        <w:t>contenute.</w:t>
      </w:r>
    </w:p>
    <w:p w14:paraId="68FFDC6B" w14:textId="77777777" w:rsidR="00834DDD" w:rsidRPr="009209A9" w:rsidRDefault="00834DDD">
      <w:pPr>
        <w:pStyle w:val="Normalelt"/>
        <w:numPr>
          <w:ilvl w:val="0"/>
          <w:numId w:val="2"/>
        </w:numPr>
        <w:tabs>
          <w:tab w:val="left" w:pos="284"/>
        </w:tabs>
        <w:spacing w:before="0" w:after="0" w:line="100" w:lineRule="atLeast"/>
        <w:ind w:left="284" w:hanging="284"/>
        <w:jc w:val="both"/>
        <w:rPr>
          <w:rFonts w:ascii="Times New Roman" w:hAnsi="Times New Roman" w:cs="Times New Roman"/>
          <w:i/>
          <w:sz w:val="16"/>
          <w:szCs w:val="16"/>
        </w:rPr>
      </w:pPr>
      <w:r w:rsidRPr="009209A9">
        <w:rPr>
          <w:rFonts w:ascii="Times New Roman" w:hAnsi="Times New Roman" w:cs="Times New Roman"/>
          <w:i/>
          <w:sz w:val="16"/>
          <w:szCs w:val="16"/>
        </w:rPr>
        <w:t>Il presente modulo deve essere sottoscritto in originale con firma leggibile.</w:t>
      </w:r>
    </w:p>
    <w:p w14:paraId="3AB7D455" w14:textId="77777777" w:rsidR="00834DDD" w:rsidRDefault="00834DDD">
      <w:pPr>
        <w:pStyle w:val="Normalelt"/>
        <w:numPr>
          <w:ilvl w:val="0"/>
          <w:numId w:val="2"/>
        </w:numPr>
        <w:tabs>
          <w:tab w:val="left" w:pos="284"/>
        </w:tabs>
        <w:spacing w:before="0" w:after="0" w:line="100" w:lineRule="atLeast"/>
        <w:ind w:left="284" w:hanging="284"/>
        <w:jc w:val="both"/>
        <w:rPr>
          <w:rFonts w:ascii="Times New Roman" w:hAnsi="Times New Roman" w:cs="Times New Roman"/>
          <w:i/>
          <w:sz w:val="16"/>
          <w:szCs w:val="16"/>
        </w:rPr>
      </w:pPr>
      <w:r w:rsidRPr="009209A9">
        <w:rPr>
          <w:rFonts w:ascii="Times New Roman" w:hAnsi="Times New Roman" w:cs="Times New Roman"/>
          <w:i/>
          <w:sz w:val="16"/>
          <w:szCs w:val="16"/>
        </w:rPr>
        <w:t>I dati forniti con il presente modello saranno utilizzati esclusivamente per l’espletamento</w:t>
      </w:r>
      <w:r>
        <w:rPr>
          <w:rFonts w:ascii="Times New Roman" w:hAnsi="Times New Roman" w:cs="Times New Roman"/>
          <w:i/>
          <w:sz w:val="16"/>
          <w:szCs w:val="16"/>
        </w:rPr>
        <w:t xml:space="preserve"> delle pratiche attinenti alla gara stessa e saranno trattati conformemente a quanto previsto dalla lettera d’invito e dal D. lgs. 196/2003.</w:t>
      </w:r>
    </w:p>
    <w:p w14:paraId="39598417" w14:textId="77777777" w:rsidR="00834DDD" w:rsidRDefault="00834DDD">
      <w:pPr>
        <w:pStyle w:val="Normalelt"/>
        <w:tabs>
          <w:tab w:val="left" w:pos="284"/>
        </w:tabs>
        <w:spacing w:before="0" w:after="0" w:line="100" w:lineRule="atLeast"/>
        <w:jc w:val="both"/>
        <w:rPr>
          <w:rFonts w:ascii="Times New Roman" w:hAnsi="Times New Roman" w:cs="Times New Roman"/>
          <w:i/>
          <w:sz w:val="16"/>
          <w:szCs w:val="16"/>
        </w:rPr>
      </w:pPr>
    </w:p>
    <w:p w14:paraId="3A2D3D93" w14:textId="77777777" w:rsidR="00834DDD" w:rsidRDefault="00834DDD">
      <w:pPr>
        <w:pStyle w:val="Normalelt"/>
        <w:tabs>
          <w:tab w:val="left" w:pos="284"/>
        </w:tabs>
        <w:spacing w:before="0" w:after="0" w:line="100" w:lineRule="atLeast"/>
        <w:jc w:val="both"/>
        <w:rPr>
          <w:rFonts w:ascii="Times New Roman" w:hAnsi="Times New Roman" w:cs="Times New Roman"/>
        </w:rPr>
      </w:pPr>
    </w:p>
    <w:sectPr w:rsidR="00834DDD">
      <w:pgSz w:w="11906" w:h="16838"/>
      <w:pgMar w:top="1135" w:right="980" w:bottom="851" w:left="100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B0959" w14:textId="77777777" w:rsidR="00C7287F" w:rsidRDefault="00C7287F" w:rsidP="00740708">
      <w:r>
        <w:separator/>
      </w:r>
    </w:p>
  </w:endnote>
  <w:endnote w:type="continuationSeparator" w:id="0">
    <w:p w14:paraId="27B6FE5F" w14:textId="77777777" w:rsidR="00C7287F" w:rsidRDefault="00C7287F" w:rsidP="0074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nt461">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8102D" w14:textId="77777777" w:rsidR="00C7287F" w:rsidRDefault="00C7287F" w:rsidP="00740708">
      <w:r>
        <w:separator/>
      </w:r>
    </w:p>
  </w:footnote>
  <w:footnote w:type="continuationSeparator" w:id="0">
    <w:p w14:paraId="3BA286A8" w14:textId="77777777" w:rsidR="00C7287F" w:rsidRDefault="00C7287F" w:rsidP="00740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2340"/>
        </w:tabs>
        <w:ind w:left="2340" w:hanging="360"/>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Times New Roman"/>
        <w:b w:val="0"/>
        <w:spacing w:val="-1"/>
        <w:shd w:val="clear" w:color="auto" w:fill="FFFF00"/>
        <w:lang w:val="it-IT"/>
      </w:rPr>
    </w:lvl>
    <w:lvl w:ilvl="1">
      <w:start w:val="4"/>
      <w:numFmt w:val="bullet"/>
      <w:lvlText w:val="-"/>
      <w:lvlJc w:val="left"/>
      <w:pPr>
        <w:tabs>
          <w:tab w:val="num" w:pos="0"/>
        </w:tabs>
        <w:ind w:left="1440" w:hanging="360"/>
      </w:pPr>
      <w:rPr>
        <w:rFonts w:ascii="Arial Narrow" w:hAnsi="Arial Narrow" w:cs="font461"/>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1E153177"/>
    <w:multiLevelType w:val="hybridMultilevel"/>
    <w:tmpl w:val="652E2CCE"/>
    <w:lvl w:ilvl="0" w:tplc="4B1AB1D2">
      <w:start w:val="12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AB"/>
    <w:rsid w:val="00190144"/>
    <w:rsid w:val="00216FCE"/>
    <w:rsid w:val="00296CA9"/>
    <w:rsid w:val="00316659"/>
    <w:rsid w:val="0038688D"/>
    <w:rsid w:val="003904AB"/>
    <w:rsid w:val="00477485"/>
    <w:rsid w:val="004C0E7C"/>
    <w:rsid w:val="004F7961"/>
    <w:rsid w:val="00522444"/>
    <w:rsid w:val="005C1A33"/>
    <w:rsid w:val="005E3577"/>
    <w:rsid w:val="00722FE4"/>
    <w:rsid w:val="00740708"/>
    <w:rsid w:val="00834DDD"/>
    <w:rsid w:val="009209A9"/>
    <w:rsid w:val="00A1313B"/>
    <w:rsid w:val="00A3377E"/>
    <w:rsid w:val="00A843D8"/>
    <w:rsid w:val="00AE0AEC"/>
    <w:rsid w:val="00AF4421"/>
    <w:rsid w:val="00B054AB"/>
    <w:rsid w:val="00C126C7"/>
    <w:rsid w:val="00C353B7"/>
    <w:rsid w:val="00C625D4"/>
    <w:rsid w:val="00C7287F"/>
    <w:rsid w:val="00D024A9"/>
    <w:rsid w:val="00D23C21"/>
    <w:rsid w:val="00F66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9B00465"/>
  <w15:chartTrackingRefBased/>
  <w15:docId w15:val="{E305AC4E-739D-4049-8FB7-833CF9D0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Calibri" w:eastAsia="SimSun" w:hAnsi="Calibri" w:cs="font461"/>
      <w:sz w:val="22"/>
      <w:szCs w:val="22"/>
      <w:lang w:val="en-US" w:eastAsia="ar-SA"/>
    </w:rPr>
  </w:style>
  <w:style w:type="paragraph" w:styleId="Titolo1">
    <w:name w:val="heading 1"/>
    <w:basedOn w:val="Normale"/>
    <w:next w:val="Corpotesto"/>
    <w:qFormat/>
    <w:pPr>
      <w:numPr>
        <w:numId w:val="1"/>
      </w:numPr>
      <w:outlineLvl w:val="0"/>
    </w:pPr>
    <w:rPr>
      <w:rFonts w:ascii="Times New Roman" w:eastAsia="Times New Roman" w:hAnsi="Times New Roman" w:cs="Times New Roman"/>
      <w:b/>
      <w:bCs/>
      <w:sz w:val="23"/>
      <w:szCs w:val="23"/>
    </w:rPr>
  </w:style>
  <w:style w:type="paragraph" w:styleId="Titolo2">
    <w:name w:val="heading 2"/>
    <w:basedOn w:val="Normale"/>
    <w:next w:val="Corpotesto"/>
    <w:qFormat/>
    <w:pPr>
      <w:numPr>
        <w:ilvl w:val="1"/>
        <w:numId w:val="1"/>
      </w:numPr>
      <w:ind w:left="121" w:firstLine="0"/>
      <w:outlineLvl w:val="1"/>
    </w:pPr>
    <w:rPr>
      <w:rFonts w:ascii="Times New Roman" w:eastAsia="Times New Roman" w:hAnsi="Times New Roman" w:cs="Times New Roman"/>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spacing w:val="-1"/>
      <w:shd w:val="clear" w:color="auto" w:fill="FFFF00"/>
      <w:lang w:val="it-IT"/>
    </w:rPr>
  </w:style>
  <w:style w:type="character" w:customStyle="1" w:styleId="WW8Num3z1">
    <w:name w:val="WW8Num3z1"/>
    <w:rPr>
      <w:rFonts w:ascii="Arial Narrow" w:hAnsi="Arial Narrow" w:cs="font461"/>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TestofumettoCarattere">
    <w:name w:val="Testo fumetto Carattere"/>
    <w:rPr>
      <w:rFonts w:ascii="Segoe UI" w:hAnsi="Segoe UI" w:cs="Segoe UI"/>
      <w:sz w:val="18"/>
      <w:szCs w:val="18"/>
    </w:rPr>
  </w:style>
  <w:style w:type="character" w:customStyle="1" w:styleId="CorpotestoCarattere">
    <w:name w:val="Corpo testo Carattere"/>
    <w:rPr>
      <w:rFonts w:ascii="Times New Roman" w:eastAsia="Times New Roman" w:hAnsi="Times New Roman" w:cs="Times New Roman"/>
      <w:sz w:val="21"/>
      <w:szCs w:val="21"/>
    </w:rPr>
  </w:style>
  <w:style w:type="character" w:styleId="Collegamentoipertestuale">
    <w:name w:val="Hyperlink"/>
    <w:rPr>
      <w:color w:val="0000FF"/>
      <w:u w:val="single"/>
    </w:rPr>
  </w:style>
  <w:style w:type="character" w:customStyle="1" w:styleId="ListLabel1">
    <w:name w:val="ListLabel 1"/>
    <w:rPr>
      <w:rFonts w:eastAsia="Wingdings"/>
      <w:w w:val="104"/>
      <w:sz w:val="15"/>
      <w:szCs w:val="15"/>
    </w:rPr>
  </w:style>
  <w:style w:type="character" w:customStyle="1" w:styleId="ListLabel2">
    <w:name w:val="ListLabel 2"/>
    <w:rPr>
      <w:rFonts w:eastAsia="Times New Roman"/>
      <w:w w:val="102"/>
      <w:sz w:val="22"/>
      <w:szCs w:val="22"/>
    </w:rPr>
  </w:style>
  <w:style w:type="character" w:customStyle="1" w:styleId="ListLabel3">
    <w:name w:val="ListLabel 3"/>
    <w:rPr>
      <w:rFonts w:eastAsia="Times New Roman"/>
      <w:w w:val="102"/>
      <w:sz w:val="21"/>
      <w:szCs w:val="21"/>
    </w:rPr>
  </w:style>
  <w:style w:type="character" w:customStyle="1" w:styleId="ListLabel4">
    <w:name w:val="ListLabel 4"/>
    <w:rPr>
      <w:rFonts w:eastAsia="Times New Roman"/>
      <w:i/>
      <w:w w:val="102"/>
      <w:sz w:val="21"/>
      <w:szCs w:val="21"/>
    </w:rPr>
  </w:style>
  <w:style w:type="character" w:customStyle="1" w:styleId="ListLabel5">
    <w:name w:val="ListLabel 5"/>
    <w:rPr>
      <w:rFonts w:eastAsia="Wingdings"/>
      <w:w w:val="102"/>
      <w:sz w:val="21"/>
      <w:szCs w:val="21"/>
    </w:rPr>
  </w:style>
  <w:style w:type="character" w:customStyle="1" w:styleId="ListLabel6">
    <w:name w:val="ListLabel 6"/>
    <w:rPr>
      <w:rFonts w:eastAsia="Symbol"/>
      <w:w w:val="245"/>
      <w:sz w:val="21"/>
      <w:szCs w:val="21"/>
    </w:rPr>
  </w:style>
  <w:style w:type="character" w:customStyle="1" w:styleId="ListLabel7">
    <w:name w:val="ListLabel 7"/>
    <w:rPr>
      <w:rFonts w:eastAsia="Times New Roman" w:cs="Times New Roman"/>
      <w:b w:val="0"/>
      <w:w w:val="102"/>
      <w:sz w:val="22"/>
      <w:szCs w:val="22"/>
    </w:rPr>
  </w:style>
  <w:style w:type="character" w:customStyle="1" w:styleId="ListLabel8">
    <w:name w:val="ListLabel 8"/>
    <w:rPr>
      <w:rFonts w:eastAsia="Times New Roman"/>
      <w:b/>
      <w:bCs/>
      <w:spacing w:val="3"/>
      <w:w w:val="102"/>
      <w:sz w:val="21"/>
      <w:szCs w:val="21"/>
    </w:rPr>
  </w:style>
  <w:style w:type="character" w:customStyle="1" w:styleId="ListLabel9">
    <w:name w:val="ListLabel 9"/>
    <w:rPr>
      <w:rFonts w:cs="Times New Roman"/>
      <w:b/>
      <w:bCs/>
      <w:i w:val="0"/>
      <w:w w:val="102"/>
      <w:sz w:val="22"/>
      <w:szCs w:val="22"/>
    </w:rPr>
  </w:style>
  <w:style w:type="character" w:customStyle="1" w:styleId="ListLabel10">
    <w:name w:val="ListLabel 10"/>
    <w:rPr>
      <w:rFonts w:eastAsia="Times New Roman"/>
      <w:b/>
      <w:w w:val="102"/>
      <w:sz w:val="22"/>
      <w:szCs w:val="22"/>
    </w:rPr>
  </w:style>
  <w:style w:type="character" w:customStyle="1" w:styleId="ListLabel11">
    <w:name w:val="ListLabel 11"/>
    <w:rPr>
      <w:rFonts w:cs="Courier New"/>
    </w:rPr>
  </w:style>
  <w:style w:type="character" w:customStyle="1" w:styleId="ListLabel12">
    <w:name w:val="ListLabel 12"/>
    <w:rPr>
      <w:rFonts w:eastAsia="Wingdings"/>
      <w:sz w:val="31"/>
      <w:szCs w:val="31"/>
    </w:rPr>
  </w:style>
  <w:style w:type="character" w:customStyle="1" w:styleId="ListLabel13">
    <w:name w:val="ListLabel 13"/>
    <w:rPr>
      <w:rFonts w:eastAsia="Wingdings"/>
      <w:w w:val="245"/>
      <w:sz w:val="31"/>
      <w:szCs w:val="31"/>
    </w:rPr>
  </w:style>
  <w:style w:type="character" w:customStyle="1" w:styleId="ListLabel14">
    <w:name w:val="ListLabel 14"/>
    <w:rPr>
      <w:b w:val="0"/>
    </w:rPr>
  </w:style>
  <w:style w:type="character" w:customStyle="1" w:styleId="ListLabel15">
    <w:name w:val="ListLabel 15"/>
    <w:rPr>
      <w:rFonts w:cs="font461"/>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ind w:left="101"/>
    </w:pPr>
    <w:rPr>
      <w:rFonts w:ascii="Times New Roman" w:eastAsia="Times New Roman" w:hAnsi="Times New Roman" w:cs="Times New Roman"/>
      <w:sz w:val="21"/>
      <w:szCs w:val="21"/>
    </w:r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Paragrafoelenco1">
    <w:name w:val="Paragrafo elenco1"/>
    <w:basedOn w:val="Normale"/>
  </w:style>
  <w:style w:type="paragraph" w:customStyle="1" w:styleId="TableParagraph">
    <w:name w:val="Table Paragraph"/>
    <w:basedOn w:val="Normale"/>
  </w:style>
  <w:style w:type="paragraph" w:customStyle="1" w:styleId="Testofumetto1">
    <w:name w:val="Testo fumetto1"/>
    <w:basedOn w:val="Normale"/>
    <w:rPr>
      <w:rFonts w:ascii="Segoe UI" w:hAnsi="Segoe UI" w:cs="Segoe UI"/>
      <w:sz w:val="18"/>
      <w:szCs w:val="18"/>
    </w:rPr>
  </w:style>
  <w:style w:type="paragraph" w:customStyle="1" w:styleId="Corpodeltesto21">
    <w:name w:val="Corpo del testo 21"/>
    <w:basedOn w:val="Normale"/>
    <w:pPr>
      <w:spacing w:after="120" w:line="480" w:lineRule="auto"/>
      <w:ind w:left="680" w:hanging="340"/>
      <w:jc w:val="both"/>
    </w:pPr>
    <w:rPr>
      <w:rFonts w:ascii="Times New Roman" w:eastAsia="Times New Roman" w:hAnsi="Times New Roman" w:cs="Times New Roman"/>
      <w:sz w:val="20"/>
      <w:szCs w:val="20"/>
      <w:lang w:val="it-IT"/>
    </w:rPr>
  </w:style>
  <w:style w:type="paragraph" w:customStyle="1" w:styleId="Normalelt">
    <w:name w:val="Normale lt"/>
    <w:basedOn w:val="Normale"/>
    <w:pPr>
      <w:spacing w:before="120" w:after="120" w:line="360" w:lineRule="exact"/>
    </w:pPr>
    <w:rPr>
      <w:rFonts w:ascii="Arial" w:eastAsia="Times New Roman" w:hAnsi="Arial" w:cs="Arial"/>
      <w:sz w:val="20"/>
      <w:szCs w:val="24"/>
      <w:lang w:val="it-IT"/>
    </w:rPr>
  </w:style>
  <w:style w:type="paragraph" w:customStyle="1" w:styleId="Default">
    <w:name w:val="Default"/>
    <w:pPr>
      <w:suppressAutoHyphens/>
    </w:pPr>
    <w:rPr>
      <w:color w:val="000000"/>
      <w:sz w:val="24"/>
      <w:szCs w:val="24"/>
      <w:lang w:eastAsia="ar-SA"/>
    </w:rPr>
  </w:style>
  <w:style w:type="paragraph" w:styleId="Testofumetto">
    <w:name w:val="Balloon Text"/>
    <w:basedOn w:val="Normale"/>
    <w:rPr>
      <w:rFonts w:ascii="Tahoma" w:hAnsi="Tahoma" w:cs="Tahoma"/>
      <w:sz w:val="16"/>
      <w:szCs w:val="16"/>
    </w:rPr>
  </w:style>
  <w:style w:type="paragraph" w:styleId="Intestazione">
    <w:name w:val="header"/>
    <w:basedOn w:val="Normale"/>
    <w:link w:val="IntestazioneCarattere"/>
    <w:uiPriority w:val="99"/>
    <w:unhideWhenUsed/>
    <w:rsid w:val="00740708"/>
    <w:pPr>
      <w:tabs>
        <w:tab w:val="center" w:pos="4819"/>
        <w:tab w:val="right" w:pos="9638"/>
      </w:tabs>
    </w:pPr>
  </w:style>
  <w:style w:type="character" w:customStyle="1" w:styleId="IntestazioneCarattere">
    <w:name w:val="Intestazione Carattere"/>
    <w:link w:val="Intestazione"/>
    <w:uiPriority w:val="99"/>
    <w:rsid w:val="00740708"/>
    <w:rPr>
      <w:rFonts w:ascii="Calibri" w:eastAsia="SimSun" w:hAnsi="Calibri" w:cs="font461"/>
      <w:sz w:val="22"/>
      <w:szCs w:val="22"/>
      <w:lang w:val="en-US" w:eastAsia="ar-SA"/>
    </w:rPr>
  </w:style>
  <w:style w:type="paragraph" w:styleId="Pidipagina">
    <w:name w:val="footer"/>
    <w:basedOn w:val="Normale"/>
    <w:link w:val="PidipaginaCarattere"/>
    <w:uiPriority w:val="99"/>
    <w:unhideWhenUsed/>
    <w:rsid w:val="00740708"/>
    <w:pPr>
      <w:tabs>
        <w:tab w:val="center" w:pos="4819"/>
        <w:tab w:val="right" w:pos="9638"/>
      </w:tabs>
    </w:pPr>
  </w:style>
  <w:style w:type="character" w:customStyle="1" w:styleId="PidipaginaCarattere">
    <w:name w:val="Piè di pagina Carattere"/>
    <w:link w:val="Pidipagina"/>
    <w:uiPriority w:val="99"/>
    <w:rsid w:val="00740708"/>
    <w:rPr>
      <w:rFonts w:ascii="Calibri" w:eastAsia="SimSun" w:hAnsi="Calibri" w:cs="font461"/>
      <w:sz w:val="22"/>
      <w:szCs w:val="22"/>
      <w:lang w:val="en-US" w:eastAsia="ar-SA"/>
    </w:rPr>
  </w:style>
  <w:style w:type="character" w:customStyle="1" w:styleId="WW8Num8z8">
    <w:name w:val="WW8Num8z8"/>
    <w:rsid w:val="00740708"/>
  </w:style>
  <w:style w:type="character" w:styleId="Menzionenonrisolta">
    <w:name w:val="Unresolved Mention"/>
    <w:basedOn w:val="Carpredefinitoparagrafo"/>
    <w:uiPriority w:val="99"/>
    <w:semiHidden/>
    <w:unhideWhenUsed/>
    <w:rsid w:val="00C12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00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ontalto.ap@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1107</Words>
  <Characters>6315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Allegato 1_ Domanda di partecipazione e Dichiarazione Requisiti generali</vt:lpstr>
    </vt:vector>
  </TitlesOfParts>
  <Company/>
  <LinksUpToDate>false</LinksUpToDate>
  <CharactersWithSpaces>7408</CharactersWithSpaces>
  <SharedDoc>false</SharedDoc>
  <HLinks>
    <vt:vector size="6" baseType="variant">
      <vt:variant>
        <vt:i4>4522039</vt:i4>
      </vt:variant>
      <vt:variant>
        <vt:i4>0</vt:i4>
      </vt:variant>
      <vt:variant>
        <vt:i4>0</vt:i4>
      </vt:variant>
      <vt:variant>
        <vt:i4>5</vt:i4>
      </vt:variant>
      <vt:variant>
        <vt:lpwstr>mailto:comune.palmiano@emarche.it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1_ Domanda di partecipazione e Dichiarazione Requisiti generali</dc:title>
  <dc:subject/>
  <dc:creator>m.ottogalli</dc:creator>
  <cp:keywords/>
  <cp:lastModifiedBy>Ragioneria2</cp:lastModifiedBy>
  <cp:revision>8</cp:revision>
  <cp:lastPrinted>2017-11-16T14:36:00Z</cp:lastPrinted>
  <dcterms:created xsi:type="dcterms:W3CDTF">2020-05-26T10:09:00Z</dcterms:created>
  <dcterms:modified xsi:type="dcterms:W3CDTF">2020-10-28T12:33:00Z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